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A2D6A" w14:textId="77777777" w:rsidR="00D92B2E" w:rsidRDefault="00D92B2E">
      <w:pPr>
        <w:pStyle w:val="BodyText"/>
        <w:kinsoku w:val="0"/>
        <w:overflowPunct w:val="0"/>
        <w:rPr>
          <w:rFonts w:ascii="Times New Roman" w:hAnsi="Times New Roman" w:cs="Times New Roman"/>
          <w:sz w:val="20"/>
          <w:szCs w:val="20"/>
        </w:rPr>
      </w:pPr>
    </w:p>
    <w:p w14:paraId="63ED0AB5" w14:textId="77777777" w:rsidR="00D92B2E" w:rsidRDefault="00D92B2E">
      <w:pPr>
        <w:pStyle w:val="BodyText"/>
        <w:kinsoku w:val="0"/>
        <w:overflowPunct w:val="0"/>
        <w:spacing w:before="24"/>
        <w:rPr>
          <w:rFonts w:ascii="Times New Roman" w:hAnsi="Times New Roman" w:cs="Times New Roman"/>
          <w:sz w:val="20"/>
          <w:szCs w:val="20"/>
        </w:rPr>
      </w:pPr>
    </w:p>
    <w:p w14:paraId="17C09B5F" w14:textId="196A97F2" w:rsidR="00D92B2E" w:rsidRDefault="001F4618">
      <w:pPr>
        <w:pStyle w:val="BodyText"/>
        <w:kinsoku w:val="0"/>
        <w:overflowPunct w:val="0"/>
        <w:ind w:left="10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2A3C2F2" wp14:editId="20092203">
            <wp:extent cx="1659890" cy="13855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890" cy="1385570"/>
                    </a:xfrm>
                    <a:prstGeom prst="rect">
                      <a:avLst/>
                    </a:prstGeom>
                    <a:noFill/>
                    <a:ln>
                      <a:noFill/>
                    </a:ln>
                  </pic:spPr>
                </pic:pic>
              </a:graphicData>
            </a:graphic>
          </wp:inline>
        </w:drawing>
      </w:r>
    </w:p>
    <w:p w14:paraId="53154847" w14:textId="77777777" w:rsidR="00D92B2E" w:rsidRDefault="00D92B2E">
      <w:pPr>
        <w:pStyle w:val="BodyText"/>
        <w:kinsoku w:val="0"/>
        <w:overflowPunct w:val="0"/>
        <w:rPr>
          <w:rFonts w:ascii="Times New Roman" w:hAnsi="Times New Roman" w:cs="Times New Roman"/>
          <w:sz w:val="96"/>
          <w:szCs w:val="96"/>
        </w:rPr>
      </w:pPr>
    </w:p>
    <w:p w14:paraId="7282B18B" w14:textId="77777777" w:rsidR="00D92B2E" w:rsidRDefault="00D92B2E">
      <w:pPr>
        <w:pStyle w:val="BodyText"/>
        <w:kinsoku w:val="0"/>
        <w:overflowPunct w:val="0"/>
        <w:rPr>
          <w:rFonts w:ascii="Times New Roman" w:hAnsi="Times New Roman" w:cs="Times New Roman"/>
          <w:sz w:val="96"/>
          <w:szCs w:val="96"/>
        </w:rPr>
      </w:pPr>
    </w:p>
    <w:p w14:paraId="1AE214F7" w14:textId="77777777" w:rsidR="00D92B2E" w:rsidRDefault="00D92B2E">
      <w:pPr>
        <w:pStyle w:val="BodyText"/>
        <w:kinsoku w:val="0"/>
        <w:overflowPunct w:val="0"/>
        <w:spacing w:before="40"/>
        <w:rPr>
          <w:rFonts w:ascii="Times New Roman" w:hAnsi="Times New Roman" w:cs="Times New Roman"/>
          <w:sz w:val="96"/>
          <w:szCs w:val="96"/>
        </w:rPr>
      </w:pPr>
    </w:p>
    <w:p w14:paraId="6E4AF7C2" w14:textId="77777777" w:rsidR="00D92B2E" w:rsidRDefault="00D92B2E">
      <w:pPr>
        <w:pStyle w:val="Title"/>
        <w:kinsoku w:val="0"/>
        <w:overflowPunct w:val="0"/>
        <w:rPr>
          <w:spacing w:val="-2"/>
        </w:rPr>
      </w:pPr>
      <w:r>
        <w:t>Core</w:t>
      </w:r>
      <w:r>
        <w:rPr>
          <w:spacing w:val="-4"/>
        </w:rPr>
        <w:t xml:space="preserve"> </w:t>
      </w:r>
      <w:r>
        <w:rPr>
          <w:spacing w:val="-2"/>
        </w:rPr>
        <w:t>Terms</w:t>
      </w:r>
    </w:p>
    <w:p w14:paraId="4D0FB7E0" w14:textId="77777777" w:rsidR="00D92B2E" w:rsidRDefault="00D92B2E">
      <w:pPr>
        <w:pStyle w:val="BodyText"/>
        <w:kinsoku w:val="0"/>
        <w:overflowPunct w:val="0"/>
        <w:rPr>
          <w:b/>
          <w:bCs/>
          <w:sz w:val="22"/>
          <w:szCs w:val="22"/>
        </w:rPr>
      </w:pPr>
    </w:p>
    <w:p w14:paraId="6F0DE384" w14:textId="77777777" w:rsidR="00D92B2E" w:rsidRDefault="00D92B2E">
      <w:pPr>
        <w:pStyle w:val="BodyText"/>
        <w:kinsoku w:val="0"/>
        <w:overflowPunct w:val="0"/>
        <w:rPr>
          <w:b/>
          <w:bCs/>
          <w:sz w:val="22"/>
          <w:szCs w:val="22"/>
        </w:rPr>
      </w:pPr>
    </w:p>
    <w:p w14:paraId="02DE2250" w14:textId="77777777" w:rsidR="00D92B2E" w:rsidRDefault="00D92B2E">
      <w:pPr>
        <w:pStyle w:val="BodyText"/>
        <w:kinsoku w:val="0"/>
        <w:overflowPunct w:val="0"/>
        <w:rPr>
          <w:b/>
          <w:bCs/>
          <w:sz w:val="22"/>
          <w:szCs w:val="22"/>
        </w:rPr>
      </w:pPr>
    </w:p>
    <w:p w14:paraId="1ED70525" w14:textId="77777777" w:rsidR="00D92B2E" w:rsidRDefault="00D92B2E">
      <w:pPr>
        <w:pStyle w:val="BodyText"/>
        <w:kinsoku w:val="0"/>
        <w:overflowPunct w:val="0"/>
        <w:rPr>
          <w:b/>
          <w:bCs/>
          <w:sz w:val="22"/>
          <w:szCs w:val="22"/>
        </w:rPr>
      </w:pPr>
    </w:p>
    <w:p w14:paraId="39ED2B1F" w14:textId="77777777" w:rsidR="00D92B2E" w:rsidRDefault="00D92B2E">
      <w:pPr>
        <w:pStyle w:val="BodyText"/>
        <w:kinsoku w:val="0"/>
        <w:overflowPunct w:val="0"/>
        <w:rPr>
          <w:b/>
          <w:bCs/>
          <w:sz w:val="22"/>
          <w:szCs w:val="22"/>
        </w:rPr>
      </w:pPr>
    </w:p>
    <w:p w14:paraId="5A9C0419" w14:textId="77777777" w:rsidR="00D92B2E" w:rsidRDefault="00D92B2E">
      <w:pPr>
        <w:pStyle w:val="BodyText"/>
        <w:kinsoku w:val="0"/>
        <w:overflowPunct w:val="0"/>
        <w:rPr>
          <w:b/>
          <w:bCs/>
          <w:sz w:val="22"/>
          <w:szCs w:val="22"/>
        </w:rPr>
      </w:pPr>
    </w:p>
    <w:p w14:paraId="2E5629FF" w14:textId="77777777" w:rsidR="00D92B2E" w:rsidRDefault="00D92B2E">
      <w:pPr>
        <w:pStyle w:val="BodyText"/>
        <w:kinsoku w:val="0"/>
        <w:overflowPunct w:val="0"/>
        <w:rPr>
          <w:b/>
          <w:bCs/>
          <w:sz w:val="22"/>
          <w:szCs w:val="22"/>
        </w:rPr>
      </w:pPr>
    </w:p>
    <w:p w14:paraId="3A95D93A" w14:textId="77777777" w:rsidR="00D92B2E" w:rsidRDefault="00D92B2E">
      <w:pPr>
        <w:pStyle w:val="BodyText"/>
        <w:kinsoku w:val="0"/>
        <w:overflowPunct w:val="0"/>
        <w:rPr>
          <w:b/>
          <w:bCs/>
          <w:sz w:val="22"/>
          <w:szCs w:val="22"/>
        </w:rPr>
      </w:pPr>
    </w:p>
    <w:p w14:paraId="21BB6BC0" w14:textId="77777777" w:rsidR="00D92B2E" w:rsidRDefault="00D92B2E">
      <w:pPr>
        <w:pStyle w:val="BodyText"/>
        <w:kinsoku w:val="0"/>
        <w:overflowPunct w:val="0"/>
        <w:rPr>
          <w:b/>
          <w:bCs/>
          <w:sz w:val="22"/>
          <w:szCs w:val="22"/>
        </w:rPr>
      </w:pPr>
    </w:p>
    <w:p w14:paraId="2E216AE2" w14:textId="77777777" w:rsidR="00D92B2E" w:rsidRDefault="00D92B2E">
      <w:pPr>
        <w:pStyle w:val="BodyText"/>
        <w:kinsoku w:val="0"/>
        <w:overflowPunct w:val="0"/>
        <w:rPr>
          <w:b/>
          <w:bCs/>
          <w:sz w:val="22"/>
          <w:szCs w:val="22"/>
        </w:rPr>
      </w:pPr>
    </w:p>
    <w:p w14:paraId="530E3A8A" w14:textId="77777777" w:rsidR="00D92B2E" w:rsidRDefault="00D92B2E">
      <w:pPr>
        <w:pStyle w:val="BodyText"/>
        <w:kinsoku w:val="0"/>
        <w:overflowPunct w:val="0"/>
        <w:rPr>
          <w:b/>
          <w:bCs/>
          <w:sz w:val="22"/>
          <w:szCs w:val="22"/>
        </w:rPr>
      </w:pPr>
    </w:p>
    <w:p w14:paraId="63E8A330" w14:textId="77777777" w:rsidR="00D92B2E" w:rsidRDefault="00D92B2E">
      <w:pPr>
        <w:pStyle w:val="BodyText"/>
        <w:kinsoku w:val="0"/>
        <w:overflowPunct w:val="0"/>
        <w:rPr>
          <w:b/>
          <w:bCs/>
          <w:sz w:val="22"/>
          <w:szCs w:val="22"/>
        </w:rPr>
      </w:pPr>
    </w:p>
    <w:p w14:paraId="6EC94738" w14:textId="77777777" w:rsidR="00D92B2E" w:rsidRDefault="00D92B2E">
      <w:pPr>
        <w:pStyle w:val="BodyText"/>
        <w:kinsoku w:val="0"/>
        <w:overflowPunct w:val="0"/>
        <w:rPr>
          <w:b/>
          <w:bCs/>
          <w:sz w:val="22"/>
          <w:szCs w:val="22"/>
        </w:rPr>
      </w:pPr>
    </w:p>
    <w:p w14:paraId="3ABE26EE" w14:textId="77777777" w:rsidR="00D92B2E" w:rsidRDefault="00D92B2E">
      <w:pPr>
        <w:pStyle w:val="BodyText"/>
        <w:kinsoku w:val="0"/>
        <w:overflowPunct w:val="0"/>
        <w:rPr>
          <w:b/>
          <w:bCs/>
          <w:sz w:val="22"/>
          <w:szCs w:val="22"/>
        </w:rPr>
      </w:pPr>
    </w:p>
    <w:p w14:paraId="2BE84E68" w14:textId="77777777" w:rsidR="00D92B2E" w:rsidRDefault="00D92B2E">
      <w:pPr>
        <w:pStyle w:val="BodyText"/>
        <w:kinsoku w:val="0"/>
        <w:overflowPunct w:val="0"/>
        <w:rPr>
          <w:b/>
          <w:bCs/>
          <w:sz w:val="22"/>
          <w:szCs w:val="22"/>
        </w:rPr>
      </w:pPr>
    </w:p>
    <w:p w14:paraId="0A14AC60" w14:textId="77777777" w:rsidR="00D92B2E" w:rsidRDefault="00D92B2E">
      <w:pPr>
        <w:pStyle w:val="BodyText"/>
        <w:kinsoku w:val="0"/>
        <w:overflowPunct w:val="0"/>
        <w:rPr>
          <w:b/>
          <w:bCs/>
          <w:sz w:val="22"/>
          <w:szCs w:val="22"/>
        </w:rPr>
      </w:pPr>
    </w:p>
    <w:p w14:paraId="56258204" w14:textId="77777777" w:rsidR="00D92B2E" w:rsidRDefault="00D92B2E">
      <w:pPr>
        <w:pStyle w:val="BodyText"/>
        <w:kinsoku w:val="0"/>
        <w:overflowPunct w:val="0"/>
        <w:rPr>
          <w:b/>
          <w:bCs/>
          <w:sz w:val="22"/>
          <w:szCs w:val="22"/>
        </w:rPr>
      </w:pPr>
    </w:p>
    <w:p w14:paraId="77F9B48F" w14:textId="77777777" w:rsidR="00D92B2E" w:rsidRDefault="00D92B2E">
      <w:pPr>
        <w:pStyle w:val="BodyText"/>
        <w:kinsoku w:val="0"/>
        <w:overflowPunct w:val="0"/>
        <w:rPr>
          <w:b/>
          <w:bCs/>
          <w:sz w:val="22"/>
          <w:szCs w:val="22"/>
        </w:rPr>
      </w:pPr>
    </w:p>
    <w:p w14:paraId="4190BB60" w14:textId="77777777" w:rsidR="00D92B2E" w:rsidRDefault="00D92B2E">
      <w:pPr>
        <w:pStyle w:val="BodyText"/>
        <w:kinsoku w:val="0"/>
        <w:overflowPunct w:val="0"/>
        <w:rPr>
          <w:b/>
          <w:bCs/>
          <w:sz w:val="22"/>
          <w:szCs w:val="22"/>
        </w:rPr>
      </w:pPr>
    </w:p>
    <w:p w14:paraId="68711B3A" w14:textId="77777777" w:rsidR="00D92B2E" w:rsidRDefault="00D92B2E">
      <w:pPr>
        <w:pStyle w:val="BodyText"/>
        <w:kinsoku w:val="0"/>
        <w:overflowPunct w:val="0"/>
        <w:rPr>
          <w:b/>
          <w:bCs/>
          <w:sz w:val="22"/>
          <w:szCs w:val="22"/>
        </w:rPr>
      </w:pPr>
    </w:p>
    <w:p w14:paraId="562E799A" w14:textId="77777777" w:rsidR="00D92B2E" w:rsidRDefault="00D92B2E">
      <w:pPr>
        <w:pStyle w:val="BodyText"/>
        <w:kinsoku w:val="0"/>
        <w:overflowPunct w:val="0"/>
        <w:rPr>
          <w:b/>
          <w:bCs/>
          <w:sz w:val="22"/>
          <w:szCs w:val="22"/>
        </w:rPr>
      </w:pPr>
    </w:p>
    <w:p w14:paraId="4FFBFA9C" w14:textId="77777777" w:rsidR="00D92B2E" w:rsidRDefault="00D92B2E">
      <w:pPr>
        <w:pStyle w:val="BodyText"/>
        <w:kinsoku w:val="0"/>
        <w:overflowPunct w:val="0"/>
        <w:rPr>
          <w:b/>
          <w:bCs/>
          <w:sz w:val="22"/>
          <w:szCs w:val="22"/>
        </w:rPr>
      </w:pPr>
    </w:p>
    <w:p w14:paraId="10CA2192" w14:textId="77777777" w:rsidR="00D92B2E" w:rsidRDefault="00D92B2E">
      <w:pPr>
        <w:pStyle w:val="BodyText"/>
        <w:kinsoku w:val="0"/>
        <w:overflowPunct w:val="0"/>
        <w:rPr>
          <w:b/>
          <w:bCs/>
          <w:sz w:val="22"/>
          <w:szCs w:val="22"/>
        </w:rPr>
      </w:pPr>
    </w:p>
    <w:p w14:paraId="35768AEC" w14:textId="77777777" w:rsidR="00D92B2E" w:rsidRDefault="00D92B2E">
      <w:pPr>
        <w:pStyle w:val="BodyText"/>
        <w:kinsoku w:val="0"/>
        <w:overflowPunct w:val="0"/>
        <w:spacing w:before="108"/>
        <w:rPr>
          <w:b/>
          <w:bCs/>
          <w:sz w:val="22"/>
          <w:szCs w:val="22"/>
        </w:rPr>
      </w:pPr>
    </w:p>
    <w:p w14:paraId="1FBC5202" w14:textId="77777777" w:rsidR="00D92B2E" w:rsidRDefault="00D92B2E">
      <w:pPr>
        <w:pStyle w:val="BodyText"/>
        <w:kinsoku w:val="0"/>
        <w:overflowPunct w:val="0"/>
        <w:ind w:left="117"/>
        <w:jc w:val="center"/>
        <w:rPr>
          <w:spacing w:val="-10"/>
          <w:sz w:val="22"/>
          <w:szCs w:val="22"/>
        </w:rPr>
      </w:pPr>
      <w:r>
        <w:rPr>
          <w:spacing w:val="-10"/>
          <w:sz w:val="22"/>
          <w:szCs w:val="22"/>
        </w:rPr>
        <w:t>1</w:t>
      </w:r>
    </w:p>
    <w:p w14:paraId="16A2DB24" w14:textId="77777777" w:rsidR="00D92B2E" w:rsidRDefault="00D92B2E">
      <w:pPr>
        <w:pStyle w:val="BodyText"/>
        <w:kinsoku w:val="0"/>
        <w:overflowPunct w:val="0"/>
        <w:ind w:left="117"/>
        <w:jc w:val="center"/>
        <w:rPr>
          <w:spacing w:val="-10"/>
          <w:sz w:val="22"/>
          <w:szCs w:val="22"/>
        </w:rPr>
        <w:sectPr w:rsidR="00000000">
          <w:headerReference w:type="default" r:id="rId12"/>
          <w:footerReference w:type="default" r:id="rId13"/>
          <w:pgSz w:w="11910" w:h="16840"/>
          <w:pgMar w:top="1380" w:right="460" w:bottom="480" w:left="320" w:header="362" w:footer="300" w:gutter="0"/>
          <w:pgNumType w:start="1"/>
          <w:cols w:space="720"/>
          <w:noEndnote/>
        </w:sectPr>
      </w:pPr>
    </w:p>
    <w:p w14:paraId="00BDA157" w14:textId="77777777" w:rsidR="00D92B2E" w:rsidRDefault="00D92B2E">
      <w:pPr>
        <w:pStyle w:val="Heading1"/>
        <w:numPr>
          <w:ilvl w:val="0"/>
          <w:numId w:val="50"/>
        </w:numPr>
        <w:tabs>
          <w:tab w:val="left" w:pos="645"/>
        </w:tabs>
        <w:kinsoku w:val="0"/>
        <w:overflowPunct w:val="0"/>
        <w:spacing w:before="45"/>
        <w:ind w:left="645" w:hanging="425"/>
        <w:rPr>
          <w:color w:val="000000"/>
          <w:spacing w:val="-2"/>
        </w:rPr>
      </w:pPr>
      <w:r>
        <w:lastRenderedPageBreak/>
        <w:t>Definitions</w:t>
      </w:r>
      <w:r>
        <w:rPr>
          <w:spacing w:val="-4"/>
        </w:rPr>
        <w:t xml:space="preserve"> </w:t>
      </w:r>
      <w:r>
        <w:t>used</w:t>
      </w:r>
      <w:r>
        <w:rPr>
          <w:spacing w:val="-3"/>
        </w:rPr>
        <w:t xml:space="preserve"> </w:t>
      </w:r>
      <w:r>
        <w:t>in the</w:t>
      </w:r>
      <w:r>
        <w:rPr>
          <w:spacing w:val="-1"/>
        </w:rPr>
        <w:t xml:space="preserve"> </w:t>
      </w:r>
      <w:r>
        <w:rPr>
          <w:spacing w:val="-2"/>
        </w:rPr>
        <w:t>contract</w:t>
      </w:r>
    </w:p>
    <w:p w14:paraId="05E32EFF" w14:textId="77777777" w:rsidR="00D92B2E" w:rsidRDefault="00D92B2E">
      <w:pPr>
        <w:pStyle w:val="ListParagraph"/>
        <w:numPr>
          <w:ilvl w:val="1"/>
          <w:numId w:val="50"/>
        </w:numPr>
        <w:tabs>
          <w:tab w:val="left" w:pos="786"/>
        </w:tabs>
        <w:kinsoku w:val="0"/>
        <w:overflowPunct w:val="0"/>
        <w:spacing w:before="18"/>
        <w:ind w:hanging="566"/>
        <w:rPr>
          <w:color w:val="000000"/>
          <w:spacing w:val="-2"/>
        </w:rPr>
      </w:pPr>
      <w:r>
        <w:t>Interpret</w:t>
      </w:r>
      <w:r>
        <w:rPr>
          <w:spacing w:val="-4"/>
        </w:rPr>
        <w:t xml:space="preserve"> </w:t>
      </w:r>
      <w:r>
        <w:t>this</w:t>
      </w:r>
      <w:r>
        <w:rPr>
          <w:spacing w:val="-3"/>
        </w:rPr>
        <w:t xml:space="preserve"> </w:t>
      </w:r>
      <w:r>
        <w:t>Contract</w:t>
      </w:r>
      <w:r>
        <w:rPr>
          <w:spacing w:val="-4"/>
        </w:rPr>
        <w:t xml:space="preserve"> </w:t>
      </w:r>
      <w:r>
        <w:t>using</w:t>
      </w:r>
      <w:r>
        <w:rPr>
          <w:spacing w:val="-3"/>
        </w:rPr>
        <w:t xml:space="preserve"> </w:t>
      </w:r>
      <w:r>
        <w:t>Joint Schedule</w:t>
      </w:r>
      <w:r>
        <w:rPr>
          <w:spacing w:val="-3"/>
        </w:rPr>
        <w:t xml:space="preserve"> </w:t>
      </w:r>
      <w:r>
        <w:t>1</w:t>
      </w:r>
      <w:r>
        <w:rPr>
          <w:spacing w:val="-2"/>
        </w:rPr>
        <w:t xml:space="preserve"> (Definitions).</w:t>
      </w:r>
    </w:p>
    <w:p w14:paraId="778E9C70" w14:textId="77777777" w:rsidR="00D92B2E" w:rsidRDefault="00D92B2E">
      <w:pPr>
        <w:pStyle w:val="BodyText"/>
        <w:kinsoku w:val="0"/>
        <w:overflowPunct w:val="0"/>
      </w:pPr>
    </w:p>
    <w:p w14:paraId="35147C0B" w14:textId="77777777" w:rsidR="00D92B2E" w:rsidRDefault="00D92B2E">
      <w:pPr>
        <w:pStyle w:val="BodyText"/>
        <w:kinsoku w:val="0"/>
        <w:overflowPunct w:val="0"/>
        <w:spacing w:before="62"/>
      </w:pPr>
    </w:p>
    <w:p w14:paraId="6DE77641" w14:textId="77777777" w:rsidR="00D92B2E" w:rsidRDefault="00D92B2E">
      <w:pPr>
        <w:pStyle w:val="Heading1"/>
        <w:numPr>
          <w:ilvl w:val="0"/>
          <w:numId w:val="50"/>
        </w:numPr>
        <w:tabs>
          <w:tab w:val="left" w:pos="645"/>
        </w:tabs>
        <w:kinsoku w:val="0"/>
        <w:overflowPunct w:val="0"/>
        <w:ind w:left="645" w:hanging="425"/>
        <w:rPr>
          <w:color w:val="000000"/>
          <w:spacing w:val="-2"/>
        </w:rPr>
      </w:pPr>
      <w:r>
        <w:t>How</w:t>
      </w:r>
      <w:r>
        <w:rPr>
          <w:spacing w:val="-3"/>
        </w:rPr>
        <w:t xml:space="preserve"> </w:t>
      </w:r>
      <w:r>
        <w:t>the</w:t>
      </w:r>
      <w:r>
        <w:rPr>
          <w:spacing w:val="-2"/>
        </w:rPr>
        <w:t xml:space="preserve"> </w:t>
      </w:r>
      <w:r>
        <w:t>contract</w:t>
      </w:r>
      <w:r>
        <w:rPr>
          <w:spacing w:val="-2"/>
        </w:rPr>
        <w:t xml:space="preserve"> works</w:t>
      </w:r>
    </w:p>
    <w:p w14:paraId="63B087A8" w14:textId="77777777" w:rsidR="00D92B2E" w:rsidRDefault="00D92B2E">
      <w:pPr>
        <w:pStyle w:val="ListParagraph"/>
        <w:numPr>
          <w:ilvl w:val="1"/>
          <w:numId w:val="50"/>
        </w:numPr>
        <w:tabs>
          <w:tab w:val="left" w:pos="786"/>
        </w:tabs>
        <w:kinsoku w:val="0"/>
        <w:overflowPunct w:val="0"/>
        <w:spacing w:before="18"/>
        <w:ind w:hanging="566"/>
        <w:rPr>
          <w:color w:val="000000"/>
          <w:spacing w:val="-2"/>
        </w:rPr>
      </w:pPr>
      <w:r>
        <w:t>The</w:t>
      </w:r>
      <w:r>
        <w:rPr>
          <w:spacing w:val="-4"/>
        </w:rPr>
        <w:t xml:space="preserve"> </w:t>
      </w:r>
      <w:r>
        <w:t>Supplier</w:t>
      </w:r>
      <w:r>
        <w:rPr>
          <w:spacing w:val="-3"/>
        </w:rPr>
        <w:t xml:space="preserve"> </w:t>
      </w:r>
      <w:r>
        <w:t>is</w:t>
      </w:r>
      <w:r>
        <w:rPr>
          <w:spacing w:val="-3"/>
        </w:rPr>
        <w:t xml:space="preserve"> </w:t>
      </w:r>
      <w:r>
        <w:t>eligible</w:t>
      </w:r>
      <w:r>
        <w:rPr>
          <w:spacing w:val="-3"/>
        </w:rPr>
        <w:t xml:space="preserve"> </w:t>
      </w:r>
      <w:r>
        <w:t>for</w:t>
      </w:r>
      <w:r>
        <w:rPr>
          <w:spacing w:val="-2"/>
        </w:rPr>
        <w:t xml:space="preserve"> </w:t>
      </w:r>
      <w:r>
        <w:t>the</w:t>
      </w:r>
      <w:r>
        <w:rPr>
          <w:spacing w:val="-2"/>
        </w:rPr>
        <w:t xml:space="preserve"> </w:t>
      </w:r>
      <w:r>
        <w:t>award</w:t>
      </w:r>
      <w:r>
        <w:rPr>
          <w:spacing w:val="-3"/>
        </w:rPr>
        <w:t xml:space="preserve"> </w:t>
      </w:r>
      <w:r>
        <w:t>of</w:t>
      </w:r>
      <w:r>
        <w:rPr>
          <w:spacing w:val="-2"/>
        </w:rPr>
        <w:t xml:space="preserve"> </w:t>
      </w:r>
      <w:r>
        <w:t>Call-Off</w:t>
      </w:r>
      <w:r>
        <w:rPr>
          <w:spacing w:val="-1"/>
        </w:rPr>
        <w:t xml:space="preserve"> </w:t>
      </w:r>
      <w:r>
        <w:t>Contracts</w:t>
      </w:r>
      <w:r>
        <w:rPr>
          <w:spacing w:val="-3"/>
        </w:rPr>
        <w:t xml:space="preserve"> </w:t>
      </w:r>
      <w:r>
        <w:t>during</w:t>
      </w:r>
      <w:r>
        <w:rPr>
          <w:spacing w:val="-4"/>
        </w:rPr>
        <w:t xml:space="preserve"> </w:t>
      </w:r>
      <w:r>
        <w:t>the</w:t>
      </w:r>
      <w:r>
        <w:rPr>
          <w:spacing w:val="-2"/>
        </w:rPr>
        <w:t xml:space="preserve"> </w:t>
      </w:r>
      <w:r>
        <w:t>Framework</w:t>
      </w:r>
      <w:r>
        <w:rPr>
          <w:spacing w:val="-3"/>
        </w:rPr>
        <w:t xml:space="preserve"> </w:t>
      </w:r>
      <w:r>
        <w:t>Contract</w:t>
      </w:r>
      <w:r>
        <w:rPr>
          <w:spacing w:val="-3"/>
        </w:rPr>
        <w:t xml:space="preserve"> </w:t>
      </w:r>
      <w:r>
        <w:rPr>
          <w:spacing w:val="-2"/>
        </w:rPr>
        <w:t>Period.</w:t>
      </w:r>
    </w:p>
    <w:p w14:paraId="0651358A" w14:textId="77777777" w:rsidR="00D92B2E" w:rsidRDefault="00D92B2E">
      <w:pPr>
        <w:pStyle w:val="BodyText"/>
        <w:kinsoku w:val="0"/>
        <w:overflowPunct w:val="0"/>
      </w:pPr>
    </w:p>
    <w:p w14:paraId="747FAC1F" w14:textId="77777777" w:rsidR="00D92B2E" w:rsidRDefault="00D92B2E">
      <w:pPr>
        <w:pStyle w:val="ListParagraph"/>
        <w:numPr>
          <w:ilvl w:val="1"/>
          <w:numId w:val="50"/>
        </w:numPr>
        <w:tabs>
          <w:tab w:val="left" w:pos="786"/>
        </w:tabs>
        <w:kinsoku w:val="0"/>
        <w:overflowPunct w:val="0"/>
        <w:ind w:right="554"/>
        <w:rPr>
          <w:color w:val="000000"/>
          <w:spacing w:val="-2"/>
        </w:rPr>
      </w:pPr>
      <w:r>
        <w:t>CCS</w:t>
      </w:r>
      <w:r>
        <w:rPr>
          <w:spacing w:val="-2"/>
        </w:rPr>
        <w:t xml:space="preserve"> </w:t>
      </w:r>
      <w:r>
        <w:t>does</w:t>
      </w:r>
      <w:r>
        <w:rPr>
          <w:spacing w:val="-2"/>
        </w:rPr>
        <w:t xml:space="preserve"> </w:t>
      </w:r>
      <w:r>
        <w:t>not</w:t>
      </w:r>
      <w:r>
        <w:rPr>
          <w:spacing w:val="-2"/>
        </w:rPr>
        <w:t xml:space="preserve"> </w:t>
      </w:r>
      <w:r>
        <w:t>guarantee</w:t>
      </w:r>
      <w:r>
        <w:rPr>
          <w:spacing w:val="-3"/>
        </w:rPr>
        <w:t xml:space="preserve"> </w:t>
      </w:r>
      <w:r>
        <w:t>the</w:t>
      </w:r>
      <w:r>
        <w:rPr>
          <w:spacing w:val="-4"/>
        </w:rPr>
        <w:t xml:space="preserve"> </w:t>
      </w:r>
      <w:r>
        <w:t>Supplier</w:t>
      </w:r>
      <w:r>
        <w:rPr>
          <w:spacing w:val="-3"/>
        </w:rPr>
        <w:t xml:space="preserve"> </w:t>
      </w:r>
      <w:r>
        <w:t>any</w:t>
      </w:r>
      <w:r>
        <w:rPr>
          <w:spacing w:val="-5"/>
        </w:rPr>
        <w:t xml:space="preserve"> </w:t>
      </w:r>
      <w:r>
        <w:t>exclusivity, quantity</w:t>
      </w:r>
      <w:r>
        <w:rPr>
          <w:spacing w:val="-5"/>
        </w:rPr>
        <w:t xml:space="preserve"> </w:t>
      </w:r>
      <w:r>
        <w:t>or</w:t>
      </w:r>
      <w:r>
        <w:rPr>
          <w:spacing w:val="-1"/>
        </w:rPr>
        <w:t xml:space="preserve"> </w:t>
      </w:r>
      <w:r>
        <w:t>value</w:t>
      </w:r>
      <w:r>
        <w:rPr>
          <w:spacing w:val="-1"/>
        </w:rPr>
        <w:t xml:space="preserve"> </w:t>
      </w:r>
      <w:r>
        <w:t>of</w:t>
      </w:r>
      <w:r>
        <w:rPr>
          <w:spacing w:val="-3"/>
        </w:rPr>
        <w:t xml:space="preserve"> </w:t>
      </w:r>
      <w:r>
        <w:t>work</w:t>
      </w:r>
      <w:r>
        <w:rPr>
          <w:spacing w:val="-3"/>
        </w:rPr>
        <w:t xml:space="preserve"> </w:t>
      </w:r>
      <w:r>
        <w:t>under</w:t>
      </w:r>
      <w:r>
        <w:rPr>
          <w:spacing w:val="-1"/>
        </w:rPr>
        <w:t xml:space="preserve"> </w:t>
      </w:r>
      <w:r>
        <w:t>the</w:t>
      </w:r>
      <w:r>
        <w:rPr>
          <w:spacing w:val="-4"/>
        </w:rPr>
        <w:t xml:space="preserve"> </w:t>
      </w:r>
      <w:r>
        <w:t xml:space="preserve">Framework </w:t>
      </w:r>
      <w:r>
        <w:rPr>
          <w:spacing w:val="-2"/>
        </w:rPr>
        <w:t>Contract.</w:t>
      </w:r>
    </w:p>
    <w:p w14:paraId="60FB1BEB" w14:textId="77777777" w:rsidR="00D92B2E" w:rsidRDefault="00D92B2E">
      <w:pPr>
        <w:pStyle w:val="ListParagraph"/>
        <w:numPr>
          <w:ilvl w:val="1"/>
          <w:numId w:val="50"/>
        </w:numPr>
        <w:tabs>
          <w:tab w:val="left" w:pos="786"/>
        </w:tabs>
        <w:kinsoku w:val="0"/>
        <w:overflowPunct w:val="0"/>
        <w:spacing w:before="292"/>
        <w:ind w:right="1285"/>
        <w:rPr>
          <w:color w:val="000000"/>
        </w:rPr>
      </w:pPr>
      <w:r>
        <w:t>CCS</w:t>
      </w:r>
      <w:r>
        <w:rPr>
          <w:spacing w:val="-3"/>
        </w:rPr>
        <w:t xml:space="preserve"> </w:t>
      </w:r>
      <w:r>
        <w:t>has</w:t>
      </w:r>
      <w:r>
        <w:rPr>
          <w:spacing w:val="-3"/>
        </w:rPr>
        <w:t xml:space="preserve"> </w:t>
      </w:r>
      <w:r>
        <w:t>paid</w:t>
      </w:r>
      <w:r>
        <w:rPr>
          <w:spacing w:val="-2"/>
        </w:rPr>
        <w:t xml:space="preserve"> </w:t>
      </w:r>
      <w:r>
        <w:t>one</w:t>
      </w:r>
      <w:r>
        <w:rPr>
          <w:spacing w:val="-4"/>
        </w:rPr>
        <w:t xml:space="preserve"> </w:t>
      </w:r>
      <w:r>
        <w:t>penny</w:t>
      </w:r>
      <w:r>
        <w:rPr>
          <w:spacing w:val="-5"/>
        </w:rPr>
        <w:t xml:space="preserve"> </w:t>
      </w:r>
      <w:r>
        <w:t>to</w:t>
      </w:r>
      <w:r>
        <w:rPr>
          <w:spacing w:val="-2"/>
        </w:rPr>
        <w:t xml:space="preserve"> </w:t>
      </w:r>
      <w:r>
        <w:t>the</w:t>
      </w:r>
      <w:r>
        <w:rPr>
          <w:spacing w:val="-2"/>
        </w:rPr>
        <w:t xml:space="preserve"> </w:t>
      </w:r>
      <w:r>
        <w:t>Supplier</w:t>
      </w:r>
      <w:r>
        <w:rPr>
          <w:spacing w:val="-4"/>
        </w:rPr>
        <w:t xml:space="preserve"> </w:t>
      </w:r>
      <w:r>
        <w:t>legally</w:t>
      </w:r>
      <w:r>
        <w:rPr>
          <w:spacing w:val="-5"/>
        </w:rPr>
        <w:t xml:space="preserve"> </w:t>
      </w:r>
      <w:r>
        <w:t>to</w:t>
      </w:r>
      <w:r>
        <w:rPr>
          <w:spacing w:val="-4"/>
        </w:rPr>
        <w:t xml:space="preserve"> </w:t>
      </w:r>
      <w:r>
        <w:t>form</w:t>
      </w:r>
      <w:r>
        <w:rPr>
          <w:spacing w:val="-3"/>
        </w:rPr>
        <w:t xml:space="preserve"> </w:t>
      </w:r>
      <w:r>
        <w:t>the</w:t>
      </w:r>
      <w:r>
        <w:rPr>
          <w:spacing w:val="-4"/>
        </w:rPr>
        <w:t xml:space="preserve"> </w:t>
      </w:r>
      <w:r>
        <w:t>Framework</w:t>
      </w:r>
      <w:r>
        <w:rPr>
          <w:spacing w:val="-4"/>
        </w:rPr>
        <w:t xml:space="preserve"> </w:t>
      </w:r>
      <w:r>
        <w:t>Contract.</w:t>
      </w:r>
      <w:r>
        <w:rPr>
          <w:spacing w:val="-4"/>
        </w:rPr>
        <w:t xml:space="preserve"> </w:t>
      </w:r>
      <w:r>
        <w:t>The</w:t>
      </w:r>
      <w:r>
        <w:rPr>
          <w:spacing w:val="-2"/>
        </w:rPr>
        <w:t xml:space="preserve"> </w:t>
      </w:r>
      <w:r>
        <w:t>Supplier acknowledges this payment.</w:t>
      </w:r>
    </w:p>
    <w:p w14:paraId="1C6AED8D" w14:textId="77777777" w:rsidR="00D92B2E" w:rsidRDefault="00D92B2E">
      <w:pPr>
        <w:pStyle w:val="BodyText"/>
        <w:kinsoku w:val="0"/>
        <w:overflowPunct w:val="0"/>
      </w:pPr>
    </w:p>
    <w:p w14:paraId="4D27F245" w14:textId="77777777" w:rsidR="00D92B2E" w:rsidRDefault="00D92B2E">
      <w:pPr>
        <w:pStyle w:val="ListParagraph"/>
        <w:numPr>
          <w:ilvl w:val="1"/>
          <w:numId w:val="50"/>
        </w:numPr>
        <w:tabs>
          <w:tab w:val="left" w:pos="786"/>
        </w:tabs>
        <w:kinsoku w:val="0"/>
        <w:overflowPunct w:val="0"/>
        <w:spacing w:before="1"/>
        <w:ind w:right="164"/>
        <w:rPr>
          <w:color w:val="000000"/>
        </w:rPr>
      </w:pPr>
      <w:r>
        <w:t>If</w:t>
      </w:r>
      <w:r>
        <w:rPr>
          <w:spacing w:val="-1"/>
        </w:rPr>
        <w:t xml:space="preserve"> </w:t>
      </w:r>
      <w:r>
        <w:t>the</w:t>
      </w:r>
      <w:r>
        <w:rPr>
          <w:spacing w:val="-1"/>
        </w:rPr>
        <w:t xml:space="preserve"> </w:t>
      </w:r>
      <w:r>
        <w:t>Buyer</w:t>
      </w:r>
      <w:r>
        <w:rPr>
          <w:spacing w:val="-4"/>
        </w:rPr>
        <w:t xml:space="preserve"> </w:t>
      </w:r>
      <w:r>
        <w:t>decides</w:t>
      </w:r>
      <w:r>
        <w:rPr>
          <w:spacing w:val="-4"/>
        </w:rPr>
        <w:t xml:space="preserve"> </w:t>
      </w:r>
      <w:r>
        <w:t>to</w:t>
      </w:r>
      <w:r>
        <w:rPr>
          <w:spacing w:val="-3"/>
        </w:rPr>
        <w:t xml:space="preserve"> </w:t>
      </w:r>
      <w:r>
        <w:t>buy</w:t>
      </w:r>
      <w:r>
        <w:rPr>
          <w:spacing w:val="-2"/>
        </w:rPr>
        <w:t xml:space="preserve"> </w:t>
      </w:r>
      <w:r>
        <w:t>Deliverables</w:t>
      </w:r>
      <w:r>
        <w:rPr>
          <w:spacing w:val="-4"/>
        </w:rPr>
        <w:t xml:space="preserve"> </w:t>
      </w:r>
      <w:r>
        <w:t>under</w:t>
      </w:r>
      <w:r>
        <w:rPr>
          <w:spacing w:val="-3"/>
        </w:rPr>
        <w:t xml:space="preserve"> </w:t>
      </w:r>
      <w:r>
        <w:t>the</w:t>
      </w:r>
      <w:r>
        <w:rPr>
          <w:spacing w:val="-1"/>
        </w:rPr>
        <w:t xml:space="preserve"> </w:t>
      </w:r>
      <w:r>
        <w:t>Framework</w:t>
      </w:r>
      <w:r>
        <w:rPr>
          <w:spacing w:val="-3"/>
        </w:rPr>
        <w:t xml:space="preserve"> </w:t>
      </w:r>
      <w:r>
        <w:t>Contract</w:t>
      </w:r>
      <w:r>
        <w:rPr>
          <w:spacing w:val="-3"/>
        </w:rPr>
        <w:t xml:space="preserve"> </w:t>
      </w:r>
      <w:r>
        <w:t>it must</w:t>
      </w:r>
      <w:r>
        <w:rPr>
          <w:spacing w:val="-3"/>
        </w:rPr>
        <w:t xml:space="preserve"> </w:t>
      </w:r>
      <w:r>
        <w:t>use</w:t>
      </w:r>
      <w:r>
        <w:rPr>
          <w:spacing w:val="-1"/>
        </w:rPr>
        <w:t xml:space="preserve"> </w:t>
      </w:r>
      <w:r>
        <w:t>Framework</w:t>
      </w:r>
      <w:r>
        <w:rPr>
          <w:spacing w:val="-3"/>
        </w:rPr>
        <w:t xml:space="preserve"> </w:t>
      </w:r>
      <w:r>
        <w:t>Schedule 7 (Call-Off Award Procedure) and must state its requirements using Framework Schedule 6 (Order Form Template and Call-Off Schedules). If allowed by the Regulations, the Buyer can:</w:t>
      </w:r>
    </w:p>
    <w:p w14:paraId="108615D0" w14:textId="77777777" w:rsidR="00D92B2E" w:rsidRDefault="00D92B2E">
      <w:pPr>
        <w:pStyle w:val="BodyText"/>
        <w:kinsoku w:val="0"/>
        <w:overflowPunct w:val="0"/>
        <w:spacing w:before="40"/>
      </w:pPr>
    </w:p>
    <w:p w14:paraId="02FF90C0" w14:textId="77777777" w:rsidR="00D92B2E" w:rsidRDefault="00D92B2E">
      <w:pPr>
        <w:pStyle w:val="ListParagraph"/>
        <w:numPr>
          <w:ilvl w:val="0"/>
          <w:numId w:val="49"/>
        </w:numPr>
        <w:tabs>
          <w:tab w:val="left" w:pos="1211"/>
        </w:tabs>
        <w:kinsoku w:val="0"/>
        <w:overflowPunct w:val="0"/>
        <w:ind w:left="1211" w:hanging="425"/>
        <w:rPr>
          <w:spacing w:val="-2"/>
        </w:rPr>
      </w:pPr>
      <w:r>
        <w:t>make</w:t>
      </w:r>
      <w:r>
        <w:rPr>
          <w:spacing w:val="-3"/>
        </w:rPr>
        <w:t xml:space="preserve"> </w:t>
      </w:r>
      <w:r>
        <w:t>changes</w:t>
      </w:r>
      <w:r>
        <w:rPr>
          <w:spacing w:val="-4"/>
        </w:rPr>
        <w:t xml:space="preserve"> </w:t>
      </w:r>
      <w:r>
        <w:t>to</w:t>
      </w:r>
      <w:r>
        <w:rPr>
          <w:spacing w:val="-3"/>
        </w:rPr>
        <w:t xml:space="preserve"> </w:t>
      </w:r>
      <w:r>
        <w:t>Framework</w:t>
      </w:r>
      <w:r>
        <w:rPr>
          <w:spacing w:val="-3"/>
        </w:rPr>
        <w:t xml:space="preserve"> </w:t>
      </w:r>
      <w:r>
        <w:t>Schedule</w:t>
      </w:r>
      <w:r>
        <w:rPr>
          <w:spacing w:val="-4"/>
        </w:rPr>
        <w:t xml:space="preserve"> </w:t>
      </w:r>
      <w:r>
        <w:t>6</w:t>
      </w:r>
      <w:r>
        <w:rPr>
          <w:spacing w:val="-2"/>
        </w:rPr>
        <w:t xml:space="preserve"> </w:t>
      </w:r>
      <w:r>
        <w:t>(Order</w:t>
      </w:r>
      <w:r>
        <w:rPr>
          <w:spacing w:val="-3"/>
        </w:rPr>
        <w:t xml:space="preserve"> </w:t>
      </w:r>
      <w:r>
        <w:t>Form</w:t>
      </w:r>
      <w:r>
        <w:rPr>
          <w:spacing w:val="-1"/>
        </w:rPr>
        <w:t xml:space="preserve"> </w:t>
      </w:r>
      <w:r>
        <w:t>Template and</w:t>
      </w:r>
      <w:r>
        <w:rPr>
          <w:spacing w:val="-3"/>
        </w:rPr>
        <w:t xml:space="preserve"> </w:t>
      </w:r>
      <w:r>
        <w:t xml:space="preserve">Call-Off </w:t>
      </w:r>
      <w:r>
        <w:rPr>
          <w:spacing w:val="-2"/>
        </w:rPr>
        <w:t>Schedules);</w:t>
      </w:r>
    </w:p>
    <w:p w14:paraId="2160D478" w14:textId="77777777" w:rsidR="00D92B2E" w:rsidRDefault="00D92B2E">
      <w:pPr>
        <w:pStyle w:val="ListParagraph"/>
        <w:numPr>
          <w:ilvl w:val="0"/>
          <w:numId w:val="49"/>
        </w:numPr>
        <w:tabs>
          <w:tab w:val="left" w:pos="1211"/>
        </w:tabs>
        <w:kinsoku w:val="0"/>
        <w:overflowPunct w:val="0"/>
        <w:spacing w:before="19"/>
        <w:ind w:left="1211" w:hanging="425"/>
        <w:rPr>
          <w:spacing w:val="-2"/>
        </w:rPr>
      </w:pPr>
      <w:r>
        <w:t>create</w:t>
      </w:r>
      <w:r>
        <w:rPr>
          <w:spacing w:val="-3"/>
        </w:rPr>
        <w:t xml:space="preserve"> </w:t>
      </w:r>
      <w:r>
        <w:t>new</w:t>
      </w:r>
      <w:r>
        <w:rPr>
          <w:spacing w:val="-1"/>
        </w:rPr>
        <w:t xml:space="preserve"> </w:t>
      </w:r>
      <w:r>
        <w:t xml:space="preserve">Call-Off </w:t>
      </w:r>
      <w:r>
        <w:rPr>
          <w:spacing w:val="-2"/>
        </w:rPr>
        <w:t>Schedules;</w:t>
      </w:r>
    </w:p>
    <w:p w14:paraId="1AC3B459" w14:textId="77777777" w:rsidR="00D92B2E" w:rsidRDefault="00D92B2E">
      <w:pPr>
        <w:pStyle w:val="ListParagraph"/>
        <w:numPr>
          <w:ilvl w:val="0"/>
          <w:numId w:val="49"/>
        </w:numPr>
        <w:tabs>
          <w:tab w:val="left" w:pos="1212"/>
        </w:tabs>
        <w:kinsoku w:val="0"/>
        <w:overflowPunct w:val="0"/>
        <w:spacing w:before="21"/>
        <w:ind w:left="1212" w:hanging="426"/>
        <w:rPr>
          <w:spacing w:val="-2"/>
        </w:rPr>
      </w:pPr>
      <w:r>
        <w:t>exclude</w:t>
      </w:r>
      <w:r>
        <w:rPr>
          <w:spacing w:val="-4"/>
        </w:rPr>
        <w:t xml:space="preserve"> </w:t>
      </w:r>
      <w:r>
        <w:t>optional</w:t>
      </w:r>
      <w:r>
        <w:rPr>
          <w:spacing w:val="-6"/>
        </w:rPr>
        <w:t xml:space="preserve"> </w:t>
      </w:r>
      <w:r>
        <w:t>template</w:t>
      </w:r>
      <w:r>
        <w:rPr>
          <w:spacing w:val="-4"/>
        </w:rPr>
        <w:t xml:space="preserve"> </w:t>
      </w:r>
      <w:r>
        <w:t>Call-Off</w:t>
      </w:r>
      <w:r>
        <w:rPr>
          <w:spacing w:val="-3"/>
        </w:rPr>
        <w:t xml:space="preserve"> </w:t>
      </w:r>
      <w:r>
        <w:t>Schedules;</w:t>
      </w:r>
      <w:r>
        <w:rPr>
          <w:spacing w:val="-3"/>
        </w:rPr>
        <w:t xml:space="preserve"> </w:t>
      </w:r>
      <w:r>
        <w:rPr>
          <w:spacing w:val="-2"/>
        </w:rPr>
        <w:t>and/or</w:t>
      </w:r>
    </w:p>
    <w:p w14:paraId="60EA8003" w14:textId="77777777" w:rsidR="00D92B2E" w:rsidRDefault="00D92B2E">
      <w:pPr>
        <w:pStyle w:val="ListParagraph"/>
        <w:numPr>
          <w:ilvl w:val="0"/>
          <w:numId w:val="49"/>
        </w:numPr>
        <w:tabs>
          <w:tab w:val="left" w:pos="1211"/>
        </w:tabs>
        <w:kinsoku w:val="0"/>
        <w:overflowPunct w:val="0"/>
        <w:spacing w:before="19"/>
        <w:ind w:left="1211" w:hanging="425"/>
        <w:rPr>
          <w:spacing w:val="-2"/>
        </w:rPr>
      </w:pPr>
      <w:r>
        <w:t>use</w:t>
      </w:r>
      <w:r>
        <w:rPr>
          <w:spacing w:val="-2"/>
        </w:rPr>
        <w:t xml:space="preserve"> </w:t>
      </w:r>
      <w:r>
        <w:t>Special</w:t>
      </w:r>
      <w:r>
        <w:rPr>
          <w:spacing w:val="-2"/>
        </w:rPr>
        <w:t xml:space="preserve"> </w:t>
      </w:r>
      <w:r>
        <w:t>Terms</w:t>
      </w:r>
      <w:r>
        <w:rPr>
          <w:spacing w:val="-2"/>
        </w:rPr>
        <w:t xml:space="preserve"> </w:t>
      </w:r>
      <w:r>
        <w:t>in</w:t>
      </w:r>
      <w:r>
        <w:rPr>
          <w:spacing w:val="-2"/>
        </w:rPr>
        <w:t xml:space="preserve"> </w:t>
      </w:r>
      <w:r>
        <w:t>the</w:t>
      </w:r>
      <w:r>
        <w:rPr>
          <w:spacing w:val="-6"/>
        </w:rPr>
        <w:t xml:space="preserve"> </w:t>
      </w:r>
      <w:r>
        <w:t>Order</w:t>
      </w:r>
      <w:r>
        <w:rPr>
          <w:spacing w:val="-1"/>
        </w:rPr>
        <w:t xml:space="preserve"> </w:t>
      </w:r>
      <w:r>
        <w:t>Form</w:t>
      </w:r>
      <w:r>
        <w:rPr>
          <w:spacing w:val="-3"/>
        </w:rPr>
        <w:t xml:space="preserve"> </w:t>
      </w:r>
      <w:r>
        <w:t>to</w:t>
      </w:r>
      <w:r>
        <w:rPr>
          <w:spacing w:val="-2"/>
        </w:rPr>
        <w:t xml:space="preserve"> </w:t>
      </w:r>
      <w:r>
        <w:t>add</w:t>
      </w:r>
      <w:r>
        <w:rPr>
          <w:spacing w:val="-3"/>
        </w:rPr>
        <w:t xml:space="preserve"> </w:t>
      </w:r>
      <w:r>
        <w:t>or</w:t>
      </w:r>
      <w:r>
        <w:rPr>
          <w:spacing w:val="-1"/>
        </w:rPr>
        <w:t xml:space="preserve"> </w:t>
      </w:r>
      <w:r>
        <w:t>change</w:t>
      </w:r>
      <w:r>
        <w:rPr>
          <w:spacing w:val="-4"/>
        </w:rPr>
        <w:t xml:space="preserve"> </w:t>
      </w:r>
      <w:r>
        <w:rPr>
          <w:spacing w:val="-2"/>
        </w:rPr>
        <w:t>terms.</w:t>
      </w:r>
    </w:p>
    <w:p w14:paraId="1F3DF072" w14:textId="77777777" w:rsidR="00D92B2E" w:rsidRDefault="00D92B2E">
      <w:pPr>
        <w:pStyle w:val="BodyText"/>
        <w:kinsoku w:val="0"/>
        <w:overflowPunct w:val="0"/>
        <w:spacing w:before="22"/>
      </w:pPr>
    </w:p>
    <w:p w14:paraId="263E1AD6" w14:textId="77777777" w:rsidR="00D92B2E" w:rsidRDefault="00D92B2E">
      <w:pPr>
        <w:pStyle w:val="ListParagraph"/>
        <w:numPr>
          <w:ilvl w:val="1"/>
          <w:numId w:val="50"/>
        </w:numPr>
        <w:tabs>
          <w:tab w:val="left" w:pos="786"/>
        </w:tabs>
        <w:kinsoku w:val="0"/>
        <w:overflowPunct w:val="0"/>
        <w:ind w:hanging="566"/>
        <w:rPr>
          <w:color w:val="000000"/>
          <w:spacing w:val="-2"/>
        </w:rPr>
      </w:pPr>
      <w:r>
        <w:t>Each</w:t>
      </w:r>
      <w:r>
        <w:rPr>
          <w:spacing w:val="-2"/>
        </w:rPr>
        <w:t xml:space="preserve"> </w:t>
      </w:r>
      <w:r>
        <w:t>Call-Off</w:t>
      </w:r>
      <w:r>
        <w:rPr>
          <w:spacing w:val="-2"/>
        </w:rPr>
        <w:t xml:space="preserve"> Contract:</w:t>
      </w:r>
    </w:p>
    <w:p w14:paraId="379839EB" w14:textId="77777777" w:rsidR="00D92B2E" w:rsidRDefault="00D92B2E">
      <w:pPr>
        <w:pStyle w:val="BodyText"/>
        <w:kinsoku w:val="0"/>
        <w:overflowPunct w:val="0"/>
        <w:spacing w:before="19"/>
      </w:pPr>
    </w:p>
    <w:p w14:paraId="65F2AC5C" w14:textId="77777777" w:rsidR="00D92B2E" w:rsidRDefault="00D92B2E">
      <w:pPr>
        <w:pStyle w:val="ListParagraph"/>
        <w:numPr>
          <w:ilvl w:val="0"/>
          <w:numId w:val="48"/>
        </w:numPr>
        <w:tabs>
          <w:tab w:val="left" w:pos="1211"/>
        </w:tabs>
        <w:kinsoku w:val="0"/>
        <w:overflowPunct w:val="0"/>
        <w:ind w:left="1211" w:hanging="425"/>
        <w:rPr>
          <w:spacing w:val="-2"/>
        </w:rPr>
      </w:pPr>
      <w:r>
        <w:t>is</w:t>
      </w:r>
      <w:r>
        <w:rPr>
          <w:spacing w:val="-3"/>
        </w:rPr>
        <w:t xml:space="preserve"> </w:t>
      </w:r>
      <w:r>
        <w:t>a</w:t>
      </w:r>
      <w:r>
        <w:rPr>
          <w:spacing w:val="-2"/>
        </w:rPr>
        <w:t xml:space="preserve"> </w:t>
      </w:r>
      <w:r>
        <w:t>separate</w:t>
      </w:r>
      <w:r>
        <w:rPr>
          <w:spacing w:val="-3"/>
        </w:rPr>
        <w:t xml:space="preserve"> </w:t>
      </w:r>
      <w:r>
        <w:t>Contract</w:t>
      </w:r>
      <w:r>
        <w:rPr>
          <w:spacing w:val="-3"/>
        </w:rPr>
        <w:t xml:space="preserve"> </w:t>
      </w:r>
      <w:r>
        <w:t>from</w:t>
      </w:r>
      <w:r>
        <w:rPr>
          <w:spacing w:val="-1"/>
        </w:rPr>
        <w:t xml:space="preserve"> </w:t>
      </w:r>
      <w:r>
        <w:t>the</w:t>
      </w:r>
      <w:r>
        <w:rPr>
          <w:spacing w:val="-2"/>
        </w:rPr>
        <w:t xml:space="preserve"> </w:t>
      </w:r>
      <w:r>
        <w:t>Framework</w:t>
      </w:r>
      <w:r>
        <w:rPr>
          <w:spacing w:val="-2"/>
        </w:rPr>
        <w:t xml:space="preserve"> Contract;</w:t>
      </w:r>
    </w:p>
    <w:p w14:paraId="29CB23E8" w14:textId="77777777" w:rsidR="00D92B2E" w:rsidRDefault="00D92B2E">
      <w:pPr>
        <w:pStyle w:val="ListParagraph"/>
        <w:numPr>
          <w:ilvl w:val="0"/>
          <w:numId w:val="48"/>
        </w:numPr>
        <w:tabs>
          <w:tab w:val="left" w:pos="1211"/>
        </w:tabs>
        <w:kinsoku w:val="0"/>
        <w:overflowPunct w:val="0"/>
        <w:spacing w:before="19"/>
        <w:ind w:left="1211" w:hanging="425"/>
        <w:rPr>
          <w:spacing w:val="-2"/>
        </w:rPr>
      </w:pPr>
      <w:r>
        <w:t>is</w:t>
      </w:r>
      <w:r>
        <w:rPr>
          <w:spacing w:val="-3"/>
        </w:rPr>
        <w:t xml:space="preserve"> </w:t>
      </w:r>
      <w:r>
        <w:t>between</w:t>
      </w:r>
      <w:r>
        <w:rPr>
          <w:spacing w:val="-1"/>
        </w:rPr>
        <w:t xml:space="preserve"> </w:t>
      </w:r>
      <w:r>
        <w:t>a</w:t>
      </w:r>
      <w:r>
        <w:rPr>
          <w:spacing w:val="-4"/>
        </w:rPr>
        <w:t xml:space="preserve"> </w:t>
      </w:r>
      <w:r>
        <w:t>Supplier</w:t>
      </w:r>
      <w:r>
        <w:rPr>
          <w:spacing w:val="-2"/>
        </w:rPr>
        <w:t xml:space="preserve"> </w:t>
      </w:r>
      <w:r>
        <w:t>and</w:t>
      </w:r>
      <w:r>
        <w:rPr>
          <w:spacing w:val="-2"/>
        </w:rPr>
        <w:t xml:space="preserve"> </w:t>
      </w:r>
      <w:r>
        <w:t>a</w:t>
      </w:r>
      <w:r>
        <w:rPr>
          <w:spacing w:val="-2"/>
        </w:rPr>
        <w:t xml:space="preserve"> Buyer;</w:t>
      </w:r>
    </w:p>
    <w:p w14:paraId="712D56FE" w14:textId="77777777" w:rsidR="00D92B2E" w:rsidRDefault="00D92B2E">
      <w:pPr>
        <w:pStyle w:val="ListParagraph"/>
        <w:numPr>
          <w:ilvl w:val="0"/>
          <w:numId w:val="48"/>
        </w:numPr>
        <w:tabs>
          <w:tab w:val="left" w:pos="1212"/>
        </w:tabs>
        <w:kinsoku w:val="0"/>
        <w:overflowPunct w:val="0"/>
        <w:spacing w:before="21"/>
        <w:ind w:left="1212" w:hanging="426"/>
        <w:rPr>
          <w:spacing w:val="-5"/>
        </w:rPr>
      </w:pPr>
      <w:r>
        <w:t>includes</w:t>
      </w:r>
      <w:r>
        <w:rPr>
          <w:spacing w:val="-7"/>
        </w:rPr>
        <w:t xml:space="preserve"> </w:t>
      </w:r>
      <w:r>
        <w:t>Core</w:t>
      </w:r>
      <w:r>
        <w:rPr>
          <w:spacing w:val="-3"/>
        </w:rPr>
        <w:t xml:space="preserve"> </w:t>
      </w:r>
      <w:r>
        <w:t>Terms,</w:t>
      </w:r>
      <w:r>
        <w:rPr>
          <w:spacing w:val="-5"/>
        </w:rPr>
        <w:t xml:space="preserve"> </w:t>
      </w:r>
      <w:r>
        <w:t>Schedules</w:t>
      </w:r>
      <w:r>
        <w:rPr>
          <w:spacing w:val="-4"/>
        </w:rPr>
        <w:t xml:space="preserve"> </w:t>
      </w:r>
      <w:r>
        <w:t>and</w:t>
      </w:r>
      <w:r>
        <w:rPr>
          <w:spacing w:val="-2"/>
        </w:rPr>
        <w:t xml:space="preserve"> </w:t>
      </w:r>
      <w:r>
        <w:t>any</w:t>
      </w:r>
      <w:r>
        <w:rPr>
          <w:spacing w:val="-3"/>
        </w:rPr>
        <w:t xml:space="preserve"> </w:t>
      </w:r>
      <w:r>
        <w:t>other</w:t>
      </w:r>
      <w:r>
        <w:rPr>
          <w:spacing w:val="-3"/>
        </w:rPr>
        <w:t xml:space="preserve"> </w:t>
      </w:r>
      <w:r>
        <w:t>changes</w:t>
      </w:r>
      <w:r>
        <w:rPr>
          <w:spacing w:val="-3"/>
        </w:rPr>
        <w:t xml:space="preserve"> </w:t>
      </w:r>
      <w:r>
        <w:t>or</w:t>
      </w:r>
      <w:r>
        <w:rPr>
          <w:spacing w:val="-3"/>
        </w:rPr>
        <w:t xml:space="preserve"> </w:t>
      </w:r>
      <w:r>
        <w:t>items</w:t>
      </w:r>
      <w:r>
        <w:rPr>
          <w:spacing w:val="-3"/>
        </w:rPr>
        <w:t xml:space="preserve"> </w:t>
      </w:r>
      <w:r>
        <w:t>in</w:t>
      </w:r>
      <w:r>
        <w:rPr>
          <w:spacing w:val="-3"/>
        </w:rPr>
        <w:t xml:space="preserve"> </w:t>
      </w:r>
      <w:r>
        <w:t>the</w:t>
      </w:r>
      <w:r>
        <w:rPr>
          <w:spacing w:val="-2"/>
        </w:rPr>
        <w:t xml:space="preserve"> </w:t>
      </w:r>
      <w:r>
        <w:t>completed</w:t>
      </w:r>
      <w:r>
        <w:rPr>
          <w:spacing w:val="-1"/>
        </w:rPr>
        <w:t xml:space="preserve"> </w:t>
      </w:r>
      <w:r>
        <w:t>Order</w:t>
      </w:r>
      <w:r>
        <w:rPr>
          <w:spacing w:val="-4"/>
        </w:rPr>
        <w:t xml:space="preserve"> </w:t>
      </w:r>
      <w:r>
        <w:t>Form;</w:t>
      </w:r>
      <w:r>
        <w:rPr>
          <w:spacing w:val="-3"/>
        </w:rPr>
        <w:t xml:space="preserve"> </w:t>
      </w:r>
      <w:r>
        <w:rPr>
          <w:spacing w:val="-5"/>
        </w:rPr>
        <w:t>and</w:t>
      </w:r>
    </w:p>
    <w:p w14:paraId="736F34B3" w14:textId="77777777" w:rsidR="00D92B2E" w:rsidRDefault="00D92B2E">
      <w:pPr>
        <w:pStyle w:val="ListParagraph"/>
        <w:numPr>
          <w:ilvl w:val="0"/>
          <w:numId w:val="48"/>
        </w:numPr>
        <w:tabs>
          <w:tab w:val="left" w:pos="1211"/>
        </w:tabs>
        <w:kinsoku w:val="0"/>
        <w:overflowPunct w:val="0"/>
        <w:spacing w:before="19"/>
        <w:ind w:left="1211" w:hanging="425"/>
        <w:rPr>
          <w:spacing w:val="-2"/>
        </w:rPr>
      </w:pPr>
      <w:r>
        <w:t>survives</w:t>
      </w:r>
      <w:r>
        <w:rPr>
          <w:spacing w:val="-3"/>
        </w:rPr>
        <w:t xml:space="preserve"> </w:t>
      </w:r>
      <w:r>
        <w:t>the</w:t>
      </w:r>
      <w:r>
        <w:rPr>
          <w:spacing w:val="-3"/>
        </w:rPr>
        <w:t xml:space="preserve"> </w:t>
      </w:r>
      <w:r>
        <w:t>termination</w:t>
      </w:r>
      <w:r>
        <w:rPr>
          <w:spacing w:val="-5"/>
        </w:rPr>
        <w:t xml:space="preserve"> </w:t>
      </w:r>
      <w:r>
        <w:t>of</w:t>
      </w:r>
      <w:r>
        <w:rPr>
          <w:spacing w:val="-2"/>
        </w:rPr>
        <w:t xml:space="preserve"> </w:t>
      </w:r>
      <w:r>
        <w:t>the</w:t>
      </w:r>
      <w:r>
        <w:rPr>
          <w:spacing w:val="-4"/>
        </w:rPr>
        <w:t xml:space="preserve"> </w:t>
      </w:r>
      <w:r>
        <w:t>Framework</w:t>
      </w:r>
      <w:r>
        <w:rPr>
          <w:spacing w:val="-3"/>
        </w:rPr>
        <w:t xml:space="preserve"> </w:t>
      </w:r>
      <w:r>
        <w:rPr>
          <w:spacing w:val="-2"/>
        </w:rPr>
        <w:t>Contract.</w:t>
      </w:r>
    </w:p>
    <w:p w14:paraId="0C459C8F" w14:textId="77777777" w:rsidR="00D92B2E" w:rsidRDefault="00D92B2E">
      <w:pPr>
        <w:pStyle w:val="BodyText"/>
        <w:kinsoku w:val="0"/>
        <w:overflowPunct w:val="0"/>
        <w:spacing w:before="21"/>
      </w:pPr>
    </w:p>
    <w:p w14:paraId="6593D238" w14:textId="77777777" w:rsidR="00D92B2E" w:rsidRDefault="00D92B2E">
      <w:pPr>
        <w:pStyle w:val="ListParagraph"/>
        <w:numPr>
          <w:ilvl w:val="1"/>
          <w:numId w:val="50"/>
        </w:numPr>
        <w:tabs>
          <w:tab w:val="left" w:pos="786"/>
        </w:tabs>
        <w:kinsoku w:val="0"/>
        <w:overflowPunct w:val="0"/>
        <w:ind w:right="799"/>
        <w:rPr>
          <w:color w:val="000000"/>
        </w:rPr>
      </w:pPr>
      <w:r>
        <w:t>Where the Supplier is approached by any Other Contracting Authority requesting Deliverables or substantially</w:t>
      </w:r>
      <w:r>
        <w:rPr>
          <w:spacing w:val="-6"/>
        </w:rPr>
        <w:t xml:space="preserve"> </w:t>
      </w:r>
      <w:r>
        <w:t>similar</w:t>
      </w:r>
      <w:r>
        <w:rPr>
          <w:spacing w:val="-2"/>
        </w:rPr>
        <w:t xml:space="preserve"> </w:t>
      </w:r>
      <w:r>
        <w:t>goods</w:t>
      </w:r>
      <w:r>
        <w:rPr>
          <w:spacing w:val="-3"/>
        </w:rPr>
        <w:t xml:space="preserve"> </w:t>
      </w:r>
      <w:r>
        <w:t>or</w:t>
      </w:r>
      <w:r>
        <w:rPr>
          <w:spacing w:val="-4"/>
        </w:rPr>
        <w:t xml:space="preserve"> </w:t>
      </w:r>
      <w:r>
        <w:t>services,</w:t>
      </w:r>
      <w:r>
        <w:rPr>
          <w:spacing w:val="-2"/>
        </w:rPr>
        <w:t xml:space="preserve"> </w:t>
      </w:r>
      <w:r>
        <w:t>the</w:t>
      </w:r>
      <w:r>
        <w:rPr>
          <w:spacing w:val="-5"/>
        </w:rPr>
        <w:t xml:space="preserve"> </w:t>
      </w:r>
      <w:r>
        <w:t>Supplier</w:t>
      </w:r>
      <w:r>
        <w:rPr>
          <w:spacing w:val="-2"/>
        </w:rPr>
        <w:t xml:space="preserve"> </w:t>
      </w:r>
      <w:r>
        <w:t>must</w:t>
      </w:r>
      <w:r>
        <w:rPr>
          <w:spacing w:val="-4"/>
        </w:rPr>
        <w:t xml:space="preserve"> </w:t>
      </w:r>
      <w:r>
        <w:t>tell</w:t>
      </w:r>
      <w:r>
        <w:rPr>
          <w:spacing w:val="-4"/>
        </w:rPr>
        <w:t xml:space="preserve"> </w:t>
      </w:r>
      <w:r>
        <w:t>them</w:t>
      </w:r>
      <w:r>
        <w:rPr>
          <w:spacing w:val="-2"/>
        </w:rPr>
        <w:t xml:space="preserve"> </w:t>
      </w:r>
      <w:r>
        <w:t>about</w:t>
      </w:r>
      <w:r>
        <w:rPr>
          <w:spacing w:val="-4"/>
        </w:rPr>
        <w:t xml:space="preserve"> </w:t>
      </w:r>
      <w:r>
        <w:t>this</w:t>
      </w:r>
      <w:r>
        <w:rPr>
          <w:spacing w:val="-3"/>
        </w:rPr>
        <w:t xml:space="preserve"> </w:t>
      </w:r>
      <w:r>
        <w:t>Framework</w:t>
      </w:r>
      <w:r>
        <w:rPr>
          <w:spacing w:val="-4"/>
        </w:rPr>
        <w:t xml:space="preserve"> </w:t>
      </w:r>
      <w:r>
        <w:t>Contract before accepting their order.</w:t>
      </w:r>
    </w:p>
    <w:p w14:paraId="72F497FD" w14:textId="77777777" w:rsidR="00D92B2E" w:rsidRDefault="00D92B2E">
      <w:pPr>
        <w:pStyle w:val="BodyText"/>
        <w:kinsoku w:val="0"/>
        <w:overflowPunct w:val="0"/>
      </w:pPr>
    </w:p>
    <w:p w14:paraId="2C77C976" w14:textId="77777777" w:rsidR="00D92B2E" w:rsidRDefault="00D92B2E">
      <w:pPr>
        <w:pStyle w:val="ListParagraph"/>
        <w:numPr>
          <w:ilvl w:val="1"/>
          <w:numId w:val="50"/>
        </w:numPr>
        <w:tabs>
          <w:tab w:val="left" w:pos="786"/>
        </w:tabs>
        <w:kinsoku w:val="0"/>
        <w:overflowPunct w:val="0"/>
        <w:ind w:right="669"/>
        <w:jc w:val="both"/>
        <w:rPr>
          <w:color w:val="000000"/>
        </w:rPr>
      </w:pPr>
      <w:r>
        <w:t>The</w:t>
      </w:r>
      <w:r>
        <w:rPr>
          <w:spacing w:val="-2"/>
        </w:rPr>
        <w:t xml:space="preserve"> </w:t>
      </w:r>
      <w:r>
        <w:t>Supplier</w:t>
      </w:r>
      <w:r>
        <w:rPr>
          <w:spacing w:val="-4"/>
        </w:rPr>
        <w:t xml:space="preserve"> </w:t>
      </w:r>
      <w:r>
        <w:t>acknowledges</w:t>
      </w:r>
      <w:r>
        <w:rPr>
          <w:spacing w:val="-3"/>
        </w:rPr>
        <w:t xml:space="preserve"> </w:t>
      </w:r>
      <w:r>
        <w:t>it</w:t>
      </w:r>
      <w:r>
        <w:rPr>
          <w:spacing w:val="-4"/>
        </w:rPr>
        <w:t xml:space="preserve"> </w:t>
      </w:r>
      <w:r>
        <w:t>has</w:t>
      </w:r>
      <w:r>
        <w:rPr>
          <w:spacing w:val="-3"/>
        </w:rPr>
        <w:t xml:space="preserve"> </w:t>
      </w:r>
      <w:r>
        <w:t>all</w:t>
      </w:r>
      <w:r>
        <w:rPr>
          <w:spacing w:val="-5"/>
        </w:rPr>
        <w:t xml:space="preserve"> </w:t>
      </w:r>
      <w:r>
        <w:t>the</w:t>
      </w:r>
      <w:r>
        <w:rPr>
          <w:spacing w:val="-4"/>
        </w:rPr>
        <w:t xml:space="preserve"> </w:t>
      </w:r>
      <w:r>
        <w:t>information</w:t>
      </w:r>
      <w:r>
        <w:rPr>
          <w:spacing w:val="-1"/>
        </w:rPr>
        <w:t xml:space="preserve"> </w:t>
      </w:r>
      <w:r>
        <w:t>required</w:t>
      </w:r>
      <w:r>
        <w:rPr>
          <w:spacing w:val="-4"/>
        </w:rPr>
        <w:t xml:space="preserve"> </w:t>
      </w:r>
      <w:r>
        <w:t>to</w:t>
      </w:r>
      <w:r>
        <w:rPr>
          <w:spacing w:val="-5"/>
        </w:rPr>
        <w:t xml:space="preserve"> </w:t>
      </w:r>
      <w:r>
        <w:t>perform</w:t>
      </w:r>
      <w:r>
        <w:rPr>
          <w:spacing w:val="-2"/>
        </w:rPr>
        <w:t xml:space="preserve"> </w:t>
      </w:r>
      <w:r>
        <w:t>its</w:t>
      </w:r>
      <w:r>
        <w:rPr>
          <w:spacing w:val="-3"/>
        </w:rPr>
        <w:t xml:space="preserve"> </w:t>
      </w:r>
      <w:r>
        <w:t>obligations</w:t>
      </w:r>
      <w:r>
        <w:rPr>
          <w:spacing w:val="-5"/>
        </w:rPr>
        <w:t xml:space="preserve"> </w:t>
      </w:r>
      <w:r>
        <w:t>under</w:t>
      </w:r>
      <w:r>
        <w:rPr>
          <w:spacing w:val="-4"/>
        </w:rPr>
        <w:t xml:space="preserve"> </w:t>
      </w:r>
      <w:r>
        <w:t>each Contract before entering</w:t>
      </w:r>
      <w:r>
        <w:rPr>
          <w:spacing w:val="-1"/>
        </w:rPr>
        <w:t xml:space="preserve"> </w:t>
      </w:r>
      <w:r>
        <w:t>into a</w:t>
      </w:r>
      <w:r>
        <w:rPr>
          <w:spacing w:val="-1"/>
        </w:rPr>
        <w:t xml:space="preserve"> </w:t>
      </w:r>
      <w:r>
        <w:t>Contract. When information is</w:t>
      </w:r>
      <w:r>
        <w:rPr>
          <w:spacing w:val="-1"/>
        </w:rPr>
        <w:t xml:space="preserve"> </w:t>
      </w:r>
      <w:r>
        <w:t>provided by</w:t>
      </w:r>
      <w:r>
        <w:rPr>
          <w:spacing w:val="-2"/>
        </w:rPr>
        <w:t xml:space="preserve"> </w:t>
      </w:r>
      <w:r>
        <w:t>a Relevant Authority</w:t>
      </w:r>
      <w:r>
        <w:rPr>
          <w:spacing w:val="-2"/>
        </w:rPr>
        <w:t xml:space="preserve"> </w:t>
      </w:r>
      <w:r>
        <w:t>no warranty of its accuracy is given to the Supplier.</w:t>
      </w:r>
    </w:p>
    <w:p w14:paraId="0A7873C9" w14:textId="77777777" w:rsidR="00D92B2E" w:rsidRDefault="00D92B2E">
      <w:pPr>
        <w:pStyle w:val="BodyText"/>
        <w:kinsoku w:val="0"/>
        <w:overflowPunct w:val="0"/>
        <w:spacing w:before="2"/>
      </w:pPr>
    </w:p>
    <w:p w14:paraId="49FE972C" w14:textId="77777777" w:rsidR="00D92B2E" w:rsidRDefault="00D92B2E">
      <w:pPr>
        <w:pStyle w:val="ListParagraph"/>
        <w:numPr>
          <w:ilvl w:val="1"/>
          <w:numId w:val="50"/>
        </w:numPr>
        <w:tabs>
          <w:tab w:val="left" w:pos="786"/>
        </w:tabs>
        <w:kinsoku w:val="0"/>
        <w:overflowPunct w:val="0"/>
        <w:ind w:right="824"/>
        <w:rPr>
          <w:color w:val="000000"/>
        </w:rPr>
      </w:pPr>
      <w:bookmarkStart w:id="0" w:name="_bookmark0"/>
      <w:bookmarkEnd w:id="0"/>
      <w:r>
        <w:t>The</w:t>
      </w:r>
      <w:r>
        <w:rPr>
          <w:spacing w:val="-2"/>
        </w:rPr>
        <w:t xml:space="preserve"> </w:t>
      </w:r>
      <w:r>
        <w:t>Supplier</w:t>
      </w:r>
      <w:r>
        <w:rPr>
          <w:spacing w:val="-4"/>
        </w:rPr>
        <w:t xml:space="preserve"> </w:t>
      </w:r>
      <w:r>
        <w:t>will</w:t>
      </w:r>
      <w:r>
        <w:rPr>
          <w:spacing w:val="-4"/>
        </w:rPr>
        <w:t xml:space="preserve"> </w:t>
      </w:r>
      <w:r>
        <w:t>not</w:t>
      </w:r>
      <w:r>
        <w:rPr>
          <w:spacing w:val="-4"/>
        </w:rPr>
        <w:t xml:space="preserve"> </w:t>
      </w:r>
      <w:r>
        <w:t>be</w:t>
      </w:r>
      <w:r>
        <w:rPr>
          <w:spacing w:val="-4"/>
        </w:rPr>
        <w:t xml:space="preserve"> </w:t>
      </w:r>
      <w:r>
        <w:t>excused</w:t>
      </w:r>
      <w:r>
        <w:rPr>
          <w:spacing w:val="-4"/>
        </w:rPr>
        <w:t xml:space="preserve"> </w:t>
      </w:r>
      <w:r>
        <w:t>from</w:t>
      </w:r>
      <w:r>
        <w:rPr>
          <w:spacing w:val="-4"/>
        </w:rPr>
        <w:t xml:space="preserve"> </w:t>
      </w:r>
      <w:r>
        <w:t>any</w:t>
      </w:r>
      <w:r>
        <w:rPr>
          <w:spacing w:val="-3"/>
        </w:rPr>
        <w:t xml:space="preserve"> </w:t>
      </w:r>
      <w:r>
        <w:t>obligation,</w:t>
      </w:r>
      <w:r>
        <w:rPr>
          <w:spacing w:val="-3"/>
        </w:rPr>
        <w:t xml:space="preserve"> </w:t>
      </w:r>
      <w:r>
        <w:t>or</w:t>
      </w:r>
      <w:r>
        <w:rPr>
          <w:spacing w:val="-2"/>
        </w:rPr>
        <w:t xml:space="preserve"> </w:t>
      </w:r>
      <w:r>
        <w:t>be</w:t>
      </w:r>
      <w:r>
        <w:rPr>
          <w:spacing w:val="-2"/>
        </w:rPr>
        <w:t xml:space="preserve"> </w:t>
      </w:r>
      <w:r>
        <w:t>entitled</w:t>
      </w:r>
      <w:r>
        <w:rPr>
          <w:spacing w:val="-2"/>
        </w:rPr>
        <w:t xml:space="preserve"> </w:t>
      </w:r>
      <w:r>
        <w:t>to</w:t>
      </w:r>
      <w:r>
        <w:rPr>
          <w:spacing w:val="-2"/>
        </w:rPr>
        <w:t xml:space="preserve"> </w:t>
      </w:r>
      <w:r>
        <w:t>additional</w:t>
      </w:r>
      <w:r>
        <w:rPr>
          <w:spacing w:val="-4"/>
        </w:rPr>
        <w:t xml:space="preserve"> </w:t>
      </w:r>
      <w:r>
        <w:t>Costs</w:t>
      </w:r>
      <w:r>
        <w:rPr>
          <w:spacing w:val="-4"/>
        </w:rPr>
        <w:t xml:space="preserve"> </w:t>
      </w:r>
      <w:r>
        <w:t>or</w:t>
      </w:r>
      <w:r>
        <w:rPr>
          <w:spacing w:val="-2"/>
        </w:rPr>
        <w:t xml:space="preserve"> </w:t>
      </w:r>
      <w:r>
        <w:t>Charges because it failed to either:</w:t>
      </w:r>
    </w:p>
    <w:p w14:paraId="46FA52D1" w14:textId="77777777" w:rsidR="00D92B2E" w:rsidRDefault="00D92B2E">
      <w:pPr>
        <w:pStyle w:val="BodyText"/>
        <w:kinsoku w:val="0"/>
        <w:overflowPunct w:val="0"/>
        <w:spacing w:before="19"/>
      </w:pPr>
    </w:p>
    <w:p w14:paraId="0C4801FB" w14:textId="77777777" w:rsidR="00D92B2E" w:rsidRDefault="00D92B2E">
      <w:pPr>
        <w:pStyle w:val="ListParagraph"/>
        <w:numPr>
          <w:ilvl w:val="0"/>
          <w:numId w:val="47"/>
        </w:numPr>
        <w:tabs>
          <w:tab w:val="left" w:pos="1211"/>
        </w:tabs>
        <w:kinsoku w:val="0"/>
        <w:overflowPunct w:val="0"/>
        <w:ind w:left="1211" w:hanging="425"/>
        <w:rPr>
          <w:spacing w:val="-5"/>
        </w:rPr>
      </w:pPr>
      <w:r>
        <w:t>verify</w:t>
      </w:r>
      <w:r>
        <w:rPr>
          <w:spacing w:val="-4"/>
        </w:rPr>
        <w:t xml:space="preserve"> </w:t>
      </w:r>
      <w:r>
        <w:t>the</w:t>
      </w:r>
      <w:r>
        <w:rPr>
          <w:spacing w:val="-4"/>
        </w:rPr>
        <w:t xml:space="preserve"> </w:t>
      </w:r>
      <w:r>
        <w:t>accuracy</w:t>
      </w:r>
      <w:r>
        <w:rPr>
          <w:spacing w:val="-4"/>
        </w:rPr>
        <w:t xml:space="preserve"> </w:t>
      </w:r>
      <w:r>
        <w:t>of</w:t>
      </w:r>
      <w:r>
        <w:rPr>
          <w:spacing w:val="-4"/>
        </w:rPr>
        <w:t xml:space="preserve"> </w:t>
      </w:r>
      <w:r>
        <w:t>the</w:t>
      </w:r>
      <w:r>
        <w:rPr>
          <w:spacing w:val="-2"/>
        </w:rPr>
        <w:t xml:space="preserve"> </w:t>
      </w:r>
      <w:r>
        <w:t>Due</w:t>
      </w:r>
      <w:r>
        <w:rPr>
          <w:spacing w:val="-4"/>
        </w:rPr>
        <w:t xml:space="preserve"> </w:t>
      </w:r>
      <w:r>
        <w:t>Diligence</w:t>
      </w:r>
      <w:r>
        <w:rPr>
          <w:spacing w:val="-5"/>
        </w:rPr>
        <w:t xml:space="preserve"> </w:t>
      </w:r>
      <w:r>
        <w:t>Information;</w:t>
      </w:r>
      <w:r>
        <w:rPr>
          <w:spacing w:val="-4"/>
        </w:rPr>
        <w:t xml:space="preserve"> </w:t>
      </w:r>
      <w:r>
        <w:rPr>
          <w:spacing w:val="-5"/>
        </w:rPr>
        <w:t>or</w:t>
      </w:r>
    </w:p>
    <w:p w14:paraId="4180BCCC" w14:textId="77777777" w:rsidR="00D92B2E" w:rsidRDefault="00D92B2E">
      <w:pPr>
        <w:pStyle w:val="ListParagraph"/>
        <w:numPr>
          <w:ilvl w:val="0"/>
          <w:numId w:val="47"/>
        </w:numPr>
        <w:tabs>
          <w:tab w:val="left" w:pos="1211"/>
        </w:tabs>
        <w:kinsoku w:val="0"/>
        <w:overflowPunct w:val="0"/>
        <w:spacing w:before="19"/>
        <w:ind w:left="1211" w:hanging="425"/>
        <w:rPr>
          <w:spacing w:val="-2"/>
        </w:rPr>
      </w:pPr>
      <w:r>
        <w:t>properly</w:t>
      </w:r>
      <w:r>
        <w:rPr>
          <w:spacing w:val="-4"/>
        </w:rPr>
        <w:t xml:space="preserve"> </w:t>
      </w:r>
      <w:r>
        <w:t>perform</w:t>
      </w:r>
      <w:r>
        <w:rPr>
          <w:spacing w:val="-2"/>
        </w:rPr>
        <w:t xml:space="preserve"> </w:t>
      </w:r>
      <w:r>
        <w:t>its</w:t>
      </w:r>
      <w:r>
        <w:rPr>
          <w:spacing w:val="-3"/>
        </w:rPr>
        <w:t xml:space="preserve"> </w:t>
      </w:r>
      <w:r>
        <w:t>own</w:t>
      </w:r>
      <w:r>
        <w:rPr>
          <w:spacing w:val="-4"/>
        </w:rPr>
        <w:t xml:space="preserve"> </w:t>
      </w:r>
      <w:r>
        <w:t>adequate</w:t>
      </w:r>
      <w:r>
        <w:rPr>
          <w:spacing w:val="-2"/>
        </w:rPr>
        <w:t xml:space="preserve"> checks,</w:t>
      </w:r>
    </w:p>
    <w:p w14:paraId="02D7A3F2" w14:textId="77777777" w:rsidR="00D92B2E" w:rsidRDefault="00D92B2E">
      <w:pPr>
        <w:pStyle w:val="BodyText"/>
        <w:kinsoku w:val="0"/>
        <w:overflowPunct w:val="0"/>
        <w:spacing w:before="21"/>
      </w:pPr>
    </w:p>
    <w:p w14:paraId="25B9397B" w14:textId="77777777" w:rsidR="00D92B2E" w:rsidRDefault="00D92B2E">
      <w:pPr>
        <w:pStyle w:val="BodyText"/>
        <w:kinsoku w:val="0"/>
        <w:overflowPunct w:val="0"/>
        <w:ind w:left="117" w:right="5203"/>
        <w:jc w:val="center"/>
        <w:rPr>
          <w:spacing w:val="-5"/>
        </w:rPr>
      </w:pPr>
      <w:r>
        <w:t>including</w:t>
      </w:r>
      <w:r>
        <w:rPr>
          <w:spacing w:val="-2"/>
        </w:rPr>
        <w:t xml:space="preserve"> </w:t>
      </w:r>
      <w:r>
        <w:t>as</w:t>
      </w:r>
      <w:r>
        <w:rPr>
          <w:spacing w:val="-6"/>
        </w:rPr>
        <w:t xml:space="preserve"> </w:t>
      </w:r>
      <w:r>
        <w:t>further</w:t>
      </w:r>
      <w:r>
        <w:rPr>
          <w:spacing w:val="-5"/>
        </w:rPr>
        <w:t xml:space="preserve"> </w:t>
      </w:r>
      <w:r>
        <w:t>detailed</w:t>
      </w:r>
      <w:r>
        <w:rPr>
          <w:spacing w:val="-5"/>
        </w:rPr>
        <w:t xml:space="preserve"> </w:t>
      </w:r>
      <w:r>
        <w:t>within</w:t>
      </w:r>
      <w:r>
        <w:rPr>
          <w:spacing w:val="-4"/>
        </w:rPr>
        <w:t xml:space="preserve"> </w:t>
      </w:r>
      <w:r>
        <w:t>Clause</w:t>
      </w:r>
      <w:r>
        <w:rPr>
          <w:spacing w:val="-1"/>
        </w:rPr>
        <w:t xml:space="preserve"> </w:t>
      </w:r>
      <w:hyperlink w:anchor="bookmark66" w:history="1">
        <w:r>
          <w:rPr>
            <w:spacing w:val="-5"/>
          </w:rPr>
          <w:t>37</w:t>
        </w:r>
      </w:hyperlink>
      <w:r>
        <w:rPr>
          <w:spacing w:val="-5"/>
        </w:rPr>
        <w:t>.</w:t>
      </w:r>
    </w:p>
    <w:p w14:paraId="4DDEF0DD" w14:textId="77777777" w:rsidR="00D92B2E" w:rsidRDefault="00D92B2E">
      <w:pPr>
        <w:pStyle w:val="BodyText"/>
        <w:kinsoku w:val="0"/>
        <w:overflowPunct w:val="0"/>
        <w:spacing w:before="132"/>
        <w:ind w:left="117"/>
        <w:jc w:val="center"/>
        <w:rPr>
          <w:spacing w:val="-10"/>
          <w:sz w:val="22"/>
          <w:szCs w:val="22"/>
        </w:rPr>
      </w:pPr>
      <w:r>
        <w:rPr>
          <w:spacing w:val="-10"/>
          <w:sz w:val="22"/>
          <w:szCs w:val="22"/>
        </w:rPr>
        <w:t>2</w:t>
      </w:r>
    </w:p>
    <w:p w14:paraId="7CCB1C35" w14:textId="77777777" w:rsidR="00D92B2E" w:rsidRDefault="00D92B2E">
      <w:pPr>
        <w:pStyle w:val="BodyText"/>
        <w:kinsoku w:val="0"/>
        <w:overflowPunct w:val="0"/>
        <w:spacing w:before="132"/>
        <w:ind w:left="117"/>
        <w:jc w:val="center"/>
        <w:rPr>
          <w:spacing w:val="-10"/>
          <w:sz w:val="22"/>
          <w:szCs w:val="22"/>
        </w:rPr>
        <w:sectPr w:rsidR="00000000">
          <w:pgSz w:w="11910" w:h="16840"/>
          <w:pgMar w:top="1380" w:right="460" w:bottom="480" w:left="320" w:header="362" w:footer="300" w:gutter="0"/>
          <w:cols w:space="720"/>
          <w:noEndnote/>
        </w:sectPr>
      </w:pPr>
    </w:p>
    <w:p w14:paraId="170619DD" w14:textId="77777777" w:rsidR="00D92B2E" w:rsidRDefault="00D92B2E">
      <w:pPr>
        <w:pStyle w:val="BodyText"/>
        <w:kinsoku w:val="0"/>
        <w:overflowPunct w:val="0"/>
        <w:spacing w:before="62"/>
      </w:pPr>
    </w:p>
    <w:p w14:paraId="601AE975" w14:textId="77777777" w:rsidR="00D92B2E" w:rsidRDefault="00D92B2E">
      <w:pPr>
        <w:pStyle w:val="ListParagraph"/>
        <w:numPr>
          <w:ilvl w:val="1"/>
          <w:numId w:val="50"/>
        </w:numPr>
        <w:tabs>
          <w:tab w:val="left" w:pos="786"/>
        </w:tabs>
        <w:kinsoku w:val="0"/>
        <w:overflowPunct w:val="0"/>
        <w:spacing w:before="1"/>
        <w:ind w:hanging="566"/>
        <w:rPr>
          <w:color w:val="000000"/>
          <w:spacing w:val="-2"/>
        </w:rPr>
      </w:pPr>
      <w:r>
        <w:t>CCS</w:t>
      </w:r>
      <w:r>
        <w:rPr>
          <w:spacing w:val="-4"/>
        </w:rPr>
        <w:t xml:space="preserve"> </w:t>
      </w:r>
      <w:r>
        <w:t>and</w:t>
      </w:r>
      <w:r>
        <w:rPr>
          <w:spacing w:val="-3"/>
        </w:rPr>
        <w:t xml:space="preserve"> </w:t>
      </w:r>
      <w:r>
        <w:t>the</w:t>
      </w:r>
      <w:r>
        <w:rPr>
          <w:spacing w:val="-3"/>
        </w:rPr>
        <w:t xml:space="preserve"> </w:t>
      </w:r>
      <w:r>
        <w:t>Buyer</w:t>
      </w:r>
      <w:r>
        <w:rPr>
          <w:spacing w:val="-4"/>
        </w:rPr>
        <w:t xml:space="preserve"> </w:t>
      </w:r>
      <w:r>
        <w:t>will</w:t>
      </w:r>
      <w:r>
        <w:rPr>
          <w:spacing w:val="-4"/>
        </w:rPr>
        <w:t xml:space="preserve"> </w:t>
      </w:r>
      <w:r>
        <w:t>not</w:t>
      </w:r>
      <w:r>
        <w:rPr>
          <w:spacing w:val="-1"/>
        </w:rPr>
        <w:t xml:space="preserve"> </w:t>
      </w:r>
      <w:r>
        <w:t>be</w:t>
      </w:r>
      <w:r>
        <w:rPr>
          <w:spacing w:val="-1"/>
        </w:rPr>
        <w:t xml:space="preserve"> </w:t>
      </w:r>
      <w:r>
        <w:t>liable</w:t>
      </w:r>
      <w:r>
        <w:rPr>
          <w:spacing w:val="-4"/>
        </w:rPr>
        <w:t xml:space="preserve"> </w:t>
      </w:r>
      <w:r>
        <w:t>for</w:t>
      </w:r>
      <w:r>
        <w:rPr>
          <w:spacing w:val="-2"/>
        </w:rPr>
        <w:t xml:space="preserve"> </w:t>
      </w:r>
      <w:r>
        <w:t>errors,</w:t>
      </w:r>
      <w:r>
        <w:rPr>
          <w:spacing w:val="-2"/>
        </w:rPr>
        <w:t xml:space="preserve"> </w:t>
      </w:r>
      <w:r>
        <w:t>omissions</w:t>
      </w:r>
      <w:r>
        <w:rPr>
          <w:spacing w:val="-2"/>
        </w:rPr>
        <w:t xml:space="preserve"> </w:t>
      </w:r>
      <w:r>
        <w:t>or</w:t>
      </w:r>
      <w:r>
        <w:rPr>
          <w:spacing w:val="-3"/>
        </w:rPr>
        <w:t xml:space="preserve"> </w:t>
      </w:r>
      <w:r>
        <w:t>misrepresentation</w:t>
      </w:r>
      <w:r>
        <w:rPr>
          <w:spacing w:val="-2"/>
        </w:rPr>
        <w:t xml:space="preserve"> </w:t>
      </w:r>
      <w:r>
        <w:t>of</w:t>
      </w:r>
      <w:r>
        <w:rPr>
          <w:spacing w:val="-3"/>
        </w:rPr>
        <w:t xml:space="preserve"> </w:t>
      </w:r>
      <w:r>
        <w:t>any</w:t>
      </w:r>
      <w:r>
        <w:rPr>
          <w:spacing w:val="-4"/>
        </w:rPr>
        <w:t xml:space="preserve"> </w:t>
      </w:r>
      <w:r>
        <w:rPr>
          <w:spacing w:val="-2"/>
        </w:rPr>
        <w:t>information.</w:t>
      </w:r>
    </w:p>
    <w:p w14:paraId="037B13DC" w14:textId="77777777" w:rsidR="00D92B2E" w:rsidRDefault="00D92B2E">
      <w:pPr>
        <w:pStyle w:val="BodyText"/>
        <w:kinsoku w:val="0"/>
        <w:overflowPunct w:val="0"/>
        <w:spacing w:before="40"/>
      </w:pPr>
    </w:p>
    <w:p w14:paraId="23B5970C" w14:textId="77777777" w:rsidR="00D92B2E" w:rsidRDefault="00D92B2E">
      <w:pPr>
        <w:pStyle w:val="ListParagraph"/>
        <w:numPr>
          <w:ilvl w:val="1"/>
          <w:numId w:val="50"/>
        </w:numPr>
        <w:tabs>
          <w:tab w:val="left" w:pos="786"/>
        </w:tabs>
        <w:kinsoku w:val="0"/>
        <w:overflowPunct w:val="0"/>
        <w:ind w:right="206"/>
        <w:rPr>
          <w:color w:val="000000"/>
        </w:rPr>
      </w:pPr>
      <w:bookmarkStart w:id="1" w:name="_bookmark1"/>
      <w:bookmarkEnd w:id="1"/>
      <w:r>
        <w:t>The</w:t>
      </w:r>
      <w:r>
        <w:rPr>
          <w:spacing w:val="-2"/>
        </w:rPr>
        <w:t xml:space="preserve"> </w:t>
      </w:r>
      <w:r>
        <w:t>Supplier</w:t>
      </w:r>
      <w:r>
        <w:rPr>
          <w:spacing w:val="-4"/>
        </w:rPr>
        <w:t xml:space="preserve"> </w:t>
      </w:r>
      <w:r>
        <w:t>warrants</w:t>
      </w:r>
      <w:r>
        <w:rPr>
          <w:spacing w:val="-3"/>
        </w:rPr>
        <w:t xml:space="preserve"> </w:t>
      </w:r>
      <w:r>
        <w:t>and</w:t>
      </w:r>
      <w:r>
        <w:rPr>
          <w:spacing w:val="-2"/>
        </w:rPr>
        <w:t xml:space="preserve"> </w:t>
      </w:r>
      <w:r>
        <w:t>represents</w:t>
      </w:r>
      <w:r>
        <w:rPr>
          <w:spacing w:val="-5"/>
        </w:rPr>
        <w:t xml:space="preserve"> </w:t>
      </w:r>
      <w:r>
        <w:t>that</w:t>
      </w:r>
      <w:r>
        <w:rPr>
          <w:spacing w:val="-2"/>
        </w:rPr>
        <w:t xml:space="preserve"> </w:t>
      </w:r>
      <w:r>
        <w:t>all</w:t>
      </w:r>
      <w:r>
        <w:rPr>
          <w:spacing w:val="-3"/>
        </w:rPr>
        <w:t xml:space="preserve"> </w:t>
      </w:r>
      <w:r>
        <w:t>statements</w:t>
      </w:r>
      <w:r>
        <w:rPr>
          <w:spacing w:val="-3"/>
        </w:rPr>
        <w:t xml:space="preserve"> </w:t>
      </w:r>
      <w:r>
        <w:t>made</w:t>
      </w:r>
      <w:r>
        <w:rPr>
          <w:spacing w:val="-2"/>
        </w:rPr>
        <w:t xml:space="preserve"> </w:t>
      </w:r>
      <w:r>
        <w:t>and</w:t>
      </w:r>
      <w:r>
        <w:rPr>
          <w:spacing w:val="-4"/>
        </w:rPr>
        <w:t xml:space="preserve"> </w:t>
      </w:r>
      <w:r>
        <w:t>documents</w:t>
      </w:r>
      <w:r>
        <w:rPr>
          <w:spacing w:val="-5"/>
        </w:rPr>
        <w:t xml:space="preserve"> </w:t>
      </w:r>
      <w:r>
        <w:t>submitted</w:t>
      </w:r>
      <w:r>
        <w:rPr>
          <w:spacing w:val="-4"/>
        </w:rPr>
        <w:t xml:space="preserve"> </w:t>
      </w:r>
      <w:r>
        <w:t>as</w:t>
      </w:r>
      <w:r>
        <w:rPr>
          <w:spacing w:val="-3"/>
        </w:rPr>
        <w:t xml:space="preserve"> </w:t>
      </w:r>
      <w:r>
        <w:t>part</w:t>
      </w:r>
      <w:r>
        <w:rPr>
          <w:spacing w:val="-6"/>
        </w:rPr>
        <w:t xml:space="preserve"> </w:t>
      </w:r>
      <w:r>
        <w:t>of</w:t>
      </w:r>
      <w:r>
        <w:rPr>
          <w:spacing w:val="-3"/>
        </w:rPr>
        <w:t xml:space="preserve"> </w:t>
      </w:r>
      <w:r>
        <w:t>the procurement of Deliverables are and remain true and accurate.</w:t>
      </w:r>
    </w:p>
    <w:p w14:paraId="08705CB6" w14:textId="77777777" w:rsidR="00D92B2E" w:rsidRDefault="00D92B2E">
      <w:pPr>
        <w:pStyle w:val="BodyText"/>
        <w:kinsoku w:val="0"/>
        <w:overflowPunct w:val="0"/>
        <w:spacing w:before="40"/>
      </w:pPr>
    </w:p>
    <w:p w14:paraId="59A1722E" w14:textId="77777777" w:rsidR="00D92B2E" w:rsidRDefault="00D92B2E">
      <w:pPr>
        <w:pStyle w:val="ListParagraph"/>
        <w:numPr>
          <w:ilvl w:val="1"/>
          <w:numId w:val="50"/>
        </w:numPr>
        <w:tabs>
          <w:tab w:val="left" w:pos="786"/>
        </w:tabs>
        <w:kinsoku w:val="0"/>
        <w:overflowPunct w:val="0"/>
        <w:ind w:right="189"/>
        <w:rPr>
          <w:color w:val="000000"/>
        </w:rPr>
      </w:pPr>
      <w:r>
        <w:rPr>
          <w:color w:val="00AF50"/>
        </w:rPr>
        <w:t>The</w:t>
      </w:r>
      <w:r>
        <w:rPr>
          <w:color w:val="00AF50"/>
          <w:spacing w:val="-2"/>
        </w:rPr>
        <w:t xml:space="preserve"> </w:t>
      </w:r>
      <w:r>
        <w:rPr>
          <w:color w:val="00AF50"/>
        </w:rPr>
        <w:t>Supplier</w:t>
      </w:r>
      <w:r>
        <w:rPr>
          <w:color w:val="00AF50"/>
          <w:spacing w:val="-4"/>
        </w:rPr>
        <w:t xml:space="preserve"> </w:t>
      </w:r>
      <w:r>
        <w:rPr>
          <w:color w:val="00AF50"/>
        </w:rPr>
        <w:t>shall</w:t>
      </w:r>
      <w:r>
        <w:rPr>
          <w:color w:val="00AF50"/>
          <w:spacing w:val="-5"/>
        </w:rPr>
        <w:t xml:space="preserve"> </w:t>
      </w:r>
      <w:r>
        <w:rPr>
          <w:color w:val="00AF50"/>
        </w:rPr>
        <w:t>operate</w:t>
      </w:r>
      <w:r>
        <w:rPr>
          <w:color w:val="00AF50"/>
          <w:spacing w:val="-2"/>
        </w:rPr>
        <w:t xml:space="preserve"> </w:t>
      </w:r>
      <w:r>
        <w:rPr>
          <w:color w:val="00AF50"/>
        </w:rPr>
        <w:t>the</w:t>
      </w:r>
      <w:r>
        <w:rPr>
          <w:color w:val="00AF50"/>
          <w:spacing w:val="-2"/>
        </w:rPr>
        <w:t xml:space="preserve"> </w:t>
      </w:r>
      <w:r>
        <w:rPr>
          <w:color w:val="00AF50"/>
        </w:rPr>
        <w:t>Catalogue</w:t>
      </w:r>
      <w:r>
        <w:rPr>
          <w:color w:val="00AF50"/>
          <w:spacing w:val="-2"/>
        </w:rPr>
        <w:t xml:space="preserve"> </w:t>
      </w:r>
      <w:r>
        <w:rPr>
          <w:color w:val="00AF50"/>
        </w:rPr>
        <w:t>in</w:t>
      </w:r>
      <w:r>
        <w:rPr>
          <w:color w:val="00AF50"/>
          <w:spacing w:val="-4"/>
        </w:rPr>
        <w:t xml:space="preserve"> </w:t>
      </w:r>
      <w:r>
        <w:rPr>
          <w:color w:val="00AF50"/>
        </w:rPr>
        <w:t>accordance</w:t>
      </w:r>
      <w:r>
        <w:rPr>
          <w:color w:val="00AF50"/>
          <w:spacing w:val="-4"/>
        </w:rPr>
        <w:t xml:space="preserve"> </w:t>
      </w:r>
      <w:r>
        <w:rPr>
          <w:color w:val="00AF50"/>
        </w:rPr>
        <w:t>with</w:t>
      </w:r>
      <w:r>
        <w:rPr>
          <w:color w:val="00AF50"/>
          <w:spacing w:val="-2"/>
        </w:rPr>
        <w:t xml:space="preserve"> </w:t>
      </w:r>
      <w:r>
        <w:rPr>
          <w:color w:val="00AF50"/>
        </w:rPr>
        <w:t>Framework</w:t>
      </w:r>
      <w:r>
        <w:rPr>
          <w:color w:val="00AF50"/>
          <w:spacing w:val="-4"/>
        </w:rPr>
        <w:t xml:space="preserve"> </w:t>
      </w:r>
      <w:r>
        <w:rPr>
          <w:color w:val="00AF50"/>
        </w:rPr>
        <w:t>Schedule</w:t>
      </w:r>
      <w:r>
        <w:rPr>
          <w:color w:val="00AF50"/>
          <w:spacing w:val="-2"/>
        </w:rPr>
        <w:t xml:space="preserve"> </w:t>
      </w:r>
      <w:r>
        <w:rPr>
          <w:color w:val="00AF50"/>
        </w:rPr>
        <w:t>1</w:t>
      </w:r>
      <w:r>
        <w:rPr>
          <w:color w:val="00AF50"/>
          <w:spacing w:val="-4"/>
        </w:rPr>
        <w:t xml:space="preserve"> </w:t>
      </w:r>
      <w:r>
        <w:rPr>
          <w:color w:val="00AF50"/>
        </w:rPr>
        <w:t xml:space="preserve">(Specification). </w:t>
      </w:r>
      <w:r>
        <w:rPr>
          <w:i/>
          <w:iCs/>
          <w:color w:val="00AF50"/>
        </w:rPr>
        <w:t>[NS3 Framework Special Term 1]</w:t>
      </w:r>
    </w:p>
    <w:p w14:paraId="21A6342B" w14:textId="77777777" w:rsidR="00D92B2E" w:rsidRDefault="00D92B2E">
      <w:pPr>
        <w:pStyle w:val="BodyText"/>
        <w:kinsoku w:val="0"/>
        <w:overflowPunct w:val="0"/>
        <w:spacing w:before="41"/>
        <w:rPr>
          <w:i/>
          <w:iCs/>
        </w:rPr>
      </w:pPr>
    </w:p>
    <w:p w14:paraId="002C06DA" w14:textId="77777777" w:rsidR="00D92B2E" w:rsidRDefault="00D92B2E">
      <w:pPr>
        <w:pStyle w:val="Heading1"/>
        <w:numPr>
          <w:ilvl w:val="0"/>
          <w:numId w:val="50"/>
        </w:numPr>
        <w:tabs>
          <w:tab w:val="left" w:pos="646"/>
        </w:tabs>
        <w:kinsoku w:val="0"/>
        <w:overflowPunct w:val="0"/>
        <w:spacing w:before="1"/>
        <w:ind w:left="646" w:hanging="359"/>
        <w:rPr>
          <w:color w:val="000000"/>
          <w:spacing w:val="-2"/>
        </w:rPr>
      </w:pPr>
      <w:bookmarkStart w:id="2" w:name="_bookmark2"/>
      <w:bookmarkEnd w:id="2"/>
      <w:r>
        <w:t>What</w:t>
      </w:r>
      <w:r>
        <w:rPr>
          <w:spacing w:val="-1"/>
        </w:rPr>
        <w:t xml:space="preserve"> </w:t>
      </w:r>
      <w:r>
        <w:t>needs</w:t>
      </w:r>
      <w:r>
        <w:rPr>
          <w:spacing w:val="-1"/>
        </w:rPr>
        <w:t xml:space="preserve"> </w:t>
      </w:r>
      <w:r>
        <w:t>to</w:t>
      </w:r>
      <w:r>
        <w:rPr>
          <w:spacing w:val="-3"/>
        </w:rPr>
        <w:t xml:space="preserve"> </w:t>
      </w:r>
      <w:r>
        <w:t>be</w:t>
      </w:r>
      <w:r>
        <w:rPr>
          <w:spacing w:val="-2"/>
        </w:rPr>
        <w:t xml:space="preserve"> delivered</w:t>
      </w:r>
    </w:p>
    <w:p w14:paraId="340F99A2" w14:textId="77777777" w:rsidR="00D92B2E" w:rsidRDefault="00D92B2E">
      <w:pPr>
        <w:pStyle w:val="Heading2"/>
        <w:numPr>
          <w:ilvl w:val="1"/>
          <w:numId w:val="50"/>
        </w:numPr>
        <w:tabs>
          <w:tab w:val="left" w:pos="786"/>
        </w:tabs>
        <w:kinsoku w:val="0"/>
        <w:overflowPunct w:val="0"/>
        <w:spacing w:before="18" w:line="341" w:lineRule="exact"/>
        <w:ind w:hanging="566"/>
        <w:rPr>
          <w:color w:val="000000"/>
          <w:spacing w:val="-2"/>
        </w:rPr>
      </w:pPr>
      <w:r>
        <w:t xml:space="preserve">All </w:t>
      </w:r>
      <w:r>
        <w:rPr>
          <w:spacing w:val="-2"/>
        </w:rPr>
        <w:t>deliverables</w:t>
      </w:r>
    </w:p>
    <w:p w14:paraId="5585BDC9" w14:textId="77777777" w:rsidR="00D92B2E" w:rsidRDefault="00D92B2E">
      <w:pPr>
        <w:pStyle w:val="ListParagraph"/>
        <w:numPr>
          <w:ilvl w:val="2"/>
          <w:numId w:val="50"/>
        </w:numPr>
        <w:tabs>
          <w:tab w:val="left" w:pos="928"/>
        </w:tabs>
        <w:kinsoku w:val="0"/>
        <w:overflowPunct w:val="0"/>
        <w:spacing w:line="293" w:lineRule="exact"/>
        <w:ind w:hanging="721"/>
        <w:rPr>
          <w:color w:val="000000"/>
          <w:spacing w:val="-2"/>
        </w:rPr>
      </w:pPr>
      <w:r>
        <w:t>The</w:t>
      </w:r>
      <w:r>
        <w:rPr>
          <w:spacing w:val="-3"/>
        </w:rPr>
        <w:t xml:space="preserve"> </w:t>
      </w:r>
      <w:r>
        <w:t>Supplier</w:t>
      </w:r>
      <w:r>
        <w:rPr>
          <w:spacing w:val="-5"/>
        </w:rPr>
        <w:t xml:space="preserve"> </w:t>
      </w:r>
      <w:r>
        <w:t>must</w:t>
      </w:r>
      <w:r>
        <w:rPr>
          <w:spacing w:val="-3"/>
        </w:rPr>
        <w:t xml:space="preserve"> </w:t>
      </w:r>
      <w:r>
        <w:t>provide</w:t>
      </w:r>
      <w:r>
        <w:rPr>
          <w:spacing w:val="-2"/>
        </w:rPr>
        <w:t xml:space="preserve"> Deliverables:</w:t>
      </w:r>
    </w:p>
    <w:p w14:paraId="06CE9965" w14:textId="77777777" w:rsidR="00D92B2E" w:rsidRDefault="00D92B2E">
      <w:pPr>
        <w:pStyle w:val="ListParagraph"/>
        <w:numPr>
          <w:ilvl w:val="3"/>
          <w:numId w:val="50"/>
        </w:numPr>
        <w:tabs>
          <w:tab w:val="left" w:pos="1214"/>
        </w:tabs>
        <w:kinsoku w:val="0"/>
        <w:overflowPunct w:val="0"/>
        <w:spacing w:before="21"/>
        <w:ind w:right="484" w:hanging="428"/>
      </w:pPr>
      <w:r>
        <w:t>that</w:t>
      </w:r>
      <w:r>
        <w:rPr>
          <w:spacing w:val="-2"/>
        </w:rPr>
        <w:t xml:space="preserve"> </w:t>
      </w:r>
      <w:r>
        <w:t>comply</w:t>
      </w:r>
      <w:r>
        <w:rPr>
          <w:spacing w:val="-2"/>
        </w:rPr>
        <w:t xml:space="preserve"> </w:t>
      </w:r>
      <w:r>
        <w:t>with</w:t>
      </w:r>
      <w:r>
        <w:rPr>
          <w:spacing w:val="-3"/>
        </w:rPr>
        <w:t xml:space="preserve"> </w:t>
      </w:r>
      <w:r>
        <w:t>the Specification,</w:t>
      </w:r>
      <w:r>
        <w:rPr>
          <w:spacing w:val="-4"/>
        </w:rPr>
        <w:t xml:space="preserve"> </w:t>
      </w:r>
      <w:r>
        <w:t>the</w:t>
      </w:r>
      <w:r>
        <w:rPr>
          <w:spacing w:val="-2"/>
        </w:rPr>
        <w:t xml:space="preserve"> </w:t>
      </w:r>
      <w:r>
        <w:t>Framework</w:t>
      </w:r>
      <w:r>
        <w:rPr>
          <w:spacing w:val="-3"/>
        </w:rPr>
        <w:t xml:space="preserve"> </w:t>
      </w:r>
      <w:r>
        <w:t>Tender</w:t>
      </w:r>
      <w:r>
        <w:rPr>
          <w:spacing w:val="-2"/>
        </w:rPr>
        <w:t xml:space="preserve"> </w:t>
      </w:r>
      <w:r>
        <w:t>Response</w:t>
      </w:r>
      <w:r>
        <w:rPr>
          <w:spacing w:val="-4"/>
        </w:rPr>
        <w:t xml:space="preserve"> </w:t>
      </w:r>
      <w:r>
        <w:t>and,</w:t>
      </w:r>
      <w:r>
        <w:rPr>
          <w:spacing w:val="-2"/>
        </w:rPr>
        <w:t xml:space="preserve"> </w:t>
      </w:r>
      <w:r>
        <w:t>in</w:t>
      </w:r>
      <w:r>
        <w:rPr>
          <w:spacing w:val="-2"/>
        </w:rPr>
        <w:t xml:space="preserve"> </w:t>
      </w:r>
      <w:r>
        <w:t>relation</w:t>
      </w:r>
      <w:r>
        <w:rPr>
          <w:spacing w:val="-3"/>
        </w:rPr>
        <w:t xml:space="preserve"> </w:t>
      </w:r>
      <w:r>
        <w:t>to</w:t>
      </w:r>
      <w:r>
        <w:rPr>
          <w:spacing w:val="-2"/>
        </w:rPr>
        <w:t xml:space="preserve"> </w:t>
      </w:r>
      <w:r>
        <w:t>a</w:t>
      </w:r>
      <w:r>
        <w:rPr>
          <w:spacing w:val="-4"/>
        </w:rPr>
        <w:t xml:space="preserve"> </w:t>
      </w:r>
      <w:r>
        <w:t>Call-Off Contract, the Call-Off Tender (if there is one);</w:t>
      </w:r>
    </w:p>
    <w:p w14:paraId="3EDF7535" w14:textId="77777777" w:rsidR="00D92B2E" w:rsidRDefault="00D92B2E">
      <w:pPr>
        <w:pStyle w:val="ListParagraph"/>
        <w:numPr>
          <w:ilvl w:val="3"/>
          <w:numId w:val="50"/>
        </w:numPr>
        <w:tabs>
          <w:tab w:val="left" w:pos="1211"/>
        </w:tabs>
        <w:kinsoku w:val="0"/>
        <w:overflowPunct w:val="0"/>
        <w:spacing w:before="19"/>
        <w:ind w:left="1211" w:hanging="425"/>
        <w:rPr>
          <w:spacing w:val="-2"/>
        </w:rPr>
      </w:pPr>
      <w:r>
        <w:t>to</w:t>
      </w:r>
      <w:r>
        <w:rPr>
          <w:spacing w:val="-3"/>
        </w:rPr>
        <w:t xml:space="preserve"> </w:t>
      </w:r>
      <w:r>
        <w:t>a</w:t>
      </w:r>
      <w:r>
        <w:rPr>
          <w:spacing w:val="-4"/>
        </w:rPr>
        <w:t xml:space="preserve"> </w:t>
      </w:r>
      <w:r>
        <w:t>professional</w:t>
      </w:r>
      <w:r>
        <w:rPr>
          <w:spacing w:val="-2"/>
        </w:rPr>
        <w:t xml:space="preserve"> standard;</w:t>
      </w:r>
    </w:p>
    <w:p w14:paraId="1DA050F7" w14:textId="77777777" w:rsidR="00D92B2E" w:rsidRDefault="00D92B2E">
      <w:pPr>
        <w:pStyle w:val="ListParagraph"/>
        <w:numPr>
          <w:ilvl w:val="3"/>
          <w:numId w:val="50"/>
        </w:numPr>
        <w:tabs>
          <w:tab w:val="left" w:pos="1212"/>
        </w:tabs>
        <w:kinsoku w:val="0"/>
        <w:overflowPunct w:val="0"/>
        <w:spacing w:before="19"/>
        <w:ind w:left="1212" w:hanging="426"/>
        <w:rPr>
          <w:spacing w:val="-2"/>
        </w:rPr>
      </w:pPr>
      <w:r>
        <w:t>using</w:t>
      </w:r>
      <w:r>
        <w:rPr>
          <w:spacing w:val="-4"/>
        </w:rPr>
        <w:t xml:space="preserve"> </w:t>
      </w:r>
      <w:r>
        <w:t>reasonable</w:t>
      </w:r>
      <w:r>
        <w:rPr>
          <w:spacing w:val="-3"/>
        </w:rPr>
        <w:t xml:space="preserve"> </w:t>
      </w:r>
      <w:r>
        <w:t>skill</w:t>
      </w:r>
      <w:r>
        <w:rPr>
          <w:spacing w:val="-5"/>
        </w:rPr>
        <w:t xml:space="preserve"> </w:t>
      </w:r>
      <w:r>
        <w:t>and</w:t>
      </w:r>
      <w:r>
        <w:rPr>
          <w:spacing w:val="-2"/>
        </w:rPr>
        <w:t xml:space="preserve"> care;</w:t>
      </w:r>
    </w:p>
    <w:p w14:paraId="2A4EDDFC" w14:textId="77777777" w:rsidR="00D92B2E" w:rsidRDefault="00D92B2E">
      <w:pPr>
        <w:pStyle w:val="ListParagraph"/>
        <w:numPr>
          <w:ilvl w:val="3"/>
          <w:numId w:val="50"/>
        </w:numPr>
        <w:tabs>
          <w:tab w:val="left" w:pos="1211"/>
        </w:tabs>
        <w:kinsoku w:val="0"/>
        <w:overflowPunct w:val="0"/>
        <w:spacing w:before="22"/>
        <w:ind w:left="1211" w:hanging="425"/>
        <w:rPr>
          <w:spacing w:val="-2"/>
        </w:rPr>
      </w:pPr>
      <w:r>
        <w:t>using</w:t>
      </w:r>
      <w:r>
        <w:rPr>
          <w:spacing w:val="-4"/>
        </w:rPr>
        <w:t xml:space="preserve"> </w:t>
      </w:r>
      <w:r>
        <w:t>Good</w:t>
      </w:r>
      <w:r>
        <w:rPr>
          <w:spacing w:val="-2"/>
        </w:rPr>
        <w:t xml:space="preserve"> </w:t>
      </w:r>
      <w:r>
        <w:t>Industry</w:t>
      </w:r>
      <w:r>
        <w:rPr>
          <w:spacing w:val="-5"/>
        </w:rPr>
        <w:t xml:space="preserve"> </w:t>
      </w:r>
      <w:r>
        <w:rPr>
          <w:spacing w:val="-2"/>
        </w:rPr>
        <w:t>Practice;</w:t>
      </w:r>
    </w:p>
    <w:p w14:paraId="2EA6E69D" w14:textId="77777777" w:rsidR="00D92B2E" w:rsidRDefault="00D92B2E">
      <w:pPr>
        <w:pStyle w:val="ListParagraph"/>
        <w:numPr>
          <w:ilvl w:val="3"/>
          <w:numId w:val="50"/>
        </w:numPr>
        <w:tabs>
          <w:tab w:val="left" w:pos="1214"/>
        </w:tabs>
        <w:kinsoku w:val="0"/>
        <w:overflowPunct w:val="0"/>
        <w:spacing w:before="19" w:line="242" w:lineRule="auto"/>
        <w:ind w:right="114" w:hanging="428"/>
      </w:pPr>
      <w:r>
        <w:t>using</w:t>
      </w:r>
      <w:r>
        <w:rPr>
          <w:spacing w:val="-2"/>
        </w:rPr>
        <w:t xml:space="preserve"> </w:t>
      </w:r>
      <w:r>
        <w:t>its</w:t>
      </w:r>
      <w:r>
        <w:rPr>
          <w:spacing w:val="-2"/>
        </w:rPr>
        <w:t xml:space="preserve"> </w:t>
      </w:r>
      <w:r>
        <w:t>own</w:t>
      </w:r>
      <w:r>
        <w:rPr>
          <w:spacing w:val="-3"/>
        </w:rPr>
        <w:t xml:space="preserve"> </w:t>
      </w:r>
      <w:r>
        <w:t>policies,</w:t>
      </w:r>
      <w:r>
        <w:rPr>
          <w:spacing w:val="-4"/>
        </w:rPr>
        <w:t xml:space="preserve"> </w:t>
      </w:r>
      <w:r>
        <w:t>processes</w:t>
      </w:r>
      <w:r>
        <w:rPr>
          <w:spacing w:val="-2"/>
        </w:rPr>
        <w:t xml:space="preserve"> </w:t>
      </w:r>
      <w:r>
        <w:t>and</w:t>
      </w:r>
      <w:r>
        <w:rPr>
          <w:spacing w:val="-1"/>
        </w:rPr>
        <w:t xml:space="preserve"> </w:t>
      </w:r>
      <w:r>
        <w:t>internal</w:t>
      </w:r>
      <w:r>
        <w:rPr>
          <w:spacing w:val="-4"/>
        </w:rPr>
        <w:t xml:space="preserve"> </w:t>
      </w:r>
      <w:r>
        <w:t>quality</w:t>
      </w:r>
      <w:r>
        <w:rPr>
          <w:spacing w:val="-2"/>
        </w:rPr>
        <w:t xml:space="preserve"> </w:t>
      </w:r>
      <w:r>
        <w:t>control</w:t>
      </w:r>
      <w:r>
        <w:rPr>
          <w:spacing w:val="-4"/>
        </w:rPr>
        <w:t xml:space="preserve"> </w:t>
      </w:r>
      <w:r>
        <w:t>measures</w:t>
      </w:r>
      <w:r>
        <w:rPr>
          <w:spacing w:val="-2"/>
        </w:rPr>
        <w:t xml:space="preserve"> </w:t>
      </w:r>
      <w:r>
        <w:t>as</w:t>
      </w:r>
      <w:r>
        <w:rPr>
          <w:spacing w:val="-2"/>
        </w:rPr>
        <w:t xml:space="preserve"> </w:t>
      </w:r>
      <w:r>
        <w:t>long</w:t>
      </w:r>
      <w:r>
        <w:rPr>
          <w:spacing w:val="-2"/>
        </w:rPr>
        <w:t xml:space="preserve"> </w:t>
      </w:r>
      <w:r>
        <w:t>as</w:t>
      </w:r>
      <w:r>
        <w:rPr>
          <w:spacing w:val="-4"/>
        </w:rPr>
        <w:t xml:space="preserve"> </w:t>
      </w:r>
      <w:r>
        <w:t>they</w:t>
      </w:r>
      <w:r>
        <w:rPr>
          <w:spacing w:val="-2"/>
        </w:rPr>
        <w:t xml:space="preserve"> </w:t>
      </w:r>
      <w:r>
        <w:t>do</w:t>
      </w:r>
      <w:r>
        <w:rPr>
          <w:spacing w:val="-4"/>
        </w:rPr>
        <w:t xml:space="preserve"> </w:t>
      </w:r>
      <w:r>
        <w:t>not conflict with the Contract;</w:t>
      </w:r>
    </w:p>
    <w:p w14:paraId="53E9D53F" w14:textId="77777777" w:rsidR="00D92B2E" w:rsidRDefault="00D92B2E">
      <w:pPr>
        <w:pStyle w:val="ListParagraph"/>
        <w:numPr>
          <w:ilvl w:val="3"/>
          <w:numId w:val="50"/>
        </w:numPr>
        <w:tabs>
          <w:tab w:val="left" w:pos="1213"/>
        </w:tabs>
        <w:kinsoku w:val="0"/>
        <w:overflowPunct w:val="0"/>
        <w:spacing w:before="15"/>
        <w:ind w:left="1213" w:hanging="427"/>
        <w:rPr>
          <w:spacing w:val="-5"/>
        </w:rPr>
      </w:pPr>
      <w:r>
        <w:t>on</w:t>
      </w:r>
      <w:r>
        <w:rPr>
          <w:spacing w:val="-3"/>
        </w:rPr>
        <w:t xml:space="preserve"> </w:t>
      </w:r>
      <w:r>
        <w:t>the</w:t>
      </w:r>
      <w:r>
        <w:rPr>
          <w:spacing w:val="-4"/>
        </w:rPr>
        <w:t xml:space="preserve"> </w:t>
      </w:r>
      <w:r>
        <w:t>dates</w:t>
      </w:r>
      <w:r>
        <w:rPr>
          <w:spacing w:val="-3"/>
        </w:rPr>
        <w:t xml:space="preserve"> </w:t>
      </w:r>
      <w:r>
        <w:t>agreed;</w:t>
      </w:r>
      <w:r>
        <w:rPr>
          <w:spacing w:val="-1"/>
        </w:rPr>
        <w:t xml:space="preserve"> </w:t>
      </w:r>
      <w:r>
        <w:rPr>
          <w:spacing w:val="-5"/>
        </w:rPr>
        <w:t>and</w:t>
      </w:r>
    </w:p>
    <w:p w14:paraId="4CA6C547" w14:textId="77777777" w:rsidR="00D92B2E" w:rsidRDefault="00D92B2E">
      <w:pPr>
        <w:pStyle w:val="ListParagraph"/>
        <w:numPr>
          <w:ilvl w:val="3"/>
          <w:numId w:val="50"/>
        </w:numPr>
        <w:tabs>
          <w:tab w:val="left" w:pos="1213"/>
        </w:tabs>
        <w:kinsoku w:val="0"/>
        <w:overflowPunct w:val="0"/>
        <w:spacing w:before="19"/>
        <w:ind w:left="1213" w:hanging="427"/>
        <w:rPr>
          <w:spacing w:val="-4"/>
        </w:rPr>
      </w:pPr>
      <w:r>
        <w:t>that</w:t>
      </w:r>
      <w:r>
        <w:rPr>
          <w:spacing w:val="-4"/>
        </w:rPr>
        <w:t xml:space="preserve"> </w:t>
      </w:r>
      <w:r>
        <w:t>comply</w:t>
      </w:r>
      <w:r>
        <w:rPr>
          <w:spacing w:val="-3"/>
        </w:rPr>
        <w:t xml:space="preserve"> </w:t>
      </w:r>
      <w:r>
        <w:t>with</w:t>
      </w:r>
      <w:r>
        <w:rPr>
          <w:spacing w:val="-3"/>
        </w:rPr>
        <w:t xml:space="preserve"> </w:t>
      </w:r>
      <w:r>
        <w:rPr>
          <w:spacing w:val="-4"/>
        </w:rPr>
        <w:t>Law.</w:t>
      </w:r>
    </w:p>
    <w:p w14:paraId="34EB0425" w14:textId="77777777" w:rsidR="00D92B2E" w:rsidRDefault="00D92B2E">
      <w:pPr>
        <w:pStyle w:val="BodyText"/>
        <w:kinsoku w:val="0"/>
        <w:overflowPunct w:val="0"/>
        <w:spacing w:before="41"/>
      </w:pPr>
    </w:p>
    <w:p w14:paraId="370AC0A1" w14:textId="77777777" w:rsidR="00D92B2E" w:rsidRDefault="00D92B2E">
      <w:pPr>
        <w:pStyle w:val="ListParagraph"/>
        <w:numPr>
          <w:ilvl w:val="2"/>
          <w:numId w:val="50"/>
        </w:numPr>
        <w:tabs>
          <w:tab w:val="left" w:pos="928"/>
        </w:tabs>
        <w:kinsoku w:val="0"/>
        <w:overflowPunct w:val="0"/>
        <w:ind w:right="561" w:hanging="721"/>
        <w:rPr>
          <w:color w:val="000000"/>
        </w:rPr>
      </w:pPr>
      <w:r>
        <w:t>The</w:t>
      </w:r>
      <w:r>
        <w:rPr>
          <w:spacing w:val="-1"/>
        </w:rPr>
        <w:t xml:space="preserve"> </w:t>
      </w:r>
      <w:r>
        <w:t>Supplier</w:t>
      </w:r>
      <w:r>
        <w:rPr>
          <w:spacing w:val="-3"/>
        </w:rPr>
        <w:t xml:space="preserve"> </w:t>
      </w:r>
      <w:r>
        <w:t>must</w:t>
      </w:r>
      <w:r>
        <w:rPr>
          <w:spacing w:val="-1"/>
        </w:rPr>
        <w:t xml:space="preserve"> </w:t>
      </w:r>
      <w:r>
        <w:t>provide</w:t>
      </w:r>
      <w:r>
        <w:rPr>
          <w:spacing w:val="-1"/>
        </w:rPr>
        <w:t xml:space="preserve"> </w:t>
      </w:r>
      <w:r>
        <w:t>Deliverables</w:t>
      </w:r>
      <w:r>
        <w:rPr>
          <w:spacing w:val="-4"/>
        </w:rPr>
        <w:t xml:space="preserve"> </w:t>
      </w:r>
      <w:r>
        <w:t>with</w:t>
      </w:r>
      <w:r>
        <w:rPr>
          <w:spacing w:val="-3"/>
        </w:rPr>
        <w:t xml:space="preserve"> </w:t>
      </w:r>
      <w:r>
        <w:t>a</w:t>
      </w:r>
      <w:r>
        <w:rPr>
          <w:spacing w:val="-4"/>
        </w:rPr>
        <w:t xml:space="preserve"> </w:t>
      </w:r>
      <w:r>
        <w:t>warranty</w:t>
      </w:r>
      <w:r>
        <w:rPr>
          <w:spacing w:val="-5"/>
        </w:rPr>
        <w:t xml:space="preserve"> </w:t>
      </w:r>
      <w:r>
        <w:t>of</w:t>
      </w:r>
      <w:r>
        <w:rPr>
          <w:spacing w:val="-2"/>
        </w:rPr>
        <w:t xml:space="preserve"> </w:t>
      </w:r>
      <w:r>
        <w:t>at</w:t>
      </w:r>
      <w:r>
        <w:rPr>
          <w:spacing w:val="-1"/>
        </w:rPr>
        <w:t xml:space="preserve"> </w:t>
      </w:r>
      <w:r>
        <w:t>least</w:t>
      </w:r>
      <w:r>
        <w:rPr>
          <w:spacing w:val="-3"/>
        </w:rPr>
        <w:t xml:space="preserve"> </w:t>
      </w:r>
      <w:r>
        <w:t>90</w:t>
      </w:r>
      <w:r>
        <w:rPr>
          <w:spacing w:val="-3"/>
        </w:rPr>
        <w:t xml:space="preserve"> </w:t>
      </w:r>
      <w:r>
        <w:t>days</w:t>
      </w:r>
      <w:r>
        <w:rPr>
          <w:spacing w:val="-5"/>
        </w:rPr>
        <w:t xml:space="preserve"> </w:t>
      </w:r>
      <w:r>
        <w:t>from</w:t>
      </w:r>
      <w:r>
        <w:rPr>
          <w:spacing w:val="-4"/>
        </w:rPr>
        <w:t xml:space="preserve"> </w:t>
      </w:r>
      <w:r>
        <w:t>Delivery</w:t>
      </w:r>
      <w:r>
        <w:rPr>
          <w:spacing w:val="-5"/>
        </w:rPr>
        <w:t xml:space="preserve"> </w:t>
      </w:r>
      <w:r>
        <w:t>against</w:t>
      </w:r>
      <w:r>
        <w:rPr>
          <w:spacing w:val="-1"/>
        </w:rPr>
        <w:t xml:space="preserve"> </w:t>
      </w:r>
      <w:r>
        <w:t>all obvious defects.</w:t>
      </w:r>
    </w:p>
    <w:p w14:paraId="328CBB61" w14:textId="77777777" w:rsidR="00D92B2E" w:rsidRDefault="00D92B2E">
      <w:pPr>
        <w:pStyle w:val="BodyText"/>
        <w:kinsoku w:val="0"/>
        <w:overflowPunct w:val="0"/>
      </w:pPr>
    </w:p>
    <w:p w14:paraId="5BFD3860" w14:textId="77777777" w:rsidR="00D92B2E" w:rsidRDefault="00D92B2E">
      <w:pPr>
        <w:pStyle w:val="Heading2"/>
        <w:numPr>
          <w:ilvl w:val="1"/>
          <w:numId w:val="50"/>
        </w:numPr>
        <w:tabs>
          <w:tab w:val="left" w:pos="786"/>
        </w:tabs>
        <w:kinsoku w:val="0"/>
        <w:overflowPunct w:val="0"/>
        <w:ind w:hanging="566"/>
        <w:rPr>
          <w:color w:val="000000"/>
          <w:spacing w:val="-2"/>
        </w:rPr>
      </w:pPr>
      <w:r>
        <w:t>Goods</w:t>
      </w:r>
      <w:r>
        <w:rPr>
          <w:spacing w:val="-4"/>
        </w:rPr>
        <w:t xml:space="preserve"> </w:t>
      </w:r>
      <w:r>
        <w:rPr>
          <w:spacing w:val="-2"/>
        </w:rPr>
        <w:t>clauses</w:t>
      </w:r>
    </w:p>
    <w:p w14:paraId="1C68A74C" w14:textId="77777777" w:rsidR="00D92B2E" w:rsidRDefault="00D92B2E">
      <w:pPr>
        <w:pStyle w:val="ListParagraph"/>
        <w:numPr>
          <w:ilvl w:val="2"/>
          <w:numId w:val="50"/>
        </w:numPr>
        <w:tabs>
          <w:tab w:val="left" w:pos="928"/>
        </w:tabs>
        <w:kinsoku w:val="0"/>
        <w:overflowPunct w:val="0"/>
        <w:spacing w:before="1"/>
        <w:ind w:hanging="721"/>
        <w:rPr>
          <w:color w:val="000000"/>
          <w:spacing w:val="-2"/>
        </w:rPr>
      </w:pPr>
      <w:r>
        <w:t>All</w:t>
      </w:r>
      <w:r>
        <w:rPr>
          <w:spacing w:val="-4"/>
        </w:rPr>
        <w:t xml:space="preserve"> </w:t>
      </w:r>
      <w:r>
        <w:t>Goods</w:t>
      </w:r>
      <w:r>
        <w:rPr>
          <w:spacing w:val="-2"/>
        </w:rPr>
        <w:t xml:space="preserve"> </w:t>
      </w:r>
      <w:r>
        <w:t>delivered</w:t>
      </w:r>
      <w:r>
        <w:rPr>
          <w:spacing w:val="-3"/>
        </w:rPr>
        <w:t xml:space="preserve"> </w:t>
      </w:r>
      <w:r>
        <w:t>must</w:t>
      </w:r>
      <w:r>
        <w:rPr>
          <w:spacing w:val="-3"/>
        </w:rPr>
        <w:t xml:space="preserve"> </w:t>
      </w:r>
      <w:r>
        <w:t>be</w:t>
      </w:r>
      <w:r>
        <w:rPr>
          <w:spacing w:val="-3"/>
        </w:rPr>
        <w:t xml:space="preserve"> </w:t>
      </w:r>
      <w:r>
        <w:t>new,</w:t>
      </w:r>
      <w:r>
        <w:rPr>
          <w:spacing w:val="-3"/>
        </w:rPr>
        <w:t xml:space="preserve"> </w:t>
      </w:r>
      <w:r>
        <w:t>or</w:t>
      </w:r>
      <w:r>
        <w:rPr>
          <w:spacing w:val="-1"/>
        </w:rPr>
        <w:t xml:space="preserve"> </w:t>
      </w:r>
      <w:r>
        <w:t>as</w:t>
      </w:r>
      <w:r>
        <w:rPr>
          <w:spacing w:val="-4"/>
        </w:rPr>
        <w:t xml:space="preserve"> </w:t>
      </w:r>
      <w:r>
        <w:t>new</w:t>
      </w:r>
      <w:r>
        <w:rPr>
          <w:spacing w:val="-2"/>
        </w:rPr>
        <w:t xml:space="preserve"> </w:t>
      </w:r>
      <w:r>
        <w:t>if</w:t>
      </w:r>
      <w:r>
        <w:rPr>
          <w:spacing w:val="-3"/>
        </w:rPr>
        <w:t xml:space="preserve"> </w:t>
      </w:r>
      <w:r>
        <w:t>recycled,</w:t>
      </w:r>
      <w:r>
        <w:rPr>
          <w:spacing w:val="-3"/>
        </w:rPr>
        <w:t xml:space="preserve"> </w:t>
      </w:r>
      <w:r>
        <w:t>unused</w:t>
      </w:r>
      <w:r>
        <w:rPr>
          <w:spacing w:val="-1"/>
        </w:rPr>
        <w:t xml:space="preserve"> </w:t>
      </w:r>
      <w:r>
        <w:t>and</w:t>
      </w:r>
      <w:r>
        <w:rPr>
          <w:spacing w:val="-3"/>
        </w:rPr>
        <w:t xml:space="preserve"> </w:t>
      </w:r>
      <w:r>
        <w:t>of</w:t>
      </w:r>
      <w:r>
        <w:rPr>
          <w:spacing w:val="-3"/>
        </w:rPr>
        <w:t xml:space="preserve"> </w:t>
      </w:r>
      <w:r>
        <w:t>recent</w:t>
      </w:r>
      <w:r>
        <w:rPr>
          <w:spacing w:val="-3"/>
        </w:rPr>
        <w:t xml:space="preserve"> </w:t>
      </w:r>
      <w:r>
        <w:rPr>
          <w:spacing w:val="-2"/>
        </w:rPr>
        <w:t>origin.</w:t>
      </w:r>
    </w:p>
    <w:p w14:paraId="75E6E214" w14:textId="77777777" w:rsidR="00D92B2E" w:rsidRDefault="00D92B2E">
      <w:pPr>
        <w:pStyle w:val="ListParagraph"/>
        <w:numPr>
          <w:ilvl w:val="2"/>
          <w:numId w:val="50"/>
        </w:numPr>
        <w:tabs>
          <w:tab w:val="left" w:pos="928"/>
        </w:tabs>
        <w:kinsoku w:val="0"/>
        <w:overflowPunct w:val="0"/>
        <w:spacing w:before="293"/>
        <w:ind w:hanging="721"/>
        <w:rPr>
          <w:color w:val="000000"/>
          <w:spacing w:val="-5"/>
        </w:rPr>
      </w:pPr>
      <w:r>
        <w:rPr>
          <w:color w:val="00AF50"/>
        </w:rPr>
        <w:t>Not</w:t>
      </w:r>
      <w:r>
        <w:rPr>
          <w:color w:val="00AF50"/>
          <w:spacing w:val="-3"/>
        </w:rPr>
        <w:t xml:space="preserve"> </w:t>
      </w:r>
      <w:r>
        <w:rPr>
          <w:color w:val="00AF50"/>
        </w:rPr>
        <w:t>used</w:t>
      </w:r>
      <w:r>
        <w:rPr>
          <w:color w:val="00AF50"/>
          <w:spacing w:val="-1"/>
        </w:rPr>
        <w:t xml:space="preserve"> </w:t>
      </w:r>
      <w:r>
        <w:rPr>
          <w:i/>
          <w:iCs/>
          <w:color w:val="00AF50"/>
        </w:rPr>
        <w:t>[NS3</w:t>
      </w:r>
      <w:r>
        <w:rPr>
          <w:i/>
          <w:iCs/>
          <w:color w:val="00AF50"/>
          <w:spacing w:val="-1"/>
        </w:rPr>
        <w:t xml:space="preserve"> </w:t>
      </w:r>
      <w:r>
        <w:rPr>
          <w:i/>
          <w:iCs/>
          <w:color w:val="00AF50"/>
        </w:rPr>
        <w:t>Framework</w:t>
      </w:r>
      <w:r>
        <w:rPr>
          <w:i/>
          <w:iCs/>
          <w:color w:val="00AF50"/>
          <w:spacing w:val="-3"/>
        </w:rPr>
        <w:t xml:space="preserve"> </w:t>
      </w:r>
      <w:r>
        <w:rPr>
          <w:i/>
          <w:iCs/>
          <w:color w:val="00AF50"/>
        </w:rPr>
        <w:t>Special</w:t>
      </w:r>
      <w:r>
        <w:rPr>
          <w:i/>
          <w:iCs/>
          <w:color w:val="00AF50"/>
          <w:spacing w:val="-2"/>
        </w:rPr>
        <w:t xml:space="preserve"> </w:t>
      </w:r>
      <w:r>
        <w:rPr>
          <w:i/>
          <w:iCs/>
          <w:color w:val="00AF50"/>
        </w:rPr>
        <w:t>Term</w:t>
      </w:r>
      <w:r>
        <w:rPr>
          <w:i/>
          <w:iCs/>
          <w:color w:val="00AF50"/>
          <w:spacing w:val="-3"/>
        </w:rPr>
        <w:t xml:space="preserve"> </w:t>
      </w:r>
      <w:r>
        <w:rPr>
          <w:i/>
          <w:iCs/>
          <w:color w:val="00AF50"/>
          <w:spacing w:val="-5"/>
        </w:rPr>
        <w:t>3]</w:t>
      </w:r>
    </w:p>
    <w:p w14:paraId="357C0071" w14:textId="77777777" w:rsidR="00D92B2E" w:rsidRDefault="00D92B2E">
      <w:pPr>
        <w:pStyle w:val="ListParagraph"/>
        <w:numPr>
          <w:ilvl w:val="2"/>
          <w:numId w:val="50"/>
        </w:numPr>
        <w:tabs>
          <w:tab w:val="left" w:pos="928"/>
        </w:tabs>
        <w:kinsoku w:val="0"/>
        <w:overflowPunct w:val="0"/>
        <w:spacing w:before="292"/>
        <w:ind w:right="374" w:hanging="721"/>
        <w:rPr>
          <w:color w:val="000000"/>
          <w:spacing w:val="-2"/>
        </w:rPr>
      </w:pPr>
      <w:r>
        <w:t>The</w:t>
      </w:r>
      <w:r>
        <w:rPr>
          <w:spacing w:val="-2"/>
        </w:rPr>
        <w:t xml:space="preserve"> </w:t>
      </w:r>
      <w:r>
        <w:t>Supplier</w:t>
      </w:r>
      <w:r>
        <w:rPr>
          <w:spacing w:val="-4"/>
        </w:rPr>
        <w:t xml:space="preserve"> </w:t>
      </w:r>
      <w:r>
        <w:t>transfers</w:t>
      </w:r>
      <w:r>
        <w:rPr>
          <w:spacing w:val="-3"/>
        </w:rPr>
        <w:t xml:space="preserve"> </w:t>
      </w:r>
      <w:r>
        <w:t>ownership</w:t>
      </w:r>
      <w:r>
        <w:rPr>
          <w:spacing w:val="-4"/>
        </w:rPr>
        <w:t xml:space="preserve"> </w:t>
      </w:r>
      <w:r>
        <w:t>of</w:t>
      </w:r>
      <w:r>
        <w:rPr>
          <w:spacing w:val="-4"/>
        </w:rPr>
        <w:t xml:space="preserve"> </w:t>
      </w:r>
      <w:r>
        <w:t>the</w:t>
      </w:r>
      <w:r>
        <w:rPr>
          <w:spacing w:val="-2"/>
        </w:rPr>
        <w:t xml:space="preserve"> </w:t>
      </w:r>
      <w:r>
        <w:t>Goods</w:t>
      </w:r>
      <w:r>
        <w:rPr>
          <w:spacing w:val="-5"/>
        </w:rPr>
        <w:t xml:space="preserve"> </w:t>
      </w:r>
      <w:r>
        <w:t>on</w:t>
      </w:r>
      <w:r>
        <w:rPr>
          <w:spacing w:val="-2"/>
        </w:rPr>
        <w:t xml:space="preserve"> </w:t>
      </w:r>
      <w:r>
        <w:t>Delivery</w:t>
      </w:r>
      <w:r>
        <w:rPr>
          <w:spacing w:val="-3"/>
        </w:rPr>
        <w:t xml:space="preserve"> </w:t>
      </w:r>
      <w:r>
        <w:t>or</w:t>
      </w:r>
      <w:r>
        <w:rPr>
          <w:spacing w:val="-5"/>
        </w:rPr>
        <w:t xml:space="preserve"> </w:t>
      </w:r>
      <w:r>
        <w:t>payment</w:t>
      </w:r>
      <w:r>
        <w:rPr>
          <w:spacing w:val="-4"/>
        </w:rPr>
        <w:t xml:space="preserve"> </w:t>
      </w:r>
      <w:r>
        <w:t>for</w:t>
      </w:r>
      <w:r>
        <w:rPr>
          <w:spacing w:val="-2"/>
        </w:rPr>
        <w:t xml:space="preserve"> </w:t>
      </w:r>
      <w:r>
        <w:t>those</w:t>
      </w:r>
      <w:r>
        <w:rPr>
          <w:spacing w:val="-2"/>
        </w:rPr>
        <w:t xml:space="preserve"> </w:t>
      </w:r>
      <w:r>
        <w:t>Goods,</w:t>
      </w:r>
      <w:r>
        <w:rPr>
          <w:spacing w:val="-5"/>
        </w:rPr>
        <w:t xml:space="preserve"> </w:t>
      </w:r>
      <w:r>
        <w:t>whichever</w:t>
      </w:r>
      <w:r>
        <w:rPr>
          <w:spacing w:val="-2"/>
        </w:rPr>
        <w:t xml:space="preserve"> </w:t>
      </w:r>
      <w:r>
        <w:t xml:space="preserve">is </w:t>
      </w:r>
      <w:r>
        <w:rPr>
          <w:spacing w:val="-2"/>
        </w:rPr>
        <w:t>earlier.</w:t>
      </w:r>
    </w:p>
    <w:p w14:paraId="7129CD88" w14:textId="77777777" w:rsidR="00D92B2E" w:rsidRDefault="00D92B2E">
      <w:pPr>
        <w:pStyle w:val="ListParagraph"/>
        <w:numPr>
          <w:ilvl w:val="2"/>
          <w:numId w:val="50"/>
        </w:numPr>
        <w:tabs>
          <w:tab w:val="left" w:pos="928"/>
        </w:tabs>
        <w:kinsoku w:val="0"/>
        <w:overflowPunct w:val="0"/>
        <w:spacing w:before="293"/>
        <w:ind w:right="290" w:hanging="721"/>
        <w:jc w:val="both"/>
        <w:rPr>
          <w:color w:val="000000"/>
          <w:spacing w:val="-2"/>
        </w:rPr>
      </w:pPr>
      <w:r>
        <w:t>Risk</w:t>
      </w:r>
      <w:r>
        <w:rPr>
          <w:spacing w:val="-3"/>
        </w:rPr>
        <w:t xml:space="preserve"> </w:t>
      </w:r>
      <w:r>
        <w:t>in</w:t>
      </w:r>
      <w:r>
        <w:rPr>
          <w:spacing w:val="-1"/>
        </w:rPr>
        <w:t xml:space="preserve"> </w:t>
      </w:r>
      <w:r>
        <w:t>the</w:t>
      </w:r>
      <w:r>
        <w:rPr>
          <w:spacing w:val="-1"/>
        </w:rPr>
        <w:t xml:space="preserve"> </w:t>
      </w:r>
      <w:r>
        <w:t>Goods</w:t>
      </w:r>
      <w:r>
        <w:rPr>
          <w:spacing w:val="-4"/>
        </w:rPr>
        <w:t xml:space="preserve"> </w:t>
      </w:r>
      <w:r>
        <w:t>transfers</w:t>
      </w:r>
      <w:r>
        <w:rPr>
          <w:spacing w:val="-2"/>
        </w:rPr>
        <w:t xml:space="preserve"> </w:t>
      </w:r>
      <w:r>
        <w:t>to</w:t>
      </w:r>
      <w:r>
        <w:rPr>
          <w:spacing w:val="-4"/>
        </w:rPr>
        <w:t xml:space="preserve"> </w:t>
      </w:r>
      <w:r>
        <w:t>the</w:t>
      </w:r>
      <w:r>
        <w:rPr>
          <w:spacing w:val="-1"/>
        </w:rPr>
        <w:t xml:space="preserve"> </w:t>
      </w:r>
      <w:r>
        <w:t>Buyer</w:t>
      </w:r>
      <w:r>
        <w:rPr>
          <w:spacing w:val="-4"/>
        </w:rPr>
        <w:t xml:space="preserve"> </w:t>
      </w:r>
      <w:r>
        <w:t>on</w:t>
      </w:r>
      <w:r>
        <w:rPr>
          <w:spacing w:val="-3"/>
        </w:rPr>
        <w:t xml:space="preserve"> </w:t>
      </w:r>
      <w:r>
        <w:t>Delivery</w:t>
      </w:r>
      <w:r>
        <w:rPr>
          <w:spacing w:val="-2"/>
        </w:rPr>
        <w:t xml:space="preserve"> </w:t>
      </w:r>
      <w:r>
        <w:t>of</w:t>
      </w:r>
      <w:r>
        <w:rPr>
          <w:spacing w:val="-3"/>
        </w:rPr>
        <w:t xml:space="preserve"> </w:t>
      </w:r>
      <w:r>
        <w:t>the</w:t>
      </w:r>
      <w:r>
        <w:rPr>
          <w:spacing w:val="-1"/>
        </w:rPr>
        <w:t xml:space="preserve"> </w:t>
      </w:r>
      <w:r>
        <w:t>Goods,</w:t>
      </w:r>
      <w:r>
        <w:rPr>
          <w:spacing w:val="-4"/>
        </w:rPr>
        <w:t xml:space="preserve"> </w:t>
      </w:r>
      <w:r>
        <w:t>but</w:t>
      </w:r>
      <w:r>
        <w:rPr>
          <w:spacing w:val="-1"/>
        </w:rPr>
        <w:t xml:space="preserve"> </w:t>
      </w:r>
      <w:r>
        <w:t>remains</w:t>
      </w:r>
      <w:r>
        <w:rPr>
          <w:spacing w:val="-2"/>
        </w:rPr>
        <w:t xml:space="preserve"> </w:t>
      </w:r>
      <w:r>
        <w:t>with</w:t>
      </w:r>
      <w:r>
        <w:rPr>
          <w:spacing w:val="-3"/>
        </w:rPr>
        <w:t xml:space="preserve"> </w:t>
      </w:r>
      <w:r>
        <w:t>the</w:t>
      </w:r>
      <w:r>
        <w:rPr>
          <w:spacing w:val="-1"/>
        </w:rPr>
        <w:t xml:space="preserve"> </w:t>
      </w:r>
      <w:r>
        <w:t>Supplier</w:t>
      </w:r>
      <w:r>
        <w:rPr>
          <w:spacing w:val="-3"/>
        </w:rPr>
        <w:t xml:space="preserve"> </w:t>
      </w:r>
      <w:r>
        <w:t>if</w:t>
      </w:r>
      <w:r>
        <w:rPr>
          <w:spacing w:val="-3"/>
        </w:rPr>
        <w:t xml:space="preserve"> </w:t>
      </w:r>
      <w:r>
        <w:t>the Buyer notices damage following Delivery and lets the Supplier know within three (3) Working Days</w:t>
      </w:r>
      <w:r>
        <w:rPr>
          <w:spacing w:val="-1"/>
        </w:rPr>
        <w:t xml:space="preserve"> </w:t>
      </w:r>
      <w:r>
        <w:t xml:space="preserve">of </w:t>
      </w:r>
      <w:r>
        <w:rPr>
          <w:spacing w:val="-2"/>
        </w:rPr>
        <w:t>Delivery.</w:t>
      </w:r>
    </w:p>
    <w:p w14:paraId="6BBEDC7B" w14:textId="77777777" w:rsidR="00D92B2E" w:rsidRDefault="00D92B2E">
      <w:pPr>
        <w:pStyle w:val="BodyText"/>
        <w:kinsoku w:val="0"/>
        <w:overflowPunct w:val="0"/>
        <w:spacing w:before="2"/>
      </w:pPr>
    </w:p>
    <w:p w14:paraId="141D411D" w14:textId="77777777" w:rsidR="00D92B2E" w:rsidRDefault="00D92B2E">
      <w:pPr>
        <w:pStyle w:val="ListParagraph"/>
        <w:numPr>
          <w:ilvl w:val="2"/>
          <w:numId w:val="50"/>
        </w:numPr>
        <w:tabs>
          <w:tab w:val="left" w:pos="928"/>
        </w:tabs>
        <w:kinsoku w:val="0"/>
        <w:overflowPunct w:val="0"/>
        <w:ind w:right="125" w:hanging="721"/>
        <w:rPr>
          <w:color w:val="000000"/>
          <w:spacing w:val="-2"/>
        </w:rPr>
      </w:pPr>
      <w:r>
        <w:t>The</w:t>
      </w:r>
      <w:r>
        <w:rPr>
          <w:spacing w:val="-1"/>
        </w:rPr>
        <w:t xml:space="preserve"> </w:t>
      </w:r>
      <w:r>
        <w:t>Supplier</w:t>
      </w:r>
      <w:r>
        <w:rPr>
          <w:spacing w:val="-3"/>
        </w:rPr>
        <w:t xml:space="preserve"> </w:t>
      </w:r>
      <w:r>
        <w:t>warrants</w:t>
      </w:r>
      <w:r>
        <w:rPr>
          <w:spacing w:val="-2"/>
        </w:rPr>
        <w:t xml:space="preserve"> </w:t>
      </w:r>
      <w:r>
        <w:t>that</w:t>
      </w:r>
      <w:r>
        <w:rPr>
          <w:spacing w:val="-1"/>
        </w:rPr>
        <w:t xml:space="preserve"> </w:t>
      </w:r>
      <w:r>
        <w:t>it</w:t>
      </w:r>
      <w:r>
        <w:rPr>
          <w:spacing w:val="-1"/>
        </w:rPr>
        <w:t xml:space="preserve"> </w:t>
      </w:r>
      <w:r>
        <w:t>has</w:t>
      </w:r>
      <w:r>
        <w:rPr>
          <w:spacing w:val="-1"/>
        </w:rPr>
        <w:t xml:space="preserve"> </w:t>
      </w:r>
      <w:r>
        <w:t>full</w:t>
      </w:r>
      <w:r>
        <w:rPr>
          <w:spacing w:val="-2"/>
        </w:rPr>
        <w:t xml:space="preserve"> </w:t>
      </w:r>
      <w:r>
        <w:t>and</w:t>
      </w:r>
      <w:r>
        <w:rPr>
          <w:spacing w:val="-3"/>
        </w:rPr>
        <w:t xml:space="preserve"> </w:t>
      </w:r>
      <w:r>
        <w:t>unrestricted</w:t>
      </w:r>
      <w:r>
        <w:rPr>
          <w:spacing w:val="-3"/>
        </w:rPr>
        <w:t xml:space="preserve"> </w:t>
      </w:r>
      <w:r>
        <w:t>ownership</w:t>
      </w:r>
      <w:r>
        <w:rPr>
          <w:spacing w:val="-1"/>
        </w:rPr>
        <w:t xml:space="preserve"> </w:t>
      </w:r>
      <w:r>
        <w:t>of</w:t>
      </w:r>
      <w:r>
        <w:rPr>
          <w:spacing w:val="-3"/>
        </w:rPr>
        <w:t xml:space="preserve"> </w:t>
      </w:r>
      <w:r>
        <w:t>the</w:t>
      </w:r>
      <w:r>
        <w:rPr>
          <w:spacing w:val="-4"/>
        </w:rPr>
        <w:t xml:space="preserve"> </w:t>
      </w:r>
      <w:r>
        <w:t>Goods</w:t>
      </w:r>
      <w:r>
        <w:rPr>
          <w:spacing w:val="-2"/>
        </w:rPr>
        <w:t xml:space="preserve"> </w:t>
      </w:r>
      <w:r>
        <w:t>at</w:t>
      </w:r>
      <w:r>
        <w:rPr>
          <w:spacing w:val="-3"/>
        </w:rPr>
        <w:t xml:space="preserve"> </w:t>
      </w:r>
      <w:r>
        <w:t>the</w:t>
      </w:r>
      <w:r>
        <w:rPr>
          <w:spacing w:val="-4"/>
        </w:rPr>
        <w:t xml:space="preserve"> </w:t>
      </w:r>
      <w:r>
        <w:t>time</w:t>
      </w:r>
      <w:r>
        <w:rPr>
          <w:spacing w:val="-1"/>
        </w:rPr>
        <w:t xml:space="preserve"> </w:t>
      </w:r>
      <w:r>
        <w:t>of</w:t>
      </w:r>
      <w:r>
        <w:rPr>
          <w:spacing w:val="-3"/>
        </w:rPr>
        <w:t xml:space="preserve"> </w:t>
      </w:r>
      <w:r>
        <w:t>transfer</w:t>
      </w:r>
      <w:r>
        <w:rPr>
          <w:spacing w:val="-3"/>
        </w:rPr>
        <w:t xml:space="preserve"> </w:t>
      </w:r>
      <w:r>
        <w:t xml:space="preserve">of </w:t>
      </w:r>
      <w:r>
        <w:rPr>
          <w:spacing w:val="-2"/>
        </w:rPr>
        <w:t>ownership.</w:t>
      </w:r>
    </w:p>
    <w:p w14:paraId="4157B4B3" w14:textId="77777777" w:rsidR="00D92B2E" w:rsidRDefault="00D92B2E">
      <w:pPr>
        <w:pStyle w:val="ListParagraph"/>
        <w:numPr>
          <w:ilvl w:val="2"/>
          <w:numId w:val="50"/>
        </w:numPr>
        <w:tabs>
          <w:tab w:val="left" w:pos="928"/>
        </w:tabs>
        <w:kinsoku w:val="0"/>
        <w:overflowPunct w:val="0"/>
        <w:spacing w:before="292"/>
        <w:ind w:hanging="721"/>
        <w:rPr>
          <w:color w:val="000000"/>
          <w:spacing w:val="-2"/>
        </w:rPr>
      </w:pPr>
      <w:r>
        <w:t>The</w:t>
      </w:r>
      <w:r>
        <w:rPr>
          <w:spacing w:val="-4"/>
        </w:rPr>
        <w:t xml:space="preserve"> </w:t>
      </w:r>
      <w:r>
        <w:t>Supplier</w:t>
      </w:r>
      <w:r>
        <w:rPr>
          <w:spacing w:val="-4"/>
        </w:rPr>
        <w:t xml:space="preserve"> </w:t>
      </w:r>
      <w:r>
        <w:t>must</w:t>
      </w:r>
      <w:r>
        <w:rPr>
          <w:spacing w:val="-1"/>
        </w:rPr>
        <w:t xml:space="preserve"> </w:t>
      </w:r>
      <w:r>
        <w:t>deliver</w:t>
      </w:r>
      <w:r>
        <w:rPr>
          <w:spacing w:val="-2"/>
        </w:rPr>
        <w:t xml:space="preserve"> </w:t>
      </w:r>
      <w:r>
        <w:t>the</w:t>
      </w:r>
      <w:r>
        <w:rPr>
          <w:spacing w:val="-1"/>
        </w:rPr>
        <w:t xml:space="preserve"> </w:t>
      </w:r>
      <w:r>
        <w:t>Goods</w:t>
      </w:r>
      <w:r>
        <w:rPr>
          <w:spacing w:val="-5"/>
        </w:rPr>
        <w:t xml:space="preserve"> </w:t>
      </w:r>
      <w:r>
        <w:t>on</w:t>
      </w:r>
      <w:r>
        <w:rPr>
          <w:spacing w:val="-2"/>
        </w:rPr>
        <w:t xml:space="preserve"> </w:t>
      </w:r>
      <w:r>
        <w:t>the</w:t>
      </w:r>
      <w:r>
        <w:rPr>
          <w:spacing w:val="-2"/>
        </w:rPr>
        <w:t xml:space="preserve"> </w:t>
      </w:r>
      <w:r>
        <w:t>date</w:t>
      </w:r>
      <w:r>
        <w:rPr>
          <w:spacing w:val="-6"/>
        </w:rPr>
        <w:t xml:space="preserve"> </w:t>
      </w:r>
      <w:r>
        <w:t>and</w:t>
      </w:r>
      <w:r>
        <w:rPr>
          <w:spacing w:val="-3"/>
        </w:rPr>
        <w:t xml:space="preserve"> </w:t>
      </w:r>
      <w:r>
        <w:t>to</w:t>
      </w:r>
      <w:r>
        <w:rPr>
          <w:spacing w:val="-5"/>
        </w:rPr>
        <w:t xml:space="preserve"> </w:t>
      </w:r>
      <w:r>
        <w:t>the</w:t>
      </w:r>
      <w:r>
        <w:rPr>
          <w:spacing w:val="-1"/>
        </w:rPr>
        <w:t xml:space="preserve"> </w:t>
      </w:r>
      <w:r>
        <w:t>specified</w:t>
      </w:r>
      <w:r>
        <w:rPr>
          <w:spacing w:val="-2"/>
        </w:rPr>
        <w:t xml:space="preserve"> </w:t>
      </w:r>
      <w:r>
        <w:t>location</w:t>
      </w:r>
      <w:r>
        <w:rPr>
          <w:spacing w:val="-4"/>
        </w:rPr>
        <w:t xml:space="preserve"> </w:t>
      </w:r>
      <w:r>
        <w:t>during</w:t>
      </w:r>
      <w:r>
        <w:rPr>
          <w:spacing w:val="-4"/>
        </w:rPr>
        <w:t xml:space="preserve"> </w:t>
      </w:r>
      <w:r>
        <w:t>the</w:t>
      </w:r>
      <w:r>
        <w:rPr>
          <w:spacing w:val="-1"/>
        </w:rPr>
        <w:t xml:space="preserve"> </w:t>
      </w:r>
      <w:r>
        <w:rPr>
          <w:spacing w:val="-2"/>
        </w:rPr>
        <w:t>Buyer’s</w:t>
      </w:r>
    </w:p>
    <w:p w14:paraId="5CBC1596" w14:textId="77777777" w:rsidR="00D92B2E" w:rsidRDefault="00D92B2E">
      <w:pPr>
        <w:pStyle w:val="BodyText"/>
        <w:kinsoku w:val="0"/>
        <w:overflowPunct w:val="0"/>
        <w:ind w:left="928"/>
        <w:rPr>
          <w:spacing w:val="-2"/>
        </w:rPr>
      </w:pPr>
      <w:r>
        <w:t>working</w:t>
      </w:r>
      <w:r>
        <w:rPr>
          <w:spacing w:val="-4"/>
        </w:rPr>
        <w:t xml:space="preserve"> </w:t>
      </w:r>
      <w:r>
        <w:rPr>
          <w:spacing w:val="-2"/>
        </w:rPr>
        <w:t>hours.</w:t>
      </w:r>
    </w:p>
    <w:p w14:paraId="3694FE2C" w14:textId="77777777" w:rsidR="00D92B2E" w:rsidRDefault="00D92B2E">
      <w:pPr>
        <w:pStyle w:val="BodyText"/>
        <w:kinsoku w:val="0"/>
        <w:overflowPunct w:val="0"/>
      </w:pPr>
    </w:p>
    <w:p w14:paraId="0CE7C04B" w14:textId="77777777" w:rsidR="00D92B2E" w:rsidRDefault="00D92B2E">
      <w:pPr>
        <w:pStyle w:val="ListParagraph"/>
        <w:numPr>
          <w:ilvl w:val="2"/>
          <w:numId w:val="50"/>
        </w:numPr>
        <w:tabs>
          <w:tab w:val="left" w:pos="928"/>
        </w:tabs>
        <w:kinsoku w:val="0"/>
        <w:overflowPunct w:val="0"/>
        <w:ind w:hanging="721"/>
        <w:rPr>
          <w:color w:val="000000"/>
          <w:spacing w:val="-5"/>
        </w:rPr>
      </w:pPr>
      <w:r>
        <w:t>The</w:t>
      </w:r>
      <w:r>
        <w:rPr>
          <w:spacing w:val="-4"/>
        </w:rPr>
        <w:t xml:space="preserve"> </w:t>
      </w:r>
      <w:r>
        <w:t>Supplier</w:t>
      </w:r>
      <w:r>
        <w:rPr>
          <w:spacing w:val="-4"/>
        </w:rPr>
        <w:t xml:space="preserve"> </w:t>
      </w:r>
      <w:r>
        <w:t>must</w:t>
      </w:r>
      <w:r>
        <w:rPr>
          <w:spacing w:val="-2"/>
        </w:rPr>
        <w:t xml:space="preserve"> </w:t>
      </w:r>
      <w:r>
        <w:t>provide</w:t>
      </w:r>
      <w:r>
        <w:rPr>
          <w:spacing w:val="-2"/>
        </w:rPr>
        <w:t xml:space="preserve"> </w:t>
      </w:r>
      <w:r>
        <w:t>sufficient</w:t>
      </w:r>
      <w:r>
        <w:rPr>
          <w:spacing w:val="-4"/>
        </w:rPr>
        <w:t xml:space="preserve"> </w:t>
      </w:r>
      <w:r>
        <w:t>packaging</w:t>
      </w:r>
      <w:r>
        <w:rPr>
          <w:spacing w:val="-3"/>
        </w:rPr>
        <w:t xml:space="preserve"> </w:t>
      </w:r>
      <w:r>
        <w:t>for</w:t>
      </w:r>
      <w:r>
        <w:rPr>
          <w:spacing w:val="-4"/>
        </w:rPr>
        <w:t xml:space="preserve"> </w:t>
      </w:r>
      <w:r>
        <w:t>the</w:t>
      </w:r>
      <w:r>
        <w:rPr>
          <w:spacing w:val="-2"/>
        </w:rPr>
        <w:t xml:space="preserve"> </w:t>
      </w:r>
      <w:r>
        <w:t>Goods</w:t>
      </w:r>
      <w:r>
        <w:rPr>
          <w:spacing w:val="-4"/>
        </w:rPr>
        <w:t xml:space="preserve"> </w:t>
      </w:r>
      <w:r>
        <w:t>to</w:t>
      </w:r>
      <w:r>
        <w:rPr>
          <w:spacing w:val="-2"/>
        </w:rPr>
        <w:t xml:space="preserve"> </w:t>
      </w:r>
      <w:r>
        <w:t>reach</w:t>
      </w:r>
      <w:r>
        <w:rPr>
          <w:spacing w:val="-4"/>
        </w:rPr>
        <w:t xml:space="preserve"> </w:t>
      </w:r>
      <w:r>
        <w:t>the</w:t>
      </w:r>
      <w:r>
        <w:rPr>
          <w:spacing w:val="-4"/>
        </w:rPr>
        <w:t xml:space="preserve"> </w:t>
      </w:r>
      <w:r>
        <w:t>point</w:t>
      </w:r>
      <w:r>
        <w:rPr>
          <w:spacing w:val="-2"/>
        </w:rPr>
        <w:t xml:space="preserve"> </w:t>
      </w:r>
      <w:r>
        <w:t>of</w:t>
      </w:r>
      <w:r>
        <w:rPr>
          <w:spacing w:val="-4"/>
        </w:rPr>
        <w:t xml:space="preserve"> </w:t>
      </w:r>
      <w:r>
        <w:t>Delivery</w:t>
      </w:r>
      <w:r>
        <w:rPr>
          <w:spacing w:val="-3"/>
        </w:rPr>
        <w:t xml:space="preserve"> </w:t>
      </w:r>
      <w:r>
        <w:t>safely</w:t>
      </w:r>
      <w:r>
        <w:rPr>
          <w:spacing w:val="-2"/>
        </w:rPr>
        <w:t xml:space="preserve"> </w:t>
      </w:r>
      <w:r>
        <w:rPr>
          <w:spacing w:val="-5"/>
        </w:rPr>
        <w:t>and</w:t>
      </w:r>
    </w:p>
    <w:p w14:paraId="31C8BCB6" w14:textId="77777777" w:rsidR="00D92B2E" w:rsidRDefault="00D92B2E">
      <w:pPr>
        <w:pStyle w:val="BodyText"/>
        <w:kinsoku w:val="0"/>
        <w:overflowPunct w:val="0"/>
        <w:spacing w:before="220"/>
        <w:ind w:left="117"/>
        <w:jc w:val="center"/>
        <w:rPr>
          <w:spacing w:val="-10"/>
          <w:sz w:val="22"/>
          <w:szCs w:val="22"/>
        </w:rPr>
      </w:pPr>
      <w:r>
        <w:rPr>
          <w:spacing w:val="-10"/>
          <w:sz w:val="22"/>
          <w:szCs w:val="22"/>
        </w:rPr>
        <w:t>3</w:t>
      </w:r>
    </w:p>
    <w:p w14:paraId="7CFC662F" w14:textId="77777777" w:rsidR="00D92B2E" w:rsidRDefault="00D92B2E">
      <w:pPr>
        <w:pStyle w:val="BodyText"/>
        <w:kinsoku w:val="0"/>
        <w:overflowPunct w:val="0"/>
        <w:spacing w:before="220"/>
        <w:ind w:left="117"/>
        <w:jc w:val="center"/>
        <w:rPr>
          <w:spacing w:val="-10"/>
          <w:sz w:val="22"/>
          <w:szCs w:val="22"/>
        </w:rPr>
        <w:sectPr w:rsidR="00000000">
          <w:pgSz w:w="11910" w:h="16840"/>
          <w:pgMar w:top="1380" w:right="460" w:bottom="480" w:left="320" w:header="362" w:footer="300" w:gutter="0"/>
          <w:cols w:space="720"/>
          <w:noEndnote/>
        </w:sectPr>
      </w:pPr>
    </w:p>
    <w:p w14:paraId="79E911A1" w14:textId="77777777" w:rsidR="00D92B2E" w:rsidRDefault="00D92B2E">
      <w:pPr>
        <w:pStyle w:val="BodyText"/>
        <w:kinsoku w:val="0"/>
        <w:overflowPunct w:val="0"/>
        <w:spacing w:before="44"/>
        <w:ind w:left="928"/>
        <w:rPr>
          <w:spacing w:val="-2"/>
        </w:rPr>
      </w:pPr>
      <w:r>
        <w:rPr>
          <w:spacing w:val="-2"/>
        </w:rPr>
        <w:lastRenderedPageBreak/>
        <w:t>undamaged.</w:t>
      </w:r>
    </w:p>
    <w:p w14:paraId="7D5657BA" w14:textId="77777777" w:rsidR="00D92B2E" w:rsidRDefault="00D92B2E">
      <w:pPr>
        <w:pStyle w:val="ListParagraph"/>
        <w:numPr>
          <w:ilvl w:val="2"/>
          <w:numId w:val="50"/>
        </w:numPr>
        <w:tabs>
          <w:tab w:val="left" w:pos="928"/>
        </w:tabs>
        <w:kinsoku w:val="0"/>
        <w:overflowPunct w:val="0"/>
        <w:spacing w:before="292"/>
        <w:ind w:right="227" w:hanging="721"/>
        <w:rPr>
          <w:color w:val="000000"/>
          <w:spacing w:val="-2"/>
        </w:rPr>
      </w:pPr>
      <w:r>
        <w:t>All</w:t>
      </w:r>
      <w:r>
        <w:rPr>
          <w:spacing w:val="-2"/>
        </w:rPr>
        <w:t xml:space="preserve"> </w:t>
      </w:r>
      <w:r>
        <w:t>deliveries</w:t>
      </w:r>
      <w:r>
        <w:rPr>
          <w:spacing w:val="-2"/>
        </w:rPr>
        <w:t xml:space="preserve"> </w:t>
      </w:r>
      <w:r>
        <w:t>must</w:t>
      </w:r>
      <w:r>
        <w:rPr>
          <w:spacing w:val="-3"/>
        </w:rPr>
        <w:t xml:space="preserve"> </w:t>
      </w:r>
      <w:r>
        <w:t>have</w:t>
      </w:r>
      <w:r>
        <w:rPr>
          <w:spacing w:val="-6"/>
        </w:rPr>
        <w:t xml:space="preserve"> </w:t>
      </w:r>
      <w:r>
        <w:t>a</w:t>
      </w:r>
      <w:r>
        <w:rPr>
          <w:spacing w:val="-2"/>
        </w:rPr>
        <w:t xml:space="preserve"> </w:t>
      </w:r>
      <w:r>
        <w:t>delivery</w:t>
      </w:r>
      <w:r>
        <w:rPr>
          <w:spacing w:val="-5"/>
        </w:rPr>
        <w:t xml:space="preserve"> </w:t>
      </w:r>
      <w:r>
        <w:t>note</w:t>
      </w:r>
      <w:r>
        <w:rPr>
          <w:spacing w:val="-3"/>
        </w:rPr>
        <w:t xml:space="preserve"> </w:t>
      </w:r>
      <w:r>
        <w:t>attached</w:t>
      </w:r>
      <w:r>
        <w:rPr>
          <w:spacing w:val="-3"/>
        </w:rPr>
        <w:t xml:space="preserve"> </w:t>
      </w:r>
      <w:r>
        <w:t>that</w:t>
      </w:r>
      <w:r>
        <w:rPr>
          <w:spacing w:val="-2"/>
        </w:rPr>
        <w:t xml:space="preserve"> </w:t>
      </w:r>
      <w:r>
        <w:t>specifies</w:t>
      </w:r>
      <w:r>
        <w:rPr>
          <w:spacing w:val="-4"/>
        </w:rPr>
        <w:t xml:space="preserve"> </w:t>
      </w:r>
      <w:r>
        <w:t>the</w:t>
      </w:r>
      <w:r>
        <w:rPr>
          <w:spacing w:val="-2"/>
        </w:rPr>
        <w:t xml:space="preserve"> </w:t>
      </w:r>
      <w:r>
        <w:t>order</w:t>
      </w:r>
      <w:r>
        <w:rPr>
          <w:spacing w:val="-3"/>
        </w:rPr>
        <w:t xml:space="preserve"> </w:t>
      </w:r>
      <w:r>
        <w:t>number,</w:t>
      </w:r>
      <w:r>
        <w:rPr>
          <w:spacing w:val="-4"/>
        </w:rPr>
        <w:t xml:space="preserve"> </w:t>
      </w:r>
      <w:r>
        <w:t>type</w:t>
      </w:r>
      <w:r>
        <w:rPr>
          <w:spacing w:val="-2"/>
        </w:rPr>
        <w:t xml:space="preserve"> </w:t>
      </w:r>
      <w:r>
        <w:t>and</w:t>
      </w:r>
      <w:r>
        <w:rPr>
          <w:spacing w:val="-3"/>
        </w:rPr>
        <w:t xml:space="preserve"> </w:t>
      </w:r>
      <w:r>
        <w:t>quantity</w:t>
      </w:r>
      <w:r>
        <w:rPr>
          <w:spacing w:val="-2"/>
        </w:rPr>
        <w:t xml:space="preserve"> </w:t>
      </w:r>
      <w:r>
        <w:t xml:space="preserve">of </w:t>
      </w:r>
      <w:r>
        <w:rPr>
          <w:spacing w:val="-2"/>
        </w:rPr>
        <w:t>Goods.</w:t>
      </w:r>
    </w:p>
    <w:p w14:paraId="74707FB7" w14:textId="77777777" w:rsidR="00D92B2E" w:rsidRDefault="00D92B2E">
      <w:pPr>
        <w:pStyle w:val="BodyText"/>
        <w:kinsoku w:val="0"/>
        <w:overflowPunct w:val="0"/>
      </w:pPr>
    </w:p>
    <w:p w14:paraId="1AE08725" w14:textId="77777777" w:rsidR="00D92B2E" w:rsidRDefault="00D92B2E">
      <w:pPr>
        <w:pStyle w:val="ListParagraph"/>
        <w:numPr>
          <w:ilvl w:val="2"/>
          <w:numId w:val="50"/>
        </w:numPr>
        <w:tabs>
          <w:tab w:val="left" w:pos="928"/>
        </w:tabs>
        <w:kinsoku w:val="0"/>
        <w:overflowPunct w:val="0"/>
        <w:ind w:right="404" w:hanging="721"/>
        <w:rPr>
          <w:color w:val="000000"/>
          <w:spacing w:val="-2"/>
        </w:rPr>
      </w:pPr>
      <w:r>
        <w:t>The</w:t>
      </w:r>
      <w:r>
        <w:rPr>
          <w:spacing w:val="-2"/>
        </w:rPr>
        <w:t xml:space="preserve"> </w:t>
      </w:r>
      <w:r>
        <w:t>Supplier</w:t>
      </w:r>
      <w:r>
        <w:rPr>
          <w:spacing w:val="-4"/>
        </w:rPr>
        <w:t xml:space="preserve"> </w:t>
      </w:r>
      <w:r>
        <w:t>must</w:t>
      </w:r>
      <w:r>
        <w:rPr>
          <w:spacing w:val="-2"/>
        </w:rPr>
        <w:t xml:space="preserve"> </w:t>
      </w:r>
      <w:r>
        <w:t>provide</w:t>
      </w:r>
      <w:r>
        <w:rPr>
          <w:spacing w:val="-2"/>
        </w:rPr>
        <w:t xml:space="preserve"> </w:t>
      </w:r>
      <w:r>
        <w:t>all</w:t>
      </w:r>
      <w:r>
        <w:rPr>
          <w:spacing w:val="-4"/>
        </w:rPr>
        <w:t xml:space="preserve"> </w:t>
      </w:r>
      <w:r>
        <w:t>tools,</w:t>
      </w:r>
      <w:r>
        <w:rPr>
          <w:spacing w:val="-5"/>
        </w:rPr>
        <w:t xml:space="preserve"> </w:t>
      </w:r>
      <w:r>
        <w:t>information</w:t>
      </w:r>
      <w:r>
        <w:rPr>
          <w:spacing w:val="-4"/>
        </w:rPr>
        <w:t xml:space="preserve"> </w:t>
      </w:r>
      <w:r>
        <w:t>and</w:t>
      </w:r>
      <w:r>
        <w:rPr>
          <w:spacing w:val="-2"/>
        </w:rPr>
        <w:t xml:space="preserve"> </w:t>
      </w:r>
      <w:r>
        <w:t>instructions</w:t>
      </w:r>
      <w:r>
        <w:rPr>
          <w:spacing w:val="-4"/>
        </w:rPr>
        <w:t xml:space="preserve"> </w:t>
      </w:r>
      <w:r>
        <w:t>the</w:t>
      </w:r>
      <w:r>
        <w:rPr>
          <w:spacing w:val="-5"/>
        </w:rPr>
        <w:t xml:space="preserve"> </w:t>
      </w:r>
      <w:r>
        <w:t>Buyer</w:t>
      </w:r>
      <w:r>
        <w:rPr>
          <w:spacing w:val="-2"/>
        </w:rPr>
        <w:t xml:space="preserve"> </w:t>
      </w:r>
      <w:r>
        <w:t>needs</w:t>
      </w:r>
      <w:r>
        <w:rPr>
          <w:spacing w:val="-4"/>
        </w:rPr>
        <w:t xml:space="preserve"> </w:t>
      </w:r>
      <w:r>
        <w:t>to</w:t>
      </w:r>
      <w:r>
        <w:rPr>
          <w:spacing w:val="-2"/>
        </w:rPr>
        <w:t xml:space="preserve"> </w:t>
      </w:r>
      <w:r>
        <w:t>make</w:t>
      </w:r>
      <w:r>
        <w:rPr>
          <w:spacing w:val="-2"/>
        </w:rPr>
        <w:t xml:space="preserve"> </w:t>
      </w:r>
      <w:r>
        <w:t>use</w:t>
      </w:r>
      <w:r>
        <w:rPr>
          <w:spacing w:val="-4"/>
        </w:rPr>
        <w:t xml:space="preserve"> </w:t>
      </w:r>
      <w:r>
        <w:t>of</w:t>
      </w:r>
      <w:r>
        <w:rPr>
          <w:spacing w:val="-4"/>
        </w:rPr>
        <w:t xml:space="preserve"> </w:t>
      </w:r>
      <w:r>
        <w:t xml:space="preserve">the </w:t>
      </w:r>
      <w:r>
        <w:rPr>
          <w:spacing w:val="-2"/>
        </w:rPr>
        <w:t>Goods.</w:t>
      </w:r>
    </w:p>
    <w:p w14:paraId="32AD4D11" w14:textId="77777777" w:rsidR="00D92B2E" w:rsidRDefault="00D92B2E">
      <w:pPr>
        <w:pStyle w:val="ListParagraph"/>
        <w:numPr>
          <w:ilvl w:val="2"/>
          <w:numId w:val="50"/>
        </w:numPr>
        <w:tabs>
          <w:tab w:val="left" w:pos="928"/>
        </w:tabs>
        <w:kinsoku w:val="0"/>
        <w:overflowPunct w:val="0"/>
        <w:spacing w:before="292"/>
        <w:ind w:right="325" w:hanging="721"/>
        <w:rPr>
          <w:color w:val="000000"/>
        </w:rPr>
      </w:pPr>
      <w:bookmarkStart w:id="3" w:name="_bookmark3"/>
      <w:bookmarkEnd w:id="3"/>
      <w:r>
        <w:t>The</w:t>
      </w:r>
      <w:r>
        <w:rPr>
          <w:spacing w:val="-1"/>
        </w:rPr>
        <w:t xml:space="preserve"> </w:t>
      </w:r>
      <w:r>
        <w:t>Supplier</w:t>
      </w:r>
      <w:r>
        <w:rPr>
          <w:spacing w:val="-3"/>
        </w:rPr>
        <w:t xml:space="preserve"> </w:t>
      </w:r>
      <w:r>
        <w:t>must</w:t>
      </w:r>
      <w:r>
        <w:rPr>
          <w:spacing w:val="-1"/>
        </w:rPr>
        <w:t xml:space="preserve"> </w:t>
      </w:r>
      <w:r>
        <w:t>indemnify</w:t>
      </w:r>
      <w:r>
        <w:rPr>
          <w:spacing w:val="-5"/>
        </w:rPr>
        <w:t xml:space="preserve"> </w:t>
      </w:r>
      <w:r>
        <w:t>the</w:t>
      </w:r>
      <w:r>
        <w:rPr>
          <w:spacing w:val="-4"/>
        </w:rPr>
        <w:t xml:space="preserve"> </w:t>
      </w:r>
      <w:r>
        <w:t>Buyer</w:t>
      </w:r>
      <w:r>
        <w:rPr>
          <w:spacing w:val="-2"/>
        </w:rPr>
        <w:t xml:space="preserve"> </w:t>
      </w:r>
      <w:r>
        <w:t>against</w:t>
      </w:r>
      <w:r>
        <w:rPr>
          <w:spacing w:val="-3"/>
        </w:rPr>
        <w:t xml:space="preserve"> </w:t>
      </w:r>
      <w:r>
        <w:t>the</w:t>
      </w:r>
      <w:r>
        <w:rPr>
          <w:spacing w:val="-1"/>
        </w:rPr>
        <w:t xml:space="preserve"> </w:t>
      </w:r>
      <w:r>
        <w:t>costs</w:t>
      </w:r>
      <w:r>
        <w:rPr>
          <w:spacing w:val="-4"/>
        </w:rPr>
        <w:t xml:space="preserve"> </w:t>
      </w:r>
      <w:r>
        <w:t>of any</w:t>
      </w:r>
      <w:r>
        <w:rPr>
          <w:spacing w:val="-2"/>
        </w:rPr>
        <w:t xml:space="preserve"> </w:t>
      </w:r>
      <w:r>
        <w:t>Recall</w:t>
      </w:r>
      <w:r>
        <w:rPr>
          <w:spacing w:val="-4"/>
        </w:rPr>
        <w:t xml:space="preserve"> </w:t>
      </w:r>
      <w:r>
        <w:t>of</w:t>
      </w:r>
      <w:r>
        <w:rPr>
          <w:spacing w:val="-2"/>
        </w:rPr>
        <w:t xml:space="preserve"> </w:t>
      </w:r>
      <w:r>
        <w:t>the</w:t>
      </w:r>
      <w:r>
        <w:rPr>
          <w:spacing w:val="-1"/>
        </w:rPr>
        <w:t xml:space="preserve"> </w:t>
      </w:r>
      <w:r>
        <w:t>Goods</w:t>
      </w:r>
      <w:r>
        <w:rPr>
          <w:spacing w:val="-2"/>
        </w:rPr>
        <w:t xml:space="preserve"> </w:t>
      </w:r>
      <w:r>
        <w:t>and</w:t>
      </w:r>
      <w:r>
        <w:rPr>
          <w:spacing w:val="-3"/>
        </w:rPr>
        <w:t xml:space="preserve"> </w:t>
      </w:r>
      <w:r>
        <w:t>give</w:t>
      </w:r>
      <w:r>
        <w:rPr>
          <w:spacing w:val="-3"/>
        </w:rPr>
        <w:t xml:space="preserve"> </w:t>
      </w:r>
      <w:r>
        <w:t>notice</w:t>
      </w:r>
      <w:r>
        <w:rPr>
          <w:spacing w:val="-1"/>
        </w:rPr>
        <w:t xml:space="preserve"> </w:t>
      </w:r>
      <w:r>
        <w:t>of actual or anticipated action about the Recall of the Goods.</w:t>
      </w:r>
    </w:p>
    <w:p w14:paraId="3D72489D" w14:textId="77777777" w:rsidR="00D92B2E" w:rsidRDefault="00D92B2E">
      <w:pPr>
        <w:pStyle w:val="ListParagraph"/>
        <w:numPr>
          <w:ilvl w:val="2"/>
          <w:numId w:val="50"/>
        </w:numPr>
        <w:tabs>
          <w:tab w:val="left" w:pos="926"/>
        </w:tabs>
        <w:kinsoku w:val="0"/>
        <w:overflowPunct w:val="0"/>
        <w:spacing w:before="293"/>
        <w:ind w:left="926" w:hanging="719"/>
        <w:rPr>
          <w:color w:val="00AF50"/>
          <w:spacing w:val="-5"/>
        </w:rPr>
      </w:pPr>
      <w:r>
        <w:rPr>
          <w:color w:val="00AF50"/>
        </w:rPr>
        <w:t>Not</w:t>
      </w:r>
      <w:r>
        <w:rPr>
          <w:color w:val="00AF50"/>
          <w:spacing w:val="-3"/>
        </w:rPr>
        <w:t xml:space="preserve"> </w:t>
      </w:r>
      <w:r>
        <w:rPr>
          <w:color w:val="00AF50"/>
        </w:rPr>
        <w:t>used</w:t>
      </w:r>
      <w:r>
        <w:rPr>
          <w:color w:val="00AF50"/>
          <w:spacing w:val="-1"/>
        </w:rPr>
        <w:t xml:space="preserve"> </w:t>
      </w:r>
      <w:r>
        <w:rPr>
          <w:i/>
          <w:iCs/>
          <w:color w:val="00AF50"/>
        </w:rPr>
        <w:t>[NS3</w:t>
      </w:r>
      <w:r>
        <w:rPr>
          <w:i/>
          <w:iCs/>
          <w:color w:val="00AF50"/>
          <w:spacing w:val="-2"/>
        </w:rPr>
        <w:t xml:space="preserve"> </w:t>
      </w:r>
      <w:r>
        <w:rPr>
          <w:i/>
          <w:iCs/>
          <w:color w:val="00AF50"/>
        </w:rPr>
        <w:t>Framework</w:t>
      </w:r>
      <w:r>
        <w:rPr>
          <w:i/>
          <w:iCs/>
          <w:color w:val="00AF50"/>
          <w:spacing w:val="-2"/>
        </w:rPr>
        <w:t xml:space="preserve"> </w:t>
      </w:r>
      <w:r>
        <w:rPr>
          <w:i/>
          <w:iCs/>
          <w:color w:val="00AF50"/>
        </w:rPr>
        <w:t>Special</w:t>
      </w:r>
      <w:r>
        <w:rPr>
          <w:i/>
          <w:iCs/>
          <w:color w:val="00AF50"/>
          <w:spacing w:val="-3"/>
        </w:rPr>
        <w:t xml:space="preserve"> </w:t>
      </w:r>
      <w:r>
        <w:rPr>
          <w:i/>
          <w:iCs/>
          <w:color w:val="00AF50"/>
        </w:rPr>
        <w:t>Term</w:t>
      </w:r>
      <w:r>
        <w:rPr>
          <w:i/>
          <w:iCs/>
          <w:color w:val="00AF50"/>
          <w:spacing w:val="-3"/>
        </w:rPr>
        <w:t xml:space="preserve"> </w:t>
      </w:r>
      <w:r>
        <w:rPr>
          <w:i/>
          <w:iCs/>
          <w:color w:val="00AF50"/>
          <w:spacing w:val="-5"/>
        </w:rPr>
        <w:t>2]</w:t>
      </w:r>
    </w:p>
    <w:p w14:paraId="645874CB" w14:textId="77777777" w:rsidR="00D92B2E" w:rsidRDefault="00D92B2E">
      <w:pPr>
        <w:pStyle w:val="BodyText"/>
        <w:kinsoku w:val="0"/>
        <w:overflowPunct w:val="0"/>
        <w:spacing w:before="2"/>
        <w:rPr>
          <w:i/>
          <w:iCs/>
        </w:rPr>
      </w:pPr>
    </w:p>
    <w:p w14:paraId="30856DB5" w14:textId="77777777" w:rsidR="00D92B2E" w:rsidRDefault="00D92B2E">
      <w:pPr>
        <w:pStyle w:val="ListParagraph"/>
        <w:numPr>
          <w:ilvl w:val="2"/>
          <w:numId w:val="50"/>
        </w:numPr>
        <w:tabs>
          <w:tab w:val="left" w:pos="928"/>
        </w:tabs>
        <w:kinsoku w:val="0"/>
        <w:overflowPunct w:val="0"/>
        <w:ind w:right="358" w:hanging="721"/>
        <w:rPr>
          <w:color w:val="000000"/>
        </w:rPr>
      </w:pPr>
      <w:r>
        <w:t>The Supplier must at its own cost repair, replace, refund or substitute (at the Buyer’s option and request)</w:t>
      </w:r>
      <w:r>
        <w:rPr>
          <w:spacing w:val="-3"/>
        </w:rPr>
        <w:t xml:space="preserve"> </w:t>
      </w:r>
      <w:r>
        <w:t>any</w:t>
      </w:r>
      <w:r>
        <w:rPr>
          <w:spacing w:val="-2"/>
        </w:rPr>
        <w:t xml:space="preserve"> </w:t>
      </w:r>
      <w:r>
        <w:t>Goods</w:t>
      </w:r>
      <w:r>
        <w:rPr>
          <w:spacing w:val="-2"/>
        </w:rPr>
        <w:t xml:space="preserve"> </w:t>
      </w:r>
      <w:r>
        <w:t>that</w:t>
      </w:r>
      <w:r>
        <w:rPr>
          <w:spacing w:val="-5"/>
        </w:rPr>
        <w:t xml:space="preserve"> </w:t>
      </w:r>
      <w:r>
        <w:t>the</w:t>
      </w:r>
      <w:r>
        <w:rPr>
          <w:spacing w:val="-4"/>
        </w:rPr>
        <w:t xml:space="preserve"> </w:t>
      </w:r>
      <w:r>
        <w:t>Buyer</w:t>
      </w:r>
      <w:r>
        <w:rPr>
          <w:spacing w:val="-2"/>
        </w:rPr>
        <w:t xml:space="preserve"> </w:t>
      </w:r>
      <w:r>
        <w:t>rejects</w:t>
      </w:r>
      <w:r>
        <w:rPr>
          <w:spacing w:val="-4"/>
        </w:rPr>
        <w:t xml:space="preserve"> </w:t>
      </w:r>
      <w:r>
        <w:t>because</w:t>
      </w:r>
      <w:r>
        <w:rPr>
          <w:spacing w:val="-1"/>
        </w:rPr>
        <w:t xml:space="preserve"> </w:t>
      </w:r>
      <w:r>
        <w:t>they</w:t>
      </w:r>
      <w:r>
        <w:rPr>
          <w:spacing w:val="-2"/>
        </w:rPr>
        <w:t xml:space="preserve"> </w:t>
      </w:r>
      <w:r>
        <w:t>do</w:t>
      </w:r>
      <w:r>
        <w:rPr>
          <w:spacing w:val="-3"/>
        </w:rPr>
        <w:t xml:space="preserve"> </w:t>
      </w:r>
      <w:r>
        <w:t>not</w:t>
      </w:r>
      <w:r>
        <w:rPr>
          <w:spacing w:val="-2"/>
        </w:rPr>
        <w:t xml:space="preserve"> </w:t>
      </w:r>
      <w:r>
        <w:t>conform</w:t>
      </w:r>
      <w:r>
        <w:rPr>
          <w:spacing w:val="-3"/>
        </w:rPr>
        <w:t xml:space="preserve"> </w:t>
      </w:r>
      <w:r>
        <w:t>with</w:t>
      </w:r>
      <w:r>
        <w:rPr>
          <w:spacing w:val="-1"/>
        </w:rPr>
        <w:t xml:space="preserve"> </w:t>
      </w:r>
      <w:r>
        <w:t xml:space="preserve">Clause </w:t>
      </w:r>
      <w:hyperlink w:anchor="bookmark2" w:history="1">
        <w:r>
          <w:t>3</w:t>
        </w:r>
      </w:hyperlink>
      <w:r>
        <w:t>.</w:t>
      </w:r>
      <w:r>
        <w:rPr>
          <w:spacing w:val="-3"/>
        </w:rPr>
        <w:t xml:space="preserve"> </w:t>
      </w:r>
      <w:r>
        <w:t>If</w:t>
      </w:r>
      <w:r>
        <w:rPr>
          <w:spacing w:val="-3"/>
        </w:rPr>
        <w:t xml:space="preserve"> </w:t>
      </w:r>
      <w:r>
        <w:t>the</w:t>
      </w:r>
      <w:r>
        <w:rPr>
          <w:spacing w:val="-1"/>
        </w:rPr>
        <w:t xml:space="preserve"> </w:t>
      </w:r>
      <w:r>
        <w:t>Supplier does not do this it will pay the Buyer’s costs including repair or re-supply by a third party.</w:t>
      </w:r>
    </w:p>
    <w:p w14:paraId="09CE8A0E" w14:textId="77777777" w:rsidR="00D92B2E" w:rsidRDefault="00D92B2E">
      <w:pPr>
        <w:pStyle w:val="BodyText"/>
        <w:kinsoku w:val="0"/>
        <w:overflowPunct w:val="0"/>
      </w:pPr>
    </w:p>
    <w:p w14:paraId="5392F1A2" w14:textId="77777777" w:rsidR="00D92B2E" w:rsidRDefault="00D92B2E">
      <w:pPr>
        <w:pStyle w:val="Heading2"/>
        <w:numPr>
          <w:ilvl w:val="1"/>
          <w:numId w:val="50"/>
        </w:numPr>
        <w:tabs>
          <w:tab w:val="left" w:pos="786"/>
        </w:tabs>
        <w:kinsoku w:val="0"/>
        <w:overflowPunct w:val="0"/>
        <w:spacing w:line="341" w:lineRule="exact"/>
        <w:ind w:hanging="566"/>
        <w:rPr>
          <w:color w:val="000000"/>
          <w:spacing w:val="-2"/>
        </w:rPr>
      </w:pPr>
      <w:r>
        <w:t>Services</w:t>
      </w:r>
      <w:r>
        <w:rPr>
          <w:spacing w:val="-8"/>
        </w:rPr>
        <w:t xml:space="preserve"> </w:t>
      </w:r>
      <w:r>
        <w:rPr>
          <w:spacing w:val="-2"/>
        </w:rPr>
        <w:t>clauses</w:t>
      </w:r>
    </w:p>
    <w:p w14:paraId="474CB6AF" w14:textId="77777777" w:rsidR="00D92B2E" w:rsidRDefault="00D92B2E">
      <w:pPr>
        <w:pStyle w:val="ListParagraph"/>
        <w:numPr>
          <w:ilvl w:val="2"/>
          <w:numId w:val="50"/>
        </w:numPr>
        <w:tabs>
          <w:tab w:val="left" w:pos="928"/>
        </w:tabs>
        <w:kinsoku w:val="0"/>
        <w:overflowPunct w:val="0"/>
        <w:spacing w:line="292" w:lineRule="exact"/>
        <w:ind w:hanging="721"/>
        <w:rPr>
          <w:color w:val="000000"/>
          <w:spacing w:val="-2"/>
        </w:rPr>
      </w:pPr>
      <w:r>
        <w:t>Late</w:t>
      </w:r>
      <w:r>
        <w:rPr>
          <w:spacing w:val="-4"/>
        </w:rPr>
        <w:t xml:space="preserve"> </w:t>
      </w:r>
      <w:r>
        <w:t>Delivery</w:t>
      </w:r>
      <w:r>
        <w:rPr>
          <w:spacing w:val="-4"/>
        </w:rPr>
        <w:t xml:space="preserve"> </w:t>
      </w:r>
      <w:r>
        <w:t>of</w:t>
      </w:r>
      <w:r>
        <w:rPr>
          <w:spacing w:val="-1"/>
        </w:rPr>
        <w:t xml:space="preserve"> </w:t>
      </w:r>
      <w:r>
        <w:t>the</w:t>
      </w:r>
      <w:r>
        <w:rPr>
          <w:spacing w:val="1"/>
        </w:rPr>
        <w:t xml:space="preserve"> </w:t>
      </w:r>
      <w:r>
        <w:t>Services</w:t>
      </w:r>
      <w:r>
        <w:rPr>
          <w:spacing w:val="-1"/>
        </w:rPr>
        <w:t xml:space="preserve"> </w:t>
      </w:r>
      <w:r>
        <w:t>will</w:t>
      </w:r>
      <w:r>
        <w:rPr>
          <w:spacing w:val="-3"/>
        </w:rPr>
        <w:t xml:space="preserve"> </w:t>
      </w:r>
      <w:r>
        <w:t>be a</w:t>
      </w:r>
      <w:r>
        <w:rPr>
          <w:spacing w:val="-2"/>
        </w:rPr>
        <w:t xml:space="preserve"> </w:t>
      </w:r>
      <w:r>
        <w:t>Default</w:t>
      </w:r>
      <w:r>
        <w:rPr>
          <w:spacing w:val="-2"/>
        </w:rPr>
        <w:t xml:space="preserve"> </w:t>
      </w:r>
      <w:r>
        <w:t>of</w:t>
      </w:r>
      <w:r>
        <w:rPr>
          <w:spacing w:val="-2"/>
        </w:rPr>
        <w:t xml:space="preserve"> </w:t>
      </w:r>
      <w:r>
        <w:t>a</w:t>
      </w:r>
      <w:r>
        <w:rPr>
          <w:spacing w:val="-2"/>
        </w:rPr>
        <w:t xml:space="preserve"> </w:t>
      </w:r>
      <w:r>
        <w:t>Call-Off</w:t>
      </w:r>
      <w:r>
        <w:rPr>
          <w:spacing w:val="1"/>
        </w:rPr>
        <w:t xml:space="preserve"> </w:t>
      </w:r>
      <w:r>
        <w:rPr>
          <w:spacing w:val="-2"/>
        </w:rPr>
        <w:t>Contract.</w:t>
      </w:r>
    </w:p>
    <w:p w14:paraId="65092174" w14:textId="77777777" w:rsidR="00D92B2E" w:rsidRDefault="00D92B2E">
      <w:pPr>
        <w:pStyle w:val="ListParagraph"/>
        <w:numPr>
          <w:ilvl w:val="2"/>
          <w:numId w:val="50"/>
        </w:numPr>
        <w:tabs>
          <w:tab w:val="left" w:pos="928"/>
        </w:tabs>
        <w:kinsoku w:val="0"/>
        <w:overflowPunct w:val="0"/>
        <w:spacing w:before="293"/>
        <w:ind w:right="428" w:hanging="721"/>
        <w:rPr>
          <w:color w:val="000000"/>
        </w:rPr>
      </w:pPr>
      <w:r>
        <w:t>The</w:t>
      </w:r>
      <w:r>
        <w:rPr>
          <w:spacing w:val="-1"/>
        </w:rPr>
        <w:t xml:space="preserve"> </w:t>
      </w:r>
      <w:r>
        <w:t>Supplier</w:t>
      </w:r>
      <w:r>
        <w:rPr>
          <w:spacing w:val="-3"/>
        </w:rPr>
        <w:t xml:space="preserve"> </w:t>
      </w:r>
      <w:r>
        <w:t>must</w:t>
      </w:r>
      <w:r>
        <w:rPr>
          <w:spacing w:val="-1"/>
        </w:rPr>
        <w:t xml:space="preserve"> </w:t>
      </w:r>
      <w:r>
        <w:t>co-operate</w:t>
      </w:r>
      <w:r>
        <w:rPr>
          <w:spacing w:val="-4"/>
        </w:rPr>
        <w:t xml:space="preserve"> </w:t>
      </w:r>
      <w:r>
        <w:t>with</w:t>
      </w:r>
      <w:r>
        <w:rPr>
          <w:spacing w:val="-3"/>
        </w:rPr>
        <w:t xml:space="preserve"> </w:t>
      </w:r>
      <w:r>
        <w:t>the</w:t>
      </w:r>
      <w:r>
        <w:rPr>
          <w:spacing w:val="-1"/>
        </w:rPr>
        <w:t xml:space="preserve"> </w:t>
      </w:r>
      <w:r>
        <w:t>Buyer</w:t>
      </w:r>
      <w:r>
        <w:rPr>
          <w:spacing w:val="-4"/>
        </w:rPr>
        <w:t xml:space="preserve"> </w:t>
      </w:r>
      <w:r>
        <w:t>and</w:t>
      </w:r>
      <w:r>
        <w:rPr>
          <w:spacing w:val="-3"/>
        </w:rPr>
        <w:t xml:space="preserve"> </w:t>
      </w:r>
      <w:r>
        <w:t>third</w:t>
      </w:r>
      <w:r>
        <w:rPr>
          <w:spacing w:val="-3"/>
        </w:rPr>
        <w:t xml:space="preserve"> </w:t>
      </w:r>
      <w:r>
        <w:t>party suppliers</w:t>
      </w:r>
      <w:r>
        <w:rPr>
          <w:spacing w:val="-4"/>
        </w:rPr>
        <w:t xml:space="preserve"> </w:t>
      </w:r>
      <w:r>
        <w:t>on</w:t>
      </w:r>
      <w:r>
        <w:rPr>
          <w:spacing w:val="-5"/>
        </w:rPr>
        <w:t xml:space="preserve"> </w:t>
      </w:r>
      <w:r>
        <w:t>all</w:t>
      </w:r>
      <w:r>
        <w:rPr>
          <w:spacing w:val="-1"/>
        </w:rPr>
        <w:t xml:space="preserve"> </w:t>
      </w:r>
      <w:r>
        <w:t>aspects</w:t>
      </w:r>
      <w:r>
        <w:rPr>
          <w:spacing w:val="-4"/>
        </w:rPr>
        <w:t xml:space="preserve"> </w:t>
      </w:r>
      <w:r>
        <w:t>connected</w:t>
      </w:r>
      <w:r>
        <w:rPr>
          <w:spacing w:val="-3"/>
        </w:rPr>
        <w:t xml:space="preserve"> </w:t>
      </w:r>
      <w:r>
        <w:t>with the Delivery of the Services and ensure that Supplier Staff comply with any reasonable instructions.</w:t>
      </w:r>
    </w:p>
    <w:p w14:paraId="2A553CBA" w14:textId="77777777" w:rsidR="00D92B2E" w:rsidRDefault="00D92B2E">
      <w:pPr>
        <w:pStyle w:val="BodyText"/>
        <w:kinsoku w:val="0"/>
        <w:overflowPunct w:val="0"/>
        <w:spacing w:before="1"/>
      </w:pPr>
    </w:p>
    <w:p w14:paraId="23078064" w14:textId="77777777" w:rsidR="00D92B2E" w:rsidRDefault="00D92B2E">
      <w:pPr>
        <w:pStyle w:val="ListParagraph"/>
        <w:numPr>
          <w:ilvl w:val="2"/>
          <w:numId w:val="50"/>
        </w:numPr>
        <w:tabs>
          <w:tab w:val="left" w:pos="928"/>
        </w:tabs>
        <w:kinsoku w:val="0"/>
        <w:overflowPunct w:val="0"/>
        <w:ind w:right="412" w:hanging="721"/>
        <w:rPr>
          <w:color w:val="000000"/>
          <w:spacing w:val="-2"/>
        </w:rPr>
      </w:pPr>
      <w:r>
        <w:t>The</w:t>
      </w:r>
      <w:r>
        <w:rPr>
          <w:spacing w:val="-2"/>
        </w:rPr>
        <w:t xml:space="preserve"> </w:t>
      </w:r>
      <w:r>
        <w:t>Supplier</w:t>
      </w:r>
      <w:r>
        <w:rPr>
          <w:spacing w:val="-4"/>
        </w:rPr>
        <w:t xml:space="preserve"> </w:t>
      </w:r>
      <w:r>
        <w:t>must</w:t>
      </w:r>
      <w:r>
        <w:rPr>
          <w:spacing w:val="-2"/>
        </w:rPr>
        <w:t xml:space="preserve"> </w:t>
      </w:r>
      <w:r>
        <w:t>at</w:t>
      </w:r>
      <w:r>
        <w:rPr>
          <w:spacing w:val="-2"/>
        </w:rPr>
        <w:t xml:space="preserve"> </w:t>
      </w:r>
      <w:r>
        <w:t>its</w:t>
      </w:r>
      <w:r>
        <w:rPr>
          <w:spacing w:val="-5"/>
        </w:rPr>
        <w:t xml:space="preserve"> </w:t>
      </w:r>
      <w:r>
        <w:t>own</w:t>
      </w:r>
      <w:r>
        <w:rPr>
          <w:spacing w:val="-4"/>
        </w:rPr>
        <w:t xml:space="preserve"> </w:t>
      </w:r>
      <w:r>
        <w:t>risk</w:t>
      </w:r>
      <w:r>
        <w:rPr>
          <w:spacing w:val="-4"/>
        </w:rPr>
        <w:t xml:space="preserve"> </w:t>
      </w:r>
      <w:r>
        <w:t>and</w:t>
      </w:r>
      <w:r>
        <w:rPr>
          <w:spacing w:val="-2"/>
        </w:rPr>
        <w:t xml:space="preserve"> </w:t>
      </w:r>
      <w:r>
        <w:t>expense</w:t>
      </w:r>
      <w:r>
        <w:rPr>
          <w:spacing w:val="-5"/>
        </w:rPr>
        <w:t xml:space="preserve"> </w:t>
      </w:r>
      <w:r>
        <w:t>provide</w:t>
      </w:r>
      <w:r>
        <w:rPr>
          <w:spacing w:val="-2"/>
        </w:rPr>
        <w:t xml:space="preserve"> </w:t>
      </w:r>
      <w:r>
        <w:t>all</w:t>
      </w:r>
      <w:r>
        <w:rPr>
          <w:spacing w:val="-5"/>
        </w:rPr>
        <w:t xml:space="preserve"> </w:t>
      </w:r>
      <w:r>
        <w:t>Supplier</w:t>
      </w:r>
      <w:r>
        <w:rPr>
          <w:spacing w:val="-2"/>
        </w:rPr>
        <w:t xml:space="preserve"> </w:t>
      </w:r>
      <w:r>
        <w:t>Equipment</w:t>
      </w:r>
      <w:r>
        <w:rPr>
          <w:spacing w:val="-4"/>
        </w:rPr>
        <w:t xml:space="preserve"> </w:t>
      </w:r>
      <w:r>
        <w:t>required</w:t>
      </w:r>
      <w:r>
        <w:rPr>
          <w:spacing w:val="-4"/>
        </w:rPr>
        <w:t xml:space="preserve"> </w:t>
      </w:r>
      <w:r>
        <w:t>to</w:t>
      </w:r>
      <w:r>
        <w:rPr>
          <w:spacing w:val="-4"/>
        </w:rPr>
        <w:t xml:space="preserve"> </w:t>
      </w:r>
      <w:r>
        <w:t>Deliver</w:t>
      </w:r>
      <w:r>
        <w:rPr>
          <w:spacing w:val="-4"/>
        </w:rPr>
        <w:t xml:space="preserve"> </w:t>
      </w:r>
      <w:r>
        <w:t xml:space="preserve">the </w:t>
      </w:r>
      <w:r>
        <w:rPr>
          <w:spacing w:val="-2"/>
        </w:rPr>
        <w:t>Services.</w:t>
      </w:r>
    </w:p>
    <w:p w14:paraId="71D5477A" w14:textId="77777777" w:rsidR="00D92B2E" w:rsidRDefault="00D92B2E">
      <w:pPr>
        <w:pStyle w:val="BodyText"/>
        <w:kinsoku w:val="0"/>
        <w:overflowPunct w:val="0"/>
      </w:pPr>
    </w:p>
    <w:p w14:paraId="1E241AA5" w14:textId="77777777" w:rsidR="00D92B2E" w:rsidRDefault="00D92B2E">
      <w:pPr>
        <w:pStyle w:val="ListParagraph"/>
        <w:numPr>
          <w:ilvl w:val="2"/>
          <w:numId w:val="50"/>
        </w:numPr>
        <w:tabs>
          <w:tab w:val="left" w:pos="928"/>
        </w:tabs>
        <w:kinsoku w:val="0"/>
        <w:overflowPunct w:val="0"/>
        <w:ind w:hanging="721"/>
        <w:rPr>
          <w:color w:val="000000"/>
          <w:spacing w:val="-2"/>
        </w:rPr>
      </w:pPr>
      <w:r>
        <w:t>The</w:t>
      </w:r>
      <w:r>
        <w:rPr>
          <w:spacing w:val="-6"/>
        </w:rPr>
        <w:t xml:space="preserve"> </w:t>
      </w:r>
      <w:r>
        <w:t>Supplier</w:t>
      </w:r>
      <w:r>
        <w:rPr>
          <w:spacing w:val="-6"/>
        </w:rPr>
        <w:t xml:space="preserve"> </w:t>
      </w:r>
      <w:r>
        <w:t>must</w:t>
      </w:r>
      <w:r>
        <w:rPr>
          <w:spacing w:val="-3"/>
        </w:rPr>
        <w:t xml:space="preserve"> </w:t>
      </w:r>
      <w:r>
        <w:t>allocate</w:t>
      </w:r>
      <w:r>
        <w:rPr>
          <w:spacing w:val="-4"/>
        </w:rPr>
        <w:t xml:space="preserve"> </w:t>
      </w:r>
      <w:r>
        <w:t>sufficient</w:t>
      </w:r>
      <w:r>
        <w:rPr>
          <w:spacing w:val="-5"/>
        </w:rPr>
        <w:t xml:space="preserve"> </w:t>
      </w:r>
      <w:r>
        <w:t>resources</w:t>
      </w:r>
      <w:r>
        <w:rPr>
          <w:spacing w:val="-5"/>
        </w:rPr>
        <w:t xml:space="preserve"> </w:t>
      </w:r>
      <w:r>
        <w:t>and</w:t>
      </w:r>
      <w:r>
        <w:rPr>
          <w:spacing w:val="-3"/>
        </w:rPr>
        <w:t xml:space="preserve"> </w:t>
      </w:r>
      <w:r>
        <w:t>appropriate</w:t>
      </w:r>
      <w:r>
        <w:rPr>
          <w:spacing w:val="-4"/>
        </w:rPr>
        <w:t xml:space="preserve"> </w:t>
      </w:r>
      <w:r>
        <w:t>expertise</w:t>
      </w:r>
      <w:r>
        <w:rPr>
          <w:spacing w:val="-3"/>
        </w:rPr>
        <w:t xml:space="preserve"> </w:t>
      </w:r>
      <w:r>
        <w:t>to</w:t>
      </w:r>
      <w:r>
        <w:rPr>
          <w:spacing w:val="-4"/>
        </w:rPr>
        <w:t xml:space="preserve"> </w:t>
      </w:r>
      <w:r>
        <w:t>each</w:t>
      </w:r>
      <w:r>
        <w:rPr>
          <w:spacing w:val="-5"/>
        </w:rPr>
        <w:t xml:space="preserve"> </w:t>
      </w:r>
      <w:r>
        <w:rPr>
          <w:spacing w:val="-2"/>
        </w:rPr>
        <w:t>Contract.</w:t>
      </w:r>
    </w:p>
    <w:p w14:paraId="6A1EE137" w14:textId="77777777" w:rsidR="00D92B2E" w:rsidRDefault="00D92B2E">
      <w:pPr>
        <w:pStyle w:val="BodyText"/>
        <w:kinsoku w:val="0"/>
        <w:overflowPunct w:val="0"/>
      </w:pPr>
    </w:p>
    <w:p w14:paraId="3DB2DA71" w14:textId="77777777" w:rsidR="00D92B2E" w:rsidRDefault="00D92B2E">
      <w:pPr>
        <w:pStyle w:val="ListParagraph"/>
        <w:numPr>
          <w:ilvl w:val="2"/>
          <w:numId w:val="50"/>
        </w:numPr>
        <w:tabs>
          <w:tab w:val="left" w:pos="928"/>
        </w:tabs>
        <w:kinsoku w:val="0"/>
        <w:overflowPunct w:val="0"/>
        <w:ind w:hanging="721"/>
        <w:rPr>
          <w:color w:val="000000"/>
          <w:spacing w:val="-2"/>
        </w:rPr>
      </w:pPr>
      <w:r>
        <w:t>The</w:t>
      </w:r>
      <w:r>
        <w:rPr>
          <w:spacing w:val="-4"/>
        </w:rPr>
        <w:t xml:space="preserve"> </w:t>
      </w:r>
      <w:r>
        <w:t>Supplier</w:t>
      </w:r>
      <w:r>
        <w:rPr>
          <w:spacing w:val="-4"/>
        </w:rPr>
        <w:t xml:space="preserve"> </w:t>
      </w:r>
      <w:r>
        <w:t>must</w:t>
      </w:r>
      <w:r>
        <w:rPr>
          <w:spacing w:val="-2"/>
        </w:rPr>
        <w:t xml:space="preserve"> </w:t>
      </w:r>
      <w:r>
        <w:t>take</w:t>
      </w:r>
      <w:r>
        <w:rPr>
          <w:spacing w:val="-1"/>
        </w:rPr>
        <w:t xml:space="preserve"> </w:t>
      </w:r>
      <w:r>
        <w:t>all</w:t>
      </w:r>
      <w:r>
        <w:rPr>
          <w:spacing w:val="-3"/>
        </w:rPr>
        <w:t xml:space="preserve"> </w:t>
      </w:r>
      <w:r>
        <w:t>reasonable</w:t>
      </w:r>
      <w:r>
        <w:rPr>
          <w:spacing w:val="-4"/>
        </w:rPr>
        <w:t xml:space="preserve"> </w:t>
      </w:r>
      <w:r>
        <w:t>care</w:t>
      </w:r>
      <w:r>
        <w:rPr>
          <w:spacing w:val="-4"/>
        </w:rPr>
        <w:t xml:space="preserve"> </w:t>
      </w:r>
      <w:r>
        <w:t>to</w:t>
      </w:r>
      <w:r>
        <w:rPr>
          <w:spacing w:val="-5"/>
        </w:rPr>
        <w:t xml:space="preserve"> </w:t>
      </w:r>
      <w:r>
        <w:t>ensure</w:t>
      </w:r>
      <w:r>
        <w:rPr>
          <w:spacing w:val="-3"/>
        </w:rPr>
        <w:t xml:space="preserve"> </w:t>
      </w:r>
      <w:r>
        <w:t>performance</w:t>
      </w:r>
      <w:r>
        <w:rPr>
          <w:spacing w:val="-2"/>
        </w:rPr>
        <w:t xml:space="preserve"> </w:t>
      </w:r>
      <w:r>
        <w:t>does</w:t>
      </w:r>
      <w:r>
        <w:rPr>
          <w:spacing w:val="-5"/>
        </w:rPr>
        <w:t xml:space="preserve"> </w:t>
      </w:r>
      <w:r>
        <w:t>not</w:t>
      </w:r>
      <w:r>
        <w:rPr>
          <w:spacing w:val="-2"/>
        </w:rPr>
        <w:t xml:space="preserve"> </w:t>
      </w:r>
      <w:r>
        <w:t>disrupt</w:t>
      </w:r>
      <w:r>
        <w:rPr>
          <w:spacing w:val="-4"/>
        </w:rPr>
        <w:t xml:space="preserve"> </w:t>
      </w:r>
      <w:r>
        <w:t>the</w:t>
      </w:r>
      <w:r>
        <w:rPr>
          <w:spacing w:val="-1"/>
        </w:rPr>
        <w:t xml:space="preserve"> </w:t>
      </w:r>
      <w:r>
        <w:rPr>
          <w:spacing w:val="-2"/>
        </w:rPr>
        <w:t>Buyer’s</w:t>
      </w:r>
    </w:p>
    <w:p w14:paraId="1172E444" w14:textId="77777777" w:rsidR="00D92B2E" w:rsidRDefault="00D92B2E">
      <w:pPr>
        <w:pStyle w:val="BodyText"/>
        <w:kinsoku w:val="0"/>
        <w:overflowPunct w:val="0"/>
        <w:ind w:left="928"/>
        <w:rPr>
          <w:spacing w:val="-2"/>
        </w:rPr>
      </w:pPr>
      <w:r>
        <w:t>operations,</w:t>
      </w:r>
      <w:r>
        <w:rPr>
          <w:spacing w:val="-5"/>
        </w:rPr>
        <w:t xml:space="preserve"> </w:t>
      </w:r>
      <w:r>
        <w:t>employees</w:t>
      </w:r>
      <w:r>
        <w:rPr>
          <w:spacing w:val="-4"/>
        </w:rPr>
        <w:t xml:space="preserve"> </w:t>
      </w:r>
      <w:r>
        <w:t>or</w:t>
      </w:r>
      <w:r>
        <w:rPr>
          <w:spacing w:val="-2"/>
        </w:rPr>
        <w:t xml:space="preserve"> </w:t>
      </w:r>
      <w:r>
        <w:t>other</w:t>
      </w:r>
      <w:r>
        <w:rPr>
          <w:spacing w:val="-3"/>
        </w:rPr>
        <w:t xml:space="preserve"> </w:t>
      </w:r>
      <w:r>
        <w:rPr>
          <w:spacing w:val="-2"/>
        </w:rPr>
        <w:t>contractors.</w:t>
      </w:r>
    </w:p>
    <w:p w14:paraId="7FABB58E" w14:textId="77777777" w:rsidR="00D92B2E" w:rsidRDefault="00D92B2E">
      <w:pPr>
        <w:pStyle w:val="ListParagraph"/>
        <w:numPr>
          <w:ilvl w:val="2"/>
          <w:numId w:val="50"/>
        </w:numPr>
        <w:tabs>
          <w:tab w:val="left" w:pos="928"/>
        </w:tabs>
        <w:kinsoku w:val="0"/>
        <w:overflowPunct w:val="0"/>
        <w:spacing w:before="292"/>
        <w:ind w:right="500" w:hanging="721"/>
        <w:rPr>
          <w:color w:val="000000"/>
        </w:rPr>
      </w:pPr>
      <w:r>
        <w:t>The</w:t>
      </w:r>
      <w:r>
        <w:rPr>
          <w:spacing w:val="-2"/>
        </w:rPr>
        <w:t xml:space="preserve"> </w:t>
      </w:r>
      <w:r>
        <w:t>Supplier</w:t>
      </w:r>
      <w:r>
        <w:rPr>
          <w:spacing w:val="-4"/>
        </w:rPr>
        <w:t xml:space="preserve"> </w:t>
      </w:r>
      <w:r>
        <w:t>must</w:t>
      </w:r>
      <w:r>
        <w:rPr>
          <w:spacing w:val="-2"/>
        </w:rPr>
        <w:t xml:space="preserve"> </w:t>
      </w:r>
      <w:r>
        <w:t>ensure</w:t>
      </w:r>
      <w:r>
        <w:rPr>
          <w:spacing w:val="-2"/>
        </w:rPr>
        <w:t xml:space="preserve"> </w:t>
      </w:r>
      <w:r>
        <w:t>all</w:t>
      </w:r>
      <w:r>
        <w:rPr>
          <w:spacing w:val="-2"/>
        </w:rPr>
        <w:t xml:space="preserve"> </w:t>
      </w:r>
      <w:r>
        <w:t>Se</w:t>
      </w:r>
      <w:r>
        <w:t>rvices,</w:t>
      </w:r>
      <w:r>
        <w:rPr>
          <w:spacing w:val="-2"/>
        </w:rPr>
        <w:t xml:space="preserve"> </w:t>
      </w:r>
      <w:r>
        <w:t>and</w:t>
      </w:r>
      <w:r>
        <w:rPr>
          <w:spacing w:val="-2"/>
        </w:rPr>
        <w:t xml:space="preserve"> </w:t>
      </w:r>
      <w:r>
        <w:t>anything</w:t>
      </w:r>
      <w:r>
        <w:rPr>
          <w:spacing w:val="-3"/>
        </w:rPr>
        <w:t xml:space="preserve"> </w:t>
      </w:r>
      <w:r>
        <w:t>used</w:t>
      </w:r>
      <w:r>
        <w:rPr>
          <w:spacing w:val="-4"/>
        </w:rPr>
        <w:t xml:space="preserve"> </w:t>
      </w:r>
      <w:r>
        <w:t>to</w:t>
      </w:r>
      <w:r>
        <w:rPr>
          <w:spacing w:val="-4"/>
        </w:rPr>
        <w:t xml:space="preserve"> </w:t>
      </w:r>
      <w:r>
        <w:t>Deliver</w:t>
      </w:r>
      <w:r>
        <w:rPr>
          <w:spacing w:val="-4"/>
        </w:rPr>
        <w:t xml:space="preserve"> </w:t>
      </w:r>
      <w:r>
        <w:t>the</w:t>
      </w:r>
      <w:r>
        <w:rPr>
          <w:spacing w:val="-2"/>
        </w:rPr>
        <w:t xml:space="preserve"> </w:t>
      </w:r>
      <w:r>
        <w:t>Services,</w:t>
      </w:r>
      <w:r>
        <w:rPr>
          <w:spacing w:val="-2"/>
        </w:rPr>
        <w:t xml:space="preserve"> </w:t>
      </w:r>
      <w:r>
        <w:t>are</w:t>
      </w:r>
      <w:r>
        <w:rPr>
          <w:spacing w:val="-2"/>
        </w:rPr>
        <w:t xml:space="preserve"> </w:t>
      </w:r>
      <w:r>
        <w:t>of</w:t>
      </w:r>
      <w:r>
        <w:rPr>
          <w:spacing w:val="-2"/>
        </w:rPr>
        <w:t xml:space="preserve"> </w:t>
      </w:r>
      <w:r>
        <w:t>good</w:t>
      </w:r>
      <w:r>
        <w:rPr>
          <w:spacing w:val="-4"/>
        </w:rPr>
        <w:t xml:space="preserve"> </w:t>
      </w:r>
      <w:r>
        <w:t>quality and free from defects.</w:t>
      </w:r>
    </w:p>
    <w:p w14:paraId="7960F2E8" w14:textId="77777777" w:rsidR="00D92B2E" w:rsidRDefault="00D92B2E">
      <w:pPr>
        <w:pStyle w:val="BodyText"/>
        <w:kinsoku w:val="0"/>
        <w:overflowPunct w:val="0"/>
      </w:pPr>
    </w:p>
    <w:p w14:paraId="1753A4E5" w14:textId="77777777" w:rsidR="00D92B2E" w:rsidRDefault="00D92B2E">
      <w:pPr>
        <w:pStyle w:val="ListParagraph"/>
        <w:numPr>
          <w:ilvl w:val="2"/>
          <w:numId w:val="50"/>
        </w:numPr>
        <w:tabs>
          <w:tab w:val="left" w:pos="928"/>
        </w:tabs>
        <w:kinsoku w:val="0"/>
        <w:overflowPunct w:val="0"/>
        <w:ind w:right="347" w:hanging="721"/>
        <w:rPr>
          <w:color w:val="000000"/>
        </w:rPr>
      </w:pPr>
      <w:r>
        <w:t>The</w:t>
      </w:r>
      <w:r>
        <w:rPr>
          <w:spacing w:val="-2"/>
        </w:rPr>
        <w:t xml:space="preserve"> </w:t>
      </w:r>
      <w:r>
        <w:t>Buyer</w:t>
      </w:r>
      <w:r>
        <w:rPr>
          <w:spacing w:val="-2"/>
        </w:rPr>
        <w:t xml:space="preserve"> </w:t>
      </w:r>
      <w:r>
        <w:t>is</w:t>
      </w:r>
      <w:r>
        <w:rPr>
          <w:spacing w:val="-3"/>
        </w:rPr>
        <w:t xml:space="preserve"> </w:t>
      </w:r>
      <w:r>
        <w:t>entitled</w:t>
      </w:r>
      <w:r>
        <w:rPr>
          <w:spacing w:val="-3"/>
        </w:rPr>
        <w:t xml:space="preserve"> </w:t>
      </w:r>
      <w:r>
        <w:t>to</w:t>
      </w:r>
      <w:r>
        <w:rPr>
          <w:spacing w:val="-3"/>
        </w:rPr>
        <w:t xml:space="preserve"> </w:t>
      </w:r>
      <w:r>
        <w:t>withhold</w:t>
      </w:r>
      <w:r>
        <w:rPr>
          <w:spacing w:val="-3"/>
        </w:rPr>
        <w:t xml:space="preserve"> </w:t>
      </w:r>
      <w:r>
        <w:t>payment</w:t>
      </w:r>
      <w:r>
        <w:rPr>
          <w:spacing w:val="-3"/>
        </w:rPr>
        <w:t xml:space="preserve"> </w:t>
      </w:r>
      <w:r>
        <w:t>for</w:t>
      </w:r>
      <w:r>
        <w:rPr>
          <w:spacing w:val="-3"/>
        </w:rPr>
        <w:t xml:space="preserve"> </w:t>
      </w:r>
      <w:r>
        <w:t>partially</w:t>
      </w:r>
      <w:r>
        <w:rPr>
          <w:spacing w:val="-3"/>
        </w:rPr>
        <w:t xml:space="preserve"> </w:t>
      </w:r>
      <w:r>
        <w:t>or</w:t>
      </w:r>
      <w:r>
        <w:rPr>
          <w:spacing w:val="-4"/>
        </w:rPr>
        <w:t xml:space="preserve"> </w:t>
      </w:r>
      <w:r>
        <w:t>undelivered</w:t>
      </w:r>
      <w:r>
        <w:rPr>
          <w:spacing w:val="-3"/>
        </w:rPr>
        <w:t xml:space="preserve"> </w:t>
      </w:r>
      <w:r>
        <w:t>Services,</w:t>
      </w:r>
      <w:r>
        <w:rPr>
          <w:spacing w:val="-2"/>
        </w:rPr>
        <w:t xml:space="preserve"> </w:t>
      </w:r>
      <w:r>
        <w:t>but</w:t>
      </w:r>
      <w:r>
        <w:rPr>
          <w:spacing w:val="-2"/>
        </w:rPr>
        <w:t xml:space="preserve"> </w:t>
      </w:r>
      <w:r>
        <w:t>doing</w:t>
      </w:r>
      <w:r>
        <w:rPr>
          <w:spacing w:val="-4"/>
        </w:rPr>
        <w:t xml:space="preserve"> </w:t>
      </w:r>
      <w:r>
        <w:t>so</w:t>
      </w:r>
      <w:r>
        <w:rPr>
          <w:spacing w:val="-2"/>
        </w:rPr>
        <w:t xml:space="preserve"> </w:t>
      </w:r>
      <w:r>
        <w:t>does</w:t>
      </w:r>
      <w:r>
        <w:rPr>
          <w:spacing w:val="-4"/>
        </w:rPr>
        <w:t xml:space="preserve"> </w:t>
      </w:r>
      <w:r>
        <w:t>not stop it from using its other rights under the Contract.</w:t>
      </w:r>
    </w:p>
    <w:p w14:paraId="7EE9AD58" w14:textId="77777777" w:rsidR="00D92B2E" w:rsidRDefault="00D92B2E">
      <w:pPr>
        <w:pStyle w:val="BodyText"/>
        <w:kinsoku w:val="0"/>
        <w:overflowPunct w:val="0"/>
        <w:spacing w:before="41"/>
      </w:pPr>
    </w:p>
    <w:p w14:paraId="65AC0619" w14:textId="77777777" w:rsidR="00D92B2E" w:rsidRDefault="00D92B2E">
      <w:pPr>
        <w:pStyle w:val="Heading2"/>
        <w:numPr>
          <w:ilvl w:val="1"/>
          <w:numId w:val="50"/>
        </w:numPr>
        <w:tabs>
          <w:tab w:val="left" w:pos="786"/>
        </w:tabs>
        <w:kinsoku w:val="0"/>
        <w:overflowPunct w:val="0"/>
        <w:ind w:hanging="566"/>
        <w:rPr>
          <w:color w:val="000000"/>
          <w:spacing w:val="-2"/>
        </w:rPr>
      </w:pPr>
      <w:r>
        <w:t>Optional</w:t>
      </w:r>
      <w:r>
        <w:rPr>
          <w:spacing w:val="-4"/>
        </w:rPr>
        <w:t xml:space="preserve"> </w:t>
      </w:r>
      <w:r>
        <w:rPr>
          <w:spacing w:val="-2"/>
        </w:rPr>
        <w:t>Services</w:t>
      </w:r>
    </w:p>
    <w:p w14:paraId="1372D41D" w14:textId="77777777" w:rsidR="00D92B2E" w:rsidRDefault="00D92B2E">
      <w:pPr>
        <w:pStyle w:val="ListParagraph"/>
        <w:numPr>
          <w:ilvl w:val="2"/>
          <w:numId w:val="50"/>
        </w:numPr>
        <w:tabs>
          <w:tab w:val="left" w:pos="928"/>
        </w:tabs>
        <w:kinsoku w:val="0"/>
        <w:overflowPunct w:val="0"/>
        <w:spacing w:before="1"/>
        <w:ind w:right="284" w:hanging="721"/>
        <w:rPr>
          <w:color w:val="000000"/>
        </w:rPr>
      </w:pPr>
      <w:bookmarkStart w:id="4" w:name="_bookmark4"/>
      <w:bookmarkEnd w:id="4"/>
      <w:r>
        <w:t>The</w:t>
      </w:r>
      <w:r>
        <w:rPr>
          <w:spacing w:val="-1"/>
        </w:rPr>
        <w:t xml:space="preserve"> </w:t>
      </w:r>
      <w:r>
        <w:t>Buyer</w:t>
      </w:r>
      <w:r>
        <w:rPr>
          <w:spacing w:val="-1"/>
        </w:rPr>
        <w:t xml:space="preserve"> </w:t>
      </w:r>
      <w:r>
        <w:t>may</w:t>
      </w:r>
      <w:r>
        <w:rPr>
          <w:spacing w:val="-2"/>
        </w:rPr>
        <w:t xml:space="preserve"> </w:t>
      </w:r>
      <w:r>
        <w:t>require</w:t>
      </w:r>
      <w:r>
        <w:rPr>
          <w:spacing w:val="-3"/>
        </w:rPr>
        <w:t xml:space="preserve"> </w:t>
      </w:r>
      <w:r>
        <w:t>the</w:t>
      </w:r>
      <w:r>
        <w:rPr>
          <w:spacing w:val="-1"/>
        </w:rPr>
        <w:t xml:space="preserve"> </w:t>
      </w:r>
      <w:r>
        <w:t>Supplier</w:t>
      </w:r>
      <w:r>
        <w:rPr>
          <w:spacing w:val="-3"/>
        </w:rPr>
        <w:t xml:space="preserve"> </w:t>
      </w:r>
      <w:r>
        <w:t>to</w:t>
      </w:r>
      <w:r>
        <w:rPr>
          <w:spacing w:val="-4"/>
        </w:rPr>
        <w:t xml:space="preserve"> </w:t>
      </w:r>
      <w:r>
        <w:t>provide</w:t>
      </w:r>
      <w:r>
        <w:rPr>
          <w:spacing w:val="-1"/>
        </w:rPr>
        <w:t xml:space="preserve"> </w:t>
      </w:r>
      <w:r>
        <w:t>any</w:t>
      </w:r>
      <w:r>
        <w:rPr>
          <w:spacing w:val="-2"/>
        </w:rPr>
        <w:t xml:space="preserve"> </w:t>
      </w:r>
      <w:r>
        <w:t>or</w:t>
      </w:r>
      <w:r>
        <w:rPr>
          <w:spacing w:val="-1"/>
        </w:rPr>
        <w:t xml:space="preserve"> </w:t>
      </w:r>
      <w:r>
        <w:t>all</w:t>
      </w:r>
      <w:r>
        <w:rPr>
          <w:spacing w:val="-2"/>
        </w:rPr>
        <w:t xml:space="preserve"> </w:t>
      </w:r>
      <w:r>
        <w:t>of the</w:t>
      </w:r>
      <w:r>
        <w:rPr>
          <w:spacing w:val="-4"/>
        </w:rPr>
        <w:t xml:space="preserve"> </w:t>
      </w:r>
      <w:r>
        <w:t>Optional</w:t>
      </w:r>
      <w:r>
        <w:rPr>
          <w:spacing w:val="-6"/>
        </w:rPr>
        <w:t xml:space="preserve"> </w:t>
      </w:r>
      <w:r>
        <w:t>Services</w:t>
      </w:r>
      <w:r>
        <w:rPr>
          <w:spacing w:val="-2"/>
        </w:rPr>
        <w:t xml:space="preserve"> </w:t>
      </w:r>
      <w:r>
        <w:t>at</w:t>
      </w:r>
      <w:r>
        <w:rPr>
          <w:spacing w:val="-3"/>
        </w:rPr>
        <w:t xml:space="preserve"> </w:t>
      </w:r>
      <w:r>
        <w:t>any</w:t>
      </w:r>
      <w:r>
        <w:rPr>
          <w:spacing w:val="-5"/>
        </w:rPr>
        <w:t xml:space="preserve"> </w:t>
      </w:r>
      <w:r>
        <w:t>time</w:t>
      </w:r>
      <w:r>
        <w:rPr>
          <w:spacing w:val="-3"/>
        </w:rPr>
        <w:t xml:space="preserve"> </w:t>
      </w:r>
      <w:r>
        <w:t>by</w:t>
      </w:r>
      <w:r>
        <w:rPr>
          <w:spacing w:val="-2"/>
        </w:rPr>
        <w:t xml:space="preserve"> </w:t>
      </w:r>
      <w:r>
        <w:t>giving notice to the Supplier in writing. The Supplier acknowledges that the Buyer is not obliged to take any Optional Services from the Supplier and that nothing shall prevent the Buyer from receiving services that are the same as or similar to the Optional Services from any third party.</w:t>
      </w:r>
    </w:p>
    <w:p w14:paraId="374006A5" w14:textId="77777777" w:rsidR="00D92B2E" w:rsidRDefault="00D92B2E">
      <w:pPr>
        <w:pStyle w:val="BodyText"/>
        <w:kinsoku w:val="0"/>
        <w:overflowPunct w:val="0"/>
        <w:spacing w:before="40"/>
      </w:pPr>
    </w:p>
    <w:p w14:paraId="2E4BC4EE" w14:textId="77777777" w:rsidR="00D92B2E" w:rsidRDefault="00D92B2E">
      <w:pPr>
        <w:pStyle w:val="ListParagraph"/>
        <w:numPr>
          <w:ilvl w:val="2"/>
          <w:numId w:val="50"/>
        </w:numPr>
        <w:tabs>
          <w:tab w:val="left" w:pos="928"/>
        </w:tabs>
        <w:kinsoku w:val="0"/>
        <w:overflowPunct w:val="0"/>
        <w:ind w:right="162" w:hanging="721"/>
        <w:rPr>
          <w:color w:val="000000"/>
        </w:rPr>
      </w:pPr>
      <w:r>
        <w:t>If a Variation Form is submitted, the Supplier shall, as part of the respective Impact Assessment provided</w:t>
      </w:r>
      <w:r>
        <w:rPr>
          <w:spacing w:val="-3"/>
        </w:rPr>
        <w:t xml:space="preserve"> </w:t>
      </w:r>
      <w:r>
        <w:t>by</w:t>
      </w:r>
      <w:r>
        <w:rPr>
          <w:spacing w:val="-2"/>
        </w:rPr>
        <w:t xml:space="preserve"> </w:t>
      </w:r>
      <w:r>
        <w:t>the</w:t>
      </w:r>
      <w:r>
        <w:rPr>
          <w:spacing w:val="-1"/>
        </w:rPr>
        <w:t xml:space="preserve"> </w:t>
      </w:r>
      <w:r>
        <w:t>Supplier,</w:t>
      </w:r>
      <w:r>
        <w:rPr>
          <w:spacing w:val="-2"/>
        </w:rPr>
        <w:t xml:space="preserve"> </w:t>
      </w:r>
      <w:r>
        <w:t>provide</w:t>
      </w:r>
      <w:r>
        <w:rPr>
          <w:spacing w:val="-3"/>
        </w:rPr>
        <w:t xml:space="preserve"> </w:t>
      </w:r>
      <w:r>
        <w:t>details</w:t>
      </w:r>
      <w:r>
        <w:rPr>
          <w:spacing w:val="-3"/>
        </w:rPr>
        <w:t xml:space="preserve"> </w:t>
      </w:r>
      <w:r>
        <w:t>of</w:t>
      </w:r>
      <w:r>
        <w:rPr>
          <w:spacing w:val="-3"/>
        </w:rPr>
        <w:t xml:space="preserve"> </w:t>
      </w:r>
      <w:r>
        <w:t>the</w:t>
      </w:r>
      <w:r>
        <w:rPr>
          <w:spacing w:val="-4"/>
        </w:rPr>
        <w:t xml:space="preserve"> </w:t>
      </w:r>
      <w:r>
        <w:t>impact</w:t>
      </w:r>
      <w:r>
        <w:rPr>
          <w:spacing w:val="-1"/>
        </w:rPr>
        <w:t xml:space="preserve"> </w:t>
      </w:r>
      <w:r>
        <w:t>(if</w:t>
      </w:r>
      <w:r>
        <w:rPr>
          <w:spacing w:val="-4"/>
        </w:rPr>
        <w:t xml:space="preserve"> </w:t>
      </w:r>
      <w:r>
        <w:t>any)</w:t>
      </w:r>
      <w:r>
        <w:rPr>
          <w:spacing w:val="-5"/>
        </w:rPr>
        <w:t xml:space="preserve"> </w:t>
      </w:r>
      <w:r>
        <w:t>that</w:t>
      </w:r>
      <w:r>
        <w:rPr>
          <w:spacing w:val="-3"/>
        </w:rPr>
        <w:t xml:space="preserve"> </w:t>
      </w:r>
      <w:r>
        <w:t>the proposed</w:t>
      </w:r>
      <w:r>
        <w:rPr>
          <w:spacing w:val="-1"/>
        </w:rPr>
        <w:t xml:space="preserve"> </w:t>
      </w:r>
      <w:r>
        <w:t>Variation</w:t>
      </w:r>
      <w:r>
        <w:rPr>
          <w:spacing w:val="-3"/>
        </w:rPr>
        <w:t xml:space="preserve"> </w:t>
      </w:r>
      <w:r>
        <w:t>will</w:t>
      </w:r>
      <w:r>
        <w:rPr>
          <w:spacing w:val="-4"/>
        </w:rPr>
        <w:t xml:space="preserve"> </w:t>
      </w:r>
      <w:r>
        <w:t>have</w:t>
      </w:r>
      <w:r>
        <w:rPr>
          <w:spacing w:val="-2"/>
        </w:rPr>
        <w:t xml:space="preserve"> </w:t>
      </w:r>
      <w:r>
        <w:t>on the relevant Optional Services.</w:t>
      </w:r>
    </w:p>
    <w:p w14:paraId="2BCEA1E6" w14:textId="77777777" w:rsidR="00D92B2E" w:rsidRDefault="00D92B2E">
      <w:pPr>
        <w:pStyle w:val="BodyText"/>
        <w:kinsoku w:val="0"/>
        <w:overflowPunct w:val="0"/>
        <w:spacing w:before="40"/>
        <w:ind w:left="117"/>
        <w:jc w:val="center"/>
        <w:rPr>
          <w:spacing w:val="-10"/>
          <w:sz w:val="22"/>
          <w:szCs w:val="22"/>
        </w:rPr>
      </w:pPr>
      <w:r>
        <w:rPr>
          <w:spacing w:val="-10"/>
          <w:sz w:val="22"/>
          <w:szCs w:val="22"/>
        </w:rPr>
        <w:t>4</w:t>
      </w:r>
    </w:p>
    <w:p w14:paraId="3125BA50" w14:textId="77777777" w:rsidR="00D92B2E" w:rsidRDefault="00D92B2E">
      <w:pPr>
        <w:pStyle w:val="BodyText"/>
        <w:kinsoku w:val="0"/>
        <w:overflowPunct w:val="0"/>
        <w:spacing w:before="40"/>
        <w:ind w:left="117"/>
        <w:jc w:val="center"/>
        <w:rPr>
          <w:spacing w:val="-10"/>
          <w:sz w:val="22"/>
          <w:szCs w:val="22"/>
        </w:rPr>
        <w:sectPr w:rsidR="00000000">
          <w:pgSz w:w="11910" w:h="16840"/>
          <w:pgMar w:top="1380" w:right="460" w:bottom="480" w:left="320" w:header="362" w:footer="300" w:gutter="0"/>
          <w:cols w:space="720"/>
          <w:noEndnote/>
        </w:sectPr>
      </w:pPr>
    </w:p>
    <w:p w14:paraId="0F696D07" w14:textId="77777777" w:rsidR="00D92B2E" w:rsidRDefault="00D92B2E">
      <w:pPr>
        <w:pStyle w:val="BodyText"/>
        <w:kinsoku w:val="0"/>
        <w:overflowPunct w:val="0"/>
        <w:spacing w:before="62"/>
      </w:pPr>
    </w:p>
    <w:p w14:paraId="5A88507A" w14:textId="77777777" w:rsidR="00D92B2E" w:rsidRDefault="00D92B2E">
      <w:pPr>
        <w:pStyle w:val="ListParagraph"/>
        <w:numPr>
          <w:ilvl w:val="2"/>
          <w:numId w:val="50"/>
        </w:numPr>
        <w:tabs>
          <w:tab w:val="left" w:pos="928"/>
        </w:tabs>
        <w:kinsoku w:val="0"/>
        <w:overflowPunct w:val="0"/>
        <w:spacing w:before="1"/>
        <w:ind w:hanging="721"/>
        <w:rPr>
          <w:color w:val="000000"/>
          <w:spacing w:val="-2"/>
        </w:rPr>
      </w:pPr>
      <w:r>
        <w:t>Following</w:t>
      </w:r>
      <w:r>
        <w:rPr>
          <w:spacing w:val="-3"/>
        </w:rPr>
        <w:t xml:space="preserve"> </w:t>
      </w:r>
      <w:r>
        <w:t>receipt</w:t>
      </w:r>
      <w:r>
        <w:rPr>
          <w:spacing w:val="-4"/>
        </w:rPr>
        <w:t xml:space="preserve"> </w:t>
      </w:r>
      <w:r>
        <w:t>of</w:t>
      </w:r>
      <w:r>
        <w:rPr>
          <w:spacing w:val="-4"/>
        </w:rPr>
        <w:t xml:space="preserve"> </w:t>
      </w:r>
      <w:r>
        <w:t>the</w:t>
      </w:r>
      <w:r>
        <w:rPr>
          <w:spacing w:val="-1"/>
        </w:rPr>
        <w:t xml:space="preserve"> </w:t>
      </w:r>
      <w:r>
        <w:t>Buyer's</w:t>
      </w:r>
      <w:r>
        <w:rPr>
          <w:spacing w:val="-3"/>
        </w:rPr>
        <w:t xml:space="preserve"> </w:t>
      </w:r>
      <w:r>
        <w:t>notice</w:t>
      </w:r>
      <w:r>
        <w:rPr>
          <w:spacing w:val="-2"/>
        </w:rPr>
        <w:t xml:space="preserve"> </w:t>
      </w:r>
      <w:r>
        <w:t>pursuant</w:t>
      </w:r>
      <w:r>
        <w:rPr>
          <w:spacing w:val="-4"/>
        </w:rPr>
        <w:t xml:space="preserve"> </w:t>
      </w:r>
      <w:r>
        <w:t>to</w:t>
      </w:r>
      <w:r>
        <w:rPr>
          <w:spacing w:val="-2"/>
        </w:rPr>
        <w:t xml:space="preserve"> </w:t>
      </w:r>
      <w:r>
        <w:t xml:space="preserve">Clause </w:t>
      </w:r>
      <w:hyperlink w:anchor="bookmark4" w:history="1">
        <w:r>
          <w:rPr>
            <w:spacing w:val="-2"/>
          </w:rPr>
          <w:t>3.4.1</w:t>
        </w:r>
      </w:hyperlink>
      <w:r>
        <w:rPr>
          <w:spacing w:val="-2"/>
        </w:rPr>
        <w:t>:</w:t>
      </w:r>
    </w:p>
    <w:p w14:paraId="3A84353B" w14:textId="77777777" w:rsidR="00D92B2E" w:rsidRDefault="00D92B2E">
      <w:pPr>
        <w:pStyle w:val="BodyText"/>
        <w:kinsoku w:val="0"/>
        <w:overflowPunct w:val="0"/>
        <w:spacing w:before="40"/>
      </w:pPr>
    </w:p>
    <w:p w14:paraId="7CFAFB43" w14:textId="77777777" w:rsidR="00D92B2E" w:rsidRDefault="00D92B2E">
      <w:pPr>
        <w:pStyle w:val="ListParagraph"/>
        <w:numPr>
          <w:ilvl w:val="3"/>
          <w:numId w:val="50"/>
        </w:numPr>
        <w:tabs>
          <w:tab w:val="left" w:pos="1214"/>
        </w:tabs>
        <w:kinsoku w:val="0"/>
        <w:overflowPunct w:val="0"/>
        <w:ind w:right="226" w:hanging="428"/>
      </w:pPr>
      <w:r>
        <w:t>the Parties shall document the inclusion of the relevant Optional Services within the Services in accordance</w:t>
      </w:r>
      <w:r>
        <w:rPr>
          <w:spacing w:val="-4"/>
        </w:rPr>
        <w:t xml:space="preserve"> </w:t>
      </w:r>
      <w:r>
        <w:t>with</w:t>
      </w:r>
      <w:r>
        <w:rPr>
          <w:spacing w:val="-4"/>
        </w:rPr>
        <w:t xml:space="preserve"> </w:t>
      </w:r>
      <w:r>
        <w:t>the</w:t>
      </w:r>
      <w:r>
        <w:rPr>
          <w:spacing w:val="-5"/>
        </w:rPr>
        <w:t xml:space="preserve"> </w:t>
      </w:r>
      <w:r>
        <w:t>Variation</w:t>
      </w:r>
      <w:r>
        <w:rPr>
          <w:spacing w:val="-4"/>
        </w:rPr>
        <w:t xml:space="preserve"> </w:t>
      </w:r>
      <w:r>
        <w:t>Procedure,</w:t>
      </w:r>
      <w:r>
        <w:rPr>
          <w:spacing w:val="-2"/>
        </w:rPr>
        <w:t xml:space="preserve"> </w:t>
      </w:r>
      <w:r>
        <w:t>modified</w:t>
      </w:r>
      <w:r>
        <w:rPr>
          <w:spacing w:val="-2"/>
        </w:rPr>
        <w:t xml:space="preserve"> </w:t>
      </w:r>
      <w:r>
        <w:t>to</w:t>
      </w:r>
      <w:r>
        <w:rPr>
          <w:spacing w:val="-2"/>
        </w:rPr>
        <w:t xml:space="preserve"> </w:t>
      </w:r>
      <w:r>
        <w:t>reflect</w:t>
      </w:r>
      <w:r>
        <w:rPr>
          <w:spacing w:val="-4"/>
        </w:rPr>
        <w:t xml:space="preserve"> </w:t>
      </w:r>
      <w:r>
        <w:t>the</w:t>
      </w:r>
      <w:r>
        <w:rPr>
          <w:spacing w:val="-4"/>
        </w:rPr>
        <w:t xml:space="preserve"> </w:t>
      </w:r>
      <w:r>
        <w:t>fact</w:t>
      </w:r>
      <w:r>
        <w:rPr>
          <w:spacing w:val="-4"/>
        </w:rPr>
        <w:t xml:space="preserve"> </w:t>
      </w:r>
      <w:r>
        <w:t>that</w:t>
      </w:r>
      <w:r>
        <w:rPr>
          <w:spacing w:val="-4"/>
        </w:rPr>
        <w:t xml:space="preserve"> </w:t>
      </w:r>
      <w:r>
        <w:t>the</w:t>
      </w:r>
      <w:r>
        <w:rPr>
          <w:spacing w:val="-5"/>
        </w:rPr>
        <w:t xml:space="preserve"> </w:t>
      </w:r>
      <w:r>
        <w:t>terms</w:t>
      </w:r>
      <w:r>
        <w:rPr>
          <w:spacing w:val="-3"/>
        </w:rPr>
        <w:t xml:space="preserve"> </w:t>
      </w:r>
      <w:r>
        <w:t>and</w:t>
      </w:r>
      <w:r>
        <w:rPr>
          <w:spacing w:val="-2"/>
        </w:rPr>
        <w:t xml:space="preserve"> </w:t>
      </w:r>
      <w:r>
        <w:t>conditions on which the Supplier shall provide the relevant Optional Services have already been agreed;</w:t>
      </w:r>
    </w:p>
    <w:p w14:paraId="43862995" w14:textId="77777777" w:rsidR="00D92B2E" w:rsidRDefault="00D92B2E">
      <w:pPr>
        <w:pStyle w:val="BodyText"/>
        <w:kinsoku w:val="0"/>
        <w:overflowPunct w:val="0"/>
        <w:spacing w:before="38"/>
      </w:pPr>
    </w:p>
    <w:p w14:paraId="0CF616DE" w14:textId="77777777" w:rsidR="00D92B2E" w:rsidRDefault="00D92B2E">
      <w:pPr>
        <w:pStyle w:val="ListParagraph"/>
        <w:numPr>
          <w:ilvl w:val="3"/>
          <w:numId w:val="50"/>
        </w:numPr>
        <w:tabs>
          <w:tab w:val="left" w:pos="1214"/>
        </w:tabs>
        <w:kinsoku w:val="0"/>
        <w:overflowPunct w:val="0"/>
        <w:spacing w:line="242" w:lineRule="auto"/>
        <w:ind w:right="975" w:hanging="428"/>
      </w:pPr>
      <w:r>
        <w:t>the</w:t>
      </w:r>
      <w:r>
        <w:rPr>
          <w:spacing w:val="-5"/>
        </w:rPr>
        <w:t xml:space="preserve"> </w:t>
      </w:r>
      <w:r>
        <w:t>Supplier</w:t>
      </w:r>
      <w:r>
        <w:rPr>
          <w:spacing w:val="-4"/>
        </w:rPr>
        <w:t xml:space="preserve"> </w:t>
      </w:r>
      <w:r>
        <w:t>shall</w:t>
      </w:r>
      <w:r>
        <w:rPr>
          <w:spacing w:val="-5"/>
        </w:rPr>
        <w:t xml:space="preserve"> </w:t>
      </w:r>
      <w:r>
        <w:t>implement</w:t>
      </w:r>
      <w:r>
        <w:rPr>
          <w:spacing w:val="-4"/>
        </w:rPr>
        <w:t xml:space="preserve"> </w:t>
      </w:r>
      <w:r>
        <w:t>and</w:t>
      </w:r>
      <w:r>
        <w:rPr>
          <w:spacing w:val="-2"/>
        </w:rPr>
        <w:t xml:space="preserve"> </w:t>
      </w:r>
      <w:r>
        <w:t>Test</w:t>
      </w:r>
      <w:r>
        <w:rPr>
          <w:spacing w:val="-4"/>
        </w:rPr>
        <w:t xml:space="preserve"> </w:t>
      </w:r>
      <w:r>
        <w:t>the</w:t>
      </w:r>
      <w:r>
        <w:rPr>
          <w:spacing w:val="-2"/>
        </w:rPr>
        <w:t xml:space="preserve"> </w:t>
      </w:r>
      <w:r>
        <w:t>relevant</w:t>
      </w:r>
      <w:r>
        <w:rPr>
          <w:spacing w:val="-2"/>
        </w:rPr>
        <w:t xml:space="preserve"> </w:t>
      </w:r>
      <w:r>
        <w:t>Optional</w:t>
      </w:r>
      <w:r>
        <w:rPr>
          <w:spacing w:val="-2"/>
        </w:rPr>
        <w:t xml:space="preserve"> </w:t>
      </w:r>
      <w:r>
        <w:t>Services</w:t>
      </w:r>
      <w:r>
        <w:rPr>
          <w:spacing w:val="-3"/>
        </w:rPr>
        <w:t xml:space="preserve"> </w:t>
      </w:r>
      <w:r>
        <w:t>in</w:t>
      </w:r>
      <w:r>
        <w:rPr>
          <w:spacing w:val="-4"/>
        </w:rPr>
        <w:t xml:space="preserve"> </w:t>
      </w:r>
      <w:r>
        <w:t>accordance</w:t>
      </w:r>
      <w:r>
        <w:rPr>
          <w:spacing w:val="-4"/>
        </w:rPr>
        <w:t xml:space="preserve"> </w:t>
      </w:r>
      <w:r>
        <w:t>with</w:t>
      </w:r>
      <w:r>
        <w:rPr>
          <w:spacing w:val="-4"/>
        </w:rPr>
        <w:t xml:space="preserve"> </w:t>
      </w:r>
      <w:r>
        <w:t>the Optional Services Implementation Plan;</w:t>
      </w:r>
    </w:p>
    <w:p w14:paraId="57D7FF0A" w14:textId="77777777" w:rsidR="00D92B2E" w:rsidRDefault="00D92B2E">
      <w:pPr>
        <w:pStyle w:val="BodyText"/>
        <w:kinsoku w:val="0"/>
        <w:overflowPunct w:val="0"/>
        <w:spacing w:before="34"/>
      </w:pPr>
    </w:p>
    <w:p w14:paraId="14600BE9" w14:textId="77777777" w:rsidR="00D92B2E" w:rsidRDefault="00D92B2E">
      <w:pPr>
        <w:pStyle w:val="ListParagraph"/>
        <w:numPr>
          <w:ilvl w:val="3"/>
          <w:numId w:val="50"/>
        </w:numPr>
        <w:tabs>
          <w:tab w:val="left" w:pos="1214"/>
        </w:tabs>
        <w:kinsoku w:val="0"/>
        <w:overflowPunct w:val="0"/>
        <w:spacing w:line="242" w:lineRule="auto"/>
        <w:ind w:right="327" w:hanging="428"/>
      </w:pPr>
      <w:r>
        <w:t>any</w:t>
      </w:r>
      <w:r>
        <w:rPr>
          <w:spacing w:val="-3"/>
        </w:rPr>
        <w:t xml:space="preserve"> </w:t>
      </w:r>
      <w:r>
        <w:t>additional</w:t>
      </w:r>
      <w:r>
        <w:rPr>
          <w:spacing w:val="-5"/>
        </w:rPr>
        <w:t xml:space="preserve"> </w:t>
      </w:r>
      <w:r>
        <w:t>charges</w:t>
      </w:r>
      <w:r>
        <w:rPr>
          <w:spacing w:val="-4"/>
        </w:rPr>
        <w:t xml:space="preserve"> </w:t>
      </w:r>
      <w:r>
        <w:t>for</w:t>
      </w:r>
      <w:r>
        <w:rPr>
          <w:spacing w:val="-2"/>
        </w:rPr>
        <w:t xml:space="preserve"> </w:t>
      </w:r>
      <w:r>
        <w:t>the</w:t>
      </w:r>
      <w:r>
        <w:rPr>
          <w:spacing w:val="-2"/>
        </w:rPr>
        <w:t xml:space="preserve"> </w:t>
      </w:r>
      <w:r>
        <w:t>Optional</w:t>
      </w:r>
      <w:r>
        <w:rPr>
          <w:spacing w:val="-2"/>
        </w:rPr>
        <w:t xml:space="preserve"> </w:t>
      </w:r>
      <w:r>
        <w:t>Services</w:t>
      </w:r>
      <w:r>
        <w:rPr>
          <w:spacing w:val="-3"/>
        </w:rPr>
        <w:t xml:space="preserve"> </w:t>
      </w:r>
      <w:r>
        <w:t>shall</w:t>
      </w:r>
      <w:r>
        <w:rPr>
          <w:spacing w:val="-2"/>
        </w:rPr>
        <w:t xml:space="preserve"> </w:t>
      </w:r>
      <w:r>
        <w:t>be</w:t>
      </w:r>
      <w:r>
        <w:rPr>
          <w:spacing w:val="-2"/>
        </w:rPr>
        <w:t xml:space="preserve"> </w:t>
      </w:r>
      <w:r>
        <w:t>agreed and</w:t>
      </w:r>
      <w:r>
        <w:rPr>
          <w:spacing w:val="-2"/>
        </w:rPr>
        <w:t xml:space="preserve"> </w:t>
      </w:r>
      <w:r>
        <w:t>incorporated</w:t>
      </w:r>
      <w:r>
        <w:rPr>
          <w:spacing w:val="-4"/>
        </w:rPr>
        <w:t xml:space="preserve"> </w:t>
      </w:r>
      <w:r>
        <w:t>into</w:t>
      </w:r>
      <w:r>
        <w:rPr>
          <w:spacing w:val="-4"/>
        </w:rPr>
        <w:t xml:space="preserve"> </w:t>
      </w:r>
      <w:r>
        <w:t>the</w:t>
      </w:r>
      <w:r>
        <w:rPr>
          <w:spacing w:val="-5"/>
        </w:rPr>
        <w:t xml:space="preserve"> </w:t>
      </w:r>
      <w:r>
        <w:t>Charges in accordance with Call-Off Schedule 5 (Pricing Details); and</w:t>
      </w:r>
    </w:p>
    <w:p w14:paraId="43B5A4FD" w14:textId="77777777" w:rsidR="00D92B2E" w:rsidRDefault="00D92B2E">
      <w:pPr>
        <w:pStyle w:val="BodyText"/>
        <w:kinsoku w:val="0"/>
        <w:overflowPunct w:val="0"/>
        <w:spacing w:before="35"/>
      </w:pPr>
    </w:p>
    <w:p w14:paraId="2A87525B" w14:textId="77777777" w:rsidR="00D92B2E" w:rsidRDefault="00D92B2E">
      <w:pPr>
        <w:pStyle w:val="ListParagraph"/>
        <w:numPr>
          <w:ilvl w:val="3"/>
          <w:numId w:val="50"/>
        </w:numPr>
        <w:tabs>
          <w:tab w:val="left" w:pos="1214"/>
        </w:tabs>
        <w:kinsoku w:val="0"/>
        <w:overflowPunct w:val="0"/>
        <w:ind w:right="257" w:hanging="428"/>
      </w:pPr>
      <w:r>
        <w:t>the Supplier shall, from the date agreed in the Optional Services Implementation Plan (or, if later, the date of Achievement of any Milestones associated with the commencement of the relevant Optional Services</w:t>
      </w:r>
      <w:r>
        <w:rPr>
          <w:spacing w:val="-2"/>
        </w:rPr>
        <w:t xml:space="preserve"> </w:t>
      </w:r>
      <w:r>
        <w:t>(if any)), provide the</w:t>
      </w:r>
      <w:r>
        <w:rPr>
          <w:spacing w:val="-2"/>
        </w:rPr>
        <w:t xml:space="preserve"> </w:t>
      </w:r>
      <w:r>
        <w:t>relevant Optional Services to meet or exceed</w:t>
      </w:r>
      <w:r>
        <w:rPr>
          <w:spacing w:val="-1"/>
        </w:rPr>
        <w:t xml:space="preserve"> </w:t>
      </w:r>
      <w:r>
        <w:t>the applicable Service</w:t>
      </w:r>
      <w:r>
        <w:rPr>
          <w:spacing w:val="-2"/>
        </w:rPr>
        <w:t xml:space="preserve"> </w:t>
      </w:r>
      <w:r>
        <w:t>Levels</w:t>
      </w:r>
      <w:r>
        <w:rPr>
          <w:spacing w:val="-3"/>
        </w:rPr>
        <w:t xml:space="preserve"> </w:t>
      </w:r>
      <w:r>
        <w:t>applicable</w:t>
      </w:r>
      <w:r>
        <w:rPr>
          <w:spacing w:val="-4"/>
        </w:rPr>
        <w:t xml:space="preserve"> </w:t>
      </w:r>
      <w:r>
        <w:t>to</w:t>
      </w:r>
      <w:r>
        <w:rPr>
          <w:spacing w:val="-4"/>
        </w:rPr>
        <w:t xml:space="preserve"> </w:t>
      </w:r>
      <w:r>
        <w:t>the</w:t>
      </w:r>
      <w:r>
        <w:rPr>
          <w:spacing w:val="-5"/>
        </w:rPr>
        <w:t xml:space="preserve"> </w:t>
      </w:r>
      <w:r>
        <w:t>Optional</w:t>
      </w:r>
      <w:r>
        <w:rPr>
          <w:spacing w:val="-5"/>
        </w:rPr>
        <w:t xml:space="preserve"> </w:t>
      </w:r>
      <w:r>
        <w:t>Services</w:t>
      </w:r>
      <w:r>
        <w:rPr>
          <w:spacing w:val="-5"/>
        </w:rPr>
        <w:t xml:space="preserve"> </w:t>
      </w:r>
      <w:r>
        <w:t>as</w:t>
      </w:r>
      <w:r>
        <w:rPr>
          <w:spacing w:val="-3"/>
        </w:rPr>
        <w:t xml:space="preserve"> </w:t>
      </w:r>
      <w:r>
        <w:t>set</w:t>
      </w:r>
      <w:r>
        <w:rPr>
          <w:spacing w:val="-4"/>
        </w:rPr>
        <w:t xml:space="preserve"> </w:t>
      </w:r>
      <w:r>
        <w:t>out in</w:t>
      </w:r>
      <w:r>
        <w:rPr>
          <w:spacing w:val="-1"/>
        </w:rPr>
        <w:t xml:space="preserve"> </w:t>
      </w:r>
      <w:r>
        <w:t>Call-Off</w:t>
      </w:r>
      <w:r>
        <w:rPr>
          <w:spacing w:val="-1"/>
        </w:rPr>
        <w:t xml:space="preserve"> </w:t>
      </w:r>
      <w:r>
        <w:t>Schedule</w:t>
      </w:r>
      <w:r>
        <w:rPr>
          <w:spacing w:val="-4"/>
        </w:rPr>
        <w:t xml:space="preserve"> </w:t>
      </w:r>
      <w:r>
        <w:t>14</w:t>
      </w:r>
      <w:r>
        <w:rPr>
          <w:spacing w:val="-3"/>
        </w:rPr>
        <w:t xml:space="preserve"> </w:t>
      </w:r>
      <w:r>
        <w:t>(Service</w:t>
      </w:r>
      <w:r>
        <w:rPr>
          <w:spacing w:val="-2"/>
        </w:rPr>
        <w:t xml:space="preserve"> </w:t>
      </w:r>
      <w:r>
        <w:t>Levels).</w:t>
      </w:r>
    </w:p>
    <w:p w14:paraId="246F3BBC" w14:textId="77777777" w:rsidR="00D92B2E" w:rsidRDefault="00D92B2E">
      <w:pPr>
        <w:pStyle w:val="BodyText"/>
        <w:kinsoku w:val="0"/>
        <w:overflowPunct w:val="0"/>
        <w:spacing w:before="22"/>
      </w:pPr>
    </w:p>
    <w:p w14:paraId="5A536A7F" w14:textId="77777777" w:rsidR="00D92B2E" w:rsidRDefault="00D92B2E">
      <w:pPr>
        <w:pStyle w:val="Heading1"/>
        <w:numPr>
          <w:ilvl w:val="0"/>
          <w:numId w:val="50"/>
        </w:numPr>
        <w:tabs>
          <w:tab w:val="left" w:pos="646"/>
        </w:tabs>
        <w:kinsoku w:val="0"/>
        <w:overflowPunct w:val="0"/>
        <w:ind w:left="646" w:hanging="359"/>
        <w:rPr>
          <w:color w:val="000000"/>
          <w:spacing w:val="-2"/>
        </w:rPr>
      </w:pPr>
      <w:r>
        <w:t>Pricing</w:t>
      </w:r>
      <w:r>
        <w:rPr>
          <w:spacing w:val="-2"/>
        </w:rPr>
        <w:t xml:space="preserve"> </w:t>
      </w:r>
      <w:r>
        <w:t xml:space="preserve">and </w:t>
      </w:r>
      <w:r>
        <w:rPr>
          <w:spacing w:val="-2"/>
        </w:rPr>
        <w:t>payments</w:t>
      </w:r>
    </w:p>
    <w:p w14:paraId="4D2963C0" w14:textId="77777777" w:rsidR="00D92B2E" w:rsidRDefault="00D92B2E">
      <w:pPr>
        <w:pStyle w:val="ListParagraph"/>
        <w:numPr>
          <w:ilvl w:val="1"/>
          <w:numId w:val="50"/>
        </w:numPr>
        <w:tabs>
          <w:tab w:val="left" w:pos="786"/>
        </w:tabs>
        <w:kinsoku w:val="0"/>
        <w:overflowPunct w:val="0"/>
        <w:spacing w:before="20"/>
        <w:ind w:hanging="566"/>
        <w:rPr>
          <w:color w:val="000000"/>
          <w:spacing w:val="-2"/>
        </w:rPr>
      </w:pPr>
      <w:r>
        <w:t>In</w:t>
      </w:r>
      <w:r>
        <w:rPr>
          <w:spacing w:val="-2"/>
        </w:rPr>
        <w:t xml:space="preserve"> </w:t>
      </w:r>
      <w:r>
        <w:t>exchange</w:t>
      </w:r>
      <w:r>
        <w:rPr>
          <w:spacing w:val="-4"/>
        </w:rPr>
        <w:t xml:space="preserve"> </w:t>
      </w:r>
      <w:r>
        <w:t>for</w:t>
      </w:r>
      <w:r>
        <w:rPr>
          <w:spacing w:val="-4"/>
        </w:rPr>
        <w:t xml:space="preserve"> </w:t>
      </w:r>
      <w:r>
        <w:t>the</w:t>
      </w:r>
      <w:r>
        <w:rPr>
          <w:spacing w:val="-4"/>
        </w:rPr>
        <w:t xml:space="preserve"> </w:t>
      </w:r>
      <w:r>
        <w:t>Deliverables,</w:t>
      </w:r>
      <w:r>
        <w:rPr>
          <w:spacing w:val="-5"/>
        </w:rPr>
        <w:t xml:space="preserve"> </w:t>
      </w:r>
      <w:r>
        <w:t>the</w:t>
      </w:r>
      <w:r>
        <w:rPr>
          <w:spacing w:val="-1"/>
        </w:rPr>
        <w:t xml:space="preserve"> </w:t>
      </w:r>
      <w:r>
        <w:t>Supplier</w:t>
      </w:r>
      <w:r>
        <w:rPr>
          <w:spacing w:val="-4"/>
        </w:rPr>
        <w:t xml:space="preserve"> </w:t>
      </w:r>
      <w:r>
        <w:t>must</w:t>
      </w:r>
      <w:r>
        <w:rPr>
          <w:spacing w:val="-1"/>
        </w:rPr>
        <w:t xml:space="preserve"> </w:t>
      </w:r>
      <w:r>
        <w:t>invoice</w:t>
      </w:r>
      <w:r>
        <w:rPr>
          <w:spacing w:val="-5"/>
        </w:rPr>
        <w:t xml:space="preserve"> </w:t>
      </w:r>
      <w:r>
        <w:t>the</w:t>
      </w:r>
      <w:r>
        <w:rPr>
          <w:spacing w:val="-1"/>
        </w:rPr>
        <w:t xml:space="preserve"> </w:t>
      </w:r>
      <w:r>
        <w:t>Buyer</w:t>
      </w:r>
      <w:r>
        <w:rPr>
          <w:spacing w:val="-2"/>
        </w:rPr>
        <w:t xml:space="preserve"> </w:t>
      </w:r>
      <w:r>
        <w:t>for</w:t>
      </w:r>
      <w:r>
        <w:rPr>
          <w:spacing w:val="-3"/>
        </w:rPr>
        <w:t xml:space="preserve"> </w:t>
      </w:r>
      <w:r>
        <w:t>the</w:t>
      </w:r>
      <w:r>
        <w:rPr>
          <w:spacing w:val="-2"/>
        </w:rPr>
        <w:t xml:space="preserve"> </w:t>
      </w:r>
      <w:r>
        <w:t>Charges</w:t>
      </w:r>
      <w:r>
        <w:rPr>
          <w:spacing w:val="-2"/>
        </w:rPr>
        <w:t xml:space="preserve"> </w:t>
      </w:r>
      <w:r>
        <w:t>in</w:t>
      </w:r>
      <w:r>
        <w:rPr>
          <w:spacing w:val="-4"/>
        </w:rPr>
        <w:t xml:space="preserve"> </w:t>
      </w:r>
      <w:r>
        <w:t>the</w:t>
      </w:r>
      <w:r>
        <w:rPr>
          <w:spacing w:val="-1"/>
        </w:rPr>
        <w:t xml:space="preserve"> </w:t>
      </w:r>
      <w:r>
        <w:t>Order</w:t>
      </w:r>
      <w:r>
        <w:rPr>
          <w:spacing w:val="-6"/>
        </w:rPr>
        <w:t xml:space="preserve"> </w:t>
      </w:r>
      <w:r>
        <w:rPr>
          <w:spacing w:val="-2"/>
        </w:rPr>
        <w:t>Form.</w:t>
      </w:r>
    </w:p>
    <w:p w14:paraId="47E49FE1" w14:textId="77777777" w:rsidR="00D92B2E" w:rsidRDefault="00D92B2E">
      <w:pPr>
        <w:pStyle w:val="BodyText"/>
        <w:kinsoku w:val="0"/>
        <w:overflowPunct w:val="0"/>
      </w:pPr>
    </w:p>
    <w:p w14:paraId="28D6607E" w14:textId="77777777" w:rsidR="00D92B2E" w:rsidRDefault="00D92B2E">
      <w:pPr>
        <w:pStyle w:val="ListParagraph"/>
        <w:numPr>
          <w:ilvl w:val="1"/>
          <w:numId w:val="50"/>
        </w:numPr>
        <w:tabs>
          <w:tab w:val="left" w:pos="786"/>
        </w:tabs>
        <w:kinsoku w:val="0"/>
        <w:overflowPunct w:val="0"/>
        <w:ind w:right="875"/>
        <w:rPr>
          <w:color w:val="000000"/>
        </w:rPr>
      </w:pPr>
      <w:bookmarkStart w:id="5" w:name="_bookmark5"/>
      <w:bookmarkEnd w:id="5"/>
      <w:r>
        <w:t>CCS</w:t>
      </w:r>
      <w:r>
        <w:rPr>
          <w:spacing w:val="-2"/>
        </w:rPr>
        <w:t xml:space="preserve"> </w:t>
      </w:r>
      <w:r>
        <w:t>must</w:t>
      </w:r>
      <w:r>
        <w:rPr>
          <w:spacing w:val="-1"/>
        </w:rPr>
        <w:t xml:space="preserve"> </w:t>
      </w:r>
      <w:r>
        <w:t>invoice</w:t>
      </w:r>
      <w:r>
        <w:rPr>
          <w:spacing w:val="-4"/>
        </w:rPr>
        <w:t xml:space="preserve"> </w:t>
      </w:r>
      <w:r>
        <w:t>the</w:t>
      </w:r>
      <w:r>
        <w:rPr>
          <w:spacing w:val="-4"/>
        </w:rPr>
        <w:t xml:space="preserve"> </w:t>
      </w:r>
      <w:r>
        <w:t>Supplier</w:t>
      </w:r>
      <w:r>
        <w:rPr>
          <w:spacing w:val="-3"/>
        </w:rPr>
        <w:t xml:space="preserve"> </w:t>
      </w:r>
      <w:r>
        <w:t>for</w:t>
      </w:r>
      <w:r>
        <w:rPr>
          <w:spacing w:val="-3"/>
        </w:rPr>
        <w:t xml:space="preserve"> </w:t>
      </w:r>
      <w:r>
        <w:t>the</w:t>
      </w:r>
      <w:r>
        <w:rPr>
          <w:spacing w:val="-3"/>
        </w:rPr>
        <w:t xml:space="preserve"> </w:t>
      </w:r>
      <w:r>
        <w:t>Management</w:t>
      </w:r>
      <w:r>
        <w:rPr>
          <w:spacing w:val="-1"/>
        </w:rPr>
        <w:t xml:space="preserve"> </w:t>
      </w:r>
      <w:r>
        <w:t>Charge and</w:t>
      </w:r>
      <w:r>
        <w:rPr>
          <w:spacing w:val="-3"/>
        </w:rPr>
        <w:t xml:space="preserve"> </w:t>
      </w:r>
      <w:r>
        <w:t>the</w:t>
      </w:r>
      <w:r>
        <w:rPr>
          <w:spacing w:val="-4"/>
        </w:rPr>
        <w:t xml:space="preserve"> </w:t>
      </w:r>
      <w:r>
        <w:t>Supplier</w:t>
      </w:r>
      <w:r>
        <w:rPr>
          <w:spacing w:val="-1"/>
        </w:rPr>
        <w:t xml:space="preserve"> </w:t>
      </w:r>
      <w:r>
        <w:t>must</w:t>
      </w:r>
      <w:r>
        <w:rPr>
          <w:spacing w:val="-3"/>
        </w:rPr>
        <w:t xml:space="preserve"> </w:t>
      </w:r>
      <w:r>
        <w:t>pay</w:t>
      </w:r>
      <w:r>
        <w:rPr>
          <w:spacing w:val="-5"/>
        </w:rPr>
        <w:t xml:space="preserve"> </w:t>
      </w:r>
      <w:r>
        <w:t>it</w:t>
      </w:r>
      <w:r>
        <w:rPr>
          <w:spacing w:val="-3"/>
        </w:rPr>
        <w:t xml:space="preserve"> </w:t>
      </w:r>
      <w:r>
        <w:t>using</w:t>
      </w:r>
      <w:r>
        <w:rPr>
          <w:spacing w:val="-4"/>
        </w:rPr>
        <w:t xml:space="preserve"> </w:t>
      </w:r>
      <w:r>
        <w:t>the process in Framework Schedule 5 (Management Charges and Information).</w:t>
      </w:r>
    </w:p>
    <w:p w14:paraId="43408EE0" w14:textId="77777777" w:rsidR="00D92B2E" w:rsidRDefault="00D92B2E">
      <w:pPr>
        <w:pStyle w:val="BodyText"/>
        <w:kinsoku w:val="0"/>
        <w:overflowPunct w:val="0"/>
      </w:pPr>
    </w:p>
    <w:p w14:paraId="1EB5FDB2" w14:textId="77777777" w:rsidR="00D92B2E" w:rsidRDefault="00D92B2E">
      <w:pPr>
        <w:pStyle w:val="ListParagraph"/>
        <w:numPr>
          <w:ilvl w:val="1"/>
          <w:numId w:val="50"/>
        </w:numPr>
        <w:tabs>
          <w:tab w:val="left" w:pos="786"/>
        </w:tabs>
        <w:kinsoku w:val="0"/>
        <w:overflowPunct w:val="0"/>
        <w:ind w:hanging="566"/>
        <w:rPr>
          <w:color w:val="000000"/>
          <w:spacing w:val="-2"/>
        </w:rPr>
      </w:pPr>
      <w:r>
        <w:t>All</w:t>
      </w:r>
      <w:r>
        <w:rPr>
          <w:spacing w:val="-2"/>
        </w:rPr>
        <w:t xml:space="preserve"> </w:t>
      </w:r>
      <w:r>
        <w:t>Charges</w:t>
      </w:r>
      <w:r>
        <w:rPr>
          <w:spacing w:val="-3"/>
        </w:rPr>
        <w:t xml:space="preserve"> </w:t>
      </w:r>
      <w:r>
        <w:t>and</w:t>
      </w:r>
      <w:r>
        <w:rPr>
          <w:spacing w:val="-4"/>
        </w:rPr>
        <w:t xml:space="preserve"> </w:t>
      </w:r>
      <w:r>
        <w:t>the</w:t>
      </w:r>
      <w:r>
        <w:rPr>
          <w:spacing w:val="-3"/>
        </w:rPr>
        <w:t xml:space="preserve"> </w:t>
      </w:r>
      <w:r>
        <w:t>Management</w:t>
      </w:r>
      <w:r>
        <w:rPr>
          <w:spacing w:val="-1"/>
        </w:rPr>
        <w:t xml:space="preserve"> </w:t>
      </w:r>
      <w:r>
        <w:rPr>
          <w:spacing w:val="-2"/>
        </w:rPr>
        <w:t>Charge:</w:t>
      </w:r>
    </w:p>
    <w:p w14:paraId="46D252BB" w14:textId="77777777" w:rsidR="00D92B2E" w:rsidRDefault="00D92B2E">
      <w:pPr>
        <w:pStyle w:val="BodyText"/>
        <w:kinsoku w:val="0"/>
        <w:overflowPunct w:val="0"/>
        <w:spacing w:before="19"/>
      </w:pPr>
    </w:p>
    <w:p w14:paraId="0DBCAB33" w14:textId="77777777" w:rsidR="00D92B2E" w:rsidRDefault="00D92B2E">
      <w:pPr>
        <w:pStyle w:val="ListParagraph"/>
        <w:numPr>
          <w:ilvl w:val="0"/>
          <w:numId w:val="46"/>
        </w:numPr>
        <w:tabs>
          <w:tab w:val="left" w:pos="1211"/>
        </w:tabs>
        <w:kinsoku w:val="0"/>
        <w:overflowPunct w:val="0"/>
        <w:ind w:left="1211" w:hanging="425"/>
        <w:rPr>
          <w:spacing w:val="-5"/>
        </w:rPr>
      </w:pPr>
      <w:r>
        <w:t>exclude</w:t>
      </w:r>
      <w:r>
        <w:rPr>
          <w:spacing w:val="-3"/>
        </w:rPr>
        <w:t xml:space="preserve"> </w:t>
      </w:r>
      <w:r>
        <w:t>VAT,</w:t>
      </w:r>
      <w:r>
        <w:rPr>
          <w:spacing w:val="-4"/>
        </w:rPr>
        <w:t xml:space="preserve"> </w:t>
      </w:r>
      <w:r>
        <w:t>which</w:t>
      </w:r>
      <w:r>
        <w:rPr>
          <w:spacing w:val="-2"/>
        </w:rPr>
        <w:t xml:space="preserve"> </w:t>
      </w:r>
      <w:r>
        <w:t>is</w:t>
      </w:r>
      <w:r>
        <w:rPr>
          <w:spacing w:val="-5"/>
        </w:rPr>
        <w:t xml:space="preserve"> </w:t>
      </w:r>
      <w:r>
        <w:t>payable</w:t>
      </w:r>
      <w:r>
        <w:rPr>
          <w:spacing w:val="-2"/>
        </w:rPr>
        <w:t xml:space="preserve"> </w:t>
      </w:r>
      <w:r>
        <w:t>on</w:t>
      </w:r>
      <w:r>
        <w:rPr>
          <w:spacing w:val="-4"/>
        </w:rPr>
        <w:t xml:space="preserve"> </w:t>
      </w:r>
      <w:r>
        <w:t>provision</w:t>
      </w:r>
      <w:r>
        <w:rPr>
          <w:spacing w:val="-4"/>
        </w:rPr>
        <w:t xml:space="preserve"> </w:t>
      </w:r>
      <w:r>
        <w:t>of</w:t>
      </w:r>
      <w:r>
        <w:rPr>
          <w:spacing w:val="-2"/>
        </w:rPr>
        <w:t xml:space="preserve"> </w:t>
      </w:r>
      <w:r>
        <w:t>a</w:t>
      </w:r>
      <w:r>
        <w:rPr>
          <w:spacing w:val="-3"/>
        </w:rPr>
        <w:t xml:space="preserve"> </w:t>
      </w:r>
      <w:r>
        <w:t>valid</w:t>
      </w:r>
      <w:r>
        <w:rPr>
          <w:spacing w:val="-2"/>
        </w:rPr>
        <w:t xml:space="preserve"> </w:t>
      </w:r>
      <w:r>
        <w:t>VAT</w:t>
      </w:r>
      <w:r>
        <w:rPr>
          <w:spacing w:val="-2"/>
        </w:rPr>
        <w:t xml:space="preserve"> </w:t>
      </w:r>
      <w:r>
        <w:t>invoice;</w:t>
      </w:r>
      <w:r>
        <w:rPr>
          <w:spacing w:val="-2"/>
        </w:rPr>
        <w:t xml:space="preserve"> </w:t>
      </w:r>
      <w:r>
        <w:rPr>
          <w:spacing w:val="-5"/>
        </w:rPr>
        <w:t>and</w:t>
      </w:r>
    </w:p>
    <w:p w14:paraId="1A008026" w14:textId="77777777" w:rsidR="00D92B2E" w:rsidRDefault="00D92B2E">
      <w:pPr>
        <w:pStyle w:val="ListParagraph"/>
        <w:numPr>
          <w:ilvl w:val="0"/>
          <w:numId w:val="46"/>
        </w:numPr>
        <w:tabs>
          <w:tab w:val="left" w:pos="1211"/>
        </w:tabs>
        <w:kinsoku w:val="0"/>
        <w:overflowPunct w:val="0"/>
        <w:spacing w:before="21"/>
        <w:ind w:left="1211" w:hanging="425"/>
        <w:rPr>
          <w:spacing w:val="-2"/>
        </w:rPr>
      </w:pPr>
      <w:r>
        <w:t>include</w:t>
      </w:r>
      <w:r>
        <w:rPr>
          <w:spacing w:val="-5"/>
        </w:rPr>
        <w:t xml:space="preserve"> </w:t>
      </w:r>
      <w:r>
        <w:t>all</w:t>
      </w:r>
      <w:r>
        <w:rPr>
          <w:spacing w:val="-1"/>
        </w:rPr>
        <w:t xml:space="preserve"> </w:t>
      </w:r>
      <w:r>
        <w:t>costs</w:t>
      </w:r>
      <w:r>
        <w:rPr>
          <w:spacing w:val="-1"/>
        </w:rPr>
        <w:t xml:space="preserve"> </w:t>
      </w:r>
      <w:r>
        <w:t>connected</w:t>
      </w:r>
      <w:r>
        <w:rPr>
          <w:spacing w:val="-3"/>
        </w:rPr>
        <w:t xml:space="preserve"> </w:t>
      </w:r>
      <w:r>
        <w:t>with</w:t>
      </w:r>
      <w:r>
        <w:rPr>
          <w:spacing w:val="-1"/>
        </w:rPr>
        <w:t xml:space="preserve"> </w:t>
      </w:r>
      <w:r>
        <w:t>the</w:t>
      </w:r>
      <w:r>
        <w:rPr>
          <w:spacing w:val="-5"/>
        </w:rPr>
        <w:t xml:space="preserve"> </w:t>
      </w:r>
      <w:r>
        <w:t>Supply</w:t>
      </w:r>
      <w:r>
        <w:rPr>
          <w:spacing w:val="-2"/>
        </w:rPr>
        <w:t xml:space="preserve"> </w:t>
      </w:r>
      <w:r>
        <w:t>of</w:t>
      </w:r>
      <w:r>
        <w:rPr>
          <w:spacing w:val="-3"/>
        </w:rPr>
        <w:t xml:space="preserve"> </w:t>
      </w:r>
      <w:r>
        <w:rPr>
          <w:spacing w:val="-2"/>
        </w:rPr>
        <w:t>Deliverables.</w:t>
      </w:r>
    </w:p>
    <w:p w14:paraId="2040E342" w14:textId="77777777" w:rsidR="00D92B2E" w:rsidRDefault="00D92B2E">
      <w:pPr>
        <w:pStyle w:val="BodyText"/>
        <w:kinsoku w:val="0"/>
        <w:overflowPunct w:val="0"/>
        <w:spacing w:before="40"/>
      </w:pPr>
    </w:p>
    <w:p w14:paraId="745B3051" w14:textId="77777777" w:rsidR="00D92B2E" w:rsidRDefault="00D92B2E">
      <w:pPr>
        <w:pStyle w:val="ListParagraph"/>
        <w:numPr>
          <w:ilvl w:val="1"/>
          <w:numId w:val="50"/>
        </w:numPr>
        <w:tabs>
          <w:tab w:val="left" w:pos="786"/>
        </w:tabs>
        <w:kinsoku w:val="0"/>
        <w:overflowPunct w:val="0"/>
        <w:spacing w:before="1"/>
        <w:ind w:right="474"/>
        <w:rPr>
          <w:color w:val="000000"/>
        </w:rPr>
      </w:pPr>
      <w:r>
        <w:t>The</w:t>
      </w:r>
      <w:r>
        <w:rPr>
          <w:spacing w:val="-1"/>
        </w:rPr>
        <w:t xml:space="preserve"> </w:t>
      </w:r>
      <w:r>
        <w:t>Buyer</w:t>
      </w:r>
      <w:r>
        <w:rPr>
          <w:spacing w:val="-1"/>
        </w:rPr>
        <w:t xml:space="preserve"> </w:t>
      </w:r>
      <w:r>
        <w:t>must</w:t>
      </w:r>
      <w:r>
        <w:rPr>
          <w:spacing w:val="-3"/>
        </w:rPr>
        <w:t xml:space="preserve"> </w:t>
      </w:r>
      <w:r>
        <w:t>pay</w:t>
      </w:r>
      <w:r>
        <w:rPr>
          <w:spacing w:val="-2"/>
        </w:rPr>
        <w:t xml:space="preserve"> </w:t>
      </w:r>
      <w:r>
        <w:t>the</w:t>
      </w:r>
      <w:r>
        <w:rPr>
          <w:spacing w:val="-6"/>
        </w:rPr>
        <w:t xml:space="preserve"> </w:t>
      </w:r>
      <w:r>
        <w:t>Supplier</w:t>
      </w:r>
      <w:r>
        <w:rPr>
          <w:spacing w:val="-3"/>
        </w:rPr>
        <w:t xml:space="preserve"> </w:t>
      </w:r>
      <w:r>
        <w:t>the</w:t>
      </w:r>
      <w:r>
        <w:rPr>
          <w:spacing w:val="-4"/>
        </w:rPr>
        <w:t xml:space="preserve"> </w:t>
      </w:r>
      <w:r>
        <w:t>Charges</w:t>
      </w:r>
      <w:r>
        <w:rPr>
          <w:spacing w:val="-4"/>
        </w:rPr>
        <w:t xml:space="preserve"> </w:t>
      </w:r>
      <w:r>
        <w:t>within thirty</w:t>
      </w:r>
      <w:r>
        <w:rPr>
          <w:spacing w:val="-2"/>
        </w:rPr>
        <w:t xml:space="preserve"> </w:t>
      </w:r>
      <w:r>
        <w:t>(30)</w:t>
      </w:r>
      <w:r>
        <w:rPr>
          <w:spacing w:val="-5"/>
        </w:rPr>
        <w:t xml:space="preserve"> </w:t>
      </w:r>
      <w:r>
        <w:t>days</w:t>
      </w:r>
      <w:r>
        <w:rPr>
          <w:spacing w:val="-3"/>
        </w:rPr>
        <w:t xml:space="preserve"> </w:t>
      </w:r>
      <w:r>
        <w:t>of</w:t>
      </w:r>
      <w:r>
        <w:rPr>
          <w:spacing w:val="-1"/>
        </w:rPr>
        <w:t xml:space="preserve"> </w:t>
      </w:r>
      <w:r>
        <w:t>receipt</w:t>
      </w:r>
      <w:r>
        <w:rPr>
          <w:spacing w:val="-3"/>
        </w:rPr>
        <w:t xml:space="preserve"> </w:t>
      </w:r>
      <w:r>
        <w:t>by</w:t>
      </w:r>
      <w:r>
        <w:rPr>
          <w:spacing w:val="-5"/>
        </w:rPr>
        <w:t xml:space="preserve"> </w:t>
      </w:r>
      <w:r>
        <w:t>the</w:t>
      </w:r>
      <w:r>
        <w:rPr>
          <w:spacing w:val="-4"/>
        </w:rPr>
        <w:t xml:space="preserve"> </w:t>
      </w:r>
      <w:r>
        <w:t>Buyer</w:t>
      </w:r>
      <w:r>
        <w:rPr>
          <w:spacing w:val="-4"/>
        </w:rPr>
        <w:t xml:space="preserve"> </w:t>
      </w:r>
      <w:r>
        <w:t>of</w:t>
      </w:r>
      <w:r>
        <w:rPr>
          <w:spacing w:val="-2"/>
        </w:rPr>
        <w:t xml:space="preserve"> </w:t>
      </w:r>
      <w:r>
        <w:t>a</w:t>
      </w:r>
      <w:r>
        <w:rPr>
          <w:spacing w:val="-2"/>
        </w:rPr>
        <w:t xml:space="preserve"> </w:t>
      </w:r>
      <w:r>
        <w:t>valid, undisputed</w:t>
      </w:r>
      <w:r>
        <w:rPr>
          <w:spacing w:val="-4"/>
        </w:rPr>
        <w:t xml:space="preserve"> </w:t>
      </w:r>
      <w:r>
        <w:t>invoice,</w:t>
      </w:r>
      <w:r>
        <w:rPr>
          <w:spacing w:val="-5"/>
        </w:rPr>
        <w:t xml:space="preserve"> </w:t>
      </w:r>
      <w:r>
        <w:t>in</w:t>
      </w:r>
      <w:r>
        <w:rPr>
          <w:spacing w:val="-4"/>
        </w:rPr>
        <w:t xml:space="preserve"> </w:t>
      </w:r>
      <w:r>
        <w:t>cleared</w:t>
      </w:r>
      <w:r>
        <w:rPr>
          <w:spacing w:val="-4"/>
        </w:rPr>
        <w:t xml:space="preserve"> </w:t>
      </w:r>
      <w:r>
        <w:t>funds</w:t>
      </w:r>
      <w:r>
        <w:rPr>
          <w:spacing w:val="-5"/>
        </w:rPr>
        <w:t xml:space="preserve"> </w:t>
      </w:r>
      <w:r>
        <w:t>using</w:t>
      </w:r>
      <w:r>
        <w:rPr>
          <w:spacing w:val="-3"/>
        </w:rPr>
        <w:t xml:space="preserve"> </w:t>
      </w:r>
      <w:r>
        <w:t>the</w:t>
      </w:r>
      <w:r>
        <w:rPr>
          <w:spacing w:val="-4"/>
        </w:rPr>
        <w:t xml:space="preserve"> </w:t>
      </w:r>
      <w:r>
        <w:t>payment</w:t>
      </w:r>
      <w:r>
        <w:rPr>
          <w:spacing w:val="-4"/>
        </w:rPr>
        <w:t xml:space="preserve"> </w:t>
      </w:r>
      <w:r>
        <w:t>method</w:t>
      </w:r>
      <w:r>
        <w:rPr>
          <w:spacing w:val="-4"/>
        </w:rPr>
        <w:t xml:space="preserve"> </w:t>
      </w:r>
      <w:r>
        <w:t>and</w:t>
      </w:r>
      <w:r>
        <w:rPr>
          <w:spacing w:val="-4"/>
        </w:rPr>
        <w:t xml:space="preserve"> </w:t>
      </w:r>
      <w:r>
        <w:t>details</w:t>
      </w:r>
      <w:r>
        <w:rPr>
          <w:spacing w:val="-3"/>
        </w:rPr>
        <w:t xml:space="preserve"> </w:t>
      </w:r>
      <w:r>
        <w:t>stated</w:t>
      </w:r>
      <w:r>
        <w:rPr>
          <w:spacing w:val="-1"/>
        </w:rPr>
        <w:t xml:space="preserve"> </w:t>
      </w:r>
      <w:r>
        <w:t>in</w:t>
      </w:r>
      <w:r>
        <w:rPr>
          <w:spacing w:val="-4"/>
        </w:rPr>
        <w:t xml:space="preserve"> </w:t>
      </w:r>
      <w:r>
        <w:t>the</w:t>
      </w:r>
      <w:r>
        <w:rPr>
          <w:spacing w:val="-5"/>
        </w:rPr>
        <w:t xml:space="preserve"> </w:t>
      </w:r>
      <w:r>
        <w:t>Order</w:t>
      </w:r>
      <w:r>
        <w:rPr>
          <w:spacing w:val="-2"/>
        </w:rPr>
        <w:t xml:space="preserve"> </w:t>
      </w:r>
      <w:r>
        <w:t>Form.</w:t>
      </w:r>
    </w:p>
    <w:p w14:paraId="69598F5B" w14:textId="77777777" w:rsidR="00D92B2E" w:rsidRDefault="00D92B2E">
      <w:pPr>
        <w:pStyle w:val="ListParagraph"/>
        <w:numPr>
          <w:ilvl w:val="1"/>
          <w:numId w:val="50"/>
        </w:numPr>
        <w:tabs>
          <w:tab w:val="left" w:pos="786"/>
        </w:tabs>
        <w:kinsoku w:val="0"/>
        <w:overflowPunct w:val="0"/>
        <w:spacing w:before="292"/>
        <w:ind w:hanging="566"/>
        <w:rPr>
          <w:color w:val="000000"/>
          <w:spacing w:val="-5"/>
        </w:rPr>
      </w:pPr>
      <w:r>
        <w:t>A</w:t>
      </w:r>
      <w:r>
        <w:rPr>
          <w:spacing w:val="-1"/>
        </w:rPr>
        <w:t xml:space="preserve"> </w:t>
      </w:r>
      <w:r>
        <w:t>Supplier</w:t>
      </w:r>
      <w:r>
        <w:rPr>
          <w:spacing w:val="-3"/>
        </w:rPr>
        <w:t xml:space="preserve"> </w:t>
      </w:r>
      <w:r>
        <w:t>invoice</w:t>
      </w:r>
      <w:r>
        <w:rPr>
          <w:spacing w:val="-4"/>
        </w:rPr>
        <w:t xml:space="preserve"> </w:t>
      </w:r>
      <w:r>
        <w:t>is</w:t>
      </w:r>
      <w:r>
        <w:rPr>
          <w:spacing w:val="-2"/>
        </w:rPr>
        <w:t xml:space="preserve"> </w:t>
      </w:r>
      <w:r>
        <w:t>only</w:t>
      </w:r>
      <w:r>
        <w:rPr>
          <w:spacing w:val="-5"/>
        </w:rPr>
        <w:t xml:space="preserve"> </w:t>
      </w:r>
      <w:r>
        <w:t>valid</w:t>
      </w:r>
      <w:r>
        <w:rPr>
          <w:spacing w:val="-1"/>
        </w:rPr>
        <w:t xml:space="preserve"> </w:t>
      </w:r>
      <w:r>
        <w:t xml:space="preserve">if </w:t>
      </w:r>
      <w:r>
        <w:rPr>
          <w:spacing w:val="-5"/>
        </w:rPr>
        <w:t>it:</w:t>
      </w:r>
    </w:p>
    <w:p w14:paraId="2BDD80AF" w14:textId="77777777" w:rsidR="00D92B2E" w:rsidRDefault="00D92B2E">
      <w:pPr>
        <w:pStyle w:val="BodyText"/>
        <w:kinsoku w:val="0"/>
        <w:overflowPunct w:val="0"/>
        <w:spacing w:before="19"/>
      </w:pPr>
    </w:p>
    <w:p w14:paraId="6B9E7F41" w14:textId="77777777" w:rsidR="00D92B2E" w:rsidRDefault="00D92B2E">
      <w:pPr>
        <w:pStyle w:val="ListParagraph"/>
        <w:numPr>
          <w:ilvl w:val="0"/>
          <w:numId w:val="45"/>
        </w:numPr>
        <w:tabs>
          <w:tab w:val="left" w:pos="1214"/>
        </w:tabs>
        <w:kinsoku w:val="0"/>
        <w:overflowPunct w:val="0"/>
        <w:spacing w:before="1"/>
        <w:ind w:right="779"/>
      </w:pPr>
      <w:r>
        <w:t>includes</w:t>
      </w:r>
      <w:r>
        <w:rPr>
          <w:spacing w:val="-5"/>
        </w:rPr>
        <w:t xml:space="preserve"> </w:t>
      </w:r>
      <w:r>
        <w:t>all</w:t>
      </w:r>
      <w:r>
        <w:rPr>
          <w:spacing w:val="-2"/>
        </w:rPr>
        <w:t xml:space="preserve"> </w:t>
      </w:r>
      <w:r>
        <w:t>appropriate</w:t>
      </w:r>
      <w:r>
        <w:rPr>
          <w:spacing w:val="-5"/>
        </w:rPr>
        <w:t xml:space="preserve"> </w:t>
      </w:r>
      <w:r>
        <w:t>references</w:t>
      </w:r>
      <w:r>
        <w:rPr>
          <w:spacing w:val="-3"/>
        </w:rPr>
        <w:t xml:space="preserve"> </w:t>
      </w:r>
      <w:r>
        <w:t>including</w:t>
      </w:r>
      <w:r>
        <w:rPr>
          <w:spacing w:val="-5"/>
        </w:rPr>
        <w:t xml:space="preserve"> </w:t>
      </w:r>
      <w:r>
        <w:t>the</w:t>
      </w:r>
      <w:r>
        <w:rPr>
          <w:spacing w:val="-7"/>
        </w:rPr>
        <w:t xml:space="preserve"> </w:t>
      </w:r>
      <w:r>
        <w:t>Contract</w:t>
      </w:r>
      <w:r>
        <w:rPr>
          <w:spacing w:val="-4"/>
        </w:rPr>
        <w:t xml:space="preserve"> </w:t>
      </w:r>
      <w:r>
        <w:t>reference</w:t>
      </w:r>
      <w:r>
        <w:rPr>
          <w:spacing w:val="-2"/>
        </w:rPr>
        <w:t xml:space="preserve"> </w:t>
      </w:r>
      <w:r>
        <w:t>number</w:t>
      </w:r>
      <w:r>
        <w:rPr>
          <w:spacing w:val="-2"/>
        </w:rPr>
        <w:t xml:space="preserve"> </w:t>
      </w:r>
      <w:r>
        <w:t>and</w:t>
      </w:r>
      <w:r>
        <w:rPr>
          <w:spacing w:val="-4"/>
        </w:rPr>
        <w:t xml:space="preserve"> </w:t>
      </w:r>
      <w:r>
        <w:t>other</w:t>
      </w:r>
      <w:r>
        <w:rPr>
          <w:spacing w:val="-4"/>
        </w:rPr>
        <w:t xml:space="preserve"> </w:t>
      </w:r>
      <w:r>
        <w:t>details reasonably requested by the Buyer;</w:t>
      </w:r>
    </w:p>
    <w:p w14:paraId="3A84DDF8" w14:textId="77777777" w:rsidR="00D92B2E" w:rsidRDefault="00D92B2E">
      <w:pPr>
        <w:pStyle w:val="ListParagraph"/>
        <w:numPr>
          <w:ilvl w:val="0"/>
          <w:numId w:val="45"/>
        </w:numPr>
        <w:tabs>
          <w:tab w:val="left" w:pos="1211"/>
        </w:tabs>
        <w:kinsoku w:val="0"/>
        <w:overflowPunct w:val="0"/>
        <w:spacing w:before="18"/>
        <w:ind w:left="1211" w:hanging="425"/>
        <w:rPr>
          <w:spacing w:val="-5"/>
        </w:rPr>
      </w:pPr>
      <w:r>
        <w:t>includes</w:t>
      </w:r>
      <w:r>
        <w:rPr>
          <w:spacing w:val="-8"/>
        </w:rPr>
        <w:t xml:space="preserve"> </w:t>
      </w:r>
      <w:r>
        <w:t>a</w:t>
      </w:r>
      <w:r>
        <w:rPr>
          <w:spacing w:val="-6"/>
        </w:rPr>
        <w:t xml:space="preserve"> </w:t>
      </w:r>
      <w:r>
        <w:t>detailed</w:t>
      </w:r>
      <w:r>
        <w:rPr>
          <w:spacing w:val="-5"/>
        </w:rPr>
        <w:t xml:space="preserve"> </w:t>
      </w:r>
      <w:r>
        <w:t>breakdown</w:t>
      </w:r>
      <w:r>
        <w:rPr>
          <w:spacing w:val="-3"/>
        </w:rPr>
        <w:t xml:space="preserve"> </w:t>
      </w:r>
      <w:r>
        <w:t>of</w:t>
      </w:r>
      <w:r>
        <w:rPr>
          <w:spacing w:val="-5"/>
        </w:rPr>
        <w:t xml:space="preserve"> </w:t>
      </w:r>
      <w:r>
        <w:t>Delivered</w:t>
      </w:r>
      <w:r>
        <w:rPr>
          <w:spacing w:val="-4"/>
        </w:rPr>
        <w:t xml:space="preserve"> </w:t>
      </w:r>
      <w:r>
        <w:t>Deliverables</w:t>
      </w:r>
      <w:r>
        <w:rPr>
          <w:spacing w:val="-4"/>
        </w:rPr>
        <w:t xml:space="preserve"> </w:t>
      </w:r>
      <w:r>
        <w:t>and</w:t>
      </w:r>
      <w:r>
        <w:rPr>
          <w:spacing w:val="-5"/>
        </w:rPr>
        <w:t xml:space="preserve"> </w:t>
      </w:r>
      <w:r>
        <w:t>Milestone(s)</w:t>
      </w:r>
      <w:r>
        <w:rPr>
          <w:spacing w:val="-5"/>
        </w:rPr>
        <w:t xml:space="preserve"> </w:t>
      </w:r>
      <w:r>
        <w:t>(if</w:t>
      </w:r>
      <w:r>
        <w:rPr>
          <w:spacing w:val="-3"/>
        </w:rPr>
        <w:t xml:space="preserve"> </w:t>
      </w:r>
      <w:r>
        <w:t>any);</w:t>
      </w:r>
      <w:r>
        <w:rPr>
          <w:spacing w:val="-5"/>
        </w:rPr>
        <w:t xml:space="preserve"> and</w:t>
      </w:r>
    </w:p>
    <w:p w14:paraId="16444897" w14:textId="77777777" w:rsidR="00D92B2E" w:rsidRDefault="00D92B2E">
      <w:pPr>
        <w:pStyle w:val="ListParagraph"/>
        <w:numPr>
          <w:ilvl w:val="0"/>
          <w:numId w:val="45"/>
        </w:numPr>
        <w:tabs>
          <w:tab w:val="left" w:pos="1214"/>
        </w:tabs>
        <w:kinsoku w:val="0"/>
        <w:overflowPunct w:val="0"/>
        <w:spacing w:before="22"/>
        <w:ind w:right="406"/>
      </w:pPr>
      <w:r>
        <w:t>does</w:t>
      </w:r>
      <w:r>
        <w:rPr>
          <w:spacing w:val="-4"/>
        </w:rPr>
        <w:t xml:space="preserve"> </w:t>
      </w:r>
      <w:r>
        <w:t>not</w:t>
      </w:r>
      <w:r>
        <w:rPr>
          <w:spacing w:val="-2"/>
        </w:rPr>
        <w:t xml:space="preserve"> </w:t>
      </w:r>
      <w:r>
        <w:t>include</w:t>
      </w:r>
      <w:r>
        <w:rPr>
          <w:spacing w:val="-4"/>
        </w:rPr>
        <w:t xml:space="preserve"> </w:t>
      </w:r>
      <w:r>
        <w:t>any</w:t>
      </w:r>
      <w:r>
        <w:rPr>
          <w:spacing w:val="-5"/>
        </w:rPr>
        <w:t xml:space="preserve"> </w:t>
      </w:r>
      <w:r>
        <w:t>Management</w:t>
      </w:r>
      <w:r>
        <w:rPr>
          <w:spacing w:val="-1"/>
        </w:rPr>
        <w:t xml:space="preserve"> </w:t>
      </w:r>
      <w:r>
        <w:t>Charge</w:t>
      </w:r>
      <w:r>
        <w:rPr>
          <w:spacing w:val="-1"/>
        </w:rPr>
        <w:t xml:space="preserve"> </w:t>
      </w:r>
      <w:r>
        <w:t>(the</w:t>
      </w:r>
      <w:r>
        <w:rPr>
          <w:spacing w:val="-4"/>
        </w:rPr>
        <w:t xml:space="preserve"> </w:t>
      </w:r>
      <w:r>
        <w:t>Supplier</w:t>
      </w:r>
      <w:r>
        <w:rPr>
          <w:spacing w:val="-1"/>
        </w:rPr>
        <w:t xml:space="preserve"> </w:t>
      </w:r>
      <w:r>
        <w:t>must</w:t>
      </w:r>
      <w:r>
        <w:rPr>
          <w:spacing w:val="-3"/>
        </w:rPr>
        <w:t xml:space="preserve"> </w:t>
      </w:r>
      <w:r>
        <w:t>not</w:t>
      </w:r>
      <w:r>
        <w:rPr>
          <w:spacing w:val="-1"/>
        </w:rPr>
        <w:t xml:space="preserve"> </w:t>
      </w:r>
      <w:r>
        <w:t>charge</w:t>
      </w:r>
      <w:r>
        <w:rPr>
          <w:spacing w:val="-3"/>
        </w:rPr>
        <w:t xml:space="preserve"> </w:t>
      </w:r>
      <w:r>
        <w:t>the</w:t>
      </w:r>
      <w:r>
        <w:rPr>
          <w:spacing w:val="-4"/>
        </w:rPr>
        <w:t xml:space="preserve"> </w:t>
      </w:r>
      <w:r>
        <w:t>Buyer</w:t>
      </w:r>
      <w:r>
        <w:rPr>
          <w:spacing w:val="-2"/>
        </w:rPr>
        <w:t xml:space="preserve"> </w:t>
      </w:r>
      <w:r>
        <w:t>in</w:t>
      </w:r>
      <w:r>
        <w:rPr>
          <w:spacing w:val="-1"/>
        </w:rPr>
        <w:t xml:space="preserve"> </w:t>
      </w:r>
      <w:r>
        <w:t>any</w:t>
      </w:r>
      <w:r>
        <w:rPr>
          <w:spacing w:val="-2"/>
        </w:rPr>
        <w:t xml:space="preserve"> </w:t>
      </w:r>
      <w:r>
        <w:t>way</w:t>
      </w:r>
      <w:r>
        <w:rPr>
          <w:spacing w:val="-4"/>
        </w:rPr>
        <w:t xml:space="preserve"> </w:t>
      </w:r>
      <w:r>
        <w:t>for the Management Charge)</w:t>
      </w:r>
    </w:p>
    <w:p w14:paraId="54A185FF" w14:textId="77777777" w:rsidR="00D92B2E" w:rsidRDefault="00D92B2E">
      <w:pPr>
        <w:pStyle w:val="ListParagraph"/>
        <w:numPr>
          <w:ilvl w:val="0"/>
          <w:numId w:val="45"/>
        </w:numPr>
        <w:tabs>
          <w:tab w:val="left" w:pos="1214"/>
        </w:tabs>
        <w:kinsoku w:val="0"/>
        <w:overflowPunct w:val="0"/>
        <w:spacing w:before="19" w:line="242" w:lineRule="auto"/>
        <w:ind w:right="309"/>
      </w:pPr>
      <w:r>
        <w:t>complies</w:t>
      </w:r>
      <w:r>
        <w:rPr>
          <w:spacing w:val="-4"/>
        </w:rPr>
        <w:t xml:space="preserve"> </w:t>
      </w:r>
      <w:r>
        <w:t>with</w:t>
      </w:r>
      <w:r>
        <w:rPr>
          <w:spacing w:val="-2"/>
        </w:rPr>
        <w:t xml:space="preserve"> </w:t>
      </w:r>
      <w:r>
        <w:t>the</w:t>
      </w:r>
      <w:r>
        <w:rPr>
          <w:spacing w:val="-4"/>
        </w:rPr>
        <w:t xml:space="preserve"> </w:t>
      </w:r>
      <w:r>
        <w:t>requirements</w:t>
      </w:r>
      <w:r>
        <w:rPr>
          <w:spacing w:val="-2"/>
        </w:rPr>
        <w:t xml:space="preserve"> </w:t>
      </w:r>
      <w:r>
        <w:t>set</w:t>
      </w:r>
      <w:r>
        <w:rPr>
          <w:spacing w:val="-3"/>
        </w:rPr>
        <w:t xml:space="preserve"> </w:t>
      </w:r>
      <w:r>
        <w:t>out</w:t>
      </w:r>
      <w:r>
        <w:rPr>
          <w:spacing w:val="-3"/>
        </w:rPr>
        <w:t xml:space="preserve"> </w:t>
      </w:r>
      <w:r>
        <w:t>in Call-Off</w:t>
      </w:r>
      <w:r>
        <w:rPr>
          <w:spacing w:val="-1"/>
        </w:rPr>
        <w:t xml:space="preserve"> </w:t>
      </w:r>
      <w:r>
        <w:t>Schedule</w:t>
      </w:r>
      <w:r>
        <w:rPr>
          <w:spacing w:val="-1"/>
        </w:rPr>
        <w:t xml:space="preserve"> </w:t>
      </w:r>
      <w:r>
        <w:t>5</w:t>
      </w:r>
      <w:r>
        <w:rPr>
          <w:spacing w:val="-2"/>
        </w:rPr>
        <w:t xml:space="preserve"> </w:t>
      </w:r>
      <w:r>
        <w:t>(Pricing</w:t>
      </w:r>
      <w:r>
        <w:rPr>
          <w:spacing w:val="-4"/>
        </w:rPr>
        <w:t xml:space="preserve"> </w:t>
      </w:r>
      <w:r>
        <w:t>Details),</w:t>
      </w:r>
      <w:r>
        <w:rPr>
          <w:spacing w:val="-1"/>
        </w:rPr>
        <w:t xml:space="preserve"> </w:t>
      </w:r>
      <w:r>
        <w:t>and,</w:t>
      </w:r>
      <w:r>
        <w:rPr>
          <w:spacing w:val="-4"/>
        </w:rPr>
        <w:t xml:space="preserve"> </w:t>
      </w:r>
      <w:r>
        <w:t>in</w:t>
      </w:r>
      <w:r>
        <w:rPr>
          <w:spacing w:val="-3"/>
        </w:rPr>
        <w:t xml:space="preserve"> </w:t>
      </w:r>
      <w:r>
        <w:t>particular</w:t>
      </w:r>
      <w:r>
        <w:rPr>
          <w:spacing w:val="-4"/>
        </w:rPr>
        <w:t xml:space="preserve"> </w:t>
      </w:r>
      <w:r>
        <w:t>to Projects, Call-Off Schedule 26 (Projects); and</w:t>
      </w:r>
    </w:p>
    <w:p w14:paraId="539E69DE" w14:textId="77777777" w:rsidR="00D92B2E" w:rsidRDefault="00D92B2E">
      <w:pPr>
        <w:pStyle w:val="ListParagraph"/>
        <w:numPr>
          <w:ilvl w:val="0"/>
          <w:numId w:val="45"/>
        </w:numPr>
        <w:tabs>
          <w:tab w:val="left" w:pos="1211"/>
        </w:tabs>
        <w:kinsoku w:val="0"/>
        <w:overflowPunct w:val="0"/>
        <w:spacing w:before="15"/>
        <w:ind w:left="1211" w:hanging="425"/>
        <w:rPr>
          <w:spacing w:val="-2"/>
        </w:rPr>
      </w:pPr>
      <w:r>
        <w:t>is</w:t>
      </w:r>
      <w:r>
        <w:rPr>
          <w:spacing w:val="-5"/>
        </w:rPr>
        <w:t xml:space="preserve"> </w:t>
      </w:r>
      <w:r>
        <w:t>submitted</w:t>
      </w:r>
      <w:r>
        <w:rPr>
          <w:spacing w:val="-4"/>
        </w:rPr>
        <w:t xml:space="preserve"> </w:t>
      </w:r>
      <w:r>
        <w:t>no</w:t>
      </w:r>
      <w:r>
        <w:rPr>
          <w:spacing w:val="-3"/>
        </w:rPr>
        <w:t xml:space="preserve"> </w:t>
      </w:r>
      <w:r>
        <w:t>later</w:t>
      </w:r>
      <w:r>
        <w:rPr>
          <w:spacing w:val="-2"/>
        </w:rPr>
        <w:t xml:space="preserve"> </w:t>
      </w:r>
      <w:r>
        <w:t>than</w:t>
      </w:r>
      <w:r>
        <w:rPr>
          <w:spacing w:val="2"/>
        </w:rPr>
        <w:t xml:space="preserve"> </w:t>
      </w:r>
      <w:r>
        <w:t>three</w:t>
      </w:r>
      <w:r>
        <w:rPr>
          <w:spacing w:val="-4"/>
        </w:rPr>
        <w:t xml:space="preserve"> </w:t>
      </w:r>
      <w:r>
        <w:t>(3)</w:t>
      </w:r>
      <w:r>
        <w:rPr>
          <w:spacing w:val="-3"/>
        </w:rPr>
        <w:t xml:space="preserve"> </w:t>
      </w:r>
      <w:r>
        <w:t>months</w:t>
      </w:r>
      <w:r>
        <w:rPr>
          <w:spacing w:val="-3"/>
        </w:rPr>
        <w:t xml:space="preserve"> </w:t>
      </w:r>
      <w:r>
        <w:t>after</w:t>
      </w:r>
      <w:r>
        <w:rPr>
          <w:spacing w:val="-6"/>
        </w:rPr>
        <w:t xml:space="preserve"> </w:t>
      </w:r>
      <w:r>
        <w:t>the</w:t>
      </w:r>
      <w:r>
        <w:rPr>
          <w:spacing w:val="-5"/>
        </w:rPr>
        <w:t xml:space="preserve"> </w:t>
      </w:r>
      <w:r>
        <w:t>completion</w:t>
      </w:r>
      <w:r>
        <w:rPr>
          <w:spacing w:val="-1"/>
        </w:rPr>
        <w:t xml:space="preserve"> </w:t>
      </w:r>
      <w:r>
        <w:t>of</w:t>
      </w:r>
      <w:r>
        <w:rPr>
          <w:spacing w:val="-4"/>
        </w:rPr>
        <w:t xml:space="preserve"> </w:t>
      </w:r>
      <w:r>
        <w:t>the</w:t>
      </w:r>
      <w:r>
        <w:rPr>
          <w:spacing w:val="-5"/>
        </w:rPr>
        <w:t xml:space="preserve"> </w:t>
      </w:r>
      <w:r>
        <w:t>respective</w:t>
      </w:r>
      <w:r>
        <w:rPr>
          <w:spacing w:val="2"/>
        </w:rPr>
        <w:t xml:space="preserve"> </w:t>
      </w:r>
      <w:r>
        <w:rPr>
          <w:spacing w:val="-2"/>
        </w:rPr>
        <w:t>Deliverable(s).</w:t>
      </w:r>
    </w:p>
    <w:p w14:paraId="7F504881" w14:textId="77777777" w:rsidR="00D92B2E" w:rsidRDefault="00D92B2E">
      <w:pPr>
        <w:pStyle w:val="BodyText"/>
        <w:kinsoku w:val="0"/>
        <w:overflowPunct w:val="0"/>
        <w:spacing w:before="40"/>
      </w:pPr>
    </w:p>
    <w:p w14:paraId="45FA7B6B" w14:textId="77777777" w:rsidR="00D92B2E" w:rsidRDefault="00D92B2E">
      <w:pPr>
        <w:pStyle w:val="ListParagraph"/>
        <w:numPr>
          <w:ilvl w:val="1"/>
          <w:numId w:val="50"/>
        </w:numPr>
        <w:tabs>
          <w:tab w:val="left" w:pos="786"/>
        </w:tabs>
        <w:kinsoku w:val="0"/>
        <w:overflowPunct w:val="0"/>
        <w:spacing w:before="1"/>
        <w:ind w:hanging="566"/>
        <w:rPr>
          <w:color w:val="000000"/>
          <w:spacing w:val="-5"/>
        </w:rPr>
      </w:pPr>
      <w:r>
        <w:t>The</w:t>
      </w:r>
      <w:r>
        <w:rPr>
          <w:spacing w:val="-5"/>
        </w:rPr>
        <w:t xml:space="preserve"> </w:t>
      </w:r>
      <w:r>
        <w:t>Buyer</w:t>
      </w:r>
      <w:r>
        <w:rPr>
          <w:spacing w:val="-2"/>
        </w:rPr>
        <w:t xml:space="preserve"> </w:t>
      </w:r>
      <w:r>
        <w:t>must</w:t>
      </w:r>
      <w:r>
        <w:rPr>
          <w:spacing w:val="-3"/>
        </w:rPr>
        <w:t xml:space="preserve"> </w:t>
      </w:r>
      <w:r>
        <w:t>accept</w:t>
      </w:r>
      <w:r>
        <w:rPr>
          <w:spacing w:val="-2"/>
        </w:rPr>
        <w:t xml:space="preserve"> </w:t>
      </w:r>
      <w:r>
        <w:t>and</w:t>
      </w:r>
      <w:r>
        <w:rPr>
          <w:spacing w:val="-4"/>
        </w:rPr>
        <w:t xml:space="preserve"> </w:t>
      </w:r>
      <w:r>
        <w:t>process</w:t>
      </w:r>
      <w:r>
        <w:rPr>
          <w:spacing w:val="-6"/>
        </w:rPr>
        <w:t xml:space="preserve"> </w:t>
      </w:r>
      <w:r>
        <w:t>for</w:t>
      </w:r>
      <w:r>
        <w:rPr>
          <w:spacing w:val="-4"/>
        </w:rPr>
        <w:t xml:space="preserve"> </w:t>
      </w:r>
      <w:r>
        <w:t>payment</w:t>
      </w:r>
      <w:r>
        <w:rPr>
          <w:spacing w:val="-6"/>
        </w:rPr>
        <w:t xml:space="preserve"> </w:t>
      </w:r>
      <w:r>
        <w:t>an</w:t>
      </w:r>
      <w:r>
        <w:rPr>
          <w:spacing w:val="-2"/>
        </w:rPr>
        <w:t xml:space="preserve"> </w:t>
      </w:r>
      <w:r>
        <w:t>undisputed</w:t>
      </w:r>
      <w:r>
        <w:rPr>
          <w:spacing w:val="-5"/>
        </w:rPr>
        <w:t xml:space="preserve"> </w:t>
      </w:r>
      <w:r>
        <w:t>Electronic</w:t>
      </w:r>
      <w:r>
        <w:rPr>
          <w:spacing w:val="-6"/>
        </w:rPr>
        <w:t xml:space="preserve"> </w:t>
      </w:r>
      <w:r>
        <w:t>Invoice</w:t>
      </w:r>
      <w:r>
        <w:rPr>
          <w:spacing w:val="-3"/>
        </w:rPr>
        <w:t xml:space="preserve"> </w:t>
      </w:r>
      <w:r>
        <w:t>received</w:t>
      </w:r>
      <w:r>
        <w:rPr>
          <w:spacing w:val="-4"/>
        </w:rPr>
        <w:t xml:space="preserve"> </w:t>
      </w:r>
      <w:r>
        <w:t>from</w:t>
      </w:r>
      <w:r>
        <w:rPr>
          <w:spacing w:val="-5"/>
        </w:rPr>
        <w:t xml:space="preserve"> the</w:t>
      </w:r>
    </w:p>
    <w:p w14:paraId="355D89C5" w14:textId="77777777" w:rsidR="00D92B2E" w:rsidRDefault="00D92B2E">
      <w:pPr>
        <w:pStyle w:val="BodyText"/>
        <w:kinsoku w:val="0"/>
        <w:overflowPunct w:val="0"/>
        <w:spacing w:before="218"/>
        <w:ind w:left="117"/>
        <w:jc w:val="center"/>
        <w:rPr>
          <w:spacing w:val="-10"/>
          <w:sz w:val="22"/>
          <w:szCs w:val="22"/>
        </w:rPr>
      </w:pPr>
      <w:r>
        <w:rPr>
          <w:spacing w:val="-10"/>
          <w:sz w:val="22"/>
          <w:szCs w:val="22"/>
        </w:rPr>
        <w:t>5</w:t>
      </w:r>
    </w:p>
    <w:p w14:paraId="607B127F" w14:textId="77777777" w:rsidR="00D92B2E" w:rsidRDefault="00D92B2E">
      <w:pPr>
        <w:pStyle w:val="BodyText"/>
        <w:kinsoku w:val="0"/>
        <w:overflowPunct w:val="0"/>
        <w:spacing w:before="218"/>
        <w:ind w:left="117"/>
        <w:jc w:val="center"/>
        <w:rPr>
          <w:spacing w:val="-10"/>
          <w:sz w:val="22"/>
          <w:szCs w:val="22"/>
        </w:rPr>
        <w:sectPr w:rsidR="00000000">
          <w:pgSz w:w="11910" w:h="16840"/>
          <w:pgMar w:top="1380" w:right="460" w:bottom="480" w:left="320" w:header="362" w:footer="300" w:gutter="0"/>
          <w:cols w:space="720"/>
          <w:noEndnote/>
        </w:sectPr>
      </w:pPr>
    </w:p>
    <w:p w14:paraId="6C817A5C" w14:textId="77777777" w:rsidR="00D92B2E" w:rsidRDefault="00D92B2E">
      <w:pPr>
        <w:pStyle w:val="BodyText"/>
        <w:kinsoku w:val="0"/>
        <w:overflowPunct w:val="0"/>
        <w:spacing w:before="44"/>
        <w:ind w:left="786"/>
        <w:rPr>
          <w:spacing w:val="-2"/>
        </w:rPr>
      </w:pPr>
      <w:r>
        <w:rPr>
          <w:spacing w:val="-2"/>
        </w:rPr>
        <w:lastRenderedPageBreak/>
        <w:t>Supplier.</w:t>
      </w:r>
    </w:p>
    <w:p w14:paraId="3E400EA9" w14:textId="77777777" w:rsidR="00D92B2E" w:rsidRDefault="00D92B2E">
      <w:pPr>
        <w:pStyle w:val="ListParagraph"/>
        <w:numPr>
          <w:ilvl w:val="1"/>
          <w:numId w:val="50"/>
        </w:numPr>
        <w:tabs>
          <w:tab w:val="left" w:pos="786"/>
        </w:tabs>
        <w:kinsoku w:val="0"/>
        <w:overflowPunct w:val="0"/>
        <w:spacing w:before="292"/>
        <w:ind w:right="242"/>
        <w:rPr>
          <w:color w:val="000000"/>
        </w:rPr>
      </w:pPr>
      <w:bookmarkStart w:id="6" w:name="_bookmark6"/>
      <w:bookmarkEnd w:id="6"/>
      <w:r>
        <w:t>The</w:t>
      </w:r>
      <w:r>
        <w:rPr>
          <w:spacing w:val="-1"/>
        </w:rPr>
        <w:t xml:space="preserve"> </w:t>
      </w:r>
      <w:r>
        <w:t>Buyer</w:t>
      </w:r>
      <w:r>
        <w:rPr>
          <w:spacing w:val="-1"/>
        </w:rPr>
        <w:t xml:space="preserve"> </w:t>
      </w:r>
      <w:r>
        <w:t>may</w:t>
      </w:r>
      <w:r>
        <w:rPr>
          <w:spacing w:val="-2"/>
        </w:rPr>
        <w:t xml:space="preserve"> </w:t>
      </w:r>
      <w:r>
        <w:t>retain or</w:t>
      </w:r>
      <w:r>
        <w:rPr>
          <w:spacing w:val="-4"/>
        </w:rPr>
        <w:t xml:space="preserve"> </w:t>
      </w:r>
      <w:r>
        <w:t>set-off</w:t>
      </w:r>
      <w:r>
        <w:rPr>
          <w:spacing w:val="-3"/>
        </w:rPr>
        <w:t xml:space="preserve"> </w:t>
      </w:r>
      <w:r>
        <w:t>payment</w:t>
      </w:r>
      <w:r>
        <w:rPr>
          <w:spacing w:val="-3"/>
        </w:rPr>
        <w:t xml:space="preserve"> </w:t>
      </w:r>
      <w:r>
        <w:t>of</w:t>
      </w:r>
      <w:r>
        <w:rPr>
          <w:spacing w:val="-3"/>
        </w:rPr>
        <w:t xml:space="preserve"> </w:t>
      </w:r>
      <w:r>
        <w:t>any</w:t>
      </w:r>
      <w:r>
        <w:rPr>
          <w:spacing w:val="-5"/>
        </w:rPr>
        <w:t xml:space="preserve"> </w:t>
      </w:r>
      <w:r>
        <w:t>amount</w:t>
      </w:r>
      <w:r>
        <w:rPr>
          <w:spacing w:val="-1"/>
        </w:rPr>
        <w:t xml:space="preserve"> </w:t>
      </w:r>
      <w:r>
        <w:t>owed</w:t>
      </w:r>
      <w:r>
        <w:rPr>
          <w:spacing w:val="-3"/>
        </w:rPr>
        <w:t xml:space="preserve"> </w:t>
      </w:r>
      <w:r>
        <w:t>to</w:t>
      </w:r>
      <w:r>
        <w:rPr>
          <w:spacing w:val="-1"/>
        </w:rPr>
        <w:t xml:space="preserve"> </w:t>
      </w:r>
      <w:r>
        <w:t>it</w:t>
      </w:r>
      <w:r>
        <w:rPr>
          <w:spacing w:val="-3"/>
        </w:rPr>
        <w:t xml:space="preserve"> </w:t>
      </w:r>
      <w:r>
        <w:t>by</w:t>
      </w:r>
      <w:r>
        <w:rPr>
          <w:spacing w:val="-2"/>
        </w:rPr>
        <w:t xml:space="preserve"> </w:t>
      </w:r>
      <w:r>
        <w:t>the</w:t>
      </w:r>
      <w:r>
        <w:rPr>
          <w:spacing w:val="-3"/>
        </w:rPr>
        <w:t xml:space="preserve"> </w:t>
      </w:r>
      <w:r>
        <w:t>Supplier</w:t>
      </w:r>
      <w:r>
        <w:rPr>
          <w:spacing w:val="-1"/>
        </w:rPr>
        <w:t xml:space="preserve"> </w:t>
      </w:r>
      <w:r>
        <w:t>if</w:t>
      </w:r>
      <w:r>
        <w:rPr>
          <w:spacing w:val="-3"/>
        </w:rPr>
        <w:t xml:space="preserve"> </w:t>
      </w:r>
      <w:r>
        <w:t>notice</w:t>
      </w:r>
      <w:r>
        <w:rPr>
          <w:spacing w:val="-4"/>
        </w:rPr>
        <w:t xml:space="preserve"> </w:t>
      </w:r>
      <w:r>
        <w:t>and</w:t>
      </w:r>
      <w:r>
        <w:rPr>
          <w:spacing w:val="-1"/>
        </w:rPr>
        <w:t xml:space="preserve"> </w:t>
      </w:r>
      <w:r>
        <w:t>reasons are provided, such as Delay Payments detailed in Call-Off Schedule 5 (Pricing Details).</w:t>
      </w:r>
    </w:p>
    <w:p w14:paraId="3A7F5152" w14:textId="77777777" w:rsidR="00D92B2E" w:rsidRDefault="00D92B2E">
      <w:pPr>
        <w:pStyle w:val="BodyText"/>
        <w:kinsoku w:val="0"/>
        <w:overflowPunct w:val="0"/>
      </w:pPr>
    </w:p>
    <w:p w14:paraId="415F8E28" w14:textId="77777777" w:rsidR="00D92B2E" w:rsidRDefault="00D92B2E">
      <w:pPr>
        <w:pStyle w:val="ListParagraph"/>
        <w:numPr>
          <w:ilvl w:val="1"/>
          <w:numId w:val="50"/>
        </w:numPr>
        <w:tabs>
          <w:tab w:val="left" w:pos="786"/>
        </w:tabs>
        <w:kinsoku w:val="0"/>
        <w:overflowPunct w:val="0"/>
        <w:ind w:right="392"/>
        <w:rPr>
          <w:color w:val="000000"/>
        </w:rPr>
      </w:pPr>
      <w:r>
        <w:t>The</w:t>
      </w:r>
      <w:r>
        <w:rPr>
          <w:spacing w:val="-1"/>
        </w:rPr>
        <w:t xml:space="preserve"> </w:t>
      </w:r>
      <w:r>
        <w:t>Supplier</w:t>
      </w:r>
      <w:r>
        <w:rPr>
          <w:spacing w:val="-3"/>
        </w:rPr>
        <w:t xml:space="preserve"> </w:t>
      </w:r>
      <w:r>
        <w:t>must</w:t>
      </w:r>
      <w:r>
        <w:rPr>
          <w:spacing w:val="-1"/>
        </w:rPr>
        <w:t xml:space="preserve"> </w:t>
      </w:r>
      <w:r>
        <w:t>ensure</w:t>
      </w:r>
      <w:r>
        <w:rPr>
          <w:spacing w:val="-1"/>
        </w:rPr>
        <w:t xml:space="preserve"> </w:t>
      </w:r>
      <w:r>
        <w:t>that</w:t>
      </w:r>
      <w:r>
        <w:rPr>
          <w:spacing w:val="-3"/>
        </w:rPr>
        <w:t xml:space="preserve"> </w:t>
      </w:r>
      <w:r>
        <w:t>all</w:t>
      </w:r>
      <w:r>
        <w:rPr>
          <w:spacing w:val="-1"/>
        </w:rPr>
        <w:t xml:space="preserve"> </w:t>
      </w:r>
      <w:r>
        <w:t>Subcontractors</w:t>
      </w:r>
      <w:r>
        <w:rPr>
          <w:spacing w:val="-4"/>
        </w:rPr>
        <w:t xml:space="preserve"> </w:t>
      </w:r>
      <w:r>
        <w:t>are</w:t>
      </w:r>
      <w:r>
        <w:rPr>
          <w:spacing w:val="-1"/>
        </w:rPr>
        <w:t xml:space="preserve"> </w:t>
      </w:r>
      <w:r>
        <w:t>paid,</w:t>
      </w:r>
      <w:r>
        <w:rPr>
          <w:spacing w:val="-2"/>
        </w:rPr>
        <w:t xml:space="preserve"> </w:t>
      </w:r>
      <w:r>
        <w:t>in</w:t>
      </w:r>
      <w:r>
        <w:rPr>
          <w:spacing w:val="-3"/>
        </w:rPr>
        <w:t xml:space="preserve"> </w:t>
      </w:r>
      <w:r>
        <w:t>full,</w:t>
      </w:r>
      <w:r>
        <w:rPr>
          <w:spacing w:val="-4"/>
        </w:rPr>
        <w:t xml:space="preserve"> </w:t>
      </w:r>
      <w:r>
        <w:t>within thirty</w:t>
      </w:r>
      <w:r>
        <w:rPr>
          <w:spacing w:val="-2"/>
        </w:rPr>
        <w:t xml:space="preserve"> </w:t>
      </w:r>
      <w:r>
        <w:t>(30)</w:t>
      </w:r>
      <w:r>
        <w:rPr>
          <w:spacing w:val="-5"/>
        </w:rPr>
        <w:t xml:space="preserve"> </w:t>
      </w:r>
      <w:r>
        <w:t>days</w:t>
      </w:r>
      <w:r>
        <w:rPr>
          <w:spacing w:val="-3"/>
        </w:rPr>
        <w:t xml:space="preserve"> </w:t>
      </w:r>
      <w:r>
        <w:t>of</w:t>
      </w:r>
      <w:r>
        <w:rPr>
          <w:spacing w:val="-3"/>
        </w:rPr>
        <w:t xml:space="preserve"> </w:t>
      </w:r>
      <w:r>
        <w:t>receipt</w:t>
      </w:r>
      <w:r>
        <w:rPr>
          <w:spacing w:val="-3"/>
        </w:rPr>
        <w:t xml:space="preserve"> </w:t>
      </w:r>
      <w:r>
        <w:t>of</w:t>
      </w:r>
      <w:r>
        <w:rPr>
          <w:spacing w:val="-1"/>
        </w:rPr>
        <w:t xml:space="preserve"> </w:t>
      </w:r>
      <w:r>
        <w:t>a valid, undisputed invoice. If this does not happen, CCS or the Buyer can publish the details of the late payment or non-payment.</w:t>
      </w:r>
    </w:p>
    <w:p w14:paraId="09DD666E" w14:textId="77777777" w:rsidR="00D92B2E" w:rsidRDefault="00D92B2E">
      <w:pPr>
        <w:pStyle w:val="ListParagraph"/>
        <w:numPr>
          <w:ilvl w:val="1"/>
          <w:numId w:val="50"/>
        </w:numPr>
        <w:tabs>
          <w:tab w:val="left" w:pos="786"/>
        </w:tabs>
        <w:kinsoku w:val="0"/>
        <w:overflowPunct w:val="0"/>
        <w:spacing w:before="292"/>
        <w:ind w:right="435"/>
        <w:rPr>
          <w:color w:val="000000"/>
        </w:rPr>
      </w:pPr>
      <w:bookmarkStart w:id="7" w:name="_bookmark7"/>
      <w:bookmarkEnd w:id="7"/>
      <w:r>
        <w:t>If CCS</w:t>
      </w:r>
      <w:r>
        <w:rPr>
          <w:spacing w:val="-1"/>
        </w:rPr>
        <w:t xml:space="preserve"> </w:t>
      </w:r>
      <w:r>
        <w:t>or</w:t>
      </w:r>
      <w:r>
        <w:rPr>
          <w:spacing w:val="-2"/>
        </w:rPr>
        <w:t xml:space="preserve"> </w:t>
      </w:r>
      <w:r>
        <w:t>the</w:t>
      </w:r>
      <w:r>
        <w:rPr>
          <w:spacing w:val="-3"/>
        </w:rPr>
        <w:t xml:space="preserve"> </w:t>
      </w:r>
      <w:r>
        <w:t>Buyer</w:t>
      </w:r>
      <w:r>
        <w:rPr>
          <w:spacing w:val="-1"/>
        </w:rPr>
        <w:t xml:space="preserve"> </w:t>
      </w:r>
      <w:r>
        <w:t>can get more</w:t>
      </w:r>
      <w:r>
        <w:rPr>
          <w:spacing w:val="-2"/>
        </w:rPr>
        <w:t xml:space="preserve"> </w:t>
      </w:r>
      <w:r>
        <w:t>favourable</w:t>
      </w:r>
      <w:r>
        <w:rPr>
          <w:spacing w:val="-3"/>
        </w:rPr>
        <w:t xml:space="preserve"> </w:t>
      </w:r>
      <w:r>
        <w:t>commercial terms</w:t>
      </w:r>
      <w:r>
        <w:rPr>
          <w:spacing w:val="-3"/>
        </w:rPr>
        <w:t xml:space="preserve"> </w:t>
      </w:r>
      <w:r>
        <w:t>for</w:t>
      </w:r>
      <w:r>
        <w:rPr>
          <w:spacing w:val="-2"/>
        </w:rPr>
        <w:t xml:space="preserve"> </w:t>
      </w:r>
      <w:r>
        <w:t>the supply</w:t>
      </w:r>
      <w:r>
        <w:rPr>
          <w:spacing w:val="-1"/>
        </w:rPr>
        <w:t xml:space="preserve"> </w:t>
      </w:r>
      <w:r>
        <w:t>at cost</w:t>
      </w:r>
      <w:r>
        <w:rPr>
          <w:spacing w:val="-1"/>
        </w:rPr>
        <w:t xml:space="preserve"> </w:t>
      </w:r>
      <w:r>
        <w:t>of any</w:t>
      </w:r>
      <w:r>
        <w:rPr>
          <w:spacing w:val="-1"/>
        </w:rPr>
        <w:t xml:space="preserve"> </w:t>
      </w:r>
      <w:r>
        <w:t>materials, goods</w:t>
      </w:r>
      <w:r>
        <w:rPr>
          <w:spacing w:val="-3"/>
        </w:rPr>
        <w:t xml:space="preserve"> </w:t>
      </w:r>
      <w:r>
        <w:t>or</w:t>
      </w:r>
      <w:r>
        <w:rPr>
          <w:spacing w:val="-2"/>
        </w:rPr>
        <w:t xml:space="preserve"> </w:t>
      </w:r>
      <w:r>
        <w:t>services</w:t>
      </w:r>
      <w:r>
        <w:rPr>
          <w:spacing w:val="-4"/>
        </w:rPr>
        <w:t xml:space="preserve"> </w:t>
      </w:r>
      <w:r>
        <w:t>used</w:t>
      </w:r>
      <w:r>
        <w:rPr>
          <w:spacing w:val="-3"/>
        </w:rPr>
        <w:t xml:space="preserve"> </w:t>
      </w:r>
      <w:r>
        <w:t>by</w:t>
      </w:r>
      <w:r>
        <w:rPr>
          <w:spacing w:val="-3"/>
        </w:rPr>
        <w:t xml:space="preserve"> </w:t>
      </w:r>
      <w:r>
        <w:t>the</w:t>
      </w:r>
      <w:r>
        <w:rPr>
          <w:spacing w:val="-4"/>
        </w:rPr>
        <w:t xml:space="preserve"> </w:t>
      </w:r>
      <w:r>
        <w:t>Supplier</w:t>
      </w:r>
      <w:r>
        <w:rPr>
          <w:spacing w:val="-2"/>
        </w:rPr>
        <w:t xml:space="preserve"> </w:t>
      </w:r>
      <w:r>
        <w:t>to</w:t>
      </w:r>
      <w:r>
        <w:rPr>
          <w:spacing w:val="-3"/>
        </w:rPr>
        <w:t xml:space="preserve"> </w:t>
      </w:r>
      <w:r>
        <w:t>provide</w:t>
      </w:r>
      <w:r>
        <w:rPr>
          <w:spacing w:val="-4"/>
        </w:rPr>
        <w:t xml:space="preserve"> </w:t>
      </w:r>
      <w:r>
        <w:t>the</w:t>
      </w:r>
      <w:r>
        <w:rPr>
          <w:spacing w:val="-2"/>
        </w:rPr>
        <w:t xml:space="preserve"> </w:t>
      </w:r>
      <w:r>
        <w:t>Deliverables,</w:t>
      </w:r>
      <w:r>
        <w:rPr>
          <w:spacing w:val="-4"/>
        </w:rPr>
        <w:t xml:space="preserve"> </w:t>
      </w:r>
      <w:r>
        <w:t>then</w:t>
      </w:r>
      <w:r>
        <w:rPr>
          <w:spacing w:val="-2"/>
        </w:rPr>
        <w:t xml:space="preserve"> </w:t>
      </w:r>
      <w:r>
        <w:t>CCS</w:t>
      </w:r>
      <w:r>
        <w:rPr>
          <w:spacing w:val="-3"/>
        </w:rPr>
        <w:t xml:space="preserve"> </w:t>
      </w:r>
      <w:r>
        <w:t>or</w:t>
      </w:r>
      <w:r>
        <w:rPr>
          <w:spacing w:val="-2"/>
        </w:rPr>
        <w:t xml:space="preserve"> </w:t>
      </w:r>
      <w:r>
        <w:t>the</w:t>
      </w:r>
      <w:r>
        <w:rPr>
          <w:spacing w:val="-2"/>
        </w:rPr>
        <w:t xml:space="preserve"> </w:t>
      </w:r>
      <w:r>
        <w:t>Buyer</w:t>
      </w:r>
      <w:r>
        <w:rPr>
          <w:spacing w:val="-3"/>
        </w:rPr>
        <w:t xml:space="preserve"> </w:t>
      </w:r>
      <w:r>
        <w:t>may</w:t>
      </w:r>
      <w:r>
        <w:rPr>
          <w:spacing w:val="-4"/>
        </w:rPr>
        <w:t xml:space="preserve"> </w:t>
      </w:r>
      <w:r>
        <w:t>require the Supplier to replace its existing commercial terms with the more favourable terms offered for the relevant items.</w:t>
      </w:r>
    </w:p>
    <w:p w14:paraId="0DAF51E5" w14:textId="77777777" w:rsidR="00D92B2E" w:rsidRDefault="00D92B2E">
      <w:pPr>
        <w:pStyle w:val="BodyText"/>
        <w:kinsoku w:val="0"/>
        <w:overflowPunct w:val="0"/>
        <w:spacing w:before="2"/>
      </w:pPr>
    </w:p>
    <w:p w14:paraId="19E5800E" w14:textId="77777777" w:rsidR="00D92B2E" w:rsidRDefault="00D92B2E">
      <w:pPr>
        <w:pStyle w:val="ListParagraph"/>
        <w:numPr>
          <w:ilvl w:val="1"/>
          <w:numId w:val="50"/>
        </w:numPr>
        <w:tabs>
          <w:tab w:val="left" w:pos="786"/>
        </w:tabs>
        <w:kinsoku w:val="0"/>
        <w:overflowPunct w:val="0"/>
        <w:ind w:right="189"/>
        <w:rPr>
          <w:color w:val="000000"/>
        </w:rPr>
      </w:pPr>
      <w:r>
        <w:t>If</w:t>
      </w:r>
      <w:r>
        <w:rPr>
          <w:spacing w:val="-1"/>
        </w:rPr>
        <w:t xml:space="preserve"> </w:t>
      </w:r>
      <w:r>
        <w:t>CCS</w:t>
      </w:r>
      <w:r>
        <w:rPr>
          <w:spacing w:val="-2"/>
        </w:rPr>
        <w:t xml:space="preserve"> </w:t>
      </w:r>
      <w:r>
        <w:t>or</w:t>
      </w:r>
      <w:r>
        <w:rPr>
          <w:spacing w:val="-3"/>
        </w:rPr>
        <w:t xml:space="preserve"> </w:t>
      </w:r>
      <w:r>
        <w:t>the</w:t>
      </w:r>
      <w:r>
        <w:rPr>
          <w:spacing w:val="-4"/>
        </w:rPr>
        <w:t xml:space="preserve"> </w:t>
      </w:r>
      <w:r>
        <w:t>Buyer</w:t>
      </w:r>
      <w:r>
        <w:rPr>
          <w:spacing w:val="-4"/>
        </w:rPr>
        <w:t xml:space="preserve"> </w:t>
      </w:r>
      <w:r>
        <w:t>uses</w:t>
      </w:r>
      <w:r>
        <w:rPr>
          <w:spacing w:val="-4"/>
        </w:rPr>
        <w:t xml:space="preserve"> </w:t>
      </w:r>
      <w:r>
        <w:t xml:space="preserve">Clause </w:t>
      </w:r>
      <w:hyperlink w:anchor="bookmark7" w:history="1">
        <w:r>
          <w:t>4.9</w:t>
        </w:r>
      </w:hyperlink>
      <w:r>
        <w:rPr>
          <w:spacing w:val="-3"/>
        </w:rPr>
        <w:t xml:space="preserve"> </w:t>
      </w:r>
      <w:r>
        <w:t>then</w:t>
      </w:r>
      <w:r>
        <w:rPr>
          <w:spacing w:val="-3"/>
        </w:rPr>
        <w:t xml:space="preserve"> </w:t>
      </w:r>
      <w:r>
        <w:t>the</w:t>
      </w:r>
      <w:r>
        <w:rPr>
          <w:spacing w:val="-1"/>
        </w:rPr>
        <w:t xml:space="preserve"> </w:t>
      </w:r>
      <w:r>
        <w:t>Framework</w:t>
      </w:r>
      <w:r>
        <w:rPr>
          <w:spacing w:val="-3"/>
        </w:rPr>
        <w:t xml:space="preserve"> </w:t>
      </w:r>
      <w:r>
        <w:t>Prices</w:t>
      </w:r>
      <w:r>
        <w:rPr>
          <w:spacing w:val="-3"/>
        </w:rPr>
        <w:t xml:space="preserve"> </w:t>
      </w:r>
      <w:r>
        <w:t>(and</w:t>
      </w:r>
      <w:r>
        <w:rPr>
          <w:spacing w:val="-1"/>
        </w:rPr>
        <w:t xml:space="preserve"> </w:t>
      </w:r>
      <w:r>
        <w:t>where</w:t>
      </w:r>
      <w:r>
        <w:rPr>
          <w:spacing w:val="-4"/>
        </w:rPr>
        <w:t xml:space="preserve"> </w:t>
      </w:r>
      <w:r>
        <w:t>applicable,</w:t>
      </w:r>
      <w:r>
        <w:rPr>
          <w:spacing w:val="-3"/>
        </w:rPr>
        <w:t xml:space="preserve"> </w:t>
      </w:r>
      <w:r>
        <w:t>the</w:t>
      </w:r>
      <w:r>
        <w:rPr>
          <w:spacing w:val="-1"/>
        </w:rPr>
        <w:t xml:space="preserve"> </w:t>
      </w:r>
      <w:r>
        <w:t>Charges)</w:t>
      </w:r>
      <w:r>
        <w:rPr>
          <w:spacing w:val="-4"/>
        </w:rPr>
        <w:t xml:space="preserve"> </w:t>
      </w:r>
      <w:r>
        <w:t>must be reduced by an agreed amount by using the Variation Procedure.</w:t>
      </w:r>
    </w:p>
    <w:p w14:paraId="146E65F7" w14:textId="77777777" w:rsidR="00D92B2E" w:rsidRDefault="00D92B2E">
      <w:pPr>
        <w:pStyle w:val="ListParagraph"/>
        <w:numPr>
          <w:ilvl w:val="1"/>
          <w:numId w:val="50"/>
        </w:numPr>
        <w:tabs>
          <w:tab w:val="left" w:pos="786"/>
        </w:tabs>
        <w:kinsoku w:val="0"/>
        <w:overflowPunct w:val="0"/>
        <w:spacing w:before="293"/>
        <w:ind w:right="285"/>
        <w:rPr>
          <w:color w:val="000000"/>
        </w:rPr>
      </w:pPr>
      <w:r>
        <w:t>The</w:t>
      </w:r>
      <w:r>
        <w:rPr>
          <w:spacing w:val="-1"/>
        </w:rPr>
        <w:t xml:space="preserve"> </w:t>
      </w:r>
      <w:r>
        <w:t>Supplier</w:t>
      </w:r>
      <w:r>
        <w:rPr>
          <w:spacing w:val="-3"/>
        </w:rPr>
        <w:t xml:space="preserve"> </w:t>
      </w:r>
      <w:r>
        <w:t>has</w:t>
      </w:r>
      <w:r>
        <w:rPr>
          <w:spacing w:val="-4"/>
        </w:rPr>
        <w:t xml:space="preserve"> </w:t>
      </w:r>
      <w:r>
        <w:t>no</w:t>
      </w:r>
      <w:r>
        <w:rPr>
          <w:spacing w:val="-4"/>
        </w:rPr>
        <w:t xml:space="preserve"> </w:t>
      </w:r>
      <w:r>
        <w:t>right</w:t>
      </w:r>
      <w:r>
        <w:rPr>
          <w:spacing w:val="-3"/>
        </w:rPr>
        <w:t xml:space="preserve"> </w:t>
      </w:r>
      <w:r>
        <w:t>of set-off,</w:t>
      </w:r>
      <w:r>
        <w:rPr>
          <w:spacing w:val="-1"/>
        </w:rPr>
        <w:t xml:space="preserve"> </w:t>
      </w:r>
      <w:r>
        <w:t>counterclaim,</w:t>
      </w:r>
      <w:r>
        <w:rPr>
          <w:spacing w:val="-4"/>
        </w:rPr>
        <w:t xml:space="preserve"> </w:t>
      </w:r>
      <w:r>
        <w:t>discount</w:t>
      </w:r>
      <w:r>
        <w:rPr>
          <w:spacing w:val="-2"/>
        </w:rPr>
        <w:t xml:space="preserve"> </w:t>
      </w:r>
      <w:r>
        <w:t>or</w:t>
      </w:r>
      <w:r>
        <w:rPr>
          <w:spacing w:val="-1"/>
        </w:rPr>
        <w:t xml:space="preserve"> </w:t>
      </w:r>
      <w:r>
        <w:t>abatement</w:t>
      </w:r>
      <w:r>
        <w:rPr>
          <w:spacing w:val="-3"/>
        </w:rPr>
        <w:t xml:space="preserve"> </w:t>
      </w:r>
      <w:r>
        <w:t>unless</w:t>
      </w:r>
      <w:r>
        <w:rPr>
          <w:spacing w:val="-4"/>
        </w:rPr>
        <w:t xml:space="preserve"> </w:t>
      </w:r>
      <w:r>
        <w:t>they</w:t>
      </w:r>
      <w:r>
        <w:rPr>
          <w:spacing w:val="-2"/>
        </w:rPr>
        <w:t xml:space="preserve"> </w:t>
      </w:r>
      <w:r>
        <w:t>are</w:t>
      </w:r>
      <w:r>
        <w:rPr>
          <w:spacing w:val="-3"/>
        </w:rPr>
        <w:t xml:space="preserve"> </w:t>
      </w:r>
      <w:r>
        <w:t>ordered</w:t>
      </w:r>
      <w:r>
        <w:rPr>
          <w:spacing w:val="-3"/>
        </w:rPr>
        <w:t xml:space="preserve"> </w:t>
      </w:r>
      <w:r>
        <w:t>to</w:t>
      </w:r>
      <w:r>
        <w:rPr>
          <w:spacing w:val="-1"/>
        </w:rPr>
        <w:t xml:space="preserve"> </w:t>
      </w:r>
      <w:r>
        <w:t>do so by a court.</w:t>
      </w:r>
    </w:p>
    <w:p w14:paraId="6A4A7624" w14:textId="77777777" w:rsidR="00D92B2E" w:rsidRDefault="00D92B2E">
      <w:pPr>
        <w:pStyle w:val="BodyText"/>
        <w:kinsoku w:val="0"/>
        <w:overflowPunct w:val="0"/>
        <w:spacing w:before="19"/>
      </w:pPr>
    </w:p>
    <w:p w14:paraId="45A332DF" w14:textId="77777777" w:rsidR="00D92B2E" w:rsidRDefault="00D92B2E">
      <w:pPr>
        <w:pStyle w:val="Heading1"/>
        <w:numPr>
          <w:ilvl w:val="0"/>
          <w:numId w:val="50"/>
        </w:numPr>
        <w:tabs>
          <w:tab w:val="left" w:pos="646"/>
        </w:tabs>
        <w:kinsoku w:val="0"/>
        <w:overflowPunct w:val="0"/>
        <w:ind w:left="646" w:hanging="359"/>
        <w:rPr>
          <w:color w:val="000000"/>
          <w:spacing w:val="-2"/>
        </w:rPr>
      </w:pPr>
      <w:r>
        <w:t>The</w:t>
      </w:r>
      <w:r>
        <w:rPr>
          <w:spacing w:val="-3"/>
        </w:rPr>
        <w:t xml:space="preserve"> </w:t>
      </w:r>
      <w:r>
        <w:t>buyer’s</w:t>
      </w:r>
      <w:r>
        <w:rPr>
          <w:spacing w:val="-3"/>
        </w:rPr>
        <w:t xml:space="preserve"> </w:t>
      </w:r>
      <w:r>
        <w:t>obligations</w:t>
      </w:r>
      <w:r>
        <w:rPr>
          <w:spacing w:val="-2"/>
        </w:rPr>
        <w:t xml:space="preserve"> </w:t>
      </w:r>
      <w:r>
        <w:t>to</w:t>
      </w:r>
      <w:r>
        <w:rPr>
          <w:spacing w:val="-2"/>
        </w:rPr>
        <w:t xml:space="preserve"> </w:t>
      </w:r>
      <w:r>
        <w:t>the</w:t>
      </w:r>
      <w:r>
        <w:rPr>
          <w:spacing w:val="-3"/>
        </w:rPr>
        <w:t xml:space="preserve"> </w:t>
      </w:r>
      <w:r>
        <w:rPr>
          <w:spacing w:val="-2"/>
        </w:rPr>
        <w:t>supplier</w:t>
      </w:r>
    </w:p>
    <w:p w14:paraId="20E36F27" w14:textId="77777777" w:rsidR="00D92B2E" w:rsidRDefault="00D92B2E">
      <w:pPr>
        <w:pStyle w:val="ListParagraph"/>
        <w:numPr>
          <w:ilvl w:val="1"/>
          <w:numId w:val="50"/>
        </w:numPr>
        <w:tabs>
          <w:tab w:val="left" w:pos="786"/>
        </w:tabs>
        <w:kinsoku w:val="0"/>
        <w:overflowPunct w:val="0"/>
        <w:spacing w:before="21"/>
        <w:ind w:hanging="566"/>
        <w:rPr>
          <w:color w:val="000000"/>
          <w:spacing w:val="-2"/>
        </w:rPr>
      </w:pPr>
      <w:bookmarkStart w:id="8" w:name="_bookmark8"/>
      <w:bookmarkEnd w:id="8"/>
      <w:r>
        <w:t>If</w:t>
      </w:r>
      <w:r>
        <w:rPr>
          <w:spacing w:val="-3"/>
        </w:rPr>
        <w:t xml:space="preserve"> </w:t>
      </w:r>
      <w:r>
        <w:t>Supplier</w:t>
      </w:r>
      <w:r>
        <w:rPr>
          <w:spacing w:val="-3"/>
        </w:rPr>
        <w:t xml:space="preserve"> </w:t>
      </w:r>
      <w:r>
        <w:t>Non-Performance</w:t>
      </w:r>
      <w:r>
        <w:rPr>
          <w:spacing w:val="-3"/>
        </w:rPr>
        <w:t xml:space="preserve"> </w:t>
      </w:r>
      <w:r>
        <w:t>arises</w:t>
      </w:r>
      <w:r>
        <w:rPr>
          <w:spacing w:val="-5"/>
        </w:rPr>
        <w:t xml:space="preserve"> </w:t>
      </w:r>
      <w:r>
        <w:t>from</w:t>
      </w:r>
      <w:r>
        <w:rPr>
          <w:spacing w:val="-6"/>
        </w:rPr>
        <w:t xml:space="preserve"> </w:t>
      </w:r>
      <w:r>
        <w:t>an</w:t>
      </w:r>
      <w:r>
        <w:rPr>
          <w:spacing w:val="-5"/>
        </w:rPr>
        <w:t xml:space="preserve"> </w:t>
      </w:r>
      <w:r>
        <w:t>Authority</w:t>
      </w:r>
      <w:r>
        <w:rPr>
          <w:spacing w:val="-3"/>
        </w:rPr>
        <w:t xml:space="preserve"> </w:t>
      </w:r>
      <w:r>
        <w:rPr>
          <w:spacing w:val="-2"/>
        </w:rPr>
        <w:t>Cause:</w:t>
      </w:r>
    </w:p>
    <w:p w14:paraId="502BF259" w14:textId="77777777" w:rsidR="00D92B2E" w:rsidRDefault="00D92B2E">
      <w:pPr>
        <w:pStyle w:val="BodyText"/>
        <w:kinsoku w:val="0"/>
        <w:overflowPunct w:val="0"/>
        <w:spacing w:before="19"/>
      </w:pPr>
    </w:p>
    <w:p w14:paraId="40FD2F9A" w14:textId="77777777" w:rsidR="00D92B2E" w:rsidRDefault="00D92B2E">
      <w:pPr>
        <w:pStyle w:val="ListParagraph"/>
        <w:numPr>
          <w:ilvl w:val="0"/>
          <w:numId w:val="44"/>
        </w:numPr>
        <w:tabs>
          <w:tab w:val="left" w:pos="1211"/>
        </w:tabs>
        <w:kinsoku w:val="0"/>
        <w:overflowPunct w:val="0"/>
        <w:ind w:left="1211" w:hanging="425"/>
        <w:rPr>
          <w:spacing w:val="-2"/>
        </w:rPr>
      </w:pPr>
      <w:r>
        <w:t>neither</w:t>
      </w:r>
      <w:r>
        <w:rPr>
          <w:spacing w:val="-3"/>
        </w:rPr>
        <w:t xml:space="preserve"> </w:t>
      </w:r>
      <w:r>
        <w:t>CCS</w:t>
      </w:r>
      <w:r>
        <w:rPr>
          <w:spacing w:val="-4"/>
        </w:rPr>
        <w:t xml:space="preserve"> </w:t>
      </w:r>
      <w:r>
        <w:t>or</w:t>
      </w:r>
      <w:r>
        <w:rPr>
          <w:spacing w:val="-2"/>
        </w:rPr>
        <w:t xml:space="preserve"> </w:t>
      </w:r>
      <w:r>
        <w:t>the</w:t>
      </w:r>
      <w:r>
        <w:rPr>
          <w:spacing w:val="-4"/>
        </w:rPr>
        <w:t xml:space="preserve"> </w:t>
      </w:r>
      <w:r>
        <w:t>Buyer</w:t>
      </w:r>
      <w:r>
        <w:rPr>
          <w:spacing w:val="-3"/>
        </w:rPr>
        <w:t xml:space="preserve"> </w:t>
      </w:r>
      <w:r>
        <w:t>can</w:t>
      </w:r>
      <w:r>
        <w:rPr>
          <w:spacing w:val="-1"/>
        </w:rPr>
        <w:t xml:space="preserve"> </w:t>
      </w:r>
      <w:r>
        <w:t>terminate a</w:t>
      </w:r>
      <w:r>
        <w:rPr>
          <w:spacing w:val="-4"/>
        </w:rPr>
        <w:t xml:space="preserve"> </w:t>
      </w:r>
      <w:r>
        <w:t>Contract</w:t>
      </w:r>
      <w:r>
        <w:rPr>
          <w:spacing w:val="-2"/>
        </w:rPr>
        <w:t xml:space="preserve"> </w:t>
      </w:r>
      <w:r>
        <w:t>under</w:t>
      </w:r>
      <w:r>
        <w:rPr>
          <w:spacing w:val="-3"/>
        </w:rPr>
        <w:t xml:space="preserve"> </w:t>
      </w:r>
      <w:r>
        <w:t>Clause</w:t>
      </w:r>
      <w:r>
        <w:rPr>
          <w:spacing w:val="3"/>
        </w:rPr>
        <w:t xml:space="preserve"> </w:t>
      </w:r>
      <w:hyperlink w:anchor="bookmark24" w:history="1">
        <w:r>
          <w:rPr>
            <w:spacing w:val="-2"/>
          </w:rPr>
          <w:t>10.4.1</w:t>
        </w:r>
      </w:hyperlink>
      <w:r>
        <w:rPr>
          <w:spacing w:val="-2"/>
        </w:rPr>
        <w:t>;</w:t>
      </w:r>
    </w:p>
    <w:p w14:paraId="4C17F6AB" w14:textId="77777777" w:rsidR="00D92B2E" w:rsidRDefault="00D92B2E">
      <w:pPr>
        <w:pStyle w:val="ListParagraph"/>
        <w:numPr>
          <w:ilvl w:val="0"/>
          <w:numId w:val="44"/>
        </w:numPr>
        <w:tabs>
          <w:tab w:val="left" w:pos="1214"/>
        </w:tabs>
        <w:kinsoku w:val="0"/>
        <w:overflowPunct w:val="0"/>
        <w:spacing w:before="19" w:line="242" w:lineRule="auto"/>
        <w:ind w:right="214"/>
      </w:pPr>
      <w:r>
        <w:t>the</w:t>
      </w:r>
      <w:r>
        <w:rPr>
          <w:spacing w:val="-5"/>
        </w:rPr>
        <w:t xml:space="preserve"> </w:t>
      </w:r>
      <w:r>
        <w:t>Supplier</w:t>
      </w:r>
      <w:r>
        <w:rPr>
          <w:spacing w:val="-4"/>
        </w:rPr>
        <w:t xml:space="preserve"> </w:t>
      </w:r>
      <w:r>
        <w:t>is</w:t>
      </w:r>
      <w:r>
        <w:rPr>
          <w:spacing w:val="-3"/>
        </w:rPr>
        <w:t xml:space="preserve"> </w:t>
      </w:r>
      <w:r>
        <w:t>entitled</w:t>
      </w:r>
      <w:r>
        <w:rPr>
          <w:spacing w:val="-4"/>
        </w:rPr>
        <w:t xml:space="preserve"> </w:t>
      </w:r>
      <w:r>
        <w:t>to</w:t>
      </w:r>
      <w:r>
        <w:rPr>
          <w:spacing w:val="-2"/>
        </w:rPr>
        <w:t xml:space="preserve"> </w:t>
      </w:r>
      <w:r>
        <w:t>reasonable</w:t>
      </w:r>
      <w:r>
        <w:rPr>
          <w:spacing w:val="-2"/>
        </w:rPr>
        <w:t xml:space="preserve"> </w:t>
      </w:r>
      <w:r>
        <w:t>and</w:t>
      </w:r>
      <w:r>
        <w:rPr>
          <w:spacing w:val="-4"/>
        </w:rPr>
        <w:t xml:space="preserve"> </w:t>
      </w:r>
      <w:r>
        <w:t>proven</w:t>
      </w:r>
      <w:r>
        <w:rPr>
          <w:spacing w:val="-4"/>
        </w:rPr>
        <w:t xml:space="preserve"> </w:t>
      </w:r>
      <w:r>
        <w:t>additional</w:t>
      </w:r>
      <w:r>
        <w:rPr>
          <w:spacing w:val="-2"/>
        </w:rPr>
        <w:t xml:space="preserve"> </w:t>
      </w:r>
      <w:r>
        <w:t>expenses</w:t>
      </w:r>
      <w:r>
        <w:rPr>
          <w:spacing w:val="-5"/>
        </w:rPr>
        <w:t xml:space="preserve"> </w:t>
      </w:r>
      <w:r>
        <w:t>and</w:t>
      </w:r>
      <w:r>
        <w:rPr>
          <w:spacing w:val="-4"/>
        </w:rPr>
        <w:t xml:space="preserve"> </w:t>
      </w:r>
      <w:r>
        <w:t>to</w:t>
      </w:r>
      <w:r>
        <w:rPr>
          <w:spacing w:val="-5"/>
        </w:rPr>
        <w:t xml:space="preserve"> </w:t>
      </w:r>
      <w:r>
        <w:t>relief</w:t>
      </w:r>
      <w:r>
        <w:rPr>
          <w:spacing w:val="-4"/>
        </w:rPr>
        <w:t xml:space="preserve"> </w:t>
      </w:r>
      <w:r>
        <w:t>from</w:t>
      </w:r>
      <w:r>
        <w:rPr>
          <w:spacing w:val="-5"/>
        </w:rPr>
        <w:t xml:space="preserve"> </w:t>
      </w:r>
      <w:r>
        <w:t>liability</w:t>
      </w:r>
      <w:r>
        <w:rPr>
          <w:spacing w:val="-3"/>
        </w:rPr>
        <w:t xml:space="preserve"> </w:t>
      </w:r>
      <w:r>
        <w:t>and Deduction under this Contract;</w:t>
      </w:r>
    </w:p>
    <w:p w14:paraId="4E5EE226" w14:textId="77777777" w:rsidR="00D92B2E" w:rsidRDefault="00D92B2E">
      <w:pPr>
        <w:pStyle w:val="ListParagraph"/>
        <w:numPr>
          <w:ilvl w:val="0"/>
          <w:numId w:val="44"/>
        </w:numPr>
        <w:tabs>
          <w:tab w:val="left" w:pos="1212"/>
        </w:tabs>
        <w:kinsoku w:val="0"/>
        <w:overflowPunct w:val="0"/>
        <w:spacing w:before="15"/>
        <w:ind w:left="1212" w:hanging="426"/>
        <w:rPr>
          <w:spacing w:val="-5"/>
        </w:rPr>
      </w:pPr>
      <w:r>
        <w:t>the</w:t>
      </w:r>
      <w:r>
        <w:rPr>
          <w:spacing w:val="-7"/>
        </w:rPr>
        <w:t xml:space="preserve"> </w:t>
      </w:r>
      <w:r>
        <w:t>Supplier</w:t>
      </w:r>
      <w:r>
        <w:rPr>
          <w:spacing w:val="-3"/>
        </w:rPr>
        <w:t xml:space="preserve"> </w:t>
      </w:r>
      <w:r>
        <w:t>is</w:t>
      </w:r>
      <w:r>
        <w:rPr>
          <w:spacing w:val="-2"/>
        </w:rPr>
        <w:t xml:space="preserve"> </w:t>
      </w:r>
      <w:r>
        <w:t>entitled</w:t>
      </w:r>
      <w:r>
        <w:rPr>
          <w:spacing w:val="-4"/>
        </w:rPr>
        <w:t xml:space="preserve"> </w:t>
      </w:r>
      <w:r>
        <w:t>to</w:t>
      </w:r>
      <w:r>
        <w:rPr>
          <w:spacing w:val="-1"/>
        </w:rPr>
        <w:t xml:space="preserve"> </w:t>
      </w:r>
      <w:r>
        <w:t>additional</w:t>
      </w:r>
      <w:r>
        <w:rPr>
          <w:spacing w:val="-4"/>
        </w:rPr>
        <w:t xml:space="preserve"> </w:t>
      </w:r>
      <w:r>
        <w:t>time</w:t>
      </w:r>
      <w:r>
        <w:rPr>
          <w:spacing w:val="-4"/>
        </w:rPr>
        <w:t xml:space="preserve"> </w:t>
      </w:r>
      <w:r>
        <w:t>needed</w:t>
      </w:r>
      <w:r>
        <w:rPr>
          <w:spacing w:val="-3"/>
        </w:rPr>
        <w:t xml:space="preserve"> </w:t>
      </w:r>
      <w:r>
        <w:t>to</w:t>
      </w:r>
      <w:r>
        <w:rPr>
          <w:spacing w:val="-4"/>
        </w:rPr>
        <w:t xml:space="preserve"> </w:t>
      </w:r>
      <w:r>
        <w:t>make</w:t>
      </w:r>
      <w:r>
        <w:rPr>
          <w:spacing w:val="-2"/>
        </w:rPr>
        <w:t xml:space="preserve"> </w:t>
      </w:r>
      <w:r>
        <w:t>the</w:t>
      </w:r>
      <w:r>
        <w:rPr>
          <w:spacing w:val="-4"/>
        </w:rPr>
        <w:t xml:space="preserve"> </w:t>
      </w:r>
      <w:r>
        <w:t>Delivery;</w:t>
      </w:r>
      <w:r>
        <w:rPr>
          <w:spacing w:val="-2"/>
        </w:rPr>
        <w:t xml:space="preserve"> </w:t>
      </w:r>
      <w:r>
        <w:rPr>
          <w:spacing w:val="-5"/>
        </w:rPr>
        <w:t>and</w:t>
      </w:r>
    </w:p>
    <w:p w14:paraId="2916B874" w14:textId="77777777" w:rsidR="00D92B2E" w:rsidRDefault="00D92B2E">
      <w:pPr>
        <w:pStyle w:val="ListParagraph"/>
        <w:numPr>
          <w:ilvl w:val="0"/>
          <w:numId w:val="44"/>
        </w:numPr>
        <w:tabs>
          <w:tab w:val="left" w:pos="1211"/>
        </w:tabs>
        <w:kinsoku w:val="0"/>
        <w:overflowPunct w:val="0"/>
        <w:spacing w:before="19"/>
        <w:ind w:left="1211" w:hanging="425"/>
        <w:rPr>
          <w:spacing w:val="-2"/>
        </w:rPr>
      </w:pPr>
      <w:r>
        <w:t>the</w:t>
      </w:r>
      <w:r>
        <w:rPr>
          <w:spacing w:val="-5"/>
        </w:rPr>
        <w:t xml:space="preserve"> </w:t>
      </w:r>
      <w:r>
        <w:t>Supplier</w:t>
      </w:r>
      <w:r>
        <w:rPr>
          <w:spacing w:val="-3"/>
        </w:rPr>
        <w:t xml:space="preserve"> </w:t>
      </w:r>
      <w:r>
        <w:t>cannot</w:t>
      </w:r>
      <w:r>
        <w:rPr>
          <w:spacing w:val="-3"/>
        </w:rPr>
        <w:t xml:space="preserve"> </w:t>
      </w:r>
      <w:r>
        <w:t>suspend</w:t>
      </w:r>
      <w:r>
        <w:rPr>
          <w:spacing w:val="-3"/>
        </w:rPr>
        <w:t xml:space="preserve"> </w:t>
      </w:r>
      <w:r>
        <w:t>the</w:t>
      </w:r>
      <w:r>
        <w:rPr>
          <w:spacing w:val="-2"/>
        </w:rPr>
        <w:t xml:space="preserve"> </w:t>
      </w:r>
      <w:r>
        <w:t>ongoing</w:t>
      </w:r>
      <w:r>
        <w:rPr>
          <w:spacing w:val="-3"/>
        </w:rPr>
        <w:t xml:space="preserve"> </w:t>
      </w:r>
      <w:r>
        <w:t>supply</w:t>
      </w:r>
      <w:r>
        <w:rPr>
          <w:spacing w:val="-5"/>
        </w:rPr>
        <w:t xml:space="preserve"> </w:t>
      </w:r>
      <w:r>
        <w:t>of</w:t>
      </w:r>
      <w:r>
        <w:rPr>
          <w:spacing w:val="-2"/>
        </w:rPr>
        <w:t xml:space="preserve"> Deliverables.</w:t>
      </w:r>
    </w:p>
    <w:p w14:paraId="67AEFC26" w14:textId="77777777" w:rsidR="00D92B2E" w:rsidRDefault="00D92B2E">
      <w:pPr>
        <w:pStyle w:val="BodyText"/>
        <w:kinsoku w:val="0"/>
        <w:overflowPunct w:val="0"/>
        <w:spacing w:before="21"/>
      </w:pPr>
    </w:p>
    <w:p w14:paraId="3F0C3EFB" w14:textId="77777777" w:rsidR="00D92B2E" w:rsidRDefault="00D92B2E">
      <w:pPr>
        <w:pStyle w:val="ListParagraph"/>
        <w:numPr>
          <w:ilvl w:val="1"/>
          <w:numId w:val="50"/>
        </w:numPr>
        <w:tabs>
          <w:tab w:val="left" w:pos="786"/>
        </w:tabs>
        <w:kinsoku w:val="0"/>
        <w:overflowPunct w:val="0"/>
        <w:spacing w:before="1"/>
        <w:ind w:hanging="566"/>
        <w:rPr>
          <w:color w:val="000000"/>
          <w:spacing w:val="-2"/>
        </w:rPr>
      </w:pPr>
      <w:r>
        <w:t xml:space="preserve">Clause </w:t>
      </w:r>
      <w:hyperlink w:anchor="bookmark8" w:history="1">
        <w:r>
          <w:t>5.1</w:t>
        </w:r>
      </w:hyperlink>
      <w:r>
        <w:rPr>
          <w:spacing w:val="-3"/>
        </w:rPr>
        <w:t xml:space="preserve"> </w:t>
      </w:r>
      <w:r>
        <w:t>only</w:t>
      </w:r>
      <w:r>
        <w:rPr>
          <w:spacing w:val="-5"/>
        </w:rPr>
        <w:t xml:space="preserve"> </w:t>
      </w:r>
      <w:r>
        <w:t>applies</w:t>
      </w:r>
      <w:r>
        <w:rPr>
          <w:spacing w:val="-1"/>
        </w:rPr>
        <w:t xml:space="preserve"> </w:t>
      </w:r>
      <w:r>
        <w:t>if</w:t>
      </w:r>
      <w:r>
        <w:rPr>
          <w:spacing w:val="-3"/>
        </w:rPr>
        <w:t xml:space="preserve"> </w:t>
      </w:r>
      <w:r>
        <w:t>the</w:t>
      </w:r>
      <w:r>
        <w:rPr>
          <w:spacing w:val="-3"/>
        </w:rPr>
        <w:t xml:space="preserve"> </w:t>
      </w:r>
      <w:r>
        <w:rPr>
          <w:spacing w:val="-2"/>
        </w:rPr>
        <w:t>Supplier:</w:t>
      </w:r>
    </w:p>
    <w:p w14:paraId="53D902B7" w14:textId="77777777" w:rsidR="00D92B2E" w:rsidRDefault="00D92B2E">
      <w:pPr>
        <w:pStyle w:val="BodyText"/>
        <w:kinsoku w:val="0"/>
        <w:overflowPunct w:val="0"/>
        <w:spacing w:before="18"/>
      </w:pPr>
    </w:p>
    <w:p w14:paraId="474A1706" w14:textId="77777777" w:rsidR="00D92B2E" w:rsidRDefault="00D92B2E">
      <w:pPr>
        <w:pStyle w:val="ListParagraph"/>
        <w:numPr>
          <w:ilvl w:val="0"/>
          <w:numId w:val="43"/>
        </w:numPr>
        <w:tabs>
          <w:tab w:val="left" w:pos="1214"/>
        </w:tabs>
        <w:kinsoku w:val="0"/>
        <w:overflowPunct w:val="0"/>
        <w:spacing w:before="1" w:line="242" w:lineRule="auto"/>
        <w:ind w:right="887"/>
      </w:pPr>
      <w:r>
        <w:t>gives</w:t>
      </w:r>
      <w:r>
        <w:rPr>
          <w:spacing w:val="-2"/>
        </w:rPr>
        <w:t xml:space="preserve"> </w:t>
      </w:r>
      <w:r>
        <w:t>notice</w:t>
      </w:r>
      <w:r>
        <w:rPr>
          <w:spacing w:val="-1"/>
        </w:rPr>
        <w:t xml:space="preserve"> </w:t>
      </w:r>
      <w:r>
        <w:t>to</w:t>
      </w:r>
      <w:r>
        <w:rPr>
          <w:spacing w:val="-3"/>
        </w:rPr>
        <w:t xml:space="preserve"> </w:t>
      </w:r>
      <w:r>
        <w:t>the</w:t>
      </w:r>
      <w:r>
        <w:rPr>
          <w:spacing w:val="-4"/>
        </w:rPr>
        <w:t xml:space="preserve"> </w:t>
      </w:r>
      <w:r>
        <w:t>Party</w:t>
      </w:r>
      <w:r>
        <w:rPr>
          <w:spacing w:val="-5"/>
        </w:rPr>
        <w:t xml:space="preserve"> </w:t>
      </w:r>
      <w:r>
        <w:t>responsible</w:t>
      </w:r>
      <w:r>
        <w:rPr>
          <w:spacing w:val="-4"/>
        </w:rPr>
        <w:t xml:space="preserve"> </w:t>
      </w:r>
      <w:r>
        <w:t>for</w:t>
      </w:r>
      <w:r>
        <w:rPr>
          <w:spacing w:val="-3"/>
        </w:rPr>
        <w:t xml:space="preserve"> </w:t>
      </w:r>
      <w:r>
        <w:t>the</w:t>
      </w:r>
      <w:r>
        <w:rPr>
          <w:spacing w:val="-1"/>
        </w:rPr>
        <w:t xml:space="preserve"> </w:t>
      </w:r>
      <w:r>
        <w:t>Authority</w:t>
      </w:r>
      <w:r>
        <w:rPr>
          <w:spacing w:val="-2"/>
        </w:rPr>
        <w:t xml:space="preserve"> </w:t>
      </w:r>
      <w:r>
        <w:t>Cause</w:t>
      </w:r>
      <w:r>
        <w:rPr>
          <w:spacing w:val="-4"/>
        </w:rPr>
        <w:t xml:space="preserve"> </w:t>
      </w:r>
      <w:r>
        <w:t>within ten</w:t>
      </w:r>
      <w:r>
        <w:rPr>
          <w:spacing w:val="-3"/>
        </w:rPr>
        <w:t xml:space="preserve"> </w:t>
      </w:r>
      <w:r>
        <w:t>(10)</w:t>
      </w:r>
      <w:r>
        <w:rPr>
          <w:spacing w:val="-2"/>
        </w:rPr>
        <w:t xml:space="preserve"> </w:t>
      </w:r>
      <w:r>
        <w:t>Working</w:t>
      </w:r>
      <w:r>
        <w:rPr>
          <w:spacing w:val="-4"/>
        </w:rPr>
        <w:t xml:space="preserve"> </w:t>
      </w:r>
      <w:r>
        <w:t>Days</w:t>
      </w:r>
      <w:r>
        <w:rPr>
          <w:spacing w:val="-3"/>
        </w:rPr>
        <w:t xml:space="preserve"> </w:t>
      </w:r>
      <w:r>
        <w:t>of becoming aware, including:</w:t>
      </w:r>
    </w:p>
    <w:p w14:paraId="00621448" w14:textId="77777777" w:rsidR="00D92B2E" w:rsidRDefault="00D92B2E">
      <w:pPr>
        <w:pStyle w:val="ListParagraph"/>
        <w:numPr>
          <w:ilvl w:val="1"/>
          <w:numId w:val="43"/>
        </w:numPr>
        <w:tabs>
          <w:tab w:val="left" w:pos="2063"/>
        </w:tabs>
        <w:kinsoku w:val="0"/>
        <w:overflowPunct w:val="0"/>
        <w:spacing w:before="15"/>
        <w:rPr>
          <w:spacing w:val="-5"/>
        </w:rPr>
      </w:pPr>
      <w:r>
        <w:t>details</w:t>
      </w:r>
      <w:r>
        <w:rPr>
          <w:spacing w:val="-5"/>
        </w:rPr>
        <w:t xml:space="preserve"> </w:t>
      </w:r>
      <w:r>
        <w:t>of</w:t>
      </w:r>
      <w:r>
        <w:rPr>
          <w:spacing w:val="-3"/>
        </w:rPr>
        <w:t xml:space="preserve"> </w:t>
      </w:r>
      <w:r>
        <w:t>the</w:t>
      </w:r>
      <w:r>
        <w:rPr>
          <w:spacing w:val="-4"/>
        </w:rPr>
        <w:t xml:space="preserve"> </w:t>
      </w:r>
      <w:r>
        <w:t>Authority</w:t>
      </w:r>
      <w:r>
        <w:rPr>
          <w:spacing w:val="-2"/>
        </w:rPr>
        <w:t xml:space="preserve"> </w:t>
      </w:r>
      <w:r>
        <w:t>Cause</w:t>
      </w:r>
      <w:r>
        <w:rPr>
          <w:spacing w:val="-1"/>
        </w:rPr>
        <w:t xml:space="preserve"> </w:t>
      </w:r>
      <w:r>
        <w:t>and</w:t>
      </w:r>
      <w:r>
        <w:rPr>
          <w:spacing w:val="-4"/>
        </w:rPr>
        <w:t xml:space="preserve"> </w:t>
      </w:r>
      <w:r>
        <w:t>its</w:t>
      </w:r>
      <w:r>
        <w:rPr>
          <w:spacing w:val="-4"/>
        </w:rPr>
        <w:t xml:space="preserve"> </w:t>
      </w:r>
      <w:r>
        <w:t>effect,</w:t>
      </w:r>
      <w:r>
        <w:rPr>
          <w:spacing w:val="-5"/>
        </w:rPr>
        <w:t xml:space="preserve"> </w:t>
      </w:r>
      <w:r>
        <w:t>or</w:t>
      </w:r>
      <w:r>
        <w:rPr>
          <w:spacing w:val="-1"/>
        </w:rPr>
        <w:t xml:space="preserve"> </w:t>
      </w:r>
      <w:r>
        <w:t>likely</w:t>
      </w:r>
      <w:r>
        <w:rPr>
          <w:spacing w:val="-2"/>
        </w:rPr>
        <w:t xml:space="preserve"> </w:t>
      </w:r>
      <w:r>
        <w:t>effect,</w:t>
      </w:r>
      <w:r>
        <w:rPr>
          <w:spacing w:val="-5"/>
        </w:rPr>
        <w:t xml:space="preserve"> </w:t>
      </w:r>
      <w:r>
        <w:t>on</w:t>
      </w:r>
      <w:r>
        <w:rPr>
          <w:spacing w:val="-3"/>
        </w:rPr>
        <w:t xml:space="preserve"> </w:t>
      </w:r>
      <w:r>
        <w:t>the</w:t>
      </w:r>
      <w:r>
        <w:rPr>
          <w:spacing w:val="-2"/>
        </w:rPr>
        <w:t xml:space="preserve"> </w:t>
      </w:r>
      <w:r>
        <w:t>Supplier’s</w:t>
      </w:r>
      <w:r>
        <w:rPr>
          <w:spacing w:val="-2"/>
        </w:rPr>
        <w:t xml:space="preserve"> </w:t>
      </w:r>
      <w:r>
        <w:t>ability</w:t>
      </w:r>
      <w:r>
        <w:rPr>
          <w:spacing w:val="-2"/>
        </w:rPr>
        <w:t xml:space="preserve"> </w:t>
      </w:r>
      <w:r>
        <w:rPr>
          <w:spacing w:val="-5"/>
        </w:rPr>
        <w:t>to</w:t>
      </w:r>
    </w:p>
    <w:p w14:paraId="4DB0AC21" w14:textId="77777777" w:rsidR="00D92B2E" w:rsidRDefault="00D92B2E">
      <w:pPr>
        <w:pStyle w:val="BodyText"/>
        <w:kinsoku w:val="0"/>
        <w:overflowPunct w:val="0"/>
        <w:ind w:left="2063"/>
        <w:rPr>
          <w:spacing w:val="-5"/>
        </w:rPr>
      </w:pPr>
      <w:r>
        <w:t>meet</w:t>
      </w:r>
      <w:r>
        <w:rPr>
          <w:spacing w:val="-4"/>
        </w:rPr>
        <w:t xml:space="preserve"> </w:t>
      </w:r>
      <w:r>
        <w:t>its</w:t>
      </w:r>
      <w:r>
        <w:rPr>
          <w:spacing w:val="-4"/>
        </w:rPr>
        <w:t xml:space="preserve"> </w:t>
      </w:r>
      <w:r>
        <w:t>obligations</w:t>
      </w:r>
      <w:r>
        <w:rPr>
          <w:spacing w:val="-4"/>
        </w:rPr>
        <w:t xml:space="preserve"> </w:t>
      </w:r>
      <w:r>
        <w:t>under</w:t>
      </w:r>
      <w:r>
        <w:rPr>
          <w:spacing w:val="-1"/>
        </w:rPr>
        <w:t xml:space="preserve"> </w:t>
      </w:r>
      <w:r>
        <w:t>this</w:t>
      </w:r>
      <w:r>
        <w:rPr>
          <w:spacing w:val="-2"/>
        </w:rPr>
        <w:t xml:space="preserve"> </w:t>
      </w:r>
      <w:r>
        <w:t>Contract;</w:t>
      </w:r>
      <w:r>
        <w:rPr>
          <w:spacing w:val="-1"/>
        </w:rPr>
        <w:t xml:space="preserve"> </w:t>
      </w:r>
      <w:r>
        <w:rPr>
          <w:spacing w:val="-5"/>
        </w:rPr>
        <w:t>and</w:t>
      </w:r>
    </w:p>
    <w:p w14:paraId="0DC83AA5" w14:textId="77777777" w:rsidR="00D92B2E" w:rsidRDefault="00D92B2E">
      <w:pPr>
        <w:pStyle w:val="ListParagraph"/>
        <w:numPr>
          <w:ilvl w:val="1"/>
          <w:numId w:val="43"/>
        </w:numPr>
        <w:tabs>
          <w:tab w:val="left" w:pos="2063"/>
        </w:tabs>
        <w:kinsoku w:val="0"/>
        <w:overflowPunct w:val="0"/>
        <w:spacing w:before="19"/>
        <w:ind w:right="317"/>
      </w:pPr>
      <w:r>
        <w:t>any</w:t>
      </w:r>
      <w:r>
        <w:rPr>
          <w:spacing w:val="-3"/>
        </w:rPr>
        <w:t xml:space="preserve"> </w:t>
      </w:r>
      <w:r>
        <w:t>steps</w:t>
      </w:r>
      <w:r>
        <w:rPr>
          <w:spacing w:val="-5"/>
        </w:rPr>
        <w:t xml:space="preserve"> </w:t>
      </w:r>
      <w:r>
        <w:t>which</w:t>
      </w:r>
      <w:r>
        <w:rPr>
          <w:spacing w:val="-4"/>
        </w:rPr>
        <w:t xml:space="preserve"> </w:t>
      </w:r>
      <w:r>
        <w:t>the</w:t>
      </w:r>
      <w:r>
        <w:rPr>
          <w:spacing w:val="-2"/>
        </w:rPr>
        <w:t xml:space="preserve"> </w:t>
      </w:r>
      <w:r>
        <w:t>Buyer</w:t>
      </w:r>
      <w:r>
        <w:rPr>
          <w:spacing w:val="-2"/>
        </w:rPr>
        <w:t xml:space="preserve"> </w:t>
      </w:r>
      <w:r>
        <w:t>can</w:t>
      </w:r>
      <w:r>
        <w:rPr>
          <w:spacing w:val="-4"/>
        </w:rPr>
        <w:t xml:space="preserve"> </w:t>
      </w:r>
      <w:r>
        <w:t>take</w:t>
      </w:r>
      <w:r>
        <w:rPr>
          <w:spacing w:val="-4"/>
        </w:rPr>
        <w:t xml:space="preserve"> </w:t>
      </w:r>
      <w:r>
        <w:t>to</w:t>
      </w:r>
      <w:r>
        <w:rPr>
          <w:spacing w:val="-4"/>
        </w:rPr>
        <w:t xml:space="preserve"> </w:t>
      </w:r>
      <w:r>
        <w:t>eliminate</w:t>
      </w:r>
      <w:r>
        <w:rPr>
          <w:spacing w:val="-7"/>
        </w:rPr>
        <w:t xml:space="preserve"> </w:t>
      </w:r>
      <w:r>
        <w:t>or</w:t>
      </w:r>
      <w:r>
        <w:rPr>
          <w:spacing w:val="-2"/>
        </w:rPr>
        <w:t xml:space="preserve"> </w:t>
      </w:r>
      <w:r>
        <w:t>mitigate</w:t>
      </w:r>
      <w:r>
        <w:rPr>
          <w:spacing w:val="-5"/>
        </w:rPr>
        <w:t xml:space="preserve"> </w:t>
      </w:r>
      <w:r>
        <w:t>the</w:t>
      </w:r>
      <w:r>
        <w:rPr>
          <w:spacing w:val="-2"/>
        </w:rPr>
        <w:t xml:space="preserve"> </w:t>
      </w:r>
      <w:r>
        <w:t>consequences</w:t>
      </w:r>
      <w:r>
        <w:rPr>
          <w:spacing w:val="-3"/>
        </w:rPr>
        <w:t xml:space="preserve"> </w:t>
      </w:r>
      <w:r>
        <w:t>and</w:t>
      </w:r>
      <w:r>
        <w:rPr>
          <w:spacing w:val="-2"/>
        </w:rPr>
        <w:t xml:space="preserve"> </w:t>
      </w:r>
      <w:r>
        <w:t>impact of such Authority Cause;</w:t>
      </w:r>
    </w:p>
    <w:p w14:paraId="557E86D6" w14:textId="77777777" w:rsidR="00D92B2E" w:rsidRDefault="00D92B2E">
      <w:pPr>
        <w:pStyle w:val="ListParagraph"/>
        <w:numPr>
          <w:ilvl w:val="0"/>
          <w:numId w:val="43"/>
        </w:numPr>
        <w:tabs>
          <w:tab w:val="left" w:pos="1214"/>
        </w:tabs>
        <w:kinsoku w:val="0"/>
        <w:overflowPunct w:val="0"/>
        <w:spacing w:before="22"/>
        <w:ind w:right="487"/>
      </w:pPr>
      <w:r>
        <w:t>demonstrates</w:t>
      </w:r>
      <w:r>
        <w:rPr>
          <w:spacing w:val="-4"/>
        </w:rPr>
        <w:t xml:space="preserve"> </w:t>
      </w:r>
      <w:r>
        <w:t>that</w:t>
      </w:r>
      <w:r>
        <w:rPr>
          <w:spacing w:val="-3"/>
        </w:rPr>
        <w:t xml:space="preserve"> </w:t>
      </w:r>
      <w:r>
        <w:t>the</w:t>
      </w:r>
      <w:r>
        <w:rPr>
          <w:spacing w:val="-4"/>
        </w:rPr>
        <w:t xml:space="preserve"> </w:t>
      </w:r>
      <w:r>
        <w:t>Supplier</w:t>
      </w:r>
      <w:r>
        <w:rPr>
          <w:spacing w:val="-3"/>
        </w:rPr>
        <w:t xml:space="preserve"> </w:t>
      </w:r>
      <w:r>
        <w:t>Non-Performance</w:t>
      </w:r>
      <w:r>
        <w:rPr>
          <w:spacing w:val="-1"/>
        </w:rPr>
        <w:t xml:space="preserve"> </w:t>
      </w:r>
      <w:r>
        <w:t>would</w:t>
      </w:r>
      <w:r>
        <w:rPr>
          <w:spacing w:val="-3"/>
        </w:rPr>
        <w:t xml:space="preserve"> </w:t>
      </w:r>
      <w:r>
        <w:t>not</w:t>
      </w:r>
      <w:r>
        <w:rPr>
          <w:spacing w:val="-3"/>
        </w:rPr>
        <w:t xml:space="preserve"> </w:t>
      </w:r>
      <w:r>
        <w:t>have</w:t>
      </w:r>
      <w:r>
        <w:rPr>
          <w:spacing w:val="-4"/>
        </w:rPr>
        <w:t xml:space="preserve"> </w:t>
      </w:r>
      <w:r>
        <w:t>occurred</w:t>
      </w:r>
      <w:r>
        <w:rPr>
          <w:spacing w:val="-3"/>
        </w:rPr>
        <w:t xml:space="preserve"> </w:t>
      </w:r>
      <w:r>
        <w:t>but</w:t>
      </w:r>
      <w:r>
        <w:rPr>
          <w:spacing w:val="-1"/>
        </w:rPr>
        <w:t xml:space="preserve"> </w:t>
      </w:r>
      <w:r>
        <w:t>for</w:t>
      </w:r>
      <w:r>
        <w:rPr>
          <w:spacing w:val="-3"/>
        </w:rPr>
        <w:t xml:space="preserve"> </w:t>
      </w:r>
      <w:r>
        <w:t>the</w:t>
      </w:r>
      <w:r>
        <w:rPr>
          <w:spacing w:val="-4"/>
        </w:rPr>
        <w:t xml:space="preserve"> </w:t>
      </w:r>
      <w:r>
        <w:t>Authority Cause; and</w:t>
      </w:r>
    </w:p>
    <w:p w14:paraId="720790BD" w14:textId="77777777" w:rsidR="00D92B2E" w:rsidRDefault="00D92B2E">
      <w:pPr>
        <w:pStyle w:val="ListParagraph"/>
        <w:numPr>
          <w:ilvl w:val="0"/>
          <w:numId w:val="43"/>
        </w:numPr>
        <w:tabs>
          <w:tab w:val="left" w:pos="1214"/>
        </w:tabs>
        <w:kinsoku w:val="0"/>
        <w:overflowPunct w:val="0"/>
        <w:spacing w:before="19"/>
        <w:ind w:right="407"/>
      </w:pPr>
      <w:r>
        <w:t>mitigated</w:t>
      </w:r>
      <w:r>
        <w:rPr>
          <w:spacing w:val="-2"/>
        </w:rPr>
        <w:t xml:space="preserve"> </w:t>
      </w:r>
      <w:r>
        <w:t>the</w:t>
      </w:r>
      <w:r>
        <w:rPr>
          <w:spacing w:val="-1"/>
        </w:rPr>
        <w:t xml:space="preserve"> </w:t>
      </w:r>
      <w:r>
        <w:t>impact</w:t>
      </w:r>
      <w:r>
        <w:rPr>
          <w:spacing w:val="-1"/>
        </w:rPr>
        <w:t xml:space="preserve"> </w:t>
      </w:r>
      <w:r>
        <w:t>of</w:t>
      </w:r>
      <w:r>
        <w:rPr>
          <w:spacing w:val="-3"/>
        </w:rPr>
        <w:t xml:space="preserve"> </w:t>
      </w:r>
      <w:r>
        <w:t>the</w:t>
      </w:r>
      <w:r>
        <w:rPr>
          <w:spacing w:val="-1"/>
        </w:rPr>
        <w:t xml:space="preserve"> </w:t>
      </w:r>
      <w:r>
        <w:t>Authority</w:t>
      </w:r>
      <w:r>
        <w:rPr>
          <w:spacing w:val="-2"/>
        </w:rPr>
        <w:t xml:space="preserve"> </w:t>
      </w:r>
      <w:r>
        <w:t>Cause,</w:t>
      </w:r>
      <w:r>
        <w:rPr>
          <w:spacing w:val="-4"/>
        </w:rPr>
        <w:t xml:space="preserve"> </w:t>
      </w:r>
      <w:r>
        <w:t>including</w:t>
      </w:r>
      <w:r>
        <w:rPr>
          <w:spacing w:val="-2"/>
        </w:rPr>
        <w:t xml:space="preserve"> </w:t>
      </w:r>
      <w:r>
        <w:t>any</w:t>
      </w:r>
      <w:r>
        <w:rPr>
          <w:spacing w:val="-2"/>
        </w:rPr>
        <w:t xml:space="preserve"> </w:t>
      </w:r>
      <w:r>
        <w:t>Losses</w:t>
      </w:r>
      <w:r>
        <w:rPr>
          <w:spacing w:val="-4"/>
        </w:rPr>
        <w:t xml:space="preserve"> </w:t>
      </w:r>
      <w:r>
        <w:t>that</w:t>
      </w:r>
      <w:r>
        <w:rPr>
          <w:spacing w:val="-3"/>
        </w:rPr>
        <w:t xml:space="preserve"> </w:t>
      </w:r>
      <w:r>
        <w:t>the</w:t>
      </w:r>
      <w:r>
        <w:rPr>
          <w:spacing w:val="-3"/>
        </w:rPr>
        <w:t xml:space="preserve"> </w:t>
      </w:r>
      <w:r>
        <w:t>Supplier</w:t>
      </w:r>
      <w:r>
        <w:rPr>
          <w:spacing w:val="-1"/>
        </w:rPr>
        <w:t xml:space="preserve"> </w:t>
      </w:r>
      <w:r>
        <w:t>may</w:t>
      </w:r>
      <w:r>
        <w:rPr>
          <w:spacing w:val="-4"/>
        </w:rPr>
        <w:t xml:space="preserve"> </w:t>
      </w:r>
      <w:r>
        <w:t>incur</w:t>
      </w:r>
      <w:r>
        <w:rPr>
          <w:spacing w:val="-4"/>
        </w:rPr>
        <w:t xml:space="preserve"> </w:t>
      </w:r>
      <w:r>
        <w:t>and the duration and consequences of any Delay or anticipated Delay.</w:t>
      </w:r>
    </w:p>
    <w:p w14:paraId="27488A10" w14:textId="77777777" w:rsidR="00D92B2E" w:rsidRDefault="00D92B2E">
      <w:pPr>
        <w:pStyle w:val="BodyText"/>
        <w:kinsoku w:val="0"/>
        <w:overflowPunct w:val="0"/>
        <w:spacing w:before="41"/>
      </w:pPr>
    </w:p>
    <w:p w14:paraId="24E554C4" w14:textId="77777777" w:rsidR="00D92B2E" w:rsidRDefault="00D92B2E">
      <w:pPr>
        <w:pStyle w:val="Heading1"/>
        <w:numPr>
          <w:ilvl w:val="0"/>
          <w:numId w:val="50"/>
        </w:numPr>
        <w:tabs>
          <w:tab w:val="left" w:pos="646"/>
        </w:tabs>
        <w:kinsoku w:val="0"/>
        <w:overflowPunct w:val="0"/>
        <w:ind w:left="646" w:hanging="359"/>
        <w:rPr>
          <w:color w:val="000000"/>
          <w:spacing w:val="-2"/>
        </w:rPr>
      </w:pPr>
      <w:bookmarkStart w:id="9" w:name="_bookmark9"/>
      <w:bookmarkEnd w:id="9"/>
      <w:r>
        <w:t>Record</w:t>
      </w:r>
      <w:r>
        <w:rPr>
          <w:spacing w:val="-1"/>
        </w:rPr>
        <w:t xml:space="preserve"> </w:t>
      </w:r>
      <w:r>
        <w:t>keeping</w:t>
      </w:r>
      <w:r>
        <w:rPr>
          <w:spacing w:val="-4"/>
        </w:rPr>
        <w:t xml:space="preserve"> </w:t>
      </w:r>
      <w:r>
        <w:t xml:space="preserve">and </w:t>
      </w:r>
      <w:r>
        <w:rPr>
          <w:spacing w:val="-2"/>
        </w:rPr>
        <w:t>reporting</w:t>
      </w:r>
    </w:p>
    <w:p w14:paraId="0CF1AB96" w14:textId="77777777" w:rsidR="00D92B2E" w:rsidRDefault="00D92B2E">
      <w:pPr>
        <w:pStyle w:val="ListParagraph"/>
        <w:numPr>
          <w:ilvl w:val="1"/>
          <w:numId w:val="50"/>
        </w:numPr>
        <w:tabs>
          <w:tab w:val="left" w:pos="786"/>
        </w:tabs>
        <w:kinsoku w:val="0"/>
        <w:overflowPunct w:val="0"/>
        <w:spacing w:before="20"/>
        <w:ind w:hanging="566"/>
        <w:rPr>
          <w:color w:val="000000"/>
          <w:spacing w:val="-4"/>
        </w:rPr>
      </w:pPr>
      <w:r>
        <w:t>The</w:t>
      </w:r>
      <w:r>
        <w:rPr>
          <w:spacing w:val="-3"/>
        </w:rPr>
        <w:t xml:space="preserve"> </w:t>
      </w:r>
      <w:r>
        <w:t>Supplier</w:t>
      </w:r>
      <w:r>
        <w:rPr>
          <w:spacing w:val="-4"/>
        </w:rPr>
        <w:t xml:space="preserve"> </w:t>
      </w:r>
      <w:r>
        <w:t>must</w:t>
      </w:r>
      <w:r>
        <w:rPr>
          <w:spacing w:val="-2"/>
        </w:rPr>
        <w:t xml:space="preserve"> </w:t>
      </w:r>
      <w:r>
        <w:t>attend</w:t>
      </w:r>
      <w:r>
        <w:rPr>
          <w:spacing w:val="-3"/>
        </w:rPr>
        <w:t xml:space="preserve"> </w:t>
      </w:r>
      <w:r>
        <w:t>Progress</w:t>
      </w:r>
      <w:r>
        <w:rPr>
          <w:spacing w:val="-5"/>
        </w:rPr>
        <w:t xml:space="preserve"> </w:t>
      </w:r>
      <w:r>
        <w:t>Meetings</w:t>
      </w:r>
      <w:r>
        <w:rPr>
          <w:spacing w:val="-5"/>
        </w:rPr>
        <w:t xml:space="preserve"> </w:t>
      </w:r>
      <w:r>
        <w:t>with</w:t>
      </w:r>
      <w:r>
        <w:rPr>
          <w:spacing w:val="-2"/>
        </w:rPr>
        <w:t xml:space="preserve"> </w:t>
      </w:r>
      <w:r>
        <w:t>the</w:t>
      </w:r>
      <w:r>
        <w:rPr>
          <w:spacing w:val="-2"/>
        </w:rPr>
        <w:t xml:space="preserve"> </w:t>
      </w:r>
      <w:r>
        <w:t>Buyer</w:t>
      </w:r>
      <w:r>
        <w:rPr>
          <w:spacing w:val="-3"/>
        </w:rPr>
        <w:t xml:space="preserve"> </w:t>
      </w:r>
      <w:r>
        <w:t>and</w:t>
      </w:r>
      <w:r>
        <w:rPr>
          <w:spacing w:val="-4"/>
        </w:rPr>
        <w:t xml:space="preserve"> </w:t>
      </w:r>
      <w:r>
        <w:t>provide</w:t>
      </w:r>
      <w:r>
        <w:rPr>
          <w:spacing w:val="-4"/>
        </w:rPr>
        <w:t xml:space="preserve"> </w:t>
      </w:r>
      <w:r>
        <w:t>Progress</w:t>
      </w:r>
      <w:r>
        <w:rPr>
          <w:spacing w:val="-3"/>
        </w:rPr>
        <w:t xml:space="preserve"> </w:t>
      </w:r>
      <w:r>
        <w:t>Reports</w:t>
      </w:r>
      <w:r>
        <w:rPr>
          <w:spacing w:val="-5"/>
        </w:rPr>
        <w:t xml:space="preserve"> </w:t>
      </w:r>
      <w:r>
        <w:rPr>
          <w:spacing w:val="-4"/>
        </w:rPr>
        <w:t>when</w:t>
      </w:r>
    </w:p>
    <w:p w14:paraId="2E505ECD" w14:textId="77777777" w:rsidR="00D92B2E" w:rsidRDefault="00D92B2E">
      <w:pPr>
        <w:pStyle w:val="BodyText"/>
        <w:kinsoku w:val="0"/>
        <w:overflowPunct w:val="0"/>
        <w:spacing w:before="211"/>
        <w:ind w:left="117"/>
        <w:jc w:val="center"/>
        <w:rPr>
          <w:spacing w:val="-10"/>
          <w:sz w:val="22"/>
          <w:szCs w:val="22"/>
        </w:rPr>
      </w:pPr>
      <w:r>
        <w:rPr>
          <w:spacing w:val="-10"/>
          <w:sz w:val="22"/>
          <w:szCs w:val="22"/>
        </w:rPr>
        <w:t>6</w:t>
      </w:r>
    </w:p>
    <w:p w14:paraId="5C51B8FC" w14:textId="77777777" w:rsidR="00D92B2E" w:rsidRDefault="00D92B2E">
      <w:pPr>
        <w:pStyle w:val="BodyText"/>
        <w:kinsoku w:val="0"/>
        <w:overflowPunct w:val="0"/>
        <w:spacing w:before="211"/>
        <w:ind w:left="117"/>
        <w:jc w:val="center"/>
        <w:rPr>
          <w:spacing w:val="-10"/>
          <w:sz w:val="22"/>
          <w:szCs w:val="22"/>
        </w:rPr>
        <w:sectPr w:rsidR="00000000">
          <w:pgSz w:w="11910" w:h="16840"/>
          <w:pgMar w:top="1380" w:right="460" w:bottom="480" w:left="320" w:header="362" w:footer="300" w:gutter="0"/>
          <w:cols w:space="720"/>
          <w:noEndnote/>
        </w:sectPr>
      </w:pPr>
    </w:p>
    <w:p w14:paraId="46328592" w14:textId="77777777" w:rsidR="00D92B2E" w:rsidRDefault="00D92B2E">
      <w:pPr>
        <w:pStyle w:val="BodyText"/>
        <w:kinsoku w:val="0"/>
        <w:overflowPunct w:val="0"/>
        <w:spacing w:before="44"/>
        <w:ind w:left="786"/>
        <w:rPr>
          <w:spacing w:val="-2"/>
        </w:rPr>
      </w:pPr>
      <w:r>
        <w:lastRenderedPageBreak/>
        <w:t>specified</w:t>
      </w:r>
      <w:r>
        <w:rPr>
          <w:spacing w:val="-3"/>
        </w:rPr>
        <w:t xml:space="preserve"> </w:t>
      </w:r>
      <w:r>
        <w:t>in</w:t>
      </w:r>
      <w:r>
        <w:rPr>
          <w:spacing w:val="-3"/>
        </w:rPr>
        <w:t xml:space="preserve"> </w:t>
      </w:r>
      <w:r>
        <w:t>the</w:t>
      </w:r>
      <w:r>
        <w:rPr>
          <w:spacing w:val="-3"/>
        </w:rPr>
        <w:t xml:space="preserve"> </w:t>
      </w:r>
      <w:r>
        <w:t>Order</w:t>
      </w:r>
      <w:r>
        <w:rPr>
          <w:spacing w:val="-3"/>
        </w:rPr>
        <w:t xml:space="preserve"> </w:t>
      </w:r>
      <w:r>
        <w:rPr>
          <w:spacing w:val="-2"/>
        </w:rPr>
        <w:t>Form.</w:t>
      </w:r>
    </w:p>
    <w:p w14:paraId="1B3B0CB4" w14:textId="77777777" w:rsidR="00D92B2E" w:rsidRDefault="00D92B2E">
      <w:pPr>
        <w:pStyle w:val="ListParagraph"/>
        <w:numPr>
          <w:ilvl w:val="1"/>
          <w:numId w:val="50"/>
        </w:numPr>
        <w:tabs>
          <w:tab w:val="left" w:pos="786"/>
        </w:tabs>
        <w:kinsoku w:val="0"/>
        <w:overflowPunct w:val="0"/>
        <w:spacing w:before="292"/>
        <w:ind w:right="441"/>
        <w:rPr>
          <w:color w:val="000000"/>
        </w:rPr>
      </w:pPr>
      <w:r>
        <w:t>The</w:t>
      </w:r>
      <w:r>
        <w:rPr>
          <w:spacing w:val="-1"/>
        </w:rPr>
        <w:t xml:space="preserve"> </w:t>
      </w:r>
      <w:r>
        <w:t>Supplier</w:t>
      </w:r>
      <w:r>
        <w:rPr>
          <w:spacing w:val="-3"/>
        </w:rPr>
        <w:t xml:space="preserve"> </w:t>
      </w:r>
      <w:r>
        <w:t>must</w:t>
      </w:r>
      <w:r>
        <w:rPr>
          <w:spacing w:val="-1"/>
        </w:rPr>
        <w:t xml:space="preserve"> </w:t>
      </w:r>
      <w:r>
        <w:t>keep</w:t>
      </w:r>
      <w:r>
        <w:rPr>
          <w:spacing w:val="-5"/>
        </w:rPr>
        <w:t xml:space="preserve"> </w:t>
      </w:r>
      <w:r>
        <w:t>and</w:t>
      </w:r>
      <w:r>
        <w:rPr>
          <w:spacing w:val="-3"/>
        </w:rPr>
        <w:t xml:space="preserve"> </w:t>
      </w:r>
      <w:r>
        <w:t>maintain</w:t>
      </w:r>
      <w:r>
        <w:rPr>
          <w:spacing w:val="-3"/>
        </w:rPr>
        <w:t xml:space="preserve"> </w:t>
      </w:r>
      <w:r>
        <w:t>full</w:t>
      </w:r>
      <w:r>
        <w:rPr>
          <w:spacing w:val="-2"/>
        </w:rPr>
        <w:t xml:space="preserve"> </w:t>
      </w:r>
      <w:r>
        <w:t>and</w:t>
      </w:r>
      <w:r>
        <w:rPr>
          <w:spacing w:val="-3"/>
        </w:rPr>
        <w:t xml:space="preserve"> </w:t>
      </w:r>
      <w:r>
        <w:t>accurate</w:t>
      </w:r>
      <w:r>
        <w:rPr>
          <w:spacing w:val="-4"/>
        </w:rPr>
        <w:t xml:space="preserve"> </w:t>
      </w:r>
      <w:r>
        <w:t>records</w:t>
      </w:r>
      <w:r>
        <w:rPr>
          <w:spacing w:val="-2"/>
        </w:rPr>
        <w:t xml:space="preserve"> </w:t>
      </w:r>
      <w:r>
        <w:t>and</w:t>
      </w:r>
      <w:r>
        <w:rPr>
          <w:spacing w:val="-3"/>
        </w:rPr>
        <w:t xml:space="preserve"> </w:t>
      </w:r>
      <w:r>
        <w:t>accounts</w:t>
      </w:r>
      <w:r>
        <w:rPr>
          <w:spacing w:val="-2"/>
        </w:rPr>
        <w:t xml:space="preserve"> </w:t>
      </w:r>
      <w:r>
        <w:t>on</w:t>
      </w:r>
      <w:r>
        <w:rPr>
          <w:spacing w:val="-3"/>
        </w:rPr>
        <w:t xml:space="preserve"> </w:t>
      </w:r>
      <w:r>
        <w:t>everything</w:t>
      </w:r>
      <w:r>
        <w:rPr>
          <w:spacing w:val="-4"/>
        </w:rPr>
        <w:t xml:space="preserve"> </w:t>
      </w:r>
      <w:r>
        <w:t>to</w:t>
      </w:r>
      <w:r>
        <w:rPr>
          <w:spacing w:val="-3"/>
        </w:rPr>
        <w:t xml:space="preserve"> </w:t>
      </w:r>
      <w:r>
        <w:t>do</w:t>
      </w:r>
      <w:r>
        <w:rPr>
          <w:spacing w:val="-6"/>
        </w:rPr>
        <w:t xml:space="preserve"> </w:t>
      </w:r>
      <w:r>
        <w:t>with the Contract:</w:t>
      </w:r>
    </w:p>
    <w:p w14:paraId="436326FD" w14:textId="77777777" w:rsidR="00D92B2E" w:rsidRDefault="00D92B2E">
      <w:pPr>
        <w:pStyle w:val="BodyText"/>
        <w:kinsoku w:val="0"/>
        <w:overflowPunct w:val="0"/>
        <w:spacing w:before="19"/>
      </w:pPr>
    </w:p>
    <w:p w14:paraId="4DDB8A55" w14:textId="77777777" w:rsidR="00D92B2E" w:rsidRDefault="00D92B2E">
      <w:pPr>
        <w:pStyle w:val="ListParagraph"/>
        <w:numPr>
          <w:ilvl w:val="0"/>
          <w:numId w:val="42"/>
        </w:numPr>
        <w:tabs>
          <w:tab w:val="left" w:pos="1211"/>
        </w:tabs>
        <w:kinsoku w:val="0"/>
        <w:overflowPunct w:val="0"/>
        <w:ind w:left="1211" w:hanging="425"/>
        <w:rPr>
          <w:spacing w:val="-2"/>
        </w:rPr>
      </w:pPr>
      <w:r>
        <w:t>during</w:t>
      </w:r>
      <w:r>
        <w:rPr>
          <w:spacing w:val="-4"/>
        </w:rPr>
        <w:t xml:space="preserve"> </w:t>
      </w:r>
      <w:r>
        <w:t>the</w:t>
      </w:r>
      <w:r>
        <w:rPr>
          <w:spacing w:val="-3"/>
        </w:rPr>
        <w:t xml:space="preserve"> </w:t>
      </w:r>
      <w:r>
        <w:t>Contract</w:t>
      </w:r>
      <w:r>
        <w:rPr>
          <w:spacing w:val="-4"/>
        </w:rPr>
        <w:t xml:space="preserve"> </w:t>
      </w:r>
      <w:r>
        <w:rPr>
          <w:spacing w:val="-2"/>
        </w:rPr>
        <w:t>Period;</w:t>
      </w:r>
    </w:p>
    <w:p w14:paraId="7A56B139" w14:textId="77777777" w:rsidR="00D92B2E" w:rsidRDefault="00D92B2E">
      <w:pPr>
        <w:pStyle w:val="ListParagraph"/>
        <w:numPr>
          <w:ilvl w:val="0"/>
          <w:numId w:val="42"/>
        </w:numPr>
        <w:tabs>
          <w:tab w:val="left" w:pos="1211"/>
        </w:tabs>
        <w:kinsoku w:val="0"/>
        <w:overflowPunct w:val="0"/>
        <w:spacing w:before="19"/>
        <w:ind w:left="1211" w:hanging="425"/>
        <w:rPr>
          <w:spacing w:val="-5"/>
        </w:rPr>
      </w:pPr>
      <w:r>
        <w:t>for seven</w:t>
      </w:r>
      <w:r>
        <w:rPr>
          <w:spacing w:val="-1"/>
        </w:rPr>
        <w:t xml:space="preserve"> </w:t>
      </w:r>
      <w:r>
        <w:t>(7)</w:t>
      </w:r>
      <w:r>
        <w:rPr>
          <w:spacing w:val="-1"/>
        </w:rPr>
        <w:t xml:space="preserve"> </w:t>
      </w:r>
      <w:r>
        <w:t>years</w:t>
      </w:r>
      <w:r>
        <w:rPr>
          <w:spacing w:val="-2"/>
        </w:rPr>
        <w:t xml:space="preserve"> </w:t>
      </w:r>
      <w:r>
        <w:t>after</w:t>
      </w:r>
      <w:r>
        <w:rPr>
          <w:spacing w:val="-6"/>
        </w:rPr>
        <w:t xml:space="preserve"> </w:t>
      </w:r>
      <w:r>
        <w:t>the</w:t>
      </w:r>
      <w:r>
        <w:rPr>
          <w:spacing w:val="-3"/>
        </w:rPr>
        <w:t xml:space="preserve"> </w:t>
      </w:r>
      <w:r>
        <w:t>End</w:t>
      </w:r>
      <w:r>
        <w:rPr>
          <w:spacing w:val="-3"/>
        </w:rPr>
        <w:t xml:space="preserve"> </w:t>
      </w:r>
      <w:r>
        <w:t xml:space="preserve">Date; </w:t>
      </w:r>
      <w:r>
        <w:rPr>
          <w:spacing w:val="-5"/>
        </w:rPr>
        <w:t>and</w:t>
      </w:r>
    </w:p>
    <w:p w14:paraId="6AD9C972" w14:textId="77777777" w:rsidR="00D92B2E" w:rsidRDefault="00D92B2E">
      <w:pPr>
        <w:pStyle w:val="ListParagraph"/>
        <w:numPr>
          <w:ilvl w:val="0"/>
          <w:numId w:val="42"/>
        </w:numPr>
        <w:tabs>
          <w:tab w:val="left" w:pos="1212"/>
        </w:tabs>
        <w:kinsoku w:val="0"/>
        <w:overflowPunct w:val="0"/>
        <w:spacing w:before="21"/>
        <w:ind w:left="1212" w:hanging="426"/>
        <w:rPr>
          <w:spacing w:val="-2"/>
        </w:rPr>
      </w:pPr>
      <w:r>
        <w:t>in</w:t>
      </w:r>
      <w:r>
        <w:rPr>
          <w:spacing w:val="-4"/>
        </w:rPr>
        <w:t xml:space="preserve"> </w:t>
      </w:r>
      <w:r>
        <w:t>accordance</w:t>
      </w:r>
      <w:r>
        <w:rPr>
          <w:spacing w:val="-4"/>
        </w:rPr>
        <w:t xml:space="preserve"> </w:t>
      </w:r>
      <w:r>
        <w:t>with</w:t>
      </w:r>
      <w:r>
        <w:rPr>
          <w:spacing w:val="-1"/>
        </w:rPr>
        <w:t xml:space="preserve"> </w:t>
      </w:r>
      <w:r>
        <w:t>UK</w:t>
      </w:r>
      <w:r>
        <w:rPr>
          <w:spacing w:val="-3"/>
        </w:rPr>
        <w:t xml:space="preserve"> </w:t>
      </w:r>
      <w:r>
        <w:t>GDPR and</w:t>
      </w:r>
      <w:r>
        <w:rPr>
          <w:spacing w:val="-1"/>
        </w:rPr>
        <w:t xml:space="preserve"> </w:t>
      </w:r>
      <w:r>
        <w:t>Good</w:t>
      </w:r>
      <w:r>
        <w:rPr>
          <w:spacing w:val="-4"/>
        </w:rPr>
        <w:t xml:space="preserve"> </w:t>
      </w:r>
      <w:r>
        <w:t>Industry</w:t>
      </w:r>
      <w:r>
        <w:rPr>
          <w:spacing w:val="-4"/>
        </w:rPr>
        <w:t xml:space="preserve"> </w:t>
      </w:r>
      <w:r>
        <w:rPr>
          <w:spacing w:val="-2"/>
        </w:rPr>
        <w:t>Practice,</w:t>
      </w:r>
    </w:p>
    <w:p w14:paraId="4012106D" w14:textId="77777777" w:rsidR="00D92B2E" w:rsidRDefault="00D92B2E">
      <w:pPr>
        <w:pStyle w:val="BodyText"/>
        <w:kinsoku w:val="0"/>
        <w:overflowPunct w:val="0"/>
        <w:spacing w:before="19" w:line="242" w:lineRule="auto"/>
        <w:ind w:left="786"/>
        <w:rPr>
          <w:spacing w:val="-2"/>
        </w:rPr>
      </w:pPr>
      <w:r>
        <w:t>including</w:t>
      </w:r>
      <w:r>
        <w:rPr>
          <w:spacing w:val="-3"/>
        </w:rPr>
        <w:t xml:space="preserve"> </w:t>
      </w:r>
      <w:r>
        <w:t>but</w:t>
      </w:r>
      <w:r>
        <w:rPr>
          <w:spacing w:val="-4"/>
        </w:rPr>
        <w:t xml:space="preserve"> </w:t>
      </w:r>
      <w:r>
        <w:t>not</w:t>
      </w:r>
      <w:r>
        <w:rPr>
          <w:spacing w:val="-1"/>
        </w:rPr>
        <w:t xml:space="preserve"> </w:t>
      </w:r>
      <w:r>
        <w:t>limited</w:t>
      </w:r>
      <w:r>
        <w:rPr>
          <w:spacing w:val="-4"/>
        </w:rPr>
        <w:t xml:space="preserve"> </w:t>
      </w:r>
      <w:r>
        <w:t>to</w:t>
      </w:r>
      <w:r>
        <w:rPr>
          <w:spacing w:val="-4"/>
        </w:rPr>
        <w:t xml:space="preserve"> </w:t>
      </w:r>
      <w:r>
        <w:t>the</w:t>
      </w:r>
      <w:r>
        <w:rPr>
          <w:spacing w:val="-5"/>
        </w:rPr>
        <w:t xml:space="preserve"> </w:t>
      </w:r>
      <w:r>
        <w:t>records</w:t>
      </w:r>
      <w:r>
        <w:rPr>
          <w:spacing w:val="-3"/>
        </w:rPr>
        <w:t xml:space="preserve"> </w:t>
      </w:r>
      <w:r>
        <w:t>and</w:t>
      </w:r>
      <w:r>
        <w:rPr>
          <w:spacing w:val="-2"/>
        </w:rPr>
        <w:t xml:space="preserve"> </w:t>
      </w:r>
      <w:r>
        <w:t>accounts</w:t>
      </w:r>
      <w:r>
        <w:rPr>
          <w:spacing w:val="-3"/>
        </w:rPr>
        <w:t xml:space="preserve"> </w:t>
      </w:r>
      <w:r>
        <w:t>stated</w:t>
      </w:r>
      <w:r>
        <w:rPr>
          <w:spacing w:val="-2"/>
        </w:rPr>
        <w:t xml:space="preserve"> </w:t>
      </w:r>
      <w:r>
        <w:t>in</w:t>
      </w:r>
      <w:r>
        <w:rPr>
          <w:spacing w:val="-4"/>
        </w:rPr>
        <w:t xml:space="preserve"> </w:t>
      </w:r>
      <w:r>
        <w:t>the</w:t>
      </w:r>
      <w:r>
        <w:rPr>
          <w:spacing w:val="-5"/>
        </w:rPr>
        <w:t xml:space="preserve"> </w:t>
      </w:r>
      <w:r>
        <w:t>definition</w:t>
      </w:r>
      <w:r>
        <w:rPr>
          <w:spacing w:val="-1"/>
        </w:rPr>
        <w:t xml:space="preserve"> </w:t>
      </w:r>
      <w:r>
        <w:t>of</w:t>
      </w:r>
      <w:r>
        <w:rPr>
          <w:spacing w:val="-2"/>
        </w:rPr>
        <w:t xml:space="preserve"> </w:t>
      </w:r>
      <w:r>
        <w:t>Audit</w:t>
      </w:r>
      <w:r>
        <w:rPr>
          <w:spacing w:val="-2"/>
        </w:rPr>
        <w:t xml:space="preserve"> </w:t>
      </w:r>
      <w:r>
        <w:t>in</w:t>
      </w:r>
      <w:r>
        <w:rPr>
          <w:spacing w:val="-2"/>
        </w:rPr>
        <w:t xml:space="preserve"> </w:t>
      </w:r>
      <w:r>
        <w:t>Joint</w:t>
      </w:r>
      <w:r>
        <w:rPr>
          <w:spacing w:val="-2"/>
        </w:rPr>
        <w:t xml:space="preserve"> </w:t>
      </w:r>
      <w:r>
        <w:t>Schedule</w:t>
      </w:r>
      <w:r>
        <w:rPr>
          <w:spacing w:val="-5"/>
        </w:rPr>
        <w:t xml:space="preserve"> </w:t>
      </w:r>
      <w:r>
        <w:t xml:space="preserve">1 </w:t>
      </w:r>
      <w:r>
        <w:rPr>
          <w:spacing w:val="-2"/>
        </w:rPr>
        <w:t>(Definitions).</w:t>
      </w:r>
    </w:p>
    <w:p w14:paraId="100D02BD" w14:textId="77777777" w:rsidR="00D92B2E" w:rsidRDefault="00D92B2E">
      <w:pPr>
        <w:pStyle w:val="ListParagraph"/>
        <w:numPr>
          <w:ilvl w:val="1"/>
          <w:numId w:val="50"/>
        </w:numPr>
        <w:tabs>
          <w:tab w:val="left" w:pos="786"/>
        </w:tabs>
        <w:kinsoku w:val="0"/>
        <w:overflowPunct w:val="0"/>
        <w:spacing w:before="289"/>
        <w:ind w:hanging="566"/>
        <w:rPr>
          <w:color w:val="000000"/>
          <w:spacing w:val="-2"/>
        </w:rPr>
      </w:pPr>
      <w:r>
        <w:t>The</w:t>
      </w:r>
      <w:r>
        <w:rPr>
          <w:spacing w:val="-4"/>
        </w:rPr>
        <w:t xml:space="preserve"> </w:t>
      </w:r>
      <w:r>
        <w:t>Relevant</w:t>
      </w:r>
      <w:r>
        <w:rPr>
          <w:spacing w:val="-4"/>
        </w:rPr>
        <w:t xml:space="preserve"> </w:t>
      </w:r>
      <w:r>
        <w:t>Authority</w:t>
      </w:r>
      <w:r>
        <w:rPr>
          <w:spacing w:val="-5"/>
        </w:rPr>
        <w:t xml:space="preserve"> </w:t>
      </w:r>
      <w:r>
        <w:t>or</w:t>
      </w:r>
      <w:r>
        <w:rPr>
          <w:spacing w:val="-2"/>
        </w:rPr>
        <w:t xml:space="preserve"> </w:t>
      </w:r>
      <w:r>
        <w:t>an</w:t>
      </w:r>
      <w:r>
        <w:rPr>
          <w:spacing w:val="-3"/>
        </w:rPr>
        <w:t xml:space="preserve"> </w:t>
      </w:r>
      <w:r>
        <w:t>Auditor</w:t>
      </w:r>
      <w:r>
        <w:rPr>
          <w:spacing w:val="-4"/>
        </w:rPr>
        <w:t xml:space="preserve"> </w:t>
      </w:r>
      <w:r>
        <w:t>can</w:t>
      </w:r>
      <w:r>
        <w:rPr>
          <w:spacing w:val="-3"/>
        </w:rPr>
        <w:t xml:space="preserve"> </w:t>
      </w:r>
      <w:r>
        <w:t>Audit</w:t>
      </w:r>
      <w:r>
        <w:rPr>
          <w:spacing w:val="-4"/>
        </w:rPr>
        <w:t xml:space="preserve"> </w:t>
      </w:r>
      <w:r>
        <w:t>the</w:t>
      </w:r>
      <w:r>
        <w:rPr>
          <w:spacing w:val="-1"/>
        </w:rPr>
        <w:t xml:space="preserve"> </w:t>
      </w:r>
      <w:r>
        <w:rPr>
          <w:spacing w:val="-2"/>
        </w:rPr>
        <w:t>Supplier.</w:t>
      </w:r>
    </w:p>
    <w:p w14:paraId="5E2EB7AB" w14:textId="77777777" w:rsidR="00D92B2E" w:rsidRDefault="00D92B2E">
      <w:pPr>
        <w:pStyle w:val="BodyText"/>
        <w:kinsoku w:val="0"/>
        <w:overflowPunct w:val="0"/>
      </w:pPr>
    </w:p>
    <w:p w14:paraId="4148FF00" w14:textId="77777777" w:rsidR="00D92B2E" w:rsidRDefault="00D92B2E">
      <w:pPr>
        <w:pStyle w:val="ListParagraph"/>
        <w:numPr>
          <w:ilvl w:val="1"/>
          <w:numId w:val="50"/>
        </w:numPr>
        <w:tabs>
          <w:tab w:val="left" w:pos="786"/>
        </w:tabs>
        <w:kinsoku w:val="0"/>
        <w:overflowPunct w:val="0"/>
        <w:spacing w:before="1"/>
        <w:ind w:hanging="566"/>
        <w:rPr>
          <w:color w:val="000000"/>
          <w:spacing w:val="-4"/>
        </w:rPr>
      </w:pPr>
      <w:bookmarkStart w:id="10" w:name="_bookmark10"/>
      <w:bookmarkEnd w:id="10"/>
      <w:r>
        <w:t>During</w:t>
      </w:r>
      <w:r>
        <w:rPr>
          <w:spacing w:val="-3"/>
        </w:rPr>
        <w:t xml:space="preserve"> </w:t>
      </w:r>
      <w:r>
        <w:t>an</w:t>
      </w:r>
      <w:r>
        <w:rPr>
          <w:spacing w:val="-3"/>
        </w:rPr>
        <w:t xml:space="preserve"> </w:t>
      </w:r>
      <w:r>
        <w:t>Audit,</w:t>
      </w:r>
      <w:r>
        <w:rPr>
          <w:spacing w:val="-4"/>
        </w:rPr>
        <w:t xml:space="preserve"> </w:t>
      </w:r>
      <w:r>
        <w:t>the</w:t>
      </w:r>
      <w:r>
        <w:rPr>
          <w:spacing w:val="-3"/>
        </w:rPr>
        <w:t xml:space="preserve"> </w:t>
      </w:r>
      <w:r>
        <w:t>Supplier</w:t>
      </w:r>
      <w:r>
        <w:rPr>
          <w:spacing w:val="-1"/>
        </w:rPr>
        <w:t xml:space="preserve"> </w:t>
      </w:r>
      <w:r>
        <w:rPr>
          <w:spacing w:val="-4"/>
        </w:rPr>
        <w:t>must:</w:t>
      </w:r>
    </w:p>
    <w:p w14:paraId="286B81B6" w14:textId="77777777" w:rsidR="00D92B2E" w:rsidRDefault="00D92B2E">
      <w:pPr>
        <w:pStyle w:val="BodyText"/>
        <w:kinsoku w:val="0"/>
        <w:overflowPunct w:val="0"/>
        <w:spacing w:before="18"/>
      </w:pPr>
    </w:p>
    <w:p w14:paraId="3F5BED5F" w14:textId="77777777" w:rsidR="00D92B2E" w:rsidRDefault="00D92B2E">
      <w:pPr>
        <w:pStyle w:val="ListParagraph"/>
        <w:numPr>
          <w:ilvl w:val="0"/>
          <w:numId w:val="41"/>
        </w:numPr>
        <w:tabs>
          <w:tab w:val="left" w:pos="1214"/>
        </w:tabs>
        <w:kinsoku w:val="0"/>
        <w:overflowPunct w:val="0"/>
        <w:spacing w:before="1"/>
        <w:ind w:right="203"/>
      </w:pPr>
      <w:r>
        <w:t>allow</w:t>
      </w:r>
      <w:r>
        <w:rPr>
          <w:spacing w:val="-3"/>
        </w:rPr>
        <w:t xml:space="preserve"> </w:t>
      </w:r>
      <w:r>
        <w:t>the</w:t>
      </w:r>
      <w:r>
        <w:rPr>
          <w:spacing w:val="-1"/>
        </w:rPr>
        <w:t xml:space="preserve"> </w:t>
      </w:r>
      <w:r>
        <w:t>Relevant</w:t>
      </w:r>
      <w:r>
        <w:rPr>
          <w:spacing w:val="-3"/>
        </w:rPr>
        <w:t xml:space="preserve"> </w:t>
      </w:r>
      <w:r>
        <w:t>Authority</w:t>
      </w:r>
      <w:r>
        <w:rPr>
          <w:spacing w:val="-2"/>
        </w:rPr>
        <w:t xml:space="preserve"> </w:t>
      </w:r>
      <w:r>
        <w:t>or</w:t>
      </w:r>
      <w:r>
        <w:rPr>
          <w:spacing w:val="-4"/>
        </w:rPr>
        <w:t xml:space="preserve"> </w:t>
      </w:r>
      <w:r>
        <w:t>any</w:t>
      </w:r>
      <w:r>
        <w:rPr>
          <w:spacing w:val="-5"/>
        </w:rPr>
        <w:t xml:space="preserve"> </w:t>
      </w:r>
      <w:r>
        <w:t>Auditor</w:t>
      </w:r>
      <w:r>
        <w:rPr>
          <w:spacing w:val="-1"/>
        </w:rPr>
        <w:t xml:space="preserve"> </w:t>
      </w:r>
      <w:r>
        <w:t>access</w:t>
      </w:r>
      <w:r>
        <w:rPr>
          <w:spacing w:val="-3"/>
        </w:rPr>
        <w:t xml:space="preserve"> </w:t>
      </w:r>
      <w:r>
        <w:t>to</w:t>
      </w:r>
      <w:r>
        <w:rPr>
          <w:spacing w:val="-3"/>
        </w:rPr>
        <w:t xml:space="preserve"> </w:t>
      </w:r>
      <w:r>
        <w:t>their</w:t>
      </w:r>
      <w:r>
        <w:rPr>
          <w:spacing w:val="-3"/>
        </w:rPr>
        <w:t xml:space="preserve"> </w:t>
      </w:r>
      <w:r>
        <w:t>premises (including</w:t>
      </w:r>
      <w:r>
        <w:rPr>
          <w:spacing w:val="-4"/>
        </w:rPr>
        <w:t xml:space="preserve"> </w:t>
      </w:r>
      <w:r>
        <w:t>any</w:t>
      </w:r>
      <w:r>
        <w:rPr>
          <w:spacing w:val="-5"/>
        </w:rPr>
        <w:t xml:space="preserve"> </w:t>
      </w:r>
      <w:r>
        <w:t>equipment</w:t>
      </w:r>
      <w:r>
        <w:rPr>
          <w:spacing w:val="-3"/>
        </w:rPr>
        <w:t xml:space="preserve"> </w:t>
      </w:r>
      <w:r>
        <w:t>used (whether exclusively or non-exclusively) in the performance of the Services), the Supplier System and Supplier Staff to verify all contract accounts and records of everything to do with the Contract and provide copies for an Audit; and</w:t>
      </w:r>
    </w:p>
    <w:p w14:paraId="44AE2F93" w14:textId="77777777" w:rsidR="00D92B2E" w:rsidRDefault="00D92B2E">
      <w:pPr>
        <w:pStyle w:val="ListParagraph"/>
        <w:numPr>
          <w:ilvl w:val="0"/>
          <w:numId w:val="41"/>
        </w:numPr>
        <w:tabs>
          <w:tab w:val="left" w:pos="1214"/>
        </w:tabs>
        <w:kinsoku w:val="0"/>
        <w:overflowPunct w:val="0"/>
        <w:spacing w:before="20"/>
        <w:ind w:right="602"/>
      </w:pPr>
      <w:r>
        <w:t>provide</w:t>
      </w:r>
      <w:r>
        <w:rPr>
          <w:spacing w:val="-4"/>
        </w:rPr>
        <w:t xml:space="preserve"> </w:t>
      </w:r>
      <w:r>
        <w:t>information</w:t>
      </w:r>
      <w:r>
        <w:rPr>
          <w:spacing w:val="-3"/>
        </w:rPr>
        <w:t xml:space="preserve"> </w:t>
      </w:r>
      <w:r>
        <w:t>to</w:t>
      </w:r>
      <w:r>
        <w:rPr>
          <w:spacing w:val="-3"/>
        </w:rPr>
        <w:t xml:space="preserve"> </w:t>
      </w:r>
      <w:r>
        <w:t>the</w:t>
      </w:r>
      <w:r>
        <w:rPr>
          <w:spacing w:val="-1"/>
        </w:rPr>
        <w:t xml:space="preserve"> </w:t>
      </w:r>
      <w:r>
        <w:t>Relevant</w:t>
      </w:r>
      <w:r>
        <w:rPr>
          <w:spacing w:val="-3"/>
        </w:rPr>
        <w:t xml:space="preserve"> </w:t>
      </w:r>
      <w:r>
        <w:t>Authority</w:t>
      </w:r>
      <w:r>
        <w:rPr>
          <w:spacing w:val="-2"/>
        </w:rPr>
        <w:t xml:space="preserve"> </w:t>
      </w:r>
      <w:r>
        <w:t>or</w:t>
      </w:r>
      <w:r>
        <w:rPr>
          <w:spacing w:val="-4"/>
        </w:rPr>
        <w:t xml:space="preserve"> </w:t>
      </w:r>
      <w:r>
        <w:t>to</w:t>
      </w:r>
      <w:r>
        <w:rPr>
          <w:spacing w:val="-3"/>
        </w:rPr>
        <w:t xml:space="preserve"> </w:t>
      </w:r>
      <w:r>
        <w:t>the</w:t>
      </w:r>
      <w:r>
        <w:rPr>
          <w:spacing w:val="-4"/>
        </w:rPr>
        <w:t xml:space="preserve"> </w:t>
      </w:r>
      <w:r>
        <w:t>Auditor</w:t>
      </w:r>
      <w:r>
        <w:rPr>
          <w:spacing w:val="-1"/>
        </w:rPr>
        <w:t xml:space="preserve"> </w:t>
      </w:r>
      <w:r>
        <w:t>and</w:t>
      </w:r>
      <w:r>
        <w:rPr>
          <w:spacing w:val="-3"/>
        </w:rPr>
        <w:t xml:space="preserve"> </w:t>
      </w:r>
      <w:r>
        <w:t>reasonable</w:t>
      </w:r>
      <w:r>
        <w:rPr>
          <w:spacing w:val="-4"/>
        </w:rPr>
        <w:t xml:space="preserve"> </w:t>
      </w:r>
      <w:r>
        <w:t>co-operation</w:t>
      </w:r>
      <w:r>
        <w:rPr>
          <w:spacing w:val="-1"/>
        </w:rPr>
        <w:t xml:space="preserve"> </w:t>
      </w:r>
      <w:r>
        <w:t>at their request,</w:t>
      </w:r>
    </w:p>
    <w:p w14:paraId="696400FA" w14:textId="77777777" w:rsidR="00D92B2E" w:rsidRDefault="00D92B2E">
      <w:pPr>
        <w:pStyle w:val="BodyText"/>
        <w:kinsoku w:val="0"/>
        <w:overflowPunct w:val="0"/>
        <w:spacing w:before="38"/>
      </w:pPr>
    </w:p>
    <w:p w14:paraId="3C866A36" w14:textId="77777777" w:rsidR="00D92B2E" w:rsidRDefault="00D92B2E">
      <w:pPr>
        <w:pStyle w:val="BodyText"/>
        <w:kinsoku w:val="0"/>
        <w:overflowPunct w:val="0"/>
        <w:ind w:left="786"/>
        <w:rPr>
          <w:spacing w:val="-4"/>
        </w:rPr>
      </w:pPr>
      <w:r>
        <w:t>including</w:t>
      </w:r>
      <w:r>
        <w:rPr>
          <w:spacing w:val="-3"/>
        </w:rPr>
        <w:t xml:space="preserve"> </w:t>
      </w:r>
      <w:r>
        <w:t>for</w:t>
      </w:r>
      <w:r>
        <w:rPr>
          <w:spacing w:val="-4"/>
        </w:rPr>
        <w:t xml:space="preserve"> </w:t>
      </w:r>
      <w:r>
        <w:t>the</w:t>
      </w:r>
      <w:r>
        <w:rPr>
          <w:spacing w:val="-2"/>
        </w:rPr>
        <w:t xml:space="preserve"> </w:t>
      </w:r>
      <w:r>
        <w:t>purposes</w:t>
      </w:r>
      <w:r>
        <w:rPr>
          <w:spacing w:val="-2"/>
        </w:rPr>
        <w:t xml:space="preserve"> </w:t>
      </w:r>
      <w:r>
        <w:t>set</w:t>
      </w:r>
      <w:r>
        <w:rPr>
          <w:spacing w:val="-4"/>
        </w:rPr>
        <w:t xml:space="preserve"> </w:t>
      </w:r>
      <w:r>
        <w:t>out</w:t>
      </w:r>
      <w:r>
        <w:rPr>
          <w:spacing w:val="-2"/>
        </w:rPr>
        <w:t xml:space="preserve"> </w:t>
      </w:r>
      <w:r>
        <w:t>in</w:t>
      </w:r>
      <w:r>
        <w:rPr>
          <w:spacing w:val="-2"/>
        </w:rPr>
        <w:t xml:space="preserve"> </w:t>
      </w:r>
      <w:r>
        <w:t>Clause</w:t>
      </w:r>
      <w:r>
        <w:rPr>
          <w:spacing w:val="-1"/>
        </w:rPr>
        <w:t xml:space="preserve"> </w:t>
      </w:r>
      <w:hyperlink w:anchor="bookmark11" w:history="1">
        <w:r>
          <w:rPr>
            <w:spacing w:val="-4"/>
          </w:rPr>
          <w:t>6.9</w:t>
        </w:r>
      </w:hyperlink>
      <w:r>
        <w:rPr>
          <w:spacing w:val="-4"/>
        </w:rPr>
        <w:t>.</w:t>
      </w:r>
    </w:p>
    <w:p w14:paraId="0BA568F8" w14:textId="77777777" w:rsidR="00D92B2E" w:rsidRDefault="00D92B2E">
      <w:pPr>
        <w:pStyle w:val="BodyText"/>
        <w:kinsoku w:val="0"/>
        <w:overflowPunct w:val="0"/>
        <w:spacing w:before="41"/>
      </w:pPr>
    </w:p>
    <w:p w14:paraId="63B8B348" w14:textId="77777777" w:rsidR="00D92B2E" w:rsidRDefault="00D92B2E">
      <w:pPr>
        <w:pStyle w:val="ListParagraph"/>
        <w:numPr>
          <w:ilvl w:val="1"/>
          <w:numId w:val="50"/>
        </w:numPr>
        <w:tabs>
          <w:tab w:val="left" w:pos="786"/>
        </w:tabs>
        <w:kinsoku w:val="0"/>
        <w:overflowPunct w:val="0"/>
        <w:spacing w:line="242" w:lineRule="auto"/>
        <w:ind w:right="424"/>
        <w:rPr>
          <w:color w:val="000000"/>
        </w:rPr>
      </w:pPr>
      <w:r>
        <w:t>Where</w:t>
      </w:r>
      <w:r>
        <w:rPr>
          <w:spacing w:val="-3"/>
        </w:rPr>
        <w:t xml:space="preserve"> </w:t>
      </w:r>
      <w:r>
        <w:t>the</w:t>
      </w:r>
      <w:r>
        <w:rPr>
          <w:spacing w:val="-1"/>
        </w:rPr>
        <w:t xml:space="preserve"> </w:t>
      </w:r>
      <w:r>
        <w:t>Audit</w:t>
      </w:r>
      <w:r>
        <w:rPr>
          <w:spacing w:val="-1"/>
        </w:rPr>
        <w:t xml:space="preserve"> </w:t>
      </w:r>
      <w:r>
        <w:t>of</w:t>
      </w:r>
      <w:r>
        <w:rPr>
          <w:spacing w:val="-3"/>
        </w:rPr>
        <w:t xml:space="preserve"> </w:t>
      </w:r>
      <w:r>
        <w:t>the</w:t>
      </w:r>
      <w:r>
        <w:rPr>
          <w:spacing w:val="-4"/>
        </w:rPr>
        <w:t xml:space="preserve"> </w:t>
      </w:r>
      <w:r>
        <w:t>Supplier</w:t>
      </w:r>
      <w:r>
        <w:rPr>
          <w:spacing w:val="-1"/>
        </w:rPr>
        <w:t xml:space="preserve"> </w:t>
      </w:r>
      <w:r>
        <w:t>is</w:t>
      </w:r>
      <w:r>
        <w:rPr>
          <w:spacing w:val="-4"/>
        </w:rPr>
        <w:t xml:space="preserve"> </w:t>
      </w:r>
      <w:r>
        <w:t>carried</w:t>
      </w:r>
      <w:r>
        <w:rPr>
          <w:spacing w:val="-3"/>
        </w:rPr>
        <w:t xml:space="preserve"> </w:t>
      </w:r>
      <w:r>
        <w:t>out</w:t>
      </w:r>
      <w:r>
        <w:rPr>
          <w:spacing w:val="-3"/>
        </w:rPr>
        <w:t xml:space="preserve"> </w:t>
      </w:r>
      <w:r>
        <w:t>by</w:t>
      </w:r>
      <w:r>
        <w:rPr>
          <w:spacing w:val="-5"/>
        </w:rPr>
        <w:t xml:space="preserve"> </w:t>
      </w:r>
      <w:r>
        <w:t>an</w:t>
      </w:r>
      <w:r>
        <w:rPr>
          <w:spacing w:val="-1"/>
        </w:rPr>
        <w:t xml:space="preserve"> </w:t>
      </w:r>
      <w:r>
        <w:t>Auditor,</w:t>
      </w:r>
      <w:r>
        <w:rPr>
          <w:spacing w:val="-4"/>
        </w:rPr>
        <w:t xml:space="preserve"> </w:t>
      </w:r>
      <w:r>
        <w:t>the</w:t>
      </w:r>
      <w:r>
        <w:rPr>
          <w:spacing w:val="-1"/>
        </w:rPr>
        <w:t xml:space="preserve"> </w:t>
      </w:r>
      <w:r>
        <w:t>Auditor</w:t>
      </w:r>
      <w:r>
        <w:rPr>
          <w:spacing w:val="-1"/>
        </w:rPr>
        <w:t xml:space="preserve"> </w:t>
      </w:r>
      <w:r>
        <w:t>shall</w:t>
      </w:r>
      <w:r>
        <w:rPr>
          <w:spacing w:val="-1"/>
        </w:rPr>
        <w:t xml:space="preserve"> </w:t>
      </w:r>
      <w:r>
        <w:t>be</w:t>
      </w:r>
      <w:r>
        <w:rPr>
          <w:spacing w:val="-1"/>
        </w:rPr>
        <w:t xml:space="preserve"> </w:t>
      </w:r>
      <w:r>
        <w:t>entitled</w:t>
      </w:r>
      <w:r>
        <w:rPr>
          <w:spacing w:val="-3"/>
        </w:rPr>
        <w:t xml:space="preserve"> </w:t>
      </w:r>
      <w:r>
        <w:t>to</w:t>
      </w:r>
      <w:r>
        <w:rPr>
          <w:spacing w:val="-1"/>
        </w:rPr>
        <w:t xml:space="preserve"> </w:t>
      </w:r>
      <w:r>
        <w:t>share</w:t>
      </w:r>
      <w:r>
        <w:rPr>
          <w:spacing w:val="-3"/>
        </w:rPr>
        <w:t xml:space="preserve"> </w:t>
      </w:r>
      <w:r>
        <w:t>any information obtained during the Audit with the Relevant Authority.</w:t>
      </w:r>
    </w:p>
    <w:p w14:paraId="3FC2AC0B" w14:textId="77777777" w:rsidR="00D92B2E" w:rsidRDefault="00D92B2E">
      <w:pPr>
        <w:pStyle w:val="BodyText"/>
        <w:kinsoku w:val="0"/>
        <w:overflowPunct w:val="0"/>
        <w:spacing w:before="34"/>
      </w:pPr>
    </w:p>
    <w:p w14:paraId="2A4F0880" w14:textId="77777777" w:rsidR="00D92B2E" w:rsidRDefault="00D92B2E">
      <w:pPr>
        <w:pStyle w:val="ListParagraph"/>
        <w:numPr>
          <w:ilvl w:val="1"/>
          <w:numId w:val="50"/>
        </w:numPr>
        <w:tabs>
          <w:tab w:val="left" w:pos="786"/>
        </w:tabs>
        <w:kinsoku w:val="0"/>
        <w:overflowPunct w:val="0"/>
        <w:spacing w:before="1" w:line="242" w:lineRule="auto"/>
        <w:ind w:right="1442"/>
        <w:rPr>
          <w:color w:val="000000"/>
          <w:spacing w:val="-2"/>
        </w:rPr>
      </w:pPr>
      <w:r>
        <w:t>If</w:t>
      </w:r>
      <w:r>
        <w:rPr>
          <w:spacing w:val="-2"/>
        </w:rPr>
        <w:t xml:space="preserve"> </w:t>
      </w:r>
      <w:r>
        <w:t>the</w:t>
      </w:r>
      <w:r>
        <w:rPr>
          <w:spacing w:val="-2"/>
        </w:rPr>
        <w:t xml:space="preserve"> </w:t>
      </w:r>
      <w:r>
        <w:t>Supplier</w:t>
      </w:r>
      <w:r>
        <w:rPr>
          <w:spacing w:val="-4"/>
        </w:rPr>
        <w:t xml:space="preserve"> </w:t>
      </w:r>
      <w:r>
        <w:t>is</w:t>
      </w:r>
      <w:r>
        <w:rPr>
          <w:spacing w:val="-3"/>
        </w:rPr>
        <w:t xml:space="preserve"> </w:t>
      </w:r>
      <w:r>
        <w:t>not</w:t>
      </w:r>
      <w:r>
        <w:rPr>
          <w:spacing w:val="-3"/>
        </w:rPr>
        <w:t xml:space="preserve"> </w:t>
      </w:r>
      <w:r>
        <w:t>providing</w:t>
      </w:r>
      <w:r>
        <w:rPr>
          <w:spacing w:val="-3"/>
        </w:rPr>
        <w:t xml:space="preserve"> </w:t>
      </w:r>
      <w:r>
        <w:t>any</w:t>
      </w:r>
      <w:r>
        <w:rPr>
          <w:spacing w:val="-3"/>
        </w:rPr>
        <w:t xml:space="preserve"> </w:t>
      </w:r>
      <w:r>
        <w:t>of</w:t>
      </w:r>
      <w:r>
        <w:rPr>
          <w:spacing w:val="-2"/>
        </w:rPr>
        <w:t xml:space="preserve"> </w:t>
      </w:r>
      <w:r>
        <w:t>the</w:t>
      </w:r>
      <w:r>
        <w:rPr>
          <w:spacing w:val="-5"/>
        </w:rPr>
        <w:t xml:space="preserve"> </w:t>
      </w:r>
      <w:r>
        <w:t>Deliverables,</w:t>
      </w:r>
      <w:r>
        <w:rPr>
          <w:spacing w:val="-2"/>
        </w:rPr>
        <w:t xml:space="preserve"> </w:t>
      </w:r>
      <w:r>
        <w:t>or</w:t>
      </w:r>
      <w:r>
        <w:rPr>
          <w:spacing w:val="-2"/>
        </w:rPr>
        <w:t xml:space="preserve"> </w:t>
      </w:r>
      <w:r>
        <w:t>is</w:t>
      </w:r>
      <w:r>
        <w:rPr>
          <w:spacing w:val="-5"/>
        </w:rPr>
        <w:t xml:space="preserve"> </w:t>
      </w:r>
      <w:r>
        <w:t>unable</w:t>
      </w:r>
      <w:r>
        <w:rPr>
          <w:spacing w:val="-4"/>
        </w:rPr>
        <w:t xml:space="preserve"> </w:t>
      </w:r>
      <w:r>
        <w:t>to</w:t>
      </w:r>
      <w:r>
        <w:rPr>
          <w:spacing w:val="-5"/>
        </w:rPr>
        <w:t xml:space="preserve"> </w:t>
      </w:r>
      <w:r>
        <w:t>provide</w:t>
      </w:r>
      <w:r>
        <w:rPr>
          <w:spacing w:val="-2"/>
        </w:rPr>
        <w:t xml:space="preserve"> </w:t>
      </w:r>
      <w:r>
        <w:t>them,</w:t>
      </w:r>
      <w:r>
        <w:rPr>
          <w:spacing w:val="-4"/>
        </w:rPr>
        <w:t xml:space="preserve"> </w:t>
      </w:r>
      <w:r>
        <w:t>it</w:t>
      </w:r>
      <w:r>
        <w:rPr>
          <w:spacing w:val="-4"/>
        </w:rPr>
        <w:t xml:space="preserve"> </w:t>
      </w:r>
      <w:r>
        <w:t xml:space="preserve">must </w:t>
      </w:r>
      <w:r>
        <w:rPr>
          <w:spacing w:val="-2"/>
        </w:rPr>
        <w:t>immediately:</w:t>
      </w:r>
    </w:p>
    <w:p w14:paraId="3505DC8F" w14:textId="77777777" w:rsidR="00D92B2E" w:rsidRDefault="00D92B2E">
      <w:pPr>
        <w:pStyle w:val="BodyText"/>
        <w:kinsoku w:val="0"/>
        <w:overflowPunct w:val="0"/>
        <w:spacing w:before="34"/>
      </w:pPr>
    </w:p>
    <w:p w14:paraId="3CEB2D6B" w14:textId="77777777" w:rsidR="00D92B2E" w:rsidRDefault="00D92B2E">
      <w:pPr>
        <w:pStyle w:val="ListParagraph"/>
        <w:numPr>
          <w:ilvl w:val="0"/>
          <w:numId w:val="40"/>
        </w:numPr>
        <w:tabs>
          <w:tab w:val="left" w:pos="1211"/>
        </w:tabs>
        <w:kinsoku w:val="0"/>
        <w:overflowPunct w:val="0"/>
        <w:ind w:left="1211" w:hanging="425"/>
        <w:rPr>
          <w:spacing w:val="-2"/>
        </w:rPr>
      </w:pPr>
      <w:r>
        <w:t>tell</w:t>
      </w:r>
      <w:r>
        <w:rPr>
          <w:spacing w:val="-5"/>
        </w:rPr>
        <w:t xml:space="preserve"> </w:t>
      </w:r>
      <w:r>
        <w:t>the</w:t>
      </w:r>
      <w:r>
        <w:rPr>
          <w:spacing w:val="-5"/>
        </w:rPr>
        <w:t xml:space="preserve"> </w:t>
      </w:r>
      <w:r>
        <w:t>Relevant</w:t>
      </w:r>
      <w:r>
        <w:rPr>
          <w:spacing w:val="-2"/>
        </w:rPr>
        <w:t xml:space="preserve"> </w:t>
      </w:r>
      <w:r>
        <w:t>Authority</w:t>
      </w:r>
      <w:r>
        <w:rPr>
          <w:spacing w:val="-3"/>
        </w:rPr>
        <w:t xml:space="preserve"> </w:t>
      </w:r>
      <w:r>
        <w:t>and</w:t>
      </w:r>
      <w:r>
        <w:rPr>
          <w:spacing w:val="-2"/>
        </w:rPr>
        <w:t xml:space="preserve"> </w:t>
      </w:r>
      <w:r>
        <w:t>give</w:t>
      </w:r>
      <w:r>
        <w:rPr>
          <w:spacing w:val="-4"/>
        </w:rPr>
        <w:t xml:space="preserve"> </w:t>
      </w:r>
      <w:r>
        <w:rPr>
          <w:spacing w:val="-2"/>
        </w:rPr>
        <w:t>reasons;</w:t>
      </w:r>
    </w:p>
    <w:p w14:paraId="253A490D" w14:textId="77777777" w:rsidR="00D92B2E" w:rsidRDefault="00D92B2E">
      <w:pPr>
        <w:pStyle w:val="ListParagraph"/>
        <w:numPr>
          <w:ilvl w:val="0"/>
          <w:numId w:val="40"/>
        </w:numPr>
        <w:tabs>
          <w:tab w:val="left" w:pos="1211"/>
        </w:tabs>
        <w:kinsoku w:val="0"/>
        <w:overflowPunct w:val="0"/>
        <w:spacing w:before="19"/>
        <w:ind w:left="1211" w:hanging="425"/>
        <w:rPr>
          <w:spacing w:val="-5"/>
        </w:rPr>
      </w:pPr>
      <w:r>
        <w:t>propose</w:t>
      </w:r>
      <w:r>
        <w:rPr>
          <w:spacing w:val="-4"/>
        </w:rPr>
        <w:t xml:space="preserve"> </w:t>
      </w:r>
      <w:r>
        <w:t>corrective</w:t>
      </w:r>
      <w:r>
        <w:rPr>
          <w:spacing w:val="-4"/>
        </w:rPr>
        <w:t xml:space="preserve"> </w:t>
      </w:r>
      <w:r>
        <w:t>action;</w:t>
      </w:r>
      <w:r>
        <w:rPr>
          <w:spacing w:val="-3"/>
        </w:rPr>
        <w:t xml:space="preserve"> </w:t>
      </w:r>
      <w:r>
        <w:rPr>
          <w:spacing w:val="-5"/>
        </w:rPr>
        <w:t>and</w:t>
      </w:r>
    </w:p>
    <w:p w14:paraId="48112FC5" w14:textId="77777777" w:rsidR="00D92B2E" w:rsidRDefault="00D92B2E">
      <w:pPr>
        <w:pStyle w:val="ListParagraph"/>
        <w:numPr>
          <w:ilvl w:val="0"/>
          <w:numId w:val="40"/>
        </w:numPr>
        <w:tabs>
          <w:tab w:val="left" w:pos="1212"/>
        </w:tabs>
        <w:kinsoku w:val="0"/>
        <w:overflowPunct w:val="0"/>
        <w:spacing w:before="22"/>
        <w:ind w:left="1212" w:hanging="426"/>
        <w:rPr>
          <w:spacing w:val="-2"/>
        </w:rPr>
      </w:pPr>
      <w:r>
        <w:t>provide</w:t>
      </w:r>
      <w:r>
        <w:rPr>
          <w:spacing w:val="-5"/>
        </w:rPr>
        <w:t xml:space="preserve"> </w:t>
      </w:r>
      <w:r>
        <w:t>a</w:t>
      </w:r>
      <w:r>
        <w:rPr>
          <w:spacing w:val="-5"/>
        </w:rPr>
        <w:t xml:space="preserve"> </w:t>
      </w:r>
      <w:r>
        <w:t>deadline</w:t>
      </w:r>
      <w:r>
        <w:rPr>
          <w:spacing w:val="-4"/>
        </w:rPr>
        <w:t xml:space="preserve"> </w:t>
      </w:r>
      <w:r>
        <w:t>for</w:t>
      </w:r>
      <w:r>
        <w:rPr>
          <w:spacing w:val="-2"/>
        </w:rPr>
        <w:t xml:space="preserve"> </w:t>
      </w:r>
      <w:r>
        <w:t>completing</w:t>
      </w:r>
      <w:r>
        <w:rPr>
          <w:spacing w:val="-4"/>
        </w:rPr>
        <w:t xml:space="preserve"> </w:t>
      </w:r>
      <w:r>
        <w:t>the</w:t>
      </w:r>
      <w:r>
        <w:rPr>
          <w:spacing w:val="-5"/>
        </w:rPr>
        <w:t xml:space="preserve"> </w:t>
      </w:r>
      <w:r>
        <w:t>corrective</w:t>
      </w:r>
      <w:r>
        <w:rPr>
          <w:spacing w:val="-2"/>
        </w:rPr>
        <w:t xml:space="preserve"> action.</w:t>
      </w:r>
    </w:p>
    <w:p w14:paraId="56626D4F" w14:textId="77777777" w:rsidR="00D92B2E" w:rsidRDefault="00D92B2E">
      <w:pPr>
        <w:pStyle w:val="BodyText"/>
        <w:kinsoku w:val="0"/>
        <w:overflowPunct w:val="0"/>
        <w:spacing w:before="40"/>
      </w:pPr>
    </w:p>
    <w:p w14:paraId="19085A40" w14:textId="77777777" w:rsidR="00D92B2E" w:rsidRDefault="00D92B2E">
      <w:pPr>
        <w:pStyle w:val="ListParagraph"/>
        <w:numPr>
          <w:ilvl w:val="1"/>
          <w:numId w:val="50"/>
        </w:numPr>
        <w:tabs>
          <w:tab w:val="left" w:pos="786"/>
        </w:tabs>
        <w:kinsoku w:val="0"/>
        <w:overflowPunct w:val="0"/>
        <w:spacing w:before="1"/>
        <w:ind w:right="454"/>
        <w:rPr>
          <w:color w:val="000000"/>
        </w:rPr>
      </w:pPr>
      <w:r>
        <w:t>The</w:t>
      </w:r>
      <w:r>
        <w:rPr>
          <w:spacing w:val="-2"/>
        </w:rPr>
        <w:t xml:space="preserve"> </w:t>
      </w:r>
      <w:r>
        <w:t>Supplier</w:t>
      </w:r>
      <w:r>
        <w:rPr>
          <w:spacing w:val="-4"/>
        </w:rPr>
        <w:t xml:space="preserve"> </w:t>
      </w:r>
      <w:r>
        <w:t>must</w:t>
      </w:r>
      <w:r>
        <w:rPr>
          <w:spacing w:val="-2"/>
        </w:rPr>
        <w:t xml:space="preserve"> </w:t>
      </w:r>
      <w:r>
        <w:t>provide</w:t>
      </w:r>
      <w:r>
        <w:rPr>
          <w:spacing w:val="-2"/>
        </w:rPr>
        <w:t xml:space="preserve"> </w:t>
      </w:r>
      <w:r>
        <w:t>CCS</w:t>
      </w:r>
      <w:r>
        <w:rPr>
          <w:spacing w:val="-3"/>
        </w:rPr>
        <w:t xml:space="preserve"> </w:t>
      </w:r>
      <w:r>
        <w:t>with</w:t>
      </w:r>
      <w:r>
        <w:rPr>
          <w:spacing w:val="-2"/>
        </w:rPr>
        <w:t xml:space="preserve"> </w:t>
      </w:r>
      <w:r>
        <w:t>a</w:t>
      </w:r>
      <w:r>
        <w:rPr>
          <w:spacing w:val="-5"/>
        </w:rPr>
        <w:t xml:space="preserve"> </w:t>
      </w:r>
      <w:r>
        <w:t>Self</w:t>
      </w:r>
      <w:r>
        <w:rPr>
          <w:spacing w:val="-2"/>
        </w:rPr>
        <w:t xml:space="preserve"> </w:t>
      </w:r>
      <w:r>
        <w:t>Audit Certificate</w:t>
      </w:r>
      <w:r>
        <w:rPr>
          <w:spacing w:val="-2"/>
        </w:rPr>
        <w:t xml:space="preserve"> </w:t>
      </w:r>
      <w:r>
        <w:t>supported</w:t>
      </w:r>
      <w:r>
        <w:rPr>
          <w:spacing w:val="-4"/>
        </w:rPr>
        <w:t xml:space="preserve"> </w:t>
      </w:r>
      <w:r>
        <w:t>by</w:t>
      </w:r>
      <w:r>
        <w:rPr>
          <w:spacing w:val="-3"/>
        </w:rPr>
        <w:t xml:space="preserve"> </w:t>
      </w:r>
      <w:r>
        <w:t>an</w:t>
      </w:r>
      <w:r>
        <w:rPr>
          <w:spacing w:val="-2"/>
        </w:rPr>
        <w:t xml:space="preserve"> </w:t>
      </w:r>
      <w:r>
        <w:t>audit</w:t>
      </w:r>
      <w:r>
        <w:rPr>
          <w:spacing w:val="-4"/>
        </w:rPr>
        <w:t xml:space="preserve"> </w:t>
      </w:r>
      <w:r>
        <w:t>report</w:t>
      </w:r>
      <w:r>
        <w:rPr>
          <w:spacing w:val="-2"/>
        </w:rPr>
        <w:t xml:space="preserve"> </w:t>
      </w:r>
      <w:r>
        <w:t>at</w:t>
      </w:r>
      <w:r>
        <w:rPr>
          <w:spacing w:val="-2"/>
        </w:rPr>
        <w:t xml:space="preserve"> </w:t>
      </w:r>
      <w:r>
        <w:t>the</w:t>
      </w:r>
      <w:r>
        <w:rPr>
          <w:spacing w:val="-4"/>
        </w:rPr>
        <w:t xml:space="preserve"> </w:t>
      </w:r>
      <w:r>
        <w:t>end</w:t>
      </w:r>
      <w:r>
        <w:rPr>
          <w:spacing w:val="-4"/>
        </w:rPr>
        <w:t xml:space="preserve"> </w:t>
      </w:r>
      <w:r>
        <w:t>of each Contract Year. The report must contain:</w:t>
      </w:r>
    </w:p>
    <w:p w14:paraId="707B07F6" w14:textId="77777777" w:rsidR="00D92B2E" w:rsidRDefault="00D92B2E">
      <w:pPr>
        <w:pStyle w:val="BodyText"/>
        <w:kinsoku w:val="0"/>
        <w:overflowPunct w:val="0"/>
        <w:spacing w:before="40"/>
      </w:pPr>
    </w:p>
    <w:p w14:paraId="3AED69D8" w14:textId="77777777" w:rsidR="00D92B2E" w:rsidRDefault="00D92B2E">
      <w:pPr>
        <w:pStyle w:val="ListParagraph"/>
        <w:numPr>
          <w:ilvl w:val="0"/>
          <w:numId w:val="39"/>
        </w:numPr>
        <w:tabs>
          <w:tab w:val="left" w:pos="1211"/>
        </w:tabs>
        <w:kinsoku w:val="0"/>
        <w:overflowPunct w:val="0"/>
        <w:ind w:left="1211" w:hanging="425"/>
        <w:rPr>
          <w:spacing w:val="-2"/>
        </w:rPr>
      </w:pPr>
      <w:r>
        <w:t>the</w:t>
      </w:r>
      <w:r>
        <w:rPr>
          <w:spacing w:val="-5"/>
        </w:rPr>
        <w:t xml:space="preserve"> </w:t>
      </w:r>
      <w:r>
        <w:t>methodology</w:t>
      </w:r>
      <w:r>
        <w:rPr>
          <w:spacing w:val="-4"/>
        </w:rPr>
        <w:t xml:space="preserve"> </w:t>
      </w:r>
      <w:r>
        <w:t>of</w:t>
      </w:r>
      <w:r>
        <w:rPr>
          <w:spacing w:val="-4"/>
        </w:rPr>
        <w:t xml:space="preserve"> </w:t>
      </w:r>
      <w:r>
        <w:t>the</w:t>
      </w:r>
      <w:r>
        <w:rPr>
          <w:spacing w:val="-1"/>
        </w:rPr>
        <w:t xml:space="preserve"> </w:t>
      </w:r>
      <w:r>
        <w:rPr>
          <w:spacing w:val="-2"/>
        </w:rPr>
        <w:t>review;</w:t>
      </w:r>
    </w:p>
    <w:p w14:paraId="41025883" w14:textId="77777777" w:rsidR="00D92B2E" w:rsidRDefault="00D92B2E">
      <w:pPr>
        <w:pStyle w:val="ListParagraph"/>
        <w:numPr>
          <w:ilvl w:val="0"/>
          <w:numId w:val="39"/>
        </w:numPr>
        <w:tabs>
          <w:tab w:val="left" w:pos="1211"/>
        </w:tabs>
        <w:kinsoku w:val="0"/>
        <w:overflowPunct w:val="0"/>
        <w:spacing w:before="19"/>
        <w:ind w:left="1211" w:hanging="425"/>
        <w:rPr>
          <w:spacing w:val="-2"/>
        </w:rPr>
      </w:pPr>
      <w:r>
        <w:t>the</w:t>
      </w:r>
      <w:r>
        <w:rPr>
          <w:spacing w:val="-7"/>
        </w:rPr>
        <w:t xml:space="preserve"> </w:t>
      </w:r>
      <w:r>
        <w:t>sampling</w:t>
      </w:r>
      <w:r>
        <w:rPr>
          <w:spacing w:val="-6"/>
        </w:rPr>
        <w:t xml:space="preserve"> </w:t>
      </w:r>
      <w:r>
        <w:t>techniques</w:t>
      </w:r>
      <w:r>
        <w:rPr>
          <w:spacing w:val="-6"/>
        </w:rPr>
        <w:t xml:space="preserve"> </w:t>
      </w:r>
      <w:r>
        <w:rPr>
          <w:spacing w:val="-2"/>
        </w:rPr>
        <w:t>applied;</w:t>
      </w:r>
    </w:p>
    <w:p w14:paraId="120A79A7" w14:textId="77777777" w:rsidR="00D92B2E" w:rsidRDefault="00D92B2E">
      <w:pPr>
        <w:pStyle w:val="ListParagraph"/>
        <w:numPr>
          <w:ilvl w:val="0"/>
          <w:numId w:val="39"/>
        </w:numPr>
        <w:tabs>
          <w:tab w:val="left" w:pos="1212"/>
        </w:tabs>
        <w:kinsoku w:val="0"/>
        <w:overflowPunct w:val="0"/>
        <w:spacing w:before="19"/>
        <w:ind w:left="1212" w:hanging="426"/>
        <w:rPr>
          <w:spacing w:val="-5"/>
        </w:rPr>
      </w:pPr>
      <w:r>
        <w:t>details</w:t>
      </w:r>
      <w:r>
        <w:rPr>
          <w:spacing w:val="-4"/>
        </w:rPr>
        <w:t xml:space="preserve"> </w:t>
      </w:r>
      <w:r>
        <w:t>of</w:t>
      </w:r>
      <w:r>
        <w:rPr>
          <w:spacing w:val="-3"/>
        </w:rPr>
        <w:t xml:space="preserve"> </w:t>
      </w:r>
      <w:r>
        <w:t>any</w:t>
      </w:r>
      <w:r>
        <w:rPr>
          <w:spacing w:val="-4"/>
        </w:rPr>
        <w:t xml:space="preserve"> </w:t>
      </w:r>
      <w:r>
        <w:t>issues;</w:t>
      </w:r>
      <w:r>
        <w:rPr>
          <w:spacing w:val="-2"/>
        </w:rPr>
        <w:t xml:space="preserve"> </w:t>
      </w:r>
      <w:r>
        <w:rPr>
          <w:spacing w:val="-5"/>
        </w:rPr>
        <w:t>and</w:t>
      </w:r>
    </w:p>
    <w:p w14:paraId="36E9A9E6" w14:textId="77777777" w:rsidR="00D92B2E" w:rsidRDefault="00D92B2E">
      <w:pPr>
        <w:pStyle w:val="ListParagraph"/>
        <w:numPr>
          <w:ilvl w:val="0"/>
          <w:numId w:val="39"/>
        </w:numPr>
        <w:tabs>
          <w:tab w:val="left" w:pos="1211"/>
        </w:tabs>
        <w:kinsoku w:val="0"/>
        <w:overflowPunct w:val="0"/>
        <w:spacing w:before="21"/>
        <w:ind w:left="1211" w:hanging="425"/>
        <w:rPr>
          <w:spacing w:val="-2"/>
        </w:rPr>
      </w:pPr>
      <w:r>
        <w:t>any</w:t>
      </w:r>
      <w:r>
        <w:rPr>
          <w:spacing w:val="-2"/>
        </w:rPr>
        <w:t xml:space="preserve"> </w:t>
      </w:r>
      <w:r>
        <w:t>remedial</w:t>
      </w:r>
      <w:r>
        <w:rPr>
          <w:spacing w:val="-4"/>
        </w:rPr>
        <w:t xml:space="preserve"> </w:t>
      </w:r>
      <w:r>
        <w:t xml:space="preserve">action </w:t>
      </w:r>
      <w:r>
        <w:rPr>
          <w:spacing w:val="-2"/>
        </w:rPr>
        <w:t>taken.</w:t>
      </w:r>
    </w:p>
    <w:p w14:paraId="3D27B92B" w14:textId="77777777" w:rsidR="00D92B2E" w:rsidRDefault="00D92B2E">
      <w:pPr>
        <w:pStyle w:val="BodyText"/>
        <w:kinsoku w:val="0"/>
        <w:overflowPunct w:val="0"/>
        <w:spacing w:before="41"/>
      </w:pPr>
    </w:p>
    <w:p w14:paraId="37F76D94" w14:textId="77777777" w:rsidR="00D92B2E" w:rsidRDefault="00D92B2E">
      <w:pPr>
        <w:pStyle w:val="ListParagraph"/>
        <w:numPr>
          <w:ilvl w:val="1"/>
          <w:numId w:val="50"/>
        </w:numPr>
        <w:tabs>
          <w:tab w:val="left" w:pos="786"/>
        </w:tabs>
        <w:kinsoku w:val="0"/>
        <w:overflowPunct w:val="0"/>
        <w:ind w:hanging="566"/>
        <w:rPr>
          <w:color w:val="000000"/>
          <w:spacing w:val="-5"/>
        </w:rPr>
      </w:pPr>
      <w:r>
        <w:t>The</w:t>
      </w:r>
      <w:r>
        <w:rPr>
          <w:spacing w:val="-4"/>
        </w:rPr>
        <w:t xml:space="preserve"> </w:t>
      </w:r>
      <w:r>
        <w:t>Self</w:t>
      </w:r>
      <w:r>
        <w:rPr>
          <w:spacing w:val="-3"/>
        </w:rPr>
        <w:t xml:space="preserve"> </w:t>
      </w:r>
      <w:r>
        <w:t>Audit</w:t>
      </w:r>
      <w:r>
        <w:rPr>
          <w:spacing w:val="-4"/>
        </w:rPr>
        <w:t xml:space="preserve"> </w:t>
      </w:r>
      <w:r>
        <w:t>Certificate</w:t>
      </w:r>
      <w:r>
        <w:rPr>
          <w:spacing w:val="-4"/>
        </w:rPr>
        <w:t xml:space="preserve"> </w:t>
      </w:r>
      <w:r>
        <w:t>must</w:t>
      </w:r>
      <w:r>
        <w:rPr>
          <w:spacing w:val="-3"/>
        </w:rPr>
        <w:t xml:space="preserve"> </w:t>
      </w:r>
      <w:r>
        <w:t>be</w:t>
      </w:r>
      <w:r>
        <w:rPr>
          <w:spacing w:val="-5"/>
        </w:rPr>
        <w:t xml:space="preserve"> </w:t>
      </w:r>
      <w:r>
        <w:t>completed</w:t>
      </w:r>
      <w:r>
        <w:rPr>
          <w:spacing w:val="-1"/>
        </w:rPr>
        <w:t xml:space="preserve"> </w:t>
      </w:r>
      <w:r>
        <w:t>and</w:t>
      </w:r>
      <w:r>
        <w:rPr>
          <w:spacing w:val="-5"/>
        </w:rPr>
        <w:t xml:space="preserve"> </w:t>
      </w:r>
      <w:r>
        <w:t>signed</w:t>
      </w:r>
      <w:r>
        <w:rPr>
          <w:spacing w:val="-4"/>
        </w:rPr>
        <w:t xml:space="preserve"> </w:t>
      </w:r>
      <w:r>
        <w:t>by</w:t>
      </w:r>
      <w:r>
        <w:rPr>
          <w:spacing w:val="-2"/>
        </w:rPr>
        <w:t xml:space="preserve"> </w:t>
      </w:r>
      <w:r>
        <w:t>an</w:t>
      </w:r>
      <w:r>
        <w:rPr>
          <w:spacing w:val="-2"/>
        </w:rPr>
        <w:t xml:space="preserve"> </w:t>
      </w:r>
      <w:r>
        <w:t>auditor</w:t>
      </w:r>
      <w:r>
        <w:rPr>
          <w:spacing w:val="-3"/>
        </w:rPr>
        <w:t xml:space="preserve"> </w:t>
      </w:r>
      <w:r>
        <w:t>or</w:t>
      </w:r>
      <w:r>
        <w:rPr>
          <w:spacing w:val="-1"/>
        </w:rPr>
        <w:t xml:space="preserve"> </w:t>
      </w:r>
      <w:r>
        <w:t>senior</w:t>
      </w:r>
      <w:r>
        <w:rPr>
          <w:spacing w:val="-4"/>
        </w:rPr>
        <w:t xml:space="preserve"> </w:t>
      </w:r>
      <w:r>
        <w:t>member</w:t>
      </w:r>
      <w:r>
        <w:rPr>
          <w:spacing w:val="-1"/>
        </w:rPr>
        <w:t xml:space="preserve"> </w:t>
      </w:r>
      <w:r>
        <w:t>of</w:t>
      </w:r>
      <w:r>
        <w:rPr>
          <w:spacing w:val="-3"/>
        </w:rPr>
        <w:t xml:space="preserve"> </w:t>
      </w:r>
      <w:r>
        <w:rPr>
          <w:spacing w:val="-5"/>
        </w:rPr>
        <w:t>the</w:t>
      </w:r>
    </w:p>
    <w:p w14:paraId="2A33A121" w14:textId="77777777" w:rsidR="00D92B2E" w:rsidRDefault="00D92B2E">
      <w:pPr>
        <w:pStyle w:val="BodyText"/>
        <w:kinsoku w:val="0"/>
        <w:overflowPunct w:val="0"/>
        <w:ind w:left="786"/>
        <w:rPr>
          <w:spacing w:val="-2"/>
        </w:rPr>
      </w:pPr>
      <w:r>
        <w:t>Supplier’s</w:t>
      </w:r>
      <w:r>
        <w:rPr>
          <w:spacing w:val="-6"/>
        </w:rPr>
        <w:t xml:space="preserve"> </w:t>
      </w:r>
      <w:r>
        <w:t>management</w:t>
      </w:r>
      <w:r>
        <w:rPr>
          <w:spacing w:val="-4"/>
        </w:rPr>
        <w:t xml:space="preserve"> </w:t>
      </w:r>
      <w:r>
        <w:t>team</w:t>
      </w:r>
      <w:r>
        <w:rPr>
          <w:spacing w:val="-3"/>
        </w:rPr>
        <w:t xml:space="preserve"> </w:t>
      </w:r>
      <w:r>
        <w:t>that</w:t>
      </w:r>
      <w:r>
        <w:rPr>
          <w:spacing w:val="-4"/>
        </w:rPr>
        <w:t xml:space="preserve"> </w:t>
      </w:r>
      <w:r>
        <w:t>is</w:t>
      </w:r>
      <w:r>
        <w:rPr>
          <w:spacing w:val="-5"/>
        </w:rPr>
        <w:t xml:space="preserve"> </w:t>
      </w:r>
      <w:r>
        <w:t>qualified</w:t>
      </w:r>
      <w:r>
        <w:rPr>
          <w:spacing w:val="-4"/>
        </w:rPr>
        <w:t xml:space="preserve"> </w:t>
      </w:r>
      <w:r>
        <w:t>in</w:t>
      </w:r>
      <w:r>
        <w:rPr>
          <w:spacing w:val="-4"/>
        </w:rPr>
        <w:t xml:space="preserve"> </w:t>
      </w:r>
      <w:r>
        <w:t>either</w:t>
      </w:r>
      <w:r>
        <w:rPr>
          <w:spacing w:val="-4"/>
        </w:rPr>
        <w:t xml:space="preserve"> </w:t>
      </w:r>
      <w:r>
        <w:t>a</w:t>
      </w:r>
      <w:r>
        <w:rPr>
          <w:spacing w:val="-3"/>
        </w:rPr>
        <w:t xml:space="preserve"> </w:t>
      </w:r>
      <w:r>
        <w:t>relevant</w:t>
      </w:r>
      <w:r>
        <w:rPr>
          <w:spacing w:val="-2"/>
        </w:rPr>
        <w:t xml:space="preserve"> </w:t>
      </w:r>
      <w:r>
        <w:t>audit</w:t>
      </w:r>
      <w:r>
        <w:rPr>
          <w:spacing w:val="-3"/>
        </w:rPr>
        <w:t xml:space="preserve"> </w:t>
      </w:r>
      <w:r>
        <w:t>or</w:t>
      </w:r>
      <w:r>
        <w:rPr>
          <w:spacing w:val="-4"/>
        </w:rPr>
        <w:t xml:space="preserve"> </w:t>
      </w:r>
      <w:r>
        <w:t>financial</w:t>
      </w:r>
      <w:r>
        <w:rPr>
          <w:spacing w:val="-4"/>
        </w:rPr>
        <w:t xml:space="preserve"> </w:t>
      </w:r>
      <w:r>
        <w:rPr>
          <w:spacing w:val="-2"/>
        </w:rPr>
        <w:t>discipline.</w:t>
      </w:r>
    </w:p>
    <w:p w14:paraId="19B94B14" w14:textId="77777777" w:rsidR="00D92B2E" w:rsidRDefault="00D92B2E">
      <w:pPr>
        <w:pStyle w:val="BodyText"/>
        <w:kinsoku w:val="0"/>
        <w:overflowPunct w:val="0"/>
        <w:spacing w:before="35"/>
        <w:rPr>
          <w:sz w:val="22"/>
          <w:szCs w:val="22"/>
        </w:rPr>
      </w:pPr>
    </w:p>
    <w:p w14:paraId="7481FACE" w14:textId="77777777" w:rsidR="00D92B2E" w:rsidRDefault="00D92B2E">
      <w:pPr>
        <w:pStyle w:val="BodyText"/>
        <w:kinsoku w:val="0"/>
        <w:overflowPunct w:val="0"/>
        <w:spacing w:before="1"/>
        <w:ind w:left="117"/>
        <w:jc w:val="center"/>
        <w:rPr>
          <w:spacing w:val="-10"/>
          <w:sz w:val="22"/>
          <w:szCs w:val="22"/>
        </w:rPr>
      </w:pPr>
      <w:r>
        <w:rPr>
          <w:spacing w:val="-10"/>
          <w:sz w:val="22"/>
          <w:szCs w:val="22"/>
        </w:rPr>
        <w:t>7</w:t>
      </w:r>
    </w:p>
    <w:p w14:paraId="397FA80C" w14:textId="77777777" w:rsidR="00D92B2E" w:rsidRDefault="00D92B2E">
      <w:pPr>
        <w:pStyle w:val="BodyText"/>
        <w:kinsoku w:val="0"/>
        <w:overflowPunct w:val="0"/>
        <w:spacing w:before="1"/>
        <w:ind w:left="117"/>
        <w:jc w:val="center"/>
        <w:rPr>
          <w:spacing w:val="-10"/>
          <w:sz w:val="22"/>
          <w:szCs w:val="22"/>
        </w:rPr>
        <w:sectPr w:rsidR="00000000">
          <w:pgSz w:w="11910" w:h="16840"/>
          <w:pgMar w:top="1380" w:right="460" w:bottom="480" w:left="320" w:header="362" w:footer="300" w:gutter="0"/>
          <w:cols w:space="720"/>
          <w:noEndnote/>
        </w:sectPr>
      </w:pPr>
    </w:p>
    <w:p w14:paraId="715EADE5" w14:textId="77777777" w:rsidR="00D92B2E" w:rsidRDefault="00D92B2E">
      <w:pPr>
        <w:pStyle w:val="ListParagraph"/>
        <w:numPr>
          <w:ilvl w:val="1"/>
          <w:numId w:val="50"/>
        </w:numPr>
        <w:tabs>
          <w:tab w:val="left" w:pos="786"/>
        </w:tabs>
        <w:kinsoku w:val="0"/>
        <w:overflowPunct w:val="0"/>
        <w:spacing w:before="44"/>
        <w:ind w:hanging="566"/>
        <w:rPr>
          <w:color w:val="000000"/>
          <w:spacing w:val="-5"/>
        </w:rPr>
      </w:pPr>
      <w:bookmarkStart w:id="11" w:name="_bookmark11"/>
      <w:bookmarkEnd w:id="11"/>
      <w:r>
        <w:lastRenderedPageBreak/>
        <w:t>The</w:t>
      </w:r>
      <w:r>
        <w:rPr>
          <w:spacing w:val="-4"/>
        </w:rPr>
        <w:t xml:space="preserve"> </w:t>
      </w:r>
      <w:r>
        <w:t>purposes</w:t>
      </w:r>
      <w:r>
        <w:rPr>
          <w:spacing w:val="-4"/>
        </w:rPr>
        <w:t xml:space="preserve"> </w:t>
      </w:r>
      <w:r>
        <w:t>for</w:t>
      </w:r>
      <w:r>
        <w:rPr>
          <w:spacing w:val="-4"/>
        </w:rPr>
        <w:t xml:space="preserve"> </w:t>
      </w:r>
      <w:r>
        <w:t>which</w:t>
      </w:r>
      <w:r>
        <w:rPr>
          <w:spacing w:val="-2"/>
        </w:rPr>
        <w:t xml:space="preserve"> </w:t>
      </w:r>
      <w:r>
        <w:t>an</w:t>
      </w:r>
      <w:r>
        <w:rPr>
          <w:spacing w:val="-1"/>
        </w:rPr>
        <w:t xml:space="preserve"> </w:t>
      </w:r>
      <w:r>
        <w:t>audit may</w:t>
      </w:r>
      <w:r>
        <w:rPr>
          <w:spacing w:val="-4"/>
        </w:rPr>
        <w:t xml:space="preserve"> </w:t>
      </w:r>
      <w:r>
        <w:t>be</w:t>
      </w:r>
      <w:r>
        <w:rPr>
          <w:spacing w:val="-2"/>
        </w:rPr>
        <w:t xml:space="preserve"> </w:t>
      </w:r>
      <w:r>
        <w:t>carried</w:t>
      </w:r>
      <w:r>
        <w:rPr>
          <w:spacing w:val="-3"/>
        </w:rPr>
        <w:t xml:space="preserve"> </w:t>
      </w:r>
      <w:r>
        <w:t>out</w:t>
      </w:r>
      <w:r>
        <w:rPr>
          <w:spacing w:val="-3"/>
        </w:rPr>
        <w:t xml:space="preserve"> </w:t>
      </w:r>
      <w:r>
        <w:t>pursuant</w:t>
      </w:r>
      <w:r>
        <w:rPr>
          <w:spacing w:val="-3"/>
        </w:rPr>
        <w:t xml:space="preserve"> </w:t>
      </w:r>
      <w:r>
        <w:t>to</w:t>
      </w:r>
      <w:r>
        <w:rPr>
          <w:spacing w:val="-2"/>
        </w:rPr>
        <w:t xml:space="preserve"> </w:t>
      </w:r>
      <w:r>
        <w:t xml:space="preserve">Clause </w:t>
      </w:r>
      <w:hyperlink w:anchor="bookmark10" w:history="1">
        <w:r>
          <w:t>6.4</w:t>
        </w:r>
      </w:hyperlink>
      <w:r>
        <w:rPr>
          <w:spacing w:val="-2"/>
        </w:rPr>
        <w:t xml:space="preserve"> </w:t>
      </w:r>
      <w:r>
        <w:t>shall</w:t>
      </w:r>
      <w:r>
        <w:rPr>
          <w:spacing w:val="-2"/>
        </w:rPr>
        <w:t xml:space="preserve"> </w:t>
      </w:r>
      <w:r>
        <w:t>include</w:t>
      </w:r>
      <w:r>
        <w:rPr>
          <w:spacing w:val="-2"/>
        </w:rPr>
        <w:t xml:space="preserve"> </w:t>
      </w:r>
      <w:r>
        <w:rPr>
          <w:spacing w:val="-5"/>
        </w:rPr>
        <w:t>to:</w:t>
      </w:r>
    </w:p>
    <w:p w14:paraId="58422CB7" w14:textId="77777777" w:rsidR="00D92B2E" w:rsidRDefault="00D92B2E">
      <w:pPr>
        <w:pStyle w:val="BodyText"/>
        <w:kinsoku w:val="0"/>
        <w:overflowPunct w:val="0"/>
        <w:spacing w:before="37"/>
      </w:pPr>
    </w:p>
    <w:p w14:paraId="7DBA5280" w14:textId="77777777" w:rsidR="00D92B2E" w:rsidRDefault="00D92B2E">
      <w:pPr>
        <w:pStyle w:val="ListParagraph"/>
        <w:numPr>
          <w:ilvl w:val="0"/>
          <w:numId w:val="38"/>
        </w:numPr>
        <w:tabs>
          <w:tab w:val="left" w:pos="1288"/>
        </w:tabs>
        <w:kinsoku w:val="0"/>
        <w:overflowPunct w:val="0"/>
        <w:spacing w:before="1"/>
        <w:ind w:left="1288" w:hanging="358"/>
        <w:rPr>
          <w:spacing w:val="-2"/>
        </w:rPr>
      </w:pPr>
      <w:r>
        <w:t>verify</w:t>
      </w:r>
      <w:r>
        <w:rPr>
          <w:spacing w:val="-5"/>
        </w:rPr>
        <w:t xml:space="preserve"> </w:t>
      </w:r>
      <w:r>
        <w:t>the</w:t>
      </w:r>
      <w:r>
        <w:rPr>
          <w:spacing w:val="-2"/>
        </w:rPr>
        <w:t xml:space="preserve"> </w:t>
      </w:r>
      <w:r>
        <w:t>integrity</w:t>
      </w:r>
      <w:r>
        <w:rPr>
          <w:spacing w:val="-6"/>
        </w:rPr>
        <w:t xml:space="preserve"> </w:t>
      </w:r>
      <w:r>
        <w:t>and</w:t>
      </w:r>
      <w:r>
        <w:rPr>
          <w:spacing w:val="-4"/>
        </w:rPr>
        <w:t xml:space="preserve"> </w:t>
      </w:r>
      <w:r>
        <w:t>content</w:t>
      </w:r>
      <w:r>
        <w:rPr>
          <w:spacing w:val="-3"/>
        </w:rPr>
        <w:t xml:space="preserve"> </w:t>
      </w:r>
      <w:r>
        <w:t>of</w:t>
      </w:r>
      <w:r>
        <w:rPr>
          <w:spacing w:val="2"/>
        </w:rPr>
        <w:t xml:space="preserve"> </w:t>
      </w:r>
      <w:r>
        <w:t>the</w:t>
      </w:r>
      <w:r>
        <w:rPr>
          <w:spacing w:val="-4"/>
        </w:rPr>
        <w:t xml:space="preserve"> </w:t>
      </w:r>
      <w:r>
        <w:t>Financial</w:t>
      </w:r>
      <w:r>
        <w:rPr>
          <w:spacing w:val="-5"/>
        </w:rPr>
        <w:t xml:space="preserve"> </w:t>
      </w:r>
      <w:r>
        <w:t>Model</w:t>
      </w:r>
      <w:r>
        <w:rPr>
          <w:spacing w:val="-3"/>
        </w:rPr>
        <w:t xml:space="preserve"> </w:t>
      </w:r>
      <w:r>
        <w:t>and/or</w:t>
      </w:r>
      <w:r>
        <w:rPr>
          <w:spacing w:val="1"/>
        </w:rPr>
        <w:t xml:space="preserve"> </w:t>
      </w:r>
      <w:r>
        <w:t>any</w:t>
      </w:r>
      <w:r>
        <w:rPr>
          <w:spacing w:val="-3"/>
        </w:rPr>
        <w:t xml:space="preserve"> </w:t>
      </w:r>
      <w:r>
        <w:t>other</w:t>
      </w:r>
      <w:r>
        <w:rPr>
          <w:spacing w:val="-5"/>
        </w:rPr>
        <w:t xml:space="preserve"> </w:t>
      </w:r>
      <w:r>
        <w:t>Financial</w:t>
      </w:r>
      <w:r>
        <w:rPr>
          <w:spacing w:val="-1"/>
        </w:rPr>
        <w:t xml:space="preserve"> </w:t>
      </w:r>
      <w:r>
        <w:rPr>
          <w:spacing w:val="-2"/>
        </w:rPr>
        <w:t>Report;</w:t>
      </w:r>
    </w:p>
    <w:p w14:paraId="6FFBF986" w14:textId="77777777" w:rsidR="00D92B2E" w:rsidRDefault="00D92B2E">
      <w:pPr>
        <w:pStyle w:val="ListParagraph"/>
        <w:numPr>
          <w:ilvl w:val="0"/>
          <w:numId w:val="38"/>
        </w:numPr>
        <w:tabs>
          <w:tab w:val="left" w:pos="1290"/>
        </w:tabs>
        <w:kinsoku w:val="0"/>
        <w:overflowPunct w:val="0"/>
        <w:spacing w:before="19" w:line="242" w:lineRule="auto"/>
        <w:ind w:right="381"/>
      </w:pPr>
      <w:r>
        <w:t>verify</w:t>
      </w:r>
      <w:r>
        <w:rPr>
          <w:spacing w:val="-1"/>
        </w:rPr>
        <w:t xml:space="preserve"> </w:t>
      </w:r>
      <w:r>
        <w:t>the</w:t>
      </w:r>
      <w:r>
        <w:rPr>
          <w:spacing w:val="-2"/>
        </w:rPr>
        <w:t xml:space="preserve"> </w:t>
      </w:r>
      <w:r>
        <w:t>accuracy</w:t>
      </w:r>
      <w:r>
        <w:rPr>
          <w:spacing w:val="-2"/>
        </w:rPr>
        <w:t xml:space="preserve"> </w:t>
      </w:r>
      <w:r>
        <w:t>of</w:t>
      </w:r>
      <w:r>
        <w:rPr>
          <w:spacing w:val="-2"/>
        </w:rPr>
        <w:t xml:space="preserve"> </w:t>
      </w:r>
      <w:r>
        <w:t>the Charges</w:t>
      </w:r>
      <w:r>
        <w:rPr>
          <w:spacing w:val="-2"/>
        </w:rPr>
        <w:t xml:space="preserve"> </w:t>
      </w:r>
      <w:r>
        <w:t>and</w:t>
      </w:r>
      <w:r>
        <w:rPr>
          <w:spacing w:val="-2"/>
        </w:rPr>
        <w:t xml:space="preserve"> </w:t>
      </w:r>
      <w:r>
        <w:t>any</w:t>
      </w:r>
      <w:r>
        <w:rPr>
          <w:spacing w:val="-4"/>
        </w:rPr>
        <w:t xml:space="preserve"> </w:t>
      </w:r>
      <w:r>
        <w:t>other</w:t>
      </w:r>
      <w:r>
        <w:rPr>
          <w:spacing w:val="-2"/>
        </w:rPr>
        <w:t xml:space="preserve"> </w:t>
      </w:r>
      <w:r>
        <w:t>amounts</w:t>
      </w:r>
      <w:r>
        <w:rPr>
          <w:spacing w:val="-3"/>
        </w:rPr>
        <w:t xml:space="preserve"> </w:t>
      </w:r>
      <w:r>
        <w:t>payable</w:t>
      </w:r>
      <w:r>
        <w:rPr>
          <w:spacing w:val="-3"/>
        </w:rPr>
        <w:t xml:space="preserve"> </w:t>
      </w:r>
      <w:r>
        <w:t>by</w:t>
      </w:r>
      <w:r>
        <w:rPr>
          <w:spacing w:val="-4"/>
        </w:rPr>
        <w:t xml:space="preserve"> </w:t>
      </w:r>
      <w:r>
        <w:t>the</w:t>
      </w:r>
      <w:r>
        <w:rPr>
          <w:spacing w:val="-5"/>
        </w:rPr>
        <w:t xml:space="preserve"> </w:t>
      </w:r>
      <w:r>
        <w:t>Buyer</w:t>
      </w:r>
      <w:r>
        <w:rPr>
          <w:spacing w:val="-1"/>
        </w:rPr>
        <w:t xml:space="preserve"> </w:t>
      </w:r>
      <w:r>
        <w:t>under its</w:t>
      </w:r>
      <w:r>
        <w:rPr>
          <w:spacing w:val="-3"/>
        </w:rPr>
        <w:t xml:space="preserve"> </w:t>
      </w:r>
      <w:r>
        <w:t>Call-Off Contract (and proposed or actual variations to them in accordance with the Call-Off Contract);</w:t>
      </w:r>
    </w:p>
    <w:p w14:paraId="30A081CA" w14:textId="77777777" w:rsidR="00D92B2E" w:rsidRDefault="00D92B2E">
      <w:pPr>
        <w:pStyle w:val="ListParagraph"/>
        <w:numPr>
          <w:ilvl w:val="0"/>
          <w:numId w:val="38"/>
        </w:numPr>
        <w:tabs>
          <w:tab w:val="left" w:pos="1290"/>
        </w:tabs>
        <w:kinsoku w:val="0"/>
        <w:overflowPunct w:val="0"/>
        <w:spacing w:before="15"/>
        <w:ind w:right="930"/>
      </w:pPr>
      <w:r>
        <w:t>verify</w:t>
      </w:r>
      <w:r>
        <w:rPr>
          <w:spacing w:val="-2"/>
        </w:rPr>
        <w:t xml:space="preserve"> </w:t>
      </w:r>
      <w:r>
        <w:t>the</w:t>
      </w:r>
      <w:r>
        <w:rPr>
          <w:spacing w:val="-1"/>
        </w:rPr>
        <w:t xml:space="preserve"> </w:t>
      </w:r>
      <w:r>
        <w:t>costs</w:t>
      </w:r>
      <w:r>
        <w:rPr>
          <w:spacing w:val="-2"/>
        </w:rPr>
        <w:t xml:space="preserve"> </w:t>
      </w:r>
      <w:r>
        <w:t>of</w:t>
      </w:r>
      <w:r>
        <w:rPr>
          <w:spacing w:val="-3"/>
        </w:rPr>
        <w:t xml:space="preserve"> </w:t>
      </w:r>
      <w:r>
        <w:t>the</w:t>
      </w:r>
      <w:r>
        <w:rPr>
          <w:spacing w:val="-4"/>
        </w:rPr>
        <w:t xml:space="preserve"> </w:t>
      </w:r>
      <w:r>
        <w:t>Supplier</w:t>
      </w:r>
      <w:r>
        <w:rPr>
          <w:spacing w:val="-3"/>
        </w:rPr>
        <w:t xml:space="preserve"> </w:t>
      </w:r>
      <w:r>
        <w:t>(including</w:t>
      </w:r>
      <w:r>
        <w:rPr>
          <w:spacing w:val="-4"/>
        </w:rPr>
        <w:t xml:space="preserve"> </w:t>
      </w:r>
      <w:r>
        <w:t>the</w:t>
      </w:r>
      <w:r>
        <w:rPr>
          <w:spacing w:val="-1"/>
        </w:rPr>
        <w:t xml:space="preserve"> </w:t>
      </w:r>
      <w:r>
        <w:t>costs</w:t>
      </w:r>
      <w:r>
        <w:rPr>
          <w:spacing w:val="-2"/>
        </w:rPr>
        <w:t xml:space="preserve"> </w:t>
      </w:r>
      <w:r>
        <w:t>of</w:t>
      </w:r>
      <w:r>
        <w:rPr>
          <w:spacing w:val="-2"/>
        </w:rPr>
        <w:t xml:space="preserve"> </w:t>
      </w:r>
      <w:r>
        <w:t>all</w:t>
      </w:r>
      <w:r>
        <w:rPr>
          <w:spacing w:val="-1"/>
        </w:rPr>
        <w:t xml:space="preserve"> </w:t>
      </w:r>
      <w:r>
        <w:t>Subcontractors</w:t>
      </w:r>
      <w:r>
        <w:rPr>
          <w:spacing w:val="-2"/>
        </w:rPr>
        <w:t xml:space="preserve"> </w:t>
      </w:r>
      <w:r>
        <w:t>and</w:t>
      </w:r>
      <w:r>
        <w:rPr>
          <w:spacing w:val="-1"/>
        </w:rPr>
        <w:t xml:space="preserve"> </w:t>
      </w:r>
      <w:r>
        <w:t>any</w:t>
      </w:r>
      <w:r>
        <w:rPr>
          <w:spacing w:val="-2"/>
        </w:rPr>
        <w:t xml:space="preserve"> </w:t>
      </w:r>
      <w:r>
        <w:t>third</w:t>
      </w:r>
      <w:r>
        <w:rPr>
          <w:spacing w:val="-1"/>
        </w:rPr>
        <w:t xml:space="preserve"> </w:t>
      </w:r>
      <w:r>
        <w:t>party Suppliers) in connection with the provision of the Services;</w:t>
      </w:r>
    </w:p>
    <w:p w14:paraId="18A002D1" w14:textId="77777777" w:rsidR="00D92B2E" w:rsidRDefault="00D92B2E">
      <w:pPr>
        <w:pStyle w:val="ListParagraph"/>
        <w:numPr>
          <w:ilvl w:val="0"/>
          <w:numId w:val="38"/>
        </w:numPr>
        <w:tabs>
          <w:tab w:val="left" w:pos="1287"/>
        </w:tabs>
        <w:kinsoku w:val="0"/>
        <w:overflowPunct w:val="0"/>
        <w:spacing w:before="19"/>
        <w:ind w:left="1287" w:hanging="357"/>
        <w:rPr>
          <w:spacing w:val="-4"/>
        </w:rPr>
      </w:pPr>
      <w:r>
        <w:t>verify</w:t>
      </w:r>
      <w:r>
        <w:rPr>
          <w:spacing w:val="-4"/>
        </w:rPr>
        <w:t xml:space="preserve"> </w:t>
      </w:r>
      <w:r>
        <w:t>the</w:t>
      </w:r>
      <w:r>
        <w:rPr>
          <w:spacing w:val="-2"/>
        </w:rPr>
        <w:t xml:space="preserve"> </w:t>
      </w:r>
      <w:r>
        <w:t>Supplier’s</w:t>
      </w:r>
      <w:r>
        <w:rPr>
          <w:spacing w:val="-6"/>
        </w:rPr>
        <w:t xml:space="preserve"> </w:t>
      </w:r>
      <w:r>
        <w:t>and</w:t>
      </w:r>
      <w:r>
        <w:rPr>
          <w:spacing w:val="-4"/>
        </w:rPr>
        <w:t xml:space="preserve"> </w:t>
      </w:r>
      <w:r>
        <w:t>each</w:t>
      </w:r>
      <w:r>
        <w:rPr>
          <w:spacing w:val="-2"/>
        </w:rPr>
        <w:t xml:space="preserve"> </w:t>
      </w:r>
      <w:r>
        <w:t>Subcontractor’s</w:t>
      </w:r>
      <w:r>
        <w:rPr>
          <w:spacing w:val="-4"/>
        </w:rPr>
        <w:t xml:space="preserve"> </w:t>
      </w:r>
      <w:r>
        <w:t>compliance</w:t>
      </w:r>
      <w:r>
        <w:rPr>
          <w:spacing w:val="-5"/>
        </w:rPr>
        <w:t xml:space="preserve"> </w:t>
      </w:r>
      <w:r>
        <w:t>with</w:t>
      </w:r>
      <w:r>
        <w:rPr>
          <w:spacing w:val="-5"/>
        </w:rPr>
        <w:t xml:space="preserve"> </w:t>
      </w:r>
      <w:r>
        <w:t>the</w:t>
      </w:r>
      <w:r>
        <w:rPr>
          <w:spacing w:val="-2"/>
        </w:rPr>
        <w:t xml:space="preserve"> </w:t>
      </w:r>
      <w:r>
        <w:t>applicable</w:t>
      </w:r>
      <w:r>
        <w:rPr>
          <w:spacing w:val="-2"/>
        </w:rPr>
        <w:t xml:space="preserve"> </w:t>
      </w:r>
      <w:r>
        <w:rPr>
          <w:spacing w:val="-4"/>
        </w:rPr>
        <w:t>Law;</w:t>
      </w:r>
    </w:p>
    <w:p w14:paraId="4D98DCFF" w14:textId="77777777" w:rsidR="00D92B2E" w:rsidRDefault="00D92B2E">
      <w:pPr>
        <w:pStyle w:val="ListParagraph"/>
        <w:numPr>
          <w:ilvl w:val="0"/>
          <w:numId w:val="38"/>
        </w:numPr>
        <w:tabs>
          <w:tab w:val="left" w:pos="1287"/>
        </w:tabs>
        <w:kinsoku w:val="0"/>
        <w:overflowPunct w:val="0"/>
        <w:spacing w:before="21"/>
        <w:ind w:left="1287" w:hanging="357"/>
        <w:rPr>
          <w:spacing w:val="-2"/>
        </w:rPr>
      </w:pPr>
      <w:r>
        <w:t>verify</w:t>
      </w:r>
      <w:r>
        <w:rPr>
          <w:spacing w:val="-3"/>
        </w:rPr>
        <w:t xml:space="preserve"> </w:t>
      </w:r>
      <w:r>
        <w:t>the</w:t>
      </w:r>
      <w:r>
        <w:rPr>
          <w:spacing w:val="-1"/>
        </w:rPr>
        <w:t xml:space="preserve"> </w:t>
      </w:r>
      <w:r>
        <w:t>Open</w:t>
      </w:r>
      <w:r>
        <w:rPr>
          <w:spacing w:val="-3"/>
        </w:rPr>
        <w:t xml:space="preserve"> </w:t>
      </w:r>
      <w:r>
        <w:t>Book</w:t>
      </w:r>
      <w:r>
        <w:rPr>
          <w:spacing w:val="-3"/>
        </w:rPr>
        <w:t xml:space="preserve"> </w:t>
      </w:r>
      <w:r>
        <w:rPr>
          <w:spacing w:val="-2"/>
        </w:rPr>
        <w:t>Data;</w:t>
      </w:r>
    </w:p>
    <w:p w14:paraId="7C631101" w14:textId="77777777" w:rsidR="00D92B2E" w:rsidRDefault="00D92B2E">
      <w:pPr>
        <w:pStyle w:val="ListParagraph"/>
        <w:numPr>
          <w:ilvl w:val="0"/>
          <w:numId w:val="38"/>
        </w:numPr>
        <w:tabs>
          <w:tab w:val="left" w:pos="1290"/>
        </w:tabs>
        <w:kinsoku w:val="0"/>
        <w:overflowPunct w:val="0"/>
        <w:spacing w:before="19"/>
        <w:ind w:right="177"/>
      </w:pPr>
      <w:r>
        <w:t>identify</w:t>
      </w:r>
      <w:r>
        <w:rPr>
          <w:spacing w:val="-6"/>
        </w:rPr>
        <w:t xml:space="preserve"> </w:t>
      </w:r>
      <w:r>
        <w:t>or</w:t>
      </w:r>
      <w:r>
        <w:rPr>
          <w:spacing w:val="-2"/>
        </w:rPr>
        <w:t xml:space="preserve"> </w:t>
      </w:r>
      <w:r>
        <w:t>investigate</w:t>
      </w:r>
      <w:r>
        <w:rPr>
          <w:spacing w:val="-2"/>
        </w:rPr>
        <w:t xml:space="preserve"> </w:t>
      </w:r>
      <w:r>
        <w:t>an</w:t>
      </w:r>
      <w:r>
        <w:rPr>
          <w:spacing w:val="-4"/>
        </w:rPr>
        <w:t xml:space="preserve"> </w:t>
      </w:r>
      <w:r>
        <w:t>actual</w:t>
      </w:r>
      <w:r>
        <w:rPr>
          <w:spacing w:val="-5"/>
        </w:rPr>
        <w:t xml:space="preserve"> </w:t>
      </w:r>
      <w:r>
        <w:t>or</w:t>
      </w:r>
      <w:r>
        <w:rPr>
          <w:spacing w:val="-2"/>
        </w:rPr>
        <w:t xml:space="preserve"> </w:t>
      </w:r>
      <w:r>
        <w:t>suspected</w:t>
      </w:r>
      <w:r>
        <w:rPr>
          <w:spacing w:val="-4"/>
        </w:rPr>
        <w:t xml:space="preserve"> </w:t>
      </w:r>
      <w:r>
        <w:t>Prohibited</w:t>
      </w:r>
      <w:r>
        <w:rPr>
          <w:spacing w:val="-4"/>
        </w:rPr>
        <w:t xml:space="preserve"> </w:t>
      </w:r>
      <w:r>
        <w:t>Act,</w:t>
      </w:r>
      <w:r>
        <w:rPr>
          <w:spacing w:val="-3"/>
        </w:rPr>
        <w:t xml:space="preserve"> </w:t>
      </w:r>
      <w:r>
        <w:t>impropriety</w:t>
      </w:r>
      <w:r>
        <w:rPr>
          <w:spacing w:val="-6"/>
        </w:rPr>
        <w:t xml:space="preserve"> </w:t>
      </w:r>
      <w:r>
        <w:t>or</w:t>
      </w:r>
      <w:r>
        <w:rPr>
          <w:spacing w:val="-2"/>
        </w:rPr>
        <w:t xml:space="preserve"> </w:t>
      </w:r>
      <w:r>
        <w:t>accounting</w:t>
      </w:r>
      <w:r>
        <w:rPr>
          <w:spacing w:val="-5"/>
        </w:rPr>
        <w:t xml:space="preserve"> </w:t>
      </w:r>
      <w:r>
        <w:t>mistakes</w:t>
      </w:r>
      <w:r>
        <w:rPr>
          <w:spacing w:val="-5"/>
        </w:rPr>
        <w:t xml:space="preserve"> </w:t>
      </w:r>
      <w:r>
        <w:t>or any breach or threatened breach of security and in these circumstances the Buyer shall have no obligation to inform the Supplier of the purpose or objective of its investigations;</w:t>
      </w:r>
    </w:p>
    <w:p w14:paraId="7F90428E" w14:textId="77777777" w:rsidR="00D92B2E" w:rsidRDefault="00D92B2E">
      <w:pPr>
        <w:pStyle w:val="ListParagraph"/>
        <w:numPr>
          <w:ilvl w:val="0"/>
          <w:numId w:val="38"/>
        </w:numPr>
        <w:tabs>
          <w:tab w:val="left" w:pos="1290"/>
        </w:tabs>
        <w:kinsoku w:val="0"/>
        <w:overflowPunct w:val="0"/>
        <w:spacing w:before="22"/>
        <w:ind w:right="761"/>
      </w:pPr>
      <w:r>
        <w:t>identify</w:t>
      </w:r>
      <w:r>
        <w:rPr>
          <w:spacing w:val="-6"/>
        </w:rPr>
        <w:t xml:space="preserve"> </w:t>
      </w:r>
      <w:r>
        <w:t>or</w:t>
      </w:r>
      <w:r>
        <w:rPr>
          <w:spacing w:val="-2"/>
        </w:rPr>
        <w:t xml:space="preserve"> </w:t>
      </w:r>
      <w:r>
        <w:t>investigate</w:t>
      </w:r>
      <w:r>
        <w:rPr>
          <w:spacing w:val="-2"/>
        </w:rPr>
        <w:t xml:space="preserve"> </w:t>
      </w:r>
      <w:r>
        <w:t>any</w:t>
      </w:r>
      <w:r>
        <w:rPr>
          <w:spacing w:val="-3"/>
        </w:rPr>
        <w:t xml:space="preserve"> </w:t>
      </w:r>
      <w:r>
        <w:t>circumstances</w:t>
      </w:r>
      <w:r>
        <w:rPr>
          <w:spacing w:val="-5"/>
        </w:rPr>
        <w:t xml:space="preserve"> </w:t>
      </w:r>
      <w:r>
        <w:t>which</w:t>
      </w:r>
      <w:r>
        <w:rPr>
          <w:spacing w:val="-2"/>
        </w:rPr>
        <w:t xml:space="preserve"> </w:t>
      </w:r>
      <w:r>
        <w:t>may</w:t>
      </w:r>
      <w:r>
        <w:rPr>
          <w:spacing w:val="-3"/>
        </w:rPr>
        <w:t xml:space="preserve"> </w:t>
      </w:r>
      <w:r>
        <w:t>impact</w:t>
      </w:r>
      <w:r>
        <w:rPr>
          <w:spacing w:val="-4"/>
        </w:rPr>
        <w:t xml:space="preserve"> </w:t>
      </w:r>
      <w:r>
        <w:t>upon</w:t>
      </w:r>
      <w:r>
        <w:rPr>
          <w:spacing w:val="-4"/>
        </w:rPr>
        <w:t xml:space="preserve"> </w:t>
      </w:r>
      <w:r>
        <w:t>the</w:t>
      </w:r>
      <w:r>
        <w:rPr>
          <w:spacing w:val="-4"/>
        </w:rPr>
        <w:t xml:space="preserve"> </w:t>
      </w:r>
      <w:r>
        <w:t>financial</w:t>
      </w:r>
      <w:r>
        <w:rPr>
          <w:spacing w:val="-2"/>
        </w:rPr>
        <w:t xml:space="preserve"> </w:t>
      </w:r>
      <w:r>
        <w:t>stability</w:t>
      </w:r>
      <w:r>
        <w:rPr>
          <w:spacing w:val="-3"/>
        </w:rPr>
        <w:t xml:space="preserve"> </w:t>
      </w:r>
      <w:r>
        <w:t>of</w:t>
      </w:r>
      <w:r>
        <w:rPr>
          <w:spacing w:val="-4"/>
        </w:rPr>
        <w:t xml:space="preserve"> </w:t>
      </w:r>
      <w:r>
        <w:t>the Supplier, any Guarantor and/or any Subcontractors or their ability to perform the Services;</w:t>
      </w:r>
    </w:p>
    <w:p w14:paraId="5C5630B4" w14:textId="77777777" w:rsidR="00D92B2E" w:rsidRDefault="00D92B2E">
      <w:pPr>
        <w:pStyle w:val="ListParagraph"/>
        <w:numPr>
          <w:ilvl w:val="0"/>
          <w:numId w:val="38"/>
        </w:numPr>
        <w:tabs>
          <w:tab w:val="left" w:pos="1290"/>
        </w:tabs>
        <w:kinsoku w:val="0"/>
        <w:overflowPunct w:val="0"/>
        <w:spacing w:before="19"/>
        <w:ind w:right="367"/>
      </w:pPr>
      <w:r>
        <w:t>obtain such information as is necessary to fulfil the Buyer’s obligations to supply information for parliamentary,</w:t>
      </w:r>
      <w:r>
        <w:rPr>
          <w:spacing w:val="-6"/>
        </w:rPr>
        <w:t xml:space="preserve"> </w:t>
      </w:r>
      <w:r>
        <w:t>ministerial,</w:t>
      </w:r>
      <w:r>
        <w:rPr>
          <w:spacing w:val="-4"/>
        </w:rPr>
        <w:t xml:space="preserve"> </w:t>
      </w:r>
      <w:r>
        <w:t>judicial</w:t>
      </w:r>
      <w:r>
        <w:rPr>
          <w:spacing w:val="-4"/>
        </w:rPr>
        <w:t xml:space="preserve"> </w:t>
      </w:r>
      <w:r>
        <w:t>or</w:t>
      </w:r>
      <w:r>
        <w:rPr>
          <w:spacing w:val="-5"/>
        </w:rPr>
        <w:t xml:space="preserve"> </w:t>
      </w:r>
      <w:r>
        <w:t>administrative</w:t>
      </w:r>
      <w:r>
        <w:rPr>
          <w:spacing w:val="-4"/>
        </w:rPr>
        <w:t xml:space="preserve"> </w:t>
      </w:r>
      <w:r>
        <w:t>purposes</w:t>
      </w:r>
      <w:r>
        <w:rPr>
          <w:spacing w:val="-6"/>
        </w:rPr>
        <w:t xml:space="preserve"> </w:t>
      </w:r>
      <w:r>
        <w:t>including</w:t>
      </w:r>
      <w:r>
        <w:rPr>
          <w:spacing w:val="-6"/>
        </w:rPr>
        <w:t xml:space="preserve"> </w:t>
      </w:r>
      <w:r>
        <w:t>the</w:t>
      </w:r>
      <w:r>
        <w:rPr>
          <w:spacing w:val="-4"/>
        </w:rPr>
        <w:t xml:space="preserve"> </w:t>
      </w:r>
      <w:r>
        <w:t>supply</w:t>
      </w:r>
      <w:r>
        <w:rPr>
          <w:spacing w:val="-4"/>
        </w:rPr>
        <w:t xml:space="preserve"> </w:t>
      </w:r>
      <w:r>
        <w:t>of</w:t>
      </w:r>
      <w:r>
        <w:rPr>
          <w:spacing w:val="-4"/>
        </w:rPr>
        <w:t xml:space="preserve"> </w:t>
      </w:r>
      <w:r>
        <w:t>information to the Comptroller and Auditor General;</w:t>
      </w:r>
    </w:p>
    <w:p w14:paraId="7197519D" w14:textId="77777777" w:rsidR="00D92B2E" w:rsidRDefault="00D92B2E">
      <w:pPr>
        <w:pStyle w:val="ListParagraph"/>
        <w:numPr>
          <w:ilvl w:val="0"/>
          <w:numId w:val="38"/>
        </w:numPr>
        <w:tabs>
          <w:tab w:val="left" w:pos="1290"/>
        </w:tabs>
        <w:kinsoku w:val="0"/>
        <w:overflowPunct w:val="0"/>
        <w:spacing w:before="21"/>
        <w:ind w:right="278"/>
      </w:pPr>
      <w:r>
        <w:t>review</w:t>
      </w:r>
      <w:r>
        <w:rPr>
          <w:spacing w:val="-2"/>
        </w:rPr>
        <w:t xml:space="preserve"> </w:t>
      </w:r>
      <w:r>
        <w:t>any</w:t>
      </w:r>
      <w:r>
        <w:rPr>
          <w:spacing w:val="-5"/>
        </w:rPr>
        <w:t xml:space="preserve"> </w:t>
      </w:r>
      <w:r>
        <w:t>books</w:t>
      </w:r>
      <w:r>
        <w:rPr>
          <w:spacing w:val="-3"/>
        </w:rPr>
        <w:t xml:space="preserve"> </w:t>
      </w:r>
      <w:r>
        <w:t>of</w:t>
      </w:r>
      <w:r>
        <w:rPr>
          <w:spacing w:val="-2"/>
        </w:rPr>
        <w:t xml:space="preserve"> </w:t>
      </w:r>
      <w:r>
        <w:t>account</w:t>
      </w:r>
      <w:r>
        <w:rPr>
          <w:spacing w:val="-4"/>
        </w:rPr>
        <w:t xml:space="preserve"> </w:t>
      </w:r>
      <w:r>
        <w:t>and</w:t>
      </w:r>
      <w:r>
        <w:rPr>
          <w:spacing w:val="-4"/>
        </w:rPr>
        <w:t xml:space="preserve"> </w:t>
      </w:r>
      <w:r>
        <w:t>the</w:t>
      </w:r>
      <w:r>
        <w:rPr>
          <w:spacing w:val="-5"/>
        </w:rPr>
        <w:t xml:space="preserve"> </w:t>
      </w:r>
      <w:r>
        <w:t>internal</w:t>
      </w:r>
      <w:r>
        <w:rPr>
          <w:spacing w:val="-2"/>
        </w:rPr>
        <w:t xml:space="preserve"> </w:t>
      </w:r>
      <w:r>
        <w:t>contract</w:t>
      </w:r>
      <w:r>
        <w:rPr>
          <w:spacing w:val="-2"/>
        </w:rPr>
        <w:t xml:space="preserve"> </w:t>
      </w:r>
      <w:r>
        <w:t>management</w:t>
      </w:r>
      <w:r>
        <w:rPr>
          <w:spacing w:val="-4"/>
        </w:rPr>
        <w:t xml:space="preserve"> </w:t>
      </w:r>
      <w:r>
        <w:t>accounts</w:t>
      </w:r>
      <w:r>
        <w:rPr>
          <w:spacing w:val="-3"/>
        </w:rPr>
        <w:t xml:space="preserve"> </w:t>
      </w:r>
      <w:r>
        <w:t>kept</w:t>
      </w:r>
      <w:r>
        <w:rPr>
          <w:spacing w:val="-4"/>
        </w:rPr>
        <w:t xml:space="preserve"> </w:t>
      </w:r>
      <w:r>
        <w:t>by</w:t>
      </w:r>
      <w:r>
        <w:rPr>
          <w:spacing w:val="-3"/>
        </w:rPr>
        <w:t xml:space="preserve"> </w:t>
      </w:r>
      <w:r>
        <w:t>the</w:t>
      </w:r>
      <w:r>
        <w:rPr>
          <w:spacing w:val="-5"/>
        </w:rPr>
        <w:t xml:space="preserve"> </w:t>
      </w:r>
      <w:r>
        <w:t>Supplier in connection with the Contract;</w:t>
      </w:r>
    </w:p>
    <w:p w14:paraId="5522E746" w14:textId="77777777" w:rsidR="00D92B2E" w:rsidRDefault="00D92B2E">
      <w:pPr>
        <w:pStyle w:val="ListParagraph"/>
        <w:numPr>
          <w:ilvl w:val="0"/>
          <w:numId w:val="38"/>
        </w:numPr>
        <w:tabs>
          <w:tab w:val="left" w:pos="1290"/>
        </w:tabs>
        <w:kinsoku w:val="0"/>
        <w:overflowPunct w:val="0"/>
        <w:spacing w:before="19" w:line="242" w:lineRule="auto"/>
        <w:ind w:right="731"/>
      </w:pPr>
      <w:r>
        <w:t>carry</w:t>
      </w:r>
      <w:r>
        <w:rPr>
          <w:spacing w:val="-3"/>
        </w:rPr>
        <w:t xml:space="preserve"> </w:t>
      </w:r>
      <w:r>
        <w:t>out</w:t>
      </w:r>
      <w:r>
        <w:rPr>
          <w:spacing w:val="-4"/>
        </w:rPr>
        <w:t xml:space="preserve"> </w:t>
      </w:r>
      <w:r>
        <w:t>the</w:t>
      </w:r>
      <w:r>
        <w:rPr>
          <w:spacing w:val="-2"/>
        </w:rPr>
        <w:t xml:space="preserve"> </w:t>
      </w:r>
      <w:r>
        <w:t>Buyer’s</w:t>
      </w:r>
      <w:r>
        <w:rPr>
          <w:spacing w:val="-3"/>
        </w:rPr>
        <w:t xml:space="preserve"> </w:t>
      </w:r>
      <w:r>
        <w:t>internal</w:t>
      </w:r>
      <w:r>
        <w:rPr>
          <w:spacing w:val="-2"/>
        </w:rPr>
        <w:t xml:space="preserve"> </w:t>
      </w:r>
      <w:r>
        <w:t>and</w:t>
      </w:r>
      <w:r>
        <w:rPr>
          <w:spacing w:val="-4"/>
        </w:rPr>
        <w:t xml:space="preserve"> </w:t>
      </w:r>
      <w:r>
        <w:t>statutory</w:t>
      </w:r>
      <w:r>
        <w:rPr>
          <w:spacing w:val="-3"/>
        </w:rPr>
        <w:t xml:space="preserve"> </w:t>
      </w:r>
      <w:r>
        <w:t>audits</w:t>
      </w:r>
      <w:r>
        <w:rPr>
          <w:spacing w:val="-3"/>
        </w:rPr>
        <w:t xml:space="preserve"> </w:t>
      </w:r>
      <w:r>
        <w:t>and</w:t>
      </w:r>
      <w:r>
        <w:rPr>
          <w:spacing w:val="-4"/>
        </w:rPr>
        <w:t xml:space="preserve"> </w:t>
      </w:r>
      <w:r>
        <w:t>to</w:t>
      </w:r>
      <w:r>
        <w:rPr>
          <w:spacing w:val="-5"/>
        </w:rPr>
        <w:t xml:space="preserve"> </w:t>
      </w:r>
      <w:r>
        <w:t>prepare,</w:t>
      </w:r>
      <w:r>
        <w:rPr>
          <w:spacing w:val="-2"/>
        </w:rPr>
        <w:t xml:space="preserve"> </w:t>
      </w:r>
      <w:r>
        <w:t>examine</w:t>
      </w:r>
      <w:r>
        <w:rPr>
          <w:spacing w:val="-2"/>
        </w:rPr>
        <w:t xml:space="preserve"> </w:t>
      </w:r>
      <w:r>
        <w:t>and/or</w:t>
      </w:r>
      <w:r>
        <w:rPr>
          <w:spacing w:val="-4"/>
        </w:rPr>
        <w:t xml:space="preserve"> </w:t>
      </w:r>
      <w:r>
        <w:t>certify</w:t>
      </w:r>
      <w:r>
        <w:rPr>
          <w:spacing w:val="-6"/>
        </w:rPr>
        <w:t xml:space="preserve"> </w:t>
      </w:r>
      <w:r>
        <w:t>the Buyer’s annual and interim reports and accounts;</w:t>
      </w:r>
    </w:p>
    <w:p w14:paraId="370F505B" w14:textId="77777777" w:rsidR="00D92B2E" w:rsidRDefault="00D92B2E">
      <w:pPr>
        <w:pStyle w:val="ListParagraph"/>
        <w:numPr>
          <w:ilvl w:val="0"/>
          <w:numId w:val="38"/>
        </w:numPr>
        <w:tabs>
          <w:tab w:val="left" w:pos="1290"/>
        </w:tabs>
        <w:kinsoku w:val="0"/>
        <w:overflowPunct w:val="0"/>
        <w:spacing w:before="15"/>
        <w:ind w:right="607"/>
      </w:pPr>
      <w:r>
        <w:t>enable the National Audit Office to carry out an examination pursuant to Section 6(1) of the National</w:t>
      </w:r>
      <w:r>
        <w:rPr>
          <w:spacing w:val="-2"/>
        </w:rPr>
        <w:t xml:space="preserve"> </w:t>
      </w:r>
      <w:r>
        <w:t>Audit</w:t>
      </w:r>
      <w:r>
        <w:rPr>
          <w:spacing w:val="-2"/>
        </w:rPr>
        <w:t xml:space="preserve"> </w:t>
      </w:r>
      <w:r>
        <w:t>Act</w:t>
      </w:r>
      <w:r>
        <w:rPr>
          <w:spacing w:val="-2"/>
        </w:rPr>
        <w:t xml:space="preserve"> </w:t>
      </w:r>
      <w:r>
        <w:t>1983</w:t>
      </w:r>
      <w:r>
        <w:rPr>
          <w:spacing w:val="-7"/>
        </w:rPr>
        <w:t xml:space="preserve"> </w:t>
      </w:r>
      <w:r>
        <w:t>of</w:t>
      </w:r>
      <w:r>
        <w:rPr>
          <w:spacing w:val="-3"/>
        </w:rPr>
        <w:t xml:space="preserve"> </w:t>
      </w:r>
      <w:r>
        <w:t>the</w:t>
      </w:r>
      <w:r>
        <w:rPr>
          <w:spacing w:val="-5"/>
        </w:rPr>
        <w:t xml:space="preserve"> </w:t>
      </w:r>
      <w:r>
        <w:t>economy,</w:t>
      </w:r>
      <w:r>
        <w:rPr>
          <w:spacing w:val="-3"/>
        </w:rPr>
        <w:t xml:space="preserve"> </w:t>
      </w:r>
      <w:r>
        <w:t>efficiency</w:t>
      </w:r>
      <w:r>
        <w:rPr>
          <w:spacing w:val="-3"/>
        </w:rPr>
        <w:t xml:space="preserve"> </w:t>
      </w:r>
      <w:r>
        <w:t>and</w:t>
      </w:r>
      <w:r>
        <w:rPr>
          <w:spacing w:val="-2"/>
        </w:rPr>
        <w:t xml:space="preserve"> </w:t>
      </w:r>
      <w:r>
        <w:t>effectiveness</w:t>
      </w:r>
      <w:r>
        <w:rPr>
          <w:spacing w:val="-3"/>
        </w:rPr>
        <w:t xml:space="preserve"> </w:t>
      </w:r>
      <w:r>
        <w:t>with</w:t>
      </w:r>
      <w:r>
        <w:rPr>
          <w:spacing w:val="-2"/>
        </w:rPr>
        <w:t xml:space="preserve"> </w:t>
      </w:r>
      <w:r>
        <w:t>which</w:t>
      </w:r>
      <w:r>
        <w:rPr>
          <w:spacing w:val="-4"/>
        </w:rPr>
        <w:t xml:space="preserve"> </w:t>
      </w:r>
      <w:r>
        <w:t>the</w:t>
      </w:r>
      <w:r>
        <w:rPr>
          <w:spacing w:val="-2"/>
        </w:rPr>
        <w:t xml:space="preserve"> </w:t>
      </w:r>
      <w:r>
        <w:t>Buyer</w:t>
      </w:r>
      <w:r>
        <w:rPr>
          <w:spacing w:val="-5"/>
        </w:rPr>
        <w:t xml:space="preserve"> </w:t>
      </w:r>
      <w:r>
        <w:t>has used its resources;</w:t>
      </w:r>
    </w:p>
    <w:p w14:paraId="618A8A6C" w14:textId="77777777" w:rsidR="00D92B2E" w:rsidRDefault="00D92B2E">
      <w:pPr>
        <w:pStyle w:val="ListParagraph"/>
        <w:numPr>
          <w:ilvl w:val="0"/>
          <w:numId w:val="38"/>
        </w:numPr>
        <w:tabs>
          <w:tab w:val="left" w:pos="1290"/>
        </w:tabs>
        <w:kinsoku w:val="0"/>
        <w:overflowPunct w:val="0"/>
        <w:spacing w:before="19"/>
        <w:ind w:right="224"/>
        <w:jc w:val="both"/>
      </w:pPr>
      <w:r>
        <w:t>review any</w:t>
      </w:r>
      <w:r>
        <w:rPr>
          <w:spacing w:val="-3"/>
        </w:rPr>
        <w:t xml:space="preserve"> </w:t>
      </w:r>
      <w:r>
        <w:t>performance</w:t>
      </w:r>
      <w:r>
        <w:rPr>
          <w:spacing w:val="-3"/>
        </w:rPr>
        <w:t xml:space="preserve"> </w:t>
      </w:r>
      <w:r>
        <w:t>monitoring</w:t>
      </w:r>
      <w:r>
        <w:rPr>
          <w:spacing w:val="-2"/>
        </w:rPr>
        <w:t xml:space="preserve"> </w:t>
      </w:r>
      <w:r>
        <w:t>reports</w:t>
      </w:r>
      <w:r>
        <w:rPr>
          <w:spacing w:val="-3"/>
        </w:rPr>
        <w:t xml:space="preserve"> </w:t>
      </w:r>
      <w:r>
        <w:t>provided</w:t>
      </w:r>
      <w:r>
        <w:rPr>
          <w:spacing w:val="-2"/>
        </w:rPr>
        <w:t xml:space="preserve"> </w:t>
      </w:r>
      <w:r>
        <w:t>under</w:t>
      </w:r>
      <w:r>
        <w:rPr>
          <w:spacing w:val="-2"/>
        </w:rPr>
        <w:t xml:space="preserve"> </w:t>
      </w:r>
      <w:r>
        <w:t>Part B</w:t>
      </w:r>
      <w:r>
        <w:rPr>
          <w:spacing w:val="-2"/>
        </w:rPr>
        <w:t xml:space="preserve"> </w:t>
      </w:r>
      <w:r>
        <w:t>of Call-Off Schedule 14 (Service Levels)</w:t>
      </w:r>
      <w:r>
        <w:rPr>
          <w:spacing w:val="-3"/>
        </w:rPr>
        <w:t xml:space="preserve"> </w:t>
      </w:r>
      <w:r>
        <w:t>and/or</w:t>
      </w:r>
      <w:r>
        <w:rPr>
          <w:spacing w:val="-3"/>
        </w:rPr>
        <w:t xml:space="preserve"> </w:t>
      </w:r>
      <w:r>
        <w:t>other</w:t>
      </w:r>
      <w:r>
        <w:rPr>
          <w:spacing w:val="-3"/>
        </w:rPr>
        <w:t xml:space="preserve"> </w:t>
      </w:r>
      <w:r>
        <w:t>records</w:t>
      </w:r>
      <w:r>
        <w:rPr>
          <w:spacing w:val="-2"/>
        </w:rPr>
        <w:t xml:space="preserve"> </w:t>
      </w:r>
      <w:r>
        <w:t>relating</w:t>
      </w:r>
      <w:r>
        <w:rPr>
          <w:spacing w:val="-2"/>
        </w:rPr>
        <w:t xml:space="preserve"> </w:t>
      </w:r>
      <w:r>
        <w:t>to</w:t>
      </w:r>
      <w:r>
        <w:rPr>
          <w:spacing w:val="-3"/>
        </w:rPr>
        <w:t xml:space="preserve"> </w:t>
      </w:r>
      <w:r>
        <w:t>the</w:t>
      </w:r>
      <w:r>
        <w:rPr>
          <w:spacing w:val="-4"/>
        </w:rPr>
        <w:t xml:space="preserve"> </w:t>
      </w:r>
      <w:r>
        <w:t>Supplier’s</w:t>
      </w:r>
      <w:r>
        <w:rPr>
          <w:spacing w:val="-3"/>
        </w:rPr>
        <w:t xml:space="preserve"> </w:t>
      </w:r>
      <w:r>
        <w:t>performance</w:t>
      </w:r>
      <w:r>
        <w:rPr>
          <w:spacing w:val="-4"/>
        </w:rPr>
        <w:t xml:space="preserve"> </w:t>
      </w:r>
      <w:r>
        <w:t>of</w:t>
      </w:r>
      <w:r>
        <w:rPr>
          <w:spacing w:val="-3"/>
        </w:rPr>
        <w:t xml:space="preserve"> </w:t>
      </w:r>
      <w:r>
        <w:t>the</w:t>
      </w:r>
      <w:r>
        <w:rPr>
          <w:spacing w:val="-4"/>
        </w:rPr>
        <w:t xml:space="preserve"> </w:t>
      </w:r>
      <w:r>
        <w:t>provision</w:t>
      </w:r>
      <w:r>
        <w:rPr>
          <w:spacing w:val="-2"/>
        </w:rPr>
        <w:t xml:space="preserve"> </w:t>
      </w:r>
      <w:r>
        <w:t>of</w:t>
      </w:r>
      <w:r>
        <w:rPr>
          <w:spacing w:val="-3"/>
        </w:rPr>
        <w:t xml:space="preserve"> </w:t>
      </w:r>
      <w:r>
        <w:t>the</w:t>
      </w:r>
      <w:r>
        <w:rPr>
          <w:spacing w:val="-4"/>
        </w:rPr>
        <w:t xml:space="preserve"> </w:t>
      </w:r>
      <w:r>
        <w:t xml:space="preserve">Services and to verify that these reflect the Supplier’s own </w:t>
      </w:r>
      <w:r>
        <w:t>internal reports and records;</w:t>
      </w:r>
    </w:p>
    <w:p w14:paraId="1AED497F" w14:textId="77777777" w:rsidR="00D92B2E" w:rsidRDefault="00D92B2E">
      <w:pPr>
        <w:pStyle w:val="ListParagraph"/>
        <w:numPr>
          <w:ilvl w:val="0"/>
          <w:numId w:val="38"/>
        </w:numPr>
        <w:tabs>
          <w:tab w:val="left" w:pos="1287"/>
        </w:tabs>
        <w:kinsoku w:val="0"/>
        <w:overflowPunct w:val="0"/>
        <w:spacing w:before="22"/>
        <w:ind w:left="1287" w:hanging="357"/>
        <w:jc w:val="both"/>
        <w:rPr>
          <w:spacing w:val="-2"/>
        </w:rPr>
      </w:pPr>
      <w:r>
        <w:t>verify</w:t>
      </w:r>
      <w:r>
        <w:rPr>
          <w:spacing w:val="-5"/>
        </w:rPr>
        <w:t xml:space="preserve"> </w:t>
      </w:r>
      <w:r>
        <w:t>the</w:t>
      </w:r>
      <w:r>
        <w:rPr>
          <w:spacing w:val="-4"/>
        </w:rPr>
        <w:t xml:space="preserve"> </w:t>
      </w:r>
      <w:r>
        <w:t>accuracy</w:t>
      </w:r>
      <w:r>
        <w:rPr>
          <w:spacing w:val="-3"/>
        </w:rPr>
        <w:t xml:space="preserve"> </w:t>
      </w:r>
      <w:r>
        <w:t>and</w:t>
      </w:r>
      <w:r>
        <w:rPr>
          <w:spacing w:val="-4"/>
        </w:rPr>
        <w:t xml:space="preserve"> </w:t>
      </w:r>
      <w:r>
        <w:t>completeness</w:t>
      </w:r>
      <w:r>
        <w:rPr>
          <w:spacing w:val="-3"/>
        </w:rPr>
        <w:t xml:space="preserve"> </w:t>
      </w:r>
      <w:r>
        <w:t>of</w:t>
      </w:r>
      <w:r>
        <w:rPr>
          <w:spacing w:val="-3"/>
        </w:rPr>
        <w:t xml:space="preserve"> </w:t>
      </w:r>
      <w:r>
        <w:t>any</w:t>
      </w:r>
      <w:r>
        <w:rPr>
          <w:spacing w:val="-6"/>
        </w:rPr>
        <w:t xml:space="preserve"> </w:t>
      </w:r>
      <w:r>
        <w:t>information</w:t>
      </w:r>
      <w:r>
        <w:rPr>
          <w:spacing w:val="-4"/>
        </w:rPr>
        <w:t xml:space="preserve"> </w:t>
      </w:r>
      <w:r>
        <w:t>delivered</w:t>
      </w:r>
      <w:r>
        <w:rPr>
          <w:spacing w:val="-1"/>
        </w:rPr>
        <w:t xml:space="preserve"> </w:t>
      </w:r>
      <w:r>
        <w:t>or</w:t>
      </w:r>
      <w:r>
        <w:rPr>
          <w:spacing w:val="-4"/>
        </w:rPr>
        <w:t xml:space="preserve"> </w:t>
      </w:r>
      <w:r>
        <w:t>required</w:t>
      </w:r>
      <w:r>
        <w:rPr>
          <w:spacing w:val="-3"/>
        </w:rPr>
        <w:t xml:space="preserve"> </w:t>
      </w:r>
      <w:r>
        <w:t>by</w:t>
      </w:r>
      <w:r>
        <w:rPr>
          <w:spacing w:val="5"/>
        </w:rPr>
        <w:t xml:space="preserve"> </w:t>
      </w:r>
      <w:r>
        <w:t>the</w:t>
      </w:r>
      <w:r>
        <w:rPr>
          <w:spacing w:val="-1"/>
        </w:rPr>
        <w:t xml:space="preserve"> </w:t>
      </w:r>
      <w:r>
        <w:rPr>
          <w:spacing w:val="-2"/>
        </w:rPr>
        <w:t>Contract;</w:t>
      </w:r>
    </w:p>
    <w:p w14:paraId="1C295512" w14:textId="77777777" w:rsidR="00D92B2E" w:rsidRDefault="00D92B2E">
      <w:pPr>
        <w:pStyle w:val="ListParagraph"/>
        <w:numPr>
          <w:ilvl w:val="0"/>
          <w:numId w:val="38"/>
        </w:numPr>
        <w:tabs>
          <w:tab w:val="left" w:pos="1290"/>
        </w:tabs>
        <w:kinsoku w:val="0"/>
        <w:overflowPunct w:val="0"/>
        <w:spacing w:before="19" w:line="242" w:lineRule="auto"/>
        <w:ind w:right="395"/>
        <w:jc w:val="both"/>
      </w:pPr>
      <w:r>
        <w:t>inspect</w:t>
      </w:r>
      <w:r>
        <w:rPr>
          <w:spacing w:val="-4"/>
        </w:rPr>
        <w:t xml:space="preserve"> </w:t>
      </w:r>
      <w:r>
        <w:t>the</w:t>
      </w:r>
      <w:r>
        <w:rPr>
          <w:spacing w:val="-1"/>
        </w:rPr>
        <w:t xml:space="preserve"> </w:t>
      </w:r>
      <w:r>
        <w:t>Operating</w:t>
      </w:r>
      <w:r>
        <w:rPr>
          <w:spacing w:val="-1"/>
        </w:rPr>
        <w:t xml:space="preserve"> </w:t>
      </w:r>
      <w:r>
        <w:t>Environment</w:t>
      </w:r>
      <w:r>
        <w:rPr>
          <w:spacing w:val="-2"/>
        </w:rPr>
        <w:t xml:space="preserve"> </w:t>
      </w:r>
      <w:r>
        <w:t>(or</w:t>
      </w:r>
      <w:r>
        <w:rPr>
          <w:spacing w:val="-2"/>
        </w:rPr>
        <w:t xml:space="preserve"> </w:t>
      </w:r>
      <w:r>
        <w:t>any</w:t>
      </w:r>
      <w:r>
        <w:rPr>
          <w:spacing w:val="-6"/>
        </w:rPr>
        <w:t xml:space="preserve"> </w:t>
      </w:r>
      <w:r>
        <w:t>part</w:t>
      </w:r>
      <w:r>
        <w:rPr>
          <w:spacing w:val="-2"/>
        </w:rPr>
        <w:t xml:space="preserve"> </w:t>
      </w:r>
      <w:r>
        <w:t>of</w:t>
      </w:r>
      <w:r>
        <w:rPr>
          <w:spacing w:val="-2"/>
        </w:rPr>
        <w:t xml:space="preserve"> </w:t>
      </w:r>
      <w:r>
        <w:t>it)</w:t>
      </w:r>
      <w:r>
        <w:rPr>
          <w:spacing w:val="-6"/>
        </w:rPr>
        <w:t xml:space="preserve"> </w:t>
      </w:r>
      <w:r>
        <w:t>and</w:t>
      </w:r>
      <w:r>
        <w:rPr>
          <w:spacing w:val="-4"/>
        </w:rPr>
        <w:t xml:space="preserve"> </w:t>
      </w:r>
      <w:r>
        <w:t>the</w:t>
      </w:r>
      <w:r>
        <w:rPr>
          <w:spacing w:val="-4"/>
        </w:rPr>
        <w:t xml:space="preserve"> </w:t>
      </w:r>
      <w:r>
        <w:t>wider</w:t>
      </w:r>
      <w:r>
        <w:rPr>
          <w:spacing w:val="-2"/>
        </w:rPr>
        <w:t xml:space="preserve"> </w:t>
      </w:r>
      <w:r>
        <w:t>service</w:t>
      </w:r>
      <w:r>
        <w:rPr>
          <w:spacing w:val="-2"/>
        </w:rPr>
        <w:t xml:space="preserve"> </w:t>
      </w:r>
      <w:r>
        <w:t>delivery</w:t>
      </w:r>
      <w:r>
        <w:rPr>
          <w:spacing w:val="-3"/>
        </w:rPr>
        <w:t xml:space="preserve"> </w:t>
      </w:r>
      <w:r>
        <w:t>environment (or any part of it);</w:t>
      </w:r>
    </w:p>
    <w:p w14:paraId="78B15566" w14:textId="77777777" w:rsidR="00D92B2E" w:rsidRDefault="00D92B2E">
      <w:pPr>
        <w:pStyle w:val="ListParagraph"/>
        <w:numPr>
          <w:ilvl w:val="0"/>
          <w:numId w:val="38"/>
        </w:numPr>
        <w:tabs>
          <w:tab w:val="left" w:pos="1287"/>
        </w:tabs>
        <w:kinsoku w:val="0"/>
        <w:overflowPunct w:val="0"/>
        <w:spacing w:before="15"/>
        <w:ind w:left="1287" w:hanging="357"/>
        <w:jc w:val="both"/>
        <w:rPr>
          <w:spacing w:val="-2"/>
        </w:rPr>
      </w:pPr>
      <w:r>
        <w:t>review</w:t>
      </w:r>
      <w:r>
        <w:rPr>
          <w:spacing w:val="-4"/>
        </w:rPr>
        <w:t xml:space="preserve"> </w:t>
      </w:r>
      <w:r>
        <w:t>the</w:t>
      </w:r>
      <w:r>
        <w:rPr>
          <w:spacing w:val="-1"/>
        </w:rPr>
        <w:t xml:space="preserve"> </w:t>
      </w:r>
      <w:r>
        <w:t>accuracy</w:t>
      </w:r>
      <w:r>
        <w:rPr>
          <w:spacing w:val="-3"/>
        </w:rPr>
        <w:t xml:space="preserve"> </w:t>
      </w:r>
      <w:r>
        <w:t>and</w:t>
      </w:r>
      <w:r>
        <w:rPr>
          <w:spacing w:val="-4"/>
        </w:rPr>
        <w:t xml:space="preserve"> </w:t>
      </w:r>
      <w:r>
        <w:t>completeness</w:t>
      </w:r>
      <w:r>
        <w:rPr>
          <w:spacing w:val="-4"/>
        </w:rPr>
        <w:t xml:space="preserve"> </w:t>
      </w:r>
      <w:r>
        <w:t>of</w:t>
      </w:r>
      <w:r>
        <w:rPr>
          <w:spacing w:val="-3"/>
        </w:rPr>
        <w:t xml:space="preserve"> </w:t>
      </w:r>
      <w:r>
        <w:t>the</w:t>
      </w:r>
      <w:r>
        <w:rPr>
          <w:spacing w:val="-1"/>
        </w:rPr>
        <w:t xml:space="preserve"> </w:t>
      </w:r>
      <w:r>
        <w:rPr>
          <w:spacing w:val="-2"/>
        </w:rPr>
        <w:t>Registers;</w:t>
      </w:r>
    </w:p>
    <w:p w14:paraId="46261D4B" w14:textId="77777777" w:rsidR="00D92B2E" w:rsidRDefault="00D92B2E">
      <w:pPr>
        <w:pStyle w:val="ListParagraph"/>
        <w:numPr>
          <w:ilvl w:val="0"/>
          <w:numId w:val="38"/>
        </w:numPr>
        <w:tabs>
          <w:tab w:val="left" w:pos="1290"/>
        </w:tabs>
        <w:kinsoku w:val="0"/>
        <w:overflowPunct w:val="0"/>
        <w:spacing w:before="19" w:line="242" w:lineRule="auto"/>
        <w:ind w:right="525"/>
      </w:pPr>
      <w:r>
        <w:t>review</w:t>
      </w:r>
      <w:r>
        <w:rPr>
          <w:spacing w:val="-1"/>
        </w:rPr>
        <w:t xml:space="preserve"> </w:t>
      </w:r>
      <w:r>
        <w:t>any</w:t>
      </w:r>
      <w:r>
        <w:rPr>
          <w:spacing w:val="-2"/>
        </w:rPr>
        <w:t xml:space="preserve"> </w:t>
      </w:r>
      <w:r>
        <w:t>records</w:t>
      </w:r>
      <w:r>
        <w:rPr>
          <w:spacing w:val="-2"/>
        </w:rPr>
        <w:t xml:space="preserve"> </w:t>
      </w:r>
      <w:r>
        <w:t>created</w:t>
      </w:r>
      <w:r>
        <w:rPr>
          <w:spacing w:val="-3"/>
        </w:rPr>
        <w:t xml:space="preserve"> </w:t>
      </w:r>
      <w:r>
        <w:t>during</w:t>
      </w:r>
      <w:r>
        <w:rPr>
          <w:spacing w:val="-2"/>
        </w:rPr>
        <w:t xml:space="preserve"> </w:t>
      </w:r>
      <w:r>
        <w:t>the</w:t>
      </w:r>
      <w:r>
        <w:rPr>
          <w:spacing w:val="-4"/>
        </w:rPr>
        <w:t xml:space="preserve"> </w:t>
      </w:r>
      <w:r>
        <w:t>design</w:t>
      </w:r>
      <w:r>
        <w:rPr>
          <w:spacing w:val="-1"/>
        </w:rPr>
        <w:t xml:space="preserve"> </w:t>
      </w:r>
      <w:r>
        <w:t>and</w:t>
      </w:r>
      <w:r>
        <w:rPr>
          <w:spacing w:val="-3"/>
        </w:rPr>
        <w:t xml:space="preserve"> </w:t>
      </w:r>
      <w:r>
        <w:t>development</w:t>
      </w:r>
      <w:r>
        <w:rPr>
          <w:spacing w:val="-3"/>
        </w:rPr>
        <w:t xml:space="preserve"> </w:t>
      </w:r>
      <w:r>
        <w:t>of</w:t>
      </w:r>
      <w:r>
        <w:rPr>
          <w:spacing w:val="-3"/>
        </w:rPr>
        <w:t xml:space="preserve"> </w:t>
      </w:r>
      <w:r>
        <w:t>the</w:t>
      </w:r>
      <w:r>
        <w:rPr>
          <w:spacing w:val="-1"/>
        </w:rPr>
        <w:t xml:space="preserve"> </w:t>
      </w:r>
      <w:r>
        <w:t>Supplier</w:t>
      </w:r>
      <w:r>
        <w:rPr>
          <w:spacing w:val="-1"/>
        </w:rPr>
        <w:t xml:space="preserve"> </w:t>
      </w:r>
      <w:r>
        <w:t>System</w:t>
      </w:r>
      <w:r>
        <w:rPr>
          <w:spacing w:val="-1"/>
        </w:rPr>
        <w:t xml:space="preserve"> </w:t>
      </w:r>
      <w:r>
        <w:t>and</w:t>
      </w:r>
      <w:r>
        <w:rPr>
          <w:spacing w:val="-3"/>
        </w:rPr>
        <w:t xml:space="preserve"> </w:t>
      </w:r>
      <w:r>
        <w:t>pre- operational environment such as information relating to Testing (if applicable);</w:t>
      </w:r>
    </w:p>
    <w:p w14:paraId="3F3EAE2C" w14:textId="77777777" w:rsidR="00D92B2E" w:rsidRDefault="00D92B2E">
      <w:pPr>
        <w:pStyle w:val="ListParagraph"/>
        <w:numPr>
          <w:ilvl w:val="0"/>
          <w:numId w:val="38"/>
        </w:numPr>
        <w:tabs>
          <w:tab w:val="left" w:pos="1287"/>
        </w:tabs>
        <w:kinsoku w:val="0"/>
        <w:overflowPunct w:val="0"/>
        <w:spacing w:before="15"/>
        <w:ind w:left="1287" w:hanging="357"/>
        <w:rPr>
          <w:spacing w:val="-2"/>
        </w:rPr>
      </w:pPr>
      <w:r>
        <w:t>review</w:t>
      </w:r>
      <w:r>
        <w:rPr>
          <w:spacing w:val="-7"/>
        </w:rPr>
        <w:t xml:space="preserve"> </w:t>
      </w:r>
      <w:r>
        <w:t>the</w:t>
      </w:r>
      <w:r>
        <w:rPr>
          <w:spacing w:val="-3"/>
        </w:rPr>
        <w:t xml:space="preserve"> </w:t>
      </w:r>
      <w:r>
        <w:t>Supplier’s</w:t>
      </w:r>
      <w:r>
        <w:rPr>
          <w:spacing w:val="-5"/>
        </w:rPr>
        <w:t xml:space="preserve"> </w:t>
      </w:r>
      <w:r>
        <w:t>quality</w:t>
      </w:r>
      <w:r>
        <w:rPr>
          <w:spacing w:val="-4"/>
        </w:rPr>
        <w:t xml:space="preserve"> </w:t>
      </w:r>
      <w:r>
        <w:t>management</w:t>
      </w:r>
      <w:r>
        <w:rPr>
          <w:spacing w:val="-3"/>
        </w:rPr>
        <w:t xml:space="preserve"> </w:t>
      </w:r>
      <w:r>
        <w:t>systems</w:t>
      </w:r>
      <w:r>
        <w:rPr>
          <w:spacing w:val="-3"/>
        </w:rPr>
        <w:t xml:space="preserve"> </w:t>
      </w:r>
      <w:r>
        <w:t>(including</w:t>
      </w:r>
      <w:r>
        <w:rPr>
          <w:spacing w:val="-4"/>
        </w:rPr>
        <w:t xml:space="preserve"> </w:t>
      </w:r>
      <w:r>
        <w:t>any</w:t>
      </w:r>
      <w:r>
        <w:rPr>
          <w:spacing w:val="-4"/>
        </w:rPr>
        <w:t xml:space="preserve"> </w:t>
      </w:r>
      <w:r>
        <w:t>quality</w:t>
      </w:r>
      <w:r>
        <w:rPr>
          <w:spacing w:val="-6"/>
        </w:rPr>
        <w:t xml:space="preserve"> </w:t>
      </w:r>
      <w:r>
        <w:t>manuals</w:t>
      </w:r>
      <w:r>
        <w:rPr>
          <w:spacing w:val="-4"/>
        </w:rPr>
        <w:t xml:space="preserve"> </w:t>
      </w:r>
      <w:r>
        <w:t>and</w:t>
      </w:r>
      <w:r>
        <w:rPr>
          <w:spacing w:val="-4"/>
        </w:rPr>
        <w:t xml:space="preserve"> </w:t>
      </w:r>
      <w:r>
        <w:rPr>
          <w:spacing w:val="-2"/>
        </w:rPr>
        <w:t>procedures);</w:t>
      </w:r>
    </w:p>
    <w:p w14:paraId="62ACA559" w14:textId="77777777" w:rsidR="00D92B2E" w:rsidRDefault="00D92B2E">
      <w:pPr>
        <w:pStyle w:val="ListParagraph"/>
        <w:numPr>
          <w:ilvl w:val="0"/>
          <w:numId w:val="38"/>
        </w:numPr>
        <w:tabs>
          <w:tab w:val="left" w:pos="1287"/>
        </w:tabs>
        <w:kinsoku w:val="0"/>
        <w:overflowPunct w:val="0"/>
        <w:spacing w:before="20"/>
        <w:ind w:left="1287" w:hanging="357"/>
        <w:rPr>
          <w:spacing w:val="-2"/>
        </w:rPr>
      </w:pPr>
      <w:r>
        <w:t>review</w:t>
      </w:r>
      <w:r>
        <w:rPr>
          <w:spacing w:val="-5"/>
        </w:rPr>
        <w:t xml:space="preserve"> </w:t>
      </w:r>
      <w:r>
        <w:t>the</w:t>
      </w:r>
      <w:r>
        <w:rPr>
          <w:spacing w:val="-2"/>
        </w:rPr>
        <w:t xml:space="preserve"> </w:t>
      </w:r>
      <w:r>
        <w:t>Supplier’s</w:t>
      </w:r>
      <w:r>
        <w:rPr>
          <w:spacing w:val="-4"/>
        </w:rPr>
        <w:t xml:space="preserve"> </w:t>
      </w:r>
      <w:r>
        <w:t>compliance</w:t>
      </w:r>
      <w:r>
        <w:rPr>
          <w:spacing w:val="-5"/>
        </w:rPr>
        <w:t xml:space="preserve"> </w:t>
      </w:r>
      <w:r>
        <w:t>with</w:t>
      </w:r>
      <w:r>
        <w:rPr>
          <w:spacing w:val="-4"/>
        </w:rPr>
        <w:t xml:space="preserve"> </w:t>
      </w:r>
      <w:r>
        <w:t>the</w:t>
      </w:r>
      <w:r>
        <w:rPr>
          <w:spacing w:val="-2"/>
        </w:rPr>
        <w:t xml:space="preserve"> Standards;</w:t>
      </w:r>
    </w:p>
    <w:p w14:paraId="14503F98" w14:textId="77777777" w:rsidR="00D92B2E" w:rsidRDefault="00D92B2E">
      <w:pPr>
        <w:pStyle w:val="ListParagraph"/>
        <w:numPr>
          <w:ilvl w:val="0"/>
          <w:numId w:val="38"/>
        </w:numPr>
        <w:tabs>
          <w:tab w:val="left" w:pos="1288"/>
        </w:tabs>
        <w:kinsoku w:val="0"/>
        <w:overflowPunct w:val="0"/>
        <w:spacing w:before="19"/>
        <w:ind w:left="1288" w:hanging="358"/>
        <w:rPr>
          <w:spacing w:val="-5"/>
        </w:rPr>
      </w:pPr>
      <w:r>
        <w:t>inspect</w:t>
      </w:r>
      <w:r>
        <w:rPr>
          <w:spacing w:val="-4"/>
        </w:rPr>
        <w:t xml:space="preserve"> </w:t>
      </w:r>
      <w:r>
        <w:t>the</w:t>
      </w:r>
      <w:r>
        <w:rPr>
          <w:spacing w:val="-2"/>
        </w:rPr>
        <w:t xml:space="preserve"> </w:t>
      </w:r>
      <w:r>
        <w:t>Buyer</w:t>
      </w:r>
      <w:r>
        <w:rPr>
          <w:spacing w:val="-5"/>
        </w:rPr>
        <w:t xml:space="preserve"> </w:t>
      </w:r>
      <w:r>
        <w:t>Assets,</w:t>
      </w:r>
      <w:r>
        <w:rPr>
          <w:spacing w:val="-5"/>
        </w:rPr>
        <w:t xml:space="preserve"> </w:t>
      </w:r>
      <w:r>
        <w:t>including</w:t>
      </w:r>
      <w:r>
        <w:rPr>
          <w:spacing w:val="-4"/>
        </w:rPr>
        <w:t xml:space="preserve"> </w:t>
      </w:r>
      <w:r>
        <w:t>the</w:t>
      </w:r>
      <w:r>
        <w:rPr>
          <w:spacing w:val="-2"/>
        </w:rPr>
        <w:t xml:space="preserve"> </w:t>
      </w:r>
      <w:r>
        <w:t>Buyer’s</w:t>
      </w:r>
      <w:r>
        <w:rPr>
          <w:spacing w:val="-3"/>
        </w:rPr>
        <w:t xml:space="preserve"> </w:t>
      </w:r>
      <w:r>
        <w:t>IPRs,</w:t>
      </w:r>
      <w:r>
        <w:rPr>
          <w:spacing w:val="-3"/>
        </w:rPr>
        <w:t xml:space="preserve"> </w:t>
      </w:r>
      <w:r>
        <w:t>equipment</w:t>
      </w:r>
      <w:r>
        <w:rPr>
          <w:spacing w:val="-2"/>
        </w:rPr>
        <w:t xml:space="preserve"> </w:t>
      </w:r>
      <w:r>
        <w:t>and</w:t>
      </w:r>
      <w:r>
        <w:rPr>
          <w:spacing w:val="-3"/>
        </w:rPr>
        <w:t xml:space="preserve"> </w:t>
      </w:r>
      <w:r>
        <w:t>facilities,</w:t>
      </w:r>
      <w:r>
        <w:rPr>
          <w:spacing w:val="-2"/>
        </w:rPr>
        <w:t xml:space="preserve"> </w:t>
      </w:r>
      <w:r>
        <w:t>for</w:t>
      </w:r>
      <w:r>
        <w:rPr>
          <w:spacing w:val="-4"/>
        </w:rPr>
        <w:t xml:space="preserve"> </w:t>
      </w:r>
      <w:r>
        <w:t>the</w:t>
      </w:r>
      <w:r>
        <w:rPr>
          <w:spacing w:val="-4"/>
        </w:rPr>
        <w:t xml:space="preserve"> </w:t>
      </w:r>
      <w:r>
        <w:t>purposes</w:t>
      </w:r>
      <w:r>
        <w:rPr>
          <w:spacing w:val="-4"/>
        </w:rPr>
        <w:t xml:space="preserve"> </w:t>
      </w:r>
      <w:r>
        <w:rPr>
          <w:spacing w:val="-5"/>
        </w:rPr>
        <w:t>of</w:t>
      </w:r>
    </w:p>
    <w:p w14:paraId="65A47226" w14:textId="77777777" w:rsidR="00D92B2E" w:rsidRDefault="00D92B2E">
      <w:pPr>
        <w:pStyle w:val="BodyText"/>
        <w:kinsoku w:val="0"/>
        <w:overflowPunct w:val="0"/>
        <w:spacing w:before="2"/>
        <w:ind w:left="1290"/>
        <w:rPr>
          <w:spacing w:val="-2"/>
        </w:rPr>
      </w:pPr>
      <w:r>
        <w:t>ensuring</w:t>
      </w:r>
      <w:r>
        <w:rPr>
          <w:spacing w:val="-2"/>
        </w:rPr>
        <w:t xml:space="preserve"> </w:t>
      </w:r>
      <w:r>
        <w:t>that</w:t>
      </w:r>
      <w:r>
        <w:rPr>
          <w:spacing w:val="-1"/>
        </w:rPr>
        <w:t xml:space="preserve"> </w:t>
      </w:r>
      <w:r>
        <w:t>the</w:t>
      </w:r>
      <w:r>
        <w:rPr>
          <w:spacing w:val="-4"/>
        </w:rPr>
        <w:t xml:space="preserve"> </w:t>
      </w:r>
      <w:r>
        <w:t>Buyer</w:t>
      </w:r>
      <w:r>
        <w:rPr>
          <w:spacing w:val="-4"/>
        </w:rPr>
        <w:t xml:space="preserve"> </w:t>
      </w:r>
      <w:r>
        <w:t>Assets</w:t>
      </w:r>
      <w:r>
        <w:rPr>
          <w:spacing w:val="-2"/>
        </w:rPr>
        <w:t xml:space="preserve"> </w:t>
      </w:r>
      <w:r>
        <w:t>are</w:t>
      </w:r>
      <w:r>
        <w:rPr>
          <w:spacing w:val="-3"/>
        </w:rPr>
        <w:t xml:space="preserve"> </w:t>
      </w:r>
      <w:r>
        <w:t>secure</w:t>
      </w:r>
      <w:r>
        <w:rPr>
          <w:spacing w:val="-3"/>
        </w:rPr>
        <w:t xml:space="preserve"> </w:t>
      </w:r>
      <w:r>
        <w:t>and</w:t>
      </w:r>
      <w:r>
        <w:rPr>
          <w:spacing w:val="-3"/>
        </w:rPr>
        <w:t xml:space="preserve"> </w:t>
      </w:r>
      <w:r>
        <w:t>that</w:t>
      </w:r>
      <w:r>
        <w:rPr>
          <w:spacing w:val="-1"/>
        </w:rPr>
        <w:t xml:space="preserve"> </w:t>
      </w:r>
      <w:r>
        <w:t>any</w:t>
      </w:r>
      <w:r>
        <w:rPr>
          <w:spacing w:val="-2"/>
        </w:rPr>
        <w:t xml:space="preserve"> </w:t>
      </w:r>
      <w:r>
        <w:t>register</w:t>
      </w:r>
      <w:r>
        <w:rPr>
          <w:spacing w:val="-1"/>
        </w:rPr>
        <w:t xml:space="preserve"> </w:t>
      </w:r>
      <w:r>
        <w:t>of</w:t>
      </w:r>
      <w:r>
        <w:rPr>
          <w:spacing w:val="-1"/>
        </w:rPr>
        <w:t xml:space="preserve"> </w:t>
      </w:r>
      <w:r>
        <w:t>assets</w:t>
      </w:r>
      <w:r>
        <w:rPr>
          <w:spacing w:val="-2"/>
        </w:rPr>
        <w:t xml:space="preserve"> </w:t>
      </w:r>
      <w:r>
        <w:t>is</w:t>
      </w:r>
      <w:r>
        <w:rPr>
          <w:spacing w:val="-2"/>
        </w:rPr>
        <w:t xml:space="preserve"> </w:t>
      </w:r>
      <w:r>
        <w:t>up</w:t>
      </w:r>
      <w:r>
        <w:rPr>
          <w:spacing w:val="-2"/>
        </w:rPr>
        <w:t xml:space="preserve"> </w:t>
      </w:r>
      <w:r>
        <w:t>to</w:t>
      </w:r>
      <w:r>
        <w:rPr>
          <w:spacing w:val="-4"/>
        </w:rPr>
        <w:t xml:space="preserve"> </w:t>
      </w:r>
      <w:r>
        <w:t>date;</w:t>
      </w:r>
      <w:r>
        <w:rPr>
          <w:spacing w:val="7"/>
        </w:rPr>
        <w:t xml:space="preserve"> </w:t>
      </w:r>
      <w:r>
        <w:rPr>
          <w:spacing w:val="-2"/>
        </w:rPr>
        <w:t>and/or</w:t>
      </w:r>
    </w:p>
    <w:p w14:paraId="70BC0407" w14:textId="77777777" w:rsidR="00D92B2E" w:rsidRDefault="00D92B2E">
      <w:pPr>
        <w:pStyle w:val="ListParagraph"/>
        <w:numPr>
          <w:ilvl w:val="0"/>
          <w:numId w:val="38"/>
        </w:numPr>
        <w:tabs>
          <w:tab w:val="left" w:pos="1287"/>
        </w:tabs>
        <w:kinsoku w:val="0"/>
        <w:overflowPunct w:val="0"/>
        <w:spacing w:before="19"/>
        <w:ind w:left="1287" w:hanging="357"/>
        <w:rPr>
          <w:spacing w:val="-2"/>
        </w:rPr>
      </w:pPr>
      <w:r>
        <w:t>review</w:t>
      </w:r>
      <w:r>
        <w:rPr>
          <w:spacing w:val="-5"/>
        </w:rPr>
        <w:t xml:space="preserve"> </w:t>
      </w:r>
      <w:r>
        <w:t>the</w:t>
      </w:r>
      <w:r>
        <w:rPr>
          <w:spacing w:val="-3"/>
        </w:rPr>
        <w:t xml:space="preserve"> </w:t>
      </w:r>
      <w:r>
        <w:t>integrity,</w:t>
      </w:r>
      <w:r>
        <w:rPr>
          <w:spacing w:val="-3"/>
        </w:rPr>
        <w:t xml:space="preserve"> </w:t>
      </w:r>
      <w:r>
        <w:t>confidentiality</w:t>
      </w:r>
      <w:r>
        <w:rPr>
          <w:spacing w:val="-7"/>
        </w:rPr>
        <w:t xml:space="preserve"> </w:t>
      </w:r>
      <w:r>
        <w:t>and</w:t>
      </w:r>
      <w:r>
        <w:rPr>
          <w:spacing w:val="-2"/>
        </w:rPr>
        <w:t xml:space="preserve"> </w:t>
      </w:r>
      <w:r>
        <w:t>security</w:t>
      </w:r>
      <w:r>
        <w:rPr>
          <w:spacing w:val="-4"/>
        </w:rPr>
        <w:t xml:space="preserve"> </w:t>
      </w:r>
      <w:r>
        <w:t>of</w:t>
      </w:r>
      <w:r>
        <w:rPr>
          <w:spacing w:val="-3"/>
        </w:rPr>
        <w:t xml:space="preserve"> </w:t>
      </w:r>
      <w:r>
        <w:t>the</w:t>
      </w:r>
      <w:r>
        <w:rPr>
          <w:spacing w:val="3"/>
        </w:rPr>
        <w:t xml:space="preserve"> </w:t>
      </w:r>
      <w:r>
        <w:t xml:space="preserve">Government </w:t>
      </w:r>
      <w:r>
        <w:rPr>
          <w:spacing w:val="-2"/>
        </w:rPr>
        <w:t>Data.</w:t>
      </w:r>
    </w:p>
    <w:p w14:paraId="77F373C8" w14:textId="77777777" w:rsidR="00D92B2E" w:rsidRDefault="00D92B2E">
      <w:pPr>
        <w:pStyle w:val="BodyText"/>
        <w:kinsoku w:val="0"/>
        <w:overflowPunct w:val="0"/>
        <w:spacing w:before="41"/>
      </w:pPr>
    </w:p>
    <w:p w14:paraId="51ADA795" w14:textId="77777777" w:rsidR="00D92B2E" w:rsidRDefault="00D92B2E">
      <w:pPr>
        <w:pStyle w:val="ListParagraph"/>
        <w:numPr>
          <w:ilvl w:val="1"/>
          <w:numId w:val="50"/>
        </w:numPr>
        <w:tabs>
          <w:tab w:val="left" w:pos="786"/>
        </w:tabs>
        <w:kinsoku w:val="0"/>
        <w:overflowPunct w:val="0"/>
        <w:ind w:right="451"/>
        <w:rPr>
          <w:color w:val="000000"/>
        </w:rPr>
      </w:pPr>
      <w:r>
        <w:t>The Parties agree that they shall bear their own respective costs and expenses incurred in respect of compliance</w:t>
      </w:r>
      <w:r>
        <w:rPr>
          <w:spacing w:val="-5"/>
        </w:rPr>
        <w:t xml:space="preserve"> </w:t>
      </w:r>
      <w:r>
        <w:t>with</w:t>
      </w:r>
      <w:r>
        <w:rPr>
          <w:spacing w:val="-4"/>
        </w:rPr>
        <w:t xml:space="preserve"> </w:t>
      </w:r>
      <w:r>
        <w:t>their</w:t>
      </w:r>
      <w:r>
        <w:rPr>
          <w:spacing w:val="-2"/>
        </w:rPr>
        <w:t xml:space="preserve"> </w:t>
      </w:r>
      <w:r>
        <w:t>obligations</w:t>
      </w:r>
      <w:r>
        <w:rPr>
          <w:spacing w:val="-5"/>
        </w:rPr>
        <w:t xml:space="preserve"> </w:t>
      </w:r>
      <w:r>
        <w:t>under</w:t>
      </w:r>
      <w:r>
        <w:rPr>
          <w:spacing w:val="-4"/>
        </w:rPr>
        <w:t xml:space="preserve"> </w:t>
      </w:r>
      <w:r>
        <w:t>this</w:t>
      </w:r>
      <w:r>
        <w:rPr>
          <w:spacing w:val="-3"/>
        </w:rPr>
        <w:t xml:space="preserve"> </w:t>
      </w:r>
      <w:r>
        <w:t xml:space="preserve">Clause </w:t>
      </w:r>
      <w:hyperlink w:anchor="bookmark9" w:history="1">
        <w:r>
          <w:t>6</w:t>
        </w:r>
      </w:hyperlink>
      <w:r>
        <w:t>,</w:t>
      </w:r>
      <w:r>
        <w:rPr>
          <w:spacing w:val="-5"/>
        </w:rPr>
        <w:t xml:space="preserve"> </w:t>
      </w:r>
      <w:r>
        <w:t>unless</w:t>
      </w:r>
      <w:r>
        <w:rPr>
          <w:spacing w:val="-3"/>
        </w:rPr>
        <w:t xml:space="preserve"> </w:t>
      </w:r>
      <w:r>
        <w:t>the</w:t>
      </w:r>
      <w:r>
        <w:rPr>
          <w:spacing w:val="-2"/>
        </w:rPr>
        <w:t xml:space="preserve"> </w:t>
      </w:r>
      <w:r>
        <w:t>audit</w:t>
      </w:r>
      <w:r>
        <w:rPr>
          <w:spacing w:val="-2"/>
        </w:rPr>
        <w:t xml:space="preserve"> </w:t>
      </w:r>
      <w:r>
        <w:t>identifies</w:t>
      </w:r>
      <w:r>
        <w:rPr>
          <w:spacing w:val="-5"/>
        </w:rPr>
        <w:t xml:space="preserve"> </w:t>
      </w:r>
      <w:r>
        <w:t>a</w:t>
      </w:r>
      <w:r>
        <w:rPr>
          <w:spacing w:val="-3"/>
        </w:rPr>
        <w:t xml:space="preserve"> </w:t>
      </w:r>
      <w:r>
        <w:t>material</w:t>
      </w:r>
      <w:r>
        <w:rPr>
          <w:spacing w:val="-5"/>
        </w:rPr>
        <w:t xml:space="preserve"> </w:t>
      </w:r>
      <w:r>
        <w:t>Default</w:t>
      </w:r>
      <w:r>
        <w:rPr>
          <w:spacing w:val="-4"/>
        </w:rPr>
        <w:t xml:space="preserve"> </w:t>
      </w:r>
      <w:r>
        <w:t>by the Supplier in which case the Supplier shall reimburse the Buyer for all the Buyer’s reasonable costs incurred in connection with the audit.</w:t>
      </w:r>
    </w:p>
    <w:p w14:paraId="0E02D693" w14:textId="77777777" w:rsidR="00D92B2E" w:rsidRDefault="00D92B2E">
      <w:pPr>
        <w:pStyle w:val="BodyText"/>
        <w:kinsoku w:val="0"/>
        <w:overflowPunct w:val="0"/>
        <w:spacing w:before="39"/>
      </w:pPr>
    </w:p>
    <w:p w14:paraId="1DEE77E8" w14:textId="77777777" w:rsidR="00D92B2E" w:rsidRDefault="00D92B2E">
      <w:pPr>
        <w:pStyle w:val="ListParagraph"/>
        <w:numPr>
          <w:ilvl w:val="1"/>
          <w:numId w:val="50"/>
        </w:numPr>
        <w:tabs>
          <w:tab w:val="left" w:pos="785"/>
        </w:tabs>
        <w:kinsoku w:val="0"/>
        <w:overflowPunct w:val="0"/>
        <w:spacing w:before="1"/>
        <w:ind w:left="785" w:hanging="565"/>
        <w:rPr>
          <w:color w:val="000000"/>
          <w:spacing w:val="-2"/>
        </w:rPr>
      </w:pPr>
      <w:r>
        <w:t>Nothing</w:t>
      </w:r>
      <w:r>
        <w:rPr>
          <w:spacing w:val="-5"/>
        </w:rPr>
        <w:t xml:space="preserve"> </w:t>
      </w:r>
      <w:r>
        <w:t>in</w:t>
      </w:r>
      <w:r>
        <w:rPr>
          <w:spacing w:val="-4"/>
        </w:rPr>
        <w:t xml:space="preserve"> </w:t>
      </w:r>
      <w:r>
        <w:t>this</w:t>
      </w:r>
      <w:r>
        <w:rPr>
          <w:spacing w:val="-5"/>
        </w:rPr>
        <w:t xml:space="preserve"> </w:t>
      </w:r>
      <w:r>
        <w:t>Contract</w:t>
      </w:r>
      <w:r>
        <w:rPr>
          <w:spacing w:val="-4"/>
        </w:rPr>
        <w:t xml:space="preserve"> </w:t>
      </w:r>
      <w:r>
        <w:t>shall</w:t>
      </w:r>
      <w:r>
        <w:rPr>
          <w:spacing w:val="-2"/>
        </w:rPr>
        <w:t xml:space="preserve"> </w:t>
      </w:r>
      <w:r>
        <w:t>prevent</w:t>
      </w:r>
      <w:r>
        <w:rPr>
          <w:spacing w:val="-2"/>
        </w:rPr>
        <w:t xml:space="preserve"> </w:t>
      </w:r>
      <w:r>
        <w:t>or</w:t>
      </w:r>
      <w:r>
        <w:rPr>
          <w:spacing w:val="-2"/>
        </w:rPr>
        <w:t xml:space="preserve"> </w:t>
      </w:r>
      <w:r>
        <w:t>restrict</w:t>
      </w:r>
      <w:r>
        <w:rPr>
          <w:spacing w:val="-4"/>
        </w:rPr>
        <w:t xml:space="preserve"> </w:t>
      </w:r>
      <w:r>
        <w:t>the</w:t>
      </w:r>
      <w:r>
        <w:rPr>
          <w:spacing w:val="-2"/>
        </w:rPr>
        <w:t xml:space="preserve"> </w:t>
      </w:r>
      <w:r>
        <w:t>rights</w:t>
      </w:r>
      <w:r>
        <w:rPr>
          <w:spacing w:val="-5"/>
        </w:rPr>
        <w:t xml:space="preserve"> </w:t>
      </w:r>
      <w:r>
        <w:t>of</w:t>
      </w:r>
      <w:r>
        <w:rPr>
          <w:spacing w:val="-4"/>
        </w:rPr>
        <w:t xml:space="preserve"> </w:t>
      </w:r>
      <w:r>
        <w:t>the</w:t>
      </w:r>
      <w:r>
        <w:rPr>
          <w:spacing w:val="-2"/>
        </w:rPr>
        <w:t xml:space="preserve"> </w:t>
      </w:r>
      <w:r>
        <w:t>Comptroller</w:t>
      </w:r>
      <w:r>
        <w:rPr>
          <w:spacing w:val="-2"/>
        </w:rPr>
        <w:t xml:space="preserve"> </w:t>
      </w:r>
      <w:r>
        <w:t>and/or</w:t>
      </w:r>
      <w:r>
        <w:rPr>
          <w:spacing w:val="-1"/>
        </w:rPr>
        <w:t xml:space="preserve"> </w:t>
      </w:r>
      <w:r>
        <w:t>Auditor</w:t>
      </w:r>
      <w:r>
        <w:rPr>
          <w:spacing w:val="-2"/>
        </w:rPr>
        <w:t xml:space="preserve"> General</w:t>
      </w:r>
    </w:p>
    <w:p w14:paraId="607AC317" w14:textId="77777777" w:rsidR="00D92B2E" w:rsidRDefault="00D92B2E">
      <w:pPr>
        <w:pStyle w:val="BodyText"/>
        <w:kinsoku w:val="0"/>
        <w:overflowPunct w:val="0"/>
        <w:spacing w:before="11"/>
        <w:ind w:left="5566"/>
        <w:rPr>
          <w:spacing w:val="-10"/>
          <w:sz w:val="22"/>
          <w:szCs w:val="22"/>
        </w:rPr>
      </w:pPr>
      <w:r>
        <w:rPr>
          <w:spacing w:val="-10"/>
          <w:sz w:val="22"/>
          <w:szCs w:val="22"/>
        </w:rPr>
        <w:t>8</w:t>
      </w:r>
    </w:p>
    <w:p w14:paraId="609B31F4" w14:textId="77777777" w:rsidR="00D92B2E" w:rsidRDefault="00D92B2E">
      <w:pPr>
        <w:pStyle w:val="BodyText"/>
        <w:kinsoku w:val="0"/>
        <w:overflowPunct w:val="0"/>
        <w:spacing w:before="11"/>
        <w:ind w:left="5566"/>
        <w:rPr>
          <w:spacing w:val="-10"/>
          <w:sz w:val="22"/>
          <w:szCs w:val="22"/>
        </w:rPr>
        <w:sectPr w:rsidR="00000000">
          <w:pgSz w:w="11910" w:h="16840"/>
          <w:pgMar w:top="1380" w:right="460" w:bottom="480" w:left="320" w:header="362" w:footer="300" w:gutter="0"/>
          <w:cols w:space="720"/>
          <w:noEndnote/>
        </w:sectPr>
      </w:pPr>
    </w:p>
    <w:p w14:paraId="3CD84D5C" w14:textId="77777777" w:rsidR="00D92B2E" w:rsidRDefault="00D92B2E">
      <w:pPr>
        <w:pStyle w:val="BodyText"/>
        <w:kinsoku w:val="0"/>
        <w:overflowPunct w:val="0"/>
        <w:spacing w:before="44"/>
        <w:ind w:left="786"/>
      </w:pPr>
      <w:r>
        <w:lastRenderedPageBreak/>
        <w:t>and/or</w:t>
      </w:r>
      <w:r>
        <w:rPr>
          <w:spacing w:val="-5"/>
        </w:rPr>
        <w:t xml:space="preserve"> </w:t>
      </w:r>
      <w:r>
        <w:t>their</w:t>
      </w:r>
      <w:r>
        <w:rPr>
          <w:spacing w:val="-3"/>
        </w:rPr>
        <w:t xml:space="preserve"> </w:t>
      </w:r>
      <w:r>
        <w:t>representatives</w:t>
      </w:r>
      <w:r>
        <w:rPr>
          <w:spacing w:val="-4"/>
        </w:rPr>
        <w:t xml:space="preserve"> </w:t>
      </w:r>
      <w:r>
        <w:t>from</w:t>
      </w:r>
      <w:r>
        <w:rPr>
          <w:spacing w:val="-5"/>
        </w:rPr>
        <w:t xml:space="preserve"> </w:t>
      </w:r>
      <w:r>
        <w:t>carrying</w:t>
      </w:r>
      <w:r>
        <w:rPr>
          <w:spacing w:val="-5"/>
        </w:rPr>
        <w:t xml:space="preserve"> </w:t>
      </w:r>
      <w:r>
        <w:t>out</w:t>
      </w:r>
      <w:r>
        <w:rPr>
          <w:spacing w:val="-3"/>
        </w:rPr>
        <w:t xml:space="preserve"> </w:t>
      </w:r>
      <w:r>
        <w:t>an</w:t>
      </w:r>
      <w:r>
        <w:rPr>
          <w:spacing w:val="-5"/>
        </w:rPr>
        <w:t xml:space="preserve"> </w:t>
      </w:r>
      <w:r>
        <w:t>audit,</w:t>
      </w:r>
      <w:r>
        <w:rPr>
          <w:spacing w:val="-4"/>
        </w:rPr>
        <w:t xml:space="preserve"> </w:t>
      </w:r>
      <w:r>
        <w:t>examination</w:t>
      </w:r>
      <w:r>
        <w:rPr>
          <w:spacing w:val="-4"/>
        </w:rPr>
        <w:t xml:space="preserve"> </w:t>
      </w:r>
      <w:r>
        <w:t>or</w:t>
      </w:r>
      <w:r>
        <w:rPr>
          <w:spacing w:val="-3"/>
        </w:rPr>
        <w:t xml:space="preserve"> </w:t>
      </w:r>
      <w:r>
        <w:t>investigation</w:t>
      </w:r>
      <w:r>
        <w:rPr>
          <w:spacing w:val="-4"/>
        </w:rPr>
        <w:t xml:space="preserve"> </w:t>
      </w:r>
      <w:r>
        <w:t>of</w:t>
      </w:r>
      <w:r>
        <w:rPr>
          <w:spacing w:val="-4"/>
        </w:rPr>
        <w:t xml:space="preserve"> </w:t>
      </w:r>
      <w:r>
        <w:t>the</w:t>
      </w:r>
      <w:r>
        <w:rPr>
          <w:spacing w:val="-3"/>
        </w:rPr>
        <w:t xml:space="preserve"> </w:t>
      </w:r>
      <w:r>
        <w:t>Supplier and/or any of the Sub-contractors for the purposes of and pursuant to applicable Law.</w:t>
      </w:r>
    </w:p>
    <w:p w14:paraId="511C9597" w14:textId="77777777" w:rsidR="00D92B2E" w:rsidRDefault="00D92B2E">
      <w:pPr>
        <w:pStyle w:val="BodyText"/>
        <w:kinsoku w:val="0"/>
        <w:overflowPunct w:val="0"/>
        <w:spacing w:before="37"/>
      </w:pPr>
    </w:p>
    <w:p w14:paraId="50A3B385" w14:textId="77777777" w:rsidR="00D92B2E" w:rsidRDefault="00D92B2E">
      <w:pPr>
        <w:pStyle w:val="ListParagraph"/>
        <w:numPr>
          <w:ilvl w:val="1"/>
          <w:numId w:val="50"/>
        </w:numPr>
        <w:tabs>
          <w:tab w:val="left" w:pos="785"/>
        </w:tabs>
        <w:kinsoku w:val="0"/>
        <w:overflowPunct w:val="0"/>
        <w:ind w:left="785" w:hanging="565"/>
        <w:rPr>
          <w:color w:val="000000"/>
          <w:spacing w:val="-2"/>
        </w:rPr>
      </w:pPr>
      <w:r>
        <w:t>If</w:t>
      </w:r>
      <w:r>
        <w:rPr>
          <w:spacing w:val="-3"/>
        </w:rPr>
        <w:t xml:space="preserve"> </w:t>
      </w:r>
      <w:r>
        <w:t>an</w:t>
      </w:r>
      <w:r>
        <w:rPr>
          <w:spacing w:val="-3"/>
        </w:rPr>
        <w:t xml:space="preserve"> </w:t>
      </w:r>
      <w:r>
        <w:t>Audit</w:t>
      </w:r>
      <w:r>
        <w:rPr>
          <w:spacing w:val="-5"/>
        </w:rPr>
        <w:t xml:space="preserve"> </w:t>
      </w:r>
      <w:r>
        <w:t>undertaken</w:t>
      </w:r>
      <w:r>
        <w:rPr>
          <w:spacing w:val="-4"/>
        </w:rPr>
        <w:t xml:space="preserve"> </w:t>
      </w:r>
      <w:r>
        <w:t>pursuant</w:t>
      </w:r>
      <w:r>
        <w:rPr>
          <w:spacing w:val="-4"/>
        </w:rPr>
        <w:t xml:space="preserve"> </w:t>
      </w:r>
      <w:r>
        <w:t>to</w:t>
      </w:r>
      <w:r>
        <w:rPr>
          <w:spacing w:val="-2"/>
        </w:rPr>
        <w:t xml:space="preserve"> </w:t>
      </w:r>
      <w:r>
        <w:t>the</w:t>
      </w:r>
      <w:r>
        <w:rPr>
          <w:spacing w:val="-2"/>
        </w:rPr>
        <w:t xml:space="preserve"> </w:t>
      </w:r>
      <w:r>
        <w:t>remainder</w:t>
      </w:r>
      <w:r>
        <w:rPr>
          <w:spacing w:val="-3"/>
        </w:rPr>
        <w:t xml:space="preserve"> </w:t>
      </w:r>
      <w:r>
        <w:t>of</w:t>
      </w:r>
      <w:r>
        <w:rPr>
          <w:spacing w:val="-4"/>
        </w:rPr>
        <w:t xml:space="preserve"> </w:t>
      </w:r>
      <w:r>
        <w:t>this</w:t>
      </w:r>
      <w:r>
        <w:rPr>
          <w:spacing w:val="-1"/>
        </w:rPr>
        <w:t xml:space="preserve"> </w:t>
      </w:r>
      <w:r>
        <w:t>Clause</w:t>
      </w:r>
      <w:r>
        <w:rPr>
          <w:spacing w:val="-5"/>
        </w:rPr>
        <w:t xml:space="preserve"> </w:t>
      </w:r>
      <w:hyperlink w:anchor="bookmark9" w:history="1">
        <w:r>
          <w:t>6</w:t>
        </w:r>
      </w:hyperlink>
      <w:r>
        <w:rPr>
          <w:spacing w:val="-2"/>
        </w:rPr>
        <w:t xml:space="preserve"> </w:t>
      </w:r>
      <w:r>
        <w:t>identifies</w:t>
      </w:r>
      <w:r>
        <w:rPr>
          <w:spacing w:val="-3"/>
        </w:rPr>
        <w:t xml:space="preserve"> </w:t>
      </w:r>
      <w:r>
        <w:rPr>
          <w:spacing w:val="-2"/>
        </w:rPr>
        <w:t>that:</w:t>
      </w:r>
    </w:p>
    <w:p w14:paraId="332AE436" w14:textId="77777777" w:rsidR="00D92B2E" w:rsidRDefault="00D92B2E">
      <w:pPr>
        <w:pStyle w:val="BodyText"/>
        <w:kinsoku w:val="0"/>
        <w:overflowPunct w:val="0"/>
        <w:spacing w:before="22"/>
      </w:pPr>
    </w:p>
    <w:p w14:paraId="0F81BEDE" w14:textId="77777777" w:rsidR="00D92B2E" w:rsidRDefault="00D92B2E">
      <w:pPr>
        <w:pStyle w:val="ListParagraph"/>
        <w:numPr>
          <w:ilvl w:val="0"/>
          <w:numId w:val="37"/>
        </w:numPr>
        <w:tabs>
          <w:tab w:val="left" w:pos="1290"/>
        </w:tabs>
        <w:kinsoku w:val="0"/>
        <w:overflowPunct w:val="0"/>
        <w:ind w:right="147"/>
      </w:pPr>
      <w:r>
        <w:t>the</w:t>
      </w:r>
      <w:r>
        <w:rPr>
          <w:spacing w:val="-4"/>
        </w:rPr>
        <w:t xml:space="preserve"> </w:t>
      </w:r>
      <w:r>
        <w:t>Supplier</w:t>
      </w:r>
      <w:r>
        <w:rPr>
          <w:spacing w:val="-3"/>
        </w:rPr>
        <w:t xml:space="preserve"> </w:t>
      </w:r>
      <w:r>
        <w:t>has</w:t>
      </w:r>
      <w:r>
        <w:rPr>
          <w:spacing w:val="-4"/>
        </w:rPr>
        <w:t xml:space="preserve"> </w:t>
      </w:r>
      <w:r>
        <w:t>committed</w:t>
      </w:r>
      <w:r>
        <w:rPr>
          <w:spacing w:val="-1"/>
        </w:rPr>
        <w:t xml:space="preserve"> </w:t>
      </w:r>
      <w:r>
        <w:t>a</w:t>
      </w:r>
      <w:r>
        <w:rPr>
          <w:spacing w:val="-4"/>
        </w:rPr>
        <w:t xml:space="preserve"> </w:t>
      </w:r>
      <w:r>
        <w:t>Default,</w:t>
      </w:r>
      <w:r>
        <w:rPr>
          <w:spacing w:val="-4"/>
        </w:rPr>
        <w:t xml:space="preserve"> </w:t>
      </w:r>
      <w:r>
        <w:t>the Buyer</w:t>
      </w:r>
      <w:r>
        <w:rPr>
          <w:spacing w:val="-3"/>
        </w:rPr>
        <w:t xml:space="preserve"> </w:t>
      </w:r>
      <w:r>
        <w:t>may</w:t>
      </w:r>
      <w:r>
        <w:rPr>
          <w:spacing w:val="-3"/>
        </w:rPr>
        <w:t xml:space="preserve"> </w:t>
      </w:r>
      <w:r>
        <w:t>(without</w:t>
      </w:r>
      <w:r>
        <w:rPr>
          <w:spacing w:val="-3"/>
        </w:rPr>
        <w:t xml:space="preserve"> </w:t>
      </w:r>
      <w:r>
        <w:t>prejudice</w:t>
      </w:r>
      <w:r>
        <w:rPr>
          <w:spacing w:val="-3"/>
        </w:rPr>
        <w:t xml:space="preserve"> </w:t>
      </w:r>
      <w:r>
        <w:t>to</w:t>
      </w:r>
      <w:r>
        <w:rPr>
          <w:spacing w:val="-2"/>
        </w:rPr>
        <w:t xml:space="preserve"> </w:t>
      </w:r>
      <w:r>
        <w:t>any</w:t>
      </w:r>
      <w:r>
        <w:rPr>
          <w:spacing w:val="-3"/>
        </w:rPr>
        <w:t xml:space="preserve"> </w:t>
      </w:r>
      <w:r>
        <w:t>rights</w:t>
      </w:r>
      <w:r>
        <w:rPr>
          <w:spacing w:val="-4"/>
        </w:rPr>
        <w:t xml:space="preserve"> </w:t>
      </w:r>
      <w:r>
        <w:t>and</w:t>
      </w:r>
      <w:r>
        <w:rPr>
          <w:spacing w:val="-2"/>
        </w:rPr>
        <w:t xml:space="preserve"> </w:t>
      </w:r>
      <w:r>
        <w:t>remedies the Buyer may have) require the Supplier to correct such Default as soon as reasonably practicable and, if such Default constitutes a material Default that is capable of remedy, to comply with the Rectification Plan Process;</w:t>
      </w:r>
    </w:p>
    <w:p w14:paraId="7F83F68E" w14:textId="77777777" w:rsidR="00D92B2E" w:rsidRDefault="00D92B2E">
      <w:pPr>
        <w:pStyle w:val="BodyText"/>
        <w:kinsoku w:val="0"/>
        <w:overflowPunct w:val="0"/>
        <w:spacing w:before="40"/>
      </w:pPr>
    </w:p>
    <w:p w14:paraId="0496905D" w14:textId="77777777" w:rsidR="00D92B2E" w:rsidRDefault="00D92B2E">
      <w:pPr>
        <w:pStyle w:val="ListParagraph"/>
        <w:numPr>
          <w:ilvl w:val="0"/>
          <w:numId w:val="37"/>
        </w:numPr>
        <w:tabs>
          <w:tab w:val="left" w:pos="1290"/>
        </w:tabs>
        <w:kinsoku w:val="0"/>
        <w:overflowPunct w:val="0"/>
        <w:ind w:right="888"/>
      </w:pPr>
      <w:r>
        <w:t>there</w:t>
      </w:r>
      <w:r>
        <w:rPr>
          <w:spacing w:val="-1"/>
        </w:rPr>
        <w:t xml:space="preserve"> </w:t>
      </w:r>
      <w:r>
        <w:t>is</w:t>
      </w:r>
      <w:r>
        <w:rPr>
          <w:spacing w:val="-2"/>
        </w:rPr>
        <w:t xml:space="preserve"> </w:t>
      </w:r>
      <w:r>
        <w:t>an</w:t>
      </w:r>
      <w:r>
        <w:rPr>
          <w:spacing w:val="-1"/>
        </w:rPr>
        <w:t xml:space="preserve"> </w:t>
      </w:r>
      <w:r>
        <w:t>error</w:t>
      </w:r>
      <w:r>
        <w:rPr>
          <w:spacing w:val="-4"/>
        </w:rPr>
        <w:t xml:space="preserve"> </w:t>
      </w:r>
      <w:r>
        <w:t>in the</w:t>
      </w:r>
      <w:r>
        <w:rPr>
          <w:spacing w:val="-1"/>
        </w:rPr>
        <w:t xml:space="preserve"> </w:t>
      </w:r>
      <w:r>
        <w:t>Financial</w:t>
      </w:r>
      <w:r>
        <w:rPr>
          <w:spacing w:val="-4"/>
        </w:rPr>
        <w:t xml:space="preserve"> </w:t>
      </w:r>
      <w:r>
        <w:t>Model</w:t>
      </w:r>
      <w:r>
        <w:rPr>
          <w:spacing w:val="-1"/>
        </w:rPr>
        <w:t xml:space="preserve"> </w:t>
      </w:r>
      <w:r>
        <w:t>and/or any</w:t>
      </w:r>
      <w:r>
        <w:rPr>
          <w:spacing w:val="-2"/>
        </w:rPr>
        <w:t xml:space="preserve"> </w:t>
      </w:r>
      <w:r>
        <w:t>other Financial</w:t>
      </w:r>
      <w:r>
        <w:rPr>
          <w:spacing w:val="-4"/>
        </w:rPr>
        <w:t xml:space="preserve"> </w:t>
      </w:r>
      <w:r>
        <w:t>Report,</w:t>
      </w:r>
      <w:r>
        <w:rPr>
          <w:spacing w:val="-4"/>
        </w:rPr>
        <w:t xml:space="preserve"> </w:t>
      </w:r>
      <w:r>
        <w:t>the</w:t>
      </w:r>
      <w:r>
        <w:rPr>
          <w:spacing w:val="-4"/>
        </w:rPr>
        <w:t xml:space="preserve"> </w:t>
      </w:r>
      <w:r>
        <w:t>Supplier</w:t>
      </w:r>
      <w:r>
        <w:rPr>
          <w:spacing w:val="-3"/>
        </w:rPr>
        <w:t xml:space="preserve"> </w:t>
      </w:r>
      <w:r>
        <w:t>shall promptly rectify the error;</w:t>
      </w:r>
    </w:p>
    <w:p w14:paraId="1F2CED1E" w14:textId="77777777" w:rsidR="00D92B2E" w:rsidRDefault="00D92B2E">
      <w:pPr>
        <w:pStyle w:val="BodyText"/>
        <w:kinsoku w:val="0"/>
        <w:overflowPunct w:val="0"/>
        <w:spacing w:before="40"/>
      </w:pPr>
    </w:p>
    <w:p w14:paraId="19916D9E" w14:textId="77777777" w:rsidR="00D92B2E" w:rsidRDefault="00D92B2E">
      <w:pPr>
        <w:pStyle w:val="ListParagraph"/>
        <w:numPr>
          <w:ilvl w:val="0"/>
          <w:numId w:val="37"/>
        </w:numPr>
        <w:tabs>
          <w:tab w:val="left" w:pos="1289"/>
        </w:tabs>
        <w:kinsoku w:val="0"/>
        <w:overflowPunct w:val="0"/>
        <w:spacing w:before="1"/>
        <w:ind w:left="1289" w:hanging="359"/>
        <w:rPr>
          <w:spacing w:val="-2"/>
        </w:rPr>
      </w:pPr>
      <w:r>
        <w:t>the</w:t>
      </w:r>
      <w:r>
        <w:rPr>
          <w:spacing w:val="-5"/>
        </w:rPr>
        <w:t xml:space="preserve"> </w:t>
      </w:r>
      <w:r>
        <w:t>Buyer</w:t>
      </w:r>
      <w:r>
        <w:rPr>
          <w:spacing w:val="-4"/>
        </w:rPr>
        <w:t xml:space="preserve"> </w:t>
      </w:r>
      <w:r>
        <w:t>has</w:t>
      </w:r>
      <w:r>
        <w:rPr>
          <w:spacing w:val="-2"/>
        </w:rPr>
        <w:t xml:space="preserve"> </w:t>
      </w:r>
      <w:r>
        <w:t>overpaid</w:t>
      </w:r>
      <w:r>
        <w:rPr>
          <w:spacing w:val="-3"/>
        </w:rPr>
        <w:t xml:space="preserve"> </w:t>
      </w:r>
      <w:r>
        <w:t>any</w:t>
      </w:r>
      <w:r>
        <w:rPr>
          <w:spacing w:val="-2"/>
        </w:rPr>
        <w:t xml:space="preserve"> </w:t>
      </w:r>
      <w:r>
        <w:t>Charges,</w:t>
      </w:r>
      <w:r>
        <w:rPr>
          <w:spacing w:val="-2"/>
        </w:rPr>
        <w:t xml:space="preserve"> </w:t>
      </w:r>
      <w:r>
        <w:t>the</w:t>
      </w:r>
      <w:r>
        <w:rPr>
          <w:spacing w:val="-1"/>
        </w:rPr>
        <w:t xml:space="preserve"> </w:t>
      </w:r>
      <w:r>
        <w:t>Supplier</w:t>
      </w:r>
      <w:r>
        <w:rPr>
          <w:spacing w:val="-3"/>
        </w:rPr>
        <w:t xml:space="preserve"> </w:t>
      </w:r>
      <w:r>
        <w:t>shall</w:t>
      </w:r>
      <w:r>
        <w:rPr>
          <w:spacing w:val="-1"/>
        </w:rPr>
        <w:t xml:space="preserve"> </w:t>
      </w:r>
      <w:r>
        <w:t>pay</w:t>
      </w:r>
      <w:r>
        <w:rPr>
          <w:spacing w:val="-5"/>
        </w:rPr>
        <w:t xml:space="preserve"> </w:t>
      </w:r>
      <w:r>
        <w:t>to</w:t>
      </w:r>
      <w:r>
        <w:rPr>
          <w:spacing w:val="-3"/>
        </w:rPr>
        <w:t xml:space="preserve"> </w:t>
      </w:r>
      <w:r>
        <w:t>the</w:t>
      </w:r>
      <w:r>
        <w:rPr>
          <w:spacing w:val="5"/>
        </w:rPr>
        <w:t xml:space="preserve"> </w:t>
      </w:r>
      <w:r>
        <w:rPr>
          <w:spacing w:val="-2"/>
        </w:rPr>
        <w:t>Buyer:</w:t>
      </w:r>
    </w:p>
    <w:p w14:paraId="7B271871" w14:textId="77777777" w:rsidR="00D92B2E" w:rsidRDefault="00D92B2E">
      <w:pPr>
        <w:pStyle w:val="BodyText"/>
        <w:kinsoku w:val="0"/>
        <w:overflowPunct w:val="0"/>
        <w:spacing w:before="37"/>
      </w:pPr>
    </w:p>
    <w:p w14:paraId="25E1A349" w14:textId="77777777" w:rsidR="00D92B2E" w:rsidRDefault="00D92B2E">
      <w:pPr>
        <w:pStyle w:val="ListParagraph"/>
        <w:numPr>
          <w:ilvl w:val="1"/>
          <w:numId w:val="37"/>
        </w:numPr>
        <w:tabs>
          <w:tab w:val="left" w:pos="2063"/>
        </w:tabs>
        <w:kinsoku w:val="0"/>
        <w:overflowPunct w:val="0"/>
        <w:spacing w:before="1"/>
        <w:rPr>
          <w:spacing w:val="-2"/>
        </w:rPr>
      </w:pPr>
      <w:r>
        <w:t>the</w:t>
      </w:r>
      <w:r>
        <w:rPr>
          <w:spacing w:val="-4"/>
        </w:rPr>
        <w:t xml:space="preserve"> </w:t>
      </w:r>
      <w:r>
        <w:t>amount</w:t>
      </w:r>
      <w:r>
        <w:rPr>
          <w:spacing w:val="-3"/>
        </w:rPr>
        <w:t xml:space="preserve"> </w:t>
      </w:r>
      <w:r>
        <w:rPr>
          <w:spacing w:val="-2"/>
        </w:rPr>
        <w:t>overpaid;</w:t>
      </w:r>
    </w:p>
    <w:p w14:paraId="5C41E14A" w14:textId="77777777" w:rsidR="00D92B2E" w:rsidRDefault="00D92B2E">
      <w:pPr>
        <w:pStyle w:val="BodyText"/>
        <w:kinsoku w:val="0"/>
        <w:overflowPunct w:val="0"/>
        <w:spacing w:before="40"/>
      </w:pPr>
    </w:p>
    <w:p w14:paraId="666CAF71" w14:textId="77777777" w:rsidR="00D92B2E" w:rsidRDefault="00D92B2E">
      <w:pPr>
        <w:pStyle w:val="ListParagraph"/>
        <w:numPr>
          <w:ilvl w:val="1"/>
          <w:numId w:val="37"/>
        </w:numPr>
        <w:tabs>
          <w:tab w:val="left" w:pos="2063"/>
        </w:tabs>
        <w:kinsoku w:val="0"/>
        <w:overflowPunct w:val="0"/>
        <w:ind w:right="1098"/>
      </w:pPr>
      <w:r>
        <w:t>interest</w:t>
      </w:r>
      <w:r>
        <w:rPr>
          <w:spacing w:val="-4"/>
        </w:rPr>
        <w:t xml:space="preserve"> </w:t>
      </w:r>
      <w:r>
        <w:t>on</w:t>
      </w:r>
      <w:r>
        <w:rPr>
          <w:spacing w:val="-4"/>
        </w:rPr>
        <w:t xml:space="preserve"> </w:t>
      </w:r>
      <w:r>
        <w:t>the</w:t>
      </w:r>
      <w:r>
        <w:rPr>
          <w:spacing w:val="-2"/>
        </w:rPr>
        <w:t xml:space="preserve"> </w:t>
      </w:r>
      <w:r>
        <w:t>amount</w:t>
      </w:r>
      <w:r>
        <w:rPr>
          <w:spacing w:val="-4"/>
        </w:rPr>
        <w:t xml:space="preserve"> </w:t>
      </w:r>
      <w:r>
        <w:t>overpaid</w:t>
      </w:r>
      <w:r>
        <w:rPr>
          <w:spacing w:val="-4"/>
        </w:rPr>
        <w:t xml:space="preserve"> </w:t>
      </w:r>
      <w:r>
        <w:t>at</w:t>
      </w:r>
      <w:r>
        <w:rPr>
          <w:spacing w:val="-4"/>
        </w:rPr>
        <w:t xml:space="preserve"> </w:t>
      </w:r>
      <w:r>
        <w:t>the</w:t>
      </w:r>
      <w:r>
        <w:rPr>
          <w:spacing w:val="-2"/>
        </w:rPr>
        <w:t xml:space="preserve"> </w:t>
      </w:r>
      <w:r>
        <w:t>applicable</w:t>
      </w:r>
      <w:r>
        <w:rPr>
          <w:spacing w:val="-5"/>
        </w:rPr>
        <w:t xml:space="preserve"> </w:t>
      </w:r>
      <w:r>
        <w:t>rate</w:t>
      </w:r>
      <w:r>
        <w:rPr>
          <w:spacing w:val="-5"/>
        </w:rPr>
        <w:t xml:space="preserve"> </w:t>
      </w:r>
      <w:r>
        <w:t>under</w:t>
      </w:r>
      <w:r>
        <w:rPr>
          <w:spacing w:val="-4"/>
        </w:rPr>
        <w:t xml:space="preserve"> </w:t>
      </w:r>
      <w:r>
        <w:t>the</w:t>
      </w:r>
      <w:r>
        <w:rPr>
          <w:spacing w:val="-2"/>
        </w:rPr>
        <w:t xml:space="preserve"> </w:t>
      </w:r>
      <w:r>
        <w:t>Late</w:t>
      </w:r>
      <w:r>
        <w:rPr>
          <w:spacing w:val="-5"/>
        </w:rPr>
        <w:t xml:space="preserve"> </w:t>
      </w:r>
      <w:r>
        <w:t>Payment</w:t>
      </w:r>
      <w:r>
        <w:rPr>
          <w:spacing w:val="-4"/>
        </w:rPr>
        <w:t xml:space="preserve"> </w:t>
      </w:r>
      <w:r>
        <w:t>of Commercial Debts (Interest) Act 1998, accruing on a daily basis from the date of overpayment by the Buyer up to the date of repayment by the Supplier; and</w:t>
      </w:r>
    </w:p>
    <w:p w14:paraId="729380E7" w14:textId="77777777" w:rsidR="00D92B2E" w:rsidRDefault="00D92B2E">
      <w:pPr>
        <w:pStyle w:val="BodyText"/>
        <w:kinsoku w:val="0"/>
        <w:overflowPunct w:val="0"/>
        <w:spacing w:before="40"/>
      </w:pPr>
    </w:p>
    <w:p w14:paraId="1FC50B9E" w14:textId="77777777" w:rsidR="00D92B2E" w:rsidRDefault="00D92B2E">
      <w:pPr>
        <w:pStyle w:val="ListParagraph"/>
        <w:numPr>
          <w:ilvl w:val="1"/>
          <w:numId w:val="37"/>
        </w:numPr>
        <w:tabs>
          <w:tab w:val="left" w:pos="2059"/>
        </w:tabs>
        <w:kinsoku w:val="0"/>
        <w:overflowPunct w:val="0"/>
        <w:ind w:left="2059" w:hanging="356"/>
        <w:rPr>
          <w:spacing w:val="-2"/>
        </w:rPr>
      </w:pPr>
      <w:r>
        <w:t>the</w:t>
      </w:r>
      <w:r>
        <w:rPr>
          <w:spacing w:val="-7"/>
        </w:rPr>
        <w:t xml:space="preserve"> </w:t>
      </w:r>
      <w:r>
        <w:t>reasonable</w:t>
      </w:r>
      <w:r>
        <w:rPr>
          <w:spacing w:val="-1"/>
        </w:rPr>
        <w:t xml:space="preserve"> </w:t>
      </w:r>
      <w:r>
        <w:t>costs</w:t>
      </w:r>
      <w:r>
        <w:rPr>
          <w:spacing w:val="-4"/>
        </w:rPr>
        <w:t xml:space="preserve"> </w:t>
      </w:r>
      <w:r>
        <w:t>incurred</w:t>
      </w:r>
      <w:r>
        <w:rPr>
          <w:spacing w:val="-3"/>
        </w:rPr>
        <w:t xml:space="preserve"> </w:t>
      </w:r>
      <w:r>
        <w:t>by</w:t>
      </w:r>
      <w:r>
        <w:rPr>
          <w:spacing w:val="-5"/>
        </w:rPr>
        <w:t xml:space="preserve"> </w:t>
      </w:r>
      <w:r>
        <w:t>the</w:t>
      </w:r>
      <w:r>
        <w:rPr>
          <w:spacing w:val="3"/>
        </w:rPr>
        <w:t xml:space="preserve"> </w:t>
      </w:r>
      <w:r>
        <w:t>Buyer</w:t>
      </w:r>
      <w:r>
        <w:rPr>
          <w:spacing w:val="-4"/>
        </w:rPr>
        <w:t xml:space="preserve"> </w:t>
      </w:r>
      <w:r>
        <w:t>in</w:t>
      </w:r>
      <w:r>
        <w:rPr>
          <w:spacing w:val="-3"/>
        </w:rPr>
        <w:t xml:space="preserve"> </w:t>
      </w:r>
      <w:r>
        <w:t>undertaking</w:t>
      </w:r>
      <w:r>
        <w:rPr>
          <w:spacing w:val="-4"/>
        </w:rPr>
        <w:t xml:space="preserve"> </w:t>
      </w:r>
      <w:r>
        <w:t xml:space="preserve">the </w:t>
      </w:r>
      <w:r>
        <w:rPr>
          <w:spacing w:val="-2"/>
        </w:rPr>
        <w:t>Audit,</w:t>
      </w:r>
    </w:p>
    <w:p w14:paraId="655B5CE0" w14:textId="77777777" w:rsidR="00D92B2E" w:rsidRDefault="00D92B2E">
      <w:pPr>
        <w:pStyle w:val="BodyText"/>
        <w:kinsoku w:val="0"/>
        <w:overflowPunct w:val="0"/>
        <w:spacing w:before="41"/>
      </w:pPr>
    </w:p>
    <w:p w14:paraId="7D06EB37" w14:textId="77777777" w:rsidR="00D92B2E" w:rsidRDefault="00D92B2E">
      <w:pPr>
        <w:pStyle w:val="BodyText"/>
        <w:kinsoku w:val="0"/>
        <w:overflowPunct w:val="0"/>
        <w:ind w:left="117" w:right="78"/>
        <w:jc w:val="center"/>
        <w:rPr>
          <w:spacing w:val="-5"/>
        </w:rPr>
      </w:pPr>
      <w:r>
        <w:t>the</w:t>
      </w:r>
      <w:r>
        <w:rPr>
          <w:spacing w:val="-6"/>
        </w:rPr>
        <w:t xml:space="preserve"> </w:t>
      </w:r>
      <w:r>
        <w:t>Buyer</w:t>
      </w:r>
      <w:r>
        <w:rPr>
          <w:spacing w:val="-1"/>
        </w:rPr>
        <w:t xml:space="preserve"> </w:t>
      </w:r>
      <w:r>
        <w:t>may</w:t>
      </w:r>
      <w:r>
        <w:rPr>
          <w:spacing w:val="-4"/>
        </w:rPr>
        <w:t xml:space="preserve"> </w:t>
      </w:r>
      <w:r>
        <w:t>exercise</w:t>
      </w:r>
      <w:r>
        <w:rPr>
          <w:spacing w:val="-2"/>
        </w:rPr>
        <w:t xml:space="preserve"> </w:t>
      </w:r>
      <w:r>
        <w:t>its</w:t>
      </w:r>
      <w:r>
        <w:rPr>
          <w:spacing w:val="-3"/>
        </w:rPr>
        <w:t xml:space="preserve"> </w:t>
      </w:r>
      <w:r>
        <w:t>right</w:t>
      </w:r>
      <w:r>
        <w:rPr>
          <w:spacing w:val="-3"/>
        </w:rPr>
        <w:t xml:space="preserve"> </w:t>
      </w:r>
      <w:r>
        <w:t>to</w:t>
      </w:r>
      <w:r>
        <w:rPr>
          <w:spacing w:val="-3"/>
        </w:rPr>
        <w:t xml:space="preserve"> </w:t>
      </w:r>
      <w:r>
        <w:t>deduct</w:t>
      </w:r>
      <w:r>
        <w:rPr>
          <w:spacing w:val="-3"/>
        </w:rPr>
        <w:t xml:space="preserve"> </w:t>
      </w:r>
      <w:r>
        <w:t>such</w:t>
      </w:r>
      <w:r>
        <w:rPr>
          <w:spacing w:val="-3"/>
        </w:rPr>
        <w:t xml:space="preserve"> </w:t>
      </w:r>
      <w:r>
        <w:t>amount</w:t>
      </w:r>
      <w:r>
        <w:rPr>
          <w:spacing w:val="-4"/>
        </w:rPr>
        <w:t xml:space="preserve"> </w:t>
      </w:r>
      <w:r>
        <w:t>from</w:t>
      </w:r>
      <w:r>
        <w:rPr>
          <w:spacing w:val="-4"/>
        </w:rPr>
        <w:t xml:space="preserve"> </w:t>
      </w:r>
      <w:r>
        <w:t>the</w:t>
      </w:r>
      <w:r>
        <w:rPr>
          <w:spacing w:val="-1"/>
        </w:rPr>
        <w:t xml:space="preserve"> </w:t>
      </w:r>
      <w:r>
        <w:t>Charges</w:t>
      </w:r>
      <w:r>
        <w:rPr>
          <w:spacing w:val="-4"/>
        </w:rPr>
        <w:t xml:space="preserve"> </w:t>
      </w:r>
      <w:r>
        <w:t>if</w:t>
      </w:r>
      <w:r>
        <w:rPr>
          <w:spacing w:val="-2"/>
        </w:rPr>
        <w:t xml:space="preserve"> </w:t>
      </w:r>
      <w:r>
        <w:t>it</w:t>
      </w:r>
      <w:r>
        <w:rPr>
          <w:spacing w:val="-3"/>
        </w:rPr>
        <w:t xml:space="preserve"> </w:t>
      </w:r>
      <w:r>
        <w:t>prefers;</w:t>
      </w:r>
      <w:r>
        <w:rPr>
          <w:spacing w:val="8"/>
        </w:rPr>
        <w:t xml:space="preserve"> </w:t>
      </w:r>
      <w:r>
        <w:rPr>
          <w:spacing w:val="-5"/>
        </w:rPr>
        <w:t>or</w:t>
      </w:r>
    </w:p>
    <w:p w14:paraId="0D7AA820" w14:textId="77777777" w:rsidR="00D92B2E" w:rsidRDefault="00D92B2E">
      <w:pPr>
        <w:pStyle w:val="BodyText"/>
        <w:kinsoku w:val="0"/>
        <w:overflowPunct w:val="0"/>
        <w:spacing w:before="40"/>
      </w:pPr>
    </w:p>
    <w:p w14:paraId="359092F1" w14:textId="77777777" w:rsidR="00D92B2E" w:rsidRDefault="00D92B2E">
      <w:pPr>
        <w:pStyle w:val="ListParagraph"/>
        <w:numPr>
          <w:ilvl w:val="0"/>
          <w:numId w:val="37"/>
        </w:numPr>
        <w:tabs>
          <w:tab w:val="left" w:pos="1290"/>
        </w:tabs>
        <w:kinsoku w:val="0"/>
        <w:overflowPunct w:val="0"/>
        <w:spacing w:before="1"/>
        <w:ind w:right="562"/>
      </w:pPr>
      <w:r>
        <w:t>the</w:t>
      </w:r>
      <w:r>
        <w:rPr>
          <w:spacing w:val="-3"/>
        </w:rPr>
        <w:t xml:space="preserve"> </w:t>
      </w:r>
      <w:r>
        <w:t>Buyer</w:t>
      </w:r>
      <w:r>
        <w:rPr>
          <w:spacing w:val="-4"/>
        </w:rPr>
        <w:t xml:space="preserve"> </w:t>
      </w:r>
      <w:r>
        <w:t>has</w:t>
      </w:r>
      <w:r>
        <w:rPr>
          <w:spacing w:val="-2"/>
        </w:rPr>
        <w:t xml:space="preserve"> </w:t>
      </w:r>
      <w:r>
        <w:t>underpaid</w:t>
      </w:r>
      <w:r>
        <w:rPr>
          <w:spacing w:val="-3"/>
        </w:rPr>
        <w:t xml:space="preserve"> </w:t>
      </w:r>
      <w:r>
        <w:t>any</w:t>
      </w:r>
      <w:r>
        <w:rPr>
          <w:spacing w:val="-2"/>
        </w:rPr>
        <w:t xml:space="preserve"> </w:t>
      </w:r>
      <w:r>
        <w:t>Charges,</w:t>
      </w:r>
      <w:r>
        <w:rPr>
          <w:spacing w:val="-4"/>
        </w:rPr>
        <w:t xml:space="preserve"> </w:t>
      </w:r>
      <w:r>
        <w:t>the</w:t>
      </w:r>
      <w:r>
        <w:rPr>
          <w:spacing w:val="-1"/>
        </w:rPr>
        <w:t xml:space="preserve"> </w:t>
      </w:r>
      <w:r>
        <w:t>Supplier</w:t>
      </w:r>
      <w:r>
        <w:rPr>
          <w:spacing w:val="-1"/>
        </w:rPr>
        <w:t xml:space="preserve"> </w:t>
      </w:r>
      <w:r>
        <w:t>shall</w:t>
      </w:r>
      <w:r>
        <w:rPr>
          <w:spacing w:val="-4"/>
        </w:rPr>
        <w:t xml:space="preserve"> </w:t>
      </w:r>
      <w:r>
        <w:t>not</w:t>
      </w:r>
      <w:r>
        <w:rPr>
          <w:spacing w:val="-3"/>
        </w:rPr>
        <w:t xml:space="preserve"> </w:t>
      </w:r>
      <w:r>
        <w:t>be</w:t>
      </w:r>
      <w:r>
        <w:rPr>
          <w:spacing w:val="-1"/>
        </w:rPr>
        <w:t xml:space="preserve"> </w:t>
      </w:r>
      <w:r>
        <w:t>entitled</w:t>
      </w:r>
      <w:r>
        <w:rPr>
          <w:spacing w:val="-3"/>
        </w:rPr>
        <w:t xml:space="preserve"> </w:t>
      </w:r>
      <w:r>
        <w:t>to</w:t>
      </w:r>
      <w:r>
        <w:rPr>
          <w:spacing w:val="-3"/>
        </w:rPr>
        <w:t xml:space="preserve"> </w:t>
      </w:r>
      <w:r>
        <w:t>increase</w:t>
      </w:r>
      <w:r>
        <w:rPr>
          <w:spacing w:val="-3"/>
        </w:rPr>
        <w:t xml:space="preserve"> </w:t>
      </w:r>
      <w:r>
        <w:t>the</w:t>
      </w:r>
      <w:r>
        <w:rPr>
          <w:spacing w:val="-4"/>
        </w:rPr>
        <w:t xml:space="preserve"> </w:t>
      </w:r>
      <w:r>
        <w:t>Charges paid or payable by the Buyer.</w:t>
      </w:r>
      <w:r>
        <w:rPr>
          <w:spacing w:val="40"/>
        </w:rPr>
        <w:t xml:space="preserve"> </w:t>
      </w:r>
      <w:r>
        <w:t>For the avoidance of doubt, where an Audit identifies such an underpayment, the Supplier shall be entitled to recover any outstanding Charges.</w:t>
      </w:r>
    </w:p>
    <w:p w14:paraId="0661EDB0" w14:textId="77777777" w:rsidR="00D92B2E" w:rsidRDefault="00D92B2E">
      <w:pPr>
        <w:pStyle w:val="BodyText"/>
        <w:kinsoku w:val="0"/>
        <w:overflowPunct w:val="0"/>
      </w:pPr>
    </w:p>
    <w:p w14:paraId="75E82D02" w14:textId="77777777" w:rsidR="00D92B2E" w:rsidRDefault="00D92B2E">
      <w:pPr>
        <w:pStyle w:val="BodyText"/>
        <w:kinsoku w:val="0"/>
        <w:overflowPunct w:val="0"/>
      </w:pPr>
    </w:p>
    <w:p w14:paraId="6713AF25" w14:textId="77777777" w:rsidR="00D92B2E" w:rsidRDefault="00D92B2E">
      <w:pPr>
        <w:pStyle w:val="BodyText"/>
        <w:kinsoku w:val="0"/>
        <w:overflowPunct w:val="0"/>
        <w:spacing w:before="20"/>
      </w:pPr>
    </w:p>
    <w:p w14:paraId="7932FD5F" w14:textId="77777777" w:rsidR="00D92B2E" w:rsidRDefault="00D92B2E">
      <w:pPr>
        <w:pStyle w:val="ListParagraph"/>
        <w:numPr>
          <w:ilvl w:val="1"/>
          <w:numId w:val="50"/>
        </w:numPr>
        <w:tabs>
          <w:tab w:val="left" w:pos="785"/>
        </w:tabs>
        <w:kinsoku w:val="0"/>
        <w:overflowPunct w:val="0"/>
        <w:ind w:left="785" w:hanging="565"/>
        <w:rPr>
          <w:color w:val="000000"/>
          <w:spacing w:val="-2"/>
        </w:rPr>
      </w:pPr>
      <w:r>
        <w:t>Without</w:t>
      </w:r>
      <w:r>
        <w:rPr>
          <w:spacing w:val="-6"/>
        </w:rPr>
        <w:t xml:space="preserve"> </w:t>
      </w:r>
      <w:r>
        <w:t>prejudice</w:t>
      </w:r>
      <w:r>
        <w:rPr>
          <w:spacing w:val="-1"/>
        </w:rPr>
        <w:t xml:space="preserve"> </w:t>
      </w:r>
      <w:r>
        <w:t>to</w:t>
      </w:r>
      <w:r>
        <w:rPr>
          <w:spacing w:val="-2"/>
        </w:rPr>
        <w:t xml:space="preserve"> </w:t>
      </w:r>
      <w:r>
        <w:t>the</w:t>
      </w:r>
      <w:r>
        <w:rPr>
          <w:spacing w:val="-4"/>
        </w:rPr>
        <w:t xml:space="preserve"> </w:t>
      </w:r>
      <w:r>
        <w:t>remainder</w:t>
      </w:r>
      <w:r>
        <w:rPr>
          <w:spacing w:val="-3"/>
        </w:rPr>
        <w:t xml:space="preserve"> </w:t>
      </w:r>
      <w:r>
        <w:t>of</w:t>
      </w:r>
      <w:r>
        <w:rPr>
          <w:spacing w:val="-4"/>
        </w:rPr>
        <w:t xml:space="preserve"> </w:t>
      </w:r>
      <w:r>
        <w:t>this</w:t>
      </w:r>
      <w:r>
        <w:rPr>
          <w:spacing w:val="1"/>
        </w:rPr>
        <w:t xml:space="preserve"> </w:t>
      </w:r>
      <w:r>
        <w:t>Clause</w:t>
      </w:r>
      <w:r>
        <w:rPr>
          <w:spacing w:val="-2"/>
        </w:rPr>
        <w:t xml:space="preserve"> </w:t>
      </w:r>
      <w:hyperlink w:anchor="bookmark9" w:history="1">
        <w:r>
          <w:t>6</w:t>
        </w:r>
      </w:hyperlink>
      <w:r>
        <w:t>,</w:t>
      </w:r>
      <w:r>
        <w:rPr>
          <w:spacing w:val="-5"/>
        </w:rPr>
        <w:t xml:space="preserve"> </w:t>
      </w:r>
      <w:r>
        <w:t>the</w:t>
      </w:r>
      <w:r>
        <w:rPr>
          <w:spacing w:val="-4"/>
        </w:rPr>
        <w:t xml:space="preserve"> </w:t>
      </w:r>
      <w:r>
        <w:t>Supplier</w:t>
      </w:r>
      <w:r>
        <w:rPr>
          <w:spacing w:val="-1"/>
        </w:rPr>
        <w:t xml:space="preserve"> </w:t>
      </w:r>
      <w:r>
        <w:rPr>
          <w:spacing w:val="-2"/>
        </w:rPr>
        <w:t>shall:</w:t>
      </w:r>
    </w:p>
    <w:p w14:paraId="342F2B09" w14:textId="77777777" w:rsidR="00D92B2E" w:rsidRDefault="00D92B2E">
      <w:pPr>
        <w:pStyle w:val="BodyText"/>
        <w:kinsoku w:val="0"/>
        <w:overflowPunct w:val="0"/>
        <w:spacing w:before="40"/>
      </w:pPr>
    </w:p>
    <w:p w14:paraId="1092C620" w14:textId="77777777" w:rsidR="00D92B2E" w:rsidRDefault="00D92B2E">
      <w:pPr>
        <w:pStyle w:val="ListParagraph"/>
        <w:numPr>
          <w:ilvl w:val="0"/>
          <w:numId w:val="36"/>
        </w:numPr>
        <w:tabs>
          <w:tab w:val="left" w:pos="1290"/>
        </w:tabs>
        <w:kinsoku w:val="0"/>
        <w:overflowPunct w:val="0"/>
        <w:spacing w:before="1"/>
        <w:ind w:right="751"/>
      </w:pPr>
      <w:r>
        <w:t>be</w:t>
      </w:r>
      <w:r>
        <w:rPr>
          <w:spacing w:val="-2"/>
        </w:rPr>
        <w:t xml:space="preserve"> </w:t>
      </w:r>
      <w:r>
        <w:t>responsible</w:t>
      </w:r>
      <w:r>
        <w:rPr>
          <w:spacing w:val="-5"/>
        </w:rPr>
        <w:t xml:space="preserve"> </w:t>
      </w:r>
      <w:r>
        <w:t>for</w:t>
      </w:r>
      <w:r>
        <w:rPr>
          <w:spacing w:val="-4"/>
        </w:rPr>
        <w:t xml:space="preserve"> </w:t>
      </w:r>
      <w:r>
        <w:t>auditing</w:t>
      </w:r>
      <w:r>
        <w:rPr>
          <w:spacing w:val="-3"/>
        </w:rPr>
        <w:t xml:space="preserve"> </w:t>
      </w:r>
      <w:r>
        <w:t>the</w:t>
      </w:r>
      <w:r>
        <w:rPr>
          <w:spacing w:val="-4"/>
        </w:rPr>
        <w:t xml:space="preserve"> </w:t>
      </w:r>
      <w:r>
        <w:t>financial</w:t>
      </w:r>
      <w:r>
        <w:rPr>
          <w:spacing w:val="-2"/>
        </w:rPr>
        <w:t xml:space="preserve"> </w:t>
      </w:r>
      <w:r>
        <w:t>models/reports</w:t>
      </w:r>
      <w:r>
        <w:rPr>
          <w:spacing w:val="-3"/>
        </w:rPr>
        <w:t xml:space="preserve"> </w:t>
      </w:r>
      <w:r>
        <w:t>of</w:t>
      </w:r>
      <w:r>
        <w:rPr>
          <w:spacing w:val="-2"/>
        </w:rPr>
        <w:t xml:space="preserve"> </w:t>
      </w:r>
      <w:r>
        <w:t>its</w:t>
      </w:r>
      <w:r>
        <w:rPr>
          <w:spacing w:val="-3"/>
        </w:rPr>
        <w:t xml:space="preserve"> </w:t>
      </w:r>
      <w:r>
        <w:t>Key</w:t>
      </w:r>
      <w:r>
        <w:rPr>
          <w:spacing w:val="-3"/>
        </w:rPr>
        <w:t xml:space="preserve"> </w:t>
      </w:r>
      <w:r>
        <w:t>Subcontractors</w:t>
      </w:r>
      <w:r>
        <w:rPr>
          <w:spacing w:val="-3"/>
        </w:rPr>
        <w:t xml:space="preserve"> </w:t>
      </w:r>
      <w:r>
        <w:t>and</w:t>
      </w:r>
      <w:r>
        <w:rPr>
          <w:spacing w:val="-4"/>
        </w:rPr>
        <w:t xml:space="preserve"> </w:t>
      </w:r>
      <w:r>
        <w:t>for</w:t>
      </w:r>
      <w:r>
        <w:rPr>
          <w:spacing w:val="-4"/>
        </w:rPr>
        <w:t xml:space="preserve"> </w:t>
      </w:r>
      <w:r>
        <w:t>any associated costs and expenses incurred or forecast to be incurred; and</w:t>
      </w:r>
    </w:p>
    <w:p w14:paraId="69C76289" w14:textId="77777777" w:rsidR="00D92B2E" w:rsidRDefault="00D92B2E">
      <w:pPr>
        <w:pStyle w:val="BodyText"/>
        <w:kinsoku w:val="0"/>
        <w:overflowPunct w:val="0"/>
        <w:spacing w:before="38"/>
      </w:pPr>
    </w:p>
    <w:p w14:paraId="211C025B" w14:textId="77777777" w:rsidR="00D92B2E" w:rsidRDefault="00D92B2E">
      <w:pPr>
        <w:pStyle w:val="ListParagraph"/>
        <w:numPr>
          <w:ilvl w:val="0"/>
          <w:numId w:val="36"/>
        </w:numPr>
        <w:tabs>
          <w:tab w:val="left" w:pos="1287"/>
        </w:tabs>
        <w:kinsoku w:val="0"/>
        <w:overflowPunct w:val="0"/>
        <w:ind w:left="1287" w:hanging="357"/>
        <w:rPr>
          <w:spacing w:val="-2"/>
        </w:rPr>
      </w:pPr>
      <w:r>
        <w:t>on</w:t>
      </w:r>
      <w:r>
        <w:rPr>
          <w:spacing w:val="-5"/>
        </w:rPr>
        <w:t xml:space="preserve"> </w:t>
      </w:r>
      <w:r>
        <w:t>written</w:t>
      </w:r>
      <w:r>
        <w:rPr>
          <w:spacing w:val="-1"/>
        </w:rPr>
        <w:t xml:space="preserve"> </w:t>
      </w:r>
      <w:r>
        <w:t>request</w:t>
      </w:r>
      <w:r>
        <w:rPr>
          <w:spacing w:val="-4"/>
        </w:rPr>
        <w:t xml:space="preserve"> </w:t>
      </w:r>
      <w:r>
        <w:t>by</w:t>
      </w:r>
      <w:r>
        <w:rPr>
          <w:spacing w:val="-2"/>
        </w:rPr>
        <w:t xml:space="preserve"> </w:t>
      </w:r>
      <w:r>
        <w:t>the</w:t>
      </w:r>
      <w:r>
        <w:rPr>
          <w:spacing w:val="1"/>
        </w:rPr>
        <w:t xml:space="preserve"> </w:t>
      </w:r>
      <w:r>
        <w:t>Buyer,</w:t>
      </w:r>
      <w:r>
        <w:rPr>
          <w:spacing w:val="-4"/>
        </w:rPr>
        <w:t xml:space="preserve"> </w:t>
      </w:r>
      <w:r>
        <w:t>provide</w:t>
      </w:r>
      <w:r>
        <w:rPr>
          <w:spacing w:val="-3"/>
        </w:rPr>
        <w:t xml:space="preserve"> </w:t>
      </w:r>
      <w:r>
        <w:t>the</w:t>
      </w:r>
      <w:r>
        <w:rPr>
          <w:spacing w:val="-2"/>
        </w:rPr>
        <w:t xml:space="preserve"> </w:t>
      </w:r>
      <w:r>
        <w:t>Buyer</w:t>
      </w:r>
      <w:r>
        <w:rPr>
          <w:spacing w:val="-1"/>
        </w:rPr>
        <w:t xml:space="preserve"> </w:t>
      </w:r>
      <w:r>
        <w:t>or</w:t>
      </w:r>
      <w:r>
        <w:rPr>
          <w:spacing w:val="-3"/>
        </w:rPr>
        <w:t xml:space="preserve"> </w:t>
      </w:r>
      <w:r>
        <w:t>procure</w:t>
      </w:r>
      <w:r>
        <w:rPr>
          <w:spacing w:val="-4"/>
        </w:rPr>
        <w:t xml:space="preserve"> </w:t>
      </w:r>
      <w:r>
        <w:t>that</w:t>
      </w:r>
      <w:r>
        <w:rPr>
          <w:spacing w:val="-3"/>
        </w:rPr>
        <w:t xml:space="preserve"> </w:t>
      </w:r>
      <w:r>
        <w:t>the Buyer</w:t>
      </w:r>
      <w:r>
        <w:rPr>
          <w:spacing w:val="-2"/>
        </w:rPr>
        <w:t xml:space="preserve"> </w:t>
      </w:r>
      <w:r>
        <w:t>is</w:t>
      </w:r>
      <w:r>
        <w:rPr>
          <w:spacing w:val="-2"/>
        </w:rPr>
        <w:t xml:space="preserve"> </w:t>
      </w:r>
      <w:r>
        <w:t>provided</w:t>
      </w:r>
      <w:r>
        <w:rPr>
          <w:spacing w:val="-3"/>
        </w:rPr>
        <w:t xml:space="preserve"> </w:t>
      </w:r>
      <w:r>
        <w:rPr>
          <w:spacing w:val="-2"/>
        </w:rPr>
        <w:t>with:</w:t>
      </w:r>
    </w:p>
    <w:p w14:paraId="4A9315B4" w14:textId="77777777" w:rsidR="00D92B2E" w:rsidRDefault="00D92B2E">
      <w:pPr>
        <w:pStyle w:val="BodyText"/>
        <w:kinsoku w:val="0"/>
        <w:overflowPunct w:val="0"/>
        <w:spacing w:before="40"/>
      </w:pPr>
    </w:p>
    <w:p w14:paraId="07B48086" w14:textId="77777777" w:rsidR="00D92B2E" w:rsidRDefault="00D92B2E">
      <w:pPr>
        <w:pStyle w:val="ListParagraph"/>
        <w:numPr>
          <w:ilvl w:val="1"/>
          <w:numId w:val="36"/>
        </w:numPr>
        <w:tabs>
          <w:tab w:val="left" w:pos="2063"/>
        </w:tabs>
        <w:kinsoku w:val="0"/>
        <w:overflowPunct w:val="0"/>
        <w:spacing w:before="1"/>
        <w:ind w:right="131"/>
      </w:pPr>
      <w:r>
        <w:t>full</w:t>
      </w:r>
      <w:r>
        <w:rPr>
          <w:spacing w:val="-2"/>
        </w:rPr>
        <w:t xml:space="preserve"> </w:t>
      </w:r>
      <w:r>
        <w:t>copies</w:t>
      </w:r>
      <w:r>
        <w:rPr>
          <w:spacing w:val="-4"/>
        </w:rPr>
        <w:t xml:space="preserve"> </w:t>
      </w:r>
      <w:r>
        <w:t>of</w:t>
      </w:r>
      <w:r>
        <w:rPr>
          <w:spacing w:val="-3"/>
        </w:rPr>
        <w:t xml:space="preserve"> </w:t>
      </w:r>
      <w:r>
        <w:t>audit</w:t>
      </w:r>
      <w:r>
        <w:rPr>
          <w:spacing w:val="-3"/>
        </w:rPr>
        <w:t xml:space="preserve"> </w:t>
      </w:r>
      <w:r>
        <w:t>reports</w:t>
      </w:r>
      <w:r>
        <w:rPr>
          <w:spacing w:val="-2"/>
        </w:rPr>
        <w:t xml:space="preserve"> </w:t>
      </w:r>
      <w:r>
        <w:t>for</w:t>
      </w:r>
      <w:r>
        <w:rPr>
          <w:spacing w:val="-3"/>
        </w:rPr>
        <w:t xml:space="preserve"> </w:t>
      </w:r>
      <w:r>
        <w:t>the</w:t>
      </w:r>
      <w:r>
        <w:rPr>
          <w:spacing w:val="-4"/>
        </w:rPr>
        <w:t xml:space="preserve"> </w:t>
      </w:r>
      <w:r>
        <w:t>Key</w:t>
      </w:r>
      <w:r>
        <w:rPr>
          <w:spacing w:val="-2"/>
        </w:rPr>
        <w:t xml:space="preserve"> </w:t>
      </w:r>
      <w:r>
        <w:t>Subcontractors.</w:t>
      </w:r>
      <w:r>
        <w:rPr>
          <w:spacing w:val="-3"/>
        </w:rPr>
        <w:t xml:space="preserve"> </w:t>
      </w:r>
      <w:r>
        <w:t>The Buyer</w:t>
      </w:r>
      <w:r>
        <w:rPr>
          <w:spacing w:val="-3"/>
        </w:rPr>
        <w:t xml:space="preserve"> </w:t>
      </w:r>
      <w:r>
        <w:t>shall</w:t>
      </w:r>
      <w:r>
        <w:rPr>
          <w:spacing w:val="-4"/>
        </w:rPr>
        <w:t xml:space="preserve"> </w:t>
      </w:r>
      <w:r>
        <w:t>be</w:t>
      </w:r>
      <w:r>
        <w:rPr>
          <w:spacing w:val="-6"/>
        </w:rPr>
        <w:t xml:space="preserve"> </w:t>
      </w:r>
      <w:r>
        <w:t>entitled</w:t>
      </w:r>
      <w:r>
        <w:rPr>
          <w:spacing w:val="-3"/>
        </w:rPr>
        <w:t xml:space="preserve"> </w:t>
      </w:r>
      <w:r>
        <w:t>to</w:t>
      </w:r>
      <w:r>
        <w:rPr>
          <w:spacing w:val="-1"/>
        </w:rPr>
        <w:t xml:space="preserve"> </w:t>
      </w:r>
      <w:r>
        <w:t>rely</w:t>
      </w:r>
      <w:r>
        <w:rPr>
          <w:spacing w:val="-5"/>
        </w:rPr>
        <w:t xml:space="preserve"> </w:t>
      </w:r>
      <w:r>
        <w:t>on such audit reports; and</w:t>
      </w:r>
    </w:p>
    <w:p w14:paraId="32B337E6" w14:textId="77777777" w:rsidR="00D92B2E" w:rsidRDefault="00D92B2E">
      <w:pPr>
        <w:pStyle w:val="BodyText"/>
        <w:kinsoku w:val="0"/>
        <w:overflowPunct w:val="0"/>
        <w:spacing w:before="40"/>
      </w:pPr>
    </w:p>
    <w:p w14:paraId="20743445" w14:textId="77777777" w:rsidR="00D92B2E" w:rsidRDefault="00D92B2E">
      <w:pPr>
        <w:pStyle w:val="ListParagraph"/>
        <w:numPr>
          <w:ilvl w:val="1"/>
          <w:numId w:val="36"/>
        </w:numPr>
        <w:tabs>
          <w:tab w:val="left" w:pos="2063"/>
        </w:tabs>
        <w:kinsoku w:val="0"/>
        <w:overflowPunct w:val="0"/>
        <w:ind w:right="1012"/>
        <w:rPr>
          <w:spacing w:val="-2"/>
        </w:rPr>
      </w:pPr>
      <w:r>
        <w:t>further</w:t>
      </w:r>
      <w:r>
        <w:rPr>
          <w:spacing w:val="-5"/>
        </w:rPr>
        <w:t xml:space="preserve"> </w:t>
      </w:r>
      <w:r>
        <w:t>explanation</w:t>
      </w:r>
      <w:r>
        <w:rPr>
          <w:spacing w:val="-5"/>
        </w:rPr>
        <w:t xml:space="preserve"> </w:t>
      </w:r>
      <w:r>
        <w:t>of,</w:t>
      </w:r>
      <w:r>
        <w:rPr>
          <w:spacing w:val="-6"/>
        </w:rPr>
        <w:t xml:space="preserve"> </w:t>
      </w:r>
      <w:r>
        <w:t>and</w:t>
      </w:r>
      <w:r>
        <w:rPr>
          <w:spacing w:val="-3"/>
        </w:rPr>
        <w:t xml:space="preserve"> </w:t>
      </w:r>
      <w:r>
        <w:t>supporting</w:t>
      </w:r>
      <w:r>
        <w:rPr>
          <w:spacing w:val="-4"/>
        </w:rPr>
        <w:t xml:space="preserve"> </w:t>
      </w:r>
      <w:r>
        <w:t>information</w:t>
      </w:r>
      <w:r>
        <w:rPr>
          <w:spacing w:val="-3"/>
        </w:rPr>
        <w:t xml:space="preserve"> </w:t>
      </w:r>
      <w:r>
        <w:t>in</w:t>
      </w:r>
      <w:r>
        <w:rPr>
          <w:spacing w:val="-5"/>
        </w:rPr>
        <w:t xml:space="preserve"> </w:t>
      </w:r>
      <w:r>
        <w:t>relation</w:t>
      </w:r>
      <w:r>
        <w:rPr>
          <w:spacing w:val="-3"/>
        </w:rPr>
        <w:t xml:space="preserve"> </w:t>
      </w:r>
      <w:r>
        <w:t>to,</w:t>
      </w:r>
      <w:r>
        <w:rPr>
          <w:spacing w:val="-3"/>
        </w:rPr>
        <w:t xml:space="preserve"> </w:t>
      </w:r>
      <w:r>
        <w:t>any</w:t>
      </w:r>
      <w:r>
        <w:rPr>
          <w:spacing w:val="-4"/>
        </w:rPr>
        <w:t xml:space="preserve"> </w:t>
      </w:r>
      <w:r>
        <w:t>audit</w:t>
      </w:r>
      <w:r>
        <w:rPr>
          <w:spacing w:val="-3"/>
        </w:rPr>
        <w:t xml:space="preserve"> </w:t>
      </w:r>
      <w:r>
        <w:t xml:space="preserve">reports </w:t>
      </w:r>
      <w:r>
        <w:rPr>
          <w:spacing w:val="-2"/>
        </w:rPr>
        <w:t>provided.</w:t>
      </w:r>
    </w:p>
    <w:p w14:paraId="2505FA02" w14:textId="77777777" w:rsidR="00D92B2E" w:rsidRDefault="00D92B2E">
      <w:pPr>
        <w:pStyle w:val="BodyText"/>
        <w:kinsoku w:val="0"/>
        <w:overflowPunct w:val="0"/>
        <w:rPr>
          <w:sz w:val="22"/>
          <w:szCs w:val="22"/>
        </w:rPr>
      </w:pPr>
    </w:p>
    <w:p w14:paraId="7154E861" w14:textId="77777777" w:rsidR="00D92B2E" w:rsidRDefault="00D92B2E">
      <w:pPr>
        <w:pStyle w:val="BodyText"/>
        <w:kinsoku w:val="0"/>
        <w:overflowPunct w:val="0"/>
        <w:spacing w:before="40"/>
        <w:rPr>
          <w:sz w:val="22"/>
          <w:szCs w:val="22"/>
        </w:rPr>
      </w:pPr>
    </w:p>
    <w:p w14:paraId="6163C048" w14:textId="77777777" w:rsidR="00D92B2E" w:rsidRDefault="00D92B2E">
      <w:pPr>
        <w:pStyle w:val="BodyText"/>
        <w:kinsoku w:val="0"/>
        <w:overflowPunct w:val="0"/>
        <w:spacing w:before="1"/>
        <w:ind w:left="117"/>
        <w:jc w:val="center"/>
        <w:rPr>
          <w:spacing w:val="-10"/>
          <w:sz w:val="22"/>
          <w:szCs w:val="22"/>
        </w:rPr>
      </w:pPr>
      <w:r>
        <w:rPr>
          <w:spacing w:val="-10"/>
          <w:sz w:val="22"/>
          <w:szCs w:val="22"/>
        </w:rPr>
        <w:t>9</w:t>
      </w:r>
    </w:p>
    <w:p w14:paraId="4AD46B7D" w14:textId="77777777" w:rsidR="00D92B2E" w:rsidRDefault="00D92B2E">
      <w:pPr>
        <w:pStyle w:val="BodyText"/>
        <w:kinsoku w:val="0"/>
        <w:overflowPunct w:val="0"/>
        <w:spacing w:before="1"/>
        <w:ind w:left="117"/>
        <w:jc w:val="center"/>
        <w:rPr>
          <w:spacing w:val="-10"/>
          <w:sz w:val="22"/>
          <w:szCs w:val="22"/>
        </w:rPr>
        <w:sectPr w:rsidR="00000000">
          <w:pgSz w:w="11910" w:h="16840"/>
          <w:pgMar w:top="1380" w:right="460" w:bottom="480" w:left="320" w:header="362" w:footer="300" w:gutter="0"/>
          <w:cols w:space="720"/>
          <w:noEndnote/>
        </w:sectPr>
      </w:pPr>
    </w:p>
    <w:p w14:paraId="522C7260" w14:textId="77777777" w:rsidR="00D92B2E" w:rsidRDefault="00D92B2E">
      <w:pPr>
        <w:pStyle w:val="Heading1"/>
        <w:numPr>
          <w:ilvl w:val="0"/>
          <w:numId w:val="50"/>
        </w:numPr>
        <w:tabs>
          <w:tab w:val="left" w:pos="646"/>
        </w:tabs>
        <w:kinsoku w:val="0"/>
        <w:overflowPunct w:val="0"/>
        <w:spacing w:before="45"/>
        <w:ind w:left="646" w:hanging="359"/>
        <w:rPr>
          <w:color w:val="000000"/>
          <w:spacing w:val="-2"/>
        </w:rPr>
      </w:pPr>
      <w:r>
        <w:lastRenderedPageBreak/>
        <w:t>Supplier</w:t>
      </w:r>
      <w:r>
        <w:rPr>
          <w:spacing w:val="-4"/>
        </w:rPr>
        <w:t xml:space="preserve"> </w:t>
      </w:r>
      <w:r>
        <w:rPr>
          <w:spacing w:val="-2"/>
        </w:rPr>
        <w:t>staff</w:t>
      </w:r>
    </w:p>
    <w:p w14:paraId="0E2CB029" w14:textId="77777777" w:rsidR="00D92B2E" w:rsidRDefault="00D92B2E">
      <w:pPr>
        <w:pStyle w:val="ListParagraph"/>
        <w:numPr>
          <w:ilvl w:val="1"/>
          <w:numId w:val="50"/>
        </w:numPr>
        <w:tabs>
          <w:tab w:val="left" w:pos="786"/>
        </w:tabs>
        <w:kinsoku w:val="0"/>
        <w:overflowPunct w:val="0"/>
        <w:spacing w:before="18"/>
        <w:ind w:hanging="566"/>
        <w:rPr>
          <w:color w:val="000000"/>
          <w:spacing w:val="-2"/>
        </w:rPr>
      </w:pPr>
      <w:r>
        <w:t>The</w:t>
      </w:r>
      <w:r>
        <w:rPr>
          <w:spacing w:val="-3"/>
        </w:rPr>
        <w:t xml:space="preserve"> </w:t>
      </w:r>
      <w:r>
        <w:t>Supplier</w:t>
      </w:r>
      <w:r>
        <w:rPr>
          <w:spacing w:val="-4"/>
        </w:rPr>
        <w:t xml:space="preserve"> </w:t>
      </w:r>
      <w:r>
        <w:t>Staff</w:t>
      </w:r>
      <w:r>
        <w:rPr>
          <w:spacing w:val="-4"/>
        </w:rPr>
        <w:t xml:space="preserve"> </w:t>
      </w:r>
      <w:r>
        <w:t>involved</w:t>
      </w:r>
      <w:r>
        <w:rPr>
          <w:spacing w:val="-1"/>
        </w:rPr>
        <w:t xml:space="preserve"> </w:t>
      </w:r>
      <w:r>
        <w:t>in</w:t>
      </w:r>
      <w:r>
        <w:rPr>
          <w:spacing w:val="-2"/>
        </w:rPr>
        <w:t xml:space="preserve"> </w:t>
      </w:r>
      <w:r>
        <w:t>the</w:t>
      </w:r>
      <w:r>
        <w:rPr>
          <w:spacing w:val="-5"/>
        </w:rPr>
        <w:t xml:space="preserve"> </w:t>
      </w:r>
      <w:r>
        <w:t>performance</w:t>
      </w:r>
      <w:r>
        <w:rPr>
          <w:spacing w:val="-4"/>
        </w:rPr>
        <w:t xml:space="preserve"> </w:t>
      </w:r>
      <w:r>
        <w:t>of</w:t>
      </w:r>
      <w:r>
        <w:rPr>
          <w:spacing w:val="-4"/>
        </w:rPr>
        <w:t xml:space="preserve"> </w:t>
      </w:r>
      <w:r>
        <w:t>each</w:t>
      </w:r>
      <w:r>
        <w:rPr>
          <w:spacing w:val="-2"/>
        </w:rPr>
        <w:t xml:space="preserve"> </w:t>
      </w:r>
      <w:r>
        <w:t>Contract</w:t>
      </w:r>
      <w:r>
        <w:rPr>
          <w:spacing w:val="-2"/>
        </w:rPr>
        <w:t xml:space="preserve"> must:</w:t>
      </w:r>
    </w:p>
    <w:p w14:paraId="636EBBDB" w14:textId="77777777" w:rsidR="00D92B2E" w:rsidRDefault="00D92B2E">
      <w:pPr>
        <w:pStyle w:val="BodyText"/>
        <w:kinsoku w:val="0"/>
        <w:overflowPunct w:val="0"/>
        <w:spacing w:before="21"/>
      </w:pPr>
    </w:p>
    <w:p w14:paraId="2A29ABC8" w14:textId="77777777" w:rsidR="00D92B2E" w:rsidRDefault="00D92B2E">
      <w:pPr>
        <w:pStyle w:val="ListParagraph"/>
        <w:numPr>
          <w:ilvl w:val="0"/>
          <w:numId w:val="35"/>
        </w:numPr>
        <w:tabs>
          <w:tab w:val="left" w:pos="1211"/>
        </w:tabs>
        <w:kinsoku w:val="0"/>
        <w:overflowPunct w:val="0"/>
        <w:ind w:left="1211" w:hanging="425"/>
        <w:rPr>
          <w:spacing w:val="-2"/>
        </w:rPr>
      </w:pPr>
      <w:r>
        <w:t>be</w:t>
      </w:r>
      <w:r>
        <w:rPr>
          <w:spacing w:val="-3"/>
        </w:rPr>
        <w:t xml:space="preserve"> </w:t>
      </w:r>
      <w:r>
        <w:t>appropriately</w:t>
      </w:r>
      <w:r>
        <w:rPr>
          <w:spacing w:val="-5"/>
        </w:rPr>
        <w:t xml:space="preserve"> </w:t>
      </w:r>
      <w:r>
        <w:t>trained</w:t>
      </w:r>
      <w:r>
        <w:rPr>
          <w:spacing w:val="-4"/>
        </w:rPr>
        <w:t xml:space="preserve"> </w:t>
      </w:r>
      <w:r>
        <w:t>and</w:t>
      </w:r>
      <w:r>
        <w:rPr>
          <w:spacing w:val="-4"/>
        </w:rPr>
        <w:t xml:space="preserve"> </w:t>
      </w:r>
      <w:r>
        <w:rPr>
          <w:spacing w:val="-2"/>
        </w:rPr>
        <w:t>qualified;</w:t>
      </w:r>
    </w:p>
    <w:p w14:paraId="1BAFEEBA" w14:textId="77777777" w:rsidR="00D92B2E" w:rsidRDefault="00D92B2E">
      <w:pPr>
        <w:pStyle w:val="ListParagraph"/>
        <w:numPr>
          <w:ilvl w:val="0"/>
          <w:numId w:val="35"/>
        </w:numPr>
        <w:tabs>
          <w:tab w:val="left" w:pos="1211"/>
        </w:tabs>
        <w:kinsoku w:val="0"/>
        <w:overflowPunct w:val="0"/>
        <w:spacing w:before="19"/>
        <w:ind w:left="1211" w:hanging="425"/>
        <w:rPr>
          <w:spacing w:val="-5"/>
        </w:rPr>
      </w:pPr>
      <w:r>
        <w:t>be</w:t>
      </w:r>
      <w:r>
        <w:rPr>
          <w:spacing w:val="-2"/>
        </w:rPr>
        <w:t xml:space="preserve"> </w:t>
      </w:r>
      <w:r>
        <w:t>vetted</w:t>
      </w:r>
      <w:r>
        <w:rPr>
          <w:spacing w:val="-4"/>
        </w:rPr>
        <w:t xml:space="preserve"> </w:t>
      </w:r>
      <w:r>
        <w:t>using</w:t>
      </w:r>
      <w:r>
        <w:rPr>
          <w:spacing w:val="-3"/>
        </w:rPr>
        <w:t xml:space="preserve"> </w:t>
      </w:r>
      <w:r>
        <w:t>Good</w:t>
      </w:r>
      <w:r>
        <w:rPr>
          <w:spacing w:val="-4"/>
        </w:rPr>
        <w:t xml:space="preserve"> </w:t>
      </w:r>
      <w:r>
        <w:t>Industry</w:t>
      </w:r>
      <w:r>
        <w:rPr>
          <w:spacing w:val="-3"/>
        </w:rPr>
        <w:t xml:space="preserve"> </w:t>
      </w:r>
      <w:r>
        <w:t>Practice</w:t>
      </w:r>
      <w:r>
        <w:rPr>
          <w:spacing w:val="-2"/>
        </w:rPr>
        <w:t xml:space="preserve"> </w:t>
      </w:r>
      <w:r>
        <w:t>and</w:t>
      </w:r>
      <w:r>
        <w:rPr>
          <w:spacing w:val="-4"/>
        </w:rPr>
        <w:t xml:space="preserve"> </w:t>
      </w:r>
      <w:r>
        <w:t>the</w:t>
      </w:r>
      <w:r>
        <w:rPr>
          <w:spacing w:val="-2"/>
        </w:rPr>
        <w:t xml:space="preserve"> </w:t>
      </w:r>
      <w:r>
        <w:t>Security</w:t>
      </w:r>
      <w:r>
        <w:rPr>
          <w:spacing w:val="-3"/>
        </w:rPr>
        <w:t xml:space="preserve"> </w:t>
      </w:r>
      <w:r>
        <w:t>Policy;</w:t>
      </w:r>
      <w:r>
        <w:rPr>
          <w:spacing w:val="-1"/>
        </w:rPr>
        <w:t xml:space="preserve"> </w:t>
      </w:r>
      <w:r>
        <w:rPr>
          <w:spacing w:val="-5"/>
        </w:rPr>
        <w:t>and</w:t>
      </w:r>
    </w:p>
    <w:p w14:paraId="47660B98" w14:textId="77777777" w:rsidR="00D92B2E" w:rsidRDefault="00D92B2E">
      <w:pPr>
        <w:pStyle w:val="ListParagraph"/>
        <w:numPr>
          <w:ilvl w:val="0"/>
          <w:numId w:val="35"/>
        </w:numPr>
        <w:tabs>
          <w:tab w:val="left" w:pos="1212"/>
        </w:tabs>
        <w:kinsoku w:val="0"/>
        <w:overflowPunct w:val="0"/>
        <w:spacing w:before="19"/>
        <w:ind w:left="1212" w:hanging="426"/>
        <w:rPr>
          <w:spacing w:val="-2"/>
        </w:rPr>
      </w:pPr>
      <w:r>
        <w:t>comply</w:t>
      </w:r>
      <w:r>
        <w:rPr>
          <w:spacing w:val="-5"/>
        </w:rPr>
        <w:t xml:space="preserve"> </w:t>
      </w:r>
      <w:r>
        <w:t>with</w:t>
      </w:r>
      <w:r>
        <w:rPr>
          <w:spacing w:val="-4"/>
        </w:rPr>
        <w:t xml:space="preserve"> </w:t>
      </w:r>
      <w:r>
        <w:t>all</w:t>
      </w:r>
      <w:r>
        <w:rPr>
          <w:spacing w:val="-2"/>
        </w:rPr>
        <w:t xml:space="preserve"> </w:t>
      </w:r>
      <w:r>
        <w:t>conduct</w:t>
      </w:r>
      <w:r>
        <w:rPr>
          <w:spacing w:val="-3"/>
        </w:rPr>
        <w:t xml:space="preserve"> </w:t>
      </w:r>
      <w:r>
        <w:t>requirements</w:t>
      </w:r>
      <w:r>
        <w:rPr>
          <w:spacing w:val="-5"/>
        </w:rPr>
        <w:t xml:space="preserve"> </w:t>
      </w:r>
      <w:r>
        <w:t>when</w:t>
      </w:r>
      <w:r>
        <w:rPr>
          <w:spacing w:val="-3"/>
        </w:rPr>
        <w:t xml:space="preserve"> </w:t>
      </w:r>
      <w:r>
        <w:t>on</w:t>
      </w:r>
      <w:r>
        <w:rPr>
          <w:spacing w:val="-3"/>
        </w:rPr>
        <w:t xml:space="preserve"> </w:t>
      </w:r>
      <w:r>
        <w:t>the</w:t>
      </w:r>
      <w:r>
        <w:rPr>
          <w:spacing w:val="-2"/>
        </w:rPr>
        <w:t xml:space="preserve"> </w:t>
      </w:r>
      <w:r>
        <w:t>Buyer’s</w:t>
      </w:r>
      <w:r>
        <w:rPr>
          <w:spacing w:val="-4"/>
        </w:rPr>
        <w:t xml:space="preserve"> </w:t>
      </w:r>
      <w:r>
        <w:rPr>
          <w:spacing w:val="-2"/>
        </w:rPr>
        <w:t>Premises.</w:t>
      </w:r>
    </w:p>
    <w:p w14:paraId="30D79EA3" w14:textId="77777777" w:rsidR="00D92B2E" w:rsidRDefault="00D92B2E">
      <w:pPr>
        <w:pStyle w:val="BodyText"/>
        <w:kinsoku w:val="0"/>
        <w:overflowPunct w:val="0"/>
        <w:spacing w:before="40"/>
      </w:pPr>
    </w:p>
    <w:p w14:paraId="5AED9394" w14:textId="77777777" w:rsidR="00D92B2E" w:rsidRDefault="00D92B2E">
      <w:pPr>
        <w:pStyle w:val="ListParagraph"/>
        <w:numPr>
          <w:ilvl w:val="1"/>
          <w:numId w:val="50"/>
        </w:numPr>
        <w:tabs>
          <w:tab w:val="left" w:pos="786"/>
        </w:tabs>
        <w:kinsoku w:val="0"/>
        <w:overflowPunct w:val="0"/>
        <w:ind w:hanging="566"/>
        <w:rPr>
          <w:color w:val="000000"/>
          <w:spacing w:val="-2"/>
        </w:rPr>
      </w:pPr>
      <w:r>
        <w:t>Where</w:t>
      </w:r>
      <w:r>
        <w:rPr>
          <w:spacing w:val="-6"/>
        </w:rPr>
        <w:t xml:space="preserve"> </w:t>
      </w:r>
      <w:r>
        <w:t>a</w:t>
      </w:r>
      <w:r>
        <w:rPr>
          <w:spacing w:val="-2"/>
        </w:rPr>
        <w:t xml:space="preserve"> </w:t>
      </w:r>
      <w:r>
        <w:t>Buyer</w:t>
      </w:r>
      <w:r>
        <w:rPr>
          <w:spacing w:val="-4"/>
        </w:rPr>
        <w:t xml:space="preserve"> </w:t>
      </w:r>
      <w:r>
        <w:t>decides</w:t>
      </w:r>
      <w:r>
        <w:rPr>
          <w:spacing w:val="-2"/>
        </w:rPr>
        <w:t xml:space="preserve"> </w:t>
      </w:r>
      <w:r>
        <w:t>one</w:t>
      </w:r>
      <w:r>
        <w:rPr>
          <w:spacing w:val="-2"/>
        </w:rPr>
        <w:t xml:space="preserve"> </w:t>
      </w:r>
      <w:r>
        <w:t>of</w:t>
      </w:r>
      <w:r>
        <w:rPr>
          <w:spacing w:val="-3"/>
        </w:rPr>
        <w:t xml:space="preserve"> </w:t>
      </w:r>
      <w:r>
        <w:t>the</w:t>
      </w:r>
      <w:r>
        <w:rPr>
          <w:spacing w:val="-4"/>
        </w:rPr>
        <w:t xml:space="preserve"> </w:t>
      </w:r>
      <w:r>
        <w:t>Supplier’s</w:t>
      </w:r>
      <w:r>
        <w:rPr>
          <w:spacing w:val="-3"/>
        </w:rPr>
        <w:t xml:space="preserve"> </w:t>
      </w:r>
      <w:r>
        <w:t>Staff</w:t>
      </w:r>
      <w:r>
        <w:rPr>
          <w:spacing w:val="-3"/>
        </w:rPr>
        <w:t xml:space="preserve"> </w:t>
      </w:r>
      <w:r>
        <w:t>is</w:t>
      </w:r>
      <w:r>
        <w:rPr>
          <w:spacing w:val="-3"/>
        </w:rPr>
        <w:t xml:space="preserve"> </w:t>
      </w:r>
      <w:r>
        <w:t>not</w:t>
      </w:r>
      <w:r>
        <w:rPr>
          <w:spacing w:val="-1"/>
        </w:rPr>
        <w:t xml:space="preserve"> </w:t>
      </w:r>
      <w:r>
        <w:t>suitable</w:t>
      </w:r>
      <w:r>
        <w:rPr>
          <w:spacing w:val="-3"/>
        </w:rPr>
        <w:t xml:space="preserve"> </w:t>
      </w:r>
      <w:r>
        <w:t>to</w:t>
      </w:r>
      <w:r>
        <w:rPr>
          <w:spacing w:val="-3"/>
        </w:rPr>
        <w:t xml:space="preserve"> </w:t>
      </w:r>
      <w:r>
        <w:t>work</w:t>
      </w:r>
      <w:r>
        <w:rPr>
          <w:spacing w:val="-4"/>
        </w:rPr>
        <w:t xml:space="preserve"> </w:t>
      </w:r>
      <w:r>
        <w:t>on</w:t>
      </w:r>
      <w:r>
        <w:rPr>
          <w:spacing w:val="-1"/>
        </w:rPr>
        <w:t xml:space="preserve"> </w:t>
      </w:r>
      <w:r>
        <w:t>a</w:t>
      </w:r>
      <w:r>
        <w:rPr>
          <w:spacing w:val="-2"/>
        </w:rPr>
        <w:t xml:space="preserve"> </w:t>
      </w:r>
      <w:r>
        <w:t>contract,</w:t>
      </w:r>
      <w:r>
        <w:rPr>
          <w:spacing w:val="-4"/>
        </w:rPr>
        <w:t xml:space="preserve"> </w:t>
      </w:r>
      <w:r>
        <w:t>the</w:t>
      </w:r>
      <w:r>
        <w:rPr>
          <w:spacing w:val="-4"/>
        </w:rPr>
        <w:t xml:space="preserve"> </w:t>
      </w:r>
      <w:r>
        <w:rPr>
          <w:spacing w:val="-2"/>
        </w:rPr>
        <w:t>Supplier</w:t>
      </w:r>
    </w:p>
    <w:p w14:paraId="67436FBA" w14:textId="77777777" w:rsidR="00D92B2E" w:rsidRDefault="00D92B2E">
      <w:pPr>
        <w:pStyle w:val="BodyText"/>
        <w:kinsoku w:val="0"/>
        <w:overflowPunct w:val="0"/>
        <w:ind w:left="786"/>
        <w:rPr>
          <w:spacing w:val="-2"/>
        </w:rPr>
      </w:pPr>
      <w:r>
        <w:t>must</w:t>
      </w:r>
      <w:r>
        <w:rPr>
          <w:spacing w:val="-2"/>
        </w:rPr>
        <w:t xml:space="preserve"> </w:t>
      </w:r>
      <w:r>
        <w:t>replace</w:t>
      </w:r>
      <w:r>
        <w:rPr>
          <w:spacing w:val="-4"/>
        </w:rPr>
        <w:t xml:space="preserve"> </w:t>
      </w:r>
      <w:r>
        <w:t>them</w:t>
      </w:r>
      <w:r>
        <w:rPr>
          <w:spacing w:val="-3"/>
        </w:rPr>
        <w:t xml:space="preserve"> </w:t>
      </w:r>
      <w:r>
        <w:t>with</w:t>
      </w:r>
      <w:r>
        <w:rPr>
          <w:spacing w:val="-3"/>
        </w:rPr>
        <w:t xml:space="preserve"> </w:t>
      </w:r>
      <w:r>
        <w:t>a</w:t>
      </w:r>
      <w:r>
        <w:rPr>
          <w:spacing w:val="2"/>
        </w:rPr>
        <w:t xml:space="preserve"> </w:t>
      </w:r>
      <w:r>
        <w:t>suitably</w:t>
      </w:r>
      <w:r>
        <w:rPr>
          <w:spacing w:val="-5"/>
        </w:rPr>
        <w:t xml:space="preserve"> </w:t>
      </w:r>
      <w:r>
        <w:t>qualified</w:t>
      </w:r>
      <w:r>
        <w:rPr>
          <w:spacing w:val="-3"/>
        </w:rPr>
        <w:t xml:space="preserve"> </w:t>
      </w:r>
      <w:r>
        <w:rPr>
          <w:spacing w:val="-2"/>
        </w:rPr>
        <w:t>alternative.</w:t>
      </w:r>
    </w:p>
    <w:p w14:paraId="2122200B" w14:textId="77777777" w:rsidR="00D92B2E" w:rsidRDefault="00D92B2E">
      <w:pPr>
        <w:pStyle w:val="BodyText"/>
        <w:kinsoku w:val="0"/>
        <w:overflowPunct w:val="0"/>
      </w:pPr>
    </w:p>
    <w:p w14:paraId="353407EF" w14:textId="77777777" w:rsidR="00D92B2E" w:rsidRDefault="00D92B2E">
      <w:pPr>
        <w:pStyle w:val="ListParagraph"/>
        <w:numPr>
          <w:ilvl w:val="1"/>
          <w:numId w:val="50"/>
        </w:numPr>
        <w:tabs>
          <w:tab w:val="left" w:pos="786"/>
        </w:tabs>
        <w:kinsoku w:val="0"/>
        <w:overflowPunct w:val="0"/>
        <w:ind w:right="239"/>
        <w:rPr>
          <w:color w:val="000000"/>
        </w:rPr>
      </w:pPr>
      <w:r>
        <w:t>If</w:t>
      </w:r>
      <w:r>
        <w:rPr>
          <w:spacing w:val="-2"/>
        </w:rPr>
        <w:t xml:space="preserve"> </w:t>
      </w:r>
      <w:r>
        <w:t>requested,</w:t>
      </w:r>
      <w:r>
        <w:rPr>
          <w:spacing w:val="-5"/>
        </w:rPr>
        <w:t xml:space="preserve"> </w:t>
      </w:r>
      <w:r>
        <w:t>the</w:t>
      </w:r>
      <w:r>
        <w:rPr>
          <w:spacing w:val="-2"/>
        </w:rPr>
        <w:t xml:space="preserve"> </w:t>
      </w:r>
      <w:r>
        <w:t>Supplier</w:t>
      </w:r>
      <w:r>
        <w:rPr>
          <w:spacing w:val="-2"/>
        </w:rPr>
        <w:t xml:space="preserve"> </w:t>
      </w:r>
      <w:r>
        <w:t>must</w:t>
      </w:r>
      <w:r>
        <w:rPr>
          <w:spacing w:val="-4"/>
        </w:rPr>
        <w:t xml:space="preserve"> </w:t>
      </w:r>
      <w:r>
        <w:t>replace</w:t>
      </w:r>
      <w:r>
        <w:rPr>
          <w:spacing w:val="-3"/>
        </w:rPr>
        <w:t xml:space="preserve"> </w:t>
      </w:r>
      <w:r>
        <w:t>any</w:t>
      </w:r>
      <w:r>
        <w:rPr>
          <w:spacing w:val="-3"/>
        </w:rPr>
        <w:t xml:space="preserve"> </w:t>
      </w:r>
      <w:r>
        <w:t>person</w:t>
      </w:r>
      <w:r>
        <w:rPr>
          <w:spacing w:val="-2"/>
        </w:rPr>
        <w:t xml:space="preserve"> </w:t>
      </w:r>
      <w:r>
        <w:t>whose</w:t>
      </w:r>
      <w:r>
        <w:rPr>
          <w:spacing w:val="-4"/>
        </w:rPr>
        <w:t xml:space="preserve"> </w:t>
      </w:r>
      <w:r>
        <w:t>acts</w:t>
      </w:r>
      <w:r>
        <w:rPr>
          <w:spacing w:val="-3"/>
        </w:rPr>
        <w:t xml:space="preserve"> </w:t>
      </w:r>
      <w:r>
        <w:t>or</w:t>
      </w:r>
      <w:r>
        <w:rPr>
          <w:spacing w:val="-2"/>
        </w:rPr>
        <w:t xml:space="preserve"> </w:t>
      </w:r>
      <w:r>
        <w:t>omissions</w:t>
      </w:r>
      <w:r>
        <w:rPr>
          <w:spacing w:val="-3"/>
        </w:rPr>
        <w:t xml:space="preserve"> </w:t>
      </w:r>
      <w:r>
        <w:t>have</w:t>
      </w:r>
      <w:r>
        <w:rPr>
          <w:spacing w:val="-2"/>
        </w:rPr>
        <w:t xml:space="preserve"> </w:t>
      </w:r>
      <w:r>
        <w:t>caused</w:t>
      </w:r>
      <w:r>
        <w:rPr>
          <w:spacing w:val="-4"/>
        </w:rPr>
        <w:t xml:space="preserve"> </w:t>
      </w:r>
      <w:r>
        <w:t>the</w:t>
      </w:r>
      <w:r>
        <w:rPr>
          <w:spacing w:val="-2"/>
        </w:rPr>
        <w:t xml:space="preserve"> </w:t>
      </w:r>
      <w:r>
        <w:t>Supplier</w:t>
      </w:r>
      <w:r>
        <w:rPr>
          <w:spacing w:val="-2"/>
        </w:rPr>
        <w:t xml:space="preserve"> </w:t>
      </w:r>
      <w:r>
        <w:t xml:space="preserve">to breach Clause </w:t>
      </w:r>
      <w:hyperlink w:anchor="bookmark57" w:history="1">
        <w:r>
          <w:t>27</w:t>
        </w:r>
      </w:hyperlink>
      <w:r>
        <w:t>.</w:t>
      </w:r>
    </w:p>
    <w:p w14:paraId="28212FAC" w14:textId="77777777" w:rsidR="00D92B2E" w:rsidRDefault="00D92B2E">
      <w:pPr>
        <w:pStyle w:val="BodyText"/>
        <w:kinsoku w:val="0"/>
        <w:overflowPunct w:val="0"/>
        <w:spacing w:before="2"/>
      </w:pPr>
    </w:p>
    <w:p w14:paraId="1C2E96C7" w14:textId="77777777" w:rsidR="00D92B2E" w:rsidRDefault="00D92B2E">
      <w:pPr>
        <w:pStyle w:val="ListParagraph"/>
        <w:numPr>
          <w:ilvl w:val="1"/>
          <w:numId w:val="50"/>
        </w:numPr>
        <w:tabs>
          <w:tab w:val="left" w:pos="786"/>
        </w:tabs>
        <w:kinsoku w:val="0"/>
        <w:overflowPunct w:val="0"/>
        <w:ind w:right="264"/>
        <w:rPr>
          <w:color w:val="00AF50"/>
        </w:rPr>
      </w:pPr>
      <w:r>
        <w:rPr>
          <w:color w:val="00AF50"/>
        </w:rPr>
        <w:t>If</w:t>
      </w:r>
      <w:r>
        <w:rPr>
          <w:color w:val="00AF50"/>
          <w:spacing w:val="-1"/>
        </w:rPr>
        <w:t xml:space="preserve"> </w:t>
      </w:r>
      <w:r>
        <w:rPr>
          <w:color w:val="00AF50"/>
        </w:rPr>
        <w:t>requested,</w:t>
      </w:r>
      <w:r>
        <w:rPr>
          <w:color w:val="00AF50"/>
          <w:spacing w:val="-4"/>
        </w:rPr>
        <w:t xml:space="preserve"> </w:t>
      </w:r>
      <w:r>
        <w:rPr>
          <w:color w:val="00AF50"/>
        </w:rPr>
        <w:t>the</w:t>
      </w:r>
      <w:r>
        <w:rPr>
          <w:color w:val="00AF50"/>
          <w:spacing w:val="-1"/>
        </w:rPr>
        <w:t xml:space="preserve"> </w:t>
      </w:r>
      <w:r>
        <w:rPr>
          <w:color w:val="00AF50"/>
        </w:rPr>
        <w:t>Supplier</w:t>
      </w:r>
      <w:r>
        <w:rPr>
          <w:color w:val="00AF50"/>
          <w:spacing w:val="-1"/>
        </w:rPr>
        <w:t xml:space="preserve"> </w:t>
      </w:r>
      <w:r>
        <w:rPr>
          <w:color w:val="00AF50"/>
        </w:rPr>
        <w:t>will</w:t>
      </w:r>
      <w:r>
        <w:rPr>
          <w:color w:val="00AF50"/>
          <w:spacing w:val="-4"/>
        </w:rPr>
        <w:t xml:space="preserve"> </w:t>
      </w:r>
      <w:r>
        <w:rPr>
          <w:color w:val="00AF50"/>
        </w:rPr>
        <w:t>provide</w:t>
      </w:r>
      <w:r>
        <w:rPr>
          <w:color w:val="00AF50"/>
          <w:spacing w:val="-1"/>
        </w:rPr>
        <w:t xml:space="preserve"> </w:t>
      </w:r>
      <w:r>
        <w:rPr>
          <w:color w:val="00AF50"/>
        </w:rPr>
        <w:t>a</w:t>
      </w:r>
      <w:r>
        <w:rPr>
          <w:color w:val="00AF50"/>
          <w:spacing w:val="-4"/>
        </w:rPr>
        <w:t xml:space="preserve"> </w:t>
      </w:r>
      <w:r>
        <w:rPr>
          <w:color w:val="00AF50"/>
        </w:rPr>
        <w:t>list</w:t>
      </w:r>
      <w:r>
        <w:rPr>
          <w:color w:val="00AF50"/>
          <w:spacing w:val="-3"/>
        </w:rPr>
        <w:t xml:space="preserve"> </w:t>
      </w:r>
      <w:r>
        <w:rPr>
          <w:color w:val="00AF50"/>
        </w:rPr>
        <w:t>of</w:t>
      </w:r>
      <w:r>
        <w:rPr>
          <w:color w:val="00AF50"/>
          <w:spacing w:val="-3"/>
        </w:rPr>
        <w:t xml:space="preserve"> </w:t>
      </w:r>
      <w:r>
        <w:rPr>
          <w:color w:val="00AF50"/>
        </w:rPr>
        <w:t>Supplier</w:t>
      </w:r>
      <w:r>
        <w:rPr>
          <w:color w:val="00AF50"/>
          <w:spacing w:val="-1"/>
        </w:rPr>
        <w:t xml:space="preserve"> </w:t>
      </w:r>
      <w:r>
        <w:rPr>
          <w:color w:val="00AF50"/>
        </w:rPr>
        <w:t>Staff</w:t>
      </w:r>
      <w:r>
        <w:rPr>
          <w:color w:val="00AF50"/>
          <w:spacing w:val="-3"/>
        </w:rPr>
        <w:t xml:space="preserve"> </w:t>
      </w:r>
      <w:r>
        <w:rPr>
          <w:color w:val="00AF50"/>
        </w:rPr>
        <w:t>needing</w:t>
      </w:r>
      <w:r>
        <w:rPr>
          <w:color w:val="00AF50"/>
          <w:spacing w:val="-4"/>
        </w:rPr>
        <w:t xml:space="preserve"> </w:t>
      </w:r>
      <w:r>
        <w:rPr>
          <w:color w:val="00AF50"/>
        </w:rPr>
        <w:t>access</w:t>
      </w:r>
      <w:r>
        <w:rPr>
          <w:color w:val="00AF50"/>
          <w:spacing w:val="-2"/>
        </w:rPr>
        <w:t xml:space="preserve"> </w:t>
      </w:r>
      <w:r>
        <w:rPr>
          <w:color w:val="00AF50"/>
        </w:rPr>
        <w:t>to</w:t>
      </w:r>
      <w:r>
        <w:rPr>
          <w:color w:val="00AF50"/>
          <w:spacing w:val="-3"/>
        </w:rPr>
        <w:t xml:space="preserve"> </w:t>
      </w:r>
      <w:r>
        <w:rPr>
          <w:color w:val="00AF50"/>
        </w:rPr>
        <w:t>the</w:t>
      </w:r>
      <w:r>
        <w:rPr>
          <w:color w:val="00AF50"/>
          <w:spacing w:val="-1"/>
        </w:rPr>
        <w:t xml:space="preserve"> </w:t>
      </w:r>
      <w:r>
        <w:rPr>
          <w:color w:val="00AF50"/>
        </w:rPr>
        <w:t>Buyer's</w:t>
      </w:r>
      <w:r>
        <w:rPr>
          <w:color w:val="00AF50"/>
          <w:spacing w:val="-4"/>
        </w:rPr>
        <w:t xml:space="preserve"> </w:t>
      </w:r>
      <w:r>
        <w:rPr>
          <w:color w:val="00AF50"/>
        </w:rPr>
        <w:t>Premises</w:t>
      </w:r>
      <w:r>
        <w:rPr>
          <w:color w:val="00AF50"/>
          <w:spacing w:val="-4"/>
        </w:rPr>
        <w:t xml:space="preserve"> </w:t>
      </w:r>
      <w:r>
        <w:rPr>
          <w:color w:val="00AF50"/>
        </w:rPr>
        <w:t xml:space="preserve">and say why access is required. </w:t>
      </w:r>
      <w:r>
        <w:rPr>
          <w:i/>
          <w:iCs/>
          <w:color w:val="00AF50"/>
        </w:rPr>
        <w:t>[NS3 Framework Special Term 4]</w:t>
      </w:r>
    </w:p>
    <w:p w14:paraId="425B1A19" w14:textId="77777777" w:rsidR="00D92B2E" w:rsidRDefault="00D92B2E">
      <w:pPr>
        <w:pStyle w:val="BodyText"/>
        <w:kinsoku w:val="0"/>
        <w:overflowPunct w:val="0"/>
        <w:rPr>
          <w:i/>
          <w:iCs/>
        </w:rPr>
      </w:pPr>
    </w:p>
    <w:p w14:paraId="3C0507B3" w14:textId="77777777" w:rsidR="00D92B2E" w:rsidRDefault="00D92B2E">
      <w:pPr>
        <w:pStyle w:val="ListParagraph"/>
        <w:numPr>
          <w:ilvl w:val="1"/>
          <w:numId w:val="50"/>
        </w:numPr>
        <w:tabs>
          <w:tab w:val="left" w:pos="786"/>
        </w:tabs>
        <w:kinsoku w:val="0"/>
        <w:overflowPunct w:val="0"/>
        <w:ind w:right="432"/>
        <w:rPr>
          <w:color w:val="000000"/>
        </w:rPr>
      </w:pPr>
      <w:bookmarkStart w:id="12" w:name="_bookmark12"/>
      <w:bookmarkEnd w:id="12"/>
      <w:r>
        <w:t>The</w:t>
      </w:r>
      <w:r>
        <w:rPr>
          <w:spacing w:val="-2"/>
        </w:rPr>
        <w:t xml:space="preserve"> </w:t>
      </w:r>
      <w:r>
        <w:t>Supplier</w:t>
      </w:r>
      <w:r>
        <w:rPr>
          <w:spacing w:val="-4"/>
        </w:rPr>
        <w:t xml:space="preserve"> </w:t>
      </w:r>
      <w:r>
        <w:t>indemnifies</w:t>
      </w:r>
      <w:r>
        <w:rPr>
          <w:spacing w:val="-5"/>
        </w:rPr>
        <w:t xml:space="preserve"> </w:t>
      </w:r>
      <w:r>
        <w:t>CCS</w:t>
      </w:r>
      <w:r>
        <w:rPr>
          <w:spacing w:val="-3"/>
        </w:rPr>
        <w:t xml:space="preserve"> </w:t>
      </w:r>
      <w:r>
        <w:t>and</w:t>
      </w:r>
      <w:r>
        <w:rPr>
          <w:spacing w:val="-4"/>
        </w:rPr>
        <w:t xml:space="preserve"> </w:t>
      </w:r>
      <w:r>
        <w:t>the</w:t>
      </w:r>
      <w:r>
        <w:rPr>
          <w:spacing w:val="-2"/>
        </w:rPr>
        <w:t xml:space="preserve"> </w:t>
      </w:r>
      <w:r>
        <w:t>Buyer</w:t>
      </w:r>
      <w:r>
        <w:rPr>
          <w:spacing w:val="-5"/>
        </w:rPr>
        <w:t xml:space="preserve"> </w:t>
      </w:r>
      <w:r>
        <w:t>against</w:t>
      </w:r>
      <w:r>
        <w:rPr>
          <w:spacing w:val="-2"/>
        </w:rPr>
        <w:t xml:space="preserve"> </w:t>
      </w:r>
      <w:r>
        <w:t>all</w:t>
      </w:r>
      <w:r>
        <w:rPr>
          <w:spacing w:val="-2"/>
        </w:rPr>
        <w:t xml:space="preserve"> </w:t>
      </w:r>
      <w:r>
        <w:t>claims</w:t>
      </w:r>
      <w:r>
        <w:rPr>
          <w:spacing w:val="-5"/>
        </w:rPr>
        <w:t xml:space="preserve"> </w:t>
      </w:r>
      <w:r>
        <w:t>brought</w:t>
      </w:r>
      <w:r>
        <w:rPr>
          <w:spacing w:val="-4"/>
        </w:rPr>
        <w:t xml:space="preserve"> </w:t>
      </w:r>
      <w:r>
        <w:t>by</w:t>
      </w:r>
      <w:r>
        <w:rPr>
          <w:spacing w:val="-3"/>
        </w:rPr>
        <w:t xml:space="preserve"> </w:t>
      </w:r>
      <w:r>
        <w:t>any</w:t>
      </w:r>
      <w:r>
        <w:rPr>
          <w:spacing w:val="-3"/>
        </w:rPr>
        <w:t xml:space="preserve"> </w:t>
      </w:r>
      <w:r>
        <w:t>person</w:t>
      </w:r>
      <w:r>
        <w:rPr>
          <w:spacing w:val="-3"/>
        </w:rPr>
        <w:t xml:space="preserve"> </w:t>
      </w:r>
      <w:r>
        <w:t>employed</w:t>
      </w:r>
      <w:r>
        <w:rPr>
          <w:spacing w:val="-4"/>
        </w:rPr>
        <w:t xml:space="preserve"> </w:t>
      </w:r>
      <w:r>
        <w:t>by</w:t>
      </w:r>
      <w:r>
        <w:rPr>
          <w:spacing w:val="-3"/>
        </w:rPr>
        <w:t xml:space="preserve"> </w:t>
      </w:r>
      <w:r>
        <w:t>the Supplier caused by an act or omission of the Supplier or any Supplier Staff.</w:t>
      </w:r>
    </w:p>
    <w:p w14:paraId="280536F8" w14:textId="77777777" w:rsidR="00D92B2E" w:rsidRDefault="00D92B2E">
      <w:pPr>
        <w:pStyle w:val="BodyText"/>
        <w:kinsoku w:val="0"/>
        <w:overflowPunct w:val="0"/>
        <w:spacing w:before="19"/>
      </w:pPr>
    </w:p>
    <w:p w14:paraId="6B1A92DF" w14:textId="77777777" w:rsidR="00D92B2E" w:rsidRDefault="00D92B2E">
      <w:pPr>
        <w:pStyle w:val="Heading1"/>
        <w:numPr>
          <w:ilvl w:val="0"/>
          <w:numId w:val="50"/>
        </w:numPr>
        <w:tabs>
          <w:tab w:val="left" w:pos="646"/>
        </w:tabs>
        <w:kinsoku w:val="0"/>
        <w:overflowPunct w:val="0"/>
        <w:ind w:left="646" w:hanging="359"/>
        <w:rPr>
          <w:color w:val="000000"/>
          <w:spacing w:val="-2"/>
        </w:rPr>
      </w:pPr>
      <w:r>
        <w:t>Rights</w:t>
      </w:r>
      <w:r>
        <w:rPr>
          <w:spacing w:val="-1"/>
        </w:rPr>
        <w:t xml:space="preserve"> </w:t>
      </w:r>
      <w:r>
        <w:t>and</w:t>
      </w:r>
      <w:r>
        <w:rPr>
          <w:spacing w:val="-2"/>
        </w:rPr>
        <w:t xml:space="preserve"> protection</w:t>
      </w:r>
    </w:p>
    <w:p w14:paraId="7581597D" w14:textId="77777777" w:rsidR="00D92B2E" w:rsidRDefault="00D92B2E">
      <w:pPr>
        <w:pStyle w:val="ListParagraph"/>
        <w:numPr>
          <w:ilvl w:val="1"/>
          <w:numId w:val="50"/>
        </w:numPr>
        <w:tabs>
          <w:tab w:val="left" w:pos="786"/>
        </w:tabs>
        <w:kinsoku w:val="0"/>
        <w:overflowPunct w:val="0"/>
        <w:spacing w:before="21"/>
        <w:ind w:hanging="566"/>
        <w:rPr>
          <w:color w:val="000000"/>
          <w:spacing w:val="-4"/>
        </w:rPr>
      </w:pPr>
      <w:bookmarkStart w:id="13" w:name="_bookmark13"/>
      <w:bookmarkEnd w:id="13"/>
      <w:r>
        <w:t>The</w:t>
      </w:r>
      <w:r>
        <w:rPr>
          <w:spacing w:val="-3"/>
        </w:rPr>
        <w:t xml:space="preserve"> </w:t>
      </w:r>
      <w:r>
        <w:t>Supplier</w:t>
      </w:r>
      <w:r>
        <w:rPr>
          <w:spacing w:val="-4"/>
        </w:rPr>
        <w:t xml:space="preserve"> </w:t>
      </w:r>
      <w:r>
        <w:t>warrants</w:t>
      </w:r>
      <w:r>
        <w:rPr>
          <w:spacing w:val="-4"/>
        </w:rPr>
        <w:t xml:space="preserve"> </w:t>
      </w:r>
      <w:r>
        <w:t>and</w:t>
      </w:r>
      <w:r>
        <w:rPr>
          <w:spacing w:val="-2"/>
        </w:rPr>
        <w:t xml:space="preserve"> </w:t>
      </w:r>
      <w:r>
        <w:t>represents</w:t>
      </w:r>
      <w:r>
        <w:rPr>
          <w:spacing w:val="-5"/>
        </w:rPr>
        <w:t xml:space="preserve"> </w:t>
      </w:r>
      <w:r>
        <w:rPr>
          <w:spacing w:val="-4"/>
        </w:rPr>
        <w:t>that:</w:t>
      </w:r>
    </w:p>
    <w:p w14:paraId="7E530093" w14:textId="77777777" w:rsidR="00D92B2E" w:rsidRDefault="00D92B2E">
      <w:pPr>
        <w:pStyle w:val="BodyText"/>
        <w:kinsoku w:val="0"/>
        <w:overflowPunct w:val="0"/>
        <w:spacing w:before="19"/>
      </w:pPr>
    </w:p>
    <w:p w14:paraId="514A0475" w14:textId="77777777" w:rsidR="00D92B2E" w:rsidRDefault="00D92B2E">
      <w:pPr>
        <w:pStyle w:val="ListParagraph"/>
        <w:numPr>
          <w:ilvl w:val="0"/>
          <w:numId w:val="34"/>
        </w:numPr>
        <w:tabs>
          <w:tab w:val="left" w:pos="1211"/>
        </w:tabs>
        <w:kinsoku w:val="0"/>
        <w:overflowPunct w:val="0"/>
        <w:ind w:left="1211" w:hanging="425"/>
        <w:rPr>
          <w:spacing w:val="-2"/>
        </w:rPr>
      </w:pPr>
      <w:r>
        <w:t>it</w:t>
      </w:r>
      <w:r>
        <w:rPr>
          <w:spacing w:val="-4"/>
        </w:rPr>
        <w:t xml:space="preserve"> </w:t>
      </w:r>
      <w:r>
        <w:t>has</w:t>
      </w:r>
      <w:r>
        <w:rPr>
          <w:spacing w:val="-5"/>
        </w:rPr>
        <w:t xml:space="preserve"> </w:t>
      </w:r>
      <w:r>
        <w:t>full</w:t>
      </w:r>
      <w:r>
        <w:rPr>
          <w:spacing w:val="-2"/>
        </w:rPr>
        <w:t xml:space="preserve"> </w:t>
      </w:r>
      <w:r>
        <w:t>capacity</w:t>
      </w:r>
      <w:r>
        <w:rPr>
          <w:spacing w:val="-3"/>
        </w:rPr>
        <w:t xml:space="preserve"> </w:t>
      </w:r>
      <w:r>
        <w:t>and</w:t>
      </w:r>
      <w:r>
        <w:rPr>
          <w:spacing w:val="-1"/>
        </w:rPr>
        <w:t xml:space="preserve"> </w:t>
      </w:r>
      <w:r>
        <w:t>authority</w:t>
      </w:r>
      <w:r>
        <w:rPr>
          <w:spacing w:val="-6"/>
        </w:rPr>
        <w:t xml:space="preserve"> </w:t>
      </w:r>
      <w:r>
        <w:t>to</w:t>
      </w:r>
      <w:r>
        <w:rPr>
          <w:spacing w:val="-4"/>
        </w:rPr>
        <w:t xml:space="preserve"> </w:t>
      </w:r>
      <w:r>
        <w:t>enter</w:t>
      </w:r>
      <w:r>
        <w:rPr>
          <w:spacing w:val="-4"/>
        </w:rPr>
        <w:t xml:space="preserve"> </w:t>
      </w:r>
      <w:r>
        <w:t>into</w:t>
      </w:r>
      <w:r>
        <w:rPr>
          <w:spacing w:val="4"/>
        </w:rPr>
        <w:t xml:space="preserve"> </w:t>
      </w:r>
      <w:r>
        <w:t>and</w:t>
      </w:r>
      <w:r>
        <w:rPr>
          <w:spacing w:val="-2"/>
        </w:rPr>
        <w:t xml:space="preserve"> </w:t>
      </w:r>
      <w:r>
        <w:t>to</w:t>
      </w:r>
      <w:r>
        <w:rPr>
          <w:spacing w:val="-1"/>
        </w:rPr>
        <w:t xml:space="preserve"> </w:t>
      </w:r>
      <w:r>
        <w:t>perform</w:t>
      </w:r>
      <w:r>
        <w:rPr>
          <w:spacing w:val="-3"/>
        </w:rPr>
        <w:t xml:space="preserve"> </w:t>
      </w:r>
      <w:r>
        <w:t>each</w:t>
      </w:r>
      <w:r>
        <w:rPr>
          <w:spacing w:val="-1"/>
        </w:rPr>
        <w:t xml:space="preserve"> </w:t>
      </w:r>
      <w:r>
        <w:rPr>
          <w:spacing w:val="-2"/>
        </w:rPr>
        <w:t>Contract;</w:t>
      </w:r>
    </w:p>
    <w:p w14:paraId="1F99DC7D" w14:textId="77777777" w:rsidR="00D92B2E" w:rsidRDefault="00D92B2E">
      <w:pPr>
        <w:pStyle w:val="ListParagraph"/>
        <w:numPr>
          <w:ilvl w:val="0"/>
          <w:numId w:val="34"/>
        </w:numPr>
        <w:tabs>
          <w:tab w:val="left" w:pos="1211"/>
        </w:tabs>
        <w:kinsoku w:val="0"/>
        <w:overflowPunct w:val="0"/>
        <w:spacing w:before="19"/>
        <w:ind w:left="1211" w:hanging="425"/>
        <w:rPr>
          <w:spacing w:val="-2"/>
        </w:rPr>
      </w:pPr>
      <w:r>
        <w:t>each</w:t>
      </w:r>
      <w:r>
        <w:rPr>
          <w:spacing w:val="-3"/>
        </w:rPr>
        <w:t xml:space="preserve"> </w:t>
      </w:r>
      <w:r>
        <w:t>Contract</w:t>
      </w:r>
      <w:r>
        <w:rPr>
          <w:spacing w:val="-4"/>
        </w:rPr>
        <w:t xml:space="preserve"> </w:t>
      </w:r>
      <w:r>
        <w:t>is</w:t>
      </w:r>
      <w:r>
        <w:rPr>
          <w:spacing w:val="-3"/>
        </w:rPr>
        <w:t xml:space="preserve"> </w:t>
      </w:r>
      <w:r>
        <w:t>executed</w:t>
      </w:r>
      <w:r>
        <w:rPr>
          <w:spacing w:val="-2"/>
        </w:rPr>
        <w:t xml:space="preserve"> </w:t>
      </w:r>
      <w:r>
        <w:t>by</w:t>
      </w:r>
      <w:r>
        <w:rPr>
          <w:spacing w:val="-3"/>
        </w:rPr>
        <w:t xml:space="preserve"> </w:t>
      </w:r>
      <w:r>
        <w:t>its</w:t>
      </w:r>
      <w:r>
        <w:rPr>
          <w:spacing w:val="-3"/>
        </w:rPr>
        <w:t xml:space="preserve"> </w:t>
      </w:r>
      <w:r>
        <w:t>authorised</w:t>
      </w:r>
      <w:r>
        <w:rPr>
          <w:spacing w:val="-2"/>
        </w:rPr>
        <w:t xml:space="preserve"> representative;</w:t>
      </w:r>
    </w:p>
    <w:p w14:paraId="6CAC7509" w14:textId="77777777" w:rsidR="00D92B2E" w:rsidRDefault="00D92B2E">
      <w:pPr>
        <w:pStyle w:val="ListParagraph"/>
        <w:numPr>
          <w:ilvl w:val="0"/>
          <w:numId w:val="34"/>
        </w:numPr>
        <w:tabs>
          <w:tab w:val="left" w:pos="1212"/>
        </w:tabs>
        <w:kinsoku w:val="0"/>
        <w:overflowPunct w:val="0"/>
        <w:spacing w:before="22"/>
        <w:ind w:left="1212" w:hanging="426"/>
        <w:rPr>
          <w:spacing w:val="-2"/>
        </w:rPr>
      </w:pPr>
      <w:r>
        <w:t>it</w:t>
      </w:r>
      <w:r>
        <w:rPr>
          <w:spacing w:val="-4"/>
        </w:rPr>
        <w:t xml:space="preserve"> </w:t>
      </w:r>
      <w:r>
        <w:t>is</w:t>
      </w:r>
      <w:r>
        <w:rPr>
          <w:spacing w:val="-2"/>
        </w:rPr>
        <w:t xml:space="preserve"> </w:t>
      </w:r>
      <w:r>
        <w:t>a</w:t>
      </w:r>
      <w:r>
        <w:rPr>
          <w:spacing w:val="-5"/>
        </w:rPr>
        <w:t xml:space="preserve"> </w:t>
      </w:r>
      <w:r>
        <w:t>legally</w:t>
      </w:r>
      <w:r>
        <w:rPr>
          <w:spacing w:val="-2"/>
        </w:rPr>
        <w:t xml:space="preserve"> </w:t>
      </w:r>
      <w:r>
        <w:t>valid</w:t>
      </w:r>
      <w:r>
        <w:rPr>
          <w:spacing w:val="-1"/>
        </w:rPr>
        <w:t xml:space="preserve"> </w:t>
      </w:r>
      <w:r>
        <w:t>and</w:t>
      </w:r>
      <w:r>
        <w:rPr>
          <w:spacing w:val="-4"/>
        </w:rPr>
        <w:t xml:space="preserve"> </w:t>
      </w:r>
      <w:r>
        <w:t>existing</w:t>
      </w:r>
      <w:r>
        <w:rPr>
          <w:spacing w:val="-2"/>
        </w:rPr>
        <w:t xml:space="preserve"> </w:t>
      </w:r>
      <w:r>
        <w:t>organisation</w:t>
      </w:r>
      <w:r>
        <w:rPr>
          <w:spacing w:val="-3"/>
        </w:rPr>
        <w:t xml:space="preserve"> </w:t>
      </w:r>
      <w:r>
        <w:t>incorporated</w:t>
      </w:r>
      <w:r>
        <w:rPr>
          <w:spacing w:val="-2"/>
        </w:rPr>
        <w:t xml:space="preserve"> </w:t>
      </w:r>
      <w:r>
        <w:t>in</w:t>
      </w:r>
      <w:r>
        <w:rPr>
          <w:spacing w:val="-1"/>
        </w:rPr>
        <w:t xml:space="preserve"> </w:t>
      </w:r>
      <w:r>
        <w:t>the</w:t>
      </w:r>
      <w:r>
        <w:rPr>
          <w:spacing w:val="-5"/>
        </w:rPr>
        <w:t xml:space="preserve"> </w:t>
      </w:r>
      <w:r>
        <w:t>place</w:t>
      </w:r>
      <w:r>
        <w:rPr>
          <w:spacing w:val="-4"/>
        </w:rPr>
        <w:t xml:space="preserve"> </w:t>
      </w:r>
      <w:r>
        <w:t>it</w:t>
      </w:r>
      <w:r>
        <w:rPr>
          <w:spacing w:val="-3"/>
        </w:rPr>
        <w:t xml:space="preserve"> </w:t>
      </w:r>
      <w:r>
        <w:t>was</w:t>
      </w:r>
      <w:r>
        <w:rPr>
          <w:spacing w:val="-2"/>
        </w:rPr>
        <w:t xml:space="preserve"> formed;</w:t>
      </w:r>
    </w:p>
    <w:p w14:paraId="2F12BB01" w14:textId="77777777" w:rsidR="00D92B2E" w:rsidRDefault="00D92B2E">
      <w:pPr>
        <w:pStyle w:val="ListParagraph"/>
        <w:numPr>
          <w:ilvl w:val="0"/>
          <w:numId w:val="34"/>
        </w:numPr>
        <w:tabs>
          <w:tab w:val="left" w:pos="1214"/>
        </w:tabs>
        <w:kinsoku w:val="0"/>
        <w:overflowPunct w:val="0"/>
        <w:spacing w:before="19"/>
        <w:ind w:right="532"/>
        <w:jc w:val="both"/>
      </w:pPr>
      <w:r>
        <w:t>there</w:t>
      </w:r>
      <w:r>
        <w:rPr>
          <w:spacing w:val="-1"/>
        </w:rPr>
        <w:t xml:space="preserve"> </w:t>
      </w:r>
      <w:r>
        <w:t>are</w:t>
      </w:r>
      <w:r>
        <w:rPr>
          <w:spacing w:val="-3"/>
        </w:rPr>
        <w:t xml:space="preserve"> </w:t>
      </w:r>
      <w:r>
        <w:t>no</w:t>
      </w:r>
      <w:r>
        <w:rPr>
          <w:spacing w:val="-1"/>
        </w:rPr>
        <w:t xml:space="preserve"> </w:t>
      </w:r>
      <w:r>
        <w:t>known</w:t>
      </w:r>
      <w:r>
        <w:rPr>
          <w:spacing w:val="-3"/>
        </w:rPr>
        <w:t xml:space="preserve"> </w:t>
      </w:r>
      <w:r>
        <w:t>legal</w:t>
      </w:r>
      <w:r>
        <w:rPr>
          <w:spacing w:val="-4"/>
        </w:rPr>
        <w:t xml:space="preserve"> </w:t>
      </w:r>
      <w:r>
        <w:t>or</w:t>
      </w:r>
      <w:r>
        <w:rPr>
          <w:spacing w:val="-1"/>
        </w:rPr>
        <w:t xml:space="preserve"> </w:t>
      </w:r>
      <w:r>
        <w:t>regulatory</w:t>
      </w:r>
      <w:r>
        <w:rPr>
          <w:spacing w:val="-2"/>
        </w:rPr>
        <w:t xml:space="preserve"> </w:t>
      </w:r>
      <w:r>
        <w:t>actions</w:t>
      </w:r>
      <w:r>
        <w:rPr>
          <w:spacing w:val="-4"/>
        </w:rPr>
        <w:t xml:space="preserve"> </w:t>
      </w:r>
      <w:r>
        <w:t>or</w:t>
      </w:r>
      <w:r>
        <w:rPr>
          <w:spacing w:val="-3"/>
        </w:rPr>
        <w:t xml:space="preserve"> </w:t>
      </w:r>
      <w:r>
        <w:t>investigations</w:t>
      </w:r>
      <w:r>
        <w:rPr>
          <w:spacing w:val="-4"/>
        </w:rPr>
        <w:t xml:space="preserve"> </w:t>
      </w:r>
      <w:r>
        <w:t>before</w:t>
      </w:r>
      <w:r>
        <w:rPr>
          <w:spacing w:val="-4"/>
        </w:rPr>
        <w:t xml:space="preserve"> </w:t>
      </w:r>
      <w:r>
        <w:t>any</w:t>
      </w:r>
      <w:r>
        <w:rPr>
          <w:spacing w:val="-5"/>
        </w:rPr>
        <w:t xml:space="preserve"> </w:t>
      </w:r>
      <w:r>
        <w:t>court,</w:t>
      </w:r>
      <w:r>
        <w:rPr>
          <w:spacing w:val="-2"/>
        </w:rPr>
        <w:t xml:space="preserve"> </w:t>
      </w:r>
      <w:r>
        <w:t>administrative body</w:t>
      </w:r>
      <w:r>
        <w:rPr>
          <w:spacing w:val="-2"/>
        </w:rPr>
        <w:t xml:space="preserve"> </w:t>
      </w:r>
      <w:r>
        <w:t>or arbitration tribunal pending</w:t>
      </w:r>
      <w:r>
        <w:rPr>
          <w:spacing w:val="-1"/>
        </w:rPr>
        <w:t xml:space="preserve"> </w:t>
      </w:r>
      <w:r>
        <w:t>or threatened against it or its Affiliates that might affect its ability to perform each Contract;</w:t>
      </w:r>
    </w:p>
    <w:p w14:paraId="7C9CDC04" w14:textId="77777777" w:rsidR="00D92B2E" w:rsidRDefault="00D92B2E">
      <w:pPr>
        <w:pStyle w:val="ListParagraph"/>
        <w:numPr>
          <w:ilvl w:val="0"/>
          <w:numId w:val="34"/>
        </w:numPr>
        <w:tabs>
          <w:tab w:val="left" w:pos="1214"/>
        </w:tabs>
        <w:kinsoku w:val="0"/>
        <w:overflowPunct w:val="0"/>
        <w:spacing w:before="21"/>
        <w:ind w:right="590"/>
        <w:jc w:val="both"/>
      </w:pPr>
      <w:r>
        <w:t>it</w:t>
      </w:r>
      <w:r>
        <w:rPr>
          <w:spacing w:val="-2"/>
        </w:rPr>
        <w:t xml:space="preserve"> </w:t>
      </w:r>
      <w:r>
        <w:t>maintains</w:t>
      </w:r>
      <w:r>
        <w:rPr>
          <w:spacing w:val="-3"/>
        </w:rPr>
        <w:t xml:space="preserve"> </w:t>
      </w:r>
      <w:r>
        <w:t>all</w:t>
      </w:r>
      <w:r>
        <w:rPr>
          <w:spacing w:val="-5"/>
        </w:rPr>
        <w:t xml:space="preserve"> </w:t>
      </w:r>
      <w:r>
        <w:t>necessary</w:t>
      </w:r>
      <w:r>
        <w:rPr>
          <w:spacing w:val="-6"/>
        </w:rPr>
        <w:t xml:space="preserve"> </w:t>
      </w:r>
      <w:r>
        <w:t>rights,</w:t>
      </w:r>
      <w:r>
        <w:rPr>
          <w:spacing w:val="-5"/>
        </w:rPr>
        <w:t xml:space="preserve"> </w:t>
      </w:r>
      <w:r>
        <w:t>authorisations,</w:t>
      </w:r>
      <w:r>
        <w:rPr>
          <w:spacing w:val="-3"/>
        </w:rPr>
        <w:t xml:space="preserve"> </w:t>
      </w:r>
      <w:r>
        <w:t>licences</w:t>
      </w:r>
      <w:r>
        <w:rPr>
          <w:spacing w:val="-3"/>
        </w:rPr>
        <w:t xml:space="preserve"> </w:t>
      </w:r>
      <w:r>
        <w:t>and</w:t>
      </w:r>
      <w:r>
        <w:rPr>
          <w:spacing w:val="-2"/>
        </w:rPr>
        <w:t xml:space="preserve"> </w:t>
      </w:r>
      <w:r>
        <w:t>consents</w:t>
      </w:r>
      <w:r>
        <w:rPr>
          <w:spacing w:val="-5"/>
        </w:rPr>
        <w:t xml:space="preserve"> </w:t>
      </w:r>
      <w:r>
        <w:t>to</w:t>
      </w:r>
      <w:r>
        <w:rPr>
          <w:spacing w:val="-4"/>
        </w:rPr>
        <w:t xml:space="preserve"> </w:t>
      </w:r>
      <w:r>
        <w:t>perform</w:t>
      </w:r>
      <w:r>
        <w:rPr>
          <w:spacing w:val="-5"/>
        </w:rPr>
        <w:t xml:space="preserve"> </w:t>
      </w:r>
      <w:r>
        <w:t>its</w:t>
      </w:r>
      <w:r>
        <w:rPr>
          <w:spacing w:val="-5"/>
        </w:rPr>
        <w:t xml:space="preserve"> </w:t>
      </w:r>
      <w:r>
        <w:t>obligations under each Contract;</w:t>
      </w:r>
    </w:p>
    <w:p w14:paraId="28B190AC" w14:textId="77777777" w:rsidR="00D92B2E" w:rsidRDefault="00D92B2E">
      <w:pPr>
        <w:pStyle w:val="ListParagraph"/>
        <w:numPr>
          <w:ilvl w:val="0"/>
          <w:numId w:val="34"/>
        </w:numPr>
        <w:tabs>
          <w:tab w:val="left" w:pos="1214"/>
        </w:tabs>
        <w:kinsoku w:val="0"/>
        <w:overflowPunct w:val="0"/>
        <w:spacing w:before="19" w:line="242" w:lineRule="auto"/>
        <w:ind w:right="236"/>
      </w:pPr>
      <w:r>
        <w:t>it</w:t>
      </w:r>
      <w:r>
        <w:rPr>
          <w:spacing w:val="-2"/>
        </w:rPr>
        <w:t xml:space="preserve"> </w:t>
      </w:r>
      <w:r>
        <w:t>does</w:t>
      </w:r>
      <w:r>
        <w:rPr>
          <w:spacing w:val="-5"/>
        </w:rPr>
        <w:t xml:space="preserve"> </w:t>
      </w:r>
      <w:r>
        <w:t>not</w:t>
      </w:r>
      <w:r>
        <w:rPr>
          <w:spacing w:val="-3"/>
        </w:rPr>
        <w:t xml:space="preserve"> </w:t>
      </w:r>
      <w:r>
        <w:t>have</w:t>
      </w:r>
      <w:r>
        <w:rPr>
          <w:spacing w:val="-5"/>
        </w:rPr>
        <w:t xml:space="preserve"> </w:t>
      </w:r>
      <w:r>
        <w:t>any</w:t>
      </w:r>
      <w:r>
        <w:rPr>
          <w:spacing w:val="-3"/>
        </w:rPr>
        <w:t xml:space="preserve"> </w:t>
      </w:r>
      <w:r>
        <w:t>contractual</w:t>
      </w:r>
      <w:r>
        <w:rPr>
          <w:spacing w:val="-3"/>
        </w:rPr>
        <w:t xml:space="preserve"> </w:t>
      </w:r>
      <w:r>
        <w:t>obligations</w:t>
      </w:r>
      <w:r>
        <w:rPr>
          <w:spacing w:val="-5"/>
        </w:rPr>
        <w:t xml:space="preserve"> </w:t>
      </w:r>
      <w:r>
        <w:t>which</w:t>
      </w:r>
      <w:r>
        <w:rPr>
          <w:spacing w:val="-2"/>
        </w:rPr>
        <w:t xml:space="preserve"> </w:t>
      </w:r>
      <w:r>
        <w:t>are</w:t>
      </w:r>
      <w:r>
        <w:rPr>
          <w:spacing w:val="-4"/>
        </w:rPr>
        <w:t xml:space="preserve"> </w:t>
      </w:r>
      <w:r>
        <w:t>likely</w:t>
      </w:r>
      <w:r>
        <w:rPr>
          <w:spacing w:val="-3"/>
        </w:rPr>
        <w:t xml:space="preserve"> </w:t>
      </w:r>
      <w:r>
        <w:t>to</w:t>
      </w:r>
      <w:r>
        <w:rPr>
          <w:spacing w:val="-2"/>
        </w:rPr>
        <w:t xml:space="preserve"> </w:t>
      </w:r>
      <w:r>
        <w:t>have</w:t>
      </w:r>
      <w:r>
        <w:rPr>
          <w:spacing w:val="-2"/>
        </w:rPr>
        <w:t xml:space="preserve"> </w:t>
      </w:r>
      <w:r>
        <w:t>a</w:t>
      </w:r>
      <w:r>
        <w:rPr>
          <w:spacing w:val="-5"/>
        </w:rPr>
        <w:t xml:space="preserve"> </w:t>
      </w:r>
      <w:r>
        <w:t>material</w:t>
      </w:r>
      <w:r>
        <w:rPr>
          <w:spacing w:val="-2"/>
        </w:rPr>
        <w:t xml:space="preserve"> </w:t>
      </w:r>
      <w:r>
        <w:t>adverse</w:t>
      </w:r>
      <w:r>
        <w:rPr>
          <w:spacing w:val="-2"/>
        </w:rPr>
        <w:t xml:space="preserve"> </w:t>
      </w:r>
      <w:r>
        <w:t>effect</w:t>
      </w:r>
      <w:r>
        <w:rPr>
          <w:spacing w:val="-4"/>
        </w:rPr>
        <w:t xml:space="preserve"> </w:t>
      </w:r>
      <w:r>
        <w:t>on</w:t>
      </w:r>
      <w:r>
        <w:rPr>
          <w:spacing w:val="-1"/>
        </w:rPr>
        <w:t xml:space="preserve"> </w:t>
      </w:r>
      <w:r>
        <w:t>its ability to perform each Contract;</w:t>
      </w:r>
    </w:p>
    <w:p w14:paraId="3F07DCD8" w14:textId="77777777" w:rsidR="00D92B2E" w:rsidRDefault="00D92B2E">
      <w:pPr>
        <w:pStyle w:val="ListParagraph"/>
        <w:numPr>
          <w:ilvl w:val="0"/>
          <w:numId w:val="34"/>
        </w:numPr>
        <w:tabs>
          <w:tab w:val="left" w:pos="1213"/>
        </w:tabs>
        <w:kinsoku w:val="0"/>
        <w:overflowPunct w:val="0"/>
        <w:spacing w:before="15"/>
        <w:ind w:left="1213" w:hanging="427"/>
        <w:rPr>
          <w:spacing w:val="-2"/>
        </w:rPr>
      </w:pPr>
      <w:r>
        <w:t>it</w:t>
      </w:r>
      <w:r>
        <w:rPr>
          <w:spacing w:val="-1"/>
        </w:rPr>
        <w:t xml:space="preserve"> </w:t>
      </w:r>
      <w:r>
        <w:t>is</w:t>
      </w:r>
      <w:r>
        <w:rPr>
          <w:spacing w:val="-4"/>
        </w:rPr>
        <w:t xml:space="preserve"> </w:t>
      </w:r>
      <w:r>
        <w:t>not</w:t>
      </w:r>
      <w:r>
        <w:rPr>
          <w:spacing w:val="-2"/>
        </w:rPr>
        <w:t xml:space="preserve"> </w:t>
      </w:r>
      <w:r>
        <w:t>impacted</w:t>
      </w:r>
      <w:r>
        <w:rPr>
          <w:spacing w:val="-3"/>
        </w:rPr>
        <w:t xml:space="preserve"> </w:t>
      </w:r>
      <w:r>
        <w:t>by</w:t>
      </w:r>
      <w:r>
        <w:rPr>
          <w:spacing w:val="-5"/>
        </w:rPr>
        <w:t xml:space="preserve"> </w:t>
      </w:r>
      <w:r>
        <w:t>an</w:t>
      </w:r>
      <w:r>
        <w:rPr>
          <w:spacing w:val="-1"/>
        </w:rPr>
        <w:t xml:space="preserve"> </w:t>
      </w:r>
      <w:r>
        <w:t>Insolvency</w:t>
      </w:r>
      <w:r>
        <w:rPr>
          <w:spacing w:val="-1"/>
        </w:rPr>
        <w:t xml:space="preserve"> </w:t>
      </w:r>
      <w:r>
        <w:rPr>
          <w:spacing w:val="-2"/>
        </w:rPr>
        <w:t>Event;</w:t>
      </w:r>
    </w:p>
    <w:p w14:paraId="2BB01373" w14:textId="77777777" w:rsidR="00D92B2E" w:rsidRDefault="00D92B2E">
      <w:pPr>
        <w:pStyle w:val="ListParagraph"/>
        <w:numPr>
          <w:ilvl w:val="0"/>
          <w:numId w:val="34"/>
        </w:numPr>
        <w:tabs>
          <w:tab w:val="left" w:pos="1211"/>
        </w:tabs>
        <w:kinsoku w:val="0"/>
        <w:overflowPunct w:val="0"/>
        <w:spacing w:before="19"/>
        <w:ind w:left="1211" w:hanging="425"/>
        <w:rPr>
          <w:spacing w:val="-5"/>
        </w:rPr>
      </w:pPr>
      <w:r>
        <w:t>it</w:t>
      </w:r>
      <w:r>
        <w:rPr>
          <w:spacing w:val="-1"/>
        </w:rPr>
        <w:t xml:space="preserve"> </w:t>
      </w:r>
      <w:r>
        <w:t>will</w:t>
      </w:r>
      <w:r>
        <w:rPr>
          <w:spacing w:val="-2"/>
        </w:rPr>
        <w:t xml:space="preserve"> </w:t>
      </w:r>
      <w:r>
        <w:t>comply</w:t>
      </w:r>
      <w:r>
        <w:rPr>
          <w:spacing w:val="-2"/>
        </w:rPr>
        <w:t xml:space="preserve"> </w:t>
      </w:r>
      <w:r>
        <w:t>with</w:t>
      </w:r>
      <w:r>
        <w:rPr>
          <w:spacing w:val="-2"/>
        </w:rPr>
        <w:t xml:space="preserve"> </w:t>
      </w:r>
      <w:r>
        <w:t>each</w:t>
      </w:r>
      <w:r>
        <w:rPr>
          <w:spacing w:val="-5"/>
        </w:rPr>
        <w:t xml:space="preserve"> </w:t>
      </w:r>
      <w:r>
        <w:t>Call-Off</w:t>
      </w:r>
      <w:r>
        <w:rPr>
          <w:spacing w:val="-1"/>
        </w:rPr>
        <w:t xml:space="preserve"> </w:t>
      </w:r>
      <w:r>
        <w:t xml:space="preserve">Contract; </w:t>
      </w:r>
      <w:r>
        <w:rPr>
          <w:spacing w:val="-5"/>
        </w:rPr>
        <w:t>and</w:t>
      </w:r>
    </w:p>
    <w:p w14:paraId="1CE6F979" w14:textId="77777777" w:rsidR="00D92B2E" w:rsidRDefault="00D92B2E">
      <w:pPr>
        <w:pStyle w:val="ListParagraph"/>
        <w:numPr>
          <w:ilvl w:val="0"/>
          <w:numId w:val="34"/>
        </w:numPr>
        <w:tabs>
          <w:tab w:val="left" w:pos="1214"/>
        </w:tabs>
        <w:kinsoku w:val="0"/>
        <w:overflowPunct w:val="0"/>
        <w:spacing w:before="20"/>
        <w:ind w:right="175"/>
      </w:pPr>
      <w:r>
        <w:t>it</w:t>
      </w:r>
      <w:r>
        <w:rPr>
          <w:spacing w:val="-1"/>
        </w:rPr>
        <w:t xml:space="preserve"> </w:t>
      </w:r>
      <w:r>
        <w:t>has</w:t>
      </w:r>
      <w:r>
        <w:rPr>
          <w:spacing w:val="-4"/>
        </w:rPr>
        <w:t xml:space="preserve"> </w:t>
      </w:r>
      <w:r>
        <w:t>and</w:t>
      </w:r>
      <w:r>
        <w:rPr>
          <w:spacing w:val="-1"/>
        </w:rPr>
        <w:t xml:space="preserve"> </w:t>
      </w:r>
      <w:r>
        <w:t>shall</w:t>
      </w:r>
      <w:r>
        <w:rPr>
          <w:spacing w:val="-1"/>
        </w:rPr>
        <w:t xml:space="preserve"> </w:t>
      </w:r>
      <w:r>
        <w:t>continue</w:t>
      </w:r>
      <w:r>
        <w:rPr>
          <w:spacing w:val="-6"/>
        </w:rPr>
        <w:t xml:space="preserve"> </w:t>
      </w:r>
      <w:r>
        <w:t>to</w:t>
      </w:r>
      <w:r>
        <w:rPr>
          <w:spacing w:val="-3"/>
        </w:rPr>
        <w:t xml:space="preserve"> </w:t>
      </w:r>
      <w:r>
        <w:t>have</w:t>
      </w:r>
      <w:r>
        <w:rPr>
          <w:spacing w:val="-1"/>
        </w:rPr>
        <w:t xml:space="preserve"> </w:t>
      </w:r>
      <w:r>
        <w:t>all</w:t>
      </w:r>
      <w:r>
        <w:rPr>
          <w:spacing w:val="-4"/>
        </w:rPr>
        <w:t xml:space="preserve"> </w:t>
      </w:r>
      <w:r>
        <w:t>necessary</w:t>
      </w:r>
      <w:r>
        <w:rPr>
          <w:spacing w:val="-5"/>
        </w:rPr>
        <w:t xml:space="preserve"> </w:t>
      </w:r>
      <w:r>
        <w:t>rights</w:t>
      </w:r>
      <w:r>
        <w:rPr>
          <w:spacing w:val="-2"/>
        </w:rPr>
        <w:t xml:space="preserve"> </w:t>
      </w:r>
      <w:r>
        <w:t>in</w:t>
      </w:r>
      <w:r>
        <w:rPr>
          <w:spacing w:val="-1"/>
        </w:rPr>
        <w:t xml:space="preserve"> </w:t>
      </w:r>
      <w:r>
        <w:t>and</w:t>
      </w:r>
      <w:r>
        <w:rPr>
          <w:spacing w:val="-3"/>
        </w:rPr>
        <w:t xml:space="preserve"> </w:t>
      </w:r>
      <w:r>
        <w:t>to</w:t>
      </w:r>
      <w:r>
        <w:rPr>
          <w:spacing w:val="-4"/>
        </w:rPr>
        <w:t xml:space="preserve"> </w:t>
      </w:r>
      <w:r>
        <w:t>the</w:t>
      </w:r>
      <w:r>
        <w:rPr>
          <w:spacing w:val="-1"/>
        </w:rPr>
        <w:t xml:space="preserve"> </w:t>
      </w:r>
      <w:r>
        <w:t>Licensed</w:t>
      </w:r>
      <w:r>
        <w:rPr>
          <w:spacing w:val="-1"/>
        </w:rPr>
        <w:t xml:space="preserve"> </w:t>
      </w:r>
      <w:r>
        <w:t>Software,</w:t>
      </w:r>
      <w:r>
        <w:rPr>
          <w:spacing w:val="-4"/>
        </w:rPr>
        <w:t xml:space="preserve"> </w:t>
      </w:r>
      <w:r>
        <w:t>the</w:t>
      </w:r>
      <w:r>
        <w:rPr>
          <w:spacing w:val="-1"/>
        </w:rPr>
        <w:t xml:space="preserve"> </w:t>
      </w:r>
      <w:r>
        <w:t>Third</w:t>
      </w:r>
      <w:r>
        <w:rPr>
          <w:spacing w:val="-1"/>
        </w:rPr>
        <w:t xml:space="preserve"> </w:t>
      </w:r>
      <w:r>
        <w:t>Party IPR, the Supplier Existing IPRs and any other materials made available by the Supplier (and/or any Subcontractor) to the Buyer which are necessary for the performance of the Supplier’s obligations under this Call-Off Contract including the receipt of the Deliverables by the Buyer.</w:t>
      </w:r>
    </w:p>
    <w:p w14:paraId="63FD5080" w14:textId="77777777" w:rsidR="00D92B2E" w:rsidRDefault="00D92B2E">
      <w:pPr>
        <w:pStyle w:val="BodyText"/>
        <w:kinsoku w:val="0"/>
        <w:overflowPunct w:val="0"/>
        <w:spacing w:before="42"/>
      </w:pPr>
    </w:p>
    <w:p w14:paraId="08062B86" w14:textId="77777777" w:rsidR="00D92B2E" w:rsidRDefault="00D92B2E">
      <w:pPr>
        <w:pStyle w:val="ListParagraph"/>
        <w:numPr>
          <w:ilvl w:val="1"/>
          <w:numId w:val="50"/>
        </w:numPr>
        <w:tabs>
          <w:tab w:val="left" w:pos="786"/>
        </w:tabs>
        <w:kinsoku w:val="0"/>
        <w:overflowPunct w:val="0"/>
        <w:ind w:right="112"/>
        <w:rPr>
          <w:color w:val="000000"/>
        </w:rPr>
      </w:pPr>
      <w:r>
        <w:t>The</w:t>
      </w:r>
      <w:r>
        <w:rPr>
          <w:spacing w:val="-4"/>
        </w:rPr>
        <w:t xml:space="preserve"> </w:t>
      </w:r>
      <w:r>
        <w:t>warranties</w:t>
      </w:r>
      <w:r>
        <w:rPr>
          <w:spacing w:val="-3"/>
        </w:rPr>
        <w:t xml:space="preserve"> </w:t>
      </w:r>
      <w:r>
        <w:t>and</w:t>
      </w:r>
      <w:r>
        <w:rPr>
          <w:spacing w:val="-2"/>
        </w:rPr>
        <w:t xml:space="preserve"> </w:t>
      </w:r>
      <w:r>
        <w:t>representations</w:t>
      </w:r>
      <w:r>
        <w:rPr>
          <w:spacing w:val="-3"/>
        </w:rPr>
        <w:t xml:space="preserve"> </w:t>
      </w:r>
      <w:r>
        <w:t>in</w:t>
      </w:r>
      <w:r>
        <w:rPr>
          <w:spacing w:val="-4"/>
        </w:rPr>
        <w:t xml:space="preserve"> </w:t>
      </w:r>
      <w:r>
        <w:t xml:space="preserve">Clauses </w:t>
      </w:r>
      <w:hyperlink w:anchor="bookmark1" w:history="1">
        <w:r>
          <w:t>2.10</w:t>
        </w:r>
      </w:hyperlink>
      <w:r>
        <w:rPr>
          <w:spacing w:val="-1"/>
        </w:rPr>
        <w:t xml:space="preserve"> </w:t>
      </w:r>
      <w:r>
        <w:t>and</w:t>
      </w:r>
      <w:r>
        <w:rPr>
          <w:spacing w:val="-4"/>
        </w:rPr>
        <w:t xml:space="preserve"> </w:t>
      </w:r>
      <w:hyperlink w:anchor="bookmark13" w:history="1">
        <w:r>
          <w:t>8.1</w:t>
        </w:r>
      </w:hyperlink>
      <w:r>
        <w:rPr>
          <w:spacing w:val="-2"/>
        </w:rPr>
        <w:t xml:space="preserve"> </w:t>
      </w:r>
      <w:r>
        <w:t>are</w:t>
      </w:r>
      <w:r>
        <w:rPr>
          <w:spacing w:val="-2"/>
        </w:rPr>
        <w:t xml:space="preserve"> </w:t>
      </w:r>
      <w:r>
        <w:t>repeated</w:t>
      </w:r>
      <w:r>
        <w:rPr>
          <w:spacing w:val="-6"/>
        </w:rPr>
        <w:t xml:space="preserve"> </w:t>
      </w:r>
      <w:r>
        <w:t>each</w:t>
      </w:r>
      <w:r>
        <w:rPr>
          <w:spacing w:val="-2"/>
        </w:rPr>
        <w:t xml:space="preserve"> </w:t>
      </w:r>
      <w:r>
        <w:t>time</w:t>
      </w:r>
      <w:r>
        <w:rPr>
          <w:spacing w:val="-4"/>
        </w:rPr>
        <w:t xml:space="preserve"> </w:t>
      </w:r>
      <w:r>
        <w:t>the</w:t>
      </w:r>
      <w:r>
        <w:rPr>
          <w:spacing w:val="-5"/>
        </w:rPr>
        <w:t xml:space="preserve"> </w:t>
      </w:r>
      <w:r>
        <w:t>Supplier</w:t>
      </w:r>
      <w:r>
        <w:rPr>
          <w:spacing w:val="-4"/>
        </w:rPr>
        <w:t xml:space="preserve"> </w:t>
      </w:r>
      <w:r>
        <w:t>provides Deliverables under the Contract.</w:t>
      </w:r>
    </w:p>
    <w:p w14:paraId="6FC0722B" w14:textId="77777777" w:rsidR="00D92B2E" w:rsidRDefault="00D92B2E">
      <w:pPr>
        <w:pStyle w:val="ListParagraph"/>
        <w:numPr>
          <w:ilvl w:val="1"/>
          <w:numId w:val="50"/>
        </w:numPr>
        <w:tabs>
          <w:tab w:val="left" w:pos="786"/>
        </w:tabs>
        <w:kinsoku w:val="0"/>
        <w:overflowPunct w:val="0"/>
        <w:spacing w:before="292"/>
        <w:ind w:hanging="566"/>
        <w:rPr>
          <w:color w:val="000000"/>
          <w:spacing w:val="-2"/>
        </w:rPr>
      </w:pPr>
      <w:bookmarkStart w:id="14" w:name="_bookmark14"/>
      <w:bookmarkEnd w:id="14"/>
      <w:r>
        <w:t>The</w:t>
      </w:r>
      <w:r>
        <w:rPr>
          <w:spacing w:val="-5"/>
        </w:rPr>
        <w:t xml:space="preserve"> </w:t>
      </w:r>
      <w:r>
        <w:t>Supplier</w:t>
      </w:r>
      <w:r>
        <w:rPr>
          <w:spacing w:val="-4"/>
        </w:rPr>
        <w:t xml:space="preserve"> </w:t>
      </w:r>
      <w:r>
        <w:t>indemnifies</w:t>
      </w:r>
      <w:r>
        <w:rPr>
          <w:spacing w:val="-5"/>
        </w:rPr>
        <w:t xml:space="preserve"> </w:t>
      </w:r>
      <w:r>
        <w:t>both</w:t>
      </w:r>
      <w:r>
        <w:rPr>
          <w:spacing w:val="-2"/>
        </w:rPr>
        <w:t xml:space="preserve"> </w:t>
      </w:r>
      <w:r>
        <w:t>CCS</w:t>
      </w:r>
      <w:r>
        <w:rPr>
          <w:spacing w:val="-3"/>
        </w:rPr>
        <w:t xml:space="preserve"> </w:t>
      </w:r>
      <w:r>
        <w:t>and</w:t>
      </w:r>
      <w:r>
        <w:rPr>
          <w:spacing w:val="-4"/>
        </w:rPr>
        <w:t xml:space="preserve"> </w:t>
      </w:r>
      <w:r>
        <w:t>every</w:t>
      </w:r>
      <w:r>
        <w:rPr>
          <w:spacing w:val="-4"/>
        </w:rPr>
        <w:t xml:space="preserve"> </w:t>
      </w:r>
      <w:r>
        <w:t>Buyer</w:t>
      </w:r>
      <w:r>
        <w:rPr>
          <w:spacing w:val="-2"/>
        </w:rPr>
        <w:t xml:space="preserve"> </w:t>
      </w:r>
      <w:r>
        <w:t>against</w:t>
      </w:r>
      <w:r>
        <w:rPr>
          <w:spacing w:val="-2"/>
        </w:rPr>
        <w:t xml:space="preserve"> </w:t>
      </w:r>
      <w:r>
        <w:t>each</w:t>
      </w:r>
      <w:r>
        <w:rPr>
          <w:spacing w:val="-2"/>
        </w:rPr>
        <w:t xml:space="preserve"> </w:t>
      </w:r>
      <w:r>
        <w:t>of</w:t>
      </w:r>
      <w:r>
        <w:rPr>
          <w:spacing w:val="-4"/>
        </w:rPr>
        <w:t xml:space="preserve"> </w:t>
      </w:r>
      <w:r>
        <w:t>the</w:t>
      </w:r>
      <w:r>
        <w:rPr>
          <w:spacing w:val="-5"/>
        </w:rPr>
        <w:t xml:space="preserve"> </w:t>
      </w:r>
      <w:r>
        <w:rPr>
          <w:spacing w:val="-2"/>
        </w:rPr>
        <w:t>following:</w:t>
      </w:r>
    </w:p>
    <w:p w14:paraId="44E8C831" w14:textId="77777777" w:rsidR="00D92B2E" w:rsidRDefault="00D92B2E">
      <w:pPr>
        <w:pStyle w:val="BodyText"/>
        <w:kinsoku w:val="0"/>
        <w:overflowPunct w:val="0"/>
        <w:spacing w:before="156"/>
        <w:rPr>
          <w:sz w:val="22"/>
          <w:szCs w:val="22"/>
        </w:rPr>
      </w:pPr>
    </w:p>
    <w:p w14:paraId="3154E149" w14:textId="77777777" w:rsidR="00D92B2E" w:rsidRDefault="00D92B2E">
      <w:pPr>
        <w:pStyle w:val="BodyText"/>
        <w:kinsoku w:val="0"/>
        <w:overflowPunct w:val="0"/>
        <w:ind w:left="115"/>
        <w:jc w:val="center"/>
        <w:rPr>
          <w:spacing w:val="-5"/>
          <w:sz w:val="22"/>
          <w:szCs w:val="22"/>
        </w:rPr>
      </w:pPr>
      <w:r>
        <w:rPr>
          <w:spacing w:val="-5"/>
          <w:sz w:val="22"/>
          <w:szCs w:val="22"/>
        </w:rPr>
        <w:t>10</w:t>
      </w:r>
    </w:p>
    <w:p w14:paraId="20536D10" w14:textId="77777777" w:rsidR="00D92B2E" w:rsidRDefault="00D92B2E">
      <w:pPr>
        <w:pStyle w:val="BodyText"/>
        <w:kinsoku w:val="0"/>
        <w:overflowPunct w:val="0"/>
        <w:ind w:left="115"/>
        <w:jc w:val="center"/>
        <w:rPr>
          <w:spacing w:val="-5"/>
          <w:sz w:val="22"/>
          <w:szCs w:val="22"/>
        </w:rPr>
        <w:sectPr w:rsidR="00000000">
          <w:pgSz w:w="11910" w:h="16840"/>
          <w:pgMar w:top="1380" w:right="460" w:bottom="480" w:left="320" w:header="362" w:footer="300" w:gutter="0"/>
          <w:cols w:space="720"/>
          <w:noEndnote/>
        </w:sectPr>
      </w:pPr>
    </w:p>
    <w:p w14:paraId="3B8BB37D" w14:textId="77777777" w:rsidR="00D92B2E" w:rsidRDefault="00D92B2E">
      <w:pPr>
        <w:pStyle w:val="ListParagraph"/>
        <w:numPr>
          <w:ilvl w:val="0"/>
          <w:numId w:val="33"/>
        </w:numPr>
        <w:tabs>
          <w:tab w:val="left" w:pos="1211"/>
        </w:tabs>
        <w:kinsoku w:val="0"/>
        <w:overflowPunct w:val="0"/>
        <w:spacing w:before="44"/>
        <w:ind w:left="1211" w:hanging="425"/>
        <w:rPr>
          <w:spacing w:val="-5"/>
        </w:rPr>
      </w:pPr>
      <w:r>
        <w:lastRenderedPageBreak/>
        <w:t>wilful</w:t>
      </w:r>
      <w:r>
        <w:rPr>
          <w:spacing w:val="-5"/>
        </w:rPr>
        <w:t xml:space="preserve"> </w:t>
      </w:r>
      <w:r>
        <w:t>misconduct</w:t>
      </w:r>
      <w:r>
        <w:rPr>
          <w:spacing w:val="-2"/>
        </w:rPr>
        <w:t xml:space="preserve"> </w:t>
      </w:r>
      <w:r>
        <w:t>of</w:t>
      </w:r>
      <w:r>
        <w:rPr>
          <w:spacing w:val="-4"/>
        </w:rPr>
        <w:t xml:space="preserve"> </w:t>
      </w:r>
      <w:r>
        <w:t>the</w:t>
      </w:r>
      <w:r>
        <w:rPr>
          <w:spacing w:val="-7"/>
        </w:rPr>
        <w:t xml:space="preserve"> </w:t>
      </w:r>
      <w:r>
        <w:t>Supplier,</w:t>
      </w:r>
      <w:r>
        <w:rPr>
          <w:spacing w:val="-3"/>
        </w:rPr>
        <w:t xml:space="preserve"> </w:t>
      </w:r>
      <w:r>
        <w:t>Subcontractor</w:t>
      </w:r>
      <w:r>
        <w:rPr>
          <w:spacing w:val="-4"/>
        </w:rPr>
        <w:t xml:space="preserve"> </w:t>
      </w:r>
      <w:r>
        <w:t>and</w:t>
      </w:r>
      <w:r>
        <w:rPr>
          <w:spacing w:val="-2"/>
        </w:rPr>
        <w:t xml:space="preserve"> </w:t>
      </w:r>
      <w:r>
        <w:t>Supplier</w:t>
      </w:r>
      <w:r>
        <w:rPr>
          <w:spacing w:val="-3"/>
        </w:rPr>
        <w:t xml:space="preserve"> </w:t>
      </w:r>
      <w:r>
        <w:t>Staff</w:t>
      </w:r>
      <w:r>
        <w:rPr>
          <w:spacing w:val="-4"/>
        </w:rPr>
        <w:t xml:space="preserve"> </w:t>
      </w:r>
      <w:r>
        <w:t>that</w:t>
      </w:r>
      <w:r>
        <w:rPr>
          <w:spacing w:val="-4"/>
        </w:rPr>
        <w:t xml:space="preserve"> </w:t>
      </w:r>
      <w:r>
        <w:t>impacts</w:t>
      </w:r>
      <w:r>
        <w:rPr>
          <w:spacing w:val="-5"/>
        </w:rPr>
        <w:t xml:space="preserve"> </w:t>
      </w:r>
      <w:r>
        <w:t>the</w:t>
      </w:r>
      <w:r>
        <w:rPr>
          <w:spacing w:val="-5"/>
        </w:rPr>
        <w:t xml:space="preserve"> </w:t>
      </w:r>
      <w:r>
        <w:t>Contract;</w:t>
      </w:r>
      <w:r>
        <w:rPr>
          <w:spacing w:val="-4"/>
        </w:rPr>
        <w:t xml:space="preserve"> </w:t>
      </w:r>
      <w:r>
        <w:rPr>
          <w:spacing w:val="-5"/>
        </w:rPr>
        <w:t>and</w:t>
      </w:r>
    </w:p>
    <w:p w14:paraId="7971907B" w14:textId="77777777" w:rsidR="00D92B2E" w:rsidRDefault="00D92B2E">
      <w:pPr>
        <w:pStyle w:val="ListParagraph"/>
        <w:numPr>
          <w:ilvl w:val="0"/>
          <w:numId w:val="33"/>
        </w:numPr>
        <w:tabs>
          <w:tab w:val="left" w:pos="1211"/>
        </w:tabs>
        <w:kinsoku w:val="0"/>
        <w:overflowPunct w:val="0"/>
        <w:spacing w:before="19"/>
        <w:ind w:left="1211" w:hanging="425"/>
        <w:rPr>
          <w:spacing w:val="-2"/>
        </w:rPr>
      </w:pPr>
      <w:bookmarkStart w:id="15" w:name="_bookmark15"/>
      <w:bookmarkEnd w:id="15"/>
      <w:r>
        <w:t>non-payment</w:t>
      </w:r>
      <w:r>
        <w:rPr>
          <w:spacing w:val="-5"/>
        </w:rPr>
        <w:t xml:space="preserve"> </w:t>
      </w:r>
      <w:r>
        <w:t>by</w:t>
      </w:r>
      <w:r>
        <w:rPr>
          <w:spacing w:val="-5"/>
        </w:rPr>
        <w:t xml:space="preserve"> </w:t>
      </w:r>
      <w:r>
        <w:t>the</w:t>
      </w:r>
      <w:r>
        <w:rPr>
          <w:spacing w:val="-4"/>
        </w:rPr>
        <w:t xml:space="preserve"> </w:t>
      </w:r>
      <w:r>
        <w:t>Supplier</w:t>
      </w:r>
      <w:r>
        <w:rPr>
          <w:spacing w:val="-3"/>
        </w:rPr>
        <w:t xml:space="preserve"> </w:t>
      </w:r>
      <w:r>
        <w:t>of</w:t>
      </w:r>
      <w:r>
        <w:rPr>
          <w:spacing w:val="-1"/>
        </w:rPr>
        <w:t xml:space="preserve"> </w:t>
      </w:r>
      <w:r>
        <w:t>any</w:t>
      </w:r>
      <w:r>
        <w:rPr>
          <w:spacing w:val="-2"/>
        </w:rPr>
        <w:t xml:space="preserve"> </w:t>
      </w:r>
      <w:r>
        <w:t>Tax</w:t>
      </w:r>
      <w:r>
        <w:rPr>
          <w:spacing w:val="-5"/>
        </w:rPr>
        <w:t xml:space="preserve"> </w:t>
      </w:r>
      <w:r>
        <w:t>or</w:t>
      </w:r>
      <w:r>
        <w:rPr>
          <w:spacing w:val="-3"/>
        </w:rPr>
        <w:t xml:space="preserve"> </w:t>
      </w:r>
      <w:r>
        <w:t xml:space="preserve">National </w:t>
      </w:r>
      <w:r>
        <w:rPr>
          <w:spacing w:val="-2"/>
        </w:rPr>
        <w:t>Insurance.</w:t>
      </w:r>
    </w:p>
    <w:p w14:paraId="14C0C93B" w14:textId="77777777" w:rsidR="00D92B2E" w:rsidRDefault="00D92B2E">
      <w:pPr>
        <w:pStyle w:val="BodyText"/>
        <w:kinsoku w:val="0"/>
        <w:overflowPunct w:val="0"/>
        <w:spacing w:before="40"/>
      </w:pPr>
    </w:p>
    <w:p w14:paraId="42F48A5D" w14:textId="77777777" w:rsidR="00D92B2E" w:rsidRDefault="00D92B2E">
      <w:pPr>
        <w:pStyle w:val="ListParagraph"/>
        <w:numPr>
          <w:ilvl w:val="1"/>
          <w:numId w:val="50"/>
        </w:numPr>
        <w:tabs>
          <w:tab w:val="left" w:pos="786"/>
        </w:tabs>
        <w:kinsoku w:val="0"/>
        <w:overflowPunct w:val="0"/>
        <w:ind w:hanging="566"/>
        <w:rPr>
          <w:color w:val="000000"/>
          <w:spacing w:val="-5"/>
        </w:rPr>
      </w:pPr>
      <w:r>
        <w:t>All</w:t>
      </w:r>
      <w:r>
        <w:rPr>
          <w:spacing w:val="-3"/>
        </w:rPr>
        <w:t xml:space="preserve"> </w:t>
      </w:r>
      <w:r>
        <w:t>claims</w:t>
      </w:r>
      <w:r>
        <w:rPr>
          <w:spacing w:val="-3"/>
        </w:rPr>
        <w:t xml:space="preserve"> </w:t>
      </w:r>
      <w:r>
        <w:t>indemnified</w:t>
      </w:r>
      <w:r>
        <w:rPr>
          <w:spacing w:val="-4"/>
        </w:rPr>
        <w:t xml:space="preserve"> </w:t>
      </w:r>
      <w:r>
        <w:t>under</w:t>
      </w:r>
      <w:r>
        <w:rPr>
          <w:spacing w:val="-4"/>
        </w:rPr>
        <w:t xml:space="preserve"> </w:t>
      </w:r>
      <w:r>
        <w:t>this</w:t>
      </w:r>
      <w:r>
        <w:rPr>
          <w:spacing w:val="-5"/>
        </w:rPr>
        <w:t xml:space="preserve"> </w:t>
      </w:r>
      <w:r>
        <w:t>Contract</w:t>
      </w:r>
      <w:r>
        <w:rPr>
          <w:spacing w:val="-3"/>
        </w:rPr>
        <w:t xml:space="preserve"> </w:t>
      </w:r>
      <w:r>
        <w:t>must</w:t>
      </w:r>
      <w:r>
        <w:rPr>
          <w:spacing w:val="-4"/>
        </w:rPr>
        <w:t xml:space="preserve"> </w:t>
      </w:r>
      <w:r>
        <w:t>use</w:t>
      </w:r>
      <w:r>
        <w:rPr>
          <w:spacing w:val="-2"/>
        </w:rPr>
        <w:t xml:space="preserve"> </w:t>
      </w:r>
      <w:r>
        <w:t>Clause</w:t>
      </w:r>
      <w:r>
        <w:rPr>
          <w:spacing w:val="3"/>
        </w:rPr>
        <w:t xml:space="preserve"> </w:t>
      </w:r>
      <w:hyperlink w:anchor="bookmark56" w:history="1">
        <w:r>
          <w:rPr>
            <w:spacing w:val="-5"/>
          </w:rPr>
          <w:t>26</w:t>
        </w:r>
      </w:hyperlink>
      <w:r>
        <w:rPr>
          <w:spacing w:val="-5"/>
        </w:rPr>
        <w:t>.</w:t>
      </w:r>
    </w:p>
    <w:p w14:paraId="3A6CF8E3" w14:textId="77777777" w:rsidR="00D92B2E" w:rsidRDefault="00D92B2E">
      <w:pPr>
        <w:pStyle w:val="BodyText"/>
        <w:kinsoku w:val="0"/>
        <w:overflowPunct w:val="0"/>
      </w:pPr>
    </w:p>
    <w:p w14:paraId="0194F3E9" w14:textId="77777777" w:rsidR="00D92B2E" w:rsidRDefault="00D92B2E">
      <w:pPr>
        <w:pStyle w:val="ListParagraph"/>
        <w:numPr>
          <w:ilvl w:val="1"/>
          <w:numId w:val="50"/>
        </w:numPr>
        <w:tabs>
          <w:tab w:val="left" w:pos="786"/>
        </w:tabs>
        <w:kinsoku w:val="0"/>
        <w:overflowPunct w:val="0"/>
        <w:ind w:right="559"/>
        <w:rPr>
          <w:color w:val="000000"/>
        </w:rPr>
      </w:pPr>
      <w:r>
        <w:t>The</w:t>
      </w:r>
      <w:r>
        <w:rPr>
          <w:spacing w:val="-3"/>
        </w:rPr>
        <w:t xml:space="preserve"> </w:t>
      </w:r>
      <w:r>
        <w:t>description</w:t>
      </w:r>
      <w:r>
        <w:rPr>
          <w:spacing w:val="-1"/>
        </w:rPr>
        <w:t xml:space="preserve"> </w:t>
      </w:r>
      <w:r>
        <w:t>of</w:t>
      </w:r>
      <w:r>
        <w:rPr>
          <w:spacing w:val="-1"/>
        </w:rPr>
        <w:t xml:space="preserve"> </w:t>
      </w:r>
      <w:r>
        <w:t>any</w:t>
      </w:r>
      <w:r>
        <w:rPr>
          <w:spacing w:val="-2"/>
        </w:rPr>
        <w:t xml:space="preserve"> </w:t>
      </w:r>
      <w:r>
        <w:t>provision</w:t>
      </w:r>
      <w:r>
        <w:rPr>
          <w:spacing w:val="-1"/>
        </w:rPr>
        <w:t xml:space="preserve"> </w:t>
      </w:r>
      <w:r>
        <w:t>of</w:t>
      </w:r>
      <w:r>
        <w:rPr>
          <w:spacing w:val="-3"/>
        </w:rPr>
        <w:t xml:space="preserve"> </w:t>
      </w:r>
      <w:r>
        <w:t>this</w:t>
      </w:r>
      <w:r>
        <w:rPr>
          <w:spacing w:val="-4"/>
        </w:rPr>
        <w:t xml:space="preserve"> </w:t>
      </w:r>
      <w:r>
        <w:t>Contract</w:t>
      </w:r>
      <w:r>
        <w:rPr>
          <w:spacing w:val="-1"/>
        </w:rPr>
        <w:t xml:space="preserve"> </w:t>
      </w:r>
      <w:r>
        <w:t>as</w:t>
      </w:r>
      <w:r>
        <w:rPr>
          <w:spacing w:val="-2"/>
        </w:rPr>
        <w:t xml:space="preserve"> </w:t>
      </w:r>
      <w:r>
        <w:t>a</w:t>
      </w:r>
      <w:r>
        <w:rPr>
          <w:spacing w:val="-2"/>
        </w:rPr>
        <w:t xml:space="preserve"> </w:t>
      </w:r>
      <w:r>
        <w:t>warranty</w:t>
      </w:r>
      <w:r>
        <w:rPr>
          <w:spacing w:val="-2"/>
        </w:rPr>
        <w:t xml:space="preserve"> </w:t>
      </w:r>
      <w:r>
        <w:t>does</w:t>
      </w:r>
      <w:r>
        <w:rPr>
          <w:spacing w:val="-4"/>
        </w:rPr>
        <w:t xml:space="preserve"> </w:t>
      </w:r>
      <w:r>
        <w:t>not</w:t>
      </w:r>
      <w:r>
        <w:rPr>
          <w:spacing w:val="-2"/>
        </w:rPr>
        <w:t xml:space="preserve"> </w:t>
      </w:r>
      <w:r>
        <w:t>prevent</w:t>
      </w:r>
      <w:r>
        <w:rPr>
          <w:spacing w:val="-3"/>
        </w:rPr>
        <w:t xml:space="preserve"> </w:t>
      </w:r>
      <w:r>
        <w:t>CCS</w:t>
      </w:r>
      <w:r>
        <w:rPr>
          <w:spacing w:val="-2"/>
        </w:rPr>
        <w:t xml:space="preserve"> </w:t>
      </w:r>
      <w:r>
        <w:t>or</w:t>
      </w:r>
      <w:r>
        <w:rPr>
          <w:spacing w:val="-1"/>
        </w:rPr>
        <w:t xml:space="preserve"> </w:t>
      </w:r>
      <w:r>
        <w:t>a</w:t>
      </w:r>
      <w:r>
        <w:rPr>
          <w:spacing w:val="-4"/>
        </w:rPr>
        <w:t xml:space="preserve"> </w:t>
      </w:r>
      <w:r>
        <w:t>Buyer</w:t>
      </w:r>
      <w:r>
        <w:rPr>
          <w:spacing w:val="-4"/>
        </w:rPr>
        <w:t xml:space="preserve"> </w:t>
      </w:r>
      <w:r>
        <w:t>from exercising any termination right that it may have for breach of that clause by the Supplier.</w:t>
      </w:r>
    </w:p>
    <w:p w14:paraId="4A5DE425" w14:textId="77777777" w:rsidR="00D92B2E" w:rsidRDefault="00D92B2E">
      <w:pPr>
        <w:pStyle w:val="ListParagraph"/>
        <w:numPr>
          <w:ilvl w:val="1"/>
          <w:numId w:val="50"/>
        </w:numPr>
        <w:tabs>
          <w:tab w:val="left" w:pos="786"/>
        </w:tabs>
        <w:kinsoku w:val="0"/>
        <w:overflowPunct w:val="0"/>
        <w:spacing w:before="292"/>
        <w:ind w:right="522"/>
        <w:rPr>
          <w:color w:val="000000"/>
        </w:rPr>
      </w:pPr>
      <w:r>
        <w:t>If</w:t>
      </w:r>
      <w:r>
        <w:rPr>
          <w:spacing w:val="-2"/>
        </w:rPr>
        <w:t xml:space="preserve"> </w:t>
      </w:r>
      <w:r>
        <w:t>the</w:t>
      </w:r>
      <w:r>
        <w:rPr>
          <w:spacing w:val="-2"/>
        </w:rPr>
        <w:t xml:space="preserve"> </w:t>
      </w:r>
      <w:r>
        <w:t>Supplier</w:t>
      </w:r>
      <w:r>
        <w:rPr>
          <w:spacing w:val="-4"/>
        </w:rPr>
        <w:t xml:space="preserve"> </w:t>
      </w:r>
      <w:r>
        <w:t>becomes</w:t>
      </w:r>
      <w:r>
        <w:rPr>
          <w:spacing w:val="-5"/>
        </w:rPr>
        <w:t xml:space="preserve"> </w:t>
      </w:r>
      <w:r>
        <w:t>aware</w:t>
      </w:r>
      <w:r>
        <w:rPr>
          <w:spacing w:val="-4"/>
        </w:rPr>
        <w:t xml:space="preserve"> </w:t>
      </w:r>
      <w:r>
        <w:t>of</w:t>
      </w:r>
      <w:r>
        <w:rPr>
          <w:spacing w:val="-4"/>
        </w:rPr>
        <w:t xml:space="preserve"> </w:t>
      </w:r>
      <w:r>
        <w:t>a</w:t>
      </w:r>
      <w:r>
        <w:rPr>
          <w:spacing w:val="-2"/>
        </w:rPr>
        <w:t xml:space="preserve"> </w:t>
      </w:r>
      <w:r>
        <w:t>representation</w:t>
      </w:r>
      <w:r>
        <w:rPr>
          <w:spacing w:val="-2"/>
        </w:rPr>
        <w:t xml:space="preserve"> </w:t>
      </w:r>
      <w:r>
        <w:t>or</w:t>
      </w:r>
      <w:r>
        <w:rPr>
          <w:spacing w:val="-4"/>
        </w:rPr>
        <w:t xml:space="preserve"> </w:t>
      </w:r>
      <w:r>
        <w:t>warranty</w:t>
      </w:r>
      <w:r>
        <w:rPr>
          <w:spacing w:val="-3"/>
        </w:rPr>
        <w:t xml:space="preserve"> </w:t>
      </w:r>
      <w:r>
        <w:t>that</w:t>
      </w:r>
      <w:r>
        <w:rPr>
          <w:spacing w:val="-4"/>
        </w:rPr>
        <w:t xml:space="preserve"> </w:t>
      </w:r>
      <w:r>
        <w:t>becomes</w:t>
      </w:r>
      <w:r>
        <w:rPr>
          <w:spacing w:val="-2"/>
        </w:rPr>
        <w:t xml:space="preserve"> </w:t>
      </w:r>
      <w:r>
        <w:t>untrue</w:t>
      </w:r>
      <w:r>
        <w:rPr>
          <w:spacing w:val="-4"/>
        </w:rPr>
        <w:t xml:space="preserve"> </w:t>
      </w:r>
      <w:r>
        <w:t>or</w:t>
      </w:r>
      <w:r>
        <w:rPr>
          <w:spacing w:val="-2"/>
        </w:rPr>
        <w:t xml:space="preserve"> </w:t>
      </w:r>
      <w:r>
        <w:t>misleading,</w:t>
      </w:r>
      <w:r>
        <w:rPr>
          <w:spacing w:val="-3"/>
        </w:rPr>
        <w:t xml:space="preserve"> </w:t>
      </w:r>
      <w:r>
        <w:t>it must immediately notify CCS and every Buyer.</w:t>
      </w:r>
    </w:p>
    <w:p w14:paraId="0F06499F" w14:textId="77777777" w:rsidR="00D92B2E" w:rsidRDefault="00D92B2E">
      <w:pPr>
        <w:pStyle w:val="ListParagraph"/>
        <w:numPr>
          <w:ilvl w:val="1"/>
          <w:numId w:val="50"/>
        </w:numPr>
        <w:tabs>
          <w:tab w:val="left" w:pos="786"/>
        </w:tabs>
        <w:kinsoku w:val="0"/>
        <w:overflowPunct w:val="0"/>
        <w:spacing w:before="293"/>
        <w:ind w:right="184"/>
        <w:rPr>
          <w:color w:val="00AF50"/>
        </w:rPr>
      </w:pPr>
      <w:r>
        <w:rPr>
          <w:color w:val="00AF50"/>
        </w:rPr>
        <w:t>The</w:t>
      </w:r>
      <w:r>
        <w:rPr>
          <w:color w:val="00AF50"/>
          <w:spacing w:val="-1"/>
        </w:rPr>
        <w:t xml:space="preserve"> </w:t>
      </w:r>
      <w:r>
        <w:rPr>
          <w:color w:val="00AF50"/>
        </w:rPr>
        <w:t>Supplier</w:t>
      </w:r>
      <w:r>
        <w:rPr>
          <w:color w:val="00AF50"/>
          <w:spacing w:val="-3"/>
        </w:rPr>
        <w:t xml:space="preserve"> </w:t>
      </w:r>
      <w:r>
        <w:rPr>
          <w:color w:val="00AF50"/>
        </w:rPr>
        <w:t>shall</w:t>
      </w:r>
      <w:r>
        <w:rPr>
          <w:color w:val="00AF50"/>
          <w:spacing w:val="-4"/>
        </w:rPr>
        <w:t xml:space="preserve"> </w:t>
      </w:r>
      <w:r>
        <w:rPr>
          <w:color w:val="00AF50"/>
        </w:rPr>
        <w:t>assign</w:t>
      </w:r>
      <w:r>
        <w:rPr>
          <w:color w:val="00AF50"/>
          <w:spacing w:val="-4"/>
        </w:rPr>
        <w:t xml:space="preserve"> </w:t>
      </w:r>
      <w:r>
        <w:rPr>
          <w:color w:val="00AF50"/>
        </w:rPr>
        <w:t>to</w:t>
      </w:r>
      <w:r>
        <w:rPr>
          <w:color w:val="00AF50"/>
          <w:spacing w:val="-3"/>
        </w:rPr>
        <w:t xml:space="preserve"> </w:t>
      </w:r>
      <w:r>
        <w:rPr>
          <w:color w:val="00AF50"/>
        </w:rPr>
        <w:t>the</w:t>
      </w:r>
      <w:r>
        <w:rPr>
          <w:color w:val="00AF50"/>
          <w:spacing w:val="-4"/>
        </w:rPr>
        <w:t xml:space="preserve"> </w:t>
      </w:r>
      <w:r>
        <w:rPr>
          <w:color w:val="00AF50"/>
        </w:rPr>
        <w:t>Buyer,</w:t>
      </w:r>
      <w:r>
        <w:rPr>
          <w:color w:val="00AF50"/>
          <w:spacing w:val="-4"/>
        </w:rPr>
        <w:t xml:space="preserve"> </w:t>
      </w:r>
      <w:r>
        <w:rPr>
          <w:color w:val="00AF50"/>
        </w:rPr>
        <w:t>or</w:t>
      </w:r>
      <w:r>
        <w:rPr>
          <w:color w:val="00AF50"/>
          <w:spacing w:val="-1"/>
        </w:rPr>
        <w:t xml:space="preserve"> </w:t>
      </w:r>
      <w:r>
        <w:rPr>
          <w:color w:val="00AF50"/>
        </w:rPr>
        <w:t>if</w:t>
      </w:r>
      <w:r>
        <w:rPr>
          <w:color w:val="00AF50"/>
          <w:spacing w:val="-1"/>
        </w:rPr>
        <w:t xml:space="preserve"> </w:t>
      </w:r>
      <w:r>
        <w:rPr>
          <w:color w:val="00AF50"/>
        </w:rPr>
        <w:t>it</w:t>
      </w:r>
      <w:r>
        <w:rPr>
          <w:color w:val="00AF50"/>
          <w:spacing w:val="-1"/>
        </w:rPr>
        <w:t xml:space="preserve"> </w:t>
      </w:r>
      <w:r>
        <w:rPr>
          <w:color w:val="00AF50"/>
        </w:rPr>
        <w:t>is</w:t>
      </w:r>
      <w:r>
        <w:rPr>
          <w:color w:val="00AF50"/>
          <w:spacing w:val="-4"/>
        </w:rPr>
        <w:t xml:space="preserve"> </w:t>
      </w:r>
      <w:r>
        <w:rPr>
          <w:color w:val="00AF50"/>
        </w:rPr>
        <w:t>unable</w:t>
      </w:r>
      <w:r>
        <w:rPr>
          <w:color w:val="00AF50"/>
          <w:spacing w:val="-3"/>
        </w:rPr>
        <w:t xml:space="preserve"> </w:t>
      </w:r>
      <w:r>
        <w:rPr>
          <w:color w:val="00AF50"/>
        </w:rPr>
        <w:t>to</w:t>
      </w:r>
      <w:r>
        <w:rPr>
          <w:color w:val="00AF50"/>
          <w:spacing w:val="-3"/>
        </w:rPr>
        <w:t xml:space="preserve"> </w:t>
      </w:r>
      <w:r>
        <w:rPr>
          <w:color w:val="00AF50"/>
        </w:rPr>
        <w:t>do</w:t>
      </w:r>
      <w:r>
        <w:rPr>
          <w:color w:val="00AF50"/>
          <w:spacing w:val="-1"/>
        </w:rPr>
        <w:t xml:space="preserve"> </w:t>
      </w:r>
      <w:r>
        <w:rPr>
          <w:color w:val="00AF50"/>
        </w:rPr>
        <w:t>so,</w:t>
      </w:r>
      <w:r>
        <w:rPr>
          <w:color w:val="00AF50"/>
          <w:spacing w:val="-1"/>
        </w:rPr>
        <w:t xml:space="preserve"> </w:t>
      </w:r>
      <w:r>
        <w:rPr>
          <w:color w:val="00AF50"/>
        </w:rPr>
        <w:t>shall</w:t>
      </w:r>
      <w:r>
        <w:rPr>
          <w:color w:val="00AF50"/>
          <w:spacing w:val="-1"/>
        </w:rPr>
        <w:t xml:space="preserve"> </w:t>
      </w:r>
      <w:r>
        <w:rPr>
          <w:color w:val="00AF50"/>
        </w:rPr>
        <w:t>(to</w:t>
      </w:r>
      <w:r>
        <w:rPr>
          <w:color w:val="00AF50"/>
          <w:spacing w:val="-3"/>
        </w:rPr>
        <w:t xml:space="preserve"> </w:t>
      </w:r>
      <w:r>
        <w:rPr>
          <w:color w:val="00AF50"/>
        </w:rPr>
        <w:t>the</w:t>
      </w:r>
      <w:r>
        <w:rPr>
          <w:color w:val="00AF50"/>
          <w:spacing w:val="-1"/>
        </w:rPr>
        <w:t xml:space="preserve"> </w:t>
      </w:r>
      <w:r>
        <w:rPr>
          <w:color w:val="00AF50"/>
        </w:rPr>
        <w:t>extent</w:t>
      </w:r>
      <w:r>
        <w:rPr>
          <w:color w:val="00AF50"/>
          <w:spacing w:val="-3"/>
        </w:rPr>
        <w:t xml:space="preserve"> </w:t>
      </w:r>
      <w:r>
        <w:rPr>
          <w:color w:val="00AF50"/>
        </w:rPr>
        <w:t>it</w:t>
      </w:r>
      <w:r>
        <w:rPr>
          <w:color w:val="00AF50"/>
          <w:spacing w:val="-3"/>
        </w:rPr>
        <w:t xml:space="preserve"> </w:t>
      </w:r>
      <w:r>
        <w:rPr>
          <w:color w:val="00AF50"/>
        </w:rPr>
        <w:t>is</w:t>
      </w:r>
      <w:r>
        <w:rPr>
          <w:color w:val="00AF50"/>
          <w:spacing w:val="-2"/>
        </w:rPr>
        <w:t xml:space="preserve"> </w:t>
      </w:r>
      <w:r>
        <w:rPr>
          <w:color w:val="00AF50"/>
        </w:rPr>
        <w:t>legally</w:t>
      </w:r>
      <w:r>
        <w:rPr>
          <w:color w:val="00AF50"/>
          <w:spacing w:val="-4"/>
        </w:rPr>
        <w:t xml:space="preserve"> </w:t>
      </w:r>
      <w:r>
        <w:rPr>
          <w:color w:val="00AF50"/>
        </w:rPr>
        <w:t>able</w:t>
      </w:r>
      <w:r>
        <w:rPr>
          <w:color w:val="00AF50"/>
          <w:spacing w:val="-5"/>
        </w:rPr>
        <w:t xml:space="preserve"> </w:t>
      </w:r>
      <w:r>
        <w:rPr>
          <w:color w:val="00AF50"/>
        </w:rPr>
        <w:t>to</w:t>
      </w:r>
      <w:r>
        <w:rPr>
          <w:color w:val="00AF50"/>
          <w:spacing w:val="-3"/>
        </w:rPr>
        <w:t xml:space="preserve"> </w:t>
      </w:r>
      <w:r>
        <w:rPr>
          <w:color w:val="00AF50"/>
        </w:rPr>
        <w:t xml:space="preserve">do so) hold on trust for the sole benefit of the Buyer, those warranties </w:t>
      </w:r>
      <w:r>
        <w:rPr>
          <w:color w:val="00AF50"/>
        </w:rPr>
        <w:t xml:space="preserve">and indemnities provided by third parties that are specifically associated with and particular to the Deliverables provided to the Buyer. Where any such warranties are held on trust, the Supplier shall enforce such warranties as required by the Buyer on the Buyer’s behalf in order to provide the Services and shall do so in accordance with any reasonable directions that the Buyer may notify from time to time to the Supplier. </w:t>
      </w:r>
      <w:r>
        <w:rPr>
          <w:i/>
          <w:iCs/>
          <w:color w:val="00AF50"/>
        </w:rPr>
        <w:t>[NS3 Framework Special Term 5]</w:t>
      </w:r>
    </w:p>
    <w:p w14:paraId="7F430018" w14:textId="77777777" w:rsidR="00D92B2E" w:rsidRDefault="00D92B2E">
      <w:pPr>
        <w:pStyle w:val="BodyText"/>
        <w:kinsoku w:val="0"/>
        <w:overflowPunct w:val="0"/>
        <w:spacing w:before="43"/>
        <w:rPr>
          <w:i/>
          <w:iCs/>
        </w:rPr>
      </w:pPr>
    </w:p>
    <w:p w14:paraId="4867A6C8" w14:textId="77777777" w:rsidR="00D92B2E" w:rsidRDefault="00D92B2E">
      <w:pPr>
        <w:pStyle w:val="Heading1"/>
        <w:numPr>
          <w:ilvl w:val="0"/>
          <w:numId w:val="50"/>
        </w:numPr>
        <w:tabs>
          <w:tab w:val="left" w:pos="646"/>
        </w:tabs>
        <w:kinsoku w:val="0"/>
        <w:overflowPunct w:val="0"/>
        <w:ind w:left="646" w:hanging="359"/>
        <w:rPr>
          <w:color w:val="000000"/>
          <w:spacing w:val="-2"/>
        </w:rPr>
      </w:pPr>
      <w:bookmarkStart w:id="16" w:name="_bookmark16"/>
      <w:bookmarkEnd w:id="16"/>
      <w:r>
        <w:t>Intellectual</w:t>
      </w:r>
      <w:r>
        <w:rPr>
          <w:spacing w:val="-4"/>
        </w:rPr>
        <w:t xml:space="preserve"> </w:t>
      </w:r>
      <w:r>
        <w:t>Property</w:t>
      </w:r>
      <w:r>
        <w:rPr>
          <w:spacing w:val="-3"/>
        </w:rPr>
        <w:t xml:space="preserve"> </w:t>
      </w:r>
      <w:r>
        <w:t>Rights</w:t>
      </w:r>
      <w:r>
        <w:rPr>
          <w:spacing w:val="-3"/>
        </w:rPr>
        <w:t xml:space="preserve"> </w:t>
      </w:r>
      <w:r>
        <w:rPr>
          <w:spacing w:val="-2"/>
        </w:rPr>
        <w:t>(IPRs)</w:t>
      </w:r>
    </w:p>
    <w:p w14:paraId="4B762F7B" w14:textId="77777777" w:rsidR="00D92B2E" w:rsidRDefault="00D92B2E">
      <w:pPr>
        <w:pStyle w:val="ListParagraph"/>
        <w:numPr>
          <w:ilvl w:val="1"/>
          <w:numId w:val="50"/>
        </w:numPr>
        <w:tabs>
          <w:tab w:val="left" w:pos="786"/>
        </w:tabs>
        <w:kinsoku w:val="0"/>
        <w:overflowPunct w:val="0"/>
        <w:spacing w:before="18"/>
        <w:ind w:right="372"/>
        <w:rPr>
          <w:color w:val="000000"/>
        </w:rPr>
      </w:pPr>
      <w:bookmarkStart w:id="17" w:name="_bookmark17"/>
      <w:bookmarkEnd w:id="17"/>
      <w:r>
        <w:t>Each Party keeps ownership of its own Existing IPRs. The Supplier gives the Buyer a non-exclusive, perpetual,</w:t>
      </w:r>
      <w:r>
        <w:rPr>
          <w:spacing w:val="-2"/>
        </w:rPr>
        <w:t xml:space="preserve"> </w:t>
      </w:r>
      <w:r>
        <w:t>royalty-free,</w:t>
      </w:r>
      <w:r>
        <w:rPr>
          <w:spacing w:val="-4"/>
        </w:rPr>
        <w:t xml:space="preserve"> </w:t>
      </w:r>
      <w:r>
        <w:t>irrevocable,</w:t>
      </w:r>
      <w:r>
        <w:rPr>
          <w:spacing w:val="-5"/>
        </w:rPr>
        <w:t xml:space="preserve"> </w:t>
      </w:r>
      <w:r>
        <w:t>transferable</w:t>
      </w:r>
      <w:r>
        <w:rPr>
          <w:spacing w:val="-6"/>
        </w:rPr>
        <w:t xml:space="preserve"> </w:t>
      </w:r>
      <w:r>
        <w:t>worldwide</w:t>
      </w:r>
      <w:r>
        <w:rPr>
          <w:spacing w:val="-2"/>
        </w:rPr>
        <w:t xml:space="preserve"> </w:t>
      </w:r>
      <w:r>
        <w:t>licence</w:t>
      </w:r>
      <w:r>
        <w:rPr>
          <w:spacing w:val="-2"/>
        </w:rPr>
        <w:t xml:space="preserve"> </w:t>
      </w:r>
      <w:r>
        <w:t>to</w:t>
      </w:r>
      <w:r>
        <w:rPr>
          <w:spacing w:val="-4"/>
        </w:rPr>
        <w:t xml:space="preserve"> </w:t>
      </w:r>
      <w:r>
        <w:t>use,</w:t>
      </w:r>
      <w:r>
        <w:rPr>
          <w:spacing w:val="-3"/>
        </w:rPr>
        <w:t xml:space="preserve"> </w:t>
      </w:r>
      <w:r>
        <w:t>change</w:t>
      </w:r>
      <w:r>
        <w:rPr>
          <w:spacing w:val="-5"/>
        </w:rPr>
        <w:t xml:space="preserve"> </w:t>
      </w:r>
      <w:r>
        <w:t>and</w:t>
      </w:r>
      <w:r>
        <w:rPr>
          <w:spacing w:val="-2"/>
        </w:rPr>
        <w:t xml:space="preserve"> </w:t>
      </w:r>
      <w:r>
        <w:t>sub-license</w:t>
      </w:r>
      <w:r>
        <w:rPr>
          <w:spacing w:val="-5"/>
        </w:rPr>
        <w:t xml:space="preserve"> </w:t>
      </w:r>
      <w:r>
        <w:t>the Supplier’</w:t>
      </w:r>
      <w:r>
        <w:t>s Existing IPR to enable it to both:</w:t>
      </w:r>
    </w:p>
    <w:p w14:paraId="10085FF2" w14:textId="77777777" w:rsidR="00D92B2E" w:rsidRDefault="00D92B2E">
      <w:pPr>
        <w:pStyle w:val="BodyText"/>
        <w:kinsoku w:val="0"/>
        <w:overflowPunct w:val="0"/>
        <w:spacing w:before="40"/>
      </w:pPr>
    </w:p>
    <w:p w14:paraId="2C558DB9" w14:textId="77777777" w:rsidR="00D92B2E" w:rsidRDefault="00D92B2E">
      <w:pPr>
        <w:pStyle w:val="ListParagraph"/>
        <w:numPr>
          <w:ilvl w:val="0"/>
          <w:numId w:val="32"/>
        </w:numPr>
        <w:tabs>
          <w:tab w:val="left" w:pos="1211"/>
        </w:tabs>
        <w:kinsoku w:val="0"/>
        <w:overflowPunct w:val="0"/>
        <w:spacing w:before="1"/>
        <w:ind w:left="1211" w:hanging="425"/>
        <w:rPr>
          <w:spacing w:val="-5"/>
        </w:rPr>
      </w:pPr>
      <w:r>
        <w:t>receive</w:t>
      </w:r>
      <w:r>
        <w:rPr>
          <w:spacing w:val="-1"/>
        </w:rPr>
        <w:t xml:space="preserve"> </w:t>
      </w:r>
      <w:r>
        <w:t>and</w:t>
      </w:r>
      <w:r>
        <w:rPr>
          <w:spacing w:val="-2"/>
        </w:rPr>
        <w:t xml:space="preserve"> </w:t>
      </w:r>
      <w:r>
        <w:t>use</w:t>
      </w:r>
      <w:r>
        <w:rPr>
          <w:spacing w:val="-3"/>
        </w:rPr>
        <w:t xml:space="preserve"> </w:t>
      </w:r>
      <w:r>
        <w:t>the</w:t>
      </w:r>
      <w:r>
        <w:rPr>
          <w:spacing w:val="-3"/>
        </w:rPr>
        <w:t xml:space="preserve"> </w:t>
      </w:r>
      <w:r>
        <w:t>Deliverables;</w:t>
      </w:r>
      <w:r>
        <w:rPr>
          <w:spacing w:val="-2"/>
        </w:rPr>
        <w:t xml:space="preserve"> </w:t>
      </w:r>
      <w:r>
        <w:rPr>
          <w:spacing w:val="-5"/>
        </w:rPr>
        <w:t>and</w:t>
      </w:r>
    </w:p>
    <w:p w14:paraId="692ABEA2" w14:textId="77777777" w:rsidR="00D92B2E" w:rsidRDefault="00D92B2E">
      <w:pPr>
        <w:pStyle w:val="ListParagraph"/>
        <w:numPr>
          <w:ilvl w:val="0"/>
          <w:numId w:val="32"/>
        </w:numPr>
        <w:tabs>
          <w:tab w:val="left" w:pos="1211"/>
        </w:tabs>
        <w:kinsoku w:val="0"/>
        <w:overflowPunct w:val="0"/>
        <w:spacing w:before="19"/>
        <w:ind w:left="1211" w:hanging="425"/>
        <w:rPr>
          <w:spacing w:val="-2"/>
        </w:rPr>
      </w:pPr>
      <w:r>
        <w:t>make</w:t>
      </w:r>
      <w:r>
        <w:rPr>
          <w:spacing w:val="-4"/>
        </w:rPr>
        <w:t xml:space="preserve"> </w:t>
      </w:r>
      <w:r>
        <w:t>use</w:t>
      </w:r>
      <w:r>
        <w:rPr>
          <w:spacing w:val="-4"/>
        </w:rPr>
        <w:t xml:space="preserve"> </w:t>
      </w:r>
      <w:r>
        <w:t>of</w:t>
      </w:r>
      <w:r>
        <w:rPr>
          <w:spacing w:val="-3"/>
        </w:rPr>
        <w:t xml:space="preserve"> </w:t>
      </w:r>
      <w:r>
        <w:t>the</w:t>
      </w:r>
      <w:r>
        <w:rPr>
          <w:spacing w:val="-3"/>
        </w:rPr>
        <w:t xml:space="preserve"> </w:t>
      </w:r>
      <w:r>
        <w:t>deliverables</w:t>
      </w:r>
      <w:r>
        <w:rPr>
          <w:spacing w:val="-3"/>
        </w:rPr>
        <w:t xml:space="preserve"> </w:t>
      </w:r>
      <w:r>
        <w:t>provided</w:t>
      </w:r>
      <w:r>
        <w:rPr>
          <w:spacing w:val="-3"/>
        </w:rPr>
        <w:t xml:space="preserve"> </w:t>
      </w:r>
      <w:r>
        <w:t>by</w:t>
      </w:r>
      <w:r>
        <w:rPr>
          <w:spacing w:val="-3"/>
        </w:rPr>
        <w:t xml:space="preserve"> </w:t>
      </w:r>
      <w:r>
        <w:t>a</w:t>
      </w:r>
      <w:r>
        <w:rPr>
          <w:spacing w:val="-1"/>
        </w:rPr>
        <w:t xml:space="preserve"> </w:t>
      </w:r>
      <w:r>
        <w:t>Replacement</w:t>
      </w:r>
      <w:r>
        <w:rPr>
          <w:spacing w:val="-3"/>
        </w:rPr>
        <w:t xml:space="preserve"> </w:t>
      </w:r>
      <w:r>
        <w:rPr>
          <w:spacing w:val="-2"/>
        </w:rPr>
        <w:t>Supplier.</w:t>
      </w:r>
    </w:p>
    <w:p w14:paraId="27E0312F" w14:textId="77777777" w:rsidR="00D92B2E" w:rsidRDefault="00D92B2E">
      <w:pPr>
        <w:pStyle w:val="BodyText"/>
        <w:kinsoku w:val="0"/>
        <w:overflowPunct w:val="0"/>
        <w:spacing w:before="40"/>
      </w:pPr>
    </w:p>
    <w:p w14:paraId="5ECB93DE" w14:textId="77777777" w:rsidR="00D92B2E" w:rsidRDefault="00D92B2E">
      <w:pPr>
        <w:pStyle w:val="ListParagraph"/>
        <w:numPr>
          <w:ilvl w:val="1"/>
          <w:numId w:val="50"/>
        </w:numPr>
        <w:tabs>
          <w:tab w:val="left" w:pos="786"/>
        </w:tabs>
        <w:kinsoku w:val="0"/>
        <w:overflowPunct w:val="0"/>
        <w:ind w:right="167"/>
        <w:rPr>
          <w:color w:val="000000"/>
        </w:rPr>
      </w:pPr>
      <w:bookmarkStart w:id="18" w:name="_bookmark18"/>
      <w:bookmarkEnd w:id="18"/>
      <w:r>
        <w:t>Any New IPR created under a Contract is owned by the Buyer. The Buyer gives the Supplier a licence to use</w:t>
      </w:r>
      <w:r>
        <w:rPr>
          <w:spacing w:val="-2"/>
        </w:rPr>
        <w:t xml:space="preserve"> </w:t>
      </w:r>
      <w:r>
        <w:t>any</w:t>
      </w:r>
      <w:r>
        <w:rPr>
          <w:spacing w:val="-3"/>
        </w:rPr>
        <w:t xml:space="preserve"> </w:t>
      </w:r>
      <w:r>
        <w:t>Existing</w:t>
      </w:r>
      <w:r>
        <w:rPr>
          <w:spacing w:val="-5"/>
        </w:rPr>
        <w:t xml:space="preserve"> </w:t>
      </w:r>
      <w:r>
        <w:t>IPRs</w:t>
      </w:r>
      <w:r>
        <w:rPr>
          <w:spacing w:val="-4"/>
        </w:rPr>
        <w:t xml:space="preserve"> </w:t>
      </w:r>
      <w:r>
        <w:t>and</w:t>
      </w:r>
      <w:r>
        <w:rPr>
          <w:spacing w:val="-4"/>
        </w:rPr>
        <w:t xml:space="preserve"> </w:t>
      </w:r>
      <w:r>
        <w:t>New</w:t>
      </w:r>
      <w:r>
        <w:rPr>
          <w:spacing w:val="-2"/>
        </w:rPr>
        <w:t xml:space="preserve"> </w:t>
      </w:r>
      <w:r>
        <w:t>IPRs</w:t>
      </w:r>
      <w:r>
        <w:rPr>
          <w:spacing w:val="-6"/>
        </w:rPr>
        <w:t xml:space="preserve"> </w:t>
      </w:r>
      <w:r>
        <w:t>for</w:t>
      </w:r>
      <w:r>
        <w:rPr>
          <w:spacing w:val="-4"/>
        </w:rPr>
        <w:t xml:space="preserve"> </w:t>
      </w:r>
      <w:r>
        <w:t>the</w:t>
      </w:r>
      <w:r>
        <w:rPr>
          <w:spacing w:val="-2"/>
        </w:rPr>
        <w:t xml:space="preserve"> </w:t>
      </w:r>
      <w:r>
        <w:t>purpose</w:t>
      </w:r>
      <w:r>
        <w:rPr>
          <w:spacing w:val="-2"/>
        </w:rPr>
        <w:t xml:space="preserve"> </w:t>
      </w:r>
      <w:r>
        <w:t>of</w:t>
      </w:r>
      <w:r>
        <w:rPr>
          <w:spacing w:val="-4"/>
        </w:rPr>
        <w:t xml:space="preserve"> </w:t>
      </w:r>
      <w:r>
        <w:t>fulfilling</w:t>
      </w:r>
      <w:r>
        <w:rPr>
          <w:spacing w:val="-3"/>
        </w:rPr>
        <w:t xml:space="preserve"> </w:t>
      </w:r>
      <w:r>
        <w:t>its</w:t>
      </w:r>
      <w:r>
        <w:rPr>
          <w:spacing w:val="-3"/>
        </w:rPr>
        <w:t xml:space="preserve"> </w:t>
      </w:r>
      <w:r>
        <w:t>obligations</w:t>
      </w:r>
      <w:r>
        <w:rPr>
          <w:spacing w:val="-3"/>
        </w:rPr>
        <w:t xml:space="preserve"> </w:t>
      </w:r>
      <w:r>
        <w:t>during</w:t>
      </w:r>
      <w:r>
        <w:rPr>
          <w:spacing w:val="-5"/>
        </w:rPr>
        <w:t xml:space="preserve"> </w:t>
      </w:r>
      <w:r>
        <w:t>the</w:t>
      </w:r>
      <w:r>
        <w:rPr>
          <w:spacing w:val="-2"/>
        </w:rPr>
        <w:t xml:space="preserve"> </w:t>
      </w:r>
      <w:r>
        <w:t>Contract</w:t>
      </w:r>
      <w:r>
        <w:rPr>
          <w:spacing w:val="-2"/>
        </w:rPr>
        <w:t xml:space="preserve"> </w:t>
      </w:r>
      <w:r>
        <w:t>Period.</w:t>
      </w:r>
    </w:p>
    <w:p w14:paraId="42F4838A" w14:textId="77777777" w:rsidR="00D92B2E" w:rsidRDefault="00D92B2E">
      <w:pPr>
        <w:pStyle w:val="ListParagraph"/>
        <w:numPr>
          <w:ilvl w:val="1"/>
          <w:numId w:val="50"/>
        </w:numPr>
        <w:tabs>
          <w:tab w:val="left" w:pos="786"/>
        </w:tabs>
        <w:kinsoku w:val="0"/>
        <w:overflowPunct w:val="0"/>
        <w:spacing w:before="293"/>
        <w:ind w:right="207"/>
        <w:rPr>
          <w:color w:val="000000"/>
        </w:rPr>
      </w:pPr>
      <w:r>
        <w:t>Where a Party acquires ownership of IPRs incorrectly under this Contract it must do everything reasonably</w:t>
      </w:r>
      <w:r>
        <w:rPr>
          <w:spacing w:val="-2"/>
        </w:rPr>
        <w:t xml:space="preserve"> </w:t>
      </w:r>
      <w:r>
        <w:t>necessary</w:t>
      </w:r>
      <w:r>
        <w:rPr>
          <w:spacing w:val="-5"/>
        </w:rPr>
        <w:t xml:space="preserve"> </w:t>
      </w:r>
      <w:r>
        <w:t>to</w:t>
      </w:r>
      <w:r>
        <w:rPr>
          <w:spacing w:val="-6"/>
        </w:rPr>
        <w:t xml:space="preserve"> </w:t>
      </w:r>
      <w:r>
        <w:t>complete</w:t>
      </w:r>
      <w:r>
        <w:rPr>
          <w:spacing w:val="-2"/>
        </w:rPr>
        <w:t xml:space="preserve"> </w:t>
      </w:r>
      <w:r>
        <w:t>a</w:t>
      </w:r>
      <w:r>
        <w:rPr>
          <w:spacing w:val="-4"/>
        </w:rPr>
        <w:t xml:space="preserve"> </w:t>
      </w:r>
      <w:r>
        <w:t>transfer</w:t>
      </w:r>
      <w:r>
        <w:rPr>
          <w:spacing w:val="-3"/>
        </w:rPr>
        <w:t xml:space="preserve"> </w:t>
      </w:r>
      <w:r>
        <w:t>assigning</w:t>
      </w:r>
      <w:r>
        <w:rPr>
          <w:spacing w:val="-4"/>
        </w:rPr>
        <w:t xml:space="preserve"> </w:t>
      </w:r>
      <w:r>
        <w:t>them</w:t>
      </w:r>
      <w:r>
        <w:rPr>
          <w:spacing w:val="-2"/>
        </w:rPr>
        <w:t xml:space="preserve"> </w:t>
      </w:r>
      <w:r>
        <w:t>in</w:t>
      </w:r>
      <w:r>
        <w:rPr>
          <w:spacing w:val="-3"/>
        </w:rPr>
        <w:t xml:space="preserve"> </w:t>
      </w:r>
      <w:r>
        <w:t>writing</w:t>
      </w:r>
      <w:r>
        <w:rPr>
          <w:spacing w:val="-2"/>
        </w:rPr>
        <w:t xml:space="preserve"> </w:t>
      </w:r>
      <w:r>
        <w:t>to</w:t>
      </w:r>
      <w:r>
        <w:rPr>
          <w:spacing w:val="-3"/>
        </w:rPr>
        <w:t xml:space="preserve"> </w:t>
      </w:r>
      <w:r>
        <w:t>the</w:t>
      </w:r>
      <w:r>
        <w:rPr>
          <w:spacing w:val="-1"/>
        </w:rPr>
        <w:t xml:space="preserve"> </w:t>
      </w:r>
      <w:r>
        <w:t>other</w:t>
      </w:r>
      <w:r>
        <w:rPr>
          <w:spacing w:val="-1"/>
        </w:rPr>
        <w:t xml:space="preserve"> </w:t>
      </w:r>
      <w:r>
        <w:t>Party</w:t>
      </w:r>
      <w:r>
        <w:rPr>
          <w:spacing w:val="-5"/>
        </w:rPr>
        <w:t xml:space="preserve"> </w:t>
      </w:r>
      <w:r>
        <w:t>on</w:t>
      </w:r>
      <w:r>
        <w:rPr>
          <w:spacing w:val="-2"/>
        </w:rPr>
        <w:t xml:space="preserve"> </w:t>
      </w:r>
      <w:r>
        <w:t>request</w:t>
      </w:r>
      <w:r>
        <w:rPr>
          <w:spacing w:val="-1"/>
        </w:rPr>
        <w:t xml:space="preserve"> </w:t>
      </w:r>
      <w:r>
        <w:t>and at its own cost.</w:t>
      </w:r>
    </w:p>
    <w:p w14:paraId="39672172" w14:textId="77777777" w:rsidR="00D92B2E" w:rsidRDefault="00D92B2E">
      <w:pPr>
        <w:pStyle w:val="BodyText"/>
        <w:kinsoku w:val="0"/>
        <w:overflowPunct w:val="0"/>
        <w:spacing w:before="2"/>
      </w:pPr>
    </w:p>
    <w:p w14:paraId="447AE3DC" w14:textId="77777777" w:rsidR="00D92B2E" w:rsidRDefault="00D92B2E">
      <w:pPr>
        <w:pStyle w:val="ListParagraph"/>
        <w:numPr>
          <w:ilvl w:val="1"/>
          <w:numId w:val="50"/>
        </w:numPr>
        <w:tabs>
          <w:tab w:val="left" w:pos="786"/>
        </w:tabs>
        <w:kinsoku w:val="0"/>
        <w:overflowPunct w:val="0"/>
        <w:ind w:hanging="566"/>
        <w:rPr>
          <w:color w:val="000000"/>
          <w:spacing w:val="-2"/>
        </w:rPr>
      </w:pPr>
      <w:r>
        <w:t>Neither</w:t>
      </w:r>
      <w:r>
        <w:rPr>
          <w:spacing w:val="-7"/>
        </w:rPr>
        <w:t xml:space="preserve"> </w:t>
      </w:r>
      <w:r>
        <w:t>Party</w:t>
      </w:r>
      <w:r>
        <w:rPr>
          <w:spacing w:val="-2"/>
        </w:rPr>
        <w:t xml:space="preserve"> </w:t>
      </w:r>
      <w:r>
        <w:t>has</w:t>
      </w:r>
      <w:r>
        <w:rPr>
          <w:spacing w:val="-4"/>
        </w:rPr>
        <w:t xml:space="preserve"> </w:t>
      </w:r>
      <w:r>
        <w:t>the</w:t>
      </w:r>
      <w:r>
        <w:rPr>
          <w:spacing w:val="-1"/>
        </w:rPr>
        <w:t xml:space="preserve"> </w:t>
      </w:r>
      <w:r>
        <w:t>right</w:t>
      </w:r>
      <w:r>
        <w:rPr>
          <w:spacing w:val="-3"/>
        </w:rPr>
        <w:t xml:space="preserve"> </w:t>
      </w:r>
      <w:r>
        <w:t>to</w:t>
      </w:r>
      <w:r>
        <w:rPr>
          <w:spacing w:val="-4"/>
        </w:rPr>
        <w:t xml:space="preserve"> </w:t>
      </w:r>
      <w:r>
        <w:t>use</w:t>
      </w:r>
      <w:r>
        <w:rPr>
          <w:spacing w:val="-4"/>
        </w:rPr>
        <w:t xml:space="preserve"> </w:t>
      </w:r>
      <w:r>
        <w:t>the</w:t>
      </w:r>
      <w:r>
        <w:rPr>
          <w:spacing w:val="-1"/>
        </w:rPr>
        <w:t xml:space="preserve"> </w:t>
      </w:r>
      <w:r>
        <w:t>other</w:t>
      </w:r>
      <w:r>
        <w:rPr>
          <w:spacing w:val="-1"/>
        </w:rPr>
        <w:t xml:space="preserve"> </w:t>
      </w:r>
      <w:r>
        <w:t>Party’s</w:t>
      </w:r>
      <w:r>
        <w:rPr>
          <w:spacing w:val="-3"/>
        </w:rPr>
        <w:t xml:space="preserve"> </w:t>
      </w:r>
      <w:r>
        <w:t>IPRs,</w:t>
      </w:r>
      <w:r>
        <w:rPr>
          <w:spacing w:val="-2"/>
        </w:rPr>
        <w:t xml:space="preserve"> </w:t>
      </w:r>
      <w:r>
        <w:t>including</w:t>
      </w:r>
      <w:r>
        <w:rPr>
          <w:spacing w:val="-4"/>
        </w:rPr>
        <w:t xml:space="preserve"> </w:t>
      </w:r>
      <w:r>
        <w:t>any</w:t>
      </w:r>
      <w:r>
        <w:rPr>
          <w:spacing w:val="-5"/>
        </w:rPr>
        <w:t xml:space="preserve"> </w:t>
      </w:r>
      <w:r>
        <w:t>use</w:t>
      </w:r>
      <w:r>
        <w:rPr>
          <w:spacing w:val="-4"/>
        </w:rPr>
        <w:t xml:space="preserve"> </w:t>
      </w:r>
      <w:r>
        <w:t>of</w:t>
      </w:r>
      <w:r>
        <w:rPr>
          <w:spacing w:val="-3"/>
        </w:rPr>
        <w:t xml:space="preserve"> </w:t>
      </w:r>
      <w:r>
        <w:t>the</w:t>
      </w:r>
      <w:r>
        <w:rPr>
          <w:spacing w:val="-1"/>
        </w:rPr>
        <w:t xml:space="preserve"> </w:t>
      </w:r>
      <w:r>
        <w:t>other</w:t>
      </w:r>
      <w:r>
        <w:rPr>
          <w:spacing w:val="-2"/>
        </w:rPr>
        <w:t xml:space="preserve"> </w:t>
      </w:r>
      <w:r>
        <w:t>Party’s</w:t>
      </w:r>
      <w:r>
        <w:rPr>
          <w:spacing w:val="-4"/>
        </w:rPr>
        <w:t xml:space="preserve"> </w:t>
      </w:r>
      <w:r>
        <w:rPr>
          <w:spacing w:val="-2"/>
        </w:rPr>
        <w:t>names,</w:t>
      </w:r>
    </w:p>
    <w:p w14:paraId="398459C5" w14:textId="77777777" w:rsidR="00D92B2E" w:rsidRDefault="00D92B2E">
      <w:pPr>
        <w:pStyle w:val="BodyText"/>
        <w:kinsoku w:val="0"/>
        <w:overflowPunct w:val="0"/>
        <w:ind w:left="786"/>
        <w:rPr>
          <w:spacing w:val="-2"/>
        </w:rPr>
      </w:pPr>
      <w:r>
        <w:t>logos</w:t>
      </w:r>
      <w:r>
        <w:rPr>
          <w:spacing w:val="-5"/>
        </w:rPr>
        <w:t xml:space="preserve"> </w:t>
      </w:r>
      <w:r>
        <w:t>or</w:t>
      </w:r>
      <w:r>
        <w:rPr>
          <w:spacing w:val="-4"/>
        </w:rPr>
        <w:t xml:space="preserve"> </w:t>
      </w:r>
      <w:r>
        <w:t>trademarks,</w:t>
      </w:r>
      <w:r>
        <w:rPr>
          <w:spacing w:val="-2"/>
        </w:rPr>
        <w:t xml:space="preserve"> </w:t>
      </w:r>
      <w:r>
        <w:t>except</w:t>
      </w:r>
      <w:r>
        <w:rPr>
          <w:spacing w:val="-4"/>
        </w:rPr>
        <w:t xml:space="preserve"> </w:t>
      </w:r>
      <w:r>
        <w:t>as</w:t>
      </w:r>
      <w:r>
        <w:rPr>
          <w:spacing w:val="-2"/>
        </w:rPr>
        <w:t xml:space="preserve"> </w:t>
      </w:r>
      <w:r>
        <w:t>provided</w:t>
      </w:r>
      <w:r>
        <w:rPr>
          <w:spacing w:val="-2"/>
        </w:rPr>
        <w:t xml:space="preserve"> </w:t>
      </w:r>
      <w:r>
        <w:t>in</w:t>
      </w:r>
      <w:r>
        <w:rPr>
          <w:spacing w:val="-2"/>
        </w:rPr>
        <w:t xml:space="preserve"> </w:t>
      </w:r>
      <w:r>
        <w:t>Clause</w:t>
      </w:r>
      <w:r>
        <w:rPr>
          <w:spacing w:val="2"/>
        </w:rPr>
        <w:t xml:space="preserve"> </w:t>
      </w:r>
      <w:hyperlink w:anchor="bookmark16" w:history="1">
        <w:r>
          <w:t>9</w:t>
        </w:r>
      </w:hyperlink>
      <w:r>
        <w:rPr>
          <w:spacing w:val="-1"/>
        </w:rPr>
        <w:t xml:space="preserve"> </w:t>
      </w:r>
      <w:r>
        <w:t>or</w:t>
      </w:r>
      <w:r>
        <w:rPr>
          <w:spacing w:val="-4"/>
        </w:rPr>
        <w:t xml:space="preserve"> </w:t>
      </w:r>
      <w:r>
        <w:t>otherwise</w:t>
      </w:r>
      <w:r>
        <w:rPr>
          <w:spacing w:val="-4"/>
        </w:rPr>
        <w:t xml:space="preserve"> </w:t>
      </w:r>
      <w:r>
        <w:t>agreed</w:t>
      </w:r>
      <w:r>
        <w:rPr>
          <w:spacing w:val="-2"/>
        </w:rPr>
        <w:t xml:space="preserve"> </w:t>
      </w:r>
      <w:r>
        <w:t>in</w:t>
      </w:r>
      <w:r>
        <w:rPr>
          <w:spacing w:val="-3"/>
        </w:rPr>
        <w:t xml:space="preserve"> </w:t>
      </w:r>
      <w:r>
        <w:rPr>
          <w:spacing w:val="-2"/>
        </w:rPr>
        <w:t>writing.</w:t>
      </w:r>
    </w:p>
    <w:p w14:paraId="2574B528" w14:textId="77777777" w:rsidR="00D92B2E" w:rsidRDefault="00D92B2E">
      <w:pPr>
        <w:pStyle w:val="ListParagraph"/>
        <w:numPr>
          <w:ilvl w:val="1"/>
          <w:numId w:val="50"/>
        </w:numPr>
        <w:tabs>
          <w:tab w:val="left" w:pos="786"/>
        </w:tabs>
        <w:kinsoku w:val="0"/>
        <w:overflowPunct w:val="0"/>
        <w:spacing w:before="292"/>
        <w:ind w:right="153"/>
        <w:rPr>
          <w:color w:val="000000"/>
        </w:rPr>
      </w:pPr>
      <w:bookmarkStart w:id="19" w:name="_bookmark19"/>
      <w:bookmarkEnd w:id="19"/>
      <w:r>
        <w:t>If</w:t>
      </w:r>
      <w:r>
        <w:rPr>
          <w:spacing w:val="-1"/>
        </w:rPr>
        <w:t xml:space="preserve"> </w:t>
      </w:r>
      <w:r>
        <w:t>there</w:t>
      </w:r>
      <w:r>
        <w:rPr>
          <w:spacing w:val="-4"/>
        </w:rPr>
        <w:t xml:space="preserve"> </w:t>
      </w:r>
      <w:r>
        <w:t>is</w:t>
      </w:r>
      <w:r>
        <w:rPr>
          <w:spacing w:val="-2"/>
        </w:rPr>
        <w:t xml:space="preserve"> </w:t>
      </w:r>
      <w:r>
        <w:t>an</w:t>
      </w:r>
      <w:r>
        <w:rPr>
          <w:spacing w:val="-1"/>
        </w:rPr>
        <w:t xml:space="preserve"> </w:t>
      </w:r>
      <w:r>
        <w:t>IPR</w:t>
      </w:r>
      <w:r>
        <w:rPr>
          <w:spacing w:val="-3"/>
        </w:rPr>
        <w:t xml:space="preserve"> </w:t>
      </w:r>
      <w:r>
        <w:t>Claim,</w:t>
      </w:r>
      <w:r>
        <w:rPr>
          <w:spacing w:val="-4"/>
        </w:rPr>
        <w:t xml:space="preserve"> </w:t>
      </w:r>
      <w:r>
        <w:t>the</w:t>
      </w:r>
      <w:r>
        <w:rPr>
          <w:spacing w:val="-1"/>
        </w:rPr>
        <w:t xml:space="preserve"> </w:t>
      </w:r>
      <w:r>
        <w:t>Supplier</w:t>
      </w:r>
      <w:r>
        <w:rPr>
          <w:spacing w:val="-1"/>
        </w:rPr>
        <w:t xml:space="preserve"> </w:t>
      </w:r>
      <w:r>
        <w:t>indemnifies</w:t>
      </w:r>
      <w:r>
        <w:rPr>
          <w:spacing w:val="-4"/>
        </w:rPr>
        <w:t xml:space="preserve"> </w:t>
      </w:r>
      <w:r>
        <w:t>CCS</w:t>
      </w:r>
      <w:r>
        <w:rPr>
          <w:spacing w:val="-2"/>
        </w:rPr>
        <w:t xml:space="preserve"> </w:t>
      </w:r>
      <w:r>
        <w:t>and</w:t>
      </w:r>
      <w:r>
        <w:rPr>
          <w:spacing w:val="-1"/>
        </w:rPr>
        <w:t xml:space="preserve"> </w:t>
      </w:r>
      <w:r>
        <w:t>each</w:t>
      </w:r>
      <w:r>
        <w:rPr>
          <w:spacing w:val="-1"/>
        </w:rPr>
        <w:t xml:space="preserve"> </w:t>
      </w:r>
      <w:r>
        <w:t>Buyer</w:t>
      </w:r>
      <w:r>
        <w:rPr>
          <w:spacing w:val="-4"/>
        </w:rPr>
        <w:t xml:space="preserve"> </w:t>
      </w:r>
      <w:r>
        <w:t>against</w:t>
      </w:r>
      <w:r>
        <w:rPr>
          <w:spacing w:val="-1"/>
        </w:rPr>
        <w:t xml:space="preserve"> </w:t>
      </w:r>
      <w:r>
        <w:t>all</w:t>
      </w:r>
      <w:r>
        <w:rPr>
          <w:spacing w:val="-4"/>
        </w:rPr>
        <w:t xml:space="preserve"> </w:t>
      </w:r>
      <w:r>
        <w:t>losses,</w:t>
      </w:r>
      <w:r>
        <w:rPr>
          <w:spacing w:val="-4"/>
        </w:rPr>
        <w:t xml:space="preserve"> </w:t>
      </w:r>
      <w:r>
        <w:t>damages,</w:t>
      </w:r>
      <w:r>
        <w:rPr>
          <w:spacing w:val="-4"/>
        </w:rPr>
        <w:t xml:space="preserve"> </w:t>
      </w:r>
      <w:r>
        <w:t>costs</w:t>
      </w:r>
      <w:r>
        <w:rPr>
          <w:spacing w:val="-2"/>
        </w:rPr>
        <w:t xml:space="preserve"> </w:t>
      </w:r>
      <w:r>
        <w:t>or expenses (including professional fees and fines) incurred as a result.</w:t>
      </w:r>
    </w:p>
    <w:p w14:paraId="09568A2A" w14:textId="77777777" w:rsidR="00D92B2E" w:rsidRDefault="00D92B2E">
      <w:pPr>
        <w:pStyle w:val="BodyText"/>
        <w:kinsoku w:val="0"/>
        <w:overflowPunct w:val="0"/>
      </w:pPr>
    </w:p>
    <w:p w14:paraId="57FF1D70" w14:textId="77777777" w:rsidR="00D92B2E" w:rsidRDefault="00D92B2E">
      <w:pPr>
        <w:pStyle w:val="ListParagraph"/>
        <w:numPr>
          <w:ilvl w:val="1"/>
          <w:numId w:val="50"/>
        </w:numPr>
        <w:tabs>
          <w:tab w:val="left" w:pos="786"/>
        </w:tabs>
        <w:kinsoku w:val="0"/>
        <w:overflowPunct w:val="0"/>
        <w:ind w:hanging="566"/>
        <w:rPr>
          <w:color w:val="000000"/>
          <w:spacing w:val="-2"/>
        </w:rPr>
      </w:pPr>
      <w:r>
        <w:t>If</w:t>
      </w:r>
      <w:r>
        <w:rPr>
          <w:spacing w:val="-4"/>
        </w:rPr>
        <w:t xml:space="preserve"> </w:t>
      </w:r>
      <w:r>
        <w:t>an</w:t>
      </w:r>
      <w:r>
        <w:rPr>
          <w:spacing w:val="-3"/>
        </w:rPr>
        <w:t xml:space="preserve"> </w:t>
      </w:r>
      <w:r>
        <w:t>IPR</w:t>
      </w:r>
      <w:r>
        <w:rPr>
          <w:spacing w:val="-3"/>
        </w:rPr>
        <w:t xml:space="preserve"> </w:t>
      </w:r>
      <w:r>
        <w:t>Claim</w:t>
      </w:r>
      <w:r>
        <w:rPr>
          <w:spacing w:val="-2"/>
        </w:rPr>
        <w:t xml:space="preserve"> </w:t>
      </w:r>
      <w:r>
        <w:t>is</w:t>
      </w:r>
      <w:r>
        <w:rPr>
          <w:spacing w:val="-4"/>
        </w:rPr>
        <w:t xml:space="preserve"> </w:t>
      </w:r>
      <w:r>
        <w:t>made</w:t>
      </w:r>
      <w:r>
        <w:rPr>
          <w:spacing w:val="-4"/>
        </w:rPr>
        <w:t xml:space="preserve"> </w:t>
      </w:r>
      <w:r>
        <w:t>or</w:t>
      </w:r>
      <w:r>
        <w:rPr>
          <w:spacing w:val="-1"/>
        </w:rPr>
        <w:t xml:space="preserve"> </w:t>
      </w:r>
      <w:r>
        <w:t>anticipated</w:t>
      </w:r>
      <w:r>
        <w:rPr>
          <w:spacing w:val="-3"/>
        </w:rPr>
        <w:t xml:space="preserve"> </w:t>
      </w:r>
      <w:r>
        <w:t>the</w:t>
      </w:r>
      <w:r>
        <w:rPr>
          <w:spacing w:val="-1"/>
        </w:rPr>
        <w:t xml:space="preserve"> </w:t>
      </w:r>
      <w:r>
        <w:t>Supplier</w:t>
      </w:r>
      <w:r>
        <w:rPr>
          <w:spacing w:val="-1"/>
        </w:rPr>
        <w:t xml:space="preserve"> </w:t>
      </w:r>
      <w:r>
        <w:t>must</w:t>
      </w:r>
      <w:r>
        <w:rPr>
          <w:spacing w:val="-3"/>
        </w:rPr>
        <w:t xml:space="preserve"> </w:t>
      </w:r>
      <w:r>
        <w:t>at</w:t>
      </w:r>
      <w:r>
        <w:rPr>
          <w:spacing w:val="-3"/>
        </w:rPr>
        <w:t xml:space="preserve"> </w:t>
      </w:r>
      <w:r>
        <w:t>its</w:t>
      </w:r>
      <w:r>
        <w:rPr>
          <w:spacing w:val="-4"/>
        </w:rPr>
        <w:t xml:space="preserve"> </w:t>
      </w:r>
      <w:r>
        <w:t>own</w:t>
      </w:r>
      <w:r>
        <w:rPr>
          <w:spacing w:val="-4"/>
        </w:rPr>
        <w:t xml:space="preserve"> </w:t>
      </w:r>
      <w:r>
        <w:t>expense</w:t>
      </w:r>
      <w:r>
        <w:rPr>
          <w:spacing w:val="-1"/>
        </w:rPr>
        <w:t xml:space="preserve"> </w:t>
      </w:r>
      <w:r>
        <w:t>and</w:t>
      </w:r>
      <w:r>
        <w:rPr>
          <w:spacing w:val="-3"/>
        </w:rPr>
        <w:t xml:space="preserve"> </w:t>
      </w:r>
      <w:r>
        <w:t>the</w:t>
      </w:r>
      <w:r>
        <w:rPr>
          <w:spacing w:val="-4"/>
        </w:rPr>
        <w:t xml:space="preserve"> </w:t>
      </w:r>
      <w:r>
        <w:t>Buyer’s</w:t>
      </w:r>
      <w:r>
        <w:rPr>
          <w:spacing w:val="-2"/>
        </w:rPr>
        <w:t xml:space="preserve"> </w:t>
      </w:r>
      <w:r>
        <w:t>sole</w:t>
      </w:r>
      <w:r>
        <w:rPr>
          <w:spacing w:val="-1"/>
        </w:rPr>
        <w:t xml:space="preserve"> </w:t>
      </w:r>
      <w:r>
        <w:rPr>
          <w:spacing w:val="-2"/>
        </w:rPr>
        <w:t>option,</w:t>
      </w:r>
    </w:p>
    <w:p w14:paraId="711923A8" w14:textId="77777777" w:rsidR="00D92B2E" w:rsidRDefault="00D92B2E">
      <w:pPr>
        <w:pStyle w:val="BodyText"/>
        <w:kinsoku w:val="0"/>
        <w:overflowPunct w:val="0"/>
        <w:ind w:left="786"/>
        <w:rPr>
          <w:spacing w:val="-2"/>
        </w:rPr>
      </w:pPr>
      <w:r>
        <w:rPr>
          <w:spacing w:val="-2"/>
        </w:rPr>
        <w:t>either:</w:t>
      </w:r>
    </w:p>
    <w:p w14:paraId="6C79D94B" w14:textId="77777777" w:rsidR="00D92B2E" w:rsidRDefault="00D92B2E">
      <w:pPr>
        <w:pStyle w:val="BodyText"/>
        <w:kinsoku w:val="0"/>
        <w:overflowPunct w:val="0"/>
        <w:spacing w:before="40"/>
      </w:pPr>
    </w:p>
    <w:p w14:paraId="1991F66E" w14:textId="77777777" w:rsidR="00D92B2E" w:rsidRDefault="00D92B2E">
      <w:pPr>
        <w:pStyle w:val="ListParagraph"/>
        <w:numPr>
          <w:ilvl w:val="0"/>
          <w:numId w:val="31"/>
        </w:numPr>
        <w:tabs>
          <w:tab w:val="left" w:pos="1214"/>
        </w:tabs>
        <w:kinsoku w:val="0"/>
        <w:overflowPunct w:val="0"/>
        <w:ind w:right="318"/>
        <w:rPr>
          <w:spacing w:val="-6"/>
        </w:rPr>
      </w:pPr>
      <w:r>
        <w:t>obtain</w:t>
      </w:r>
      <w:r>
        <w:rPr>
          <w:spacing w:val="-3"/>
        </w:rPr>
        <w:t xml:space="preserve"> </w:t>
      </w:r>
      <w:r>
        <w:t>for</w:t>
      </w:r>
      <w:r>
        <w:rPr>
          <w:spacing w:val="-2"/>
        </w:rPr>
        <w:t xml:space="preserve"> </w:t>
      </w:r>
      <w:r>
        <w:t>CCS</w:t>
      </w:r>
      <w:r>
        <w:rPr>
          <w:spacing w:val="-3"/>
        </w:rPr>
        <w:t xml:space="preserve"> </w:t>
      </w:r>
      <w:r>
        <w:t>and</w:t>
      </w:r>
      <w:r>
        <w:rPr>
          <w:spacing w:val="-3"/>
        </w:rPr>
        <w:t xml:space="preserve"> </w:t>
      </w:r>
      <w:r>
        <w:t>the</w:t>
      </w:r>
      <w:r>
        <w:rPr>
          <w:spacing w:val="-2"/>
        </w:rPr>
        <w:t xml:space="preserve"> </w:t>
      </w:r>
      <w:r>
        <w:t>Buyer</w:t>
      </w:r>
      <w:r>
        <w:rPr>
          <w:spacing w:val="-3"/>
        </w:rPr>
        <w:t xml:space="preserve"> </w:t>
      </w:r>
      <w:r>
        <w:t>the</w:t>
      </w:r>
      <w:r>
        <w:rPr>
          <w:spacing w:val="-4"/>
        </w:rPr>
        <w:t xml:space="preserve"> </w:t>
      </w:r>
      <w:r>
        <w:t>rights</w:t>
      </w:r>
      <w:r>
        <w:rPr>
          <w:spacing w:val="-3"/>
        </w:rPr>
        <w:t xml:space="preserve"> </w:t>
      </w:r>
      <w:r>
        <w:t>in</w:t>
      </w:r>
      <w:r>
        <w:rPr>
          <w:spacing w:val="-3"/>
        </w:rPr>
        <w:t xml:space="preserve"> </w:t>
      </w:r>
      <w:r>
        <w:t>Clause</w:t>
      </w:r>
      <w:r>
        <w:rPr>
          <w:spacing w:val="-1"/>
        </w:rPr>
        <w:t xml:space="preserve"> </w:t>
      </w:r>
      <w:hyperlink w:anchor="bookmark17" w:history="1">
        <w:r>
          <w:t>9.1</w:t>
        </w:r>
      </w:hyperlink>
      <w:r>
        <w:rPr>
          <w:spacing w:val="-2"/>
        </w:rPr>
        <w:t xml:space="preserve"> </w:t>
      </w:r>
      <w:r>
        <w:t>and</w:t>
      </w:r>
      <w:r>
        <w:rPr>
          <w:spacing w:val="-1"/>
        </w:rPr>
        <w:t xml:space="preserve"> </w:t>
      </w:r>
      <w:hyperlink w:anchor="bookmark18" w:history="1">
        <w:r>
          <w:t>9.2</w:t>
        </w:r>
      </w:hyperlink>
      <w:r>
        <w:rPr>
          <w:spacing w:val="-2"/>
        </w:rPr>
        <w:t xml:space="preserve"> </w:t>
      </w:r>
      <w:r>
        <w:t>without</w:t>
      </w:r>
      <w:r>
        <w:rPr>
          <w:spacing w:val="-2"/>
        </w:rPr>
        <w:t xml:space="preserve"> </w:t>
      </w:r>
      <w:r>
        <w:t>infringing</w:t>
      </w:r>
      <w:r>
        <w:rPr>
          <w:spacing w:val="-3"/>
        </w:rPr>
        <w:t xml:space="preserve"> </w:t>
      </w:r>
      <w:r>
        <w:t>any</w:t>
      </w:r>
      <w:r>
        <w:rPr>
          <w:spacing w:val="-3"/>
        </w:rPr>
        <w:t xml:space="preserve"> </w:t>
      </w:r>
      <w:r>
        <w:t>third</w:t>
      </w:r>
      <w:r>
        <w:rPr>
          <w:spacing w:val="-3"/>
        </w:rPr>
        <w:t xml:space="preserve"> </w:t>
      </w:r>
      <w:r>
        <w:t>party</w:t>
      </w:r>
      <w:r>
        <w:rPr>
          <w:spacing w:val="-3"/>
        </w:rPr>
        <w:t xml:space="preserve"> </w:t>
      </w:r>
      <w:r>
        <w:t xml:space="preserve">IPR; </w:t>
      </w:r>
      <w:r>
        <w:rPr>
          <w:spacing w:val="-6"/>
        </w:rPr>
        <w:t>or</w:t>
      </w:r>
    </w:p>
    <w:p w14:paraId="0FA787E5" w14:textId="77777777" w:rsidR="00D92B2E" w:rsidRDefault="00D92B2E">
      <w:pPr>
        <w:pStyle w:val="BodyText"/>
        <w:kinsoku w:val="0"/>
        <w:overflowPunct w:val="0"/>
        <w:spacing w:before="105"/>
        <w:ind w:left="115"/>
        <w:jc w:val="center"/>
        <w:rPr>
          <w:spacing w:val="-5"/>
          <w:sz w:val="22"/>
          <w:szCs w:val="22"/>
        </w:rPr>
      </w:pPr>
      <w:r>
        <w:rPr>
          <w:spacing w:val="-5"/>
          <w:sz w:val="22"/>
          <w:szCs w:val="22"/>
        </w:rPr>
        <w:t>11</w:t>
      </w:r>
    </w:p>
    <w:p w14:paraId="29151CEE" w14:textId="77777777" w:rsidR="00D92B2E" w:rsidRDefault="00D92B2E">
      <w:pPr>
        <w:pStyle w:val="BodyText"/>
        <w:kinsoku w:val="0"/>
        <w:overflowPunct w:val="0"/>
        <w:spacing w:before="105"/>
        <w:ind w:left="115"/>
        <w:jc w:val="center"/>
        <w:rPr>
          <w:spacing w:val="-5"/>
          <w:sz w:val="22"/>
          <w:szCs w:val="22"/>
        </w:rPr>
        <w:sectPr w:rsidR="00000000">
          <w:pgSz w:w="11910" w:h="16840"/>
          <w:pgMar w:top="1380" w:right="460" w:bottom="480" w:left="320" w:header="362" w:footer="300" w:gutter="0"/>
          <w:cols w:space="720"/>
          <w:noEndnote/>
        </w:sectPr>
      </w:pPr>
    </w:p>
    <w:p w14:paraId="2A03ADE7" w14:textId="77777777" w:rsidR="00D92B2E" w:rsidRDefault="00D92B2E">
      <w:pPr>
        <w:pStyle w:val="ListParagraph"/>
        <w:numPr>
          <w:ilvl w:val="0"/>
          <w:numId w:val="31"/>
        </w:numPr>
        <w:tabs>
          <w:tab w:val="left" w:pos="1214"/>
        </w:tabs>
        <w:kinsoku w:val="0"/>
        <w:overflowPunct w:val="0"/>
        <w:spacing w:before="41" w:line="242" w:lineRule="auto"/>
        <w:ind w:right="707"/>
      </w:pPr>
      <w:r>
        <w:lastRenderedPageBreak/>
        <w:t>replace</w:t>
      </w:r>
      <w:r>
        <w:rPr>
          <w:spacing w:val="-5"/>
        </w:rPr>
        <w:t xml:space="preserve"> </w:t>
      </w:r>
      <w:r>
        <w:t>or</w:t>
      </w:r>
      <w:r>
        <w:rPr>
          <w:spacing w:val="-2"/>
        </w:rPr>
        <w:t xml:space="preserve"> </w:t>
      </w:r>
      <w:r>
        <w:t>modify</w:t>
      </w:r>
      <w:r>
        <w:rPr>
          <w:spacing w:val="-6"/>
        </w:rPr>
        <w:t xml:space="preserve"> </w:t>
      </w:r>
      <w:r>
        <w:t>the</w:t>
      </w:r>
      <w:r>
        <w:rPr>
          <w:spacing w:val="-2"/>
        </w:rPr>
        <w:t xml:space="preserve"> </w:t>
      </w:r>
      <w:r>
        <w:t>relevant</w:t>
      </w:r>
      <w:r>
        <w:rPr>
          <w:spacing w:val="-4"/>
        </w:rPr>
        <w:t xml:space="preserve"> </w:t>
      </w:r>
      <w:r>
        <w:t>item</w:t>
      </w:r>
      <w:r>
        <w:rPr>
          <w:spacing w:val="-4"/>
        </w:rPr>
        <w:t xml:space="preserve"> </w:t>
      </w:r>
      <w:r>
        <w:t>with</w:t>
      </w:r>
      <w:r>
        <w:rPr>
          <w:spacing w:val="-4"/>
        </w:rPr>
        <w:t xml:space="preserve"> </w:t>
      </w:r>
      <w:r>
        <w:t>substitutes</w:t>
      </w:r>
      <w:r>
        <w:rPr>
          <w:spacing w:val="-3"/>
        </w:rPr>
        <w:t xml:space="preserve"> </w:t>
      </w:r>
      <w:r>
        <w:t>that</w:t>
      </w:r>
      <w:r>
        <w:rPr>
          <w:spacing w:val="-4"/>
        </w:rPr>
        <w:t xml:space="preserve"> </w:t>
      </w:r>
      <w:r>
        <w:t>do</w:t>
      </w:r>
      <w:r>
        <w:rPr>
          <w:spacing w:val="-5"/>
        </w:rPr>
        <w:t xml:space="preserve"> </w:t>
      </w:r>
      <w:r>
        <w:t>not</w:t>
      </w:r>
      <w:r>
        <w:rPr>
          <w:spacing w:val="-2"/>
        </w:rPr>
        <w:t xml:space="preserve"> </w:t>
      </w:r>
      <w:r>
        <w:t>infringe</w:t>
      </w:r>
      <w:r>
        <w:rPr>
          <w:spacing w:val="-2"/>
        </w:rPr>
        <w:t xml:space="preserve"> </w:t>
      </w:r>
      <w:r>
        <w:t>IPR</w:t>
      </w:r>
      <w:r>
        <w:rPr>
          <w:spacing w:val="-4"/>
        </w:rPr>
        <w:t xml:space="preserve"> </w:t>
      </w:r>
      <w:r>
        <w:t>without</w:t>
      </w:r>
      <w:r>
        <w:rPr>
          <w:spacing w:val="-2"/>
        </w:rPr>
        <w:t xml:space="preserve"> </w:t>
      </w:r>
      <w:r>
        <w:t>adversely affecting the functionality or performance of the Deliverables.</w:t>
      </w:r>
    </w:p>
    <w:p w14:paraId="6A334FC8" w14:textId="77777777" w:rsidR="00D92B2E" w:rsidRDefault="00D92B2E">
      <w:pPr>
        <w:pStyle w:val="BodyText"/>
        <w:kinsoku w:val="0"/>
        <w:overflowPunct w:val="0"/>
        <w:spacing w:before="15"/>
      </w:pPr>
    </w:p>
    <w:p w14:paraId="4D8895D4" w14:textId="77777777" w:rsidR="00D92B2E" w:rsidRDefault="00D92B2E">
      <w:pPr>
        <w:pStyle w:val="ListParagraph"/>
        <w:numPr>
          <w:ilvl w:val="1"/>
          <w:numId w:val="50"/>
        </w:numPr>
        <w:tabs>
          <w:tab w:val="left" w:pos="786"/>
        </w:tabs>
        <w:kinsoku w:val="0"/>
        <w:overflowPunct w:val="0"/>
        <w:ind w:right="150"/>
        <w:rPr>
          <w:color w:val="000000"/>
        </w:rPr>
      </w:pPr>
      <w:r>
        <w:t>In spite of any other provisions of a Contract and</w:t>
      </w:r>
      <w:r>
        <w:rPr>
          <w:spacing w:val="-2"/>
        </w:rPr>
        <w:t xml:space="preserve"> </w:t>
      </w:r>
      <w:r>
        <w:t>for the</w:t>
      </w:r>
      <w:r>
        <w:rPr>
          <w:spacing w:val="-1"/>
        </w:rPr>
        <w:t xml:space="preserve"> </w:t>
      </w:r>
      <w:r>
        <w:t>avoidance of doubt, award of a</w:t>
      </w:r>
      <w:r>
        <w:rPr>
          <w:spacing w:val="-1"/>
        </w:rPr>
        <w:t xml:space="preserve"> </w:t>
      </w:r>
      <w:r>
        <w:t>Contract by the Buyer and placement of any contract task under it does not constitute an authorisation by the Crown under Sections 55 and 56 of the Patents Act 1977 or Section 12 of the Registered Designs Act 1949. The Supplier</w:t>
      </w:r>
      <w:r>
        <w:rPr>
          <w:spacing w:val="-2"/>
        </w:rPr>
        <w:t xml:space="preserve"> </w:t>
      </w:r>
      <w:r>
        <w:t>acknowledges</w:t>
      </w:r>
      <w:r>
        <w:rPr>
          <w:spacing w:val="-5"/>
        </w:rPr>
        <w:t xml:space="preserve"> </w:t>
      </w:r>
      <w:r>
        <w:t>that</w:t>
      </w:r>
      <w:r>
        <w:rPr>
          <w:spacing w:val="-4"/>
        </w:rPr>
        <w:t xml:space="preserve"> </w:t>
      </w:r>
      <w:r>
        <w:t>any</w:t>
      </w:r>
      <w:r>
        <w:rPr>
          <w:spacing w:val="-3"/>
        </w:rPr>
        <w:t xml:space="preserve"> </w:t>
      </w:r>
      <w:r>
        <w:t>authorisation</w:t>
      </w:r>
      <w:r>
        <w:rPr>
          <w:spacing w:val="-4"/>
        </w:rPr>
        <w:t xml:space="preserve"> </w:t>
      </w:r>
      <w:r>
        <w:t>by</w:t>
      </w:r>
      <w:r>
        <w:rPr>
          <w:spacing w:val="-6"/>
        </w:rPr>
        <w:t xml:space="preserve"> </w:t>
      </w:r>
      <w:r>
        <w:t>the</w:t>
      </w:r>
      <w:r>
        <w:rPr>
          <w:spacing w:val="-5"/>
        </w:rPr>
        <w:t xml:space="preserve"> </w:t>
      </w:r>
      <w:r>
        <w:t>Buyer</w:t>
      </w:r>
      <w:r>
        <w:rPr>
          <w:spacing w:val="-5"/>
        </w:rPr>
        <w:t xml:space="preserve"> </w:t>
      </w:r>
      <w:r>
        <w:t>under</w:t>
      </w:r>
      <w:r>
        <w:rPr>
          <w:spacing w:val="-2"/>
        </w:rPr>
        <w:t xml:space="preserve"> </w:t>
      </w:r>
      <w:r>
        <w:t>its</w:t>
      </w:r>
      <w:r>
        <w:rPr>
          <w:spacing w:val="-3"/>
        </w:rPr>
        <w:t xml:space="preserve"> </w:t>
      </w:r>
      <w:r>
        <w:t>statutory</w:t>
      </w:r>
      <w:r>
        <w:rPr>
          <w:spacing w:val="-3"/>
        </w:rPr>
        <w:t xml:space="preserve"> </w:t>
      </w:r>
      <w:r>
        <w:t>powers</w:t>
      </w:r>
      <w:r>
        <w:rPr>
          <w:spacing w:val="-3"/>
        </w:rPr>
        <w:t xml:space="preserve"> </w:t>
      </w:r>
      <w:r>
        <w:t>must</w:t>
      </w:r>
      <w:r>
        <w:rPr>
          <w:spacing w:val="-4"/>
        </w:rPr>
        <w:t xml:space="preserve"> </w:t>
      </w:r>
      <w:r>
        <w:t>be</w:t>
      </w:r>
      <w:r>
        <w:rPr>
          <w:spacing w:val="-4"/>
        </w:rPr>
        <w:t xml:space="preserve"> </w:t>
      </w:r>
      <w:r>
        <w:t>expressly provided in writing, with reference to the acts authorised and the specific IPR involved.</w:t>
      </w:r>
    </w:p>
    <w:p w14:paraId="0BE8CE9E" w14:textId="77777777" w:rsidR="00D92B2E" w:rsidRDefault="00D92B2E">
      <w:pPr>
        <w:pStyle w:val="BodyText"/>
        <w:kinsoku w:val="0"/>
        <w:overflowPunct w:val="0"/>
        <w:spacing w:before="41"/>
      </w:pPr>
    </w:p>
    <w:p w14:paraId="7D4B4CC0" w14:textId="77777777" w:rsidR="00D92B2E" w:rsidRDefault="00D92B2E">
      <w:pPr>
        <w:pStyle w:val="Heading1"/>
        <w:numPr>
          <w:ilvl w:val="0"/>
          <w:numId w:val="50"/>
        </w:numPr>
        <w:tabs>
          <w:tab w:val="left" w:pos="937"/>
        </w:tabs>
        <w:kinsoku w:val="0"/>
        <w:overflowPunct w:val="0"/>
        <w:ind w:left="937" w:hanging="650"/>
        <w:rPr>
          <w:color w:val="000000"/>
          <w:spacing w:val="-2"/>
        </w:rPr>
      </w:pPr>
      <w:r>
        <w:t>Ending</w:t>
      </w:r>
      <w:r>
        <w:rPr>
          <w:spacing w:val="-4"/>
        </w:rPr>
        <w:t xml:space="preserve"> </w:t>
      </w:r>
      <w:r>
        <w:t>the</w:t>
      </w:r>
      <w:r>
        <w:rPr>
          <w:spacing w:val="-3"/>
        </w:rPr>
        <w:t xml:space="preserve"> </w:t>
      </w:r>
      <w:r>
        <w:t>contract</w:t>
      </w:r>
      <w:r>
        <w:rPr>
          <w:spacing w:val="-1"/>
        </w:rPr>
        <w:t xml:space="preserve"> </w:t>
      </w:r>
      <w:r>
        <w:t>or</w:t>
      </w:r>
      <w:r>
        <w:rPr>
          <w:spacing w:val="-2"/>
        </w:rPr>
        <w:t xml:space="preserve"> </w:t>
      </w:r>
      <w:r>
        <w:t>any</w:t>
      </w:r>
      <w:r>
        <w:rPr>
          <w:spacing w:val="-1"/>
        </w:rPr>
        <w:t xml:space="preserve"> </w:t>
      </w:r>
      <w:r>
        <w:rPr>
          <w:spacing w:val="-2"/>
        </w:rPr>
        <w:t>subcontract</w:t>
      </w:r>
    </w:p>
    <w:p w14:paraId="4CCC5B49" w14:textId="77777777" w:rsidR="00D92B2E" w:rsidRDefault="00D92B2E">
      <w:pPr>
        <w:pStyle w:val="Heading2"/>
        <w:numPr>
          <w:ilvl w:val="1"/>
          <w:numId w:val="50"/>
        </w:numPr>
        <w:tabs>
          <w:tab w:val="left" w:pos="785"/>
        </w:tabs>
        <w:kinsoku w:val="0"/>
        <w:overflowPunct w:val="0"/>
        <w:spacing w:before="21" w:line="341" w:lineRule="exact"/>
        <w:ind w:left="785" w:hanging="565"/>
        <w:rPr>
          <w:color w:val="000000"/>
          <w:spacing w:val="-2"/>
        </w:rPr>
      </w:pPr>
      <w:r>
        <w:t>Contract</w:t>
      </w:r>
      <w:r>
        <w:rPr>
          <w:spacing w:val="-3"/>
        </w:rPr>
        <w:t xml:space="preserve"> </w:t>
      </w:r>
      <w:r>
        <w:rPr>
          <w:spacing w:val="-2"/>
        </w:rPr>
        <w:t>Period</w:t>
      </w:r>
    </w:p>
    <w:p w14:paraId="56D6CAF9" w14:textId="77777777" w:rsidR="00D92B2E" w:rsidRDefault="00D92B2E">
      <w:pPr>
        <w:pStyle w:val="ListParagraph"/>
        <w:numPr>
          <w:ilvl w:val="2"/>
          <w:numId w:val="50"/>
        </w:numPr>
        <w:tabs>
          <w:tab w:val="left" w:pos="926"/>
        </w:tabs>
        <w:kinsoku w:val="0"/>
        <w:overflowPunct w:val="0"/>
        <w:spacing w:line="293" w:lineRule="exact"/>
        <w:ind w:left="926" w:hanging="719"/>
        <w:rPr>
          <w:color w:val="000000"/>
          <w:spacing w:val="-4"/>
        </w:rPr>
      </w:pPr>
      <w:r>
        <w:t>The</w:t>
      </w:r>
      <w:r>
        <w:rPr>
          <w:spacing w:val="-4"/>
        </w:rPr>
        <w:t xml:space="preserve"> </w:t>
      </w:r>
      <w:r>
        <w:t>Contract</w:t>
      </w:r>
      <w:r>
        <w:rPr>
          <w:spacing w:val="-3"/>
        </w:rPr>
        <w:t xml:space="preserve"> </w:t>
      </w:r>
      <w:r>
        <w:t>takes</w:t>
      </w:r>
      <w:r>
        <w:rPr>
          <w:spacing w:val="-2"/>
        </w:rPr>
        <w:t xml:space="preserve"> </w:t>
      </w:r>
      <w:r>
        <w:t>effect</w:t>
      </w:r>
      <w:r>
        <w:rPr>
          <w:spacing w:val="-3"/>
        </w:rPr>
        <w:t xml:space="preserve"> </w:t>
      </w:r>
      <w:r>
        <w:t>on</w:t>
      </w:r>
      <w:r>
        <w:rPr>
          <w:spacing w:val="-2"/>
        </w:rPr>
        <w:t xml:space="preserve"> </w:t>
      </w:r>
      <w:r>
        <w:t>the</w:t>
      </w:r>
      <w:r>
        <w:rPr>
          <w:spacing w:val="-1"/>
        </w:rPr>
        <w:t xml:space="preserve"> </w:t>
      </w:r>
      <w:r>
        <w:t>Start</w:t>
      </w:r>
      <w:r>
        <w:rPr>
          <w:spacing w:val="-2"/>
        </w:rPr>
        <w:t xml:space="preserve"> </w:t>
      </w:r>
      <w:r>
        <w:t>Date</w:t>
      </w:r>
      <w:r>
        <w:rPr>
          <w:spacing w:val="-3"/>
        </w:rPr>
        <w:t xml:space="preserve"> </w:t>
      </w:r>
      <w:r>
        <w:t>and</w:t>
      </w:r>
      <w:r>
        <w:rPr>
          <w:spacing w:val="-3"/>
        </w:rPr>
        <w:t xml:space="preserve"> </w:t>
      </w:r>
      <w:r>
        <w:t>ends</w:t>
      </w:r>
      <w:r>
        <w:rPr>
          <w:spacing w:val="-3"/>
        </w:rPr>
        <w:t xml:space="preserve"> </w:t>
      </w:r>
      <w:r>
        <w:t>on</w:t>
      </w:r>
      <w:r>
        <w:rPr>
          <w:spacing w:val="-3"/>
        </w:rPr>
        <w:t xml:space="preserve"> </w:t>
      </w:r>
      <w:r>
        <w:t>the</w:t>
      </w:r>
      <w:r>
        <w:rPr>
          <w:spacing w:val="-3"/>
        </w:rPr>
        <w:t xml:space="preserve"> </w:t>
      </w:r>
      <w:r>
        <w:t>End</w:t>
      </w:r>
      <w:r>
        <w:rPr>
          <w:spacing w:val="-1"/>
        </w:rPr>
        <w:t xml:space="preserve"> </w:t>
      </w:r>
      <w:r>
        <w:t>Date</w:t>
      </w:r>
      <w:r>
        <w:rPr>
          <w:spacing w:val="-4"/>
        </w:rPr>
        <w:t xml:space="preserve"> </w:t>
      </w:r>
      <w:r>
        <w:t>or</w:t>
      </w:r>
      <w:r>
        <w:rPr>
          <w:spacing w:val="-3"/>
        </w:rPr>
        <w:t xml:space="preserve"> </w:t>
      </w:r>
      <w:r>
        <w:t>earlier</w:t>
      </w:r>
      <w:r>
        <w:rPr>
          <w:spacing w:val="-1"/>
        </w:rPr>
        <w:t xml:space="preserve"> </w:t>
      </w:r>
      <w:r>
        <w:t>if</w:t>
      </w:r>
      <w:r>
        <w:rPr>
          <w:spacing w:val="-1"/>
        </w:rPr>
        <w:t xml:space="preserve"> </w:t>
      </w:r>
      <w:r>
        <w:t>required</w:t>
      </w:r>
      <w:r>
        <w:rPr>
          <w:spacing w:val="-3"/>
        </w:rPr>
        <w:t xml:space="preserve"> </w:t>
      </w:r>
      <w:r>
        <w:t>by</w:t>
      </w:r>
      <w:r>
        <w:rPr>
          <w:spacing w:val="-2"/>
        </w:rPr>
        <w:t xml:space="preserve"> </w:t>
      </w:r>
      <w:r>
        <w:rPr>
          <w:spacing w:val="-4"/>
        </w:rPr>
        <w:t>Law.</w:t>
      </w:r>
    </w:p>
    <w:p w14:paraId="093588EE" w14:textId="77777777" w:rsidR="00D92B2E" w:rsidRDefault="00D92B2E">
      <w:pPr>
        <w:pStyle w:val="ListParagraph"/>
        <w:numPr>
          <w:ilvl w:val="2"/>
          <w:numId w:val="50"/>
        </w:numPr>
        <w:tabs>
          <w:tab w:val="left" w:pos="928"/>
        </w:tabs>
        <w:kinsoku w:val="0"/>
        <w:overflowPunct w:val="0"/>
        <w:spacing w:before="292"/>
        <w:ind w:right="267" w:hanging="721"/>
        <w:rPr>
          <w:color w:val="000000"/>
        </w:rPr>
      </w:pPr>
      <w:r>
        <w:t>The</w:t>
      </w:r>
      <w:r>
        <w:rPr>
          <w:spacing w:val="-1"/>
        </w:rPr>
        <w:t xml:space="preserve"> </w:t>
      </w:r>
      <w:r>
        <w:t>Relevant</w:t>
      </w:r>
      <w:r>
        <w:rPr>
          <w:spacing w:val="-3"/>
        </w:rPr>
        <w:t xml:space="preserve"> </w:t>
      </w:r>
      <w:r>
        <w:t>Authority</w:t>
      </w:r>
      <w:r>
        <w:rPr>
          <w:spacing w:val="-2"/>
        </w:rPr>
        <w:t xml:space="preserve"> </w:t>
      </w:r>
      <w:r>
        <w:t>can</w:t>
      </w:r>
      <w:r>
        <w:rPr>
          <w:spacing w:val="-1"/>
        </w:rPr>
        <w:t xml:space="preserve"> </w:t>
      </w:r>
      <w:r>
        <w:t>extend</w:t>
      </w:r>
      <w:r>
        <w:rPr>
          <w:spacing w:val="-1"/>
        </w:rPr>
        <w:t xml:space="preserve"> </w:t>
      </w:r>
      <w:r>
        <w:t>the</w:t>
      </w:r>
      <w:r>
        <w:rPr>
          <w:spacing w:val="-4"/>
        </w:rPr>
        <w:t xml:space="preserve"> </w:t>
      </w:r>
      <w:r>
        <w:t>Contract</w:t>
      </w:r>
      <w:r>
        <w:rPr>
          <w:spacing w:val="-3"/>
        </w:rPr>
        <w:t xml:space="preserve"> </w:t>
      </w:r>
      <w:r>
        <w:t>for</w:t>
      </w:r>
      <w:r>
        <w:rPr>
          <w:spacing w:val="-1"/>
        </w:rPr>
        <w:t xml:space="preserve"> </w:t>
      </w:r>
      <w:r>
        <w:t>the</w:t>
      </w:r>
      <w:r>
        <w:rPr>
          <w:spacing w:val="-3"/>
        </w:rPr>
        <w:t xml:space="preserve"> </w:t>
      </w:r>
      <w:r>
        <w:t>Extension</w:t>
      </w:r>
      <w:r>
        <w:rPr>
          <w:spacing w:val="-2"/>
        </w:rPr>
        <w:t xml:space="preserve"> </w:t>
      </w:r>
      <w:r>
        <w:t>Period</w:t>
      </w:r>
      <w:r>
        <w:rPr>
          <w:spacing w:val="-3"/>
        </w:rPr>
        <w:t xml:space="preserve"> </w:t>
      </w:r>
      <w:r>
        <w:t>by</w:t>
      </w:r>
      <w:r>
        <w:rPr>
          <w:spacing w:val="-2"/>
        </w:rPr>
        <w:t xml:space="preserve"> </w:t>
      </w:r>
      <w:r>
        <w:t>giving</w:t>
      </w:r>
      <w:r>
        <w:rPr>
          <w:spacing w:val="-4"/>
        </w:rPr>
        <w:t xml:space="preserve"> </w:t>
      </w:r>
      <w:r>
        <w:t>the</w:t>
      </w:r>
      <w:r>
        <w:rPr>
          <w:spacing w:val="-4"/>
        </w:rPr>
        <w:t xml:space="preserve"> </w:t>
      </w:r>
      <w:r>
        <w:t>Supplier</w:t>
      </w:r>
      <w:r>
        <w:rPr>
          <w:spacing w:val="-3"/>
        </w:rPr>
        <w:t xml:space="preserve"> </w:t>
      </w:r>
      <w:r>
        <w:t>no</w:t>
      </w:r>
      <w:r>
        <w:rPr>
          <w:spacing w:val="-4"/>
        </w:rPr>
        <w:t xml:space="preserve"> </w:t>
      </w:r>
      <w:r>
        <w:t>less than three (3) Months' written notice before the Contract expires.</w:t>
      </w:r>
    </w:p>
    <w:p w14:paraId="65D2B719" w14:textId="77777777" w:rsidR="00D92B2E" w:rsidRDefault="00D92B2E">
      <w:pPr>
        <w:pStyle w:val="BodyText"/>
        <w:kinsoku w:val="0"/>
        <w:overflowPunct w:val="0"/>
      </w:pPr>
    </w:p>
    <w:p w14:paraId="5FC73377" w14:textId="77777777" w:rsidR="00D92B2E" w:rsidRDefault="00D92B2E">
      <w:pPr>
        <w:pStyle w:val="Heading2"/>
        <w:numPr>
          <w:ilvl w:val="1"/>
          <w:numId w:val="50"/>
        </w:numPr>
        <w:tabs>
          <w:tab w:val="left" w:pos="785"/>
        </w:tabs>
        <w:kinsoku w:val="0"/>
        <w:overflowPunct w:val="0"/>
        <w:ind w:left="785" w:hanging="565"/>
        <w:rPr>
          <w:color w:val="000000"/>
          <w:spacing w:val="-2"/>
        </w:rPr>
      </w:pPr>
      <w:bookmarkStart w:id="20" w:name="_bookmark20"/>
      <w:bookmarkEnd w:id="20"/>
      <w:r>
        <w:t>Ending</w:t>
      </w:r>
      <w:r>
        <w:rPr>
          <w:spacing w:val="-4"/>
        </w:rPr>
        <w:t xml:space="preserve"> </w:t>
      </w:r>
      <w:r>
        <w:t>the</w:t>
      </w:r>
      <w:r>
        <w:rPr>
          <w:spacing w:val="-3"/>
        </w:rPr>
        <w:t xml:space="preserve"> </w:t>
      </w:r>
      <w:r>
        <w:t>contract</w:t>
      </w:r>
      <w:r>
        <w:rPr>
          <w:spacing w:val="-5"/>
        </w:rPr>
        <w:t xml:space="preserve"> </w:t>
      </w:r>
      <w:r>
        <w:t>without</w:t>
      </w:r>
      <w:r>
        <w:rPr>
          <w:spacing w:val="-4"/>
        </w:rPr>
        <w:t xml:space="preserve"> </w:t>
      </w:r>
      <w:r>
        <w:t>a</w:t>
      </w:r>
      <w:r>
        <w:rPr>
          <w:spacing w:val="-3"/>
        </w:rPr>
        <w:t xml:space="preserve"> </w:t>
      </w:r>
      <w:r>
        <w:rPr>
          <w:spacing w:val="-2"/>
        </w:rPr>
        <w:t>reason</w:t>
      </w:r>
    </w:p>
    <w:p w14:paraId="780E3FF5" w14:textId="77777777" w:rsidR="00D92B2E" w:rsidRDefault="00D92B2E">
      <w:pPr>
        <w:pStyle w:val="ListParagraph"/>
        <w:numPr>
          <w:ilvl w:val="2"/>
          <w:numId w:val="50"/>
        </w:numPr>
        <w:tabs>
          <w:tab w:val="left" w:pos="928"/>
        </w:tabs>
        <w:kinsoku w:val="0"/>
        <w:overflowPunct w:val="0"/>
        <w:spacing w:before="1"/>
        <w:ind w:right="840" w:hanging="721"/>
        <w:rPr>
          <w:color w:val="000000"/>
        </w:rPr>
      </w:pPr>
      <w:bookmarkStart w:id="21" w:name="_bookmark21"/>
      <w:bookmarkEnd w:id="21"/>
      <w:r>
        <w:t>CCS</w:t>
      </w:r>
      <w:r>
        <w:rPr>
          <w:spacing w:val="-2"/>
        </w:rPr>
        <w:t xml:space="preserve"> </w:t>
      </w:r>
      <w:r>
        <w:t>has</w:t>
      </w:r>
      <w:r>
        <w:rPr>
          <w:spacing w:val="-2"/>
        </w:rPr>
        <w:t xml:space="preserve"> </w:t>
      </w:r>
      <w:r>
        <w:t>the</w:t>
      </w:r>
      <w:r>
        <w:rPr>
          <w:spacing w:val="-1"/>
        </w:rPr>
        <w:t xml:space="preserve"> </w:t>
      </w:r>
      <w:r>
        <w:t>right</w:t>
      </w:r>
      <w:r>
        <w:rPr>
          <w:spacing w:val="-3"/>
        </w:rPr>
        <w:t xml:space="preserve"> </w:t>
      </w:r>
      <w:r>
        <w:t>to</w:t>
      </w:r>
      <w:r>
        <w:rPr>
          <w:spacing w:val="-4"/>
        </w:rPr>
        <w:t xml:space="preserve"> </w:t>
      </w:r>
      <w:r>
        <w:t>terminate</w:t>
      </w:r>
      <w:r>
        <w:rPr>
          <w:spacing w:val="-4"/>
        </w:rPr>
        <w:t xml:space="preserve"> </w:t>
      </w:r>
      <w:r>
        <w:t>the</w:t>
      </w:r>
      <w:r>
        <w:rPr>
          <w:spacing w:val="-1"/>
        </w:rPr>
        <w:t xml:space="preserve"> </w:t>
      </w:r>
      <w:r>
        <w:t>Framework</w:t>
      </w:r>
      <w:r>
        <w:rPr>
          <w:spacing w:val="-3"/>
        </w:rPr>
        <w:t xml:space="preserve"> </w:t>
      </w:r>
      <w:r>
        <w:t>Contract</w:t>
      </w:r>
      <w:r>
        <w:rPr>
          <w:spacing w:val="-3"/>
        </w:rPr>
        <w:t xml:space="preserve"> </w:t>
      </w:r>
      <w:r>
        <w:t>at</w:t>
      </w:r>
      <w:r>
        <w:rPr>
          <w:spacing w:val="-3"/>
        </w:rPr>
        <w:t xml:space="preserve"> </w:t>
      </w:r>
      <w:r>
        <w:t>any</w:t>
      </w:r>
      <w:r>
        <w:rPr>
          <w:spacing w:val="-5"/>
        </w:rPr>
        <w:t xml:space="preserve"> </w:t>
      </w:r>
      <w:r>
        <w:t>time</w:t>
      </w:r>
      <w:r>
        <w:rPr>
          <w:spacing w:val="-3"/>
        </w:rPr>
        <w:t xml:space="preserve"> </w:t>
      </w:r>
      <w:r>
        <w:t>without</w:t>
      </w:r>
      <w:r>
        <w:rPr>
          <w:spacing w:val="-1"/>
        </w:rPr>
        <w:t xml:space="preserve"> </w:t>
      </w:r>
      <w:r>
        <w:t>reason</w:t>
      </w:r>
      <w:r>
        <w:rPr>
          <w:spacing w:val="-3"/>
        </w:rPr>
        <w:t xml:space="preserve"> </w:t>
      </w:r>
      <w:r>
        <w:t>by</w:t>
      </w:r>
      <w:r>
        <w:rPr>
          <w:spacing w:val="-2"/>
        </w:rPr>
        <w:t xml:space="preserve"> </w:t>
      </w:r>
      <w:r>
        <w:t>giving</w:t>
      </w:r>
      <w:r>
        <w:rPr>
          <w:spacing w:val="-4"/>
        </w:rPr>
        <w:t xml:space="preserve"> </w:t>
      </w:r>
      <w:r>
        <w:t>the Supplier at least thirty (30) days' notice.</w:t>
      </w:r>
    </w:p>
    <w:p w14:paraId="55B89124" w14:textId="77777777" w:rsidR="00D92B2E" w:rsidRDefault="00D92B2E">
      <w:pPr>
        <w:pStyle w:val="BodyText"/>
        <w:kinsoku w:val="0"/>
        <w:overflowPunct w:val="0"/>
      </w:pPr>
    </w:p>
    <w:p w14:paraId="24A4E4BA" w14:textId="77777777" w:rsidR="00D92B2E" w:rsidRDefault="00D92B2E">
      <w:pPr>
        <w:pStyle w:val="ListParagraph"/>
        <w:numPr>
          <w:ilvl w:val="2"/>
          <w:numId w:val="50"/>
        </w:numPr>
        <w:tabs>
          <w:tab w:val="left" w:pos="928"/>
        </w:tabs>
        <w:kinsoku w:val="0"/>
        <w:overflowPunct w:val="0"/>
        <w:ind w:right="215" w:hanging="721"/>
        <w:jc w:val="both"/>
        <w:rPr>
          <w:color w:val="00AF50"/>
        </w:rPr>
      </w:pPr>
      <w:bookmarkStart w:id="22" w:name="_bookmark22"/>
      <w:bookmarkEnd w:id="22"/>
      <w:r>
        <w:rPr>
          <w:color w:val="00AF50"/>
        </w:rPr>
        <w:t>Each Buyer</w:t>
      </w:r>
      <w:r>
        <w:rPr>
          <w:color w:val="00AF50"/>
          <w:spacing w:val="-3"/>
        </w:rPr>
        <w:t xml:space="preserve"> </w:t>
      </w:r>
      <w:r>
        <w:rPr>
          <w:color w:val="00AF50"/>
        </w:rPr>
        <w:t>has</w:t>
      </w:r>
      <w:r>
        <w:rPr>
          <w:color w:val="00AF50"/>
          <w:spacing w:val="-3"/>
        </w:rPr>
        <w:t xml:space="preserve"> </w:t>
      </w:r>
      <w:r>
        <w:rPr>
          <w:color w:val="00AF50"/>
        </w:rPr>
        <w:t>the</w:t>
      </w:r>
      <w:r>
        <w:rPr>
          <w:color w:val="00AF50"/>
          <w:spacing w:val="-3"/>
        </w:rPr>
        <w:t xml:space="preserve"> </w:t>
      </w:r>
      <w:r>
        <w:rPr>
          <w:color w:val="00AF50"/>
        </w:rPr>
        <w:t>right</w:t>
      </w:r>
      <w:r>
        <w:rPr>
          <w:color w:val="00AF50"/>
          <w:spacing w:val="-2"/>
        </w:rPr>
        <w:t xml:space="preserve"> </w:t>
      </w:r>
      <w:r>
        <w:rPr>
          <w:color w:val="00AF50"/>
        </w:rPr>
        <w:t>to</w:t>
      </w:r>
      <w:r>
        <w:rPr>
          <w:color w:val="00AF50"/>
          <w:spacing w:val="-2"/>
        </w:rPr>
        <w:t xml:space="preserve"> </w:t>
      </w:r>
      <w:r>
        <w:rPr>
          <w:color w:val="00AF50"/>
        </w:rPr>
        <w:t>terminate</w:t>
      </w:r>
      <w:r>
        <w:rPr>
          <w:color w:val="00AF50"/>
          <w:spacing w:val="-3"/>
        </w:rPr>
        <w:t xml:space="preserve"> </w:t>
      </w:r>
      <w:r>
        <w:rPr>
          <w:color w:val="00AF50"/>
        </w:rPr>
        <w:t>their</w:t>
      </w:r>
      <w:r>
        <w:rPr>
          <w:color w:val="00AF50"/>
          <w:spacing w:val="-2"/>
        </w:rPr>
        <w:t xml:space="preserve"> </w:t>
      </w:r>
      <w:r>
        <w:rPr>
          <w:color w:val="00AF50"/>
        </w:rPr>
        <w:t>Call-Off Contract at any</w:t>
      </w:r>
      <w:r>
        <w:rPr>
          <w:color w:val="00AF50"/>
          <w:spacing w:val="-1"/>
        </w:rPr>
        <w:t xml:space="preserve"> </w:t>
      </w:r>
      <w:r>
        <w:rPr>
          <w:color w:val="00AF50"/>
        </w:rPr>
        <w:t>time by</w:t>
      </w:r>
      <w:r>
        <w:rPr>
          <w:color w:val="00AF50"/>
          <w:spacing w:val="-1"/>
        </w:rPr>
        <w:t xml:space="preserve"> </w:t>
      </w:r>
      <w:r>
        <w:rPr>
          <w:color w:val="00AF50"/>
        </w:rPr>
        <w:t>giving</w:t>
      </w:r>
      <w:r>
        <w:rPr>
          <w:color w:val="00AF50"/>
          <w:spacing w:val="-1"/>
        </w:rPr>
        <w:t xml:space="preserve"> </w:t>
      </w:r>
      <w:r>
        <w:rPr>
          <w:color w:val="00AF50"/>
        </w:rPr>
        <w:t>the Supplier</w:t>
      </w:r>
      <w:r>
        <w:rPr>
          <w:color w:val="00AF50"/>
          <w:spacing w:val="-2"/>
        </w:rPr>
        <w:t xml:space="preserve"> </w:t>
      </w:r>
      <w:r>
        <w:rPr>
          <w:color w:val="00AF50"/>
        </w:rPr>
        <w:t>not</w:t>
      </w:r>
      <w:r>
        <w:rPr>
          <w:color w:val="00AF50"/>
          <w:spacing w:val="-2"/>
        </w:rPr>
        <w:t xml:space="preserve"> </w:t>
      </w:r>
      <w:r>
        <w:rPr>
          <w:color w:val="00AF50"/>
        </w:rPr>
        <w:t>less than</w:t>
      </w:r>
      <w:r>
        <w:rPr>
          <w:color w:val="00AF50"/>
          <w:spacing w:val="-1"/>
        </w:rPr>
        <w:t xml:space="preserve"> </w:t>
      </w:r>
      <w:r>
        <w:rPr>
          <w:color w:val="00AF50"/>
        </w:rPr>
        <w:t>the</w:t>
      </w:r>
      <w:r>
        <w:rPr>
          <w:color w:val="00AF50"/>
          <w:spacing w:val="-3"/>
        </w:rPr>
        <w:t xml:space="preserve"> </w:t>
      </w:r>
      <w:r>
        <w:rPr>
          <w:color w:val="00AF50"/>
        </w:rPr>
        <w:t>minimum</w:t>
      </w:r>
      <w:r>
        <w:rPr>
          <w:color w:val="00AF50"/>
          <w:spacing w:val="-4"/>
        </w:rPr>
        <w:t xml:space="preserve"> </w:t>
      </w:r>
      <w:r>
        <w:rPr>
          <w:color w:val="00AF50"/>
        </w:rPr>
        <w:t>period</w:t>
      </w:r>
      <w:r>
        <w:rPr>
          <w:color w:val="00AF50"/>
          <w:spacing w:val="-1"/>
        </w:rPr>
        <w:t xml:space="preserve"> </w:t>
      </w:r>
      <w:r>
        <w:rPr>
          <w:color w:val="00AF50"/>
        </w:rPr>
        <w:t>of</w:t>
      </w:r>
      <w:r>
        <w:rPr>
          <w:color w:val="00AF50"/>
          <w:spacing w:val="-1"/>
        </w:rPr>
        <w:t xml:space="preserve"> </w:t>
      </w:r>
      <w:r>
        <w:rPr>
          <w:color w:val="00AF50"/>
        </w:rPr>
        <w:t>notice</w:t>
      </w:r>
      <w:r>
        <w:rPr>
          <w:color w:val="00AF50"/>
          <w:spacing w:val="-4"/>
        </w:rPr>
        <w:t xml:space="preserve"> </w:t>
      </w:r>
      <w:r>
        <w:rPr>
          <w:color w:val="00AF50"/>
        </w:rPr>
        <w:t>specified</w:t>
      </w:r>
      <w:r>
        <w:rPr>
          <w:color w:val="00AF50"/>
          <w:spacing w:val="-3"/>
        </w:rPr>
        <w:t xml:space="preserve"> </w:t>
      </w:r>
      <w:r>
        <w:rPr>
          <w:color w:val="00AF50"/>
        </w:rPr>
        <w:t>in</w:t>
      </w:r>
      <w:r>
        <w:rPr>
          <w:color w:val="00AF50"/>
          <w:spacing w:val="-3"/>
        </w:rPr>
        <w:t xml:space="preserve"> </w:t>
      </w:r>
      <w:r>
        <w:rPr>
          <w:color w:val="00AF50"/>
        </w:rPr>
        <w:t>the</w:t>
      </w:r>
      <w:r>
        <w:rPr>
          <w:color w:val="00AF50"/>
          <w:spacing w:val="-1"/>
        </w:rPr>
        <w:t xml:space="preserve"> </w:t>
      </w:r>
      <w:r>
        <w:rPr>
          <w:color w:val="00AF50"/>
        </w:rPr>
        <w:t>Order</w:t>
      </w:r>
      <w:r>
        <w:rPr>
          <w:color w:val="00AF50"/>
          <w:spacing w:val="-1"/>
        </w:rPr>
        <w:t xml:space="preserve"> </w:t>
      </w:r>
      <w:r>
        <w:rPr>
          <w:color w:val="00AF50"/>
        </w:rPr>
        <w:t>Form</w:t>
      </w:r>
      <w:r>
        <w:rPr>
          <w:color w:val="00AF50"/>
          <w:spacing w:val="-2"/>
        </w:rPr>
        <w:t xml:space="preserve"> </w:t>
      </w:r>
      <w:r>
        <w:rPr>
          <w:color w:val="00AF50"/>
        </w:rPr>
        <w:t>or</w:t>
      </w:r>
      <w:r>
        <w:rPr>
          <w:color w:val="00AF50"/>
          <w:spacing w:val="-1"/>
        </w:rPr>
        <w:t xml:space="preserve"> </w:t>
      </w:r>
      <w:r>
        <w:rPr>
          <w:color w:val="00AF50"/>
        </w:rPr>
        <w:t>90</w:t>
      </w:r>
      <w:r>
        <w:rPr>
          <w:color w:val="00AF50"/>
          <w:spacing w:val="-1"/>
        </w:rPr>
        <w:t xml:space="preserve"> </w:t>
      </w:r>
      <w:r>
        <w:rPr>
          <w:color w:val="00AF50"/>
        </w:rPr>
        <w:t>days</w:t>
      </w:r>
      <w:r>
        <w:rPr>
          <w:color w:val="00AF50"/>
          <w:spacing w:val="-3"/>
        </w:rPr>
        <w:t xml:space="preserve"> </w:t>
      </w:r>
      <w:r>
        <w:rPr>
          <w:color w:val="00AF50"/>
        </w:rPr>
        <w:t>(whichever</w:t>
      </w:r>
      <w:r>
        <w:rPr>
          <w:color w:val="00AF50"/>
          <w:spacing w:val="-1"/>
        </w:rPr>
        <w:t xml:space="preserve"> </w:t>
      </w:r>
      <w:r>
        <w:rPr>
          <w:color w:val="00AF50"/>
        </w:rPr>
        <w:t>is</w:t>
      </w:r>
      <w:r>
        <w:rPr>
          <w:color w:val="00AF50"/>
          <w:spacing w:val="-2"/>
        </w:rPr>
        <w:t xml:space="preserve"> </w:t>
      </w:r>
      <w:r>
        <w:rPr>
          <w:color w:val="00AF50"/>
        </w:rPr>
        <w:t>greater).</w:t>
      </w:r>
      <w:r>
        <w:rPr>
          <w:color w:val="00AF50"/>
          <w:spacing w:val="-2"/>
        </w:rPr>
        <w:t xml:space="preserve"> </w:t>
      </w:r>
      <w:r>
        <w:rPr>
          <w:i/>
          <w:iCs/>
          <w:color w:val="00AF50"/>
        </w:rPr>
        <w:t>[NS3 Framework Special Term 11]</w:t>
      </w:r>
    </w:p>
    <w:p w14:paraId="64E77475" w14:textId="77777777" w:rsidR="00D92B2E" w:rsidRDefault="00D92B2E">
      <w:pPr>
        <w:pStyle w:val="BodyText"/>
        <w:kinsoku w:val="0"/>
        <w:overflowPunct w:val="0"/>
        <w:rPr>
          <w:i/>
          <w:iCs/>
        </w:rPr>
      </w:pPr>
    </w:p>
    <w:p w14:paraId="1E6B91E2" w14:textId="77777777" w:rsidR="00D92B2E" w:rsidRDefault="00D92B2E">
      <w:pPr>
        <w:pStyle w:val="Heading2"/>
        <w:numPr>
          <w:ilvl w:val="1"/>
          <w:numId w:val="50"/>
        </w:numPr>
        <w:tabs>
          <w:tab w:val="left" w:pos="785"/>
        </w:tabs>
        <w:kinsoku w:val="0"/>
        <w:overflowPunct w:val="0"/>
        <w:ind w:left="785" w:hanging="565"/>
        <w:rPr>
          <w:color w:val="000000"/>
          <w:spacing w:val="-2"/>
        </w:rPr>
      </w:pPr>
      <w:r>
        <w:t>Rectification</w:t>
      </w:r>
      <w:r>
        <w:rPr>
          <w:spacing w:val="-6"/>
        </w:rPr>
        <w:t xml:space="preserve"> </w:t>
      </w:r>
      <w:r>
        <w:t>plan</w:t>
      </w:r>
      <w:r>
        <w:rPr>
          <w:spacing w:val="-5"/>
        </w:rPr>
        <w:t xml:space="preserve"> </w:t>
      </w:r>
      <w:r>
        <w:rPr>
          <w:spacing w:val="-2"/>
        </w:rPr>
        <w:t>process</w:t>
      </w:r>
    </w:p>
    <w:p w14:paraId="1FC85BBA" w14:textId="77777777" w:rsidR="00D92B2E" w:rsidRDefault="00D92B2E">
      <w:pPr>
        <w:pStyle w:val="ListParagraph"/>
        <w:numPr>
          <w:ilvl w:val="2"/>
          <w:numId w:val="50"/>
        </w:numPr>
        <w:tabs>
          <w:tab w:val="left" w:pos="928"/>
        </w:tabs>
        <w:kinsoku w:val="0"/>
        <w:overflowPunct w:val="0"/>
        <w:spacing w:before="1"/>
        <w:ind w:right="699" w:hanging="721"/>
        <w:rPr>
          <w:color w:val="000000"/>
        </w:rPr>
      </w:pPr>
      <w:r>
        <w:t>If</w:t>
      </w:r>
      <w:r>
        <w:rPr>
          <w:spacing w:val="-1"/>
        </w:rPr>
        <w:t xml:space="preserve"> </w:t>
      </w:r>
      <w:r>
        <w:t>there</w:t>
      </w:r>
      <w:r>
        <w:rPr>
          <w:spacing w:val="-4"/>
        </w:rPr>
        <w:t xml:space="preserve"> </w:t>
      </w:r>
      <w:r>
        <w:t>is</w:t>
      </w:r>
      <w:r>
        <w:rPr>
          <w:spacing w:val="-2"/>
        </w:rPr>
        <w:t xml:space="preserve"> </w:t>
      </w:r>
      <w:r>
        <w:t>a</w:t>
      </w:r>
      <w:r>
        <w:rPr>
          <w:spacing w:val="-4"/>
        </w:rPr>
        <w:t xml:space="preserve"> </w:t>
      </w:r>
      <w:r>
        <w:t>Default,</w:t>
      </w:r>
      <w:r>
        <w:rPr>
          <w:spacing w:val="-4"/>
        </w:rPr>
        <w:t xml:space="preserve"> </w:t>
      </w:r>
      <w:r>
        <w:t>the</w:t>
      </w:r>
      <w:r>
        <w:rPr>
          <w:spacing w:val="-6"/>
        </w:rPr>
        <w:t xml:space="preserve"> </w:t>
      </w:r>
      <w:r>
        <w:t>Relevant</w:t>
      </w:r>
      <w:r>
        <w:rPr>
          <w:spacing w:val="-3"/>
        </w:rPr>
        <w:t xml:space="preserve"> </w:t>
      </w:r>
      <w:r>
        <w:t>Authority</w:t>
      </w:r>
      <w:r>
        <w:rPr>
          <w:spacing w:val="-2"/>
        </w:rPr>
        <w:t xml:space="preserve"> </w:t>
      </w:r>
      <w:r>
        <w:t>may,</w:t>
      </w:r>
      <w:r>
        <w:rPr>
          <w:spacing w:val="-5"/>
        </w:rPr>
        <w:t xml:space="preserve"> </w:t>
      </w:r>
      <w:r>
        <w:t>without</w:t>
      </w:r>
      <w:r>
        <w:rPr>
          <w:spacing w:val="-1"/>
        </w:rPr>
        <w:t xml:space="preserve"> </w:t>
      </w:r>
      <w:r>
        <w:t>limiting</w:t>
      </w:r>
      <w:r>
        <w:rPr>
          <w:spacing w:val="-4"/>
        </w:rPr>
        <w:t xml:space="preserve"> </w:t>
      </w:r>
      <w:r>
        <w:t>its</w:t>
      </w:r>
      <w:r>
        <w:rPr>
          <w:spacing w:val="-4"/>
        </w:rPr>
        <w:t xml:space="preserve"> </w:t>
      </w:r>
      <w:r>
        <w:t>other</w:t>
      </w:r>
      <w:r>
        <w:rPr>
          <w:spacing w:val="-3"/>
        </w:rPr>
        <w:t xml:space="preserve"> </w:t>
      </w:r>
      <w:r>
        <w:t>rights,</w:t>
      </w:r>
      <w:r>
        <w:rPr>
          <w:spacing w:val="-4"/>
        </w:rPr>
        <w:t xml:space="preserve"> </w:t>
      </w:r>
      <w:r>
        <w:t>request</w:t>
      </w:r>
      <w:r>
        <w:rPr>
          <w:spacing w:val="-3"/>
        </w:rPr>
        <w:t xml:space="preserve"> </w:t>
      </w:r>
      <w:r>
        <w:t>that</w:t>
      </w:r>
      <w:r>
        <w:rPr>
          <w:spacing w:val="-3"/>
        </w:rPr>
        <w:t xml:space="preserve"> </w:t>
      </w:r>
      <w:r>
        <w:t>the Supplier provide a Rectification Plan, within ten (10) Working Days.</w:t>
      </w:r>
    </w:p>
    <w:p w14:paraId="6473B321" w14:textId="77777777" w:rsidR="00D92B2E" w:rsidRDefault="00D92B2E">
      <w:pPr>
        <w:pStyle w:val="ListParagraph"/>
        <w:numPr>
          <w:ilvl w:val="2"/>
          <w:numId w:val="50"/>
        </w:numPr>
        <w:tabs>
          <w:tab w:val="left" w:pos="926"/>
        </w:tabs>
        <w:kinsoku w:val="0"/>
        <w:overflowPunct w:val="0"/>
        <w:spacing w:before="292"/>
        <w:ind w:left="926" w:hanging="719"/>
        <w:rPr>
          <w:color w:val="000000"/>
          <w:spacing w:val="-2"/>
        </w:rPr>
      </w:pPr>
      <w:r>
        <w:t>When</w:t>
      </w:r>
      <w:r>
        <w:rPr>
          <w:spacing w:val="-7"/>
        </w:rPr>
        <w:t xml:space="preserve"> </w:t>
      </w:r>
      <w:r>
        <w:t>the</w:t>
      </w:r>
      <w:r>
        <w:rPr>
          <w:spacing w:val="-3"/>
        </w:rPr>
        <w:t xml:space="preserve"> </w:t>
      </w:r>
      <w:r>
        <w:t>Relevant</w:t>
      </w:r>
      <w:r>
        <w:rPr>
          <w:spacing w:val="-4"/>
        </w:rPr>
        <w:t xml:space="preserve"> </w:t>
      </w:r>
      <w:r>
        <w:t>Authority</w:t>
      </w:r>
      <w:r>
        <w:rPr>
          <w:spacing w:val="-4"/>
        </w:rPr>
        <w:t xml:space="preserve"> </w:t>
      </w:r>
      <w:r>
        <w:t>receives</w:t>
      </w:r>
      <w:r>
        <w:rPr>
          <w:spacing w:val="-3"/>
        </w:rPr>
        <w:t xml:space="preserve"> </w:t>
      </w:r>
      <w:r>
        <w:t>a</w:t>
      </w:r>
      <w:r>
        <w:rPr>
          <w:spacing w:val="-4"/>
        </w:rPr>
        <w:t xml:space="preserve"> </w:t>
      </w:r>
      <w:r>
        <w:t>requested</w:t>
      </w:r>
      <w:r>
        <w:rPr>
          <w:spacing w:val="-3"/>
        </w:rPr>
        <w:t xml:space="preserve"> </w:t>
      </w:r>
      <w:r>
        <w:t>Rectification</w:t>
      </w:r>
      <w:r>
        <w:rPr>
          <w:spacing w:val="-2"/>
        </w:rPr>
        <w:t xml:space="preserve"> </w:t>
      </w:r>
      <w:r>
        <w:t>Plan</w:t>
      </w:r>
      <w:r>
        <w:rPr>
          <w:spacing w:val="-3"/>
        </w:rPr>
        <w:t xml:space="preserve"> </w:t>
      </w:r>
      <w:r>
        <w:t>it</w:t>
      </w:r>
      <w:r>
        <w:rPr>
          <w:spacing w:val="-3"/>
        </w:rPr>
        <w:t xml:space="preserve"> </w:t>
      </w:r>
      <w:r>
        <w:t>can</w:t>
      </w:r>
      <w:r>
        <w:rPr>
          <w:spacing w:val="-2"/>
        </w:rPr>
        <w:t xml:space="preserve"> either:</w:t>
      </w:r>
    </w:p>
    <w:p w14:paraId="45ABDA8B" w14:textId="77777777" w:rsidR="00D92B2E" w:rsidRDefault="00D92B2E">
      <w:pPr>
        <w:pStyle w:val="BodyText"/>
        <w:kinsoku w:val="0"/>
        <w:overflowPunct w:val="0"/>
        <w:spacing w:before="41"/>
      </w:pPr>
    </w:p>
    <w:p w14:paraId="6CEBF35D" w14:textId="77777777" w:rsidR="00D92B2E" w:rsidRDefault="00D92B2E">
      <w:pPr>
        <w:pStyle w:val="ListParagraph"/>
        <w:numPr>
          <w:ilvl w:val="3"/>
          <w:numId w:val="50"/>
        </w:numPr>
        <w:tabs>
          <w:tab w:val="left" w:pos="1211"/>
        </w:tabs>
        <w:kinsoku w:val="0"/>
        <w:overflowPunct w:val="0"/>
        <w:ind w:left="1211" w:hanging="425"/>
        <w:rPr>
          <w:spacing w:val="-5"/>
        </w:rPr>
      </w:pPr>
      <w:r>
        <w:t>reject</w:t>
      </w:r>
      <w:r>
        <w:rPr>
          <w:spacing w:val="-7"/>
        </w:rPr>
        <w:t xml:space="preserve"> </w:t>
      </w:r>
      <w:r>
        <w:t>the</w:t>
      </w:r>
      <w:r>
        <w:rPr>
          <w:spacing w:val="-5"/>
        </w:rPr>
        <w:t xml:space="preserve"> </w:t>
      </w:r>
      <w:r>
        <w:t>Rectification</w:t>
      </w:r>
      <w:r>
        <w:rPr>
          <w:spacing w:val="-2"/>
        </w:rPr>
        <w:t xml:space="preserve"> </w:t>
      </w:r>
      <w:r>
        <w:t>Plan</w:t>
      </w:r>
      <w:r>
        <w:rPr>
          <w:spacing w:val="-3"/>
        </w:rPr>
        <w:t xml:space="preserve"> </w:t>
      </w:r>
      <w:r>
        <w:t>or</w:t>
      </w:r>
      <w:r>
        <w:rPr>
          <w:spacing w:val="-4"/>
        </w:rPr>
        <w:t xml:space="preserve"> </w:t>
      </w:r>
      <w:r>
        <w:t>revised</w:t>
      </w:r>
      <w:r>
        <w:rPr>
          <w:spacing w:val="-2"/>
        </w:rPr>
        <w:t xml:space="preserve"> </w:t>
      </w:r>
      <w:r>
        <w:t>Rectification</w:t>
      </w:r>
      <w:r>
        <w:rPr>
          <w:spacing w:val="-3"/>
        </w:rPr>
        <w:t xml:space="preserve"> </w:t>
      </w:r>
      <w:r>
        <w:t>Plan,</w:t>
      </w:r>
      <w:r>
        <w:rPr>
          <w:spacing w:val="-3"/>
        </w:rPr>
        <w:t xml:space="preserve"> </w:t>
      </w:r>
      <w:r>
        <w:t>giving</w:t>
      </w:r>
      <w:r>
        <w:rPr>
          <w:spacing w:val="-3"/>
        </w:rPr>
        <w:t xml:space="preserve"> </w:t>
      </w:r>
      <w:r>
        <w:t>reasons;</w:t>
      </w:r>
      <w:r>
        <w:rPr>
          <w:spacing w:val="-5"/>
        </w:rPr>
        <w:t xml:space="preserve"> or</w:t>
      </w:r>
    </w:p>
    <w:p w14:paraId="32E43411" w14:textId="77777777" w:rsidR="00D92B2E" w:rsidRDefault="00D92B2E">
      <w:pPr>
        <w:pStyle w:val="ListParagraph"/>
        <w:numPr>
          <w:ilvl w:val="3"/>
          <w:numId w:val="50"/>
        </w:numPr>
        <w:tabs>
          <w:tab w:val="left" w:pos="1214"/>
        </w:tabs>
        <w:kinsoku w:val="0"/>
        <w:overflowPunct w:val="0"/>
        <w:spacing w:before="19"/>
        <w:ind w:right="245" w:hanging="428"/>
      </w:pPr>
      <w:r>
        <w:t>accept the Rectification Plan or revised Rectification Plan (without limiting its rights) and the Supplier</w:t>
      </w:r>
      <w:r>
        <w:rPr>
          <w:spacing w:val="-2"/>
        </w:rPr>
        <w:t xml:space="preserve"> </w:t>
      </w:r>
      <w:r>
        <w:t>must</w:t>
      </w:r>
      <w:r>
        <w:rPr>
          <w:spacing w:val="-4"/>
        </w:rPr>
        <w:t xml:space="preserve"> </w:t>
      </w:r>
      <w:r>
        <w:t>immediately</w:t>
      </w:r>
      <w:r>
        <w:rPr>
          <w:spacing w:val="-3"/>
        </w:rPr>
        <w:t xml:space="preserve"> </w:t>
      </w:r>
      <w:r>
        <w:t>start</w:t>
      </w:r>
      <w:r>
        <w:rPr>
          <w:spacing w:val="-2"/>
        </w:rPr>
        <w:t xml:space="preserve"> </w:t>
      </w:r>
      <w:r>
        <w:t>work</w:t>
      </w:r>
      <w:r>
        <w:rPr>
          <w:spacing w:val="-4"/>
        </w:rPr>
        <w:t xml:space="preserve"> </w:t>
      </w:r>
      <w:r>
        <w:t>on</w:t>
      </w:r>
      <w:r>
        <w:rPr>
          <w:spacing w:val="-4"/>
        </w:rPr>
        <w:t xml:space="preserve"> </w:t>
      </w:r>
      <w:r>
        <w:t>the</w:t>
      </w:r>
      <w:r>
        <w:rPr>
          <w:spacing w:val="-4"/>
        </w:rPr>
        <w:t xml:space="preserve"> </w:t>
      </w:r>
      <w:r>
        <w:t>actions</w:t>
      </w:r>
      <w:r>
        <w:rPr>
          <w:spacing w:val="-3"/>
        </w:rPr>
        <w:t xml:space="preserve"> </w:t>
      </w:r>
      <w:r>
        <w:t>in</w:t>
      </w:r>
      <w:r>
        <w:rPr>
          <w:spacing w:val="-2"/>
        </w:rPr>
        <w:t xml:space="preserve"> </w:t>
      </w:r>
      <w:r>
        <w:t>the</w:t>
      </w:r>
      <w:r>
        <w:rPr>
          <w:spacing w:val="-2"/>
        </w:rPr>
        <w:t xml:space="preserve"> </w:t>
      </w:r>
      <w:r>
        <w:t>Rectification</w:t>
      </w:r>
      <w:r>
        <w:rPr>
          <w:spacing w:val="-4"/>
        </w:rPr>
        <w:t xml:space="preserve"> </w:t>
      </w:r>
      <w:r>
        <w:t>Plan</w:t>
      </w:r>
      <w:r>
        <w:rPr>
          <w:spacing w:val="-2"/>
        </w:rPr>
        <w:t xml:space="preserve"> </w:t>
      </w:r>
      <w:r>
        <w:t>at</w:t>
      </w:r>
      <w:r>
        <w:rPr>
          <w:spacing w:val="-2"/>
        </w:rPr>
        <w:t xml:space="preserve"> </w:t>
      </w:r>
      <w:r>
        <w:t>its</w:t>
      </w:r>
      <w:r>
        <w:rPr>
          <w:spacing w:val="-3"/>
        </w:rPr>
        <w:t xml:space="preserve"> </w:t>
      </w:r>
      <w:r>
        <w:t>own</w:t>
      </w:r>
      <w:r>
        <w:rPr>
          <w:spacing w:val="-2"/>
        </w:rPr>
        <w:t xml:space="preserve"> </w:t>
      </w:r>
      <w:r>
        <w:t>cost,</w:t>
      </w:r>
      <w:r>
        <w:rPr>
          <w:spacing w:val="-5"/>
        </w:rPr>
        <w:t xml:space="preserve"> </w:t>
      </w:r>
      <w:r>
        <w:t>unless agreed otherwise by the Parties.</w:t>
      </w:r>
    </w:p>
    <w:p w14:paraId="77AE3E9F" w14:textId="77777777" w:rsidR="00D92B2E" w:rsidRDefault="00D92B2E">
      <w:pPr>
        <w:pStyle w:val="BodyText"/>
        <w:kinsoku w:val="0"/>
        <w:overflowPunct w:val="0"/>
        <w:spacing w:before="41"/>
      </w:pPr>
    </w:p>
    <w:p w14:paraId="72A560C8" w14:textId="77777777" w:rsidR="00D92B2E" w:rsidRDefault="00D92B2E">
      <w:pPr>
        <w:pStyle w:val="ListParagraph"/>
        <w:numPr>
          <w:ilvl w:val="2"/>
          <w:numId w:val="50"/>
        </w:numPr>
        <w:tabs>
          <w:tab w:val="left" w:pos="926"/>
        </w:tabs>
        <w:kinsoku w:val="0"/>
        <w:overflowPunct w:val="0"/>
        <w:ind w:left="926" w:hanging="719"/>
        <w:rPr>
          <w:color w:val="000000"/>
          <w:spacing w:val="-2"/>
        </w:rPr>
      </w:pPr>
      <w:r>
        <w:t>Where</w:t>
      </w:r>
      <w:r>
        <w:rPr>
          <w:spacing w:val="-7"/>
        </w:rPr>
        <w:t xml:space="preserve"> </w:t>
      </w:r>
      <w:r>
        <w:t>the</w:t>
      </w:r>
      <w:r>
        <w:rPr>
          <w:spacing w:val="-2"/>
        </w:rPr>
        <w:t xml:space="preserve"> </w:t>
      </w:r>
      <w:r>
        <w:t>Rectification</w:t>
      </w:r>
      <w:r>
        <w:rPr>
          <w:spacing w:val="-4"/>
        </w:rPr>
        <w:t xml:space="preserve"> </w:t>
      </w:r>
      <w:r>
        <w:t>Plan</w:t>
      </w:r>
      <w:r>
        <w:rPr>
          <w:spacing w:val="-5"/>
        </w:rPr>
        <w:t xml:space="preserve"> </w:t>
      </w:r>
      <w:r>
        <w:t>or</w:t>
      </w:r>
      <w:r>
        <w:rPr>
          <w:spacing w:val="-2"/>
        </w:rPr>
        <w:t xml:space="preserve"> </w:t>
      </w:r>
      <w:r>
        <w:t>revised</w:t>
      </w:r>
      <w:r>
        <w:rPr>
          <w:spacing w:val="-3"/>
        </w:rPr>
        <w:t xml:space="preserve"> </w:t>
      </w:r>
      <w:r>
        <w:t>Rectification</w:t>
      </w:r>
      <w:r>
        <w:rPr>
          <w:spacing w:val="-1"/>
        </w:rPr>
        <w:t xml:space="preserve"> </w:t>
      </w:r>
      <w:r>
        <w:t>Plan</w:t>
      </w:r>
      <w:r>
        <w:rPr>
          <w:spacing w:val="-4"/>
        </w:rPr>
        <w:t xml:space="preserve"> </w:t>
      </w:r>
      <w:r>
        <w:t>is</w:t>
      </w:r>
      <w:r>
        <w:rPr>
          <w:spacing w:val="-4"/>
        </w:rPr>
        <w:t xml:space="preserve"> </w:t>
      </w:r>
      <w:r>
        <w:t>rejected,</w:t>
      </w:r>
      <w:r>
        <w:rPr>
          <w:spacing w:val="-5"/>
        </w:rPr>
        <w:t xml:space="preserve"> </w:t>
      </w:r>
      <w:r>
        <w:t>the</w:t>
      </w:r>
      <w:r>
        <w:rPr>
          <w:spacing w:val="-4"/>
        </w:rPr>
        <w:t xml:space="preserve"> </w:t>
      </w:r>
      <w:r>
        <w:t>Relevant</w:t>
      </w:r>
      <w:r>
        <w:rPr>
          <w:spacing w:val="-4"/>
        </w:rPr>
        <w:t xml:space="preserve"> </w:t>
      </w:r>
      <w:r>
        <w:rPr>
          <w:spacing w:val="-2"/>
        </w:rPr>
        <w:t>Authority:</w:t>
      </w:r>
    </w:p>
    <w:p w14:paraId="4D7EBEC8" w14:textId="77777777" w:rsidR="00D92B2E" w:rsidRDefault="00D92B2E">
      <w:pPr>
        <w:pStyle w:val="BodyText"/>
        <w:kinsoku w:val="0"/>
        <w:overflowPunct w:val="0"/>
        <w:spacing w:before="40"/>
      </w:pPr>
    </w:p>
    <w:p w14:paraId="1269EEAD" w14:textId="77777777" w:rsidR="00D92B2E" w:rsidRDefault="00D92B2E">
      <w:pPr>
        <w:pStyle w:val="ListParagraph"/>
        <w:numPr>
          <w:ilvl w:val="3"/>
          <w:numId w:val="50"/>
        </w:numPr>
        <w:tabs>
          <w:tab w:val="left" w:pos="1211"/>
        </w:tabs>
        <w:kinsoku w:val="0"/>
        <w:overflowPunct w:val="0"/>
        <w:ind w:left="1211" w:hanging="425"/>
        <w:rPr>
          <w:spacing w:val="-5"/>
        </w:rPr>
      </w:pPr>
      <w:r>
        <w:t>must</w:t>
      </w:r>
      <w:r>
        <w:rPr>
          <w:spacing w:val="-3"/>
        </w:rPr>
        <w:t xml:space="preserve"> </w:t>
      </w:r>
      <w:r>
        <w:t>give</w:t>
      </w:r>
      <w:r>
        <w:rPr>
          <w:spacing w:val="-5"/>
        </w:rPr>
        <w:t xml:space="preserve"> </w:t>
      </w:r>
      <w:r>
        <w:t>reasonable</w:t>
      </w:r>
      <w:r>
        <w:rPr>
          <w:spacing w:val="-2"/>
        </w:rPr>
        <w:t xml:space="preserve"> </w:t>
      </w:r>
      <w:r>
        <w:t>grounds</w:t>
      </w:r>
      <w:r>
        <w:rPr>
          <w:spacing w:val="-5"/>
        </w:rPr>
        <w:t xml:space="preserve"> </w:t>
      </w:r>
      <w:r>
        <w:t>for</w:t>
      </w:r>
      <w:r>
        <w:rPr>
          <w:spacing w:val="-2"/>
        </w:rPr>
        <w:t xml:space="preserve"> </w:t>
      </w:r>
      <w:r>
        <w:t>its</w:t>
      </w:r>
      <w:r>
        <w:rPr>
          <w:spacing w:val="-5"/>
        </w:rPr>
        <w:t xml:space="preserve"> </w:t>
      </w:r>
      <w:r>
        <w:t>decision;</w:t>
      </w:r>
      <w:r>
        <w:rPr>
          <w:spacing w:val="-4"/>
        </w:rPr>
        <w:t xml:space="preserve"> </w:t>
      </w:r>
      <w:r>
        <w:rPr>
          <w:spacing w:val="-5"/>
        </w:rPr>
        <w:t>and</w:t>
      </w:r>
    </w:p>
    <w:p w14:paraId="04F62B88" w14:textId="77777777" w:rsidR="00D92B2E" w:rsidRDefault="00D92B2E">
      <w:pPr>
        <w:pStyle w:val="ListParagraph"/>
        <w:numPr>
          <w:ilvl w:val="3"/>
          <w:numId w:val="50"/>
        </w:numPr>
        <w:tabs>
          <w:tab w:val="left" w:pos="1211"/>
        </w:tabs>
        <w:kinsoku w:val="0"/>
        <w:overflowPunct w:val="0"/>
        <w:spacing w:before="19"/>
        <w:ind w:left="1211" w:hanging="425"/>
        <w:rPr>
          <w:spacing w:val="-2"/>
        </w:rPr>
      </w:pPr>
      <w:r>
        <w:t>may</w:t>
      </w:r>
      <w:r>
        <w:rPr>
          <w:spacing w:val="-5"/>
        </w:rPr>
        <w:t xml:space="preserve"> </w:t>
      </w:r>
      <w:r>
        <w:t>request</w:t>
      </w:r>
      <w:r>
        <w:rPr>
          <w:spacing w:val="-4"/>
        </w:rPr>
        <w:t xml:space="preserve"> </w:t>
      </w:r>
      <w:r>
        <w:t>that</w:t>
      </w:r>
      <w:r>
        <w:rPr>
          <w:spacing w:val="-4"/>
        </w:rPr>
        <w:t xml:space="preserve"> </w:t>
      </w:r>
      <w:r>
        <w:t>the</w:t>
      </w:r>
      <w:r>
        <w:rPr>
          <w:spacing w:val="-1"/>
        </w:rPr>
        <w:t xml:space="preserve"> </w:t>
      </w:r>
      <w:r>
        <w:t>Supplier</w:t>
      </w:r>
      <w:r>
        <w:rPr>
          <w:spacing w:val="-4"/>
        </w:rPr>
        <w:t xml:space="preserve"> </w:t>
      </w:r>
      <w:r>
        <w:t>provides</w:t>
      </w:r>
      <w:r>
        <w:rPr>
          <w:spacing w:val="-5"/>
        </w:rPr>
        <w:t xml:space="preserve"> </w:t>
      </w:r>
      <w:r>
        <w:t>a</w:t>
      </w:r>
      <w:r>
        <w:rPr>
          <w:spacing w:val="-2"/>
        </w:rPr>
        <w:t xml:space="preserve"> </w:t>
      </w:r>
      <w:r>
        <w:t>revised</w:t>
      </w:r>
      <w:r>
        <w:rPr>
          <w:spacing w:val="-4"/>
        </w:rPr>
        <w:t xml:space="preserve"> </w:t>
      </w:r>
      <w:r>
        <w:t>Rectification</w:t>
      </w:r>
      <w:r>
        <w:rPr>
          <w:spacing w:val="-4"/>
        </w:rPr>
        <w:t xml:space="preserve"> </w:t>
      </w:r>
      <w:r>
        <w:t>Plan</w:t>
      </w:r>
      <w:r>
        <w:rPr>
          <w:spacing w:val="-3"/>
        </w:rPr>
        <w:t xml:space="preserve"> </w:t>
      </w:r>
      <w:r>
        <w:t>within</w:t>
      </w:r>
      <w:r>
        <w:rPr>
          <w:spacing w:val="5"/>
        </w:rPr>
        <w:t xml:space="preserve"> </w:t>
      </w:r>
      <w:r>
        <w:t>five</w:t>
      </w:r>
      <w:r>
        <w:rPr>
          <w:spacing w:val="-3"/>
        </w:rPr>
        <w:t xml:space="preserve"> </w:t>
      </w:r>
      <w:r>
        <w:t>(5)</w:t>
      </w:r>
      <w:r>
        <w:rPr>
          <w:spacing w:val="-3"/>
        </w:rPr>
        <w:t xml:space="preserve"> </w:t>
      </w:r>
      <w:r>
        <w:t>Working</w:t>
      </w:r>
      <w:r>
        <w:rPr>
          <w:spacing w:val="-2"/>
        </w:rPr>
        <w:t xml:space="preserve"> Days.</w:t>
      </w:r>
    </w:p>
    <w:p w14:paraId="72F0BB39" w14:textId="77777777" w:rsidR="00D92B2E" w:rsidRDefault="00D92B2E">
      <w:pPr>
        <w:pStyle w:val="BodyText"/>
        <w:kinsoku w:val="0"/>
        <w:overflowPunct w:val="0"/>
        <w:spacing w:before="40"/>
      </w:pPr>
    </w:p>
    <w:p w14:paraId="184B6A1A" w14:textId="77777777" w:rsidR="00D92B2E" w:rsidRDefault="00D92B2E">
      <w:pPr>
        <w:pStyle w:val="ListParagraph"/>
        <w:numPr>
          <w:ilvl w:val="2"/>
          <w:numId w:val="50"/>
        </w:numPr>
        <w:tabs>
          <w:tab w:val="left" w:pos="928"/>
        </w:tabs>
        <w:kinsoku w:val="0"/>
        <w:overflowPunct w:val="0"/>
        <w:spacing w:before="1"/>
        <w:ind w:right="413" w:hanging="721"/>
        <w:rPr>
          <w:color w:val="000000"/>
        </w:rPr>
      </w:pPr>
      <w:r>
        <w:t>If the Relevant Authority rejects any Rectification Plan, including any revised Rectification Plan, the Relevant</w:t>
      </w:r>
      <w:r>
        <w:rPr>
          <w:spacing w:val="-3"/>
        </w:rPr>
        <w:t xml:space="preserve"> </w:t>
      </w:r>
      <w:r>
        <w:t>Authority</w:t>
      </w:r>
      <w:r>
        <w:rPr>
          <w:spacing w:val="-5"/>
        </w:rPr>
        <w:t xml:space="preserve"> </w:t>
      </w:r>
      <w:r>
        <w:t>does</w:t>
      </w:r>
      <w:r>
        <w:rPr>
          <w:spacing w:val="-4"/>
        </w:rPr>
        <w:t xml:space="preserve"> </w:t>
      </w:r>
      <w:r>
        <w:t>not</w:t>
      </w:r>
      <w:r>
        <w:rPr>
          <w:spacing w:val="-2"/>
        </w:rPr>
        <w:t xml:space="preserve"> </w:t>
      </w:r>
      <w:r>
        <w:t>have</w:t>
      </w:r>
      <w:r>
        <w:rPr>
          <w:spacing w:val="-4"/>
        </w:rPr>
        <w:t xml:space="preserve"> </w:t>
      </w:r>
      <w:r>
        <w:t>to</w:t>
      </w:r>
      <w:r>
        <w:rPr>
          <w:spacing w:val="-4"/>
        </w:rPr>
        <w:t xml:space="preserve"> </w:t>
      </w:r>
      <w:r>
        <w:t>request</w:t>
      </w:r>
      <w:r>
        <w:rPr>
          <w:spacing w:val="-1"/>
        </w:rPr>
        <w:t xml:space="preserve"> </w:t>
      </w:r>
      <w:r>
        <w:t>a</w:t>
      </w:r>
      <w:r>
        <w:rPr>
          <w:spacing w:val="-4"/>
        </w:rPr>
        <w:t xml:space="preserve"> </w:t>
      </w:r>
      <w:r>
        <w:t>revised</w:t>
      </w:r>
      <w:r>
        <w:rPr>
          <w:spacing w:val="-1"/>
        </w:rPr>
        <w:t xml:space="preserve"> </w:t>
      </w:r>
      <w:r>
        <w:t>Rectification</w:t>
      </w:r>
      <w:r>
        <w:rPr>
          <w:spacing w:val="-3"/>
        </w:rPr>
        <w:t xml:space="preserve"> </w:t>
      </w:r>
      <w:r>
        <w:t>Plan</w:t>
      </w:r>
      <w:r>
        <w:rPr>
          <w:spacing w:val="-3"/>
        </w:rPr>
        <w:t xml:space="preserve"> </w:t>
      </w:r>
      <w:r>
        <w:t>before</w:t>
      </w:r>
      <w:r>
        <w:rPr>
          <w:spacing w:val="-4"/>
        </w:rPr>
        <w:t xml:space="preserve"> </w:t>
      </w:r>
      <w:r>
        <w:t>exercising</w:t>
      </w:r>
      <w:r>
        <w:rPr>
          <w:spacing w:val="-2"/>
        </w:rPr>
        <w:t xml:space="preserve"> </w:t>
      </w:r>
      <w:r>
        <w:t>its</w:t>
      </w:r>
      <w:r>
        <w:rPr>
          <w:spacing w:val="-2"/>
        </w:rPr>
        <w:t xml:space="preserve"> </w:t>
      </w:r>
      <w:r>
        <w:t>right</w:t>
      </w:r>
      <w:r>
        <w:rPr>
          <w:spacing w:val="-3"/>
        </w:rPr>
        <w:t xml:space="preserve"> </w:t>
      </w:r>
      <w:r>
        <w:t xml:space="preserve">to terminate its Contract under Clause </w:t>
      </w:r>
      <w:hyperlink w:anchor="bookmark26" w:history="1">
        <w:r>
          <w:t>10.4.3</w:t>
        </w:r>
      </w:hyperlink>
      <w:hyperlink w:anchor="bookmark27" w:history="1">
        <w:r>
          <w:t>(a)</w:t>
        </w:r>
      </w:hyperlink>
      <w:r>
        <w:t>.</w:t>
      </w:r>
    </w:p>
    <w:p w14:paraId="20322C9B" w14:textId="77777777" w:rsidR="00D92B2E" w:rsidRDefault="00D92B2E">
      <w:pPr>
        <w:pStyle w:val="BodyText"/>
        <w:kinsoku w:val="0"/>
        <w:overflowPunct w:val="0"/>
        <w:spacing w:before="256"/>
        <w:rPr>
          <w:sz w:val="22"/>
          <w:szCs w:val="22"/>
        </w:rPr>
      </w:pPr>
    </w:p>
    <w:p w14:paraId="3FE602E3" w14:textId="77777777" w:rsidR="00D92B2E" w:rsidRDefault="00D92B2E">
      <w:pPr>
        <w:pStyle w:val="BodyText"/>
        <w:kinsoku w:val="0"/>
        <w:overflowPunct w:val="0"/>
        <w:ind w:left="115"/>
        <w:jc w:val="center"/>
        <w:rPr>
          <w:spacing w:val="-5"/>
          <w:sz w:val="22"/>
          <w:szCs w:val="22"/>
        </w:rPr>
      </w:pPr>
      <w:r>
        <w:rPr>
          <w:spacing w:val="-5"/>
          <w:sz w:val="22"/>
          <w:szCs w:val="22"/>
        </w:rPr>
        <w:t>12</w:t>
      </w:r>
    </w:p>
    <w:p w14:paraId="76098A5D" w14:textId="77777777" w:rsidR="00D92B2E" w:rsidRDefault="00D92B2E">
      <w:pPr>
        <w:pStyle w:val="BodyText"/>
        <w:kinsoku w:val="0"/>
        <w:overflowPunct w:val="0"/>
        <w:ind w:left="115"/>
        <w:jc w:val="center"/>
        <w:rPr>
          <w:spacing w:val="-5"/>
          <w:sz w:val="22"/>
          <w:szCs w:val="22"/>
        </w:rPr>
        <w:sectPr w:rsidR="00000000">
          <w:pgSz w:w="11910" w:h="16840"/>
          <w:pgMar w:top="1380" w:right="460" w:bottom="480" w:left="320" w:header="362" w:footer="300" w:gutter="0"/>
          <w:cols w:space="720"/>
          <w:noEndnote/>
        </w:sectPr>
      </w:pPr>
    </w:p>
    <w:p w14:paraId="670E120F" w14:textId="77777777" w:rsidR="00D92B2E" w:rsidRDefault="00D92B2E">
      <w:pPr>
        <w:pStyle w:val="Heading2"/>
        <w:numPr>
          <w:ilvl w:val="1"/>
          <w:numId w:val="50"/>
        </w:numPr>
        <w:tabs>
          <w:tab w:val="left" w:pos="785"/>
        </w:tabs>
        <w:kinsoku w:val="0"/>
        <w:overflowPunct w:val="0"/>
        <w:spacing w:before="44" w:line="341" w:lineRule="exact"/>
        <w:ind w:left="785" w:hanging="565"/>
        <w:rPr>
          <w:color w:val="000000"/>
          <w:spacing w:val="-2"/>
        </w:rPr>
      </w:pPr>
      <w:bookmarkStart w:id="23" w:name="_bookmark23"/>
      <w:bookmarkEnd w:id="23"/>
      <w:r>
        <w:lastRenderedPageBreak/>
        <w:t>When</w:t>
      </w:r>
      <w:r>
        <w:rPr>
          <w:spacing w:val="-3"/>
        </w:rPr>
        <w:t xml:space="preserve"> </w:t>
      </w:r>
      <w:r>
        <w:t>CCS</w:t>
      </w:r>
      <w:r>
        <w:rPr>
          <w:spacing w:val="-3"/>
        </w:rPr>
        <w:t xml:space="preserve"> </w:t>
      </w:r>
      <w:r>
        <w:t>or</w:t>
      </w:r>
      <w:r>
        <w:rPr>
          <w:spacing w:val="-3"/>
        </w:rPr>
        <w:t xml:space="preserve"> </w:t>
      </w:r>
      <w:r>
        <w:t>the</w:t>
      </w:r>
      <w:r>
        <w:rPr>
          <w:spacing w:val="-1"/>
        </w:rPr>
        <w:t xml:space="preserve"> </w:t>
      </w:r>
      <w:r>
        <w:t>Buyer</w:t>
      </w:r>
      <w:r>
        <w:rPr>
          <w:spacing w:val="-1"/>
        </w:rPr>
        <w:t xml:space="preserve"> </w:t>
      </w:r>
      <w:r>
        <w:t>can</w:t>
      </w:r>
      <w:r>
        <w:rPr>
          <w:spacing w:val="-3"/>
        </w:rPr>
        <w:t xml:space="preserve"> </w:t>
      </w:r>
      <w:r>
        <w:t>end</w:t>
      </w:r>
      <w:r>
        <w:rPr>
          <w:spacing w:val="-1"/>
        </w:rPr>
        <w:t xml:space="preserve"> </w:t>
      </w:r>
      <w:r>
        <w:t>a</w:t>
      </w:r>
      <w:r>
        <w:rPr>
          <w:spacing w:val="-1"/>
        </w:rPr>
        <w:t xml:space="preserve"> </w:t>
      </w:r>
      <w:r>
        <w:rPr>
          <w:spacing w:val="-2"/>
        </w:rPr>
        <w:t>contract</w:t>
      </w:r>
    </w:p>
    <w:p w14:paraId="21D7C874" w14:textId="77777777" w:rsidR="00D92B2E" w:rsidRDefault="00D92B2E">
      <w:pPr>
        <w:pStyle w:val="ListParagraph"/>
        <w:numPr>
          <w:ilvl w:val="2"/>
          <w:numId w:val="50"/>
        </w:numPr>
        <w:tabs>
          <w:tab w:val="left" w:pos="928"/>
        </w:tabs>
        <w:kinsoku w:val="0"/>
        <w:overflowPunct w:val="0"/>
        <w:ind w:right="131" w:hanging="721"/>
        <w:rPr>
          <w:color w:val="000000"/>
        </w:rPr>
      </w:pPr>
      <w:bookmarkStart w:id="24" w:name="_bookmark24"/>
      <w:bookmarkEnd w:id="24"/>
      <w:r>
        <w:t>If</w:t>
      </w:r>
      <w:r>
        <w:rPr>
          <w:spacing w:val="-2"/>
        </w:rPr>
        <w:t xml:space="preserve"> </w:t>
      </w:r>
      <w:r>
        <w:t>any</w:t>
      </w:r>
      <w:r>
        <w:rPr>
          <w:spacing w:val="-5"/>
        </w:rPr>
        <w:t xml:space="preserve"> </w:t>
      </w:r>
      <w:r>
        <w:t>of</w:t>
      </w:r>
      <w:r>
        <w:rPr>
          <w:spacing w:val="-3"/>
        </w:rPr>
        <w:t xml:space="preserve"> </w:t>
      </w:r>
      <w:r>
        <w:t>the</w:t>
      </w:r>
      <w:r>
        <w:rPr>
          <w:spacing w:val="-4"/>
        </w:rPr>
        <w:t xml:space="preserve"> </w:t>
      </w:r>
      <w:r>
        <w:t>following</w:t>
      </w:r>
      <w:r>
        <w:rPr>
          <w:spacing w:val="-4"/>
        </w:rPr>
        <w:t xml:space="preserve"> </w:t>
      </w:r>
      <w:r>
        <w:t>events</w:t>
      </w:r>
      <w:r>
        <w:rPr>
          <w:spacing w:val="-4"/>
        </w:rPr>
        <w:t xml:space="preserve"> </w:t>
      </w:r>
      <w:r>
        <w:t>happen,</w:t>
      </w:r>
      <w:r>
        <w:rPr>
          <w:spacing w:val="-4"/>
        </w:rPr>
        <w:t xml:space="preserve"> </w:t>
      </w:r>
      <w:r>
        <w:t>the</w:t>
      </w:r>
      <w:r>
        <w:rPr>
          <w:spacing w:val="-4"/>
        </w:rPr>
        <w:t xml:space="preserve"> </w:t>
      </w:r>
      <w:r>
        <w:t>Relevant</w:t>
      </w:r>
      <w:r>
        <w:rPr>
          <w:spacing w:val="-2"/>
        </w:rPr>
        <w:t xml:space="preserve"> </w:t>
      </w:r>
      <w:r>
        <w:t>Authority</w:t>
      </w:r>
      <w:r>
        <w:rPr>
          <w:spacing w:val="-3"/>
        </w:rPr>
        <w:t xml:space="preserve"> </w:t>
      </w:r>
      <w:r>
        <w:t>has</w:t>
      </w:r>
      <w:r>
        <w:rPr>
          <w:spacing w:val="-3"/>
        </w:rPr>
        <w:t xml:space="preserve"> </w:t>
      </w:r>
      <w:r>
        <w:t>the</w:t>
      </w:r>
      <w:r>
        <w:rPr>
          <w:spacing w:val="-4"/>
        </w:rPr>
        <w:t xml:space="preserve"> </w:t>
      </w:r>
      <w:r>
        <w:t>right</w:t>
      </w:r>
      <w:r>
        <w:rPr>
          <w:spacing w:val="-2"/>
        </w:rPr>
        <w:t xml:space="preserve"> </w:t>
      </w:r>
      <w:r>
        <w:t>to</w:t>
      </w:r>
      <w:r>
        <w:rPr>
          <w:spacing w:val="-2"/>
        </w:rPr>
        <w:t xml:space="preserve"> </w:t>
      </w:r>
      <w:r>
        <w:t>immediately</w:t>
      </w:r>
      <w:r>
        <w:rPr>
          <w:spacing w:val="-4"/>
        </w:rPr>
        <w:t xml:space="preserve"> </w:t>
      </w:r>
      <w:r>
        <w:t>terminate</w:t>
      </w:r>
      <w:r>
        <w:rPr>
          <w:spacing w:val="-2"/>
        </w:rPr>
        <w:t xml:space="preserve"> </w:t>
      </w:r>
      <w:r>
        <w:t>its Contract (in whole or in part) by issuing a Termination Notice to the Supplier:</w:t>
      </w:r>
    </w:p>
    <w:p w14:paraId="6E31DF68" w14:textId="77777777" w:rsidR="00D92B2E" w:rsidRDefault="00D92B2E">
      <w:pPr>
        <w:pStyle w:val="BodyText"/>
        <w:kinsoku w:val="0"/>
        <w:overflowPunct w:val="0"/>
        <w:spacing w:before="39"/>
      </w:pPr>
    </w:p>
    <w:p w14:paraId="0A548DBF" w14:textId="77777777" w:rsidR="00D92B2E" w:rsidRDefault="00D92B2E">
      <w:pPr>
        <w:pStyle w:val="ListParagraph"/>
        <w:numPr>
          <w:ilvl w:val="3"/>
          <w:numId w:val="50"/>
        </w:numPr>
        <w:tabs>
          <w:tab w:val="left" w:pos="1211"/>
        </w:tabs>
        <w:kinsoku w:val="0"/>
        <w:overflowPunct w:val="0"/>
        <w:spacing w:before="1"/>
        <w:ind w:left="1211" w:hanging="425"/>
        <w:rPr>
          <w:spacing w:val="-2"/>
        </w:rPr>
      </w:pPr>
      <w:r>
        <w:t>there</w:t>
      </w:r>
      <w:r>
        <w:rPr>
          <w:spacing w:val="-3"/>
        </w:rPr>
        <w:t xml:space="preserve"> </w:t>
      </w:r>
      <w:r>
        <w:t>is</w:t>
      </w:r>
      <w:r>
        <w:rPr>
          <w:spacing w:val="-3"/>
        </w:rPr>
        <w:t xml:space="preserve"> </w:t>
      </w:r>
      <w:r>
        <w:t>a</w:t>
      </w:r>
      <w:r>
        <w:rPr>
          <w:spacing w:val="-6"/>
        </w:rPr>
        <w:t xml:space="preserve"> </w:t>
      </w:r>
      <w:r>
        <w:t>Supplier</w:t>
      </w:r>
      <w:r>
        <w:rPr>
          <w:spacing w:val="-2"/>
        </w:rPr>
        <w:t xml:space="preserve"> </w:t>
      </w:r>
      <w:r>
        <w:t>Insolvency</w:t>
      </w:r>
      <w:r>
        <w:rPr>
          <w:spacing w:val="-3"/>
        </w:rPr>
        <w:t xml:space="preserve"> </w:t>
      </w:r>
      <w:r>
        <w:rPr>
          <w:spacing w:val="-2"/>
        </w:rPr>
        <w:t>Event;</w:t>
      </w:r>
    </w:p>
    <w:p w14:paraId="68CEA0B1" w14:textId="77777777" w:rsidR="00D92B2E" w:rsidRDefault="00D92B2E">
      <w:pPr>
        <w:pStyle w:val="ListParagraph"/>
        <w:numPr>
          <w:ilvl w:val="3"/>
          <w:numId w:val="50"/>
        </w:numPr>
        <w:tabs>
          <w:tab w:val="left" w:pos="1211"/>
        </w:tabs>
        <w:kinsoku w:val="0"/>
        <w:overflowPunct w:val="0"/>
        <w:spacing w:before="19"/>
        <w:ind w:left="1211" w:hanging="425"/>
        <w:rPr>
          <w:spacing w:val="-2"/>
        </w:rPr>
      </w:pPr>
      <w:r>
        <w:t>there</w:t>
      </w:r>
      <w:r>
        <w:rPr>
          <w:spacing w:val="-4"/>
        </w:rPr>
        <w:t xml:space="preserve"> </w:t>
      </w:r>
      <w:r>
        <w:t>is</w:t>
      </w:r>
      <w:r>
        <w:rPr>
          <w:spacing w:val="-3"/>
        </w:rPr>
        <w:t xml:space="preserve"> </w:t>
      </w:r>
      <w:r>
        <w:t>a</w:t>
      </w:r>
      <w:r>
        <w:rPr>
          <w:spacing w:val="-5"/>
        </w:rPr>
        <w:t xml:space="preserve"> </w:t>
      </w:r>
      <w:r>
        <w:t>Default</w:t>
      </w:r>
      <w:r>
        <w:rPr>
          <w:spacing w:val="-4"/>
        </w:rPr>
        <w:t xml:space="preserve"> </w:t>
      </w:r>
      <w:r>
        <w:t>that</w:t>
      </w:r>
      <w:r>
        <w:rPr>
          <w:spacing w:val="-2"/>
        </w:rPr>
        <w:t xml:space="preserve"> </w:t>
      </w:r>
      <w:r>
        <w:t>is</w:t>
      </w:r>
      <w:r>
        <w:rPr>
          <w:spacing w:val="-8"/>
        </w:rPr>
        <w:t xml:space="preserve"> </w:t>
      </w:r>
      <w:r>
        <w:t>not</w:t>
      </w:r>
      <w:r>
        <w:rPr>
          <w:spacing w:val="-3"/>
        </w:rPr>
        <w:t xml:space="preserve"> </w:t>
      </w:r>
      <w:r>
        <w:t>corrected</w:t>
      </w:r>
      <w:r>
        <w:rPr>
          <w:spacing w:val="-1"/>
        </w:rPr>
        <w:t xml:space="preserve"> </w:t>
      </w:r>
      <w:r>
        <w:t>in</w:t>
      </w:r>
      <w:r>
        <w:rPr>
          <w:spacing w:val="-2"/>
        </w:rPr>
        <w:t xml:space="preserve"> </w:t>
      </w:r>
      <w:r>
        <w:t>line</w:t>
      </w:r>
      <w:r>
        <w:rPr>
          <w:spacing w:val="-4"/>
        </w:rPr>
        <w:t xml:space="preserve"> </w:t>
      </w:r>
      <w:r>
        <w:t>with</w:t>
      </w:r>
      <w:r>
        <w:rPr>
          <w:spacing w:val="-2"/>
        </w:rPr>
        <w:t xml:space="preserve"> </w:t>
      </w:r>
      <w:r>
        <w:t>an</w:t>
      </w:r>
      <w:r>
        <w:rPr>
          <w:spacing w:val="-4"/>
        </w:rPr>
        <w:t xml:space="preserve"> </w:t>
      </w:r>
      <w:r>
        <w:t>accepted</w:t>
      </w:r>
      <w:r>
        <w:rPr>
          <w:spacing w:val="-3"/>
        </w:rPr>
        <w:t xml:space="preserve"> </w:t>
      </w:r>
      <w:r>
        <w:t>Rectification</w:t>
      </w:r>
      <w:r>
        <w:rPr>
          <w:spacing w:val="-1"/>
        </w:rPr>
        <w:t xml:space="preserve"> </w:t>
      </w:r>
      <w:r>
        <w:rPr>
          <w:spacing w:val="-2"/>
        </w:rPr>
        <w:t>Plan;</w:t>
      </w:r>
    </w:p>
    <w:p w14:paraId="59F78B01" w14:textId="77777777" w:rsidR="00D92B2E" w:rsidRDefault="00D92B2E">
      <w:pPr>
        <w:pStyle w:val="ListParagraph"/>
        <w:numPr>
          <w:ilvl w:val="3"/>
          <w:numId w:val="50"/>
        </w:numPr>
        <w:tabs>
          <w:tab w:val="left" w:pos="1212"/>
        </w:tabs>
        <w:kinsoku w:val="0"/>
        <w:overflowPunct w:val="0"/>
        <w:spacing w:before="19"/>
        <w:ind w:left="1212" w:hanging="426"/>
        <w:rPr>
          <w:spacing w:val="-2"/>
        </w:rPr>
      </w:pPr>
      <w:r>
        <w:t>the</w:t>
      </w:r>
      <w:r>
        <w:rPr>
          <w:spacing w:val="-7"/>
        </w:rPr>
        <w:t xml:space="preserve"> </w:t>
      </w:r>
      <w:r>
        <w:t>Supplier</w:t>
      </w:r>
      <w:r>
        <w:rPr>
          <w:spacing w:val="-3"/>
        </w:rPr>
        <w:t xml:space="preserve"> </w:t>
      </w:r>
      <w:r>
        <w:t>does</w:t>
      </w:r>
      <w:r>
        <w:rPr>
          <w:spacing w:val="-4"/>
        </w:rPr>
        <w:t xml:space="preserve"> </w:t>
      </w:r>
      <w:r>
        <w:t>not</w:t>
      </w:r>
      <w:r>
        <w:rPr>
          <w:spacing w:val="-2"/>
        </w:rPr>
        <w:t xml:space="preserve"> </w:t>
      </w:r>
      <w:r>
        <w:t>provide</w:t>
      </w:r>
      <w:r>
        <w:rPr>
          <w:spacing w:val="-1"/>
        </w:rPr>
        <w:t xml:space="preserve"> </w:t>
      </w:r>
      <w:r>
        <w:t>a</w:t>
      </w:r>
      <w:r>
        <w:rPr>
          <w:spacing w:val="-4"/>
        </w:rPr>
        <w:t xml:space="preserve"> </w:t>
      </w:r>
      <w:r>
        <w:t>Rectification</w:t>
      </w:r>
      <w:r>
        <w:rPr>
          <w:spacing w:val="-1"/>
        </w:rPr>
        <w:t xml:space="preserve"> </w:t>
      </w:r>
      <w:r>
        <w:t>Plan</w:t>
      </w:r>
      <w:r>
        <w:rPr>
          <w:spacing w:val="-3"/>
        </w:rPr>
        <w:t xml:space="preserve"> </w:t>
      </w:r>
      <w:r>
        <w:t>within</w:t>
      </w:r>
      <w:r>
        <w:rPr>
          <w:spacing w:val="3"/>
        </w:rPr>
        <w:t xml:space="preserve"> </w:t>
      </w:r>
      <w:r>
        <w:t>ten (10)</w:t>
      </w:r>
      <w:r>
        <w:rPr>
          <w:spacing w:val="-2"/>
        </w:rPr>
        <w:t xml:space="preserve"> </w:t>
      </w:r>
      <w:r>
        <w:t>Working</w:t>
      </w:r>
      <w:r>
        <w:rPr>
          <w:spacing w:val="-7"/>
        </w:rPr>
        <w:t xml:space="preserve"> </w:t>
      </w:r>
      <w:r>
        <w:t>Days</w:t>
      </w:r>
      <w:r>
        <w:rPr>
          <w:spacing w:val="-3"/>
        </w:rPr>
        <w:t xml:space="preserve"> </w:t>
      </w:r>
      <w:r>
        <w:t>of</w:t>
      </w:r>
      <w:r>
        <w:rPr>
          <w:spacing w:val="-3"/>
        </w:rPr>
        <w:t xml:space="preserve"> </w:t>
      </w:r>
      <w:r>
        <w:t>the</w:t>
      </w:r>
      <w:r>
        <w:rPr>
          <w:spacing w:val="-1"/>
        </w:rPr>
        <w:t xml:space="preserve"> </w:t>
      </w:r>
      <w:r>
        <w:rPr>
          <w:spacing w:val="-2"/>
        </w:rPr>
        <w:t>request;</w:t>
      </w:r>
    </w:p>
    <w:p w14:paraId="089C8400" w14:textId="77777777" w:rsidR="00D92B2E" w:rsidRDefault="00D92B2E">
      <w:pPr>
        <w:pStyle w:val="ListParagraph"/>
        <w:numPr>
          <w:ilvl w:val="3"/>
          <w:numId w:val="50"/>
        </w:numPr>
        <w:tabs>
          <w:tab w:val="left" w:pos="1211"/>
        </w:tabs>
        <w:kinsoku w:val="0"/>
        <w:overflowPunct w:val="0"/>
        <w:spacing w:before="21"/>
        <w:ind w:left="1211" w:hanging="425"/>
        <w:rPr>
          <w:spacing w:val="-2"/>
        </w:rPr>
      </w:pPr>
      <w:r>
        <w:t>there</w:t>
      </w:r>
      <w:r>
        <w:rPr>
          <w:spacing w:val="-2"/>
        </w:rPr>
        <w:t xml:space="preserve"> </w:t>
      </w:r>
      <w:r>
        <w:t>is</w:t>
      </w:r>
      <w:r>
        <w:rPr>
          <w:spacing w:val="-2"/>
        </w:rPr>
        <w:t xml:space="preserve"> </w:t>
      </w:r>
      <w:r>
        <w:t>any</w:t>
      </w:r>
      <w:r>
        <w:rPr>
          <w:spacing w:val="-2"/>
        </w:rPr>
        <w:t xml:space="preserve"> </w:t>
      </w:r>
      <w:r>
        <w:t>material</w:t>
      </w:r>
      <w:r>
        <w:rPr>
          <w:spacing w:val="-3"/>
        </w:rPr>
        <w:t xml:space="preserve"> </w:t>
      </w:r>
      <w:r>
        <w:t>Default</w:t>
      </w:r>
      <w:r>
        <w:rPr>
          <w:spacing w:val="-3"/>
        </w:rPr>
        <w:t xml:space="preserve"> </w:t>
      </w:r>
      <w:r>
        <w:t>of</w:t>
      </w:r>
      <w:r>
        <w:rPr>
          <w:spacing w:val="-3"/>
        </w:rPr>
        <w:t xml:space="preserve"> </w:t>
      </w:r>
      <w:r>
        <w:t>the</w:t>
      </w:r>
      <w:r>
        <w:rPr>
          <w:spacing w:val="-1"/>
        </w:rPr>
        <w:t xml:space="preserve"> </w:t>
      </w:r>
      <w:r>
        <w:rPr>
          <w:spacing w:val="-2"/>
        </w:rPr>
        <w:t>Contract;</w:t>
      </w:r>
    </w:p>
    <w:p w14:paraId="7780B748" w14:textId="77777777" w:rsidR="00D92B2E" w:rsidRDefault="00D92B2E">
      <w:pPr>
        <w:pStyle w:val="ListParagraph"/>
        <w:numPr>
          <w:ilvl w:val="3"/>
          <w:numId w:val="50"/>
        </w:numPr>
        <w:tabs>
          <w:tab w:val="left" w:pos="1211"/>
        </w:tabs>
        <w:kinsoku w:val="0"/>
        <w:overflowPunct w:val="0"/>
        <w:spacing w:before="19"/>
        <w:ind w:left="1211" w:hanging="425"/>
        <w:rPr>
          <w:spacing w:val="-2"/>
        </w:rPr>
      </w:pPr>
      <w:r>
        <w:t>there</w:t>
      </w:r>
      <w:r>
        <w:rPr>
          <w:spacing w:val="-2"/>
        </w:rPr>
        <w:t xml:space="preserve"> </w:t>
      </w:r>
      <w:r>
        <w:t>is</w:t>
      </w:r>
      <w:r>
        <w:rPr>
          <w:spacing w:val="-2"/>
        </w:rPr>
        <w:t xml:space="preserve"> </w:t>
      </w:r>
      <w:r>
        <w:t>any</w:t>
      </w:r>
      <w:r>
        <w:rPr>
          <w:spacing w:val="-2"/>
        </w:rPr>
        <w:t xml:space="preserve"> </w:t>
      </w:r>
      <w:r>
        <w:t>material</w:t>
      </w:r>
      <w:r>
        <w:rPr>
          <w:spacing w:val="-4"/>
        </w:rPr>
        <w:t xml:space="preserve"> </w:t>
      </w:r>
      <w:r>
        <w:t>Default</w:t>
      </w:r>
      <w:r>
        <w:rPr>
          <w:spacing w:val="-3"/>
        </w:rPr>
        <w:t xml:space="preserve"> </w:t>
      </w:r>
      <w:r>
        <w:t>of</w:t>
      </w:r>
      <w:r>
        <w:rPr>
          <w:spacing w:val="-3"/>
        </w:rPr>
        <w:t xml:space="preserve"> </w:t>
      </w:r>
      <w:r>
        <w:t>any</w:t>
      </w:r>
      <w:r>
        <w:rPr>
          <w:spacing w:val="-2"/>
        </w:rPr>
        <w:t xml:space="preserve"> </w:t>
      </w:r>
      <w:r>
        <w:t>Joint</w:t>
      </w:r>
      <w:r>
        <w:rPr>
          <w:spacing w:val="-2"/>
        </w:rPr>
        <w:t xml:space="preserve"> </w:t>
      </w:r>
      <w:r>
        <w:t>Controller</w:t>
      </w:r>
      <w:r>
        <w:rPr>
          <w:spacing w:val="-1"/>
        </w:rPr>
        <w:t xml:space="preserve"> </w:t>
      </w:r>
      <w:r>
        <w:t>Agreement</w:t>
      </w:r>
      <w:r>
        <w:rPr>
          <w:spacing w:val="-1"/>
        </w:rPr>
        <w:t xml:space="preserve"> </w:t>
      </w:r>
      <w:r>
        <w:t>relating</w:t>
      </w:r>
      <w:r>
        <w:rPr>
          <w:spacing w:val="-2"/>
        </w:rPr>
        <w:t xml:space="preserve"> </w:t>
      </w:r>
      <w:r>
        <w:t>to</w:t>
      </w:r>
      <w:r>
        <w:rPr>
          <w:spacing w:val="-4"/>
        </w:rPr>
        <w:t xml:space="preserve"> </w:t>
      </w:r>
      <w:r>
        <w:t>any</w:t>
      </w:r>
      <w:r>
        <w:rPr>
          <w:spacing w:val="-2"/>
        </w:rPr>
        <w:t xml:space="preserve"> Contract;</w:t>
      </w:r>
    </w:p>
    <w:p w14:paraId="200449B5" w14:textId="77777777" w:rsidR="00D92B2E" w:rsidRDefault="00D92B2E">
      <w:pPr>
        <w:pStyle w:val="ListParagraph"/>
        <w:numPr>
          <w:ilvl w:val="3"/>
          <w:numId w:val="50"/>
        </w:numPr>
        <w:tabs>
          <w:tab w:val="left" w:pos="1214"/>
        </w:tabs>
        <w:kinsoku w:val="0"/>
        <w:overflowPunct w:val="0"/>
        <w:spacing w:before="21"/>
        <w:ind w:right="810" w:hanging="428"/>
      </w:pPr>
      <w:r>
        <w:t>there</w:t>
      </w:r>
      <w:r>
        <w:rPr>
          <w:spacing w:val="-1"/>
        </w:rPr>
        <w:t xml:space="preserve"> </w:t>
      </w:r>
      <w:r>
        <w:t>is</w:t>
      </w:r>
      <w:r>
        <w:rPr>
          <w:spacing w:val="-2"/>
        </w:rPr>
        <w:t xml:space="preserve"> </w:t>
      </w:r>
      <w:r>
        <w:t>a</w:t>
      </w:r>
      <w:r>
        <w:rPr>
          <w:spacing w:val="-4"/>
        </w:rPr>
        <w:t xml:space="preserve"> </w:t>
      </w:r>
      <w:r>
        <w:t>Default</w:t>
      </w:r>
      <w:r>
        <w:rPr>
          <w:spacing w:val="-3"/>
        </w:rPr>
        <w:t xml:space="preserve"> </w:t>
      </w:r>
      <w:r>
        <w:t>of</w:t>
      </w:r>
      <w:r>
        <w:rPr>
          <w:spacing w:val="-3"/>
        </w:rPr>
        <w:t xml:space="preserve"> </w:t>
      </w:r>
      <w:r>
        <w:t xml:space="preserve">Clauses </w:t>
      </w:r>
      <w:hyperlink w:anchor="bookmark1" w:history="1">
        <w:r>
          <w:t>2.10</w:t>
        </w:r>
      </w:hyperlink>
      <w:r>
        <w:t>,</w:t>
      </w:r>
      <w:r>
        <w:rPr>
          <w:spacing w:val="-4"/>
        </w:rPr>
        <w:t xml:space="preserve"> </w:t>
      </w:r>
      <w:hyperlink w:anchor="bookmark16" w:history="1">
        <w:r>
          <w:t>9</w:t>
        </w:r>
      </w:hyperlink>
      <w:r>
        <w:t>,</w:t>
      </w:r>
      <w:r>
        <w:rPr>
          <w:spacing w:val="-4"/>
        </w:rPr>
        <w:t xml:space="preserve"> </w:t>
      </w:r>
      <w:hyperlink w:anchor="bookmark40" w:history="1">
        <w:r>
          <w:t>14</w:t>
        </w:r>
      </w:hyperlink>
      <w:r>
        <w:t>,</w:t>
      </w:r>
      <w:r>
        <w:rPr>
          <w:spacing w:val="-4"/>
        </w:rPr>
        <w:t xml:space="preserve"> </w:t>
      </w:r>
      <w:hyperlink w:anchor="bookmark43" w:history="1">
        <w:r>
          <w:t>15</w:t>
        </w:r>
      </w:hyperlink>
      <w:r>
        <w:t>,</w:t>
      </w:r>
      <w:r>
        <w:rPr>
          <w:spacing w:val="-4"/>
        </w:rPr>
        <w:t xml:space="preserve"> </w:t>
      </w:r>
      <w:hyperlink w:anchor="bookmark57" w:history="1">
        <w:r>
          <w:t>27</w:t>
        </w:r>
      </w:hyperlink>
      <w:r>
        <w:t>,</w:t>
      </w:r>
      <w:r>
        <w:rPr>
          <w:spacing w:val="-4"/>
        </w:rPr>
        <w:t xml:space="preserve"> </w:t>
      </w:r>
      <w:hyperlink w:anchor="bookmark62" w:history="1">
        <w:r>
          <w:t>32</w:t>
        </w:r>
      </w:hyperlink>
      <w:r>
        <w:rPr>
          <w:spacing w:val="-3"/>
        </w:rPr>
        <w:t xml:space="preserve"> </w:t>
      </w:r>
      <w:r>
        <w:t>or</w:t>
      </w:r>
      <w:r>
        <w:rPr>
          <w:spacing w:val="-1"/>
        </w:rPr>
        <w:t xml:space="preserve"> </w:t>
      </w:r>
      <w:r>
        <w:t>Framework</w:t>
      </w:r>
      <w:r>
        <w:rPr>
          <w:spacing w:val="-2"/>
        </w:rPr>
        <w:t xml:space="preserve"> </w:t>
      </w:r>
      <w:r>
        <w:t>Schedule</w:t>
      </w:r>
      <w:r>
        <w:rPr>
          <w:spacing w:val="-6"/>
        </w:rPr>
        <w:t xml:space="preserve"> </w:t>
      </w:r>
      <w:r>
        <w:t>9</w:t>
      </w:r>
      <w:r>
        <w:rPr>
          <w:spacing w:val="-1"/>
        </w:rPr>
        <w:t xml:space="preserve"> </w:t>
      </w:r>
      <w:r>
        <w:t>(Cyber</w:t>
      </w:r>
      <w:r>
        <w:rPr>
          <w:spacing w:val="-1"/>
        </w:rPr>
        <w:t xml:space="preserve"> </w:t>
      </w:r>
      <w:r>
        <w:t>Essentials Scheme) (where applicable) relating to any Contract;</w:t>
      </w:r>
    </w:p>
    <w:p w14:paraId="5F8C64AB" w14:textId="77777777" w:rsidR="00D92B2E" w:rsidRDefault="00D92B2E">
      <w:pPr>
        <w:pStyle w:val="ListParagraph"/>
        <w:numPr>
          <w:ilvl w:val="3"/>
          <w:numId w:val="50"/>
        </w:numPr>
        <w:tabs>
          <w:tab w:val="left" w:pos="1214"/>
        </w:tabs>
        <w:kinsoku w:val="0"/>
        <w:overflowPunct w:val="0"/>
        <w:spacing w:before="20"/>
        <w:ind w:right="272" w:hanging="428"/>
      </w:pPr>
      <w:r>
        <w:t>there</w:t>
      </w:r>
      <w:r>
        <w:rPr>
          <w:spacing w:val="-2"/>
        </w:rPr>
        <w:t xml:space="preserve"> </w:t>
      </w:r>
      <w:r>
        <w:t>is</w:t>
      </w:r>
      <w:r>
        <w:rPr>
          <w:spacing w:val="-3"/>
        </w:rPr>
        <w:t xml:space="preserve"> </w:t>
      </w:r>
      <w:r>
        <w:t>a</w:t>
      </w:r>
      <w:r>
        <w:rPr>
          <w:spacing w:val="-5"/>
        </w:rPr>
        <w:t xml:space="preserve"> </w:t>
      </w:r>
      <w:r>
        <w:t>consistent</w:t>
      </w:r>
      <w:r>
        <w:rPr>
          <w:spacing w:val="-2"/>
        </w:rPr>
        <w:t xml:space="preserve"> </w:t>
      </w:r>
      <w:r>
        <w:t>repeated</w:t>
      </w:r>
      <w:r>
        <w:rPr>
          <w:spacing w:val="-2"/>
        </w:rPr>
        <w:t xml:space="preserve"> </w:t>
      </w:r>
      <w:r>
        <w:t>failure</w:t>
      </w:r>
      <w:r>
        <w:rPr>
          <w:spacing w:val="-4"/>
        </w:rPr>
        <w:t xml:space="preserve"> </w:t>
      </w:r>
      <w:r>
        <w:t>to</w:t>
      </w:r>
      <w:r>
        <w:rPr>
          <w:spacing w:val="-2"/>
        </w:rPr>
        <w:t xml:space="preserve"> </w:t>
      </w:r>
      <w:r>
        <w:t>meet</w:t>
      </w:r>
      <w:r>
        <w:rPr>
          <w:spacing w:val="-3"/>
        </w:rPr>
        <w:t xml:space="preserve"> </w:t>
      </w:r>
      <w:r>
        <w:t>the</w:t>
      </w:r>
      <w:r>
        <w:rPr>
          <w:spacing w:val="-5"/>
        </w:rPr>
        <w:t xml:space="preserve"> </w:t>
      </w:r>
      <w:r>
        <w:t>Performance</w:t>
      </w:r>
      <w:r>
        <w:rPr>
          <w:spacing w:val="-2"/>
        </w:rPr>
        <w:t xml:space="preserve"> </w:t>
      </w:r>
      <w:r>
        <w:t>Indicators</w:t>
      </w:r>
      <w:r>
        <w:rPr>
          <w:spacing w:val="-5"/>
        </w:rPr>
        <w:t xml:space="preserve"> </w:t>
      </w:r>
      <w:r>
        <w:t>in</w:t>
      </w:r>
      <w:r>
        <w:rPr>
          <w:spacing w:val="-2"/>
        </w:rPr>
        <w:t xml:space="preserve"> </w:t>
      </w:r>
      <w:r>
        <w:t>Framework</w:t>
      </w:r>
      <w:r>
        <w:rPr>
          <w:spacing w:val="-4"/>
        </w:rPr>
        <w:t xml:space="preserve"> </w:t>
      </w:r>
      <w:r>
        <w:t>Schedule</w:t>
      </w:r>
      <w:r>
        <w:rPr>
          <w:spacing w:val="-4"/>
        </w:rPr>
        <w:t xml:space="preserve"> </w:t>
      </w:r>
      <w:r>
        <w:t>4 (Framework Management);</w:t>
      </w:r>
    </w:p>
    <w:p w14:paraId="27FECBA4" w14:textId="77777777" w:rsidR="00D92B2E" w:rsidRDefault="00D92B2E">
      <w:pPr>
        <w:pStyle w:val="ListParagraph"/>
        <w:numPr>
          <w:ilvl w:val="3"/>
          <w:numId w:val="50"/>
        </w:numPr>
        <w:tabs>
          <w:tab w:val="left" w:pos="1214"/>
        </w:tabs>
        <w:kinsoku w:val="0"/>
        <w:overflowPunct w:val="0"/>
        <w:spacing w:before="21"/>
        <w:ind w:right="297" w:hanging="428"/>
        <w:rPr>
          <w:spacing w:val="-2"/>
        </w:rPr>
      </w:pPr>
      <w:r>
        <w:t>there</w:t>
      </w:r>
      <w:r>
        <w:rPr>
          <w:spacing w:val="-1"/>
        </w:rPr>
        <w:t xml:space="preserve"> </w:t>
      </w:r>
      <w:r>
        <w:t>is</w:t>
      </w:r>
      <w:r>
        <w:rPr>
          <w:spacing w:val="-2"/>
        </w:rPr>
        <w:t xml:space="preserve"> </w:t>
      </w:r>
      <w:r>
        <w:t>a</w:t>
      </w:r>
      <w:r>
        <w:rPr>
          <w:spacing w:val="-4"/>
        </w:rPr>
        <w:t xml:space="preserve"> </w:t>
      </w:r>
      <w:r>
        <w:t>Change</w:t>
      </w:r>
      <w:r>
        <w:rPr>
          <w:spacing w:val="-1"/>
        </w:rPr>
        <w:t xml:space="preserve"> </w:t>
      </w:r>
      <w:r>
        <w:t>of</w:t>
      </w:r>
      <w:r>
        <w:rPr>
          <w:spacing w:val="-1"/>
        </w:rPr>
        <w:t xml:space="preserve"> </w:t>
      </w:r>
      <w:r>
        <w:t>Control</w:t>
      </w:r>
      <w:r>
        <w:rPr>
          <w:spacing w:val="-2"/>
        </w:rPr>
        <w:t xml:space="preserve"> </w:t>
      </w:r>
      <w:r>
        <w:t>of</w:t>
      </w:r>
      <w:r>
        <w:rPr>
          <w:spacing w:val="-1"/>
        </w:rPr>
        <w:t xml:space="preserve"> </w:t>
      </w:r>
      <w:r>
        <w:t>the</w:t>
      </w:r>
      <w:r>
        <w:rPr>
          <w:spacing w:val="-4"/>
        </w:rPr>
        <w:t xml:space="preserve"> </w:t>
      </w:r>
      <w:r>
        <w:t>Supplier</w:t>
      </w:r>
      <w:r>
        <w:rPr>
          <w:spacing w:val="-3"/>
        </w:rPr>
        <w:t xml:space="preserve"> </w:t>
      </w:r>
      <w:r>
        <w:t>which</w:t>
      </w:r>
      <w:r>
        <w:rPr>
          <w:spacing w:val="-3"/>
        </w:rPr>
        <w:t xml:space="preserve"> </w:t>
      </w:r>
      <w:r>
        <w:t>is</w:t>
      </w:r>
      <w:r>
        <w:rPr>
          <w:spacing w:val="-2"/>
        </w:rPr>
        <w:t xml:space="preserve"> </w:t>
      </w:r>
      <w:r>
        <w:t>not</w:t>
      </w:r>
      <w:r>
        <w:rPr>
          <w:spacing w:val="-1"/>
        </w:rPr>
        <w:t xml:space="preserve"> </w:t>
      </w:r>
      <w:r>
        <w:t>pre-approved</w:t>
      </w:r>
      <w:r>
        <w:rPr>
          <w:spacing w:val="-3"/>
        </w:rPr>
        <w:t xml:space="preserve"> </w:t>
      </w:r>
      <w:r>
        <w:t>by</w:t>
      </w:r>
      <w:r>
        <w:rPr>
          <w:spacing w:val="-5"/>
        </w:rPr>
        <w:t xml:space="preserve"> </w:t>
      </w:r>
      <w:r>
        <w:t>the</w:t>
      </w:r>
      <w:r>
        <w:rPr>
          <w:spacing w:val="-1"/>
        </w:rPr>
        <w:t xml:space="preserve"> </w:t>
      </w:r>
      <w:r>
        <w:t>Relevant</w:t>
      </w:r>
      <w:r>
        <w:rPr>
          <w:spacing w:val="-3"/>
        </w:rPr>
        <w:t xml:space="preserve"> </w:t>
      </w:r>
      <w:r>
        <w:t>Authority</w:t>
      </w:r>
      <w:r>
        <w:rPr>
          <w:spacing w:val="-2"/>
        </w:rPr>
        <w:t xml:space="preserve"> </w:t>
      </w:r>
      <w:r>
        <w:t xml:space="preserve">in </w:t>
      </w:r>
      <w:r>
        <w:rPr>
          <w:spacing w:val="-2"/>
        </w:rPr>
        <w:t>writing;</w:t>
      </w:r>
    </w:p>
    <w:p w14:paraId="74D70C0C" w14:textId="77777777" w:rsidR="00D92B2E" w:rsidRDefault="00D92B2E">
      <w:pPr>
        <w:pStyle w:val="ListParagraph"/>
        <w:numPr>
          <w:ilvl w:val="3"/>
          <w:numId w:val="50"/>
        </w:numPr>
        <w:tabs>
          <w:tab w:val="left" w:pos="1214"/>
        </w:tabs>
        <w:kinsoku w:val="0"/>
        <w:overflowPunct w:val="0"/>
        <w:spacing w:before="19"/>
        <w:ind w:right="194" w:hanging="428"/>
      </w:pPr>
      <w:r>
        <w:t>if</w:t>
      </w:r>
      <w:r>
        <w:rPr>
          <w:spacing w:val="-1"/>
        </w:rPr>
        <w:t xml:space="preserve"> </w:t>
      </w:r>
      <w:r>
        <w:t>the</w:t>
      </w:r>
      <w:r>
        <w:rPr>
          <w:spacing w:val="-3"/>
        </w:rPr>
        <w:t xml:space="preserve"> </w:t>
      </w:r>
      <w:r>
        <w:t>Relevant</w:t>
      </w:r>
      <w:r>
        <w:rPr>
          <w:spacing w:val="-1"/>
        </w:rPr>
        <w:t xml:space="preserve"> </w:t>
      </w:r>
      <w:r>
        <w:t>Authority</w:t>
      </w:r>
      <w:r>
        <w:rPr>
          <w:spacing w:val="-5"/>
        </w:rPr>
        <w:t xml:space="preserve"> </w:t>
      </w:r>
      <w:r>
        <w:t>discovers</w:t>
      </w:r>
      <w:r>
        <w:rPr>
          <w:spacing w:val="-2"/>
        </w:rPr>
        <w:t xml:space="preserve"> </w:t>
      </w:r>
      <w:r>
        <w:t>that</w:t>
      </w:r>
      <w:r>
        <w:rPr>
          <w:spacing w:val="-3"/>
        </w:rPr>
        <w:t xml:space="preserve"> </w:t>
      </w:r>
      <w:r>
        <w:t>the</w:t>
      </w:r>
      <w:r>
        <w:rPr>
          <w:spacing w:val="-1"/>
        </w:rPr>
        <w:t xml:space="preserve"> </w:t>
      </w:r>
      <w:r>
        <w:t>Supplier</w:t>
      </w:r>
      <w:r>
        <w:rPr>
          <w:spacing w:val="-1"/>
        </w:rPr>
        <w:t xml:space="preserve"> </w:t>
      </w:r>
      <w:r>
        <w:t>was</w:t>
      </w:r>
      <w:r>
        <w:rPr>
          <w:spacing w:val="-4"/>
        </w:rPr>
        <w:t xml:space="preserve"> </w:t>
      </w:r>
      <w:r>
        <w:t>in</w:t>
      </w:r>
      <w:r>
        <w:rPr>
          <w:spacing w:val="-3"/>
        </w:rPr>
        <w:t xml:space="preserve"> </w:t>
      </w:r>
      <w:r>
        <w:t>one</w:t>
      </w:r>
      <w:r>
        <w:rPr>
          <w:spacing w:val="-2"/>
        </w:rPr>
        <w:t xml:space="preserve"> </w:t>
      </w:r>
      <w:r>
        <w:t>of</w:t>
      </w:r>
      <w:r>
        <w:rPr>
          <w:spacing w:val="-3"/>
        </w:rPr>
        <w:t xml:space="preserve"> </w:t>
      </w:r>
      <w:r>
        <w:t>the</w:t>
      </w:r>
      <w:r>
        <w:rPr>
          <w:spacing w:val="-4"/>
        </w:rPr>
        <w:t xml:space="preserve"> </w:t>
      </w:r>
      <w:r>
        <w:t>situations</w:t>
      </w:r>
      <w:r>
        <w:rPr>
          <w:spacing w:val="-4"/>
        </w:rPr>
        <w:t xml:space="preserve"> </w:t>
      </w:r>
      <w:r>
        <w:t>in</w:t>
      </w:r>
      <w:r>
        <w:rPr>
          <w:spacing w:val="-3"/>
        </w:rPr>
        <w:t xml:space="preserve"> </w:t>
      </w:r>
      <w:r>
        <w:t>57</w:t>
      </w:r>
      <w:r>
        <w:rPr>
          <w:spacing w:val="-3"/>
        </w:rPr>
        <w:t xml:space="preserve"> </w:t>
      </w:r>
      <w:r>
        <w:t>(1)</w:t>
      </w:r>
      <w:r>
        <w:rPr>
          <w:spacing w:val="-3"/>
        </w:rPr>
        <w:t xml:space="preserve"> </w:t>
      </w:r>
      <w:r>
        <w:t>or</w:t>
      </w:r>
      <w:r>
        <w:rPr>
          <w:spacing w:val="-3"/>
        </w:rPr>
        <w:t xml:space="preserve"> </w:t>
      </w:r>
      <w:r>
        <w:t>57(2)</w:t>
      </w:r>
      <w:r>
        <w:rPr>
          <w:spacing w:val="-5"/>
        </w:rPr>
        <w:t xml:space="preserve"> </w:t>
      </w:r>
      <w:r>
        <w:t>of the Regulations at the time the Contract was awarded; or</w:t>
      </w:r>
    </w:p>
    <w:p w14:paraId="78F60E69" w14:textId="77777777" w:rsidR="00D92B2E" w:rsidRDefault="00D92B2E">
      <w:pPr>
        <w:pStyle w:val="ListParagraph"/>
        <w:numPr>
          <w:ilvl w:val="3"/>
          <w:numId w:val="50"/>
        </w:numPr>
        <w:tabs>
          <w:tab w:val="left" w:pos="1214"/>
        </w:tabs>
        <w:kinsoku w:val="0"/>
        <w:overflowPunct w:val="0"/>
        <w:spacing w:before="19" w:line="242" w:lineRule="auto"/>
        <w:ind w:right="729" w:hanging="428"/>
      </w:pPr>
      <w:r>
        <w:t>the</w:t>
      </w:r>
      <w:r>
        <w:rPr>
          <w:spacing w:val="-4"/>
        </w:rPr>
        <w:t xml:space="preserve"> </w:t>
      </w:r>
      <w:r>
        <w:t>Supplier</w:t>
      </w:r>
      <w:r>
        <w:rPr>
          <w:spacing w:val="-3"/>
        </w:rPr>
        <w:t xml:space="preserve"> </w:t>
      </w:r>
      <w:r>
        <w:t>or</w:t>
      </w:r>
      <w:r>
        <w:rPr>
          <w:spacing w:val="-3"/>
        </w:rPr>
        <w:t xml:space="preserve"> </w:t>
      </w:r>
      <w:r>
        <w:t>its</w:t>
      </w:r>
      <w:r>
        <w:rPr>
          <w:spacing w:val="-4"/>
        </w:rPr>
        <w:t xml:space="preserve"> </w:t>
      </w:r>
      <w:r>
        <w:t>Affiliates</w:t>
      </w:r>
      <w:r>
        <w:rPr>
          <w:spacing w:val="-2"/>
        </w:rPr>
        <w:t xml:space="preserve"> </w:t>
      </w:r>
      <w:r>
        <w:t>embarrass</w:t>
      </w:r>
      <w:r>
        <w:rPr>
          <w:spacing w:val="-2"/>
        </w:rPr>
        <w:t xml:space="preserve"> </w:t>
      </w:r>
      <w:r>
        <w:t>or</w:t>
      </w:r>
      <w:r>
        <w:rPr>
          <w:spacing w:val="-3"/>
        </w:rPr>
        <w:t xml:space="preserve"> </w:t>
      </w:r>
      <w:r>
        <w:t>bring</w:t>
      </w:r>
      <w:r>
        <w:rPr>
          <w:spacing w:val="-2"/>
        </w:rPr>
        <w:t xml:space="preserve"> </w:t>
      </w:r>
      <w:r>
        <w:t>CCS</w:t>
      </w:r>
      <w:r>
        <w:rPr>
          <w:spacing w:val="-2"/>
        </w:rPr>
        <w:t xml:space="preserve"> </w:t>
      </w:r>
      <w:r>
        <w:t>or</w:t>
      </w:r>
      <w:r>
        <w:rPr>
          <w:spacing w:val="-3"/>
        </w:rPr>
        <w:t xml:space="preserve"> </w:t>
      </w:r>
      <w:r>
        <w:t>the</w:t>
      </w:r>
      <w:r>
        <w:rPr>
          <w:spacing w:val="-4"/>
        </w:rPr>
        <w:t xml:space="preserve"> </w:t>
      </w:r>
      <w:r>
        <w:t>Buyer</w:t>
      </w:r>
      <w:r>
        <w:rPr>
          <w:spacing w:val="-2"/>
        </w:rPr>
        <w:t xml:space="preserve"> </w:t>
      </w:r>
      <w:r>
        <w:t>into</w:t>
      </w:r>
      <w:r>
        <w:rPr>
          <w:spacing w:val="-1"/>
        </w:rPr>
        <w:t xml:space="preserve"> </w:t>
      </w:r>
      <w:r>
        <w:t>disrepute</w:t>
      </w:r>
      <w:r>
        <w:rPr>
          <w:spacing w:val="-1"/>
        </w:rPr>
        <w:t xml:space="preserve"> </w:t>
      </w:r>
      <w:r>
        <w:t>or</w:t>
      </w:r>
      <w:r>
        <w:rPr>
          <w:spacing w:val="-3"/>
        </w:rPr>
        <w:t xml:space="preserve"> </w:t>
      </w:r>
      <w:r>
        <w:t>diminish</w:t>
      </w:r>
      <w:r>
        <w:rPr>
          <w:spacing w:val="-3"/>
        </w:rPr>
        <w:t xml:space="preserve"> </w:t>
      </w:r>
      <w:r>
        <w:t>the public trust in them.</w:t>
      </w:r>
    </w:p>
    <w:p w14:paraId="1293BB46" w14:textId="77777777" w:rsidR="00D92B2E" w:rsidRDefault="00D92B2E">
      <w:pPr>
        <w:pStyle w:val="BodyText"/>
        <w:kinsoku w:val="0"/>
        <w:overflowPunct w:val="0"/>
        <w:spacing w:before="37"/>
      </w:pPr>
    </w:p>
    <w:p w14:paraId="488419E9" w14:textId="77777777" w:rsidR="00D92B2E" w:rsidRDefault="00D92B2E">
      <w:pPr>
        <w:pStyle w:val="ListParagraph"/>
        <w:numPr>
          <w:ilvl w:val="2"/>
          <w:numId w:val="50"/>
        </w:numPr>
        <w:tabs>
          <w:tab w:val="left" w:pos="928"/>
        </w:tabs>
        <w:kinsoku w:val="0"/>
        <w:overflowPunct w:val="0"/>
        <w:ind w:right="570" w:hanging="721"/>
        <w:rPr>
          <w:color w:val="000000"/>
        </w:rPr>
      </w:pPr>
      <w:bookmarkStart w:id="25" w:name="_bookmark25"/>
      <w:bookmarkEnd w:id="25"/>
      <w:r>
        <w:t>CCS</w:t>
      </w:r>
      <w:r>
        <w:rPr>
          <w:spacing w:val="-2"/>
        </w:rPr>
        <w:t xml:space="preserve"> </w:t>
      </w:r>
      <w:r>
        <w:t>may</w:t>
      </w:r>
      <w:r>
        <w:rPr>
          <w:spacing w:val="-2"/>
        </w:rPr>
        <w:t xml:space="preserve"> </w:t>
      </w:r>
      <w:r>
        <w:t>terminate</w:t>
      </w:r>
      <w:r>
        <w:rPr>
          <w:spacing w:val="-4"/>
        </w:rPr>
        <w:t xml:space="preserve"> </w:t>
      </w:r>
      <w:r>
        <w:t>the</w:t>
      </w:r>
      <w:r>
        <w:rPr>
          <w:spacing w:val="-1"/>
        </w:rPr>
        <w:t xml:space="preserve"> </w:t>
      </w:r>
      <w:r>
        <w:t>Framework</w:t>
      </w:r>
      <w:r>
        <w:rPr>
          <w:spacing w:val="-3"/>
        </w:rPr>
        <w:t xml:space="preserve"> </w:t>
      </w:r>
      <w:r>
        <w:t>Contract</w:t>
      </w:r>
      <w:r>
        <w:rPr>
          <w:spacing w:val="-1"/>
        </w:rPr>
        <w:t xml:space="preserve"> </w:t>
      </w:r>
      <w:r>
        <w:t>if</w:t>
      </w:r>
      <w:r>
        <w:rPr>
          <w:spacing w:val="-1"/>
        </w:rPr>
        <w:t xml:space="preserve"> </w:t>
      </w:r>
      <w:r>
        <w:t>a</w:t>
      </w:r>
      <w:r>
        <w:rPr>
          <w:spacing w:val="-4"/>
        </w:rPr>
        <w:t xml:space="preserve"> </w:t>
      </w:r>
      <w:r>
        <w:t>Buyer</w:t>
      </w:r>
      <w:r>
        <w:rPr>
          <w:spacing w:val="-2"/>
        </w:rPr>
        <w:t xml:space="preserve"> </w:t>
      </w:r>
      <w:r>
        <w:t>terminates</w:t>
      </w:r>
      <w:r>
        <w:rPr>
          <w:spacing w:val="-4"/>
        </w:rPr>
        <w:t xml:space="preserve"> </w:t>
      </w:r>
      <w:r>
        <w:t>a</w:t>
      </w:r>
      <w:r>
        <w:rPr>
          <w:spacing w:val="-2"/>
        </w:rPr>
        <w:t xml:space="preserve"> </w:t>
      </w:r>
      <w:r>
        <w:t>Call-Off</w:t>
      </w:r>
      <w:r>
        <w:rPr>
          <w:spacing w:val="-1"/>
        </w:rPr>
        <w:t xml:space="preserve"> </w:t>
      </w:r>
      <w:r>
        <w:t>Contract</w:t>
      </w:r>
      <w:r>
        <w:rPr>
          <w:spacing w:val="-3"/>
        </w:rPr>
        <w:t xml:space="preserve"> </w:t>
      </w:r>
      <w:r>
        <w:t>for</w:t>
      </w:r>
      <w:r>
        <w:rPr>
          <w:spacing w:val="-3"/>
        </w:rPr>
        <w:t xml:space="preserve"> </w:t>
      </w:r>
      <w:r>
        <w:t>any</w:t>
      </w:r>
      <w:r>
        <w:rPr>
          <w:spacing w:val="-5"/>
        </w:rPr>
        <w:t xml:space="preserve"> </w:t>
      </w:r>
      <w:r>
        <w:t>of</w:t>
      </w:r>
      <w:r>
        <w:rPr>
          <w:spacing w:val="-3"/>
        </w:rPr>
        <w:t xml:space="preserve"> </w:t>
      </w:r>
      <w:r>
        <w:t xml:space="preserve">the reasons listed in Clause </w:t>
      </w:r>
      <w:hyperlink w:anchor="bookmark24" w:history="1">
        <w:r>
          <w:t>10.4.1</w:t>
        </w:r>
      </w:hyperlink>
      <w:r>
        <w:t>.</w:t>
      </w:r>
    </w:p>
    <w:p w14:paraId="0EE2E34D" w14:textId="77777777" w:rsidR="00D92B2E" w:rsidRDefault="00D92B2E">
      <w:pPr>
        <w:pStyle w:val="ListParagraph"/>
        <w:numPr>
          <w:ilvl w:val="2"/>
          <w:numId w:val="50"/>
        </w:numPr>
        <w:tabs>
          <w:tab w:val="left" w:pos="928"/>
        </w:tabs>
        <w:kinsoku w:val="0"/>
        <w:overflowPunct w:val="0"/>
        <w:spacing w:before="293"/>
        <w:ind w:right="1114" w:hanging="721"/>
        <w:rPr>
          <w:color w:val="000000"/>
        </w:rPr>
      </w:pPr>
      <w:bookmarkStart w:id="26" w:name="_bookmark26"/>
      <w:bookmarkEnd w:id="26"/>
      <w:r>
        <w:t>If</w:t>
      </w:r>
      <w:r>
        <w:rPr>
          <w:spacing w:val="-1"/>
        </w:rPr>
        <w:t xml:space="preserve"> </w:t>
      </w:r>
      <w:r>
        <w:t>any</w:t>
      </w:r>
      <w:r>
        <w:rPr>
          <w:spacing w:val="-5"/>
        </w:rPr>
        <w:t xml:space="preserve"> </w:t>
      </w:r>
      <w:r>
        <w:t>of</w:t>
      </w:r>
      <w:r>
        <w:rPr>
          <w:spacing w:val="-2"/>
        </w:rPr>
        <w:t xml:space="preserve"> </w:t>
      </w:r>
      <w:r>
        <w:t>the</w:t>
      </w:r>
      <w:r>
        <w:rPr>
          <w:spacing w:val="-3"/>
        </w:rPr>
        <w:t xml:space="preserve"> </w:t>
      </w:r>
      <w:r>
        <w:t>following</w:t>
      </w:r>
      <w:r>
        <w:rPr>
          <w:spacing w:val="-4"/>
        </w:rPr>
        <w:t xml:space="preserve"> </w:t>
      </w:r>
      <w:r>
        <w:t>non-fault</w:t>
      </w:r>
      <w:r>
        <w:rPr>
          <w:spacing w:val="-3"/>
        </w:rPr>
        <w:t xml:space="preserve"> </w:t>
      </w:r>
      <w:r>
        <w:t>based</w:t>
      </w:r>
      <w:r>
        <w:rPr>
          <w:spacing w:val="-3"/>
        </w:rPr>
        <w:t xml:space="preserve"> </w:t>
      </w:r>
      <w:r>
        <w:t>events</w:t>
      </w:r>
      <w:r>
        <w:rPr>
          <w:spacing w:val="-2"/>
        </w:rPr>
        <w:t xml:space="preserve"> </w:t>
      </w:r>
      <w:r>
        <w:t>happen,</w:t>
      </w:r>
      <w:r>
        <w:rPr>
          <w:spacing w:val="-4"/>
        </w:rPr>
        <w:t xml:space="preserve"> </w:t>
      </w:r>
      <w:r>
        <w:t>the</w:t>
      </w:r>
      <w:r>
        <w:rPr>
          <w:spacing w:val="-1"/>
        </w:rPr>
        <w:t xml:space="preserve"> </w:t>
      </w:r>
      <w:r>
        <w:t>Relevant</w:t>
      </w:r>
      <w:r>
        <w:rPr>
          <w:spacing w:val="-3"/>
        </w:rPr>
        <w:t xml:space="preserve"> </w:t>
      </w:r>
      <w:r>
        <w:t>Authority</w:t>
      </w:r>
      <w:r>
        <w:rPr>
          <w:spacing w:val="-2"/>
        </w:rPr>
        <w:t xml:space="preserve"> </w:t>
      </w:r>
      <w:r>
        <w:t>has</w:t>
      </w:r>
      <w:r>
        <w:rPr>
          <w:spacing w:val="-4"/>
        </w:rPr>
        <w:t xml:space="preserve"> </w:t>
      </w:r>
      <w:r>
        <w:t>the</w:t>
      </w:r>
      <w:r>
        <w:rPr>
          <w:spacing w:val="-1"/>
        </w:rPr>
        <w:t xml:space="preserve"> </w:t>
      </w:r>
      <w:r>
        <w:t>right</w:t>
      </w:r>
      <w:r>
        <w:rPr>
          <w:spacing w:val="-3"/>
        </w:rPr>
        <w:t xml:space="preserve"> </w:t>
      </w:r>
      <w:r>
        <w:t>to immediately terminate its Contract by issuing a Termination Notice to the Supplier:</w:t>
      </w:r>
    </w:p>
    <w:p w14:paraId="3136CAC7" w14:textId="77777777" w:rsidR="00D92B2E" w:rsidRDefault="00D92B2E">
      <w:pPr>
        <w:pStyle w:val="BodyText"/>
        <w:kinsoku w:val="0"/>
        <w:overflowPunct w:val="0"/>
        <w:spacing w:before="40"/>
      </w:pPr>
    </w:p>
    <w:p w14:paraId="1E0E0AEA" w14:textId="77777777" w:rsidR="00D92B2E" w:rsidRDefault="00D92B2E">
      <w:pPr>
        <w:pStyle w:val="ListParagraph"/>
        <w:numPr>
          <w:ilvl w:val="3"/>
          <w:numId w:val="50"/>
        </w:numPr>
        <w:tabs>
          <w:tab w:val="left" w:pos="1211"/>
        </w:tabs>
        <w:kinsoku w:val="0"/>
        <w:overflowPunct w:val="0"/>
        <w:ind w:left="1211" w:hanging="425"/>
        <w:rPr>
          <w:spacing w:val="-2"/>
        </w:rPr>
      </w:pPr>
      <w:bookmarkStart w:id="27" w:name="_bookmark27"/>
      <w:bookmarkEnd w:id="27"/>
      <w:r>
        <w:t>the</w:t>
      </w:r>
      <w:r>
        <w:rPr>
          <w:spacing w:val="-7"/>
        </w:rPr>
        <w:t xml:space="preserve"> </w:t>
      </w:r>
      <w:r>
        <w:t>Relevant</w:t>
      </w:r>
      <w:r>
        <w:rPr>
          <w:spacing w:val="-4"/>
        </w:rPr>
        <w:t xml:space="preserve"> </w:t>
      </w:r>
      <w:r>
        <w:t>Authority</w:t>
      </w:r>
      <w:r>
        <w:rPr>
          <w:spacing w:val="-4"/>
        </w:rPr>
        <w:t xml:space="preserve"> </w:t>
      </w:r>
      <w:r>
        <w:t>rejects</w:t>
      </w:r>
      <w:r>
        <w:rPr>
          <w:spacing w:val="-5"/>
        </w:rPr>
        <w:t xml:space="preserve"> </w:t>
      </w:r>
      <w:r>
        <w:t>a</w:t>
      </w:r>
      <w:r>
        <w:rPr>
          <w:spacing w:val="-6"/>
        </w:rPr>
        <w:t xml:space="preserve"> </w:t>
      </w:r>
      <w:r>
        <w:t>Rectification</w:t>
      </w:r>
      <w:r>
        <w:rPr>
          <w:spacing w:val="-5"/>
        </w:rPr>
        <w:t xml:space="preserve"> </w:t>
      </w:r>
      <w:r>
        <w:rPr>
          <w:spacing w:val="-2"/>
        </w:rPr>
        <w:t>Plan;</w:t>
      </w:r>
    </w:p>
    <w:p w14:paraId="1BC56596" w14:textId="77777777" w:rsidR="00D92B2E" w:rsidRDefault="00D92B2E">
      <w:pPr>
        <w:pStyle w:val="ListParagraph"/>
        <w:numPr>
          <w:ilvl w:val="3"/>
          <w:numId w:val="50"/>
        </w:numPr>
        <w:tabs>
          <w:tab w:val="left" w:pos="1214"/>
        </w:tabs>
        <w:kinsoku w:val="0"/>
        <w:overflowPunct w:val="0"/>
        <w:spacing w:before="19"/>
        <w:ind w:right="606" w:hanging="428"/>
      </w:pPr>
      <w:r>
        <w:t>there</w:t>
      </w:r>
      <w:r>
        <w:rPr>
          <w:spacing w:val="-1"/>
        </w:rPr>
        <w:t xml:space="preserve"> </w:t>
      </w:r>
      <w:r>
        <w:t>is</w:t>
      </w:r>
      <w:r>
        <w:rPr>
          <w:spacing w:val="-2"/>
        </w:rPr>
        <w:t xml:space="preserve"> </w:t>
      </w:r>
      <w:r>
        <w:t>a</w:t>
      </w:r>
      <w:r>
        <w:rPr>
          <w:spacing w:val="-4"/>
        </w:rPr>
        <w:t xml:space="preserve"> </w:t>
      </w:r>
      <w:r>
        <w:t>Variation</w:t>
      </w:r>
      <w:r>
        <w:rPr>
          <w:spacing w:val="-3"/>
        </w:rPr>
        <w:t xml:space="preserve"> </w:t>
      </w:r>
      <w:r>
        <w:t>which</w:t>
      </w:r>
      <w:r>
        <w:rPr>
          <w:spacing w:val="-1"/>
        </w:rPr>
        <w:t xml:space="preserve"> </w:t>
      </w:r>
      <w:r>
        <w:t>cannot</w:t>
      </w:r>
      <w:r>
        <w:rPr>
          <w:spacing w:val="-2"/>
        </w:rPr>
        <w:t xml:space="preserve"> </w:t>
      </w:r>
      <w:r>
        <w:t>be</w:t>
      </w:r>
      <w:r>
        <w:rPr>
          <w:spacing w:val="-4"/>
        </w:rPr>
        <w:t xml:space="preserve"> </w:t>
      </w:r>
      <w:r>
        <w:t>agreed</w:t>
      </w:r>
      <w:r>
        <w:rPr>
          <w:spacing w:val="-3"/>
        </w:rPr>
        <w:t xml:space="preserve"> </w:t>
      </w:r>
      <w:r>
        <w:t>using</w:t>
      </w:r>
      <w:r>
        <w:rPr>
          <w:spacing w:val="-4"/>
        </w:rPr>
        <w:t xml:space="preserve"> </w:t>
      </w:r>
      <w:r>
        <w:t xml:space="preserve">Clause </w:t>
      </w:r>
      <w:hyperlink w:anchor="bookmark52" w:history="1">
        <w:r>
          <w:t>24</w:t>
        </w:r>
      </w:hyperlink>
      <w:r>
        <w:rPr>
          <w:spacing w:val="-1"/>
        </w:rPr>
        <w:t xml:space="preserve"> </w:t>
      </w:r>
      <w:r>
        <w:t>(Changing</w:t>
      </w:r>
      <w:r>
        <w:rPr>
          <w:spacing w:val="-4"/>
        </w:rPr>
        <w:t xml:space="preserve"> </w:t>
      </w:r>
      <w:r>
        <w:t>the</w:t>
      </w:r>
      <w:r>
        <w:rPr>
          <w:spacing w:val="-3"/>
        </w:rPr>
        <w:t xml:space="preserve"> </w:t>
      </w:r>
      <w:r>
        <w:t>contract)</w:t>
      </w:r>
      <w:r>
        <w:rPr>
          <w:spacing w:val="-5"/>
        </w:rPr>
        <w:t xml:space="preserve"> </w:t>
      </w:r>
      <w:r>
        <w:t>or</w:t>
      </w:r>
      <w:r>
        <w:rPr>
          <w:spacing w:val="-1"/>
        </w:rPr>
        <w:t xml:space="preserve"> </w:t>
      </w:r>
      <w:r>
        <w:t xml:space="preserve">resolved using Clause </w:t>
      </w:r>
      <w:hyperlink w:anchor="bookmark64" w:history="1">
        <w:r>
          <w:t>34</w:t>
        </w:r>
      </w:hyperlink>
      <w:r>
        <w:t xml:space="preserve"> (Resolving disputes);</w:t>
      </w:r>
    </w:p>
    <w:p w14:paraId="7ED6F644" w14:textId="77777777" w:rsidR="00D92B2E" w:rsidRDefault="00D92B2E">
      <w:pPr>
        <w:pStyle w:val="ListParagraph"/>
        <w:numPr>
          <w:ilvl w:val="3"/>
          <w:numId w:val="50"/>
        </w:numPr>
        <w:tabs>
          <w:tab w:val="left" w:pos="1212"/>
        </w:tabs>
        <w:kinsoku w:val="0"/>
        <w:overflowPunct w:val="0"/>
        <w:spacing w:before="19"/>
        <w:ind w:left="1212" w:hanging="426"/>
        <w:rPr>
          <w:spacing w:val="-5"/>
        </w:rPr>
      </w:pPr>
      <w:r>
        <w:t>if</w:t>
      </w:r>
      <w:r>
        <w:rPr>
          <w:spacing w:val="-4"/>
        </w:rPr>
        <w:t xml:space="preserve"> </w:t>
      </w:r>
      <w:r>
        <w:t>there</w:t>
      </w:r>
      <w:r>
        <w:rPr>
          <w:spacing w:val="-5"/>
        </w:rPr>
        <w:t xml:space="preserve"> </w:t>
      </w:r>
      <w:r>
        <w:t>is</w:t>
      </w:r>
      <w:r>
        <w:rPr>
          <w:spacing w:val="-2"/>
        </w:rPr>
        <w:t xml:space="preserve"> </w:t>
      </w:r>
      <w:r>
        <w:t>a</w:t>
      </w:r>
      <w:r>
        <w:rPr>
          <w:spacing w:val="-5"/>
        </w:rPr>
        <w:t xml:space="preserve"> </w:t>
      </w:r>
      <w:r>
        <w:t>declaration</w:t>
      </w:r>
      <w:r>
        <w:rPr>
          <w:spacing w:val="-2"/>
        </w:rPr>
        <w:t xml:space="preserve"> </w:t>
      </w:r>
      <w:r>
        <w:t>of</w:t>
      </w:r>
      <w:r>
        <w:rPr>
          <w:spacing w:val="-2"/>
        </w:rPr>
        <w:t xml:space="preserve"> </w:t>
      </w:r>
      <w:r>
        <w:t>ineffectiveness</w:t>
      </w:r>
      <w:r>
        <w:rPr>
          <w:spacing w:val="-2"/>
        </w:rPr>
        <w:t xml:space="preserve"> </w:t>
      </w:r>
      <w:r>
        <w:t>in</w:t>
      </w:r>
      <w:r>
        <w:rPr>
          <w:spacing w:val="-2"/>
        </w:rPr>
        <w:t xml:space="preserve"> </w:t>
      </w:r>
      <w:r>
        <w:t>respect</w:t>
      </w:r>
      <w:r>
        <w:rPr>
          <w:spacing w:val="-2"/>
        </w:rPr>
        <w:t xml:space="preserve"> </w:t>
      </w:r>
      <w:r>
        <w:t>of</w:t>
      </w:r>
      <w:r>
        <w:rPr>
          <w:spacing w:val="-3"/>
        </w:rPr>
        <w:t xml:space="preserve"> </w:t>
      </w:r>
      <w:r>
        <w:t>any</w:t>
      </w:r>
      <w:r>
        <w:rPr>
          <w:spacing w:val="-6"/>
        </w:rPr>
        <w:t xml:space="preserve"> </w:t>
      </w:r>
      <w:r>
        <w:t>Variation;</w:t>
      </w:r>
      <w:r>
        <w:rPr>
          <w:spacing w:val="-2"/>
        </w:rPr>
        <w:t xml:space="preserve"> </w:t>
      </w:r>
      <w:r>
        <w:rPr>
          <w:spacing w:val="-5"/>
        </w:rPr>
        <w:t>or</w:t>
      </w:r>
    </w:p>
    <w:p w14:paraId="17B2998C" w14:textId="77777777" w:rsidR="00D92B2E" w:rsidRDefault="00D92B2E">
      <w:pPr>
        <w:pStyle w:val="ListParagraph"/>
        <w:numPr>
          <w:ilvl w:val="3"/>
          <w:numId w:val="50"/>
        </w:numPr>
        <w:tabs>
          <w:tab w:val="left" w:pos="1211"/>
        </w:tabs>
        <w:kinsoku w:val="0"/>
        <w:overflowPunct w:val="0"/>
        <w:spacing w:before="21"/>
        <w:ind w:left="1211" w:hanging="425"/>
        <w:rPr>
          <w:spacing w:val="-2"/>
        </w:rPr>
      </w:pPr>
      <w:r>
        <w:t>the</w:t>
      </w:r>
      <w:r>
        <w:rPr>
          <w:spacing w:val="-5"/>
        </w:rPr>
        <w:t xml:space="preserve"> </w:t>
      </w:r>
      <w:r>
        <w:t>events</w:t>
      </w:r>
      <w:r>
        <w:rPr>
          <w:spacing w:val="-3"/>
        </w:rPr>
        <w:t xml:space="preserve"> </w:t>
      </w:r>
      <w:r>
        <w:t>in</w:t>
      </w:r>
      <w:r>
        <w:rPr>
          <w:spacing w:val="-2"/>
        </w:rPr>
        <w:t xml:space="preserve"> </w:t>
      </w:r>
      <w:r>
        <w:t>73</w:t>
      </w:r>
      <w:r>
        <w:rPr>
          <w:spacing w:val="-3"/>
        </w:rPr>
        <w:t xml:space="preserve"> </w:t>
      </w:r>
      <w:r>
        <w:t>(1)</w:t>
      </w:r>
      <w:r>
        <w:rPr>
          <w:spacing w:val="-3"/>
        </w:rPr>
        <w:t xml:space="preserve"> </w:t>
      </w:r>
      <w:r>
        <w:t>(a)</w:t>
      </w:r>
      <w:r>
        <w:rPr>
          <w:spacing w:val="-4"/>
        </w:rPr>
        <w:t xml:space="preserve"> </w:t>
      </w:r>
      <w:r>
        <w:t>of</w:t>
      </w:r>
      <w:r>
        <w:rPr>
          <w:spacing w:val="-4"/>
        </w:rPr>
        <w:t xml:space="preserve"> </w:t>
      </w:r>
      <w:r>
        <w:t>the</w:t>
      </w:r>
      <w:r>
        <w:rPr>
          <w:spacing w:val="-2"/>
        </w:rPr>
        <w:t xml:space="preserve"> </w:t>
      </w:r>
      <w:r>
        <w:t>Regulations</w:t>
      </w:r>
      <w:r>
        <w:rPr>
          <w:spacing w:val="-3"/>
        </w:rPr>
        <w:t xml:space="preserve"> </w:t>
      </w:r>
      <w:r>
        <w:rPr>
          <w:spacing w:val="-2"/>
        </w:rPr>
        <w:t>happen.</w:t>
      </w:r>
    </w:p>
    <w:p w14:paraId="39B959AA" w14:textId="77777777" w:rsidR="00D92B2E" w:rsidRDefault="00D92B2E">
      <w:pPr>
        <w:pStyle w:val="BodyText"/>
        <w:kinsoku w:val="0"/>
        <w:overflowPunct w:val="0"/>
        <w:spacing w:before="43"/>
      </w:pPr>
    </w:p>
    <w:p w14:paraId="16B1A561" w14:textId="77777777" w:rsidR="00D92B2E" w:rsidRDefault="00D92B2E">
      <w:pPr>
        <w:pStyle w:val="Heading2"/>
        <w:numPr>
          <w:ilvl w:val="1"/>
          <w:numId w:val="50"/>
        </w:numPr>
        <w:tabs>
          <w:tab w:val="left" w:pos="785"/>
        </w:tabs>
        <w:kinsoku w:val="0"/>
        <w:overflowPunct w:val="0"/>
        <w:ind w:left="785" w:hanging="565"/>
        <w:rPr>
          <w:color w:val="000000"/>
          <w:spacing w:val="-2"/>
        </w:rPr>
      </w:pPr>
      <w:bookmarkStart w:id="28" w:name="_bookmark28"/>
      <w:bookmarkEnd w:id="28"/>
      <w:r>
        <w:t>When</w:t>
      </w:r>
      <w:r>
        <w:rPr>
          <w:spacing w:val="-4"/>
        </w:rPr>
        <w:t xml:space="preserve"> </w:t>
      </w:r>
      <w:r>
        <w:t>the</w:t>
      </w:r>
      <w:r>
        <w:rPr>
          <w:spacing w:val="-2"/>
        </w:rPr>
        <w:t xml:space="preserve"> </w:t>
      </w:r>
      <w:r>
        <w:t>supplier</w:t>
      </w:r>
      <w:r>
        <w:rPr>
          <w:spacing w:val="-4"/>
        </w:rPr>
        <w:t xml:space="preserve"> </w:t>
      </w:r>
      <w:r>
        <w:t>can</w:t>
      </w:r>
      <w:r>
        <w:rPr>
          <w:spacing w:val="-3"/>
        </w:rPr>
        <w:t xml:space="preserve"> </w:t>
      </w:r>
      <w:r>
        <w:t>end</w:t>
      </w:r>
      <w:r>
        <w:rPr>
          <w:spacing w:val="-5"/>
        </w:rPr>
        <w:t xml:space="preserve"> </w:t>
      </w:r>
      <w:r>
        <w:t>the</w:t>
      </w:r>
      <w:r>
        <w:rPr>
          <w:spacing w:val="-2"/>
        </w:rPr>
        <w:t xml:space="preserve"> contract</w:t>
      </w:r>
    </w:p>
    <w:p w14:paraId="38222CD1" w14:textId="77777777" w:rsidR="00D92B2E" w:rsidRDefault="00D92B2E">
      <w:pPr>
        <w:pStyle w:val="BodyText"/>
        <w:kinsoku w:val="0"/>
        <w:overflowPunct w:val="0"/>
        <w:spacing w:before="18"/>
        <w:ind w:left="647"/>
      </w:pPr>
      <w:r>
        <w:t>The</w:t>
      </w:r>
      <w:r>
        <w:rPr>
          <w:spacing w:val="-1"/>
        </w:rPr>
        <w:t xml:space="preserve"> </w:t>
      </w:r>
      <w:r>
        <w:t>Supplier</w:t>
      </w:r>
      <w:r>
        <w:rPr>
          <w:spacing w:val="-3"/>
        </w:rPr>
        <w:t xml:space="preserve"> </w:t>
      </w:r>
      <w:r>
        <w:t>can</w:t>
      </w:r>
      <w:r>
        <w:rPr>
          <w:spacing w:val="-1"/>
        </w:rPr>
        <w:t xml:space="preserve"> </w:t>
      </w:r>
      <w:r>
        <w:t>issue</w:t>
      </w:r>
      <w:r>
        <w:rPr>
          <w:spacing w:val="-1"/>
        </w:rPr>
        <w:t xml:space="preserve"> </w:t>
      </w:r>
      <w:r>
        <w:t>a</w:t>
      </w:r>
      <w:r>
        <w:rPr>
          <w:spacing w:val="-6"/>
        </w:rPr>
        <w:t xml:space="preserve"> </w:t>
      </w:r>
      <w:r>
        <w:t>Reminder</w:t>
      </w:r>
      <w:r>
        <w:rPr>
          <w:spacing w:val="-3"/>
        </w:rPr>
        <w:t xml:space="preserve"> </w:t>
      </w:r>
      <w:r>
        <w:t>Notice</w:t>
      </w:r>
      <w:r>
        <w:rPr>
          <w:spacing w:val="-1"/>
        </w:rPr>
        <w:t xml:space="preserve"> </w:t>
      </w:r>
      <w:r>
        <w:t>if</w:t>
      </w:r>
      <w:r>
        <w:rPr>
          <w:spacing w:val="-3"/>
        </w:rPr>
        <w:t xml:space="preserve"> </w:t>
      </w:r>
      <w:r>
        <w:t>the</w:t>
      </w:r>
      <w:r>
        <w:rPr>
          <w:spacing w:val="-4"/>
        </w:rPr>
        <w:t xml:space="preserve"> </w:t>
      </w:r>
      <w:r>
        <w:t>Buyer</w:t>
      </w:r>
      <w:r>
        <w:rPr>
          <w:spacing w:val="-2"/>
        </w:rPr>
        <w:t xml:space="preserve"> </w:t>
      </w:r>
      <w:r>
        <w:t>does</w:t>
      </w:r>
      <w:r>
        <w:rPr>
          <w:spacing w:val="-4"/>
        </w:rPr>
        <w:t xml:space="preserve"> </w:t>
      </w:r>
      <w:r>
        <w:t>not</w:t>
      </w:r>
      <w:r>
        <w:rPr>
          <w:spacing w:val="-2"/>
        </w:rPr>
        <w:t xml:space="preserve"> </w:t>
      </w:r>
      <w:r>
        <w:t>pay</w:t>
      </w:r>
      <w:r>
        <w:rPr>
          <w:spacing w:val="-4"/>
        </w:rPr>
        <w:t xml:space="preserve"> </w:t>
      </w:r>
      <w:r>
        <w:t>an</w:t>
      </w:r>
      <w:r>
        <w:rPr>
          <w:spacing w:val="-3"/>
        </w:rPr>
        <w:t xml:space="preserve"> </w:t>
      </w:r>
      <w:r>
        <w:t>undisputed</w:t>
      </w:r>
      <w:r>
        <w:rPr>
          <w:spacing w:val="-1"/>
        </w:rPr>
        <w:t xml:space="preserve"> </w:t>
      </w:r>
      <w:r>
        <w:t>invoice</w:t>
      </w:r>
      <w:r>
        <w:rPr>
          <w:spacing w:val="-1"/>
        </w:rPr>
        <w:t xml:space="preserve"> </w:t>
      </w:r>
      <w:r>
        <w:t>on</w:t>
      </w:r>
      <w:r>
        <w:rPr>
          <w:spacing w:val="-1"/>
        </w:rPr>
        <w:t xml:space="preserve"> </w:t>
      </w:r>
      <w:r>
        <w:t>time.</w:t>
      </w:r>
      <w:r>
        <w:rPr>
          <w:spacing w:val="-3"/>
        </w:rPr>
        <w:t xml:space="preserve"> </w:t>
      </w:r>
      <w:r>
        <w:t>The Supplier</w:t>
      </w:r>
      <w:r>
        <w:rPr>
          <w:spacing w:val="-1"/>
        </w:rPr>
        <w:t xml:space="preserve"> </w:t>
      </w:r>
      <w:r>
        <w:t>can</w:t>
      </w:r>
      <w:r>
        <w:rPr>
          <w:spacing w:val="-1"/>
        </w:rPr>
        <w:t xml:space="preserve"> </w:t>
      </w:r>
      <w:r>
        <w:t>terminate</w:t>
      </w:r>
      <w:r>
        <w:rPr>
          <w:spacing w:val="-4"/>
        </w:rPr>
        <w:t xml:space="preserve"> </w:t>
      </w:r>
      <w:r>
        <w:t>a</w:t>
      </w:r>
      <w:r>
        <w:rPr>
          <w:spacing w:val="-4"/>
        </w:rPr>
        <w:t xml:space="preserve"> </w:t>
      </w:r>
      <w:r>
        <w:t>Call-Off</w:t>
      </w:r>
      <w:r>
        <w:rPr>
          <w:spacing w:val="-1"/>
        </w:rPr>
        <w:t xml:space="preserve"> </w:t>
      </w:r>
      <w:r>
        <w:t>Contract</w:t>
      </w:r>
      <w:r>
        <w:rPr>
          <w:spacing w:val="-1"/>
        </w:rPr>
        <w:t xml:space="preserve"> </w:t>
      </w:r>
      <w:r>
        <w:t>if</w:t>
      </w:r>
      <w:r>
        <w:rPr>
          <w:spacing w:val="-3"/>
        </w:rPr>
        <w:t xml:space="preserve"> </w:t>
      </w:r>
      <w:r>
        <w:t>the</w:t>
      </w:r>
      <w:r>
        <w:rPr>
          <w:spacing w:val="-4"/>
        </w:rPr>
        <w:t xml:space="preserve"> </w:t>
      </w:r>
      <w:r>
        <w:t>Buyer</w:t>
      </w:r>
      <w:r>
        <w:rPr>
          <w:spacing w:val="-2"/>
        </w:rPr>
        <w:t xml:space="preserve"> </w:t>
      </w:r>
      <w:r>
        <w:t>fails</w:t>
      </w:r>
      <w:r>
        <w:rPr>
          <w:spacing w:val="-2"/>
        </w:rPr>
        <w:t xml:space="preserve"> </w:t>
      </w:r>
      <w:r>
        <w:t>to</w:t>
      </w:r>
      <w:r>
        <w:rPr>
          <w:spacing w:val="-3"/>
        </w:rPr>
        <w:t xml:space="preserve"> </w:t>
      </w:r>
      <w:r>
        <w:t>pay</w:t>
      </w:r>
      <w:r>
        <w:rPr>
          <w:spacing w:val="-2"/>
        </w:rPr>
        <w:t xml:space="preserve"> </w:t>
      </w:r>
      <w:r>
        <w:t>an</w:t>
      </w:r>
      <w:r>
        <w:rPr>
          <w:spacing w:val="-3"/>
        </w:rPr>
        <w:t xml:space="preserve"> </w:t>
      </w:r>
      <w:r>
        <w:t>undisputed</w:t>
      </w:r>
      <w:r>
        <w:rPr>
          <w:spacing w:val="-3"/>
        </w:rPr>
        <w:t xml:space="preserve"> </w:t>
      </w:r>
      <w:r>
        <w:t>invoiced</w:t>
      </w:r>
      <w:r>
        <w:rPr>
          <w:spacing w:val="-1"/>
        </w:rPr>
        <w:t xml:space="preserve"> </w:t>
      </w:r>
      <w:r>
        <w:t>sum</w:t>
      </w:r>
      <w:r>
        <w:rPr>
          <w:spacing w:val="-4"/>
        </w:rPr>
        <w:t xml:space="preserve"> </w:t>
      </w:r>
      <w:r>
        <w:t>due</w:t>
      </w:r>
      <w:r>
        <w:rPr>
          <w:spacing w:val="-3"/>
        </w:rPr>
        <w:t xml:space="preserve"> </w:t>
      </w:r>
      <w:r>
        <w:t>and worth over ten percent (10%) of the annual Contract Value within thirty (30) days of the date of the Reminder Notice.</w:t>
      </w:r>
    </w:p>
    <w:p w14:paraId="121E18B5" w14:textId="77777777" w:rsidR="00D92B2E" w:rsidRDefault="00D92B2E">
      <w:pPr>
        <w:pStyle w:val="BodyText"/>
        <w:kinsoku w:val="0"/>
        <w:overflowPunct w:val="0"/>
        <w:spacing w:before="41"/>
      </w:pPr>
    </w:p>
    <w:p w14:paraId="27A695DF" w14:textId="77777777" w:rsidR="00D92B2E" w:rsidRDefault="00D92B2E">
      <w:pPr>
        <w:pStyle w:val="Heading2"/>
        <w:numPr>
          <w:ilvl w:val="1"/>
          <w:numId w:val="50"/>
        </w:numPr>
        <w:tabs>
          <w:tab w:val="left" w:pos="785"/>
        </w:tabs>
        <w:kinsoku w:val="0"/>
        <w:overflowPunct w:val="0"/>
        <w:spacing w:line="341" w:lineRule="exact"/>
        <w:ind w:left="785" w:hanging="565"/>
        <w:rPr>
          <w:color w:val="000000"/>
          <w:spacing w:val="-4"/>
        </w:rPr>
      </w:pPr>
      <w:r>
        <w:t>What</w:t>
      </w:r>
      <w:r>
        <w:rPr>
          <w:spacing w:val="-4"/>
        </w:rPr>
        <w:t xml:space="preserve"> </w:t>
      </w:r>
      <w:r>
        <w:t>happens</w:t>
      </w:r>
      <w:r>
        <w:rPr>
          <w:spacing w:val="-3"/>
        </w:rPr>
        <w:t xml:space="preserve"> </w:t>
      </w:r>
      <w:r>
        <w:t>if</w:t>
      </w:r>
      <w:r>
        <w:rPr>
          <w:spacing w:val="-3"/>
        </w:rPr>
        <w:t xml:space="preserve"> </w:t>
      </w:r>
      <w:r>
        <w:t>the</w:t>
      </w:r>
      <w:r>
        <w:rPr>
          <w:spacing w:val="-4"/>
        </w:rPr>
        <w:t xml:space="preserve"> </w:t>
      </w:r>
      <w:r>
        <w:t>contract</w:t>
      </w:r>
      <w:r>
        <w:rPr>
          <w:spacing w:val="-3"/>
        </w:rPr>
        <w:t xml:space="preserve"> </w:t>
      </w:r>
      <w:r>
        <w:rPr>
          <w:spacing w:val="-4"/>
        </w:rPr>
        <w:t>ends</w:t>
      </w:r>
    </w:p>
    <w:p w14:paraId="3CD055BE" w14:textId="77777777" w:rsidR="00D92B2E" w:rsidRDefault="00D92B2E">
      <w:pPr>
        <w:pStyle w:val="ListParagraph"/>
        <w:numPr>
          <w:ilvl w:val="2"/>
          <w:numId w:val="50"/>
        </w:numPr>
        <w:tabs>
          <w:tab w:val="left" w:pos="926"/>
        </w:tabs>
        <w:kinsoku w:val="0"/>
        <w:overflowPunct w:val="0"/>
        <w:spacing w:line="292" w:lineRule="exact"/>
        <w:ind w:left="926" w:hanging="719"/>
        <w:rPr>
          <w:color w:val="000000"/>
          <w:spacing w:val="-5"/>
        </w:rPr>
      </w:pPr>
      <w:bookmarkStart w:id="29" w:name="_bookmark29"/>
      <w:bookmarkEnd w:id="29"/>
      <w:r>
        <w:t>Where</w:t>
      </w:r>
      <w:r>
        <w:rPr>
          <w:spacing w:val="-5"/>
        </w:rPr>
        <w:t xml:space="preserve"> </w:t>
      </w:r>
      <w:r>
        <w:t>a</w:t>
      </w:r>
      <w:r>
        <w:rPr>
          <w:spacing w:val="-1"/>
        </w:rPr>
        <w:t xml:space="preserve"> </w:t>
      </w:r>
      <w:r>
        <w:t>Party</w:t>
      </w:r>
      <w:r>
        <w:rPr>
          <w:spacing w:val="-5"/>
        </w:rPr>
        <w:t xml:space="preserve"> </w:t>
      </w:r>
      <w:r>
        <w:t>terminates</w:t>
      </w:r>
      <w:r>
        <w:rPr>
          <w:spacing w:val="-1"/>
        </w:rPr>
        <w:t xml:space="preserve"> </w:t>
      </w:r>
      <w:r>
        <w:t>a</w:t>
      </w:r>
      <w:r>
        <w:rPr>
          <w:spacing w:val="-2"/>
        </w:rPr>
        <w:t xml:space="preserve"> </w:t>
      </w:r>
      <w:r>
        <w:t>Contract</w:t>
      </w:r>
      <w:r>
        <w:rPr>
          <w:spacing w:val="-2"/>
        </w:rPr>
        <w:t xml:space="preserve"> </w:t>
      </w:r>
      <w:r>
        <w:t>under</w:t>
      </w:r>
      <w:r>
        <w:rPr>
          <w:spacing w:val="-2"/>
        </w:rPr>
        <w:t xml:space="preserve"> </w:t>
      </w:r>
      <w:r>
        <w:t>any</w:t>
      </w:r>
      <w:r>
        <w:rPr>
          <w:spacing w:val="-5"/>
        </w:rPr>
        <w:t xml:space="preserve"> </w:t>
      </w:r>
      <w:r>
        <w:t>of</w:t>
      </w:r>
      <w:r>
        <w:rPr>
          <w:spacing w:val="-2"/>
        </w:rPr>
        <w:t xml:space="preserve"> </w:t>
      </w:r>
      <w:r>
        <w:t>Clauses</w:t>
      </w:r>
      <w:r>
        <w:rPr>
          <w:spacing w:val="4"/>
        </w:rPr>
        <w:t xml:space="preserve"> </w:t>
      </w:r>
      <w:hyperlink w:anchor="bookmark21" w:history="1">
        <w:r>
          <w:t>10.2.1</w:t>
        </w:r>
      </w:hyperlink>
      <w:r>
        <w:t>,</w:t>
      </w:r>
      <w:r>
        <w:rPr>
          <w:spacing w:val="-3"/>
        </w:rPr>
        <w:t xml:space="preserve"> </w:t>
      </w:r>
      <w:hyperlink w:anchor="bookmark22" w:history="1">
        <w:r>
          <w:t>10.2.2</w:t>
        </w:r>
      </w:hyperlink>
      <w:r>
        <w:t>,</w:t>
      </w:r>
      <w:r>
        <w:rPr>
          <w:spacing w:val="-4"/>
        </w:rPr>
        <w:t xml:space="preserve"> </w:t>
      </w:r>
      <w:hyperlink w:anchor="bookmark24" w:history="1">
        <w:r>
          <w:t>10.4.1</w:t>
        </w:r>
      </w:hyperlink>
      <w:r>
        <w:t xml:space="preserve">, </w:t>
      </w:r>
      <w:hyperlink w:anchor="bookmark25" w:history="1">
        <w:r>
          <w:t>10.4.2</w:t>
        </w:r>
      </w:hyperlink>
      <w:r>
        <w:t>,</w:t>
      </w:r>
      <w:r>
        <w:rPr>
          <w:spacing w:val="-1"/>
        </w:rPr>
        <w:t xml:space="preserve"> </w:t>
      </w:r>
      <w:hyperlink w:anchor="bookmark26" w:history="1">
        <w:r>
          <w:t>10.4.3</w:t>
        </w:r>
      </w:hyperlink>
      <w:r>
        <w:t>,</w:t>
      </w:r>
      <w:r>
        <w:rPr>
          <w:spacing w:val="-3"/>
        </w:rPr>
        <w:t xml:space="preserve"> </w:t>
      </w:r>
      <w:hyperlink w:anchor="bookmark28" w:history="1">
        <w:r>
          <w:t>10.5</w:t>
        </w:r>
      </w:hyperlink>
      <w:r>
        <w:rPr>
          <w:spacing w:val="1"/>
        </w:rPr>
        <w:t xml:space="preserve"> </w:t>
      </w:r>
      <w:r>
        <w:rPr>
          <w:spacing w:val="-5"/>
        </w:rPr>
        <w:t>or</w:t>
      </w:r>
    </w:p>
    <w:p w14:paraId="1F7629AD" w14:textId="77777777" w:rsidR="00D92B2E" w:rsidRDefault="00D92B2E">
      <w:pPr>
        <w:pStyle w:val="BodyText"/>
        <w:kinsoku w:val="0"/>
        <w:overflowPunct w:val="0"/>
        <w:ind w:left="928"/>
        <w:rPr>
          <w:spacing w:val="-2"/>
        </w:rPr>
      </w:pPr>
      <w:hyperlink w:anchor="bookmark50" w:history="1">
        <w:r>
          <w:t>20.2</w:t>
        </w:r>
      </w:hyperlink>
      <w:r>
        <w:rPr>
          <w:spacing w:val="-2"/>
        </w:rPr>
        <w:t xml:space="preserve"> </w:t>
      </w:r>
      <w:r>
        <w:t>or</w:t>
      </w:r>
      <w:r>
        <w:rPr>
          <w:spacing w:val="-3"/>
        </w:rPr>
        <w:t xml:space="preserve"> </w:t>
      </w:r>
      <w:r>
        <w:t>a</w:t>
      </w:r>
      <w:r>
        <w:rPr>
          <w:spacing w:val="-2"/>
        </w:rPr>
        <w:t xml:space="preserve"> </w:t>
      </w:r>
      <w:r>
        <w:t>Contract</w:t>
      </w:r>
      <w:r>
        <w:rPr>
          <w:spacing w:val="-1"/>
        </w:rPr>
        <w:t xml:space="preserve"> </w:t>
      </w:r>
      <w:r>
        <w:t>expires</w:t>
      </w:r>
      <w:r>
        <w:rPr>
          <w:spacing w:val="-2"/>
        </w:rPr>
        <w:t xml:space="preserve"> </w:t>
      </w:r>
      <w:r>
        <w:t>all</w:t>
      </w:r>
      <w:r>
        <w:rPr>
          <w:spacing w:val="-1"/>
        </w:rPr>
        <w:t xml:space="preserve"> </w:t>
      </w:r>
      <w:r>
        <w:t>of</w:t>
      </w:r>
      <w:r>
        <w:rPr>
          <w:spacing w:val="-1"/>
        </w:rPr>
        <w:t xml:space="preserve"> </w:t>
      </w:r>
      <w:r>
        <w:t>the</w:t>
      </w:r>
      <w:r>
        <w:rPr>
          <w:spacing w:val="-4"/>
        </w:rPr>
        <w:t xml:space="preserve"> </w:t>
      </w:r>
      <w:r>
        <w:t>following</w:t>
      </w:r>
      <w:r>
        <w:rPr>
          <w:spacing w:val="-2"/>
        </w:rPr>
        <w:t xml:space="preserve"> apply:</w:t>
      </w:r>
    </w:p>
    <w:p w14:paraId="1329888C" w14:textId="77777777" w:rsidR="00D92B2E" w:rsidRDefault="00D92B2E">
      <w:pPr>
        <w:pStyle w:val="BodyText"/>
        <w:kinsoku w:val="0"/>
        <w:overflowPunct w:val="0"/>
        <w:spacing w:before="21"/>
      </w:pPr>
    </w:p>
    <w:p w14:paraId="3B682D44" w14:textId="77777777" w:rsidR="00D92B2E" w:rsidRDefault="00D92B2E">
      <w:pPr>
        <w:pStyle w:val="ListParagraph"/>
        <w:numPr>
          <w:ilvl w:val="3"/>
          <w:numId w:val="50"/>
        </w:numPr>
        <w:tabs>
          <w:tab w:val="left" w:pos="1211"/>
        </w:tabs>
        <w:kinsoku w:val="0"/>
        <w:overflowPunct w:val="0"/>
        <w:ind w:left="1211" w:hanging="425"/>
        <w:rPr>
          <w:spacing w:val="-2"/>
        </w:rPr>
      </w:pPr>
      <w:r>
        <w:t>The</w:t>
      </w:r>
      <w:r>
        <w:rPr>
          <w:spacing w:val="-5"/>
        </w:rPr>
        <w:t xml:space="preserve"> </w:t>
      </w:r>
      <w:r>
        <w:t>Buyer’s</w:t>
      </w:r>
      <w:r>
        <w:rPr>
          <w:spacing w:val="-3"/>
        </w:rPr>
        <w:t xml:space="preserve"> </w:t>
      </w:r>
      <w:r>
        <w:t>payment</w:t>
      </w:r>
      <w:r>
        <w:rPr>
          <w:spacing w:val="-4"/>
        </w:rPr>
        <w:t xml:space="preserve"> </w:t>
      </w:r>
      <w:r>
        <w:t>obligations</w:t>
      </w:r>
      <w:r>
        <w:rPr>
          <w:spacing w:val="-5"/>
        </w:rPr>
        <w:t xml:space="preserve"> </w:t>
      </w:r>
      <w:r>
        <w:t>under</w:t>
      </w:r>
      <w:r>
        <w:rPr>
          <w:spacing w:val="-4"/>
        </w:rPr>
        <w:t xml:space="preserve"> </w:t>
      </w:r>
      <w:r>
        <w:t>the</w:t>
      </w:r>
      <w:r>
        <w:rPr>
          <w:spacing w:val="-5"/>
        </w:rPr>
        <w:t xml:space="preserve"> </w:t>
      </w:r>
      <w:r>
        <w:t>terminated</w:t>
      </w:r>
      <w:r>
        <w:rPr>
          <w:spacing w:val="-2"/>
        </w:rPr>
        <w:t xml:space="preserve"> </w:t>
      </w:r>
      <w:r>
        <w:t>Contract</w:t>
      </w:r>
      <w:r>
        <w:rPr>
          <w:spacing w:val="-4"/>
        </w:rPr>
        <w:t xml:space="preserve"> </w:t>
      </w:r>
      <w:r>
        <w:t>stop</w:t>
      </w:r>
      <w:r>
        <w:rPr>
          <w:spacing w:val="-1"/>
        </w:rPr>
        <w:t xml:space="preserve"> </w:t>
      </w:r>
      <w:r>
        <w:rPr>
          <w:spacing w:val="-2"/>
        </w:rPr>
        <w:t>immediately.</w:t>
      </w:r>
    </w:p>
    <w:p w14:paraId="269D4B58" w14:textId="77777777" w:rsidR="00D92B2E" w:rsidRDefault="00D92B2E">
      <w:pPr>
        <w:pStyle w:val="ListParagraph"/>
        <w:numPr>
          <w:ilvl w:val="3"/>
          <w:numId w:val="50"/>
        </w:numPr>
        <w:tabs>
          <w:tab w:val="left" w:pos="1211"/>
        </w:tabs>
        <w:kinsoku w:val="0"/>
        <w:overflowPunct w:val="0"/>
        <w:spacing w:before="19"/>
        <w:ind w:left="1211" w:hanging="425"/>
        <w:rPr>
          <w:spacing w:val="-2"/>
        </w:rPr>
      </w:pPr>
      <w:r>
        <w:t>Accumulated</w:t>
      </w:r>
      <w:r>
        <w:rPr>
          <w:spacing w:val="-2"/>
        </w:rPr>
        <w:t xml:space="preserve"> </w:t>
      </w:r>
      <w:r>
        <w:t>rights</w:t>
      </w:r>
      <w:r>
        <w:rPr>
          <w:spacing w:val="-4"/>
        </w:rPr>
        <w:t xml:space="preserve"> </w:t>
      </w:r>
      <w:r>
        <w:t>of</w:t>
      </w:r>
      <w:r>
        <w:rPr>
          <w:spacing w:val="-4"/>
        </w:rPr>
        <w:t xml:space="preserve"> </w:t>
      </w:r>
      <w:r>
        <w:t>the</w:t>
      </w:r>
      <w:r>
        <w:rPr>
          <w:spacing w:val="-1"/>
        </w:rPr>
        <w:t xml:space="preserve"> </w:t>
      </w:r>
      <w:r>
        <w:t>Parties</w:t>
      </w:r>
      <w:r>
        <w:rPr>
          <w:spacing w:val="-3"/>
        </w:rPr>
        <w:t xml:space="preserve"> </w:t>
      </w:r>
      <w:r>
        <w:t>are</w:t>
      </w:r>
      <w:r>
        <w:rPr>
          <w:spacing w:val="-3"/>
        </w:rPr>
        <w:t xml:space="preserve"> </w:t>
      </w:r>
      <w:r>
        <w:t>not</w:t>
      </w:r>
      <w:r>
        <w:rPr>
          <w:spacing w:val="-2"/>
        </w:rPr>
        <w:t xml:space="preserve"> affected.</w:t>
      </w:r>
    </w:p>
    <w:p w14:paraId="7B6026F0" w14:textId="77777777" w:rsidR="00D92B2E" w:rsidRDefault="00D92B2E">
      <w:pPr>
        <w:pStyle w:val="BodyText"/>
        <w:kinsoku w:val="0"/>
        <w:overflowPunct w:val="0"/>
        <w:spacing w:before="158"/>
        <w:ind w:left="115"/>
        <w:jc w:val="center"/>
        <w:rPr>
          <w:spacing w:val="-5"/>
          <w:sz w:val="22"/>
          <w:szCs w:val="22"/>
        </w:rPr>
      </w:pPr>
      <w:r>
        <w:rPr>
          <w:spacing w:val="-5"/>
          <w:sz w:val="22"/>
          <w:szCs w:val="22"/>
        </w:rPr>
        <w:t>13</w:t>
      </w:r>
    </w:p>
    <w:p w14:paraId="32C2B954" w14:textId="77777777" w:rsidR="00D92B2E" w:rsidRDefault="00D92B2E">
      <w:pPr>
        <w:pStyle w:val="BodyText"/>
        <w:kinsoku w:val="0"/>
        <w:overflowPunct w:val="0"/>
        <w:spacing w:before="158"/>
        <w:ind w:left="115"/>
        <w:jc w:val="center"/>
        <w:rPr>
          <w:spacing w:val="-5"/>
          <w:sz w:val="22"/>
          <w:szCs w:val="22"/>
        </w:rPr>
        <w:sectPr w:rsidR="00000000">
          <w:pgSz w:w="11910" w:h="16840"/>
          <w:pgMar w:top="1380" w:right="460" w:bottom="480" w:left="320" w:header="362" w:footer="300" w:gutter="0"/>
          <w:cols w:space="720"/>
          <w:noEndnote/>
        </w:sectPr>
      </w:pPr>
    </w:p>
    <w:p w14:paraId="734C93F8" w14:textId="77777777" w:rsidR="00D92B2E" w:rsidRDefault="00D92B2E">
      <w:pPr>
        <w:pStyle w:val="ListParagraph"/>
        <w:numPr>
          <w:ilvl w:val="3"/>
          <w:numId w:val="50"/>
        </w:numPr>
        <w:tabs>
          <w:tab w:val="left" w:pos="1214"/>
        </w:tabs>
        <w:kinsoku w:val="0"/>
        <w:overflowPunct w:val="0"/>
        <w:spacing w:before="41" w:line="242" w:lineRule="auto"/>
        <w:ind w:right="189" w:hanging="428"/>
      </w:pPr>
      <w:r>
        <w:lastRenderedPageBreak/>
        <w:t>The</w:t>
      </w:r>
      <w:r>
        <w:rPr>
          <w:spacing w:val="-2"/>
        </w:rPr>
        <w:t xml:space="preserve"> </w:t>
      </w:r>
      <w:r>
        <w:t>Supplier</w:t>
      </w:r>
      <w:r>
        <w:rPr>
          <w:spacing w:val="-4"/>
        </w:rPr>
        <w:t xml:space="preserve"> </w:t>
      </w:r>
      <w:r>
        <w:t>must</w:t>
      </w:r>
      <w:r>
        <w:rPr>
          <w:spacing w:val="-2"/>
        </w:rPr>
        <w:t xml:space="preserve"> </w:t>
      </w:r>
      <w:r>
        <w:t>promptly</w:t>
      </w:r>
      <w:r>
        <w:rPr>
          <w:spacing w:val="-3"/>
        </w:rPr>
        <w:t xml:space="preserve"> </w:t>
      </w:r>
      <w:r>
        <w:t>repay</w:t>
      </w:r>
      <w:r>
        <w:rPr>
          <w:spacing w:val="-5"/>
        </w:rPr>
        <w:t xml:space="preserve"> </w:t>
      </w:r>
      <w:r>
        <w:t>to</w:t>
      </w:r>
      <w:r>
        <w:rPr>
          <w:spacing w:val="-4"/>
        </w:rPr>
        <w:t xml:space="preserve"> </w:t>
      </w:r>
      <w:r>
        <w:t>the</w:t>
      </w:r>
      <w:r>
        <w:rPr>
          <w:spacing w:val="-2"/>
        </w:rPr>
        <w:t xml:space="preserve"> </w:t>
      </w:r>
      <w:r>
        <w:t>Buyer</w:t>
      </w:r>
      <w:r>
        <w:rPr>
          <w:spacing w:val="-5"/>
        </w:rPr>
        <w:t xml:space="preserve"> </w:t>
      </w:r>
      <w:r>
        <w:t>any</w:t>
      </w:r>
      <w:r>
        <w:rPr>
          <w:spacing w:val="-3"/>
        </w:rPr>
        <w:t xml:space="preserve"> </w:t>
      </w:r>
      <w:r>
        <w:t>and</w:t>
      </w:r>
      <w:r>
        <w:rPr>
          <w:spacing w:val="-2"/>
        </w:rPr>
        <w:t xml:space="preserve"> </w:t>
      </w:r>
      <w:r>
        <w:t>all</w:t>
      </w:r>
      <w:r>
        <w:rPr>
          <w:spacing w:val="-5"/>
        </w:rPr>
        <w:t xml:space="preserve"> </w:t>
      </w:r>
      <w:r>
        <w:t>Charges</w:t>
      </w:r>
      <w:r>
        <w:rPr>
          <w:spacing w:val="-4"/>
        </w:rPr>
        <w:t xml:space="preserve"> </w:t>
      </w:r>
      <w:r>
        <w:t>the</w:t>
      </w:r>
      <w:r>
        <w:rPr>
          <w:spacing w:val="-2"/>
        </w:rPr>
        <w:t xml:space="preserve"> </w:t>
      </w:r>
      <w:r>
        <w:t>Buyer</w:t>
      </w:r>
      <w:r>
        <w:rPr>
          <w:spacing w:val="-3"/>
        </w:rPr>
        <w:t xml:space="preserve"> </w:t>
      </w:r>
      <w:r>
        <w:t>has</w:t>
      </w:r>
      <w:r>
        <w:rPr>
          <w:spacing w:val="-3"/>
        </w:rPr>
        <w:t xml:space="preserve"> </w:t>
      </w:r>
      <w:r>
        <w:t>paid</w:t>
      </w:r>
      <w:r>
        <w:rPr>
          <w:spacing w:val="-2"/>
        </w:rPr>
        <w:t xml:space="preserve"> </w:t>
      </w:r>
      <w:r>
        <w:t>in</w:t>
      </w:r>
      <w:r>
        <w:rPr>
          <w:spacing w:val="-2"/>
        </w:rPr>
        <w:t xml:space="preserve"> </w:t>
      </w:r>
      <w:r>
        <w:t>advance</w:t>
      </w:r>
      <w:r>
        <w:rPr>
          <w:spacing w:val="-5"/>
        </w:rPr>
        <w:t xml:space="preserve"> </w:t>
      </w:r>
      <w:r>
        <w:t>in respect of Deliverables not provided by the Supplier as at the End Date.</w:t>
      </w:r>
    </w:p>
    <w:p w14:paraId="5BD583BC" w14:textId="77777777" w:rsidR="00D92B2E" w:rsidRDefault="00D92B2E">
      <w:pPr>
        <w:pStyle w:val="ListParagraph"/>
        <w:numPr>
          <w:ilvl w:val="3"/>
          <w:numId w:val="50"/>
        </w:numPr>
        <w:tabs>
          <w:tab w:val="left" w:pos="1214"/>
        </w:tabs>
        <w:kinsoku w:val="0"/>
        <w:overflowPunct w:val="0"/>
        <w:spacing w:before="16"/>
        <w:ind w:right="240" w:hanging="428"/>
      </w:pPr>
      <w:r>
        <w:t>The</w:t>
      </w:r>
      <w:r>
        <w:rPr>
          <w:spacing w:val="-2"/>
        </w:rPr>
        <w:t xml:space="preserve"> </w:t>
      </w:r>
      <w:r>
        <w:t>Supplier</w:t>
      </w:r>
      <w:r>
        <w:rPr>
          <w:spacing w:val="-4"/>
        </w:rPr>
        <w:t xml:space="preserve"> </w:t>
      </w:r>
      <w:r>
        <w:t>must</w:t>
      </w:r>
      <w:r>
        <w:rPr>
          <w:spacing w:val="-2"/>
        </w:rPr>
        <w:t xml:space="preserve"> </w:t>
      </w:r>
      <w:r>
        <w:t>promptly</w:t>
      </w:r>
      <w:r>
        <w:rPr>
          <w:spacing w:val="-6"/>
        </w:rPr>
        <w:t xml:space="preserve"> </w:t>
      </w:r>
      <w:r>
        <w:t>delete</w:t>
      </w:r>
      <w:r>
        <w:rPr>
          <w:spacing w:val="-4"/>
        </w:rPr>
        <w:t xml:space="preserve"> </w:t>
      </w:r>
      <w:r>
        <w:t>or</w:t>
      </w:r>
      <w:r>
        <w:rPr>
          <w:spacing w:val="-2"/>
        </w:rPr>
        <w:t xml:space="preserve"> </w:t>
      </w:r>
      <w:r>
        <w:t>return</w:t>
      </w:r>
      <w:r>
        <w:rPr>
          <w:spacing w:val="-4"/>
        </w:rPr>
        <w:t xml:space="preserve"> </w:t>
      </w:r>
      <w:r>
        <w:t>the</w:t>
      </w:r>
      <w:r>
        <w:rPr>
          <w:spacing w:val="-4"/>
        </w:rPr>
        <w:t xml:space="preserve"> </w:t>
      </w:r>
      <w:r>
        <w:t>Government</w:t>
      </w:r>
      <w:r>
        <w:rPr>
          <w:spacing w:val="-4"/>
        </w:rPr>
        <w:t xml:space="preserve"> </w:t>
      </w:r>
      <w:r>
        <w:t>Data</w:t>
      </w:r>
      <w:r>
        <w:rPr>
          <w:spacing w:val="-3"/>
        </w:rPr>
        <w:t xml:space="preserve"> </w:t>
      </w:r>
      <w:r>
        <w:t>except</w:t>
      </w:r>
      <w:r>
        <w:rPr>
          <w:spacing w:val="-4"/>
        </w:rPr>
        <w:t xml:space="preserve"> </w:t>
      </w:r>
      <w:r>
        <w:t>where</w:t>
      </w:r>
      <w:r>
        <w:rPr>
          <w:spacing w:val="-2"/>
        </w:rPr>
        <w:t xml:space="preserve"> </w:t>
      </w:r>
      <w:r>
        <w:t>required</w:t>
      </w:r>
      <w:r>
        <w:rPr>
          <w:spacing w:val="-2"/>
        </w:rPr>
        <w:t xml:space="preserve"> </w:t>
      </w:r>
      <w:r>
        <w:t>to</w:t>
      </w:r>
      <w:r>
        <w:rPr>
          <w:spacing w:val="-2"/>
        </w:rPr>
        <w:t xml:space="preserve"> </w:t>
      </w:r>
      <w:r>
        <w:t>retain copies by Law.</w:t>
      </w:r>
    </w:p>
    <w:p w14:paraId="292B99D7" w14:textId="77777777" w:rsidR="00D92B2E" w:rsidRDefault="00D92B2E">
      <w:pPr>
        <w:pStyle w:val="ListParagraph"/>
        <w:numPr>
          <w:ilvl w:val="3"/>
          <w:numId w:val="50"/>
        </w:numPr>
        <w:tabs>
          <w:tab w:val="left" w:pos="1211"/>
        </w:tabs>
        <w:kinsoku w:val="0"/>
        <w:overflowPunct w:val="0"/>
        <w:spacing w:before="18"/>
        <w:ind w:left="1211" w:hanging="425"/>
        <w:rPr>
          <w:spacing w:val="-5"/>
        </w:rPr>
      </w:pPr>
      <w:r>
        <w:t>The</w:t>
      </w:r>
      <w:r>
        <w:rPr>
          <w:spacing w:val="-4"/>
        </w:rPr>
        <w:t xml:space="preserve"> </w:t>
      </w:r>
      <w:r>
        <w:t>Supplier</w:t>
      </w:r>
      <w:r>
        <w:rPr>
          <w:spacing w:val="-4"/>
        </w:rPr>
        <w:t xml:space="preserve"> </w:t>
      </w:r>
      <w:r>
        <w:t>must</w:t>
      </w:r>
      <w:r>
        <w:rPr>
          <w:spacing w:val="-2"/>
        </w:rPr>
        <w:t xml:space="preserve"> </w:t>
      </w:r>
      <w:r>
        <w:t>promptly</w:t>
      </w:r>
      <w:r>
        <w:rPr>
          <w:spacing w:val="-3"/>
        </w:rPr>
        <w:t xml:space="preserve"> </w:t>
      </w:r>
      <w:r>
        <w:t>return</w:t>
      </w:r>
      <w:r>
        <w:rPr>
          <w:spacing w:val="-4"/>
        </w:rPr>
        <w:t xml:space="preserve"> </w:t>
      </w:r>
      <w:r>
        <w:t>any</w:t>
      </w:r>
      <w:r>
        <w:rPr>
          <w:spacing w:val="-2"/>
        </w:rPr>
        <w:t xml:space="preserve"> </w:t>
      </w:r>
      <w:r>
        <w:t>of</w:t>
      </w:r>
      <w:r>
        <w:rPr>
          <w:spacing w:val="-2"/>
        </w:rPr>
        <w:t xml:space="preserve"> </w:t>
      </w:r>
      <w:r>
        <w:t>CCS</w:t>
      </w:r>
      <w:r>
        <w:rPr>
          <w:spacing w:val="-3"/>
        </w:rPr>
        <w:t xml:space="preserve"> </w:t>
      </w:r>
      <w:r>
        <w:t>or</w:t>
      </w:r>
      <w:r>
        <w:rPr>
          <w:spacing w:val="-6"/>
        </w:rPr>
        <w:t xml:space="preserve"> </w:t>
      </w:r>
      <w:r>
        <w:t>the</w:t>
      </w:r>
      <w:r>
        <w:rPr>
          <w:spacing w:val="-5"/>
        </w:rPr>
        <w:t xml:space="preserve"> </w:t>
      </w:r>
      <w:r>
        <w:t>Buyer’s</w:t>
      </w:r>
      <w:r>
        <w:rPr>
          <w:spacing w:val="-4"/>
        </w:rPr>
        <w:t xml:space="preserve"> </w:t>
      </w:r>
      <w:r>
        <w:t>property</w:t>
      </w:r>
      <w:r>
        <w:rPr>
          <w:spacing w:val="-6"/>
        </w:rPr>
        <w:t xml:space="preserve"> </w:t>
      </w:r>
      <w:r>
        <w:t>provided</w:t>
      </w:r>
      <w:r>
        <w:rPr>
          <w:spacing w:val="-4"/>
        </w:rPr>
        <w:t xml:space="preserve"> </w:t>
      </w:r>
      <w:r>
        <w:t>under</w:t>
      </w:r>
      <w:r>
        <w:rPr>
          <w:spacing w:val="-3"/>
        </w:rPr>
        <w:t xml:space="preserve"> </w:t>
      </w:r>
      <w:r>
        <w:rPr>
          <w:spacing w:val="-5"/>
        </w:rPr>
        <w:t>the</w:t>
      </w:r>
    </w:p>
    <w:p w14:paraId="08B99F15" w14:textId="77777777" w:rsidR="00D92B2E" w:rsidRDefault="00D92B2E">
      <w:pPr>
        <w:pStyle w:val="BodyText"/>
        <w:kinsoku w:val="0"/>
        <w:overflowPunct w:val="0"/>
        <w:spacing w:before="3"/>
        <w:ind w:left="1214"/>
        <w:rPr>
          <w:spacing w:val="-2"/>
        </w:rPr>
      </w:pPr>
      <w:r>
        <w:t>terminated</w:t>
      </w:r>
      <w:r>
        <w:rPr>
          <w:spacing w:val="-4"/>
        </w:rPr>
        <w:t xml:space="preserve"> </w:t>
      </w:r>
      <w:r>
        <w:rPr>
          <w:spacing w:val="-2"/>
        </w:rPr>
        <w:t>Contract.</w:t>
      </w:r>
    </w:p>
    <w:p w14:paraId="5418912A" w14:textId="77777777" w:rsidR="00D92B2E" w:rsidRDefault="00D92B2E">
      <w:pPr>
        <w:pStyle w:val="ListParagraph"/>
        <w:numPr>
          <w:ilvl w:val="3"/>
          <w:numId w:val="50"/>
        </w:numPr>
        <w:tabs>
          <w:tab w:val="left" w:pos="1214"/>
        </w:tabs>
        <w:kinsoku w:val="0"/>
        <w:overflowPunct w:val="0"/>
        <w:spacing w:before="19"/>
        <w:ind w:right="1106" w:hanging="428"/>
      </w:pPr>
      <w:r>
        <w:t>The</w:t>
      </w:r>
      <w:r>
        <w:rPr>
          <w:spacing w:val="-1"/>
        </w:rPr>
        <w:t xml:space="preserve"> </w:t>
      </w:r>
      <w:r>
        <w:t>Supplier</w:t>
      </w:r>
      <w:r>
        <w:rPr>
          <w:spacing w:val="-3"/>
        </w:rPr>
        <w:t xml:space="preserve"> </w:t>
      </w:r>
      <w:r>
        <w:t>must,</w:t>
      </w:r>
      <w:r>
        <w:rPr>
          <w:spacing w:val="-2"/>
        </w:rPr>
        <w:t xml:space="preserve"> </w:t>
      </w:r>
      <w:r>
        <w:t>at</w:t>
      </w:r>
      <w:r>
        <w:rPr>
          <w:spacing w:val="-1"/>
        </w:rPr>
        <w:t xml:space="preserve"> </w:t>
      </w:r>
      <w:r>
        <w:t>no</w:t>
      </w:r>
      <w:r>
        <w:rPr>
          <w:spacing w:val="-3"/>
        </w:rPr>
        <w:t xml:space="preserve"> </w:t>
      </w:r>
      <w:r>
        <w:t>cost to</w:t>
      </w:r>
      <w:r>
        <w:rPr>
          <w:spacing w:val="-1"/>
        </w:rPr>
        <w:t xml:space="preserve"> </w:t>
      </w:r>
      <w:r>
        <w:t>CCS</w:t>
      </w:r>
      <w:r>
        <w:rPr>
          <w:spacing w:val="-2"/>
        </w:rPr>
        <w:t xml:space="preserve"> </w:t>
      </w:r>
      <w:r>
        <w:t>or</w:t>
      </w:r>
      <w:r>
        <w:rPr>
          <w:spacing w:val="-3"/>
        </w:rPr>
        <w:t xml:space="preserve"> </w:t>
      </w:r>
      <w:r>
        <w:t>the</w:t>
      </w:r>
      <w:r>
        <w:rPr>
          <w:spacing w:val="-1"/>
        </w:rPr>
        <w:t xml:space="preserve"> </w:t>
      </w:r>
      <w:r>
        <w:t>Buyer,</w:t>
      </w:r>
      <w:r>
        <w:rPr>
          <w:spacing w:val="-4"/>
        </w:rPr>
        <w:t xml:space="preserve"> </w:t>
      </w:r>
      <w:r>
        <w:t>co-operate</w:t>
      </w:r>
      <w:r>
        <w:rPr>
          <w:spacing w:val="-3"/>
        </w:rPr>
        <w:t xml:space="preserve"> </w:t>
      </w:r>
      <w:r>
        <w:t>fully</w:t>
      </w:r>
      <w:r>
        <w:rPr>
          <w:spacing w:val="-2"/>
        </w:rPr>
        <w:t xml:space="preserve"> </w:t>
      </w:r>
      <w:r>
        <w:t>in</w:t>
      </w:r>
      <w:r>
        <w:rPr>
          <w:spacing w:val="-3"/>
        </w:rPr>
        <w:t xml:space="preserve"> </w:t>
      </w:r>
      <w:r>
        <w:t>the</w:t>
      </w:r>
      <w:r>
        <w:rPr>
          <w:spacing w:val="-4"/>
        </w:rPr>
        <w:t xml:space="preserve"> </w:t>
      </w:r>
      <w:r>
        <w:t>handover</w:t>
      </w:r>
      <w:r>
        <w:rPr>
          <w:spacing w:val="-4"/>
        </w:rPr>
        <w:t xml:space="preserve"> </w:t>
      </w:r>
      <w:r>
        <w:t>and</w:t>
      </w:r>
      <w:r>
        <w:rPr>
          <w:spacing w:val="-1"/>
        </w:rPr>
        <w:t xml:space="preserve"> </w:t>
      </w:r>
      <w:r>
        <w:t>re- procurement (including to a Replacement Supplier).</w:t>
      </w:r>
    </w:p>
    <w:p w14:paraId="4D85DC5D" w14:textId="77777777" w:rsidR="00D92B2E" w:rsidRDefault="00D92B2E">
      <w:pPr>
        <w:pStyle w:val="BodyText"/>
        <w:kinsoku w:val="0"/>
        <w:overflowPunct w:val="0"/>
        <w:spacing w:before="21"/>
      </w:pPr>
    </w:p>
    <w:p w14:paraId="2363A90A" w14:textId="77777777" w:rsidR="00D92B2E" w:rsidRDefault="00D92B2E">
      <w:pPr>
        <w:pStyle w:val="ListParagraph"/>
        <w:numPr>
          <w:ilvl w:val="2"/>
          <w:numId w:val="50"/>
        </w:numPr>
        <w:tabs>
          <w:tab w:val="left" w:pos="928"/>
        </w:tabs>
        <w:kinsoku w:val="0"/>
        <w:overflowPunct w:val="0"/>
        <w:ind w:right="257" w:hanging="721"/>
        <w:rPr>
          <w:color w:val="000000"/>
        </w:rPr>
      </w:pPr>
      <w:r>
        <w:t xml:space="preserve">In addition to the consequences of termination listed in Clause </w:t>
      </w:r>
      <w:hyperlink w:anchor="bookmark29" w:history="1">
        <w:r>
          <w:t>10.6.1</w:t>
        </w:r>
      </w:hyperlink>
      <w:r>
        <w:t>, where the Relevant Authority terminates</w:t>
      </w:r>
      <w:r>
        <w:rPr>
          <w:spacing w:val="-5"/>
        </w:rPr>
        <w:t xml:space="preserve"> </w:t>
      </w:r>
      <w:r>
        <w:t>a</w:t>
      </w:r>
      <w:r>
        <w:rPr>
          <w:spacing w:val="-3"/>
        </w:rPr>
        <w:t xml:space="preserve"> </w:t>
      </w:r>
      <w:r>
        <w:t>Contract</w:t>
      </w:r>
      <w:r>
        <w:rPr>
          <w:spacing w:val="-4"/>
        </w:rPr>
        <w:t xml:space="preserve"> </w:t>
      </w:r>
      <w:r>
        <w:t>under</w:t>
      </w:r>
      <w:r>
        <w:rPr>
          <w:spacing w:val="-2"/>
        </w:rPr>
        <w:t xml:space="preserve"> </w:t>
      </w:r>
      <w:r>
        <w:t xml:space="preserve">Clause </w:t>
      </w:r>
      <w:hyperlink w:anchor="bookmark24" w:history="1">
        <w:r>
          <w:t>10.4.1</w:t>
        </w:r>
      </w:hyperlink>
      <w:r>
        <w:rPr>
          <w:spacing w:val="-5"/>
        </w:rPr>
        <w:t xml:space="preserve"> </w:t>
      </w:r>
      <w:r>
        <w:t>the</w:t>
      </w:r>
      <w:r>
        <w:rPr>
          <w:spacing w:val="-5"/>
        </w:rPr>
        <w:t xml:space="preserve"> </w:t>
      </w:r>
      <w:r>
        <w:t>Supplier</w:t>
      </w:r>
      <w:r>
        <w:rPr>
          <w:spacing w:val="-4"/>
        </w:rPr>
        <w:t xml:space="preserve"> </w:t>
      </w:r>
      <w:r>
        <w:t>is</w:t>
      </w:r>
      <w:r>
        <w:rPr>
          <w:spacing w:val="-3"/>
        </w:rPr>
        <w:t xml:space="preserve"> </w:t>
      </w:r>
      <w:r>
        <w:t>also</w:t>
      </w:r>
      <w:r>
        <w:rPr>
          <w:spacing w:val="-5"/>
        </w:rPr>
        <w:t xml:space="preserve"> </w:t>
      </w:r>
      <w:r>
        <w:t>responsible</w:t>
      </w:r>
      <w:r>
        <w:rPr>
          <w:spacing w:val="-4"/>
        </w:rPr>
        <w:t xml:space="preserve"> </w:t>
      </w:r>
      <w:r>
        <w:t>for</w:t>
      </w:r>
      <w:r>
        <w:rPr>
          <w:spacing w:val="-4"/>
        </w:rPr>
        <w:t xml:space="preserve"> </w:t>
      </w:r>
      <w:r>
        <w:t>the</w:t>
      </w:r>
      <w:r>
        <w:rPr>
          <w:spacing w:val="-5"/>
        </w:rPr>
        <w:t xml:space="preserve"> </w:t>
      </w:r>
      <w:r>
        <w:t>Relevant</w:t>
      </w:r>
      <w:r>
        <w:rPr>
          <w:spacing w:val="-2"/>
        </w:rPr>
        <w:t xml:space="preserve"> </w:t>
      </w:r>
      <w:r>
        <w:t>Authority’s reasonable costs of procuring Replacement Deliverables for the rest of the Contract Period.</w:t>
      </w:r>
    </w:p>
    <w:p w14:paraId="4158A286" w14:textId="77777777" w:rsidR="00D92B2E" w:rsidRDefault="00D92B2E">
      <w:pPr>
        <w:pStyle w:val="BodyText"/>
        <w:kinsoku w:val="0"/>
        <w:overflowPunct w:val="0"/>
        <w:spacing w:before="40"/>
      </w:pPr>
    </w:p>
    <w:p w14:paraId="005FC9DF" w14:textId="77777777" w:rsidR="00D92B2E" w:rsidRDefault="00D92B2E">
      <w:pPr>
        <w:pStyle w:val="ListParagraph"/>
        <w:numPr>
          <w:ilvl w:val="2"/>
          <w:numId w:val="50"/>
        </w:numPr>
        <w:tabs>
          <w:tab w:val="left" w:pos="928"/>
        </w:tabs>
        <w:kinsoku w:val="0"/>
        <w:overflowPunct w:val="0"/>
        <w:spacing w:before="1"/>
        <w:ind w:right="253" w:hanging="721"/>
        <w:jc w:val="both"/>
        <w:rPr>
          <w:color w:val="000000"/>
        </w:rPr>
      </w:pPr>
      <w:r>
        <w:t>In addition</w:t>
      </w:r>
      <w:r>
        <w:rPr>
          <w:spacing w:val="-1"/>
        </w:rPr>
        <w:t xml:space="preserve"> </w:t>
      </w:r>
      <w:r>
        <w:t>to</w:t>
      </w:r>
      <w:r>
        <w:rPr>
          <w:spacing w:val="-3"/>
        </w:rPr>
        <w:t xml:space="preserve"> </w:t>
      </w:r>
      <w:r>
        <w:t>the consequences</w:t>
      </w:r>
      <w:r>
        <w:rPr>
          <w:spacing w:val="-3"/>
        </w:rPr>
        <w:t xml:space="preserve"> </w:t>
      </w:r>
      <w:r>
        <w:t>of</w:t>
      </w:r>
      <w:r>
        <w:rPr>
          <w:spacing w:val="-2"/>
        </w:rPr>
        <w:t xml:space="preserve"> </w:t>
      </w:r>
      <w:r>
        <w:t>termination</w:t>
      </w:r>
      <w:r>
        <w:rPr>
          <w:spacing w:val="-2"/>
        </w:rPr>
        <w:t xml:space="preserve"> </w:t>
      </w:r>
      <w:r>
        <w:t>listed</w:t>
      </w:r>
      <w:r>
        <w:rPr>
          <w:spacing w:val="-2"/>
        </w:rPr>
        <w:t xml:space="preserve"> </w:t>
      </w:r>
      <w:r>
        <w:t xml:space="preserve">in Clause </w:t>
      </w:r>
      <w:hyperlink w:anchor="bookmark29" w:history="1">
        <w:r>
          <w:t>10.6.1</w:t>
        </w:r>
      </w:hyperlink>
      <w:r>
        <w:t>,</w:t>
      </w:r>
      <w:r>
        <w:rPr>
          <w:spacing w:val="-3"/>
        </w:rPr>
        <w:t xml:space="preserve"> </w:t>
      </w:r>
      <w:r>
        <w:t>if</w:t>
      </w:r>
      <w:r>
        <w:rPr>
          <w:spacing w:val="-2"/>
        </w:rPr>
        <w:t xml:space="preserve"> </w:t>
      </w:r>
      <w:r>
        <w:t>either</w:t>
      </w:r>
      <w:r>
        <w:rPr>
          <w:spacing w:val="-2"/>
        </w:rPr>
        <w:t xml:space="preserve"> </w:t>
      </w:r>
      <w:r>
        <w:t>the Relevant</w:t>
      </w:r>
      <w:r>
        <w:rPr>
          <w:spacing w:val="-2"/>
        </w:rPr>
        <w:t xml:space="preserve"> </w:t>
      </w:r>
      <w:r>
        <w:t>Authority terminates</w:t>
      </w:r>
      <w:r>
        <w:rPr>
          <w:spacing w:val="-5"/>
        </w:rPr>
        <w:t xml:space="preserve"> </w:t>
      </w:r>
      <w:r>
        <w:t>a</w:t>
      </w:r>
      <w:r>
        <w:rPr>
          <w:spacing w:val="-3"/>
        </w:rPr>
        <w:t xml:space="preserve"> </w:t>
      </w:r>
      <w:r>
        <w:t>Contract</w:t>
      </w:r>
      <w:r>
        <w:rPr>
          <w:spacing w:val="-4"/>
        </w:rPr>
        <w:t xml:space="preserve"> </w:t>
      </w:r>
      <w:r>
        <w:t>under</w:t>
      </w:r>
      <w:r>
        <w:rPr>
          <w:spacing w:val="-2"/>
        </w:rPr>
        <w:t xml:space="preserve"> </w:t>
      </w:r>
      <w:r>
        <w:t xml:space="preserve">Clause </w:t>
      </w:r>
      <w:hyperlink w:anchor="bookmark21" w:history="1">
        <w:r>
          <w:t>10.2.1</w:t>
        </w:r>
      </w:hyperlink>
      <w:r>
        <w:rPr>
          <w:spacing w:val="-2"/>
        </w:rPr>
        <w:t xml:space="preserve"> </w:t>
      </w:r>
      <w:r>
        <w:t>or</w:t>
      </w:r>
      <w:r>
        <w:rPr>
          <w:spacing w:val="-2"/>
        </w:rPr>
        <w:t xml:space="preserve"> </w:t>
      </w:r>
      <w:hyperlink w:anchor="bookmark22" w:history="1">
        <w:r>
          <w:t>10.2.2</w:t>
        </w:r>
      </w:hyperlink>
      <w:r>
        <w:rPr>
          <w:spacing w:val="-2"/>
        </w:rPr>
        <w:t xml:space="preserve"> </w:t>
      </w:r>
      <w:r>
        <w:t>or</w:t>
      </w:r>
      <w:r>
        <w:rPr>
          <w:spacing w:val="-2"/>
        </w:rPr>
        <w:t xml:space="preserve"> </w:t>
      </w:r>
      <w:r>
        <w:t>a</w:t>
      </w:r>
      <w:r>
        <w:rPr>
          <w:spacing w:val="-5"/>
        </w:rPr>
        <w:t xml:space="preserve"> </w:t>
      </w:r>
      <w:r>
        <w:t>Supplier</w:t>
      </w:r>
      <w:r>
        <w:rPr>
          <w:spacing w:val="-5"/>
        </w:rPr>
        <w:t xml:space="preserve"> </w:t>
      </w:r>
      <w:r>
        <w:t>terminates</w:t>
      </w:r>
      <w:r>
        <w:rPr>
          <w:spacing w:val="-3"/>
        </w:rPr>
        <w:t xml:space="preserve"> </w:t>
      </w:r>
      <w:r>
        <w:t>a</w:t>
      </w:r>
      <w:r>
        <w:rPr>
          <w:spacing w:val="-3"/>
        </w:rPr>
        <w:t xml:space="preserve"> </w:t>
      </w:r>
      <w:r>
        <w:t>Call-Off</w:t>
      </w:r>
      <w:r>
        <w:rPr>
          <w:spacing w:val="-2"/>
        </w:rPr>
        <w:t xml:space="preserve"> </w:t>
      </w:r>
      <w:r>
        <w:t>Contract</w:t>
      </w:r>
      <w:r>
        <w:rPr>
          <w:spacing w:val="-4"/>
        </w:rPr>
        <w:t xml:space="preserve"> </w:t>
      </w:r>
      <w:r>
        <w:t xml:space="preserve">under Clause </w:t>
      </w:r>
      <w:hyperlink w:anchor="bookmark28" w:history="1">
        <w:r>
          <w:t>10.5</w:t>
        </w:r>
      </w:hyperlink>
      <w:r>
        <w:t>:</w:t>
      </w:r>
    </w:p>
    <w:p w14:paraId="75D025A8" w14:textId="77777777" w:rsidR="00D92B2E" w:rsidRDefault="00D92B2E">
      <w:pPr>
        <w:pStyle w:val="BodyText"/>
        <w:kinsoku w:val="0"/>
        <w:overflowPunct w:val="0"/>
        <w:spacing w:before="37"/>
      </w:pPr>
    </w:p>
    <w:p w14:paraId="4D41A055" w14:textId="77777777" w:rsidR="00D92B2E" w:rsidRDefault="00D92B2E">
      <w:pPr>
        <w:pStyle w:val="ListParagraph"/>
        <w:numPr>
          <w:ilvl w:val="3"/>
          <w:numId w:val="50"/>
        </w:numPr>
        <w:tabs>
          <w:tab w:val="left" w:pos="1211"/>
        </w:tabs>
        <w:kinsoku w:val="0"/>
        <w:overflowPunct w:val="0"/>
        <w:ind w:left="1211" w:hanging="425"/>
        <w:rPr>
          <w:spacing w:val="-5"/>
        </w:rPr>
      </w:pPr>
      <w:r>
        <w:t>the</w:t>
      </w:r>
      <w:r>
        <w:rPr>
          <w:spacing w:val="-5"/>
        </w:rPr>
        <w:t xml:space="preserve"> </w:t>
      </w:r>
      <w:r>
        <w:t>Buyer</w:t>
      </w:r>
      <w:r>
        <w:rPr>
          <w:spacing w:val="-3"/>
        </w:rPr>
        <w:t xml:space="preserve"> </w:t>
      </w:r>
      <w:r>
        <w:t>must</w:t>
      </w:r>
      <w:r>
        <w:rPr>
          <w:spacing w:val="-4"/>
        </w:rPr>
        <w:t xml:space="preserve"> </w:t>
      </w:r>
      <w:r>
        <w:t>promptly</w:t>
      </w:r>
      <w:r>
        <w:rPr>
          <w:spacing w:val="-5"/>
        </w:rPr>
        <w:t xml:space="preserve"> </w:t>
      </w:r>
      <w:r>
        <w:t>pay</w:t>
      </w:r>
      <w:r>
        <w:rPr>
          <w:spacing w:val="-3"/>
        </w:rPr>
        <w:t xml:space="preserve"> </w:t>
      </w:r>
      <w:r>
        <w:t>all</w:t>
      </w:r>
      <w:r>
        <w:rPr>
          <w:spacing w:val="-5"/>
        </w:rPr>
        <w:t xml:space="preserve"> </w:t>
      </w:r>
      <w:r>
        <w:t>outstanding</w:t>
      </w:r>
      <w:r>
        <w:rPr>
          <w:spacing w:val="-3"/>
        </w:rPr>
        <w:t xml:space="preserve"> </w:t>
      </w:r>
      <w:r>
        <w:t>Charges</w:t>
      </w:r>
      <w:r>
        <w:rPr>
          <w:spacing w:val="-2"/>
        </w:rPr>
        <w:t xml:space="preserve"> </w:t>
      </w:r>
      <w:r>
        <w:t>incurred</w:t>
      </w:r>
      <w:r>
        <w:rPr>
          <w:spacing w:val="-4"/>
        </w:rPr>
        <w:t xml:space="preserve"> </w:t>
      </w:r>
      <w:r>
        <w:t>to</w:t>
      </w:r>
      <w:r>
        <w:rPr>
          <w:spacing w:val="-5"/>
        </w:rPr>
        <w:t xml:space="preserve"> </w:t>
      </w:r>
      <w:r>
        <w:t>the</w:t>
      </w:r>
      <w:r>
        <w:rPr>
          <w:spacing w:val="-2"/>
        </w:rPr>
        <w:t xml:space="preserve"> </w:t>
      </w:r>
      <w:r>
        <w:t>Supplier;</w:t>
      </w:r>
      <w:r>
        <w:rPr>
          <w:spacing w:val="-1"/>
        </w:rPr>
        <w:t xml:space="preserve"> </w:t>
      </w:r>
      <w:r>
        <w:rPr>
          <w:spacing w:val="-5"/>
        </w:rPr>
        <w:t>and</w:t>
      </w:r>
    </w:p>
    <w:p w14:paraId="69B0C04E" w14:textId="77777777" w:rsidR="00D92B2E" w:rsidRDefault="00D92B2E">
      <w:pPr>
        <w:pStyle w:val="ListParagraph"/>
        <w:numPr>
          <w:ilvl w:val="3"/>
          <w:numId w:val="50"/>
        </w:numPr>
        <w:tabs>
          <w:tab w:val="left" w:pos="1214"/>
        </w:tabs>
        <w:kinsoku w:val="0"/>
        <w:overflowPunct w:val="0"/>
        <w:spacing w:before="22"/>
        <w:ind w:right="146" w:hanging="428"/>
      </w:pPr>
      <w:r>
        <w:t>the Buyer must pay the Supplier reasonable committed and unavoidable Losses as long as the Supplier provides a fully itemised and costed schedule with evidence - the maximum value of this payment</w:t>
      </w:r>
      <w:r>
        <w:rPr>
          <w:spacing w:val="-1"/>
        </w:rPr>
        <w:t xml:space="preserve"> </w:t>
      </w:r>
      <w:r>
        <w:t>is</w:t>
      </w:r>
      <w:r>
        <w:rPr>
          <w:spacing w:val="-2"/>
        </w:rPr>
        <w:t xml:space="preserve"> </w:t>
      </w:r>
      <w:r>
        <w:t>limited</w:t>
      </w:r>
      <w:r>
        <w:rPr>
          <w:spacing w:val="-3"/>
        </w:rPr>
        <w:t xml:space="preserve"> </w:t>
      </w:r>
      <w:r>
        <w:t>to</w:t>
      </w:r>
      <w:r>
        <w:rPr>
          <w:spacing w:val="-3"/>
        </w:rPr>
        <w:t xml:space="preserve"> </w:t>
      </w:r>
      <w:r>
        <w:t>the</w:t>
      </w:r>
      <w:r>
        <w:rPr>
          <w:spacing w:val="-4"/>
        </w:rPr>
        <w:t xml:space="preserve"> </w:t>
      </w:r>
      <w:r>
        <w:t>total</w:t>
      </w:r>
      <w:r>
        <w:rPr>
          <w:spacing w:val="-1"/>
        </w:rPr>
        <w:t xml:space="preserve"> </w:t>
      </w:r>
      <w:r>
        <w:t>sum</w:t>
      </w:r>
      <w:r>
        <w:rPr>
          <w:spacing w:val="-2"/>
        </w:rPr>
        <w:t xml:space="preserve"> </w:t>
      </w:r>
      <w:r>
        <w:t>payable</w:t>
      </w:r>
      <w:r>
        <w:rPr>
          <w:spacing w:val="-4"/>
        </w:rPr>
        <w:t xml:space="preserve"> </w:t>
      </w:r>
      <w:r>
        <w:t>to</w:t>
      </w:r>
      <w:r>
        <w:rPr>
          <w:spacing w:val="-4"/>
        </w:rPr>
        <w:t xml:space="preserve"> </w:t>
      </w:r>
      <w:r>
        <w:t>the</w:t>
      </w:r>
      <w:r>
        <w:rPr>
          <w:spacing w:val="-4"/>
        </w:rPr>
        <w:t xml:space="preserve"> </w:t>
      </w:r>
      <w:r>
        <w:t>Supplier</w:t>
      </w:r>
      <w:r>
        <w:rPr>
          <w:spacing w:val="-3"/>
        </w:rPr>
        <w:t xml:space="preserve"> </w:t>
      </w:r>
      <w:r>
        <w:t>if</w:t>
      </w:r>
      <w:r>
        <w:rPr>
          <w:spacing w:val="-3"/>
        </w:rPr>
        <w:t xml:space="preserve"> </w:t>
      </w:r>
      <w:r>
        <w:t>the</w:t>
      </w:r>
      <w:r>
        <w:rPr>
          <w:spacing w:val="-1"/>
        </w:rPr>
        <w:t xml:space="preserve"> </w:t>
      </w:r>
      <w:r>
        <w:t>Contract</w:t>
      </w:r>
      <w:r>
        <w:rPr>
          <w:spacing w:val="-3"/>
        </w:rPr>
        <w:t xml:space="preserve"> </w:t>
      </w:r>
      <w:r>
        <w:t>had</w:t>
      </w:r>
      <w:r>
        <w:rPr>
          <w:spacing w:val="-3"/>
        </w:rPr>
        <w:t xml:space="preserve"> </w:t>
      </w:r>
      <w:r>
        <w:t>not</w:t>
      </w:r>
      <w:r>
        <w:rPr>
          <w:spacing w:val="-1"/>
        </w:rPr>
        <w:t xml:space="preserve"> </w:t>
      </w:r>
      <w:r>
        <w:t>been</w:t>
      </w:r>
      <w:r>
        <w:rPr>
          <w:spacing w:val="-3"/>
        </w:rPr>
        <w:t xml:space="preserve"> </w:t>
      </w:r>
      <w:r>
        <w:t>terminated.</w:t>
      </w:r>
    </w:p>
    <w:p w14:paraId="3CCE71F6" w14:textId="77777777" w:rsidR="00D92B2E" w:rsidRDefault="00D92B2E">
      <w:pPr>
        <w:pStyle w:val="BodyText"/>
        <w:kinsoku w:val="0"/>
        <w:overflowPunct w:val="0"/>
        <w:spacing w:before="40"/>
      </w:pPr>
    </w:p>
    <w:p w14:paraId="56F6CD59" w14:textId="77777777" w:rsidR="00D92B2E" w:rsidRDefault="00D92B2E">
      <w:pPr>
        <w:pStyle w:val="ListParagraph"/>
        <w:numPr>
          <w:ilvl w:val="2"/>
          <w:numId w:val="50"/>
        </w:numPr>
        <w:tabs>
          <w:tab w:val="left" w:pos="928"/>
        </w:tabs>
        <w:kinsoku w:val="0"/>
        <w:overflowPunct w:val="0"/>
        <w:ind w:right="205" w:hanging="721"/>
        <w:jc w:val="both"/>
        <w:rPr>
          <w:color w:val="000000"/>
        </w:rPr>
      </w:pPr>
      <w:r>
        <w:t>In</w:t>
      </w:r>
      <w:r>
        <w:rPr>
          <w:spacing w:val="-1"/>
        </w:rPr>
        <w:t xml:space="preserve"> </w:t>
      </w:r>
      <w:r>
        <w:t>addition</w:t>
      </w:r>
      <w:r>
        <w:rPr>
          <w:spacing w:val="-2"/>
        </w:rPr>
        <w:t xml:space="preserve"> </w:t>
      </w:r>
      <w:r>
        <w:t>to</w:t>
      </w:r>
      <w:r>
        <w:rPr>
          <w:spacing w:val="-4"/>
        </w:rPr>
        <w:t xml:space="preserve"> </w:t>
      </w:r>
      <w:r>
        <w:t>the</w:t>
      </w:r>
      <w:r>
        <w:rPr>
          <w:spacing w:val="-1"/>
        </w:rPr>
        <w:t xml:space="preserve"> </w:t>
      </w:r>
      <w:r>
        <w:t>consequences</w:t>
      </w:r>
      <w:r>
        <w:rPr>
          <w:spacing w:val="-4"/>
        </w:rPr>
        <w:t xml:space="preserve"> </w:t>
      </w:r>
      <w:r>
        <w:t>of</w:t>
      </w:r>
      <w:r>
        <w:rPr>
          <w:spacing w:val="-3"/>
        </w:rPr>
        <w:t xml:space="preserve"> </w:t>
      </w:r>
      <w:r>
        <w:t>termination</w:t>
      </w:r>
      <w:r>
        <w:rPr>
          <w:spacing w:val="-3"/>
        </w:rPr>
        <w:t xml:space="preserve"> </w:t>
      </w:r>
      <w:r>
        <w:t>listed</w:t>
      </w:r>
      <w:r>
        <w:rPr>
          <w:spacing w:val="-3"/>
        </w:rPr>
        <w:t xml:space="preserve"> </w:t>
      </w:r>
      <w:r>
        <w:t>in</w:t>
      </w:r>
      <w:r>
        <w:rPr>
          <w:spacing w:val="-1"/>
        </w:rPr>
        <w:t xml:space="preserve"> </w:t>
      </w:r>
      <w:r>
        <w:t xml:space="preserve">Clause </w:t>
      </w:r>
      <w:hyperlink w:anchor="bookmark29" w:history="1">
        <w:r>
          <w:t>10.6.1</w:t>
        </w:r>
      </w:hyperlink>
      <w:r>
        <w:t>,</w:t>
      </w:r>
      <w:r>
        <w:rPr>
          <w:spacing w:val="-4"/>
        </w:rPr>
        <w:t xml:space="preserve"> </w:t>
      </w:r>
      <w:r>
        <w:t>where</w:t>
      </w:r>
      <w:r>
        <w:rPr>
          <w:spacing w:val="-1"/>
        </w:rPr>
        <w:t xml:space="preserve"> </w:t>
      </w:r>
      <w:r>
        <w:t>a</w:t>
      </w:r>
      <w:r>
        <w:rPr>
          <w:spacing w:val="-4"/>
        </w:rPr>
        <w:t xml:space="preserve"> </w:t>
      </w:r>
      <w:r>
        <w:t>Party</w:t>
      </w:r>
      <w:r>
        <w:rPr>
          <w:spacing w:val="-5"/>
        </w:rPr>
        <w:t xml:space="preserve"> </w:t>
      </w:r>
      <w:r>
        <w:t>terminates</w:t>
      </w:r>
      <w:r>
        <w:rPr>
          <w:spacing w:val="-4"/>
        </w:rPr>
        <w:t xml:space="preserve"> </w:t>
      </w:r>
      <w:r>
        <w:t xml:space="preserve">under Clause </w:t>
      </w:r>
      <w:hyperlink w:anchor="bookmark50" w:history="1">
        <w:r>
          <w:t>20.2</w:t>
        </w:r>
      </w:hyperlink>
      <w:r>
        <w:t xml:space="preserve"> each Party must cover its own Losses.</w:t>
      </w:r>
    </w:p>
    <w:p w14:paraId="5530A726" w14:textId="77777777" w:rsidR="00D92B2E" w:rsidRDefault="00D92B2E">
      <w:pPr>
        <w:pStyle w:val="BodyText"/>
        <w:kinsoku w:val="0"/>
        <w:overflowPunct w:val="0"/>
        <w:spacing w:before="40"/>
      </w:pPr>
    </w:p>
    <w:p w14:paraId="46893226" w14:textId="77777777" w:rsidR="00D92B2E" w:rsidRDefault="00D92B2E">
      <w:pPr>
        <w:pStyle w:val="ListParagraph"/>
        <w:numPr>
          <w:ilvl w:val="2"/>
          <w:numId w:val="50"/>
        </w:numPr>
        <w:tabs>
          <w:tab w:val="left" w:pos="926"/>
        </w:tabs>
        <w:kinsoku w:val="0"/>
        <w:overflowPunct w:val="0"/>
        <w:spacing w:before="1"/>
        <w:ind w:left="926" w:hanging="719"/>
        <w:rPr>
          <w:color w:val="000000"/>
          <w:spacing w:val="-2"/>
        </w:rPr>
      </w:pPr>
      <w:r>
        <w:t>The</w:t>
      </w:r>
      <w:r>
        <w:rPr>
          <w:spacing w:val="-5"/>
        </w:rPr>
        <w:t xml:space="preserve"> </w:t>
      </w:r>
      <w:r>
        <w:t>following</w:t>
      </w:r>
      <w:r>
        <w:rPr>
          <w:spacing w:val="-3"/>
        </w:rPr>
        <w:t xml:space="preserve"> </w:t>
      </w:r>
      <w:r>
        <w:t>Clauses</w:t>
      </w:r>
      <w:r>
        <w:rPr>
          <w:spacing w:val="-2"/>
        </w:rPr>
        <w:t xml:space="preserve"> </w:t>
      </w:r>
      <w:r>
        <w:t>survive the</w:t>
      </w:r>
      <w:r>
        <w:rPr>
          <w:spacing w:val="-3"/>
        </w:rPr>
        <w:t xml:space="preserve"> </w:t>
      </w:r>
      <w:r>
        <w:t>termination</w:t>
      </w:r>
      <w:r>
        <w:rPr>
          <w:spacing w:val="-2"/>
        </w:rPr>
        <w:t xml:space="preserve"> </w:t>
      </w:r>
      <w:r>
        <w:t>or</w:t>
      </w:r>
      <w:r>
        <w:rPr>
          <w:spacing w:val="-3"/>
        </w:rPr>
        <w:t xml:space="preserve"> </w:t>
      </w:r>
      <w:r>
        <w:t>expiry</w:t>
      </w:r>
      <w:r>
        <w:rPr>
          <w:spacing w:val="-1"/>
        </w:rPr>
        <w:t xml:space="preserve"> </w:t>
      </w:r>
      <w:r>
        <w:t>of</w:t>
      </w:r>
      <w:r>
        <w:rPr>
          <w:spacing w:val="-3"/>
        </w:rPr>
        <w:t xml:space="preserve"> </w:t>
      </w:r>
      <w:r>
        <w:t>each</w:t>
      </w:r>
      <w:r>
        <w:rPr>
          <w:spacing w:val="-2"/>
        </w:rPr>
        <w:t xml:space="preserve"> </w:t>
      </w:r>
      <w:r>
        <w:t>Contract:</w:t>
      </w:r>
      <w:r>
        <w:rPr>
          <w:spacing w:val="2"/>
        </w:rPr>
        <w:t xml:space="preserve"> </w:t>
      </w:r>
      <w:hyperlink w:anchor="bookmark3" w:history="1">
        <w:r>
          <w:t>3.2.10</w:t>
        </w:r>
      </w:hyperlink>
      <w:r>
        <w:t>,</w:t>
      </w:r>
      <w:r>
        <w:rPr>
          <w:spacing w:val="-3"/>
        </w:rPr>
        <w:t xml:space="preserve"> </w:t>
      </w:r>
      <w:hyperlink w:anchor="bookmark5" w:history="1">
        <w:r>
          <w:t>4.2</w:t>
        </w:r>
      </w:hyperlink>
      <w:r>
        <w:t>,</w:t>
      </w:r>
      <w:r>
        <w:rPr>
          <w:spacing w:val="-1"/>
        </w:rPr>
        <w:t xml:space="preserve"> </w:t>
      </w:r>
      <w:hyperlink w:anchor="bookmark9" w:history="1">
        <w:r>
          <w:t>6</w:t>
        </w:r>
      </w:hyperlink>
      <w:r>
        <w:t>,</w:t>
      </w:r>
      <w:r>
        <w:rPr>
          <w:spacing w:val="-3"/>
        </w:rPr>
        <w:t xml:space="preserve"> </w:t>
      </w:r>
      <w:hyperlink w:anchor="bookmark12" w:history="1">
        <w:r>
          <w:t>7.5</w:t>
        </w:r>
      </w:hyperlink>
      <w:r>
        <w:t>,</w:t>
      </w:r>
      <w:r>
        <w:rPr>
          <w:spacing w:val="-4"/>
        </w:rPr>
        <w:t xml:space="preserve"> </w:t>
      </w:r>
      <w:hyperlink w:anchor="bookmark16" w:history="1">
        <w:r>
          <w:t>9</w:t>
        </w:r>
      </w:hyperlink>
      <w:r>
        <w:t>,</w:t>
      </w:r>
      <w:r>
        <w:rPr>
          <w:spacing w:val="-3"/>
        </w:rPr>
        <w:t xml:space="preserve"> </w:t>
      </w:r>
      <w:hyperlink w:anchor="bookmark31" w:history="1">
        <w:r>
          <w:t>11</w:t>
        </w:r>
      </w:hyperlink>
      <w:r>
        <w:t>,</w:t>
      </w:r>
      <w:r>
        <w:rPr>
          <w:spacing w:val="-3"/>
        </w:rPr>
        <w:t xml:space="preserve"> </w:t>
      </w:r>
      <w:hyperlink w:anchor="bookmark39" w:history="1">
        <w:r>
          <w:rPr>
            <w:spacing w:val="-2"/>
          </w:rPr>
          <w:t>12.2</w:t>
        </w:r>
      </w:hyperlink>
      <w:r>
        <w:rPr>
          <w:spacing w:val="-2"/>
        </w:rPr>
        <w:t>,</w:t>
      </w:r>
    </w:p>
    <w:p w14:paraId="1855B160" w14:textId="77777777" w:rsidR="00D92B2E" w:rsidRDefault="00D92B2E">
      <w:pPr>
        <w:pStyle w:val="BodyText"/>
        <w:kinsoku w:val="0"/>
        <w:overflowPunct w:val="0"/>
        <w:ind w:left="928"/>
      </w:pPr>
      <w:hyperlink w:anchor="bookmark40" w:history="1">
        <w:r>
          <w:t>14</w:t>
        </w:r>
      </w:hyperlink>
      <w:r>
        <w:t>,</w:t>
      </w:r>
      <w:r>
        <w:rPr>
          <w:spacing w:val="-1"/>
        </w:rPr>
        <w:t xml:space="preserve"> </w:t>
      </w:r>
      <w:hyperlink w:anchor="bookmark43" w:history="1">
        <w:r>
          <w:t>15</w:t>
        </w:r>
      </w:hyperlink>
      <w:r>
        <w:t>,</w:t>
      </w:r>
      <w:r>
        <w:rPr>
          <w:spacing w:val="-1"/>
        </w:rPr>
        <w:t xml:space="preserve"> </w:t>
      </w:r>
      <w:hyperlink w:anchor="bookmark47" w:history="1">
        <w:r>
          <w:t>16</w:t>
        </w:r>
      </w:hyperlink>
      <w:r>
        <w:t>,</w:t>
      </w:r>
      <w:r>
        <w:rPr>
          <w:spacing w:val="-4"/>
        </w:rPr>
        <w:t xml:space="preserve"> </w:t>
      </w:r>
      <w:hyperlink w:anchor="bookmark48" w:history="1">
        <w:r>
          <w:t>17</w:t>
        </w:r>
      </w:hyperlink>
      <w:r>
        <w:t>,</w:t>
      </w:r>
      <w:r>
        <w:rPr>
          <w:spacing w:val="-4"/>
        </w:rPr>
        <w:t xml:space="preserve"> </w:t>
      </w:r>
      <w:hyperlink w:anchor="bookmark49" w:history="1">
        <w:r>
          <w:t>18</w:t>
        </w:r>
      </w:hyperlink>
      <w:r>
        <w:t>,</w:t>
      </w:r>
      <w:r>
        <w:rPr>
          <w:spacing w:val="-4"/>
        </w:rPr>
        <w:t xml:space="preserve"> </w:t>
      </w:r>
      <w:hyperlink w:anchor="bookmark61" w:history="1">
        <w:r>
          <w:t>31.3</w:t>
        </w:r>
      </w:hyperlink>
      <w:r>
        <w:t>,</w:t>
      </w:r>
      <w:r>
        <w:rPr>
          <w:spacing w:val="-3"/>
        </w:rPr>
        <w:t xml:space="preserve"> </w:t>
      </w:r>
      <w:hyperlink w:anchor="bookmark64" w:history="1">
        <w:r>
          <w:t>34</w:t>
        </w:r>
      </w:hyperlink>
      <w:r>
        <w:t>,</w:t>
      </w:r>
      <w:r>
        <w:rPr>
          <w:spacing w:val="-1"/>
        </w:rPr>
        <w:t xml:space="preserve"> </w:t>
      </w:r>
      <w:hyperlink w:anchor="bookmark65" w:history="1">
        <w:r>
          <w:t>35</w:t>
        </w:r>
      </w:hyperlink>
      <w:r>
        <w:rPr>
          <w:spacing w:val="-3"/>
        </w:rPr>
        <w:t xml:space="preserve"> </w:t>
      </w:r>
      <w:r>
        <w:t>and</w:t>
      </w:r>
      <w:r>
        <w:rPr>
          <w:spacing w:val="-1"/>
        </w:rPr>
        <w:t xml:space="preserve"> </w:t>
      </w:r>
      <w:r>
        <w:t>any</w:t>
      </w:r>
      <w:r>
        <w:rPr>
          <w:spacing w:val="-2"/>
        </w:rPr>
        <w:t xml:space="preserve"> </w:t>
      </w:r>
      <w:r>
        <w:t>Clauses</w:t>
      </w:r>
      <w:r>
        <w:rPr>
          <w:spacing w:val="-4"/>
        </w:rPr>
        <w:t xml:space="preserve"> </w:t>
      </w:r>
      <w:r>
        <w:t>and</w:t>
      </w:r>
      <w:r>
        <w:rPr>
          <w:spacing w:val="-1"/>
        </w:rPr>
        <w:t xml:space="preserve"> </w:t>
      </w:r>
      <w:r>
        <w:t>Schedules</w:t>
      </w:r>
      <w:r>
        <w:rPr>
          <w:spacing w:val="-2"/>
        </w:rPr>
        <w:t xml:space="preserve"> </w:t>
      </w:r>
      <w:r>
        <w:t>which</w:t>
      </w:r>
      <w:r>
        <w:rPr>
          <w:spacing w:val="-1"/>
        </w:rPr>
        <w:t xml:space="preserve"> </w:t>
      </w:r>
      <w:r>
        <w:t>are</w:t>
      </w:r>
      <w:r>
        <w:rPr>
          <w:spacing w:val="-1"/>
        </w:rPr>
        <w:t xml:space="preserve"> </w:t>
      </w:r>
      <w:r>
        <w:t>expressly</w:t>
      </w:r>
      <w:r>
        <w:rPr>
          <w:spacing w:val="-3"/>
        </w:rPr>
        <w:t xml:space="preserve"> </w:t>
      </w:r>
      <w:r>
        <w:t>or</w:t>
      </w:r>
      <w:r>
        <w:rPr>
          <w:spacing w:val="-3"/>
        </w:rPr>
        <w:t xml:space="preserve"> </w:t>
      </w:r>
      <w:r>
        <w:t>by</w:t>
      </w:r>
      <w:r>
        <w:rPr>
          <w:spacing w:val="-2"/>
        </w:rPr>
        <w:t xml:space="preserve"> </w:t>
      </w:r>
      <w:r>
        <w:t>implication intended to continue.</w:t>
      </w:r>
    </w:p>
    <w:p w14:paraId="2A8273FD" w14:textId="77777777" w:rsidR="00D92B2E" w:rsidRDefault="00D92B2E">
      <w:pPr>
        <w:pStyle w:val="BodyText"/>
        <w:kinsoku w:val="0"/>
        <w:overflowPunct w:val="0"/>
        <w:spacing w:before="40"/>
      </w:pPr>
    </w:p>
    <w:p w14:paraId="69A868A8" w14:textId="77777777" w:rsidR="00D92B2E" w:rsidRDefault="00D92B2E">
      <w:pPr>
        <w:pStyle w:val="Heading2"/>
        <w:numPr>
          <w:ilvl w:val="1"/>
          <w:numId w:val="50"/>
        </w:numPr>
        <w:tabs>
          <w:tab w:val="left" w:pos="785"/>
        </w:tabs>
        <w:kinsoku w:val="0"/>
        <w:overflowPunct w:val="0"/>
        <w:spacing w:line="341" w:lineRule="exact"/>
        <w:ind w:left="785" w:hanging="565"/>
        <w:rPr>
          <w:color w:val="000000"/>
          <w:spacing w:val="-2"/>
        </w:rPr>
      </w:pPr>
      <w:bookmarkStart w:id="30" w:name="_bookmark30"/>
      <w:bookmarkEnd w:id="30"/>
      <w:r>
        <w:t>Partially</w:t>
      </w:r>
      <w:r>
        <w:rPr>
          <w:spacing w:val="-6"/>
        </w:rPr>
        <w:t xml:space="preserve"> </w:t>
      </w:r>
      <w:r>
        <w:t>ending</w:t>
      </w:r>
      <w:r>
        <w:rPr>
          <w:spacing w:val="-4"/>
        </w:rPr>
        <w:t xml:space="preserve"> </w:t>
      </w:r>
      <w:r>
        <w:t>and</w:t>
      </w:r>
      <w:r>
        <w:rPr>
          <w:spacing w:val="-7"/>
        </w:rPr>
        <w:t xml:space="preserve"> </w:t>
      </w:r>
      <w:r>
        <w:t>suspending</w:t>
      </w:r>
      <w:r>
        <w:rPr>
          <w:spacing w:val="-4"/>
        </w:rPr>
        <w:t xml:space="preserve"> </w:t>
      </w:r>
      <w:r>
        <w:t>the</w:t>
      </w:r>
      <w:r>
        <w:rPr>
          <w:spacing w:val="-3"/>
        </w:rPr>
        <w:t xml:space="preserve"> </w:t>
      </w:r>
      <w:r>
        <w:rPr>
          <w:spacing w:val="-2"/>
        </w:rPr>
        <w:t>contract</w:t>
      </w:r>
    </w:p>
    <w:p w14:paraId="7CC3D443" w14:textId="77777777" w:rsidR="00D92B2E" w:rsidRDefault="00D92B2E">
      <w:pPr>
        <w:pStyle w:val="ListParagraph"/>
        <w:numPr>
          <w:ilvl w:val="2"/>
          <w:numId w:val="50"/>
        </w:numPr>
        <w:tabs>
          <w:tab w:val="left" w:pos="928"/>
        </w:tabs>
        <w:kinsoku w:val="0"/>
        <w:overflowPunct w:val="0"/>
        <w:ind w:right="354" w:hanging="721"/>
        <w:rPr>
          <w:color w:val="000000"/>
        </w:rPr>
      </w:pPr>
      <w:r>
        <w:t>Where</w:t>
      </w:r>
      <w:r>
        <w:rPr>
          <w:spacing w:val="-1"/>
        </w:rPr>
        <w:t xml:space="preserve"> </w:t>
      </w:r>
      <w:r>
        <w:t>CCS</w:t>
      </w:r>
      <w:r>
        <w:rPr>
          <w:spacing w:val="-4"/>
        </w:rPr>
        <w:t xml:space="preserve"> </w:t>
      </w:r>
      <w:r>
        <w:t>has</w:t>
      </w:r>
      <w:r>
        <w:rPr>
          <w:spacing w:val="-4"/>
        </w:rPr>
        <w:t xml:space="preserve"> </w:t>
      </w:r>
      <w:r>
        <w:t>the</w:t>
      </w:r>
      <w:r>
        <w:rPr>
          <w:spacing w:val="-4"/>
        </w:rPr>
        <w:t xml:space="preserve"> </w:t>
      </w:r>
      <w:r>
        <w:t>right</w:t>
      </w:r>
      <w:r>
        <w:rPr>
          <w:spacing w:val="-3"/>
        </w:rPr>
        <w:t xml:space="preserve"> </w:t>
      </w:r>
      <w:r>
        <w:t>to</w:t>
      </w:r>
      <w:r>
        <w:rPr>
          <w:spacing w:val="-3"/>
        </w:rPr>
        <w:t xml:space="preserve"> </w:t>
      </w:r>
      <w:r>
        <w:t>terminate</w:t>
      </w:r>
      <w:r>
        <w:rPr>
          <w:spacing w:val="-4"/>
        </w:rPr>
        <w:t xml:space="preserve"> </w:t>
      </w:r>
      <w:r>
        <w:t>the</w:t>
      </w:r>
      <w:r>
        <w:rPr>
          <w:spacing w:val="-3"/>
        </w:rPr>
        <w:t xml:space="preserve"> </w:t>
      </w:r>
      <w:r>
        <w:t>Framework</w:t>
      </w:r>
      <w:r>
        <w:rPr>
          <w:spacing w:val="-3"/>
        </w:rPr>
        <w:t xml:space="preserve"> </w:t>
      </w:r>
      <w:r>
        <w:t>Contract</w:t>
      </w:r>
      <w:r>
        <w:rPr>
          <w:spacing w:val="-3"/>
        </w:rPr>
        <w:t xml:space="preserve"> </w:t>
      </w:r>
      <w:r>
        <w:t>it</w:t>
      </w:r>
      <w:r>
        <w:rPr>
          <w:spacing w:val="-3"/>
        </w:rPr>
        <w:t xml:space="preserve"> </w:t>
      </w:r>
      <w:r>
        <w:t>can</w:t>
      </w:r>
      <w:r>
        <w:rPr>
          <w:spacing w:val="-1"/>
        </w:rPr>
        <w:t xml:space="preserve"> </w:t>
      </w:r>
      <w:r>
        <w:t>suspend</w:t>
      </w:r>
      <w:r>
        <w:rPr>
          <w:spacing w:val="-3"/>
        </w:rPr>
        <w:t xml:space="preserve"> </w:t>
      </w:r>
      <w:r>
        <w:t>the Supplier's</w:t>
      </w:r>
      <w:r>
        <w:rPr>
          <w:spacing w:val="-5"/>
        </w:rPr>
        <w:t xml:space="preserve"> </w:t>
      </w:r>
      <w:r>
        <w:t>ability</w:t>
      </w:r>
      <w:r>
        <w:rPr>
          <w:spacing w:val="-2"/>
        </w:rPr>
        <w:t xml:space="preserve"> </w:t>
      </w:r>
      <w:r>
        <w:t>to accept Orders (for any period) and the Supplier cannot enter into any new Call-Off Contracts during this period. If this happens, the Supplier must still meet its obligations under any existing Call-Off Contracts that have already been signed.</w:t>
      </w:r>
    </w:p>
    <w:p w14:paraId="7FB3095E" w14:textId="77777777" w:rsidR="00D92B2E" w:rsidRDefault="00D92B2E">
      <w:pPr>
        <w:pStyle w:val="ListParagraph"/>
        <w:numPr>
          <w:ilvl w:val="2"/>
          <w:numId w:val="50"/>
        </w:numPr>
        <w:tabs>
          <w:tab w:val="left" w:pos="926"/>
        </w:tabs>
        <w:kinsoku w:val="0"/>
        <w:overflowPunct w:val="0"/>
        <w:spacing w:before="292"/>
        <w:ind w:left="926" w:hanging="719"/>
        <w:rPr>
          <w:color w:val="000000"/>
          <w:spacing w:val="-5"/>
        </w:rPr>
      </w:pPr>
      <w:r>
        <w:t>Where</w:t>
      </w:r>
      <w:r>
        <w:rPr>
          <w:spacing w:val="-4"/>
        </w:rPr>
        <w:t xml:space="preserve"> </w:t>
      </w:r>
      <w:r>
        <w:t>CCS</w:t>
      </w:r>
      <w:r>
        <w:rPr>
          <w:spacing w:val="-4"/>
        </w:rPr>
        <w:t xml:space="preserve"> </w:t>
      </w:r>
      <w:r>
        <w:t>has</w:t>
      </w:r>
      <w:r>
        <w:rPr>
          <w:spacing w:val="-4"/>
        </w:rPr>
        <w:t xml:space="preserve"> </w:t>
      </w:r>
      <w:r>
        <w:t>the</w:t>
      </w:r>
      <w:r>
        <w:rPr>
          <w:spacing w:val="-4"/>
        </w:rPr>
        <w:t xml:space="preserve"> </w:t>
      </w:r>
      <w:r>
        <w:t>right</w:t>
      </w:r>
      <w:r>
        <w:rPr>
          <w:spacing w:val="-3"/>
        </w:rPr>
        <w:t xml:space="preserve"> </w:t>
      </w:r>
      <w:r>
        <w:t>to</w:t>
      </w:r>
      <w:r>
        <w:rPr>
          <w:spacing w:val="-3"/>
        </w:rPr>
        <w:t xml:space="preserve"> </w:t>
      </w:r>
      <w:r>
        <w:t>terminate</w:t>
      </w:r>
      <w:r>
        <w:rPr>
          <w:spacing w:val="-4"/>
        </w:rPr>
        <w:t xml:space="preserve"> </w:t>
      </w:r>
      <w:r>
        <w:t>a</w:t>
      </w:r>
      <w:r>
        <w:rPr>
          <w:spacing w:val="-3"/>
        </w:rPr>
        <w:t xml:space="preserve"> </w:t>
      </w:r>
      <w:r>
        <w:t>Framework</w:t>
      </w:r>
      <w:r>
        <w:rPr>
          <w:spacing w:val="-3"/>
        </w:rPr>
        <w:t xml:space="preserve"> </w:t>
      </w:r>
      <w:r>
        <w:t>Contract</w:t>
      </w:r>
      <w:r>
        <w:rPr>
          <w:spacing w:val="-3"/>
        </w:rPr>
        <w:t xml:space="preserve"> </w:t>
      </w:r>
      <w:r>
        <w:t>it</w:t>
      </w:r>
      <w:r>
        <w:rPr>
          <w:spacing w:val="-3"/>
        </w:rPr>
        <w:t xml:space="preserve"> </w:t>
      </w:r>
      <w:r>
        <w:t>is</w:t>
      </w:r>
      <w:r>
        <w:rPr>
          <w:spacing w:val="-2"/>
        </w:rPr>
        <w:t xml:space="preserve"> </w:t>
      </w:r>
      <w:r>
        <w:t>entitled</w:t>
      </w:r>
      <w:r>
        <w:rPr>
          <w:spacing w:val="-1"/>
        </w:rPr>
        <w:t xml:space="preserve"> </w:t>
      </w:r>
      <w:r>
        <w:t>to</w:t>
      </w:r>
      <w:r>
        <w:rPr>
          <w:spacing w:val="-2"/>
        </w:rPr>
        <w:t xml:space="preserve"> </w:t>
      </w:r>
      <w:r>
        <w:t>terminate</w:t>
      </w:r>
      <w:r>
        <w:rPr>
          <w:spacing w:val="-1"/>
        </w:rPr>
        <w:t xml:space="preserve"> </w:t>
      </w:r>
      <w:r>
        <w:t>all</w:t>
      </w:r>
      <w:r>
        <w:rPr>
          <w:spacing w:val="-2"/>
        </w:rPr>
        <w:t xml:space="preserve"> </w:t>
      </w:r>
      <w:r>
        <w:t>or</w:t>
      </w:r>
      <w:r>
        <w:rPr>
          <w:spacing w:val="-3"/>
        </w:rPr>
        <w:t xml:space="preserve"> </w:t>
      </w:r>
      <w:r>
        <w:t>part</w:t>
      </w:r>
      <w:r>
        <w:rPr>
          <w:spacing w:val="-3"/>
        </w:rPr>
        <w:t xml:space="preserve"> </w:t>
      </w:r>
      <w:r>
        <w:t>of</w:t>
      </w:r>
      <w:r>
        <w:rPr>
          <w:spacing w:val="-3"/>
        </w:rPr>
        <w:t xml:space="preserve"> </w:t>
      </w:r>
      <w:r>
        <w:rPr>
          <w:spacing w:val="-5"/>
        </w:rPr>
        <w:t>it.</w:t>
      </w:r>
    </w:p>
    <w:p w14:paraId="127B653F" w14:textId="77777777" w:rsidR="00D92B2E" w:rsidRDefault="00D92B2E">
      <w:pPr>
        <w:pStyle w:val="BodyText"/>
        <w:kinsoku w:val="0"/>
        <w:overflowPunct w:val="0"/>
        <w:spacing w:before="2"/>
      </w:pPr>
    </w:p>
    <w:p w14:paraId="22E7CC60" w14:textId="77777777" w:rsidR="00D92B2E" w:rsidRDefault="00D92B2E">
      <w:pPr>
        <w:pStyle w:val="ListParagraph"/>
        <w:numPr>
          <w:ilvl w:val="2"/>
          <w:numId w:val="50"/>
        </w:numPr>
        <w:tabs>
          <w:tab w:val="left" w:pos="928"/>
        </w:tabs>
        <w:kinsoku w:val="0"/>
        <w:overflowPunct w:val="0"/>
        <w:ind w:right="480" w:hanging="721"/>
        <w:rPr>
          <w:color w:val="000000"/>
        </w:rPr>
      </w:pPr>
      <w:r>
        <w:t>Where the Buyer has the right to terminate a Call-Off Contract it can terminate or suspend (for any period),</w:t>
      </w:r>
      <w:r>
        <w:rPr>
          <w:spacing w:val="-2"/>
        </w:rPr>
        <w:t xml:space="preserve"> </w:t>
      </w:r>
      <w:r>
        <w:t>all</w:t>
      </w:r>
      <w:r>
        <w:rPr>
          <w:spacing w:val="-3"/>
        </w:rPr>
        <w:t xml:space="preserve"> </w:t>
      </w:r>
      <w:r>
        <w:t>or</w:t>
      </w:r>
      <w:r>
        <w:rPr>
          <w:spacing w:val="-3"/>
        </w:rPr>
        <w:t xml:space="preserve"> </w:t>
      </w:r>
      <w:r>
        <w:t>part</w:t>
      </w:r>
      <w:r>
        <w:rPr>
          <w:spacing w:val="-2"/>
        </w:rPr>
        <w:t xml:space="preserve"> </w:t>
      </w:r>
      <w:r>
        <w:t>of</w:t>
      </w:r>
      <w:r>
        <w:rPr>
          <w:spacing w:val="-3"/>
        </w:rPr>
        <w:t xml:space="preserve"> </w:t>
      </w:r>
      <w:r>
        <w:t>it.</w:t>
      </w:r>
      <w:r>
        <w:rPr>
          <w:spacing w:val="-3"/>
        </w:rPr>
        <w:t xml:space="preserve"> </w:t>
      </w:r>
      <w:r>
        <w:t>If</w:t>
      </w:r>
      <w:r>
        <w:rPr>
          <w:spacing w:val="-1"/>
        </w:rPr>
        <w:t xml:space="preserve"> </w:t>
      </w:r>
      <w:r>
        <w:t>the</w:t>
      </w:r>
      <w:r>
        <w:rPr>
          <w:spacing w:val="-1"/>
        </w:rPr>
        <w:t xml:space="preserve"> </w:t>
      </w:r>
      <w:r>
        <w:t>Buyer</w:t>
      </w:r>
      <w:r>
        <w:rPr>
          <w:spacing w:val="-2"/>
        </w:rPr>
        <w:t xml:space="preserve"> </w:t>
      </w:r>
      <w:r>
        <w:t>suspends</w:t>
      </w:r>
      <w:r>
        <w:rPr>
          <w:spacing w:val="-2"/>
        </w:rPr>
        <w:t xml:space="preserve"> </w:t>
      </w:r>
      <w:r>
        <w:t>a</w:t>
      </w:r>
      <w:r>
        <w:rPr>
          <w:spacing w:val="-4"/>
        </w:rPr>
        <w:t xml:space="preserve"> </w:t>
      </w:r>
      <w:r>
        <w:t>Contract</w:t>
      </w:r>
      <w:r>
        <w:rPr>
          <w:spacing w:val="-1"/>
        </w:rPr>
        <w:t xml:space="preserve"> </w:t>
      </w:r>
      <w:r>
        <w:t>it</w:t>
      </w:r>
      <w:r>
        <w:rPr>
          <w:spacing w:val="-1"/>
        </w:rPr>
        <w:t xml:space="preserve"> </w:t>
      </w:r>
      <w:r>
        <w:t>can</w:t>
      </w:r>
      <w:r>
        <w:rPr>
          <w:spacing w:val="-3"/>
        </w:rPr>
        <w:t xml:space="preserve"> </w:t>
      </w:r>
      <w:r>
        <w:t>provide</w:t>
      </w:r>
      <w:r>
        <w:rPr>
          <w:spacing w:val="-3"/>
        </w:rPr>
        <w:t xml:space="preserve"> </w:t>
      </w:r>
      <w:r>
        <w:t>the</w:t>
      </w:r>
      <w:r>
        <w:rPr>
          <w:spacing w:val="-1"/>
        </w:rPr>
        <w:t xml:space="preserve"> </w:t>
      </w:r>
      <w:r>
        <w:t>Deliverables</w:t>
      </w:r>
      <w:r>
        <w:rPr>
          <w:spacing w:val="-4"/>
        </w:rPr>
        <w:t xml:space="preserve"> </w:t>
      </w:r>
      <w:r>
        <w:t>itself</w:t>
      </w:r>
      <w:r>
        <w:rPr>
          <w:spacing w:val="-3"/>
        </w:rPr>
        <w:t xml:space="preserve"> </w:t>
      </w:r>
      <w:r>
        <w:t>or</w:t>
      </w:r>
      <w:r>
        <w:rPr>
          <w:spacing w:val="-3"/>
        </w:rPr>
        <w:t xml:space="preserve"> </w:t>
      </w:r>
      <w:r>
        <w:t>buy them from a third party.</w:t>
      </w:r>
    </w:p>
    <w:p w14:paraId="319831FA" w14:textId="77777777" w:rsidR="00D92B2E" w:rsidRDefault="00D92B2E">
      <w:pPr>
        <w:pStyle w:val="ListParagraph"/>
        <w:numPr>
          <w:ilvl w:val="2"/>
          <w:numId w:val="50"/>
        </w:numPr>
        <w:tabs>
          <w:tab w:val="left" w:pos="938"/>
        </w:tabs>
        <w:kinsoku w:val="0"/>
        <w:overflowPunct w:val="0"/>
        <w:spacing w:before="292"/>
        <w:ind w:right="139" w:hanging="721"/>
        <w:jc w:val="both"/>
        <w:rPr>
          <w:color w:val="000000"/>
        </w:rPr>
      </w:pPr>
      <w:r>
        <w:tab/>
        <w:t>The</w:t>
      </w:r>
      <w:r>
        <w:rPr>
          <w:spacing w:val="-2"/>
        </w:rPr>
        <w:t xml:space="preserve"> </w:t>
      </w:r>
      <w:r>
        <w:t>Relevant</w:t>
      </w:r>
      <w:r>
        <w:rPr>
          <w:spacing w:val="-4"/>
        </w:rPr>
        <w:t xml:space="preserve"> </w:t>
      </w:r>
      <w:r>
        <w:t>Authority</w:t>
      </w:r>
      <w:r>
        <w:rPr>
          <w:spacing w:val="-3"/>
        </w:rPr>
        <w:t xml:space="preserve"> </w:t>
      </w:r>
      <w:r>
        <w:t>can</w:t>
      </w:r>
      <w:r>
        <w:rPr>
          <w:spacing w:val="-2"/>
        </w:rPr>
        <w:t xml:space="preserve"> </w:t>
      </w:r>
      <w:r>
        <w:t>only</w:t>
      </w:r>
      <w:r>
        <w:rPr>
          <w:spacing w:val="-3"/>
        </w:rPr>
        <w:t xml:space="preserve"> </w:t>
      </w:r>
      <w:r>
        <w:t>partially</w:t>
      </w:r>
      <w:r>
        <w:rPr>
          <w:spacing w:val="-5"/>
        </w:rPr>
        <w:t xml:space="preserve"> </w:t>
      </w:r>
      <w:r>
        <w:t>terminate</w:t>
      </w:r>
      <w:r>
        <w:rPr>
          <w:spacing w:val="-2"/>
        </w:rPr>
        <w:t xml:space="preserve"> </w:t>
      </w:r>
      <w:r>
        <w:t>or</w:t>
      </w:r>
      <w:r>
        <w:rPr>
          <w:spacing w:val="-2"/>
        </w:rPr>
        <w:t xml:space="preserve"> </w:t>
      </w:r>
      <w:r>
        <w:t>suspend</w:t>
      </w:r>
      <w:r>
        <w:rPr>
          <w:spacing w:val="-2"/>
        </w:rPr>
        <w:t xml:space="preserve"> </w:t>
      </w:r>
      <w:r>
        <w:t>a</w:t>
      </w:r>
      <w:r>
        <w:rPr>
          <w:spacing w:val="-5"/>
        </w:rPr>
        <w:t xml:space="preserve"> </w:t>
      </w:r>
      <w:r>
        <w:t>Contract</w:t>
      </w:r>
      <w:r>
        <w:rPr>
          <w:spacing w:val="-4"/>
        </w:rPr>
        <w:t xml:space="preserve"> </w:t>
      </w:r>
      <w:r>
        <w:t>if</w:t>
      </w:r>
      <w:r>
        <w:rPr>
          <w:spacing w:val="-2"/>
        </w:rPr>
        <w:t xml:space="preserve"> </w:t>
      </w:r>
      <w:r>
        <w:t>the</w:t>
      </w:r>
      <w:r>
        <w:rPr>
          <w:spacing w:val="-5"/>
        </w:rPr>
        <w:t xml:space="preserve"> </w:t>
      </w:r>
      <w:r>
        <w:t>remaining</w:t>
      </w:r>
      <w:r>
        <w:rPr>
          <w:spacing w:val="-5"/>
        </w:rPr>
        <w:t xml:space="preserve"> </w:t>
      </w:r>
      <w:r>
        <w:t>parts</w:t>
      </w:r>
      <w:r>
        <w:rPr>
          <w:spacing w:val="-3"/>
        </w:rPr>
        <w:t xml:space="preserve"> </w:t>
      </w:r>
      <w:r>
        <w:t>of</w:t>
      </w:r>
      <w:r>
        <w:rPr>
          <w:spacing w:val="-4"/>
        </w:rPr>
        <w:t xml:space="preserve"> </w:t>
      </w:r>
      <w:r>
        <w:t>that Contract can still be used to effectively deliver the intended purpose.</w:t>
      </w:r>
    </w:p>
    <w:p w14:paraId="36C21904" w14:textId="77777777" w:rsidR="00D92B2E" w:rsidRDefault="00D92B2E">
      <w:pPr>
        <w:pStyle w:val="BodyText"/>
        <w:kinsoku w:val="0"/>
        <w:overflowPunct w:val="0"/>
      </w:pPr>
    </w:p>
    <w:p w14:paraId="4F467615" w14:textId="77777777" w:rsidR="00D92B2E" w:rsidRDefault="00D92B2E">
      <w:pPr>
        <w:pStyle w:val="ListParagraph"/>
        <w:numPr>
          <w:ilvl w:val="2"/>
          <w:numId w:val="50"/>
        </w:numPr>
        <w:tabs>
          <w:tab w:val="left" w:pos="926"/>
        </w:tabs>
        <w:kinsoku w:val="0"/>
        <w:overflowPunct w:val="0"/>
        <w:ind w:left="926" w:hanging="719"/>
        <w:rPr>
          <w:color w:val="000000"/>
          <w:spacing w:val="-2"/>
        </w:rPr>
      </w:pPr>
      <w:r>
        <w:t>The</w:t>
      </w:r>
      <w:r>
        <w:rPr>
          <w:spacing w:val="-6"/>
        </w:rPr>
        <w:t xml:space="preserve"> </w:t>
      </w:r>
      <w:r>
        <w:t>Parties</w:t>
      </w:r>
      <w:r>
        <w:rPr>
          <w:spacing w:val="-2"/>
        </w:rPr>
        <w:t xml:space="preserve"> </w:t>
      </w:r>
      <w:r>
        <w:t>must</w:t>
      </w:r>
      <w:r>
        <w:rPr>
          <w:spacing w:val="-1"/>
        </w:rPr>
        <w:t xml:space="preserve"> </w:t>
      </w:r>
      <w:r>
        <w:t>agree</w:t>
      </w:r>
      <w:r>
        <w:rPr>
          <w:spacing w:val="-1"/>
        </w:rPr>
        <w:t xml:space="preserve"> </w:t>
      </w:r>
      <w:r>
        <w:t>any</w:t>
      </w:r>
      <w:r>
        <w:rPr>
          <w:spacing w:val="-2"/>
        </w:rPr>
        <w:t xml:space="preserve"> </w:t>
      </w:r>
      <w:r>
        <w:t>necessary</w:t>
      </w:r>
      <w:r>
        <w:rPr>
          <w:spacing w:val="-4"/>
        </w:rPr>
        <w:t xml:space="preserve"> </w:t>
      </w:r>
      <w:r>
        <w:t>Variation</w:t>
      </w:r>
      <w:r>
        <w:rPr>
          <w:spacing w:val="-3"/>
        </w:rPr>
        <w:t xml:space="preserve"> </w:t>
      </w:r>
      <w:r>
        <w:t>required</w:t>
      </w:r>
      <w:r>
        <w:rPr>
          <w:spacing w:val="-4"/>
        </w:rPr>
        <w:t xml:space="preserve"> </w:t>
      </w:r>
      <w:r>
        <w:t>by</w:t>
      </w:r>
      <w:r>
        <w:rPr>
          <w:spacing w:val="-2"/>
        </w:rPr>
        <w:t xml:space="preserve"> </w:t>
      </w:r>
      <w:r>
        <w:t>Clause</w:t>
      </w:r>
      <w:r>
        <w:rPr>
          <w:spacing w:val="2"/>
        </w:rPr>
        <w:t xml:space="preserve"> </w:t>
      </w:r>
      <w:hyperlink w:anchor="bookmark30" w:history="1">
        <w:r>
          <w:t>10.7</w:t>
        </w:r>
      </w:hyperlink>
      <w:r>
        <w:rPr>
          <w:spacing w:val="-3"/>
        </w:rPr>
        <w:t xml:space="preserve"> </w:t>
      </w:r>
      <w:r>
        <w:t>using</w:t>
      </w:r>
      <w:r>
        <w:rPr>
          <w:spacing w:val="-2"/>
        </w:rPr>
        <w:t xml:space="preserve"> </w:t>
      </w:r>
      <w:r>
        <w:t>the</w:t>
      </w:r>
      <w:r>
        <w:rPr>
          <w:spacing w:val="-3"/>
        </w:rPr>
        <w:t xml:space="preserve"> </w:t>
      </w:r>
      <w:r>
        <w:t>Variation</w:t>
      </w:r>
      <w:r>
        <w:rPr>
          <w:spacing w:val="-3"/>
        </w:rPr>
        <w:t xml:space="preserve"> </w:t>
      </w:r>
      <w:r>
        <w:rPr>
          <w:spacing w:val="-2"/>
        </w:rPr>
        <w:t>Procedure,</w:t>
      </w:r>
    </w:p>
    <w:p w14:paraId="5D2CF658" w14:textId="77777777" w:rsidR="00D92B2E" w:rsidRDefault="00D92B2E">
      <w:pPr>
        <w:pStyle w:val="BodyText"/>
        <w:kinsoku w:val="0"/>
        <w:overflowPunct w:val="0"/>
        <w:spacing w:before="163"/>
        <w:ind w:left="115"/>
        <w:jc w:val="center"/>
        <w:rPr>
          <w:spacing w:val="-5"/>
          <w:sz w:val="22"/>
          <w:szCs w:val="22"/>
        </w:rPr>
      </w:pPr>
      <w:r>
        <w:rPr>
          <w:spacing w:val="-5"/>
          <w:sz w:val="22"/>
          <w:szCs w:val="22"/>
        </w:rPr>
        <w:t>14</w:t>
      </w:r>
    </w:p>
    <w:p w14:paraId="20F36B55" w14:textId="77777777" w:rsidR="00D92B2E" w:rsidRDefault="00D92B2E">
      <w:pPr>
        <w:pStyle w:val="BodyText"/>
        <w:kinsoku w:val="0"/>
        <w:overflowPunct w:val="0"/>
        <w:spacing w:before="163"/>
        <w:ind w:left="115"/>
        <w:jc w:val="center"/>
        <w:rPr>
          <w:spacing w:val="-5"/>
          <w:sz w:val="22"/>
          <w:szCs w:val="22"/>
        </w:rPr>
        <w:sectPr w:rsidR="00000000">
          <w:pgSz w:w="11910" w:h="16840"/>
          <w:pgMar w:top="1380" w:right="460" w:bottom="480" w:left="320" w:header="362" w:footer="300" w:gutter="0"/>
          <w:cols w:space="720"/>
          <w:noEndnote/>
        </w:sectPr>
      </w:pPr>
    </w:p>
    <w:p w14:paraId="35695BCB" w14:textId="77777777" w:rsidR="00D92B2E" w:rsidRDefault="00D92B2E">
      <w:pPr>
        <w:pStyle w:val="BodyText"/>
        <w:kinsoku w:val="0"/>
        <w:overflowPunct w:val="0"/>
        <w:spacing w:before="44"/>
        <w:ind w:left="928"/>
        <w:rPr>
          <w:spacing w:val="-2"/>
        </w:rPr>
      </w:pPr>
      <w:r>
        <w:lastRenderedPageBreak/>
        <w:t>but</w:t>
      </w:r>
      <w:r>
        <w:rPr>
          <w:spacing w:val="-3"/>
        </w:rPr>
        <w:t xml:space="preserve"> </w:t>
      </w:r>
      <w:r>
        <w:t>the</w:t>
      </w:r>
      <w:r>
        <w:rPr>
          <w:spacing w:val="-1"/>
        </w:rPr>
        <w:t xml:space="preserve"> </w:t>
      </w:r>
      <w:r>
        <w:t>Supplier</w:t>
      </w:r>
      <w:r>
        <w:rPr>
          <w:spacing w:val="-3"/>
        </w:rPr>
        <w:t xml:space="preserve"> </w:t>
      </w:r>
      <w:r>
        <w:t>may</w:t>
      </w:r>
      <w:r>
        <w:rPr>
          <w:spacing w:val="-2"/>
        </w:rPr>
        <w:t xml:space="preserve"> </w:t>
      </w:r>
      <w:r>
        <w:t>not</w:t>
      </w:r>
      <w:r>
        <w:rPr>
          <w:spacing w:val="-1"/>
        </w:rPr>
        <w:t xml:space="preserve"> </w:t>
      </w:r>
      <w:r>
        <w:rPr>
          <w:spacing w:val="-2"/>
        </w:rPr>
        <w:t>either:</w:t>
      </w:r>
    </w:p>
    <w:p w14:paraId="25F35244" w14:textId="77777777" w:rsidR="00D92B2E" w:rsidRDefault="00D92B2E">
      <w:pPr>
        <w:pStyle w:val="BodyText"/>
        <w:kinsoku w:val="0"/>
        <w:overflowPunct w:val="0"/>
        <w:spacing w:before="37"/>
      </w:pPr>
    </w:p>
    <w:p w14:paraId="02A7B42D" w14:textId="77777777" w:rsidR="00D92B2E" w:rsidRDefault="00D92B2E">
      <w:pPr>
        <w:pStyle w:val="ListParagraph"/>
        <w:numPr>
          <w:ilvl w:val="3"/>
          <w:numId w:val="50"/>
        </w:numPr>
        <w:tabs>
          <w:tab w:val="left" w:pos="1211"/>
        </w:tabs>
        <w:kinsoku w:val="0"/>
        <w:overflowPunct w:val="0"/>
        <w:spacing w:before="1"/>
        <w:ind w:left="1211" w:hanging="425"/>
        <w:rPr>
          <w:spacing w:val="-5"/>
        </w:rPr>
      </w:pPr>
      <w:r>
        <w:t>reject</w:t>
      </w:r>
      <w:r>
        <w:rPr>
          <w:spacing w:val="-3"/>
        </w:rPr>
        <w:t xml:space="preserve"> </w:t>
      </w:r>
      <w:r>
        <w:t>the</w:t>
      </w:r>
      <w:r>
        <w:rPr>
          <w:spacing w:val="-4"/>
        </w:rPr>
        <w:t xml:space="preserve"> </w:t>
      </w:r>
      <w:r>
        <w:t>Variation;</w:t>
      </w:r>
      <w:r>
        <w:rPr>
          <w:spacing w:val="-2"/>
        </w:rPr>
        <w:t xml:space="preserve"> </w:t>
      </w:r>
      <w:r>
        <w:rPr>
          <w:spacing w:val="-5"/>
        </w:rPr>
        <w:t>or</w:t>
      </w:r>
    </w:p>
    <w:p w14:paraId="76B7E209" w14:textId="77777777" w:rsidR="00D92B2E" w:rsidRDefault="00D92B2E">
      <w:pPr>
        <w:pStyle w:val="ListParagraph"/>
        <w:numPr>
          <w:ilvl w:val="3"/>
          <w:numId w:val="50"/>
        </w:numPr>
        <w:tabs>
          <w:tab w:val="left" w:pos="1211"/>
        </w:tabs>
        <w:kinsoku w:val="0"/>
        <w:overflowPunct w:val="0"/>
        <w:spacing w:before="19"/>
        <w:ind w:left="1211" w:hanging="425"/>
        <w:rPr>
          <w:spacing w:val="-2"/>
        </w:rPr>
      </w:pPr>
      <w:r>
        <w:t>increase</w:t>
      </w:r>
      <w:r>
        <w:rPr>
          <w:spacing w:val="-4"/>
        </w:rPr>
        <w:t xml:space="preserve"> </w:t>
      </w:r>
      <w:r>
        <w:t>the</w:t>
      </w:r>
      <w:r>
        <w:rPr>
          <w:spacing w:val="-4"/>
        </w:rPr>
        <w:t xml:space="preserve"> </w:t>
      </w:r>
      <w:r>
        <w:t>Charges,</w:t>
      </w:r>
      <w:r>
        <w:rPr>
          <w:spacing w:val="-4"/>
        </w:rPr>
        <w:t xml:space="preserve"> </w:t>
      </w:r>
      <w:r>
        <w:t>except</w:t>
      </w:r>
      <w:r>
        <w:rPr>
          <w:spacing w:val="-3"/>
        </w:rPr>
        <w:t xml:space="preserve"> </w:t>
      </w:r>
      <w:r>
        <w:t>where</w:t>
      </w:r>
      <w:r>
        <w:rPr>
          <w:spacing w:val="-3"/>
        </w:rPr>
        <w:t xml:space="preserve"> </w:t>
      </w:r>
      <w:r>
        <w:t>the</w:t>
      </w:r>
      <w:r>
        <w:rPr>
          <w:spacing w:val="-4"/>
        </w:rPr>
        <w:t xml:space="preserve"> </w:t>
      </w:r>
      <w:r>
        <w:t>right</w:t>
      </w:r>
      <w:r>
        <w:rPr>
          <w:spacing w:val="-3"/>
        </w:rPr>
        <w:t xml:space="preserve"> </w:t>
      </w:r>
      <w:r>
        <w:t>to</w:t>
      </w:r>
      <w:r>
        <w:rPr>
          <w:spacing w:val="-3"/>
        </w:rPr>
        <w:t xml:space="preserve"> </w:t>
      </w:r>
      <w:r>
        <w:t>partial</w:t>
      </w:r>
      <w:r>
        <w:rPr>
          <w:spacing w:val="-5"/>
        </w:rPr>
        <w:t xml:space="preserve"> </w:t>
      </w:r>
      <w:r>
        <w:t>termination</w:t>
      </w:r>
      <w:r>
        <w:rPr>
          <w:spacing w:val="-3"/>
        </w:rPr>
        <w:t xml:space="preserve"> </w:t>
      </w:r>
      <w:r>
        <w:t>is</w:t>
      </w:r>
      <w:r>
        <w:rPr>
          <w:spacing w:val="-2"/>
        </w:rPr>
        <w:t xml:space="preserve"> </w:t>
      </w:r>
      <w:r>
        <w:t>under</w:t>
      </w:r>
      <w:r>
        <w:rPr>
          <w:spacing w:val="-1"/>
        </w:rPr>
        <w:t xml:space="preserve"> </w:t>
      </w:r>
      <w:r>
        <w:t>Clause</w:t>
      </w:r>
      <w:r>
        <w:rPr>
          <w:spacing w:val="5"/>
        </w:rPr>
        <w:t xml:space="preserve"> </w:t>
      </w:r>
      <w:hyperlink w:anchor="bookmark20" w:history="1">
        <w:r>
          <w:rPr>
            <w:spacing w:val="-2"/>
          </w:rPr>
          <w:t>10.2</w:t>
        </w:r>
      </w:hyperlink>
      <w:r>
        <w:rPr>
          <w:spacing w:val="-2"/>
        </w:rPr>
        <w:t>.</w:t>
      </w:r>
    </w:p>
    <w:p w14:paraId="07675C40" w14:textId="77777777" w:rsidR="00D92B2E" w:rsidRDefault="00D92B2E">
      <w:pPr>
        <w:pStyle w:val="BodyText"/>
        <w:kinsoku w:val="0"/>
        <w:overflowPunct w:val="0"/>
        <w:spacing w:before="42"/>
      </w:pPr>
    </w:p>
    <w:p w14:paraId="234AB9BA" w14:textId="77777777" w:rsidR="00D92B2E" w:rsidRDefault="00D92B2E">
      <w:pPr>
        <w:pStyle w:val="ListParagraph"/>
        <w:numPr>
          <w:ilvl w:val="2"/>
          <w:numId w:val="50"/>
        </w:numPr>
        <w:tabs>
          <w:tab w:val="left" w:pos="928"/>
        </w:tabs>
        <w:kinsoku w:val="0"/>
        <w:overflowPunct w:val="0"/>
        <w:spacing w:before="1"/>
        <w:ind w:right="221" w:hanging="721"/>
        <w:rPr>
          <w:color w:val="000000"/>
        </w:rPr>
      </w:pPr>
      <w:r>
        <w:t>The</w:t>
      </w:r>
      <w:r>
        <w:rPr>
          <w:spacing w:val="-1"/>
        </w:rPr>
        <w:t xml:space="preserve"> </w:t>
      </w:r>
      <w:r>
        <w:t>Buyer</w:t>
      </w:r>
      <w:r>
        <w:rPr>
          <w:spacing w:val="-1"/>
        </w:rPr>
        <w:t xml:space="preserve"> </w:t>
      </w:r>
      <w:r>
        <w:t>can</w:t>
      </w:r>
      <w:r>
        <w:rPr>
          <w:spacing w:val="-3"/>
        </w:rPr>
        <w:t xml:space="preserve"> </w:t>
      </w:r>
      <w:r>
        <w:t>still</w:t>
      </w:r>
      <w:r>
        <w:rPr>
          <w:spacing w:val="-4"/>
        </w:rPr>
        <w:t xml:space="preserve"> </w:t>
      </w:r>
      <w:r>
        <w:t>use</w:t>
      </w:r>
      <w:r>
        <w:rPr>
          <w:spacing w:val="-4"/>
        </w:rPr>
        <w:t xml:space="preserve"> </w:t>
      </w:r>
      <w:r>
        <w:t>other</w:t>
      </w:r>
      <w:r>
        <w:rPr>
          <w:spacing w:val="-1"/>
        </w:rPr>
        <w:t xml:space="preserve"> </w:t>
      </w:r>
      <w:r>
        <w:t>rights</w:t>
      </w:r>
      <w:r>
        <w:rPr>
          <w:spacing w:val="-4"/>
        </w:rPr>
        <w:t xml:space="preserve"> </w:t>
      </w:r>
      <w:r>
        <w:t>available,</w:t>
      </w:r>
      <w:r>
        <w:rPr>
          <w:spacing w:val="-1"/>
        </w:rPr>
        <w:t xml:space="preserve"> </w:t>
      </w:r>
      <w:r>
        <w:t>or</w:t>
      </w:r>
      <w:r>
        <w:rPr>
          <w:spacing w:val="-3"/>
        </w:rPr>
        <w:t xml:space="preserve"> </w:t>
      </w:r>
      <w:r>
        <w:t>subsequently</w:t>
      </w:r>
      <w:r>
        <w:rPr>
          <w:spacing w:val="-2"/>
        </w:rPr>
        <w:t xml:space="preserve"> </w:t>
      </w:r>
      <w:r>
        <w:t>available</w:t>
      </w:r>
      <w:r>
        <w:rPr>
          <w:spacing w:val="-3"/>
        </w:rPr>
        <w:t xml:space="preserve"> </w:t>
      </w:r>
      <w:r>
        <w:t>to</w:t>
      </w:r>
      <w:r>
        <w:rPr>
          <w:spacing w:val="-1"/>
        </w:rPr>
        <w:t xml:space="preserve"> </w:t>
      </w:r>
      <w:r>
        <w:t>it</w:t>
      </w:r>
      <w:r>
        <w:rPr>
          <w:spacing w:val="-3"/>
        </w:rPr>
        <w:t xml:space="preserve"> </w:t>
      </w:r>
      <w:r>
        <w:t>if</w:t>
      </w:r>
      <w:r>
        <w:rPr>
          <w:spacing w:val="-1"/>
        </w:rPr>
        <w:t xml:space="preserve"> </w:t>
      </w:r>
      <w:r>
        <w:t>it</w:t>
      </w:r>
      <w:r>
        <w:rPr>
          <w:spacing w:val="-1"/>
        </w:rPr>
        <w:t xml:space="preserve"> </w:t>
      </w:r>
      <w:r>
        <w:t>acts</w:t>
      </w:r>
      <w:r>
        <w:rPr>
          <w:spacing w:val="-2"/>
        </w:rPr>
        <w:t xml:space="preserve"> </w:t>
      </w:r>
      <w:r>
        <w:t>on</w:t>
      </w:r>
      <w:r>
        <w:rPr>
          <w:spacing w:val="-1"/>
        </w:rPr>
        <w:t xml:space="preserve"> </w:t>
      </w:r>
      <w:r>
        <w:t>its</w:t>
      </w:r>
      <w:r>
        <w:rPr>
          <w:spacing w:val="-4"/>
        </w:rPr>
        <w:t xml:space="preserve"> </w:t>
      </w:r>
      <w:r>
        <w:t>rights</w:t>
      </w:r>
      <w:r>
        <w:rPr>
          <w:spacing w:val="-4"/>
        </w:rPr>
        <w:t xml:space="preserve"> </w:t>
      </w:r>
      <w:r>
        <w:t xml:space="preserve">under Clause </w:t>
      </w:r>
      <w:hyperlink w:anchor="bookmark30" w:history="1">
        <w:r>
          <w:t>10.7</w:t>
        </w:r>
      </w:hyperlink>
      <w:r>
        <w:t>.</w:t>
      </w:r>
    </w:p>
    <w:p w14:paraId="04C3CA13" w14:textId="77777777" w:rsidR="00D92B2E" w:rsidRDefault="00D92B2E">
      <w:pPr>
        <w:pStyle w:val="BodyText"/>
        <w:kinsoku w:val="0"/>
        <w:overflowPunct w:val="0"/>
        <w:spacing w:before="2"/>
      </w:pPr>
    </w:p>
    <w:p w14:paraId="662BE28A" w14:textId="77777777" w:rsidR="00D92B2E" w:rsidRDefault="00D92B2E">
      <w:pPr>
        <w:pStyle w:val="Heading2"/>
        <w:numPr>
          <w:ilvl w:val="1"/>
          <w:numId w:val="50"/>
        </w:numPr>
        <w:tabs>
          <w:tab w:val="left" w:pos="785"/>
        </w:tabs>
        <w:kinsoku w:val="0"/>
        <w:overflowPunct w:val="0"/>
        <w:ind w:left="785" w:hanging="565"/>
        <w:rPr>
          <w:color w:val="000000"/>
          <w:spacing w:val="-2"/>
        </w:rPr>
      </w:pPr>
      <w:r>
        <w:t>When</w:t>
      </w:r>
      <w:r>
        <w:rPr>
          <w:spacing w:val="-5"/>
        </w:rPr>
        <w:t xml:space="preserve"> </w:t>
      </w:r>
      <w:r>
        <w:t>subcontracts</w:t>
      </w:r>
      <w:r>
        <w:rPr>
          <w:spacing w:val="-3"/>
        </w:rPr>
        <w:t xml:space="preserve"> </w:t>
      </w:r>
      <w:r>
        <w:t>can</w:t>
      </w:r>
      <w:r>
        <w:rPr>
          <w:spacing w:val="-3"/>
        </w:rPr>
        <w:t xml:space="preserve"> </w:t>
      </w:r>
      <w:r>
        <w:t>be</w:t>
      </w:r>
      <w:r>
        <w:rPr>
          <w:spacing w:val="-3"/>
        </w:rPr>
        <w:t xml:space="preserve"> </w:t>
      </w:r>
      <w:r>
        <w:rPr>
          <w:spacing w:val="-2"/>
        </w:rPr>
        <w:t>ended</w:t>
      </w:r>
    </w:p>
    <w:p w14:paraId="3C9EA558" w14:textId="77777777" w:rsidR="00D92B2E" w:rsidRDefault="00D92B2E">
      <w:pPr>
        <w:pStyle w:val="BodyText"/>
        <w:kinsoku w:val="0"/>
        <w:overflowPunct w:val="0"/>
        <w:spacing w:before="18"/>
        <w:ind w:left="1005"/>
        <w:rPr>
          <w:spacing w:val="-2"/>
        </w:rPr>
      </w:pPr>
      <w:r>
        <w:t>At</w:t>
      </w:r>
      <w:r>
        <w:rPr>
          <w:spacing w:val="-6"/>
        </w:rPr>
        <w:t xml:space="preserve"> </w:t>
      </w:r>
      <w:r>
        <w:t>the</w:t>
      </w:r>
      <w:r>
        <w:rPr>
          <w:spacing w:val="-5"/>
        </w:rPr>
        <w:t xml:space="preserve"> </w:t>
      </w:r>
      <w:r>
        <w:t>Buyer’s</w:t>
      </w:r>
      <w:r>
        <w:rPr>
          <w:spacing w:val="-2"/>
        </w:rPr>
        <w:t xml:space="preserve"> </w:t>
      </w:r>
      <w:r>
        <w:t>request,</w:t>
      </w:r>
      <w:r>
        <w:rPr>
          <w:spacing w:val="-5"/>
        </w:rPr>
        <w:t xml:space="preserve"> </w:t>
      </w:r>
      <w:r>
        <w:t>the</w:t>
      </w:r>
      <w:r>
        <w:rPr>
          <w:spacing w:val="-2"/>
        </w:rPr>
        <w:t xml:space="preserve"> </w:t>
      </w:r>
      <w:r>
        <w:t>Supplier</w:t>
      </w:r>
      <w:r>
        <w:rPr>
          <w:spacing w:val="-1"/>
        </w:rPr>
        <w:t xml:space="preserve"> </w:t>
      </w:r>
      <w:r>
        <w:t>must</w:t>
      </w:r>
      <w:r>
        <w:rPr>
          <w:spacing w:val="1"/>
        </w:rPr>
        <w:t xml:space="preserve"> </w:t>
      </w:r>
      <w:r>
        <w:t>terminate</w:t>
      </w:r>
      <w:r>
        <w:rPr>
          <w:spacing w:val="-2"/>
        </w:rPr>
        <w:t xml:space="preserve"> </w:t>
      </w:r>
      <w:r>
        <w:t>any</w:t>
      </w:r>
      <w:r>
        <w:rPr>
          <w:spacing w:val="-3"/>
        </w:rPr>
        <w:t xml:space="preserve"> </w:t>
      </w:r>
      <w:r>
        <w:t>Subcontracts</w:t>
      </w:r>
      <w:r>
        <w:rPr>
          <w:spacing w:val="-4"/>
        </w:rPr>
        <w:t xml:space="preserve"> </w:t>
      </w:r>
      <w:r>
        <w:t>in</w:t>
      </w:r>
      <w:r>
        <w:rPr>
          <w:spacing w:val="-4"/>
        </w:rPr>
        <w:t xml:space="preserve"> </w:t>
      </w:r>
      <w:r>
        <w:t>any</w:t>
      </w:r>
      <w:r>
        <w:rPr>
          <w:spacing w:val="-3"/>
        </w:rPr>
        <w:t xml:space="preserve"> </w:t>
      </w:r>
      <w:r>
        <w:t>of</w:t>
      </w:r>
      <w:r>
        <w:rPr>
          <w:spacing w:val="-3"/>
        </w:rPr>
        <w:t xml:space="preserve"> </w:t>
      </w:r>
      <w:r>
        <w:t>the</w:t>
      </w:r>
      <w:r>
        <w:rPr>
          <w:spacing w:val="-4"/>
        </w:rPr>
        <w:t xml:space="preserve"> </w:t>
      </w:r>
      <w:r>
        <w:t>following</w:t>
      </w:r>
      <w:r>
        <w:rPr>
          <w:spacing w:val="-4"/>
        </w:rPr>
        <w:t xml:space="preserve"> </w:t>
      </w:r>
      <w:r>
        <w:rPr>
          <w:spacing w:val="-2"/>
        </w:rPr>
        <w:t>events:</w:t>
      </w:r>
    </w:p>
    <w:p w14:paraId="2D39F950" w14:textId="77777777" w:rsidR="00D92B2E" w:rsidRDefault="00D92B2E">
      <w:pPr>
        <w:pStyle w:val="BodyText"/>
        <w:kinsoku w:val="0"/>
        <w:overflowPunct w:val="0"/>
        <w:spacing w:before="38"/>
      </w:pPr>
    </w:p>
    <w:p w14:paraId="241E2B76" w14:textId="77777777" w:rsidR="00D92B2E" w:rsidRDefault="00D92B2E">
      <w:pPr>
        <w:pStyle w:val="ListParagraph"/>
        <w:numPr>
          <w:ilvl w:val="0"/>
          <w:numId w:val="30"/>
        </w:numPr>
        <w:tabs>
          <w:tab w:val="left" w:pos="1214"/>
        </w:tabs>
        <w:kinsoku w:val="0"/>
        <w:overflowPunct w:val="0"/>
        <w:ind w:right="158"/>
      </w:pPr>
      <w:r>
        <w:t>there</w:t>
      </w:r>
      <w:r>
        <w:rPr>
          <w:spacing w:val="-1"/>
        </w:rPr>
        <w:t xml:space="preserve"> </w:t>
      </w:r>
      <w:r>
        <w:t>is</w:t>
      </w:r>
      <w:r>
        <w:rPr>
          <w:spacing w:val="-2"/>
        </w:rPr>
        <w:t xml:space="preserve"> </w:t>
      </w:r>
      <w:r>
        <w:t>a</w:t>
      </w:r>
      <w:r>
        <w:rPr>
          <w:spacing w:val="-4"/>
        </w:rPr>
        <w:t xml:space="preserve"> </w:t>
      </w:r>
      <w:r>
        <w:t>Change</w:t>
      </w:r>
      <w:r>
        <w:rPr>
          <w:spacing w:val="-1"/>
        </w:rPr>
        <w:t xml:space="preserve"> </w:t>
      </w:r>
      <w:r>
        <w:t>of</w:t>
      </w:r>
      <w:r>
        <w:rPr>
          <w:spacing w:val="-1"/>
        </w:rPr>
        <w:t xml:space="preserve"> </w:t>
      </w:r>
      <w:r>
        <w:t>Control</w:t>
      </w:r>
      <w:r>
        <w:rPr>
          <w:spacing w:val="-2"/>
        </w:rPr>
        <w:t xml:space="preserve"> </w:t>
      </w:r>
      <w:r>
        <w:t>of</w:t>
      </w:r>
      <w:r>
        <w:rPr>
          <w:spacing w:val="-1"/>
        </w:rPr>
        <w:t xml:space="preserve"> </w:t>
      </w:r>
      <w:r>
        <w:t>a</w:t>
      </w:r>
      <w:r>
        <w:rPr>
          <w:spacing w:val="-4"/>
        </w:rPr>
        <w:t xml:space="preserve"> </w:t>
      </w:r>
      <w:r>
        <w:t>Subcontractor</w:t>
      </w:r>
      <w:r>
        <w:rPr>
          <w:spacing w:val="-3"/>
        </w:rPr>
        <w:t xml:space="preserve"> </w:t>
      </w:r>
      <w:r>
        <w:t>which</w:t>
      </w:r>
      <w:r>
        <w:rPr>
          <w:spacing w:val="-1"/>
        </w:rPr>
        <w:t xml:space="preserve"> </w:t>
      </w:r>
      <w:r>
        <w:t>is</w:t>
      </w:r>
      <w:r>
        <w:rPr>
          <w:spacing w:val="-4"/>
        </w:rPr>
        <w:t xml:space="preserve"> </w:t>
      </w:r>
      <w:r>
        <w:t>not</w:t>
      </w:r>
      <w:r>
        <w:rPr>
          <w:spacing w:val="-1"/>
        </w:rPr>
        <w:t xml:space="preserve"> </w:t>
      </w:r>
      <w:r>
        <w:t>pre-approved</w:t>
      </w:r>
      <w:r>
        <w:rPr>
          <w:spacing w:val="-5"/>
        </w:rPr>
        <w:t xml:space="preserve"> </w:t>
      </w:r>
      <w:r>
        <w:t>by</w:t>
      </w:r>
      <w:r>
        <w:rPr>
          <w:spacing w:val="-2"/>
        </w:rPr>
        <w:t xml:space="preserve"> </w:t>
      </w:r>
      <w:r>
        <w:t>the</w:t>
      </w:r>
      <w:r>
        <w:rPr>
          <w:spacing w:val="-1"/>
        </w:rPr>
        <w:t xml:space="preserve"> </w:t>
      </w:r>
      <w:r>
        <w:t>Relevant</w:t>
      </w:r>
      <w:r>
        <w:rPr>
          <w:spacing w:val="-3"/>
        </w:rPr>
        <w:t xml:space="preserve"> </w:t>
      </w:r>
      <w:r>
        <w:t>Authority in writing;</w:t>
      </w:r>
    </w:p>
    <w:p w14:paraId="34760697" w14:textId="77777777" w:rsidR="00D92B2E" w:rsidRDefault="00D92B2E">
      <w:pPr>
        <w:pStyle w:val="ListParagraph"/>
        <w:numPr>
          <w:ilvl w:val="0"/>
          <w:numId w:val="30"/>
        </w:numPr>
        <w:tabs>
          <w:tab w:val="left" w:pos="1214"/>
        </w:tabs>
        <w:kinsoku w:val="0"/>
        <w:overflowPunct w:val="0"/>
        <w:spacing w:before="22"/>
        <w:ind w:right="829"/>
      </w:pPr>
      <w:r>
        <w:t>the</w:t>
      </w:r>
      <w:r>
        <w:rPr>
          <w:spacing w:val="-5"/>
        </w:rPr>
        <w:t xml:space="preserve"> </w:t>
      </w:r>
      <w:r>
        <w:t>acts</w:t>
      </w:r>
      <w:r>
        <w:rPr>
          <w:spacing w:val="-3"/>
        </w:rPr>
        <w:t xml:space="preserve"> </w:t>
      </w:r>
      <w:r>
        <w:t>or</w:t>
      </w:r>
      <w:r>
        <w:rPr>
          <w:spacing w:val="-2"/>
        </w:rPr>
        <w:t xml:space="preserve"> </w:t>
      </w:r>
      <w:r>
        <w:t>omissions</w:t>
      </w:r>
      <w:r>
        <w:rPr>
          <w:spacing w:val="-3"/>
        </w:rPr>
        <w:t xml:space="preserve"> </w:t>
      </w:r>
      <w:r>
        <w:t>of</w:t>
      </w:r>
      <w:r>
        <w:rPr>
          <w:spacing w:val="-4"/>
        </w:rPr>
        <w:t xml:space="preserve"> </w:t>
      </w:r>
      <w:r>
        <w:t>the</w:t>
      </w:r>
      <w:r>
        <w:rPr>
          <w:spacing w:val="-2"/>
        </w:rPr>
        <w:t xml:space="preserve"> </w:t>
      </w:r>
      <w:r>
        <w:t>Subcontractor</w:t>
      </w:r>
      <w:r>
        <w:rPr>
          <w:spacing w:val="-4"/>
        </w:rPr>
        <w:t xml:space="preserve"> </w:t>
      </w:r>
      <w:r>
        <w:t>have</w:t>
      </w:r>
      <w:r>
        <w:rPr>
          <w:spacing w:val="-2"/>
        </w:rPr>
        <w:t xml:space="preserve"> </w:t>
      </w:r>
      <w:r>
        <w:t>caused</w:t>
      </w:r>
      <w:r>
        <w:rPr>
          <w:spacing w:val="-4"/>
        </w:rPr>
        <w:t xml:space="preserve"> </w:t>
      </w:r>
      <w:r>
        <w:t>or</w:t>
      </w:r>
      <w:r>
        <w:rPr>
          <w:spacing w:val="-2"/>
        </w:rPr>
        <w:t xml:space="preserve"> </w:t>
      </w:r>
      <w:r>
        <w:t>materially</w:t>
      </w:r>
      <w:r>
        <w:rPr>
          <w:spacing w:val="-3"/>
        </w:rPr>
        <w:t xml:space="preserve"> </w:t>
      </w:r>
      <w:r>
        <w:t>contributed</w:t>
      </w:r>
      <w:r>
        <w:rPr>
          <w:spacing w:val="-4"/>
        </w:rPr>
        <w:t xml:space="preserve"> </w:t>
      </w:r>
      <w:r>
        <w:t>to</w:t>
      </w:r>
      <w:r>
        <w:rPr>
          <w:spacing w:val="-5"/>
        </w:rPr>
        <w:t xml:space="preserve"> </w:t>
      </w:r>
      <w:r>
        <w:t>a</w:t>
      </w:r>
      <w:r>
        <w:rPr>
          <w:spacing w:val="-3"/>
        </w:rPr>
        <w:t xml:space="preserve"> </w:t>
      </w:r>
      <w:r>
        <w:t>right</w:t>
      </w:r>
      <w:r>
        <w:rPr>
          <w:spacing w:val="-4"/>
        </w:rPr>
        <w:t xml:space="preserve"> </w:t>
      </w:r>
      <w:r>
        <w:t xml:space="preserve">of termination under Clause </w:t>
      </w:r>
      <w:hyperlink w:anchor="bookmark23" w:history="1">
        <w:r>
          <w:t>10.4</w:t>
        </w:r>
      </w:hyperlink>
      <w:r>
        <w:t>; or</w:t>
      </w:r>
    </w:p>
    <w:p w14:paraId="2EE79597" w14:textId="77777777" w:rsidR="00D92B2E" w:rsidRDefault="00D92B2E">
      <w:pPr>
        <w:pStyle w:val="ListParagraph"/>
        <w:numPr>
          <w:ilvl w:val="0"/>
          <w:numId w:val="30"/>
        </w:numPr>
        <w:tabs>
          <w:tab w:val="left" w:pos="1214"/>
        </w:tabs>
        <w:kinsoku w:val="0"/>
        <w:overflowPunct w:val="0"/>
        <w:spacing w:before="18"/>
        <w:ind w:right="126"/>
      </w:pPr>
      <w:r>
        <w:t>a</w:t>
      </w:r>
      <w:r>
        <w:rPr>
          <w:spacing w:val="-3"/>
        </w:rPr>
        <w:t xml:space="preserve"> </w:t>
      </w:r>
      <w:r>
        <w:t>Subcontractor</w:t>
      </w:r>
      <w:r>
        <w:rPr>
          <w:spacing w:val="-4"/>
        </w:rPr>
        <w:t xml:space="preserve"> </w:t>
      </w:r>
      <w:r>
        <w:t>or</w:t>
      </w:r>
      <w:r>
        <w:rPr>
          <w:spacing w:val="-2"/>
        </w:rPr>
        <w:t xml:space="preserve"> </w:t>
      </w:r>
      <w:r>
        <w:t>its</w:t>
      </w:r>
      <w:r>
        <w:rPr>
          <w:spacing w:val="-3"/>
        </w:rPr>
        <w:t xml:space="preserve"> </w:t>
      </w:r>
      <w:r>
        <w:t>Affiliates</w:t>
      </w:r>
      <w:r>
        <w:rPr>
          <w:spacing w:val="-5"/>
        </w:rPr>
        <w:t xml:space="preserve"> </w:t>
      </w:r>
      <w:r>
        <w:t>embarrasses</w:t>
      </w:r>
      <w:r>
        <w:rPr>
          <w:spacing w:val="-3"/>
        </w:rPr>
        <w:t xml:space="preserve"> </w:t>
      </w:r>
      <w:r>
        <w:t>or</w:t>
      </w:r>
      <w:r>
        <w:rPr>
          <w:spacing w:val="-4"/>
        </w:rPr>
        <w:t xml:space="preserve"> </w:t>
      </w:r>
      <w:r>
        <w:t>brings</w:t>
      </w:r>
      <w:r>
        <w:rPr>
          <w:spacing w:val="-4"/>
        </w:rPr>
        <w:t xml:space="preserve"> </w:t>
      </w:r>
      <w:r>
        <w:t>into</w:t>
      </w:r>
      <w:r>
        <w:rPr>
          <w:spacing w:val="-4"/>
        </w:rPr>
        <w:t xml:space="preserve"> </w:t>
      </w:r>
      <w:r>
        <w:t>disrepute</w:t>
      </w:r>
      <w:r>
        <w:rPr>
          <w:spacing w:val="-2"/>
        </w:rPr>
        <w:t xml:space="preserve"> </w:t>
      </w:r>
      <w:r>
        <w:t>or</w:t>
      </w:r>
      <w:r>
        <w:rPr>
          <w:spacing w:val="-2"/>
        </w:rPr>
        <w:t xml:space="preserve"> </w:t>
      </w:r>
      <w:r>
        <w:t>diminishes</w:t>
      </w:r>
      <w:r>
        <w:rPr>
          <w:spacing w:val="-5"/>
        </w:rPr>
        <w:t xml:space="preserve"> </w:t>
      </w:r>
      <w:r>
        <w:t>the</w:t>
      </w:r>
      <w:r>
        <w:rPr>
          <w:spacing w:val="-2"/>
        </w:rPr>
        <w:t xml:space="preserve"> </w:t>
      </w:r>
      <w:r>
        <w:t>public</w:t>
      </w:r>
      <w:r>
        <w:rPr>
          <w:spacing w:val="-6"/>
        </w:rPr>
        <w:t xml:space="preserve"> </w:t>
      </w:r>
      <w:r>
        <w:t>trust</w:t>
      </w:r>
      <w:r>
        <w:rPr>
          <w:spacing w:val="-2"/>
        </w:rPr>
        <w:t xml:space="preserve"> </w:t>
      </w:r>
      <w:r>
        <w:t>in the Relevant Authority.</w:t>
      </w:r>
    </w:p>
    <w:p w14:paraId="05628751" w14:textId="77777777" w:rsidR="00D92B2E" w:rsidRDefault="00D92B2E">
      <w:pPr>
        <w:pStyle w:val="BodyText"/>
        <w:kinsoku w:val="0"/>
        <w:overflowPunct w:val="0"/>
        <w:spacing w:before="41"/>
      </w:pPr>
    </w:p>
    <w:p w14:paraId="2FEDF084" w14:textId="77777777" w:rsidR="00D92B2E" w:rsidRDefault="00D92B2E">
      <w:pPr>
        <w:pStyle w:val="Heading1"/>
        <w:numPr>
          <w:ilvl w:val="0"/>
          <w:numId w:val="50"/>
        </w:numPr>
        <w:tabs>
          <w:tab w:val="left" w:pos="937"/>
        </w:tabs>
        <w:kinsoku w:val="0"/>
        <w:overflowPunct w:val="0"/>
        <w:spacing w:before="1"/>
        <w:ind w:left="937" w:hanging="650"/>
        <w:rPr>
          <w:color w:val="000000"/>
          <w:spacing w:val="-5"/>
        </w:rPr>
      </w:pPr>
      <w:bookmarkStart w:id="31" w:name="_bookmark31"/>
      <w:bookmarkEnd w:id="31"/>
      <w:r>
        <w:t>How</w:t>
      </w:r>
      <w:r>
        <w:rPr>
          <w:spacing w:val="-3"/>
        </w:rPr>
        <w:t xml:space="preserve"> </w:t>
      </w:r>
      <w:r>
        <w:t>much you</w:t>
      </w:r>
      <w:r>
        <w:rPr>
          <w:spacing w:val="-3"/>
        </w:rPr>
        <w:t xml:space="preserve"> </w:t>
      </w:r>
      <w:r>
        <w:t>can be</w:t>
      </w:r>
      <w:r>
        <w:rPr>
          <w:spacing w:val="-2"/>
        </w:rPr>
        <w:t xml:space="preserve"> </w:t>
      </w:r>
      <w:r>
        <w:t>held</w:t>
      </w:r>
      <w:r>
        <w:rPr>
          <w:spacing w:val="-1"/>
        </w:rPr>
        <w:t xml:space="preserve"> </w:t>
      </w:r>
      <w:r>
        <w:t>responsible</w:t>
      </w:r>
      <w:r>
        <w:rPr>
          <w:spacing w:val="-3"/>
        </w:rPr>
        <w:t xml:space="preserve"> </w:t>
      </w:r>
      <w:r>
        <w:rPr>
          <w:spacing w:val="-5"/>
        </w:rPr>
        <w:t>for</w:t>
      </w:r>
    </w:p>
    <w:p w14:paraId="5630B35F" w14:textId="5019C9B4" w:rsidR="00D92B2E" w:rsidRDefault="00D92B2E">
      <w:pPr>
        <w:pStyle w:val="ListParagraph"/>
        <w:numPr>
          <w:ilvl w:val="1"/>
          <w:numId w:val="50"/>
        </w:numPr>
        <w:tabs>
          <w:tab w:val="left" w:pos="786"/>
        </w:tabs>
        <w:kinsoku w:val="0"/>
        <w:overflowPunct w:val="0"/>
        <w:spacing w:before="20"/>
        <w:ind w:right="441"/>
        <w:rPr>
          <w:color w:val="000000"/>
        </w:rPr>
      </w:pPr>
      <w:bookmarkStart w:id="32" w:name="_bookmark32"/>
      <w:bookmarkEnd w:id="32"/>
      <w:r>
        <w:t>Each</w:t>
      </w:r>
      <w:r>
        <w:rPr>
          <w:spacing w:val="-2"/>
        </w:rPr>
        <w:t xml:space="preserve"> </w:t>
      </w:r>
      <w:r>
        <w:t>Party's</w:t>
      </w:r>
      <w:r>
        <w:rPr>
          <w:spacing w:val="-3"/>
        </w:rPr>
        <w:t xml:space="preserve"> </w:t>
      </w:r>
      <w:r>
        <w:t>total</w:t>
      </w:r>
      <w:r>
        <w:rPr>
          <w:spacing w:val="-5"/>
        </w:rPr>
        <w:t xml:space="preserve"> </w:t>
      </w:r>
      <w:r>
        <w:t>aggregate</w:t>
      </w:r>
      <w:r>
        <w:rPr>
          <w:spacing w:val="-2"/>
        </w:rPr>
        <w:t xml:space="preserve"> </w:t>
      </w:r>
      <w:r>
        <w:t>liability</w:t>
      </w:r>
      <w:r>
        <w:rPr>
          <w:spacing w:val="-3"/>
        </w:rPr>
        <w:t xml:space="preserve"> </w:t>
      </w:r>
      <w:r>
        <w:t>in</w:t>
      </w:r>
      <w:r>
        <w:rPr>
          <w:spacing w:val="-4"/>
        </w:rPr>
        <w:t xml:space="preserve"> </w:t>
      </w:r>
      <w:r>
        <w:t>each</w:t>
      </w:r>
      <w:r>
        <w:rPr>
          <w:spacing w:val="-2"/>
        </w:rPr>
        <w:t xml:space="preserve"> </w:t>
      </w:r>
      <w:r>
        <w:t>Contract</w:t>
      </w:r>
      <w:r>
        <w:rPr>
          <w:spacing w:val="-2"/>
        </w:rPr>
        <w:t xml:space="preserve"> </w:t>
      </w:r>
      <w:r>
        <w:t>Year</w:t>
      </w:r>
      <w:r>
        <w:rPr>
          <w:spacing w:val="-5"/>
        </w:rPr>
        <w:t xml:space="preserve"> </w:t>
      </w:r>
      <w:r>
        <w:t>under</w:t>
      </w:r>
      <w:r>
        <w:rPr>
          <w:spacing w:val="-2"/>
        </w:rPr>
        <w:t xml:space="preserve"> </w:t>
      </w:r>
      <w:r>
        <w:t>this</w:t>
      </w:r>
      <w:r>
        <w:rPr>
          <w:spacing w:val="-3"/>
        </w:rPr>
        <w:t xml:space="preserve"> </w:t>
      </w:r>
      <w:r>
        <w:t>Framework</w:t>
      </w:r>
      <w:r>
        <w:rPr>
          <w:spacing w:val="-4"/>
        </w:rPr>
        <w:t xml:space="preserve"> </w:t>
      </w:r>
      <w:r>
        <w:t>Contract</w:t>
      </w:r>
      <w:r>
        <w:rPr>
          <w:spacing w:val="-4"/>
        </w:rPr>
        <w:t xml:space="preserve"> </w:t>
      </w:r>
      <w:r>
        <w:t>(whether</w:t>
      </w:r>
      <w:r>
        <w:rPr>
          <w:spacing w:val="-2"/>
        </w:rPr>
        <w:t xml:space="preserve"> </w:t>
      </w:r>
      <w:r>
        <w:t xml:space="preserve">in tort, contract or otherwise) is no more than </w:t>
      </w:r>
      <w:r w:rsidR="00AE1A48" w:rsidRPr="00577D42">
        <w:rPr>
          <w:b/>
          <w:bCs/>
          <w:i/>
          <w:iCs/>
          <w:color w:val="FFFFFF" w:themeColor="background1"/>
          <w:highlight w:val="black"/>
        </w:rPr>
        <w:t>[REDACTED]</w:t>
      </w:r>
      <w:r>
        <w:t>.</w:t>
      </w:r>
    </w:p>
    <w:p w14:paraId="255E1EED" w14:textId="77777777" w:rsidR="00D92B2E" w:rsidRDefault="00D92B2E">
      <w:pPr>
        <w:pStyle w:val="BodyText"/>
        <w:kinsoku w:val="0"/>
        <w:overflowPunct w:val="0"/>
      </w:pPr>
    </w:p>
    <w:p w14:paraId="26D534A7" w14:textId="4F860F14" w:rsidR="00D92B2E" w:rsidRDefault="00D92B2E">
      <w:pPr>
        <w:pStyle w:val="ListParagraph"/>
        <w:numPr>
          <w:ilvl w:val="1"/>
          <w:numId w:val="50"/>
        </w:numPr>
        <w:tabs>
          <w:tab w:val="left" w:pos="786"/>
        </w:tabs>
        <w:kinsoku w:val="0"/>
        <w:overflowPunct w:val="0"/>
        <w:ind w:right="111"/>
        <w:rPr>
          <w:color w:val="000000"/>
        </w:rPr>
      </w:pPr>
      <w:bookmarkStart w:id="33" w:name="_bookmark33"/>
      <w:bookmarkEnd w:id="33"/>
      <w:r>
        <w:t xml:space="preserve">Each Party's total aggregate liability in each Contract Year under each Call-Off Contract (whether in tort, contract or otherwise) is no more than the greater of </w:t>
      </w:r>
      <w:r w:rsidR="00C33471" w:rsidRPr="00577D42">
        <w:rPr>
          <w:b/>
          <w:bCs/>
          <w:i/>
          <w:iCs/>
          <w:color w:val="FFFFFF" w:themeColor="background1"/>
          <w:highlight w:val="black"/>
        </w:rPr>
        <w:t>[REDACTED]</w:t>
      </w:r>
      <w:r>
        <w:rPr>
          <w:color w:val="00AF50"/>
        </w:rPr>
        <w:t xml:space="preserve"> </w:t>
      </w:r>
      <w:r>
        <w:rPr>
          <w:i/>
          <w:iCs/>
          <w:color w:val="00AF50"/>
        </w:rPr>
        <w:t>[NS3 Framework Special</w:t>
      </w:r>
      <w:r>
        <w:rPr>
          <w:i/>
          <w:iCs/>
          <w:color w:val="00AF50"/>
          <w:spacing w:val="-2"/>
        </w:rPr>
        <w:t xml:space="preserve"> </w:t>
      </w:r>
      <w:r>
        <w:rPr>
          <w:i/>
          <w:iCs/>
          <w:color w:val="00AF50"/>
        </w:rPr>
        <w:t>Term</w:t>
      </w:r>
      <w:r>
        <w:rPr>
          <w:i/>
          <w:iCs/>
          <w:color w:val="00AF50"/>
          <w:spacing w:val="-3"/>
        </w:rPr>
        <w:t xml:space="preserve"> </w:t>
      </w:r>
      <w:r>
        <w:rPr>
          <w:i/>
          <w:iCs/>
          <w:color w:val="00AF50"/>
        </w:rPr>
        <w:t>6]</w:t>
      </w:r>
      <w:r>
        <w:rPr>
          <w:i/>
          <w:iCs/>
          <w:color w:val="00AF50"/>
          <w:spacing w:val="-1"/>
        </w:rPr>
        <w:t xml:space="preserve"> </w:t>
      </w:r>
      <w:r>
        <w:rPr>
          <w:color w:val="000000"/>
        </w:rPr>
        <w:t>or</w:t>
      </w:r>
      <w:r>
        <w:rPr>
          <w:color w:val="000000"/>
          <w:spacing w:val="-3"/>
        </w:rPr>
        <w:t xml:space="preserve"> </w:t>
      </w:r>
      <w:r w:rsidRPr="00577D42">
        <w:rPr>
          <w:b/>
          <w:bCs/>
          <w:i/>
          <w:iCs/>
          <w:color w:val="FFFFFF" w:themeColor="background1"/>
          <w:highlight w:val="black"/>
        </w:rPr>
        <w:t>[REDACTED]</w:t>
      </w:r>
      <w:r>
        <w:rPr>
          <w:b/>
          <w:bCs/>
          <w:i/>
          <w:iCs/>
          <w:color w:val="FFFFFF" w:themeColor="background1"/>
        </w:rPr>
        <w:t xml:space="preserve"> </w:t>
      </w:r>
      <w:r>
        <w:rPr>
          <w:color w:val="000000"/>
        </w:rPr>
        <w:t>unless</w:t>
      </w:r>
      <w:r>
        <w:rPr>
          <w:color w:val="000000"/>
          <w:spacing w:val="-2"/>
        </w:rPr>
        <w:t xml:space="preserve"> </w:t>
      </w:r>
      <w:r>
        <w:rPr>
          <w:color w:val="000000"/>
        </w:rPr>
        <w:t>specified in the Call-Off Order Form.</w:t>
      </w:r>
    </w:p>
    <w:p w14:paraId="5C51BA3E" w14:textId="77777777" w:rsidR="00D92B2E" w:rsidRDefault="00D92B2E">
      <w:pPr>
        <w:pStyle w:val="ListParagraph"/>
        <w:numPr>
          <w:ilvl w:val="1"/>
          <w:numId w:val="50"/>
        </w:numPr>
        <w:tabs>
          <w:tab w:val="left" w:pos="785"/>
        </w:tabs>
        <w:kinsoku w:val="0"/>
        <w:overflowPunct w:val="0"/>
        <w:spacing w:before="292"/>
        <w:ind w:left="785" w:hanging="565"/>
        <w:rPr>
          <w:color w:val="000000"/>
          <w:spacing w:val="-4"/>
        </w:rPr>
      </w:pPr>
      <w:bookmarkStart w:id="34" w:name="_bookmark34"/>
      <w:bookmarkEnd w:id="34"/>
      <w:r>
        <w:t>No</w:t>
      </w:r>
      <w:r>
        <w:rPr>
          <w:spacing w:val="-1"/>
        </w:rPr>
        <w:t xml:space="preserve"> </w:t>
      </w:r>
      <w:r>
        <w:t>Party</w:t>
      </w:r>
      <w:r>
        <w:rPr>
          <w:spacing w:val="-2"/>
        </w:rPr>
        <w:t xml:space="preserve"> </w:t>
      </w:r>
      <w:r>
        <w:t>is</w:t>
      </w:r>
      <w:r>
        <w:rPr>
          <w:spacing w:val="-3"/>
        </w:rPr>
        <w:t xml:space="preserve"> </w:t>
      </w:r>
      <w:r>
        <w:t>liable</w:t>
      </w:r>
      <w:r>
        <w:rPr>
          <w:spacing w:val="-1"/>
        </w:rPr>
        <w:t xml:space="preserve"> </w:t>
      </w:r>
      <w:r>
        <w:t>to</w:t>
      </w:r>
      <w:r>
        <w:rPr>
          <w:spacing w:val="-2"/>
        </w:rPr>
        <w:t xml:space="preserve"> </w:t>
      </w:r>
      <w:r>
        <w:t>the</w:t>
      </w:r>
      <w:r>
        <w:rPr>
          <w:spacing w:val="-4"/>
        </w:rPr>
        <w:t xml:space="preserve"> </w:t>
      </w:r>
      <w:r>
        <w:t>other</w:t>
      </w:r>
      <w:r>
        <w:rPr>
          <w:spacing w:val="-2"/>
        </w:rPr>
        <w:t xml:space="preserve"> </w:t>
      </w:r>
      <w:r>
        <w:rPr>
          <w:spacing w:val="-4"/>
        </w:rPr>
        <w:t>for:</w:t>
      </w:r>
    </w:p>
    <w:p w14:paraId="4662B29E" w14:textId="77777777" w:rsidR="00D92B2E" w:rsidRDefault="00D92B2E">
      <w:pPr>
        <w:pStyle w:val="BodyText"/>
        <w:kinsoku w:val="0"/>
        <w:overflowPunct w:val="0"/>
        <w:spacing w:before="40"/>
      </w:pPr>
    </w:p>
    <w:p w14:paraId="536B25EC" w14:textId="77777777" w:rsidR="00D92B2E" w:rsidRDefault="00D92B2E">
      <w:pPr>
        <w:pStyle w:val="ListParagraph"/>
        <w:numPr>
          <w:ilvl w:val="0"/>
          <w:numId w:val="29"/>
        </w:numPr>
        <w:tabs>
          <w:tab w:val="left" w:pos="1211"/>
        </w:tabs>
        <w:kinsoku w:val="0"/>
        <w:overflowPunct w:val="0"/>
        <w:spacing w:before="1"/>
        <w:ind w:left="1211" w:hanging="425"/>
        <w:rPr>
          <w:spacing w:val="-5"/>
        </w:rPr>
      </w:pPr>
      <w:r>
        <w:t>any</w:t>
      </w:r>
      <w:r>
        <w:rPr>
          <w:spacing w:val="-2"/>
        </w:rPr>
        <w:t xml:space="preserve"> </w:t>
      </w:r>
      <w:r>
        <w:t>indirect</w:t>
      </w:r>
      <w:r>
        <w:rPr>
          <w:spacing w:val="-2"/>
        </w:rPr>
        <w:t xml:space="preserve"> </w:t>
      </w:r>
      <w:r>
        <w:t>Losses;</w:t>
      </w:r>
      <w:r>
        <w:rPr>
          <w:spacing w:val="-2"/>
        </w:rPr>
        <w:t xml:space="preserve"> </w:t>
      </w:r>
      <w:r>
        <w:rPr>
          <w:spacing w:val="-5"/>
        </w:rPr>
        <w:t>or</w:t>
      </w:r>
    </w:p>
    <w:p w14:paraId="509AB65C" w14:textId="77777777" w:rsidR="00D92B2E" w:rsidRDefault="00D92B2E">
      <w:pPr>
        <w:pStyle w:val="ListParagraph"/>
        <w:numPr>
          <w:ilvl w:val="0"/>
          <w:numId w:val="29"/>
        </w:numPr>
        <w:tabs>
          <w:tab w:val="left" w:pos="1214"/>
        </w:tabs>
        <w:kinsoku w:val="0"/>
        <w:overflowPunct w:val="0"/>
        <w:spacing w:before="19"/>
        <w:ind w:right="926"/>
      </w:pPr>
      <w:r>
        <w:t>loss</w:t>
      </w:r>
      <w:r>
        <w:rPr>
          <w:spacing w:val="-2"/>
        </w:rPr>
        <w:t xml:space="preserve"> </w:t>
      </w:r>
      <w:r>
        <w:t>of</w:t>
      </w:r>
      <w:r>
        <w:rPr>
          <w:spacing w:val="-3"/>
        </w:rPr>
        <w:t xml:space="preserve"> </w:t>
      </w:r>
      <w:r>
        <w:t>profits,</w:t>
      </w:r>
      <w:r>
        <w:rPr>
          <w:spacing w:val="-4"/>
        </w:rPr>
        <w:t xml:space="preserve"> </w:t>
      </w:r>
      <w:r>
        <w:t>turnover,</w:t>
      </w:r>
      <w:r>
        <w:rPr>
          <w:spacing w:val="-4"/>
        </w:rPr>
        <w:t xml:space="preserve"> </w:t>
      </w:r>
      <w:r>
        <w:t>savings,</w:t>
      </w:r>
      <w:r>
        <w:rPr>
          <w:spacing w:val="-1"/>
        </w:rPr>
        <w:t xml:space="preserve"> </w:t>
      </w:r>
      <w:r>
        <w:t>business</w:t>
      </w:r>
      <w:r>
        <w:rPr>
          <w:spacing w:val="-4"/>
        </w:rPr>
        <w:t xml:space="preserve"> </w:t>
      </w:r>
      <w:r>
        <w:t>opportunities</w:t>
      </w:r>
      <w:r>
        <w:rPr>
          <w:spacing w:val="-2"/>
        </w:rPr>
        <w:t xml:space="preserve"> </w:t>
      </w:r>
      <w:r>
        <w:t>or</w:t>
      </w:r>
      <w:r>
        <w:rPr>
          <w:spacing w:val="-3"/>
        </w:rPr>
        <w:t xml:space="preserve"> </w:t>
      </w:r>
      <w:r>
        <w:t>damage</w:t>
      </w:r>
      <w:r>
        <w:rPr>
          <w:spacing w:val="-3"/>
        </w:rPr>
        <w:t xml:space="preserve"> </w:t>
      </w:r>
      <w:r>
        <w:t>to</w:t>
      </w:r>
      <w:r>
        <w:rPr>
          <w:spacing w:val="-2"/>
        </w:rPr>
        <w:t xml:space="preserve"> </w:t>
      </w:r>
      <w:r>
        <w:t>goodwill</w:t>
      </w:r>
      <w:r>
        <w:rPr>
          <w:spacing w:val="-4"/>
        </w:rPr>
        <w:t xml:space="preserve"> </w:t>
      </w:r>
      <w:r>
        <w:t>(in</w:t>
      </w:r>
      <w:r>
        <w:rPr>
          <w:spacing w:val="-2"/>
        </w:rPr>
        <w:t xml:space="preserve"> </w:t>
      </w:r>
      <w:r>
        <w:t>each</w:t>
      </w:r>
      <w:r>
        <w:rPr>
          <w:spacing w:val="-2"/>
        </w:rPr>
        <w:t xml:space="preserve"> </w:t>
      </w:r>
      <w:r>
        <w:t>case whether direct or indirect).</w:t>
      </w:r>
    </w:p>
    <w:p w14:paraId="5A52C947" w14:textId="77777777" w:rsidR="00D92B2E" w:rsidRDefault="00D92B2E">
      <w:pPr>
        <w:pStyle w:val="BodyText"/>
        <w:kinsoku w:val="0"/>
        <w:overflowPunct w:val="0"/>
        <w:spacing w:before="23"/>
      </w:pPr>
    </w:p>
    <w:p w14:paraId="35008B2D" w14:textId="77777777" w:rsidR="00D92B2E" w:rsidRDefault="00D92B2E">
      <w:pPr>
        <w:pStyle w:val="ListParagraph"/>
        <w:numPr>
          <w:ilvl w:val="1"/>
          <w:numId w:val="50"/>
        </w:numPr>
        <w:tabs>
          <w:tab w:val="left" w:pos="785"/>
        </w:tabs>
        <w:kinsoku w:val="0"/>
        <w:overflowPunct w:val="0"/>
        <w:ind w:left="785" w:hanging="565"/>
        <w:rPr>
          <w:color w:val="000000"/>
          <w:spacing w:val="-2"/>
        </w:rPr>
      </w:pPr>
      <w:bookmarkStart w:id="35" w:name="_bookmark35"/>
      <w:bookmarkEnd w:id="35"/>
      <w:r>
        <w:t>In</w:t>
      </w:r>
      <w:r>
        <w:rPr>
          <w:spacing w:val="-4"/>
        </w:rPr>
        <w:t xml:space="preserve"> </w:t>
      </w:r>
      <w:r>
        <w:t>spite</w:t>
      </w:r>
      <w:r>
        <w:rPr>
          <w:spacing w:val="-1"/>
        </w:rPr>
        <w:t xml:space="preserve"> </w:t>
      </w:r>
      <w:r>
        <w:t>of</w:t>
      </w:r>
      <w:r>
        <w:rPr>
          <w:spacing w:val="-1"/>
        </w:rPr>
        <w:t xml:space="preserve"> </w:t>
      </w:r>
      <w:r>
        <w:t>Clause</w:t>
      </w:r>
      <w:r>
        <w:rPr>
          <w:spacing w:val="1"/>
        </w:rPr>
        <w:t xml:space="preserve"> </w:t>
      </w:r>
      <w:hyperlink w:anchor="bookmark32" w:history="1">
        <w:r>
          <w:t>11.1</w:t>
        </w:r>
      </w:hyperlink>
      <w:r>
        <w:rPr>
          <w:spacing w:val="-1"/>
        </w:rPr>
        <w:t xml:space="preserve"> </w:t>
      </w:r>
      <w:r>
        <w:t>and</w:t>
      </w:r>
      <w:r>
        <w:rPr>
          <w:spacing w:val="-1"/>
        </w:rPr>
        <w:t xml:space="preserve"> </w:t>
      </w:r>
      <w:hyperlink w:anchor="bookmark33" w:history="1">
        <w:r>
          <w:t>11.2</w:t>
        </w:r>
      </w:hyperlink>
      <w:r>
        <w:t>,</w:t>
      </w:r>
      <w:r>
        <w:rPr>
          <w:spacing w:val="-2"/>
        </w:rPr>
        <w:t xml:space="preserve"> </w:t>
      </w:r>
      <w:r>
        <w:t>neither</w:t>
      </w:r>
      <w:r>
        <w:rPr>
          <w:spacing w:val="-4"/>
        </w:rPr>
        <w:t xml:space="preserve"> </w:t>
      </w:r>
      <w:r>
        <w:t>Party</w:t>
      </w:r>
      <w:r>
        <w:rPr>
          <w:spacing w:val="-2"/>
        </w:rPr>
        <w:t xml:space="preserve"> </w:t>
      </w:r>
      <w:r>
        <w:t>limits</w:t>
      </w:r>
      <w:r>
        <w:rPr>
          <w:spacing w:val="-2"/>
        </w:rPr>
        <w:t xml:space="preserve"> </w:t>
      </w:r>
      <w:r>
        <w:t>or</w:t>
      </w:r>
      <w:r>
        <w:rPr>
          <w:spacing w:val="-3"/>
        </w:rPr>
        <w:t xml:space="preserve"> </w:t>
      </w:r>
      <w:r>
        <w:t>excludes</w:t>
      </w:r>
      <w:r>
        <w:rPr>
          <w:spacing w:val="-4"/>
        </w:rPr>
        <w:t xml:space="preserve"> </w:t>
      </w:r>
      <w:r>
        <w:t>any</w:t>
      </w:r>
      <w:r>
        <w:rPr>
          <w:spacing w:val="-5"/>
        </w:rPr>
        <w:t xml:space="preserve"> </w:t>
      </w:r>
      <w:r>
        <w:t>of</w:t>
      </w:r>
      <w:r>
        <w:rPr>
          <w:spacing w:val="-2"/>
        </w:rPr>
        <w:t xml:space="preserve"> </w:t>
      </w:r>
      <w:r>
        <w:t>the</w:t>
      </w:r>
      <w:r>
        <w:rPr>
          <w:spacing w:val="-3"/>
        </w:rPr>
        <w:t xml:space="preserve"> </w:t>
      </w:r>
      <w:r>
        <w:rPr>
          <w:spacing w:val="-2"/>
        </w:rPr>
        <w:t>following:</w:t>
      </w:r>
    </w:p>
    <w:p w14:paraId="70E803C7" w14:textId="77777777" w:rsidR="00D92B2E" w:rsidRDefault="00D92B2E">
      <w:pPr>
        <w:pStyle w:val="BodyText"/>
        <w:kinsoku w:val="0"/>
        <w:overflowPunct w:val="0"/>
        <w:spacing w:before="39"/>
      </w:pPr>
    </w:p>
    <w:p w14:paraId="0FE5DF9C" w14:textId="77777777" w:rsidR="00D92B2E" w:rsidRDefault="00D92B2E">
      <w:pPr>
        <w:pStyle w:val="ListParagraph"/>
        <w:numPr>
          <w:ilvl w:val="0"/>
          <w:numId w:val="28"/>
        </w:numPr>
        <w:tabs>
          <w:tab w:val="left" w:pos="1214"/>
        </w:tabs>
        <w:kinsoku w:val="0"/>
        <w:overflowPunct w:val="0"/>
        <w:ind w:right="323"/>
        <w:rPr>
          <w:spacing w:val="-2"/>
        </w:rPr>
      </w:pPr>
      <w:r>
        <w:t>its</w:t>
      </w:r>
      <w:r>
        <w:rPr>
          <w:spacing w:val="-2"/>
        </w:rPr>
        <w:t xml:space="preserve"> </w:t>
      </w:r>
      <w:r>
        <w:t>liability</w:t>
      </w:r>
      <w:r>
        <w:rPr>
          <w:spacing w:val="-5"/>
        </w:rPr>
        <w:t xml:space="preserve"> </w:t>
      </w:r>
      <w:r>
        <w:t>for</w:t>
      </w:r>
      <w:r>
        <w:rPr>
          <w:spacing w:val="-3"/>
        </w:rPr>
        <w:t xml:space="preserve"> </w:t>
      </w:r>
      <w:r>
        <w:t>death</w:t>
      </w:r>
      <w:r>
        <w:rPr>
          <w:spacing w:val="-3"/>
        </w:rPr>
        <w:t xml:space="preserve"> </w:t>
      </w:r>
      <w:r>
        <w:t>or</w:t>
      </w:r>
      <w:r>
        <w:rPr>
          <w:spacing w:val="-3"/>
        </w:rPr>
        <w:t xml:space="preserve"> </w:t>
      </w:r>
      <w:r>
        <w:t>personal</w:t>
      </w:r>
      <w:r>
        <w:rPr>
          <w:spacing w:val="-4"/>
        </w:rPr>
        <w:t xml:space="preserve"> </w:t>
      </w:r>
      <w:r>
        <w:t>injury</w:t>
      </w:r>
      <w:r>
        <w:rPr>
          <w:spacing w:val="-2"/>
        </w:rPr>
        <w:t xml:space="preserve"> </w:t>
      </w:r>
      <w:r>
        <w:t>caused</w:t>
      </w:r>
      <w:r>
        <w:rPr>
          <w:spacing w:val="-3"/>
        </w:rPr>
        <w:t xml:space="preserve"> </w:t>
      </w:r>
      <w:r>
        <w:t>by</w:t>
      </w:r>
      <w:r>
        <w:rPr>
          <w:spacing w:val="-5"/>
        </w:rPr>
        <w:t xml:space="preserve"> </w:t>
      </w:r>
      <w:r>
        <w:t>its</w:t>
      </w:r>
      <w:r>
        <w:rPr>
          <w:spacing w:val="-2"/>
        </w:rPr>
        <w:t xml:space="preserve"> </w:t>
      </w:r>
      <w:r>
        <w:t>negligence,</w:t>
      </w:r>
      <w:r>
        <w:rPr>
          <w:spacing w:val="-4"/>
        </w:rPr>
        <w:t xml:space="preserve"> </w:t>
      </w:r>
      <w:r>
        <w:t>or</w:t>
      </w:r>
      <w:r>
        <w:rPr>
          <w:spacing w:val="-3"/>
        </w:rPr>
        <w:t xml:space="preserve"> </w:t>
      </w:r>
      <w:r>
        <w:t>that</w:t>
      </w:r>
      <w:r>
        <w:rPr>
          <w:spacing w:val="-3"/>
        </w:rPr>
        <w:t xml:space="preserve"> </w:t>
      </w:r>
      <w:r>
        <w:t>of</w:t>
      </w:r>
      <w:r>
        <w:rPr>
          <w:spacing w:val="-2"/>
        </w:rPr>
        <w:t xml:space="preserve"> </w:t>
      </w:r>
      <w:r>
        <w:t>its</w:t>
      </w:r>
      <w:r>
        <w:rPr>
          <w:spacing w:val="-2"/>
        </w:rPr>
        <w:t xml:space="preserve"> </w:t>
      </w:r>
      <w:r>
        <w:t>employees,</w:t>
      </w:r>
      <w:r>
        <w:rPr>
          <w:spacing w:val="-4"/>
        </w:rPr>
        <w:t xml:space="preserve"> </w:t>
      </w:r>
      <w:r>
        <w:t>agents</w:t>
      </w:r>
      <w:r>
        <w:rPr>
          <w:spacing w:val="-2"/>
        </w:rPr>
        <w:t xml:space="preserve"> </w:t>
      </w:r>
      <w:r>
        <w:t xml:space="preserve">or </w:t>
      </w:r>
      <w:r>
        <w:rPr>
          <w:spacing w:val="-2"/>
        </w:rPr>
        <w:t>Subcontractors;</w:t>
      </w:r>
    </w:p>
    <w:p w14:paraId="00C00FF5" w14:textId="77777777" w:rsidR="00D92B2E" w:rsidRDefault="00D92B2E">
      <w:pPr>
        <w:pStyle w:val="ListParagraph"/>
        <w:numPr>
          <w:ilvl w:val="0"/>
          <w:numId w:val="28"/>
        </w:numPr>
        <w:tabs>
          <w:tab w:val="left" w:pos="1211"/>
        </w:tabs>
        <w:kinsoku w:val="0"/>
        <w:overflowPunct w:val="0"/>
        <w:spacing w:before="19"/>
        <w:ind w:left="1211" w:hanging="425"/>
        <w:rPr>
          <w:spacing w:val="-2"/>
        </w:rPr>
      </w:pPr>
      <w:r>
        <w:t>its</w:t>
      </w:r>
      <w:r>
        <w:rPr>
          <w:spacing w:val="-3"/>
        </w:rPr>
        <w:t xml:space="preserve"> </w:t>
      </w:r>
      <w:r>
        <w:t>liability</w:t>
      </w:r>
      <w:r>
        <w:rPr>
          <w:spacing w:val="-6"/>
        </w:rPr>
        <w:t xml:space="preserve"> </w:t>
      </w:r>
      <w:r>
        <w:t>for</w:t>
      </w:r>
      <w:r>
        <w:rPr>
          <w:spacing w:val="-3"/>
        </w:rPr>
        <w:t xml:space="preserve"> </w:t>
      </w:r>
      <w:r>
        <w:t>bribery</w:t>
      </w:r>
      <w:r>
        <w:rPr>
          <w:spacing w:val="-3"/>
        </w:rPr>
        <w:t xml:space="preserve"> </w:t>
      </w:r>
      <w:r>
        <w:t>or</w:t>
      </w:r>
      <w:r>
        <w:rPr>
          <w:spacing w:val="-5"/>
        </w:rPr>
        <w:t xml:space="preserve"> </w:t>
      </w:r>
      <w:r>
        <w:t>fraud</w:t>
      </w:r>
      <w:r>
        <w:rPr>
          <w:spacing w:val="-2"/>
        </w:rPr>
        <w:t xml:space="preserve"> </w:t>
      </w:r>
      <w:r>
        <w:t>or</w:t>
      </w:r>
      <w:r>
        <w:rPr>
          <w:spacing w:val="-3"/>
        </w:rPr>
        <w:t xml:space="preserve"> </w:t>
      </w:r>
      <w:r>
        <w:t>fraudulent</w:t>
      </w:r>
      <w:r>
        <w:rPr>
          <w:spacing w:val="-4"/>
        </w:rPr>
        <w:t xml:space="preserve"> </w:t>
      </w:r>
      <w:r>
        <w:t>misrepresentation</w:t>
      </w:r>
      <w:r>
        <w:rPr>
          <w:spacing w:val="-2"/>
        </w:rPr>
        <w:t xml:space="preserve"> </w:t>
      </w:r>
      <w:r>
        <w:t>by</w:t>
      </w:r>
      <w:r>
        <w:rPr>
          <w:spacing w:val="-5"/>
        </w:rPr>
        <w:t xml:space="preserve"> </w:t>
      </w:r>
      <w:r>
        <w:t>it</w:t>
      </w:r>
      <w:r>
        <w:rPr>
          <w:spacing w:val="-4"/>
        </w:rPr>
        <w:t xml:space="preserve"> </w:t>
      </w:r>
      <w:r>
        <w:t>or</w:t>
      </w:r>
      <w:r>
        <w:rPr>
          <w:spacing w:val="-2"/>
        </w:rPr>
        <w:t xml:space="preserve"> </w:t>
      </w:r>
      <w:r>
        <w:t>its</w:t>
      </w:r>
      <w:r>
        <w:rPr>
          <w:spacing w:val="-4"/>
        </w:rPr>
        <w:t xml:space="preserve"> </w:t>
      </w:r>
      <w:r>
        <w:rPr>
          <w:spacing w:val="-2"/>
        </w:rPr>
        <w:t>employees;</w:t>
      </w:r>
    </w:p>
    <w:p w14:paraId="6330EAE4" w14:textId="77777777" w:rsidR="00D92B2E" w:rsidRDefault="00D92B2E">
      <w:pPr>
        <w:pStyle w:val="ListParagraph"/>
        <w:numPr>
          <w:ilvl w:val="0"/>
          <w:numId w:val="28"/>
        </w:numPr>
        <w:tabs>
          <w:tab w:val="left" w:pos="1212"/>
        </w:tabs>
        <w:kinsoku w:val="0"/>
        <w:overflowPunct w:val="0"/>
        <w:spacing w:before="19"/>
        <w:ind w:left="1212" w:hanging="426"/>
        <w:rPr>
          <w:spacing w:val="-4"/>
        </w:rPr>
      </w:pPr>
      <w:r>
        <w:t>any</w:t>
      </w:r>
      <w:r>
        <w:rPr>
          <w:spacing w:val="-5"/>
        </w:rPr>
        <w:t xml:space="preserve"> </w:t>
      </w:r>
      <w:r>
        <w:t>liability</w:t>
      </w:r>
      <w:r>
        <w:rPr>
          <w:spacing w:val="-6"/>
        </w:rPr>
        <w:t xml:space="preserve"> </w:t>
      </w:r>
      <w:r>
        <w:t>that</w:t>
      </w:r>
      <w:r>
        <w:rPr>
          <w:spacing w:val="-1"/>
        </w:rPr>
        <w:t xml:space="preserve"> </w:t>
      </w:r>
      <w:r>
        <w:t>cannot</w:t>
      </w:r>
      <w:r>
        <w:rPr>
          <w:spacing w:val="-4"/>
        </w:rPr>
        <w:t xml:space="preserve"> </w:t>
      </w:r>
      <w:r>
        <w:t>be</w:t>
      </w:r>
      <w:r>
        <w:rPr>
          <w:spacing w:val="-1"/>
        </w:rPr>
        <w:t xml:space="preserve"> </w:t>
      </w:r>
      <w:r>
        <w:t>excluded</w:t>
      </w:r>
      <w:r>
        <w:rPr>
          <w:spacing w:val="-4"/>
        </w:rPr>
        <w:t xml:space="preserve"> </w:t>
      </w:r>
      <w:r>
        <w:t>or</w:t>
      </w:r>
      <w:r>
        <w:rPr>
          <w:spacing w:val="-3"/>
        </w:rPr>
        <w:t xml:space="preserve"> </w:t>
      </w:r>
      <w:r>
        <w:t>limited</w:t>
      </w:r>
      <w:r>
        <w:rPr>
          <w:spacing w:val="-4"/>
        </w:rPr>
        <w:t xml:space="preserve"> </w:t>
      </w:r>
      <w:r>
        <w:t>by</w:t>
      </w:r>
      <w:r>
        <w:rPr>
          <w:spacing w:val="-2"/>
        </w:rPr>
        <w:t xml:space="preserve"> </w:t>
      </w:r>
      <w:r>
        <w:rPr>
          <w:spacing w:val="-4"/>
        </w:rPr>
        <w:t>Law;</w:t>
      </w:r>
    </w:p>
    <w:p w14:paraId="66B01235" w14:textId="77777777" w:rsidR="00D92B2E" w:rsidRDefault="00D92B2E">
      <w:pPr>
        <w:pStyle w:val="ListParagraph"/>
        <w:numPr>
          <w:ilvl w:val="0"/>
          <w:numId w:val="28"/>
        </w:numPr>
        <w:tabs>
          <w:tab w:val="left" w:pos="1211"/>
        </w:tabs>
        <w:kinsoku w:val="0"/>
        <w:overflowPunct w:val="0"/>
        <w:spacing w:before="21"/>
        <w:ind w:left="1211" w:hanging="425"/>
        <w:rPr>
          <w:spacing w:val="-2"/>
        </w:rPr>
      </w:pPr>
      <w:r>
        <w:t>its</w:t>
      </w:r>
      <w:r>
        <w:rPr>
          <w:spacing w:val="-6"/>
        </w:rPr>
        <w:t xml:space="preserve"> </w:t>
      </w:r>
      <w:r>
        <w:t>obligation</w:t>
      </w:r>
      <w:r>
        <w:rPr>
          <w:spacing w:val="-4"/>
        </w:rPr>
        <w:t xml:space="preserve"> </w:t>
      </w:r>
      <w:r>
        <w:t>to</w:t>
      </w:r>
      <w:r>
        <w:rPr>
          <w:spacing w:val="-4"/>
        </w:rPr>
        <w:t xml:space="preserve"> </w:t>
      </w:r>
      <w:r>
        <w:t>pay</w:t>
      </w:r>
      <w:r>
        <w:rPr>
          <w:spacing w:val="-5"/>
        </w:rPr>
        <w:t xml:space="preserve"> </w:t>
      </w:r>
      <w:r>
        <w:t>the</w:t>
      </w:r>
      <w:r>
        <w:rPr>
          <w:spacing w:val="-5"/>
        </w:rPr>
        <w:t xml:space="preserve"> </w:t>
      </w:r>
      <w:r>
        <w:t>required</w:t>
      </w:r>
      <w:r>
        <w:rPr>
          <w:spacing w:val="-4"/>
        </w:rPr>
        <w:t xml:space="preserve"> </w:t>
      </w:r>
      <w:r>
        <w:t>Management</w:t>
      </w:r>
      <w:r>
        <w:rPr>
          <w:spacing w:val="-2"/>
        </w:rPr>
        <w:t xml:space="preserve"> </w:t>
      </w:r>
      <w:r>
        <w:t>Charge</w:t>
      </w:r>
      <w:r>
        <w:rPr>
          <w:spacing w:val="-2"/>
        </w:rPr>
        <w:t xml:space="preserve"> </w:t>
      </w:r>
      <w:r>
        <w:t>or</w:t>
      </w:r>
      <w:r>
        <w:rPr>
          <w:spacing w:val="-4"/>
        </w:rPr>
        <w:t xml:space="preserve"> </w:t>
      </w:r>
      <w:r>
        <w:t>Default</w:t>
      </w:r>
      <w:r>
        <w:rPr>
          <w:spacing w:val="-4"/>
        </w:rPr>
        <w:t xml:space="preserve"> </w:t>
      </w:r>
      <w:r>
        <w:t>Management</w:t>
      </w:r>
      <w:r>
        <w:rPr>
          <w:spacing w:val="-4"/>
        </w:rPr>
        <w:t xml:space="preserve"> </w:t>
      </w:r>
      <w:r>
        <w:rPr>
          <w:spacing w:val="-2"/>
        </w:rPr>
        <w:t>Charge.</w:t>
      </w:r>
    </w:p>
    <w:p w14:paraId="0BB75758" w14:textId="77777777" w:rsidR="00D92B2E" w:rsidRDefault="00D92B2E">
      <w:pPr>
        <w:pStyle w:val="BodyText"/>
        <w:kinsoku w:val="0"/>
        <w:overflowPunct w:val="0"/>
        <w:spacing w:before="40"/>
      </w:pPr>
    </w:p>
    <w:p w14:paraId="139E8784" w14:textId="77777777" w:rsidR="00D92B2E" w:rsidRDefault="00D92B2E">
      <w:pPr>
        <w:pStyle w:val="ListParagraph"/>
        <w:numPr>
          <w:ilvl w:val="1"/>
          <w:numId w:val="50"/>
        </w:numPr>
        <w:tabs>
          <w:tab w:val="left" w:pos="786"/>
        </w:tabs>
        <w:kinsoku w:val="0"/>
        <w:overflowPunct w:val="0"/>
        <w:spacing w:before="1"/>
        <w:ind w:right="611"/>
        <w:rPr>
          <w:color w:val="000000"/>
        </w:rPr>
      </w:pPr>
      <w:bookmarkStart w:id="36" w:name="_bookmark36"/>
      <w:bookmarkEnd w:id="36"/>
      <w:r>
        <w:t>In</w:t>
      </w:r>
      <w:r>
        <w:rPr>
          <w:spacing w:val="-2"/>
        </w:rPr>
        <w:t xml:space="preserve"> </w:t>
      </w:r>
      <w:r>
        <w:t>spite</w:t>
      </w:r>
      <w:r>
        <w:rPr>
          <w:spacing w:val="-2"/>
        </w:rPr>
        <w:t xml:space="preserve"> </w:t>
      </w:r>
      <w:r>
        <w:t>of</w:t>
      </w:r>
      <w:r>
        <w:rPr>
          <w:spacing w:val="-2"/>
        </w:rPr>
        <w:t xml:space="preserve"> </w:t>
      </w:r>
      <w:r>
        <w:t xml:space="preserve">Clauses </w:t>
      </w:r>
      <w:hyperlink w:anchor="bookmark32" w:history="1">
        <w:r>
          <w:t>11.1</w:t>
        </w:r>
      </w:hyperlink>
      <w:r>
        <w:rPr>
          <w:spacing w:val="-2"/>
        </w:rPr>
        <w:t xml:space="preserve"> </w:t>
      </w:r>
      <w:r>
        <w:t>and</w:t>
      </w:r>
      <w:r>
        <w:rPr>
          <w:spacing w:val="-3"/>
        </w:rPr>
        <w:t xml:space="preserve"> </w:t>
      </w:r>
      <w:hyperlink w:anchor="bookmark33" w:history="1">
        <w:r>
          <w:t>11.2</w:t>
        </w:r>
      </w:hyperlink>
      <w:r>
        <w:t>,</w:t>
      </w:r>
      <w:r>
        <w:rPr>
          <w:spacing w:val="-4"/>
        </w:rPr>
        <w:t xml:space="preserve"> </w:t>
      </w:r>
      <w:r>
        <w:t>the</w:t>
      </w:r>
      <w:r>
        <w:rPr>
          <w:spacing w:val="-2"/>
        </w:rPr>
        <w:t xml:space="preserve"> </w:t>
      </w:r>
      <w:r>
        <w:t>Supplier</w:t>
      </w:r>
      <w:r>
        <w:rPr>
          <w:spacing w:val="-3"/>
        </w:rPr>
        <w:t xml:space="preserve"> </w:t>
      </w:r>
      <w:r>
        <w:t>does</w:t>
      </w:r>
      <w:r>
        <w:rPr>
          <w:spacing w:val="-3"/>
        </w:rPr>
        <w:t xml:space="preserve"> </w:t>
      </w:r>
      <w:r>
        <w:t>not</w:t>
      </w:r>
      <w:r>
        <w:rPr>
          <w:spacing w:val="-3"/>
        </w:rPr>
        <w:t xml:space="preserve"> </w:t>
      </w:r>
      <w:r>
        <w:t>limit</w:t>
      </w:r>
      <w:r>
        <w:rPr>
          <w:spacing w:val="-2"/>
        </w:rPr>
        <w:t xml:space="preserve"> </w:t>
      </w:r>
      <w:r>
        <w:t>or</w:t>
      </w:r>
      <w:r>
        <w:rPr>
          <w:spacing w:val="-3"/>
        </w:rPr>
        <w:t xml:space="preserve"> </w:t>
      </w:r>
      <w:r>
        <w:t>exclude</w:t>
      </w:r>
      <w:r>
        <w:rPr>
          <w:spacing w:val="-2"/>
        </w:rPr>
        <w:t xml:space="preserve"> </w:t>
      </w:r>
      <w:r>
        <w:t>its</w:t>
      </w:r>
      <w:r>
        <w:rPr>
          <w:spacing w:val="-3"/>
        </w:rPr>
        <w:t xml:space="preserve"> </w:t>
      </w:r>
      <w:r>
        <w:t>liability</w:t>
      </w:r>
      <w:r>
        <w:rPr>
          <w:spacing w:val="-5"/>
        </w:rPr>
        <w:t xml:space="preserve"> </w:t>
      </w:r>
      <w:r>
        <w:t>for</w:t>
      </w:r>
      <w:r>
        <w:rPr>
          <w:spacing w:val="-3"/>
        </w:rPr>
        <w:t xml:space="preserve"> </w:t>
      </w:r>
      <w:r>
        <w:t>any</w:t>
      </w:r>
      <w:r>
        <w:rPr>
          <w:spacing w:val="-3"/>
        </w:rPr>
        <w:t xml:space="preserve"> </w:t>
      </w:r>
      <w:r>
        <w:t xml:space="preserve">indemnity given under Clauses </w:t>
      </w:r>
      <w:hyperlink w:anchor="bookmark12" w:history="1">
        <w:r>
          <w:t>7.5</w:t>
        </w:r>
      </w:hyperlink>
      <w:r>
        <w:t xml:space="preserve">, </w:t>
      </w:r>
      <w:hyperlink w:anchor="bookmark14" w:history="1">
        <w:r>
          <w:t>8.3</w:t>
        </w:r>
      </w:hyperlink>
      <w:hyperlink w:anchor="bookmark15" w:history="1">
        <w:r>
          <w:t>(b),</w:t>
        </w:r>
      </w:hyperlink>
      <w:r>
        <w:t xml:space="preserve"> </w:t>
      </w:r>
      <w:hyperlink w:anchor="bookmark19" w:history="1">
        <w:r>
          <w:t>9.5</w:t>
        </w:r>
      </w:hyperlink>
      <w:r>
        <w:t xml:space="preserve">, </w:t>
      </w:r>
      <w:hyperlink w:anchor="bookmark61" w:history="1">
        <w:r>
          <w:t>31.3</w:t>
        </w:r>
      </w:hyperlink>
      <w:r>
        <w:t xml:space="preserve"> or Call-Off Schedule 2 (Staff Transfer) of a Contract.</w:t>
      </w:r>
    </w:p>
    <w:p w14:paraId="43C17D70" w14:textId="77777777" w:rsidR="00D92B2E" w:rsidRDefault="00D92B2E">
      <w:pPr>
        <w:pStyle w:val="BodyText"/>
        <w:kinsoku w:val="0"/>
        <w:overflowPunct w:val="0"/>
        <w:spacing w:before="153"/>
        <w:rPr>
          <w:sz w:val="22"/>
          <w:szCs w:val="22"/>
        </w:rPr>
      </w:pPr>
    </w:p>
    <w:p w14:paraId="70F60B26" w14:textId="77777777" w:rsidR="00D92B2E" w:rsidRDefault="00D92B2E">
      <w:pPr>
        <w:pStyle w:val="BodyText"/>
        <w:kinsoku w:val="0"/>
        <w:overflowPunct w:val="0"/>
        <w:ind w:left="115"/>
        <w:jc w:val="center"/>
        <w:rPr>
          <w:spacing w:val="-5"/>
          <w:sz w:val="22"/>
          <w:szCs w:val="22"/>
        </w:rPr>
      </w:pPr>
      <w:r>
        <w:rPr>
          <w:spacing w:val="-5"/>
          <w:sz w:val="22"/>
          <w:szCs w:val="22"/>
        </w:rPr>
        <w:t>15</w:t>
      </w:r>
    </w:p>
    <w:p w14:paraId="2A16AC5D" w14:textId="77777777" w:rsidR="00D92B2E" w:rsidRDefault="00D92B2E">
      <w:pPr>
        <w:pStyle w:val="BodyText"/>
        <w:kinsoku w:val="0"/>
        <w:overflowPunct w:val="0"/>
        <w:ind w:left="115"/>
        <w:jc w:val="center"/>
        <w:rPr>
          <w:spacing w:val="-5"/>
          <w:sz w:val="22"/>
          <w:szCs w:val="22"/>
        </w:rPr>
        <w:sectPr w:rsidR="00000000">
          <w:pgSz w:w="11910" w:h="16840"/>
          <w:pgMar w:top="1380" w:right="460" w:bottom="480" w:left="320" w:header="362" w:footer="300" w:gutter="0"/>
          <w:cols w:space="720"/>
          <w:noEndnote/>
        </w:sectPr>
      </w:pPr>
    </w:p>
    <w:p w14:paraId="42DF337E" w14:textId="77777777" w:rsidR="00D92B2E" w:rsidRDefault="00D92B2E">
      <w:pPr>
        <w:pStyle w:val="ListParagraph"/>
        <w:numPr>
          <w:ilvl w:val="1"/>
          <w:numId w:val="50"/>
        </w:numPr>
        <w:tabs>
          <w:tab w:val="left" w:pos="786"/>
        </w:tabs>
        <w:kinsoku w:val="0"/>
        <w:overflowPunct w:val="0"/>
        <w:spacing w:before="44"/>
        <w:ind w:right="163"/>
        <w:rPr>
          <w:color w:val="000000"/>
        </w:rPr>
      </w:pPr>
      <w:bookmarkStart w:id="37" w:name="_bookmark37"/>
      <w:bookmarkEnd w:id="37"/>
      <w:r>
        <w:lastRenderedPageBreak/>
        <w:t>In</w:t>
      </w:r>
      <w:r>
        <w:rPr>
          <w:spacing w:val="-2"/>
        </w:rPr>
        <w:t xml:space="preserve"> </w:t>
      </w:r>
      <w:r>
        <w:t>spite</w:t>
      </w:r>
      <w:r>
        <w:rPr>
          <w:spacing w:val="-2"/>
        </w:rPr>
        <w:t xml:space="preserve"> </w:t>
      </w:r>
      <w:r>
        <w:t>of</w:t>
      </w:r>
      <w:r>
        <w:rPr>
          <w:spacing w:val="-2"/>
        </w:rPr>
        <w:t xml:space="preserve"> </w:t>
      </w:r>
      <w:r>
        <w:t xml:space="preserve">Clauses </w:t>
      </w:r>
      <w:hyperlink w:anchor="bookmark32" w:history="1">
        <w:r>
          <w:t>11.1</w:t>
        </w:r>
      </w:hyperlink>
      <w:r>
        <w:rPr>
          <w:spacing w:val="-2"/>
        </w:rPr>
        <w:t xml:space="preserve"> </w:t>
      </w:r>
      <w:r>
        <w:t>and</w:t>
      </w:r>
      <w:r>
        <w:rPr>
          <w:spacing w:val="-2"/>
        </w:rPr>
        <w:t xml:space="preserve"> </w:t>
      </w:r>
      <w:hyperlink w:anchor="bookmark33" w:history="1">
        <w:r>
          <w:t>11.2</w:t>
        </w:r>
      </w:hyperlink>
      <w:r>
        <w:rPr>
          <w:spacing w:val="-4"/>
        </w:rPr>
        <w:t xml:space="preserve"> </w:t>
      </w:r>
      <w:r>
        <w:t>but</w:t>
      </w:r>
      <w:r>
        <w:rPr>
          <w:spacing w:val="-2"/>
        </w:rPr>
        <w:t xml:space="preserve"> </w:t>
      </w:r>
      <w:r>
        <w:t>subject</w:t>
      </w:r>
      <w:r>
        <w:rPr>
          <w:spacing w:val="-2"/>
        </w:rPr>
        <w:t xml:space="preserve"> </w:t>
      </w:r>
      <w:r>
        <w:t>to</w:t>
      </w:r>
      <w:r>
        <w:rPr>
          <w:spacing w:val="-2"/>
        </w:rPr>
        <w:t xml:space="preserve"> </w:t>
      </w:r>
      <w:r>
        <w:t xml:space="preserve">Clauses </w:t>
      </w:r>
      <w:hyperlink w:anchor="bookmark34" w:history="1">
        <w:r>
          <w:t>11.3</w:t>
        </w:r>
      </w:hyperlink>
      <w:r>
        <w:rPr>
          <w:spacing w:val="-2"/>
        </w:rPr>
        <w:t xml:space="preserve"> </w:t>
      </w:r>
      <w:r>
        <w:t>and</w:t>
      </w:r>
      <w:r>
        <w:rPr>
          <w:spacing w:val="-3"/>
        </w:rPr>
        <w:t xml:space="preserve"> </w:t>
      </w:r>
      <w:hyperlink w:anchor="bookmark35" w:history="1">
        <w:r>
          <w:t>11.4</w:t>
        </w:r>
      </w:hyperlink>
      <w:r>
        <w:t>,</w:t>
      </w:r>
      <w:r>
        <w:rPr>
          <w:spacing w:val="-4"/>
        </w:rPr>
        <w:t xml:space="preserve"> </w:t>
      </w:r>
      <w:r>
        <w:t>the</w:t>
      </w:r>
      <w:r>
        <w:rPr>
          <w:spacing w:val="-3"/>
        </w:rPr>
        <w:t xml:space="preserve"> </w:t>
      </w:r>
      <w:r>
        <w:t>Supplier's</w:t>
      </w:r>
      <w:r>
        <w:rPr>
          <w:spacing w:val="-3"/>
        </w:rPr>
        <w:t xml:space="preserve"> </w:t>
      </w:r>
      <w:r>
        <w:t>aggregate</w:t>
      </w:r>
      <w:r>
        <w:rPr>
          <w:spacing w:val="-4"/>
        </w:rPr>
        <w:t xml:space="preserve"> </w:t>
      </w:r>
      <w:r>
        <w:t>liability</w:t>
      </w:r>
      <w:r>
        <w:rPr>
          <w:spacing w:val="-2"/>
        </w:rPr>
        <w:t xml:space="preserve"> </w:t>
      </w:r>
      <w:r>
        <w:t xml:space="preserve">in each and any Contract Year under each Contract under Clause </w:t>
      </w:r>
      <w:hyperlink w:anchor="bookmark42" w:history="1">
        <w:r>
          <w:t>14.8</w:t>
        </w:r>
      </w:hyperlink>
      <w:r>
        <w:t xml:space="preserve"> shall in no event exceed the Data Protection Liability Cap.</w:t>
      </w:r>
    </w:p>
    <w:p w14:paraId="07C73C19" w14:textId="77777777" w:rsidR="00D92B2E" w:rsidRDefault="00D92B2E">
      <w:pPr>
        <w:pStyle w:val="ListParagraph"/>
        <w:numPr>
          <w:ilvl w:val="1"/>
          <w:numId w:val="50"/>
        </w:numPr>
        <w:tabs>
          <w:tab w:val="left" w:pos="786"/>
        </w:tabs>
        <w:kinsoku w:val="0"/>
        <w:overflowPunct w:val="0"/>
        <w:spacing w:before="292"/>
        <w:ind w:right="227"/>
        <w:rPr>
          <w:color w:val="000000"/>
        </w:rPr>
      </w:pPr>
      <w:r>
        <w:t>Each</w:t>
      </w:r>
      <w:r>
        <w:rPr>
          <w:spacing w:val="-2"/>
        </w:rPr>
        <w:t xml:space="preserve"> </w:t>
      </w:r>
      <w:r>
        <w:t>Party</w:t>
      </w:r>
      <w:r>
        <w:rPr>
          <w:spacing w:val="-3"/>
        </w:rPr>
        <w:t xml:space="preserve"> </w:t>
      </w:r>
      <w:r>
        <w:t>must</w:t>
      </w:r>
      <w:r>
        <w:rPr>
          <w:spacing w:val="-4"/>
        </w:rPr>
        <w:t xml:space="preserve"> </w:t>
      </w:r>
      <w:r>
        <w:t>use</w:t>
      </w:r>
      <w:r>
        <w:rPr>
          <w:spacing w:val="-2"/>
        </w:rPr>
        <w:t xml:space="preserve"> </w:t>
      </w:r>
      <w:r>
        <w:t>all</w:t>
      </w:r>
      <w:r>
        <w:rPr>
          <w:spacing w:val="-3"/>
        </w:rPr>
        <w:t xml:space="preserve"> </w:t>
      </w:r>
      <w:r>
        <w:t>reasonable</w:t>
      </w:r>
      <w:r>
        <w:rPr>
          <w:spacing w:val="-2"/>
        </w:rPr>
        <w:t xml:space="preserve"> </w:t>
      </w:r>
      <w:r>
        <w:t>endeavours</w:t>
      </w:r>
      <w:r>
        <w:rPr>
          <w:spacing w:val="-5"/>
        </w:rPr>
        <w:t xml:space="preserve"> </w:t>
      </w:r>
      <w:r>
        <w:t>to</w:t>
      </w:r>
      <w:r>
        <w:rPr>
          <w:spacing w:val="-2"/>
        </w:rPr>
        <w:t xml:space="preserve"> </w:t>
      </w:r>
      <w:r>
        <w:t>mitigate</w:t>
      </w:r>
      <w:r>
        <w:rPr>
          <w:spacing w:val="-5"/>
        </w:rPr>
        <w:t xml:space="preserve"> </w:t>
      </w:r>
      <w:r>
        <w:t>any</w:t>
      </w:r>
      <w:r>
        <w:rPr>
          <w:spacing w:val="-3"/>
        </w:rPr>
        <w:t xml:space="preserve"> </w:t>
      </w:r>
      <w:r>
        <w:t>Loss</w:t>
      </w:r>
      <w:r>
        <w:rPr>
          <w:spacing w:val="-6"/>
        </w:rPr>
        <w:t xml:space="preserve"> </w:t>
      </w:r>
      <w:r>
        <w:t>or</w:t>
      </w:r>
      <w:r>
        <w:rPr>
          <w:spacing w:val="-4"/>
        </w:rPr>
        <w:t xml:space="preserve"> </w:t>
      </w:r>
      <w:r>
        <w:t>damage</w:t>
      </w:r>
      <w:r>
        <w:rPr>
          <w:spacing w:val="-2"/>
        </w:rPr>
        <w:t xml:space="preserve"> </w:t>
      </w:r>
      <w:r>
        <w:t>which</w:t>
      </w:r>
      <w:r>
        <w:rPr>
          <w:spacing w:val="-2"/>
        </w:rPr>
        <w:t xml:space="preserve"> </w:t>
      </w:r>
      <w:r>
        <w:t>it</w:t>
      </w:r>
      <w:r>
        <w:rPr>
          <w:spacing w:val="-2"/>
        </w:rPr>
        <w:t xml:space="preserve"> </w:t>
      </w:r>
      <w:r>
        <w:t>suffers</w:t>
      </w:r>
      <w:r>
        <w:rPr>
          <w:spacing w:val="-5"/>
        </w:rPr>
        <w:t xml:space="preserve"> </w:t>
      </w:r>
      <w:r>
        <w:t>under</w:t>
      </w:r>
      <w:r>
        <w:rPr>
          <w:spacing w:val="-2"/>
        </w:rPr>
        <w:t xml:space="preserve"> </w:t>
      </w:r>
      <w:r>
        <w:t>or in connection with each Contract, including any indemnities.</w:t>
      </w:r>
    </w:p>
    <w:p w14:paraId="01593DF6" w14:textId="77777777" w:rsidR="00D92B2E" w:rsidRDefault="00D92B2E">
      <w:pPr>
        <w:pStyle w:val="BodyText"/>
        <w:kinsoku w:val="0"/>
        <w:overflowPunct w:val="0"/>
        <w:spacing w:before="40"/>
      </w:pPr>
    </w:p>
    <w:p w14:paraId="57AAC6A8" w14:textId="77777777" w:rsidR="00D92B2E" w:rsidRDefault="00D92B2E">
      <w:pPr>
        <w:pStyle w:val="ListParagraph"/>
        <w:numPr>
          <w:ilvl w:val="1"/>
          <w:numId w:val="50"/>
        </w:numPr>
        <w:tabs>
          <w:tab w:val="left" w:pos="786"/>
        </w:tabs>
        <w:kinsoku w:val="0"/>
        <w:overflowPunct w:val="0"/>
        <w:ind w:right="341"/>
        <w:rPr>
          <w:color w:val="000000"/>
        </w:rPr>
      </w:pPr>
      <w:r>
        <w:t>When</w:t>
      </w:r>
      <w:r>
        <w:rPr>
          <w:spacing w:val="-3"/>
        </w:rPr>
        <w:t xml:space="preserve"> </w:t>
      </w:r>
      <w:r>
        <w:t>calculating</w:t>
      </w:r>
      <w:r>
        <w:rPr>
          <w:spacing w:val="-4"/>
        </w:rPr>
        <w:t xml:space="preserve"> </w:t>
      </w:r>
      <w:r>
        <w:t>the</w:t>
      </w:r>
      <w:r>
        <w:rPr>
          <w:spacing w:val="-4"/>
        </w:rPr>
        <w:t xml:space="preserve"> </w:t>
      </w:r>
      <w:r>
        <w:t>Supplier’s</w:t>
      </w:r>
      <w:r>
        <w:rPr>
          <w:spacing w:val="-4"/>
        </w:rPr>
        <w:t xml:space="preserve"> </w:t>
      </w:r>
      <w:r>
        <w:t>liability</w:t>
      </w:r>
      <w:r>
        <w:rPr>
          <w:spacing w:val="-5"/>
        </w:rPr>
        <w:t xml:space="preserve"> </w:t>
      </w:r>
      <w:r>
        <w:t>under</w:t>
      </w:r>
      <w:r>
        <w:rPr>
          <w:spacing w:val="-1"/>
        </w:rPr>
        <w:t xml:space="preserve"> </w:t>
      </w:r>
      <w:r>
        <w:t xml:space="preserve">Clause </w:t>
      </w:r>
      <w:hyperlink w:anchor="bookmark32" w:history="1">
        <w:r>
          <w:t>11.1</w:t>
        </w:r>
      </w:hyperlink>
      <w:r>
        <w:rPr>
          <w:spacing w:val="-1"/>
        </w:rPr>
        <w:t xml:space="preserve"> </w:t>
      </w:r>
      <w:r>
        <w:t>or</w:t>
      </w:r>
      <w:r>
        <w:rPr>
          <w:spacing w:val="-1"/>
        </w:rPr>
        <w:t xml:space="preserve"> </w:t>
      </w:r>
      <w:hyperlink w:anchor="bookmark33" w:history="1">
        <w:r>
          <w:t>11.2</w:t>
        </w:r>
      </w:hyperlink>
      <w:r>
        <w:rPr>
          <w:spacing w:val="-3"/>
        </w:rPr>
        <w:t xml:space="preserve"> </w:t>
      </w:r>
      <w:r>
        <w:t>the</w:t>
      </w:r>
      <w:r>
        <w:rPr>
          <w:spacing w:val="-4"/>
        </w:rPr>
        <w:t xml:space="preserve"> </w:t>
      </w:r>
      <w:r>
        <w:t>following</w:t>
      </w:r>
      <w:r>
        <w:rPr>
          <w:spacing w:val="-4"/>
        </w:rPr>
        <w:t xml:space="preserve"> </w:t>
      </w:r>
      <w:r>
        <w:t>items</w:t>
      </w:r>
      <w:r>
        <w:rPr>
          <w:spacing w:val="-4"/>
        </w:rPr>
        <w:t xml:space="preserve"> </w:t>
      </w:r>
      <w:r>
        <w:t>will</w:t>
      </w:r>
      <w:r>
        <w:rPr>
          <w:spacing w:val="-4"/>
        </w:rPr>
        <w:t xml:space="preserve"> </w:t>
      </w:r>
      <w:r>
        <w:t>not</w:t>
      </w:r>
      <w:r>
        <w:rPr>
          <w:spacing w:val="-2"/>
        </w:rPr>
        <w:t xml:space="preserve"> </w:t>
      </w:r>
      <w:r>
        <w:t>be</w:t>
      </w:r>
      <w:r>
        <w:rPr>
          <w:spacing w:val="-4"/>
        </w:rPr>
        <w:t xml:space="preserve"> </w:t>
      </w:r>
      <w:r>
        <w:t>taken into consideration:</w:t>
      </w:r>
    </w:p>
    <w:p w14:paraId="4D93EF07" w14:textId="77777777" w:rsidR="00D92B2E" w:rsidRDefault="00D92B2E">
      <w:pPr>
        <w:pStyle w:val="BodyText"/>
        <w:kinsoku w:val="0"/>
        <w:overflowPunct w:val="0"/>
        <w:spacing w:before="40"/>
      </w:pPr>
    </w:p>
    <w:p w14:paraId="3F45B63C" w14:textId="77777777" w:rsidR="00D92B2E" w:rsidRDefault="00D92B2E">
      <w:pPr>
        <w:pStyle w:val="ListParagraph"/>
        <w:numPr>
          <w:ilvl w:val="0"/>
          <w:numId w:val="27"/>
        </w:numPr>
        <w:tabs>
          <w:tab w:val="left" w:pos="1211"/>
        </w:tabs>
        <w:kinsoku w:val="0"/>
        <w:overflowPunct w:val="0"/>
        <w:ind w:left="1211" w:hanging="425"/>
        <w:rPr>
          <w:spacing w:val="-5"/>
        </w:rPr>
      </w:pPr>
      <w:r>
        <w:t>Deductions;</w:t>
      </w:r>
      <w:r>
        <w:rPr>
          <w:spacing w:val="-5"/>
        </w:rPr>
        <w:t xml:space="preserve"> and</w:t>
      </w:r>
    </w:p>
    <w:p w14:paraId="706CFBB4" w14:textId="77777777" w:rsidR="00D92B2E" w:rsidRDefault="00D92B2E">
      <w:pPr>
        <w:pStyle w:val="ListParagraph"/>
        <w:numPr>
          <w:ilvl w:val="0"/>
          <w:numId w:val="27"/>
        </w:numPr>
        <w:tabs>
          <w:tab w:val="left" w:pos="1211"/>
        </w:tabs>
        <w:kinsoku w:val="0"/>
        <w:overflowPunct w:val="0"/>
        <w:spacing w:before="19"/>
        <w:ind w:left="1211" w:hanging="425"/>
        <w:rPr>
          <w:spacing w:val="-4"/>
        </w:rPr>
      </w:pPr>
      <w:r>
        <w:t>any</w:t>
      </w:r>
      <w:r>
        <w:rPr>
          <w:spacing w:val="-3"/>
        </w:rPr>
        <w:t xml:space="preserve"> </w:t>
      </w:r>
      <w:r>
        <w:t>items</w:t>
      </w:r>
      <w:r>
        <w:rPr>
          <w:spacing w:val="-2"/>
        </w:rPr>
        <w:t xml:space="preserve"> </w:t>
      </w:r>
      <w:r>
        <w:t>specified</w:t>
      </w:r>
      <w:r>
        <w:rPr>
          <w:spacing w:val="-4"/>
        </w:rPr>
        <w:t xml:space="preserve"> </w:t>
      </w:r>
      <w:r>
        <w:t>in</w:t>
      </w:r>
      <w:r>
        <w:rPr>
          <w:spacing w:val="-3"/>
        </w:rPr>
        <w:t xml:space="preserve"> </w:t>
      </w:r>
      <w:r>
        <w:t>Clauses</w:t>
      </w:r>
      <w:r>
        <w:rPr>
          <w:spacing w:val="1"/>
        </w:rPr>
        <w:t xml:space="preserve"> </w:t>
      </w:r>
      <w:hyperlink w:anchor="bookmark36" w:history="1">
        <w:r>
          <w:t>11.5</w:t>
        </w:r>
      </w:hyperlink>
      <w:r>
        <w:rPr>
          <w:spacing w:val="-1"/>
        </w:rPr>
        <w:t xml:space="preserve"> </w:t>
      </w:r>
      <w:r>
        <w:t>or</w:t>
      </w:r>
      <w:r>
        <w:rPr>
          <w:spacing w:val="-3"/>
        </w:rPr>
        <w:t xml:space="preserve"> </w:t>
      </w:r>
      <w:hyperlink w:anchor="bookmark37" w:history="1">
        <w:r>
          <w:rPr>
            <w:spacing w:val="-4"/>
          </w:rPr>
          <w:t>11.6</w:t>
        </w:r>
      </w:hyperlink>
      <w:r>
        <w:rPr>
          <w:spacing w:val="-4"/>
        </w:rPr>
        <w:t>.</w:t>
      </w:r>
    </w:p>
    <w:p w14:paraId="2001156A" w14:textId="77777777" w:rsidR="00D92B2E" w:rsidRDefault="00D92B2E">
      <w:pPr>
        <w:pStyle w:val="BodyText"/>
        <w:kinsoku w:val="0"/>
        <w:overflowPunct w:val="0"/>
        <w:spacing w:before="22"/>
      </w:pPr>
    </w:p>
    <w:p w14:paraId="649F4212" w14:textId="77777777" w:rsidR="00D92B2E" w:rsidRDefault="00D92B2E">
      <w:pPr>
        <w:pStyle w:val="ListParagraph"/>
        <w:numPr>
          <w:ilvl w:val="1"/>
          <w:numId w:val="50"/>
        </w:numPr>
        <w:tabs>
          <w:tab w:val="left" w:pos="786"/>
        </w:tabs>
        <w:kinsoku w:val="0"/>
        <w:overflowPunct w:val="0"/>
        <w:ind w:right="113"/>
        <w:rPr>
          <w:color w:val="000000"/>
        </w:rPr>
      </w:pPr>
      <w:r>
        <w:t>If</w:t>
      </w:r>
      <w:r>
        <w:rPr>
          <w:spacing w:val="-1"/>
        </w:rPr>
        <w:t xml:space="preserve"> </w:t>
      </w:r>
      <w:r>
        <w:t>more</w:t>
      </w:r>
      <w:r>
        <w:rPr>
          <w:spacing w:val="-3"/>
        </w:rPr>
        <w:t xml:space="preserve"> </w:t>
      </w:r>
      <w:r>
        <w:t>than</w:t>
      </w:r>
      <w:r>
        <w:rPr>
          <w:spacing w:val="-3"/>
        </w:rPr>
        <w:t xml:space="preserve"> </w:t>
      </w:r>
      <w:r>
        <w:t>one</w:t>
      </w:r>
      <w:r>
        <w:rPr>
          <w:spacing w:val="-2"/>
        </w:rPr>
        <w:t xml:space="preserve"> </w:t>
      </w:r>
      <w:r>
        <w:t>Supplier</w:t>
      </w:r>
      <w:r>
        <w:rPr>
          <w:spacing w:val="-1"/>
        </w:rPr>
        <w:t xml:space="preserve"> </w:t>
      </w:r>
      <w:r>
        <w:t>is</w:t>
      </w:r>
      <w:r>
        <w:rPr>
          <w:spacing w:val="-2"/>
        </w:rPr>
        <w:t xml:space="preserve"> </w:t>
      </w:r>
      <w:r>
        <w:t>party</w:t>
      </w:r>
      <w:r>
        <w:rPr>
          <w:spacing w:val="-5"/>
        </w:rPr>
        <w:t xml:space="preserve"> </w:t>
      </w:r>
      <w:r>
        <w:t>to</w:t>
      </w:r>
      <w:r>
        <w:rPr>
          <w:spacing w:val="-1"/>
        </w:rPr>
        <w:t xml:space="preserve"> </w:t>
      </w:r>
      <w:r>
        <w:t>a Contract,</w:t>
      </w:r>
      <w:r>
        <w:rPr>
          <w:spacing w:val="-4"/>
        </w:rPr>
        <w:t xml:space="preserve"> </w:t>
      </w:r>
      <w:r>
        <w:t>each</w:t>
      </w:r>
      <w:r>
        <w:rPr>
          <w:spacing w:val="-1"/>
        </w:rPr>
        <w:t xml:space="preserve"> </w:t>
      </w:r>
      <w:r>
        <w:t>Supplier</w:t>
      </w:r>
      <w:r>
        <w:rPr>
          <w:spacing w:val="-1"/>
        </w:rPr>
        <w:t xml:space="preserve"> </w:t>
      </w:r>
      <w:r>
        <w:t>Party</w:t>
      </w:r>
      <w:r>
        <w:rPr>
          <w:spacing w:val="-2"/>
        </w:rPr>
        <w:t xml:space="preserve"> </w:t>
      </w:r>
      <w:r>
        <w:t>is</w:t>
      </w:r>
      <w:r>
        <w:rPr>
          <w:spacing w:val="-4"/>
        </w:rPr>
        <w:t xml:space="preserve"> </w:t>
      </w:r>
      <w:r>
        <w:t>jointly</w:t>
      </w:r>
      <w:r>
        <w:rPr>
          <w:spacing w:val="-2"/>
        </w:rPr>
        <w:t xml:space="preserve"> </w:t>
      </w:r>
      <w:r>
        <w:t>and</w:t>
      </w:r>
      <w:r>
        <w:rPr>
          <w:spacing w:val="-1"/>
        </w:rPr>
        <w:t xml:space="preserve"> </w:t>
      </w:r>
      <w:r>
        <w:t>severally</w:t>
      </w:r>
      <w:r>
        <w:rPr>
          <w:spacing w:val="-2"/>
        </w:rPr>
        <w:t xml:space="preserve"> </w:t>
      </w:r>
      <w:r>
        <w:t>liable</w:t>
      </w:r>
      <w:r>
        <w:rPr>
          <w:spacing w:val="-3"/>
        </w:rPr>
        <w:t xml:space="preserve"> </w:t>
      </w:r>
      <w:r>
        <w:t>for</w:t>
      </w:r>
      <w:r>
        <w:rPr>
          <w:spacing w:val="-1"/>
        </w:rPr>
        <w:t xml:space="preserve"> </w:t>
      </w:r>
      <w:r>
        <w:t>their obligations under that Contract.</w:t>
      </w:r>
    </w:p>
    <w:p w14:paraId="4CB6A014" w14:textId="77777777" w:rsidR="00D92B2E" w:rsidRDefault="00D92B2E">
      <w:pPr>
        <w:pStyle w:val="BodyText"/>
        <w:kinsoku w:val="0"/>
        <w:overflowPunct w:val="0"/>
        <w:spacing w:before="38"/>
      </w:pPr>
    </w:p>
    <w:p w14:paraId="1527FC8E" w14:textId="77777777" w:rsidR="00D92B2E" w:rsidRDefault="00D92B2E">
      <w:pPr>
        <w:pStyle w:val="ListParagraph"/>
        <w:numPr>
          <w:ilvl w:val="1"/>
          <w:numId w:val="50"/>
        </w:numPr>
        <w:tabs>
          <w:tab w:val="left" w:pos="786"/>
        </w:tabs>
        <w:kinsoku w:val="0"/>
        <w:overflowPunct w:val="0"/>
        <w:ind w:right="301"/>
        <w:rPr>
          <w:color w:val="000000"/>
          <w:spacing w:val="-2"/>
          <w:sz w:val="22"/>
          <w:szCs w:val="22"/>
        </w:rPr>
      </w:pPr>
      <w:r>
        <w:t>The Supplier shall remain responsible for all acts and omissions of its Subcontractors and the acts and omissions of those employed or engaged by the Subcontractors as if they were its own.</w:t>
      </w:r>
      <w:r>
        <w:rPr>
          <w:spacing w:val="40"/>
        </w:rPr>
        <w:t xml:space="preserve"> </w:t>
      </w:r>
      <w:r>
        <w:t>In respect of any element of the Services delivered by Supplier Personnel and/or which are Sub-contracted by the Supplier, an obligation on the Supplier to do or to refrain from doing any act or thing under this Contract, shall include an obligation on the Supplier to procure that the Supplier Personnel and the Subcontractors</w:t>
      </w:r>
      <w:r>
        <w:rPr>
          <w:spacing w:val="-2"/>
        </w:rPr>
        <w:t xml:space="preserve"> </w:t>
      </w:r>
      <w:r>
        <w:t>also</w:t>
      </w:r>
      <w:r>
        <w:rPr>
          <w:spacing w:val="-4"/>
        </w:rPr>
        <w:t xml:space="preserve"> </w:t>
      </w:r>
      <w:r>
        <w:t>do</w:t>
      </w:r>
      <w:r>
        <w:rPr>
          <w:spacing w:val="-4"/>
        </w:rPr>
        <w:t xml:space="preserve"> </w:t>
      </w:r>
      <w:r>
        <w:t>or</w:t>
      </w:r>
      <w:r>
        <w:rPr>
          <w:spacing w:val="-1"/>
        </w:rPr>
        <w:t xml:space="preserve"> </w:t>
      </w:r>
      <w:r>
        <w:t>refrain</w:t>
      </w:r>
      <w:r>
        <w:rPr>
          <w:spacing w:val="-3"/>
        </w:rPr>
        <w:t xml:space="preserve"> </w:t>
      </w:r>
      <w:r>
        <w:t>from</w:t>
      </w:r>
      <w:r>
        <w:rPr>
          <w:spacing w:val="-4"/>
        </w:rPr>
        <w:t xml:space="preserve"> </w:t>
      </w:r>
      <w:r>
        <w:t>doing</w:t>
      </w:r>
      <w:r>
        <w:rPr>
          <w:spacing w:val="-2"/>
        </w:rPr>
        <w:t xml:space="preserve"> </w:t>
      </w:r>
      <w:r>
        <w:t>such</w:t>
      </w:r>
      <w:r>
        <w:rPr>
          <w:spacing w:val="-3"/>
        </w:rPr>
        <w:t xml:space="preserve"> </w:t>
      </w:r>
      <w:r>
        <w:t>act</w:t>
      </w:r>
      <w:r>
        <w:rPr>
          <w:spacing w:val="-1"/>
        </w:rPr>
        <w:t xml:space="preserve"> </w:t>
      </w:r>
      <w:r>
        <w:t>or</w:t>
      </w:r>
      <w:r>
        <w:rPr>
          <w:spacing w:val="-3"/>
        </w:rPr>
        <w:t xml:space="preserve"> </w:t>
      </w:r>
      <w:r>
        <w:t>thing</w:t>
      </w:r>
      <w:r>
        <w:rPr>
          <w:spacing w:val="-4"/>
        </w:rPr>
        <w:t xml:space="preserve"> </w:t>
      </w:r>
      <w:r>
        <w:t>in</w:t>
      </w:r>
      <w:r>
        <w:rPr>
          <w:spacing w:val="-3"/>
        </w:rPr>
        <w:t xml:space="preserve"> </w:t>
      </w:r>
      <w:r>
        <w:t>their</w:t>
      </w:r>
      <w:r>
        <w:rPr>
          <w:spacing w:val="-3"/>
        </w:rPr>
        <w:t xml:space="preserve"> </w:t>
      </w:r>
      <w:r>
        <w:t>delivery</w:t>
      </w:r>
      <w:r>
        <w:rPr>
          <w:spacing w:val="-2"/>
        </w:rPr>
        <w:t xml:space="preserve"> </w:t>
      </w:r>
      <w:r>
        <w:t>of</w:t>
      </w:r>
      <w:r>
        <w:rPr>
          <w:spacing w:val="-3"/>
        </w:rPr>
        <w:t xml:space="preserve"> </w:t>
      </w:r>
      <w:r>
        <w:t>those</w:t>
      </w:r>
      <w:r>
        <w:rPr>
          <w:spacing w:val="-3"/>
        </w:rPr>
        <w:t xml:space="preserve"> </w:t>
      </w:r>
      <w:r>
        <w:t>elements</w:t>
      </w:r>
      <w:r>
        <w:rPr>
          <w:spacing w:val="-4"/>
        </w:rPr>
        <w:t xml:space="preserve"> </w:t>
      </w:r>
      <w:r>
        <w:t>of</w:t>
      </w:r>
      <w:r>
        <w:rPr>
          <w:spacing w:val="-4"/>
        </w:rPr>
        <w:t xml:space="preserve"> </w:t>
      </w:r>
      <w:r>
        <w:t xml:space="preserve">the </w:t>
      </w:r>
      <w:r>
        <w:rPr>
          <w:spacing w:val="-2"/>
        </w:rPr>
        <w:t>Services.</w:t>
      </w:r>
    </w:p>
    <w:p w14:paraId="3A108C88" w14:textId="77777777" w:rsidR="00D92B2E" w:rsidRDefault="00D92B2E">
      <w:pPr>
        <w:pStyle w:val="BodyText"/>
        <w:kinsoku w:val="0"/>
        <w:overflowPunct w:val="0"/>
        <w:spacing w:before="43"/>
      </w:pPr>
    </w:p>
    <w:p w14:paraId="27EC190C" w14:textId="77777777" w:rsidR="00D92B2E" w:rsidRDefault="00D92B2E">
      <w:pPr>
        <w:pStyle w:val="Heading1"/>
        <w:numPr>
          <w:ilvl w:val="0"/>
          <w:numId w:val="50"/>
        </w:numPr>
        <w:tabs>
          <w:tab w:val="left" w:pos="937"/>
        </w:tabs>
        <w:kinsoku w:val="0"/>
        <w:overflowPunct w:val="0"/>
        <w:ind w:left="937" w:hanging="650"/>
        <w:rPr>
          <w:color w:val="000000"/>
          <w:spacing w:val="-5"/>
        </w:rPr>
      </w:pPr>
      <w:r>
        <w:t>Obeying</w:t>
      </w:r>
      <w:r>
        <w:rPr>
          <w:spacing w:val="-6"/>
        </w:rPr>
        <w:t xml:space="preserve"> </w:t>
      </w:r>
      <w:r>
        <w:t>the</w:t>
      </w:r>
      <w:r>
        <w:rPr>
          <w:spacing w:val="-2"/>
        </w:rPr>
        <w:t xml:space="preserve"> </w:t>
      </w:r>
      <w:r>
        <w:rPr>
          <w:spacing w:val="-5"/>
        </w:rPr>
        <w:t>law</w:t>
      </w:r>
    </w:p>
    <w:p w14:paraId="27899A75" w14:textId="77777777" w:rsidR="00D92B2E" w:rsidRDefault="00D92B2E">
      <w:pPr>
        <w:pStyle w:val="ListParagraph"/>
        <w:numPr>
          <w:ilvl w:val="1"/>
          <w:numId w:val="50"/>
        </w:numPr>
        <w:tabs>
          <w:tab w:val="left" w:pos="786"/>
        </w:tabs>
        <w:kinsoku w:val="0"/>
        <w:overflowPunct w:val="0"/>
        <w:spacing w:before="18"/>
        <w:ind w:right="1024"/>
        <w:rPr>
          <w:color w:val="000000"/>
        </w:rPr>
      </w:pPr>
      <w:bookmarkStart w:id="38" w:name="_bookmark38"/>
      <w:bookmarkEnd w:id="38"/>
      <w:r>
        <w:t>The</w:t>
      </w:r>
      <w:r>
        <w:rPr>
          <w:spacing w:val="-2"/>
        </w:rPr>
        <w:t xml:space="preserve"> </w:t>
      </w:r>
      <w:r>
        <w:t>Supplier</w:t>
      </w:r>
      <w:r>
        <w:rPr>
          <w:spacing w:val="-4"/>
        </w:rPr>
        <w:t xml:space="preserve"> </w:t>
      </w:r>
      <w:r>
        <w:t>must</w:t>
      </w:r>
      <w:r>
        <w:rPr>
          <w:spacing w:val="-2"/>
        </w:rPr>
        <w:t xml:space="preserve"> </w:t>
      </w:r>
      <w:r>
        <w:t>use</w:t>
      </w:r>
      <w:r>
        <w:rPr>
          <w:spacing w:val="-2"/>
        </w:rPr>
        <w:t xml:space="preserve"> </w:t>
      </w:r>
      <w:r>
        <w:t>reasonable</w:t>
      </w:r>
      <w:r>
        <w:rPr>
          <w:spacing w:val="-2"/>
        </w:rPr>
        <w:t xml:space="preserve"> </w:t>
      </w:r>
      <w:r>
        <w:t>endeavours</w:t>
      </w:r>
      <w:r>
        <w:rPr>
          <w:spacing w:val="-5"/>
        </w:rPr>
        <w:t xml:space="preserve"> </w:t>
      </w:r>
      <w:r>
        <w:t>to</w:t>
      </w:r>
      <w:r>
        <w:rPr>
          <w:spacing w:val="-7"/>
        </w:rPr>
        <w:t xml:space="preserve"> </w:t>
      </w:r>
      <w:r>
        <w:t>comply</w:t>
      </w:r>
      <w:r>
        <w:rPr>
          <w:spacing w:val="-3"/>
        </w:rPr>
        <w:t xml:space="preserve"> </w:t>
      </w:r>
      <w:r>
        <w:t>with</w:t>
      </w:r>
      <w:r>
        <w:rPr>
          <w:spacing w:val="-4"/>
        </w:rPr>
        <w:t xml:space="preserve"> </w:t>
      </w:r>
      <w:r>
        <w:t>the</w:t>
      </w:r>
      <w:r>
        <w:rPr>
          <w:spacing w:val="-4"/>
        </w:rPr>
        <w:t xml:space="preserve"> </w:t>
      </w:r>
      <w:r>
        <w:t>provisions</w:t>
      </w:r>
      <w:r>
        <w:rPr>
          <w:spacing w:val="-3"/>
        </w:rPr>
        <w:t xml:space="preserve"> </w:t>
      </w:r>
      <w:r>
        <w:t>of</w:t>
      </w:r>
      <w:r>
        <w:rPr>
          <w:spacing w:val="-4"/>
        </w:rPr>
        <w:t xml:space="preserve"> </w:t>
      </w:r>
      <w:r>
        <w:t>Joint</w:t>
      </w:r>
      <w:r>
        <w:rPr>
          <w:spacing w:val="-4"/>
        </w:rPr>
        <w:t xml:space="preserve"> </w:t>
      </w:r>
      <w:r>
        <w:t>Schedule</w:t>
      </w:r>
      <w:r>
        <w:rPr>
          <w:spacing w:val="-5"/>
        </w:rPr>
        <w:t xml:space="preserve"> </w:t>
      </w:r>
      <w:r>
        <w:t>5 (Corporate Social Responsibility).</w:t>
      </w:r>
    </w:p>
    <w:p w14:paraId="64F73DB6" w14:textId="77777777" w:rsidR="00D92B2E" w:rsidRDefault="00D92B2E">
      <w:pPr>
        <w:pStyle w:val="BodyText"/>
        <w:kinsoku w:val="0"/>
        <w:overflowPunct w:val="0"/>
      </w:pPr>
    </w:p>
    <w:p w14:paraId="7C076CB2" w14:textId="77777777" w:rsidR="00D92B2E" w:rsidRDefault="00D92B2E">
      <w:pPr>
        <w:pStyle w:val="ListParagraph"/>
        <w:numPr>
          <w:ilvl w:val="1"/>
          <w:numId w:val="50"/>
        </w:numPr>
        <w:tabs>
          <w:tab w:val="left" w:pos="786"/>
        </w:tabs>
        <w:kinsoku w:val="0"/>
        <w:overflowPunct w:val="0"/>
        <w:ind w:right="229"/>
        <w:rPr>
          <w:color w:val="000000"/>
        </w:rPr>
      </w:pPr>
      <w:bookmarkStart w:id="39" w:name="_bookmark39"/>
      <w:bookmarkEnd w:id="39"/>
      <w:r>
        <w:t>To</w:t>
      </w:r>
      <w:r>
        <w:rPr>
          <w:spacing w:val="-1"/>
        </w:rPr>
        <w:t xml:space="preserve"> </w:t>
      </w:r>
      <w:r>
        <w:t>the</w:t>
      </w:r>
      <w:r>
        <w:rPr>
          <w:spacing w:val="-4"/>
        </w:rPr>
        <w:t xml:space="preserve"> </w:t>
      </w:r>
      <w:r>
        <w:t>extent</w:t>
      </w:r>
      <w:r>
        <w:rPr>
          <w:spacing w:val="-3"/>
        </w:rPr>
        <w:t xml:space="preserve"> </w:t>
      </w:r>
      <w:r>
        <w:t>that</w:t>
      </w:r>
      <w:r>
        <w:rPr>
          <w:spacing w:val="-3"/>
        </w:rPr>
        <w:t xml:space="preserve"> </w:t>
      </w:r>
      <w:r>
        <w:t>it</w:t>
      </w:r>
      <w:r>
        <w:rPr>
          <w:spacing w:val="-3"/>
        </w:rPr>
        <w:t xml:space="preserve"> </w:t>
      </w:r>
      <w:r>
        <w:t>arises</w:t>
      </w:r>
      <w:r>
        <w:rPr>
          <w:spacing w:val="-2"/>
        </w:rPr>
        <w:t xml:space="preserve"> </w:t>
      </w:r>
      <w:r>
        <w:t>as</w:t>
      </w:r>
      <w:r>
        <w:rPr>
          <w:spacing w:val="-2"/>
        </w:rPr>
        <w:t xml:space="preserve"> </w:t>
      </w:r>
      <w:r>
        <w:t>a</w:t>
      </w:r>
      <w:r>
        <w:rPr>
          <w:spacing w:val="-4"/>
        </w:rPr>
        <w:t xml:space="preserve"> </w:t>
      </w:r>
      <w:r>
        <w:t>result</w:t>
      </w:r>
      <w:r>
        <w:rPr>
          <w:spacing w:val="-1"/>
        </w:rPr>
        <w:t xml:space="preserve"> </w:t>
      </w:r>
      <w:r>
        <w:t>of a</w:t>
      </w:r>
      <w:r>
        <w:rPr>
          <w:spacing w:val="-4"/>
        </w:rPr>
        <w:t xml:space="preserve"> </w:t>
      </w:r>
      <w:r>
        <w:t>Default</w:t>
      </w:r>
      <w:r>
        <w:rPr>
          <w:spacing w:val="-3"/>
        </w:rPr>
        <w:t xml:space="preserve"> </w:t>
      </w:r>
      <w:r>
        <w:t>by</w:t>
      </w:r>
      <w:r>
        <w:rPr>
          <w:spacing w:val="-2"/>
        </w:rPr>
        <w:t xml:space="preserve"> </w:t>
      </w:r>
      <w:r>
        <w:t>the</w:t>
      </w:r>
      <w:r>
        <w:rPr>
          <w:spacing w:val="-4"/>
        </w:rPr>
        <w:t xml:space="preserve"> </w:t>
      </w:r>
      <w:r>
        <w:t>Supplier,</w:t>
      </w:r>
      <w:r>
        <w:rPr>
          <w:spacing w:val="-4"/>
        </w:rPr>
        <w:t xml:space="preserve"> </w:t>
      </w:r>
      <w:r>
        <w:t>the</w:t>
      </w:r>
      <w:r>
        <w:rPr>
          <w:spacing w:val="-3"/>
        </w:rPr>
        <w:t xml:space="preserve"> </w:t>
      </w:r>
      <w:r>
        <w:t>Supplier</w:t>
      </w:r>
      <w:r>
        <w:rPr>
          <w:spacing w:val="-1"/>
        </w:rPr>
        <w:t xml:space="preserve"> </w:t>
      </w:r>
      <w:r>
        <w:t>indemnifies</w:t>
      </w:r>
      <w:r>
        <w:rPr>
          <w:spacing w:val="-4"/>
        </w:rPr>
        <w:t xml:space="preserve"> </w:t>
      </w:r>
      <w:r>
        <w:t>the</w:t>
      </w:r>
      <w:r>
        <w:rPr>
          <w:spacing w:val="-4"/>
        </w:rPr>
        <w:t xml:space="preserve"> </w:t>
      </w:r>
      <w:r>
        <w:t>Relevant Authority against any fine or penalty incurred by the Relevant Authority pursuant to Law and any costs incurred by the Relevant Authority in defending any proceedings which result in such fine or penalty.</w:t>
      </w:r>
    </w:p>
    <w:p w14:paraId="43E1D2FD" w14:textId="77777777" w:rsidR="00D92B2E" w:rsidRDefault="00D92B2E">
      <w:pPr>
        <w:pStyle w:val="BodyText"/>
        <w:kinsoku w:val="0"/>
        <w:overflowPunct w:val="0"/>
        <w:spacing w:before="1"/>
      </w:pPr>
    </w:p>
    <w:p w14:paraId="49680428" w14:textId="77777777" w:rsidR="00D92B2E" w:rsidRDefault="00D92B2E">
      <w:pPr>
        <w:pStyle w:val="ListParagraph"/>
        <w:numPr>
          <w:ilvl w:val="1"/>
          <w:numId w:val="50"/>
        </w:numPr>
        <w:tabs>
          <w:tab w:val="left" w:pos="786"/>
        </w:tabs>
        <w:kinsoku w:val="0"/>
        <w:overflowPunct w:val="0"/>
        <w:spacing w:before="1"/>
        <w:ind w:right="253"/>
        <w:rPr>
          <w:color w:val="000000"/>
        </w:rPr>
      </w:pPr>
      <w:r>
        <w:t>The</w:t>
      </w:r>
      <w:r>
        <w:rPr>
          <w:spacing w:val="-2"/>
        </w:rPr>
        <w:t xml:space="preserve"> </w:t>
      </w:r>
      <w:r>
        <w:t>Supplier</w:t>
      </w:r>
      <w:r>
        <w:rPr>
          <w:spacing w:val="-4"/>
        </w:rPr>
        <w:t xml:space="preserve"> </w:t>
      </w:r>
      <w:r>
        <w:t>must</w:t>
      </w:r>
      <w:r>
        <w:rPr>
          <w:spacing w:val="-2"/>
        </w:rPr>
        <w:t xml:space="preserve"> </w:t>
      </w:r>
      <w:r>
        <w:t>appoint</w:t>
      </w:r>
      <w:r>
        <w:rPr>
          <w:spacing w:val="-2"/>
        </w:rPr>
        <w:t xml:space="preserve"> </w:t>
      </w:r>
      <w:r>
        <w:t>a</w:t>
      </w:r>
      <w:r>
        <w:rPr>
          <w:spacing w:val="-5"/>
        </w:rPr>
        <w:t xml:space="preserve"> </w:t>
      </w:r>
      <w:r>
        <w:t>Compliance</w:t>
      </w:r>
      <w:r>
        <w:rPr>
          <w:spacing w:val="-2"/>
        </w:rPr>
        <w:t xml:space="preserve"> </w:t>
      </w:r>
      <w:r>
        <w:t>Officer</w:t>
      </w:r>
      <w:r>
        <w:rPr>
          <w:spacing w:val="-7"/>
        </w:rPr>
        <w:t xml:space="preserve"> </w:t>
      </w:r>
      <w:r>
        <w:t>who</w:t>
      </w:r>
      <w:r>
        <w:rPr>
          <w:spacing w:val="-5"/>
        </w:rPr>
        <w:t xml:space="preserve"> </w:t>
      </w:r>
      <w:r>
        <w:t>must</w:t>
      </w:r>
      <w:r>
        <w:rPr>
          <w:spacing w:val="-2"/>
        </w:rPr>
        <w:t xml:space="preserve"> </w:t>
      </w:r>
      <w:r>
        <w:t>be</w:t>
      </w:r>
      <w:r>
        <w:rPr>
          <w:spacing w:val="-2"/>
        </w:rPr>
        <w:t xml:space="preserve"> </w:t>
      </w:r>
      <w:r>
        <w:t>responsible</w:t>
      </w:r>
      <w:r>
        <w:rPr>
          <w:spacing w:val="-5"/>
        </w:rPr>
        <w:t xml:space="preserve"> </w:t>
      </w:r>
      <w:r>
        <w:t>for</w:t>
      </w:r>
      <w:r>
        <w:rPr>
          <w:spacing w:val="-4"/>
        </w:rPr>
        <w:t xml:space="preserve"> </w:t>
      </w:r>
      <w:r>
        <w:t>ensuring</w:t>
      </w:r>
      <w:r>
        <w:rPr>
          <w:spacing w:val="-5"/>
        </w:rPr>
        <w:t xml:space="preserve"> </w:t>
      </w:r>
      <w:r>
        <w:t>that</w:t>
      </w:r>
      <w:r>
        <w:rPr>
          <w:spacing w:val="-4"/>
        </w:rPr>
        <w:t xml:space="preserve"> </w:t>
      </w:r>
      <w:r>
        <w:t>the</w:t>
      </w:r>
      <w:r>
        <w:rPr>
          <w:spacing w:val="-2"/>
        </w:rPr>
        <w:t xml:space="preserve"> </w:t>
      </w:r>
      <w:r>
        <w:t xml:space="preserve">Supplier complies with Law, Clause </w:t>
      </w:r>
      <w:hyperlink w:anchor="bookmark38" w:history="1">
        <w:r>
          <w:t>12.1</w:t>
        </w:r>
      </w:hyperlink>
      <w:r>
        <w:t xml:space="preserve"> and Clauses </w:t>
      </w:r>
      <w:hyperlink w:anchor="bookmark57" w:history="1">
        <w:r>
          <w:t>27</w:t>
        </w:r>
      </w:hyperlink>
      <w:r>
        <w:t xml:space="preserve"> to </w:t>
      </w:r>
      <w:hyperlink w:anchor="bookmark62" w:history="1">
        <w:r>
          <w:t>32</w:t>
        </w:r>
      </w:hyperlink>
      <w:r>
        <w:t>.</w:t>
      </w:r>
    </w:p>
    <w:p w14:paraId="367460FA" w14:textId="77777777" w:rsidR="00D92B2E" w:rsidRDefault="00D92B2E">
      <w:pPr>
        <w:pStyle w:val="BodyText"/>
        <w:kinsoku w:val="0"/>
        <w:overflowPunct w:val="0"/>
        <w:spacing w:before="20"/>
      </w:pPr>
    </w:p>
    <w:p w14:paraId="29B9269F" w14:textId="77777777" w:rsidR="00D92B2E" w:rsidRDefault="00D92B2E">
      <w:pPr>
        <w:pStyle w:val="Heading1"/>
        <w:numPr>
          <w:ilvl w:val="0"/>
          <w:numId w:val="50"/>
        </w:numPr>
        <w:tabs>
          <w:tab w:val="left" w:pos="937"/>
        </w:tabs>
        <w:kinsoku w:val="0"/>
        <w:overflowPunct w:val="0"/>
        <w:ind w:left="937" w:hanging="650"/>
        <w:rPr>
          <w:color w:val="000000"/>
          <w:spacing w:val="-2"/>
        </w:rPr>
      </w:pPr>
      <w:r>
        <w:rPr>
          <w:spacing w:val="-2"/>
        </w:rPr>
        <w:t>Insurance</w:t>
      </w:r>
    </w:p>
    <w:p w14:paraId="3F0B6665" w14:textId="77777777" w:rsidR="00D92B2E" w:rsidRDefault="00D92B2E">
      <w:pPr>
        <w:pStyle w:val="BodyText"/>
        <w:kinsoku w:val="0"/>
        <w:overflowPunct w:val="0"/>
        <w:spacing w:before="20"/>
        <w:ind w:left="361" w:right="197" w:hanging="5"/>
      </w:pPr>
      <w:r>
        <w:t>The</w:t>
      </w:r>
      <w:r>
        <w:rPr>
          <w:spacing w:val="-1"/>
        </w:rPr>
        <w:t xml:space="preserve"> </w:t>
      </w:r>
      <w:r>
        <w:t>Supplier</w:t>
      </w:r>
      <w:r>
        <w:rPr>
          <w:spacing w:val="-3"/>
        </w:rPr>
        <w:t xml:space="preserve"> </w:t>
      </w:r>
      <w:r>
        <w:t>must,</w:t>
      </w:r>
      <w:r>
        <w:rPr>
          <w:spacing w:val="-2"/>
        </w:rPr>
        <w:t xml:space="preserve"> </w:t>
      </w:r>
      <w:r>
        <w:t>at</w:t>
      </w:r>
      <w:r>
        <w:rPr>
          <w:spacing w:val="-1"/>
        </w:rPr>
        <w:t xml:space="preserve"> </w:t>
      </w:r>
      <w:r>
        <w:t>its</w:t>
      </w:r>
      <w:r>
        <w:rPr>
          <w:spacing w:val="-4"/>
        </w:rPr>
        <w:t xml:space="preserve"> </w:t>
      </w:r>
      <w:r>
        <w:t>own</w:t>
      </w:r>
      <w:r>
        <w:rPr>
          <w:spacing w:val="-3"/>
        </w:rPr>
        <w:t xml:space="preserve"> </w:t>
      </w:r>
      <w:r>
        <w:t>cost,</w:t>
      </w:r>
      <w:r>
        <w:rPr>
          <w:spacing w:val="-4"/>
        </w:rPr>
        <w:t xml:space="preserve"> </w:t>
      </w:r>
      <w:r>
        <w:t>obtain</w:t>
      </w:r>
      <w:r>
        <w:rPr>
          <w:spacing w:val="-3"/>
        </w:rPr>
        <w:t xml:space="preserve"> </w:t>
      </w:r>
      <w:r>
        <w:t>and</w:t>
      </w:r>
      <w:r>
        <w:rPr>
          <w:spacing w:val="-1"/>
        </w:rPr>
        <w:t xml:space="preserve"> </w:t>
      </w:r>
      <w:r>
        <w:t>maintain</w:t>
      </w:r>
      <w:r>
        <w:rPr>
          <w:spacing w:val="-3"/>
        </w:rPr>
        <w:t xml:space="preserve"> </w:t>
      </w:r>
      <w:r>
        <w:t>the</w:t>
      </w:r>
      <w:r>
        <w:rPr>
          <w:spacing w:val="-4"/>
        </w:rPr>
        <w:t xml:space="preserve"> </w:t>
      </w:r>
      <w:r>
        <w:t>Required</w:t>
      </w:r>
      <w:r>
        <w:rPr>
          <w:spacing w:val="-3"/>
        </w:rPr>
        <w:t xml:space="preserve"> </w:t>
      </w:r>
      <w:r>
        <w:t>Insurances</w:t>
      </w:r>
      <w:r>
        <w:rPr>
          <w:spacing w:val="-2"/>
        </w:rPr>
        <w:t xml:space="preserve"> </w:t>
      </w:r>
      <w:r>
        <w:t>in</w:t>
      </w:r>
      <w:r>
        <w:rPr>
          <w:spacing w:val="-3"/>
        </w:rPr>
        <w:t xml:space="preserve"> </w:t>
      </w:r>
      <w:r>
        <w:t>Joint</w:t>
      </w:r>
      <w:r>
        <w:rPr>
          <w:spacing w:val="-1"/>
        </w:rPr>
        <w:t xml:space="preserve"> </w:t>
      </w:r>
      <w:r>
        <w:t>Schedule</w:t>
      </w:r>
      <w:r>
        <w:rPr>
          <w:spacing w:val="-4"/>
        </w:rPr>
        <w:t xml:space="preserve"> </w:t>
      </w:r>
      <w:r>
        <w:t>3 (Insurance Requirements) and any Additional Insurances in the Order Form.</w:t>
      </w:r>
    </w:p>
    <w:p w14:paraId="33641938" w14:textId="77777777" w:rsidR="00D92B2E" w:rsidRDefault="00D92B2E">
      <w:pPr>
        <w:pStyle w:val="BodyText"/>
        <w:kinsoku w:val="0"/>
        <w:overflowPunct w:val="0"/>
        <w:spacing w:before="20"/>
      </w:pPr>
    </w:p>
    <w:p w14:paraId="22283BBB"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40" w:name="_bookmark40"/>
      <w:bookmarkEnd w:id="40"/>
      <w:r>
        <w:t xml:space="preserve">Data </w:t>
      </w:r>
      <w:r>
        <w:rPr>
          <w:spacing w:val="-2"/>
        </w:rPr>
        <w:t>protection</w:t>
      </w:r>
    </w:p>
    <w:p w14:paraId="7C884C39" w14:textId="77777777" w:rsidR="00D92B2E" w:rsidRDefault="00D92B2E">
      <w:pPr>
        <w:pStyle w:val="ListParagraph"/>
        <w:numPr>
          <w:ilvl w:val="1"/>
          <w:numId w:val="50"/>
        </w:numPr>
        <w:tabs>
          <w:tab w:val="left" w:pos="786"/>
        </w:tabs>
        <w:kinsoku w:val="0"/>
        <w:overflowPunct w:val="0"/>
        <w:spacing w:before="20"/>
        <w:ind w:right="147"/>
        <w:rPr>
          <w:color w:val="00AF50"/>
        </w:rPr>
      </w:pPr>
      <w:r>
        <w:rPr>
          <w:color w:val="00AF50"/>
        </w:rPr>
        <w:t>The</w:t>
      </w:r>
      <w:r>
        <w:rPr>
          <w:color w:val="00AF50"/>
          <w:spacing w:val="-4"/>
        </w:rPr>
        <w:t xml:space="preserve"> </w:t>
      </w:r>
      <w:r>
        <w:rPr>
          <w:color w:val="00AF50"/>
        </w:rPr>
        <w:t>Parties</w:t>
      </w:r>
      <w:r>
        <w:rPr>
          <w:color w:val="00AF50"/>
          <w:spacing w:val="-3"/>
        </w:rPr>
        <w:t xml:space="preserve"> </w:t>
      </w:r>
      <w:r>
        <w:rPr>
          <w:color w:val="00AF50"/>
        </w:rPr>
        <w:t>acknowledge</w:t>
      </w:r>
      <w:r>
        <w:rPr>
          <w:color w:val="00AF50"/>
          <w:spacing w:val="-4"/>
        </w:rPr>
        <w:t xml:space="preserve"> </w:t>
      </w:r>
      <w:r>
        <w:rPr>
          <w:color w:val="00AF50"/>
        </w:rPr>
        <w:t>that</w:t>
      </w:r>
      <w:r>
        <w:rPr>
          <w:color w:val="00AF50"/>
          <w:spacing w:val="-4"/>
        </w:rPr>
        <w:t xml:space="preserve"> </w:t>
      </w:r>
      <w:r>
        <w:rPr>
          <w:color w:val="00AF50"/>
        </w:rPr>
        <w:t>for</w:t>
      </w:r>
      <w:r>
        <w:rPr>
          <w:color w:val="00AF50"/>
          <w:spacing w:val="-4"/>
        </w:rPr>
        <w:t xml:space="preserve"> </w:t>
      </w:r>
      <w:r>
        <w:rPr>
          <w:color w:val="00AF50"/>
        </w:rPr>
        <w:t>the</w:t>
      </w:r>
      <w:r>
        <w:rPr>
          <w:color w:val="00AF50"/>
          <w:spacing w:val="-4"/>
        </w:rPr>
        <w:t xml:space="preserve"> </w:t>
      </w:r>
      <w:r>
        <w:rPr>
          <w:color w:val="00AF50"/>
        </w:rPr>
        <w:t>purposes</w:t>
      </w:r>
      <w:r>
        <w:rPr>
          <w:color w:val="00AF50"/>
          <w:spacing w:val="-4"/>
        </w:rPr>
        <w:t xml:space="preserve"> </w:t>
      </w:r>
      <w:r>
        <w:rPr>
          <w:color w:val="00AF50"/>
        </w:rPr>
        <w:t>of</w:t>
      </w:r>
      <w:r>
        <w:rPr>
          <w:color w:val="00AF50"/>
          <w:spacing w:val="-3"/>
        </w:rPr>
        <w:t xml:space="preserve"> </w:t>
      </w:r>
      <w:r>
        <w:rPr>
          <w:color w:val="00AF50"/>
        </w:rPr>
        <w:t>the</w:t>
      </w:r>
      <w:r>
        <w:rPr>
          <w:color w:val="00AF50"/>
          <w:spacing w:val="-4"/>
        </w:rPr>
        <w:t xml:space="preserve"> </w:t>
      </w:r>
      <w:r>
        <w:rPr>
          <w:color w:val="00AF50"/>
        </w:rPr>
        <w:t>Data</w:t>
      </w:r>
      <w:r>
        <w:rPr>
          <w:color w:val="00AF50"/>
          <w:spacing w:val="-3"/>
        </w:rPr>
        <w:t xml:space="preserve"> </w:t>
      </w:r>
      <w:r>
        <w:rPr>
          <w:color w:val="00AF50"/>
        </w:rPr>
        <w:t>Protection</w:t>
      </w:r>
      <w:r>
        <w:rPr>
          <w:color w:val="00AF50"/>
          <w:spacing w:val="-2"/>
        </w:rPr>
        <w:t xml:space="preserve"> </w:t>
      </w:r>
      <w:r>
        <w:rPr>
          <w:color w:val="00AF50"/>
        </w:rPr>
        <w:t>Legislation,</w:t>
      </w:r>
      <w:r>
        <w:rPr>
          <w:color w:val="00AF50"/>
          <w:spacing w:val="-4"/>
        </w:rPr>
        <w:t xml:space="preserve"> </w:t>
      </w:r>
      <w:r>
        <w:rPr>
          <w:color w:val="00AF50"/>
        </w:rPr>
        <w:t>the</w:t>
      </w:r>
      <w:r>
        <w:rPr>
          <w:color w:val="00AF50"/>
          <w:spacing w:val="-2"/>
        </w:rPr>
        <w:t xml:space="preserve"> </w:t>
      </w:r>
      <w:r>
        <w:rPr>
          <w:color w:val="00AF50"/>
        </w:rPr>
        <w:t>Relevant</w:t>
      </w:r>
      <w:r>
        <w:rPr>
          <w:color w:val="00AF50"/>
          <w:spacing w:val="-2"/>
        </w:rPr>
        <w:t xml:space="preserve"> </w:t>
      </w:r>
      <w:r>
        <w:rPr>
          <w:color w:val="00AF50"/>
        </w:rPr>
        <w:t xml:space="preserve">Authority is the Controller and the Supplier is the Processor unless otherwise specified in Joint Schedule 11 (Processing Data). The Supplier must process Personal Data and ensure that Supplier Staff process Personal Data only in accordance with Joint Schedule 11 (Processing Data). </w:t>
      </w:r>
      <w:r>
        <w:rPr>
          <w:i/>
          <w:iCs/>
          <w:color w:val="00AF50"/>
        </w:rPr>
        <w:t>[NS3 Framework Special</w:t>
      </w:r>
    </w:p>
    <w:p w14:paraId="13E11800" w14:textId="77777777" w:rsidR="00D92B2E" w:rsidRDefault="00D92B2E">
      <w:pPr>
        <w:pStyle w:val="BodyText"/>
        <w:kinsoku w:val="0"/>
        <w:overflowPunct w:val="0"/>
        <w:spacing w:before="64"/>
        <w:ind w:left="5508"/>
        <w:rPr>
          <w:spacing w:val="-5"/>
          <w:sz w:val="22"/>
          <w:szCs w:val="22"/>
        </w:rPr>
      </w:pPr>
      <w:r>
        <w:rPr>
          <w:spacing w:val="-5"/>
          <w:sz w:val="22"/>
          <w:szCs w:val="22"/>
        </w:rPr>
        <w:t>16</w:t>
      </w:r>
    </w:p>
    <w:p w14:paraId="3D62840D" w14:textId="77777777" w:rsidR="00D92B2E" w:rsidRDefault="00D92B2E">
      <w:pPr>
        <w:pStyle w:val="BodyText"/>
        <w:kinsoku w:val="0"/>
        <w:overflowPunct w:val="0"/>
        <w:spacing w:before="64"/>
        <w:ind w:left="5508"/>
        <w:rPr>
          <w:spacing w:val="-5"/>
          <w:sz w:val="22"/>
          <w:szCs w:val="22"/>
        </w:rPr>
        <w:sectPr w:rsidR="00000000">
          <w:pgSz w:w="11910" w:h="16840"/>
          <w:pgMar w:top="1380" w:right="460" w:bottom="480" w:left="320" w:header="362" w:footer="300" w:gutter="0"/>
          <w:cols w:space="720"/>
          <w:noEndnote/>
        </w:sectPr>
      </w:pPr>
    </w:p>
    <w:p w14:paraId="0770CE94" w14:textId="77777777" w:rsidR="00D92B2E" w:rsidRDefault="00D92B2E">
      <w:pPr>
        <w:pStyle w:val="BodyText"/>
        <w:kinsoku w:val="0"/>
        <w:overflowPunct w:val="0"/>
        <w:spacing w:before="44"/>
        <w:ind w:left="786"/>
        <w:rPr>
          <w:i/>
          <w:iCs/>
          <w:color w:val="00AF50"/>
          <w:spacing w:val="-5"/>
        </w:rPr>
      </w:pPr>
      <w:r>
        <w:rPr>
          <w:i/>
          <w:iCs/>
          <w:color w:val="00AF50"/>
        </w:rPr>
        <w:lastRenderedPageBreak/>
        <w:t xml:space="preserve">Term </w:t>
      </w:r>
      <w:r>
        <w:rPr>
          <w:i/>
          <w:iCs/>
          <w:color w:val="00AF50"/>
          <w:spacing w:val="-5"/>
        </w:rPr>
        <w:t>7]</w:t>
      </w:r>
    </w:p>
    <w:p w14:paraId="0DB1ADCE" w14:textId="77777777" w:rsidR="00D92B2E" w:rsidRDefault="00D92B2E">
      <w:pPr>
        <w:pStyle w:val="ListParagraph"/>
        <w:numPr>
          <w:ilvl w:val="1"/>
          <w:numId w:val="50"/>
        </w:numPr>
        <w:tabs>
          <w:tab w:val="left" w:pos="785"/>
        </w:tabs>
        <w:kinsoku w:val="0"/>
        <w:overflowPunct w:val="0"/>
        <w:spacing w:before="292"/>
        <w:ind w:left="785" w:hanging="565"/>
        <w:rPr>
          <w:color w:val="000000"/>
          <w:spacing w:val="-2"/>
        </w:rPr>
      </w:pPr>
      <w:r>
        <w:t>The</w:t>
      </w:r>
      <w:r>
        <w:rPr>
          <w:spacing w:val="-4"/>
        </w:rPr>
        <w:t xml:space="preserve"> </w:t>
      </w:r>
      <w:r>
        <w:t>Supplier</w:t>
      </w:r>
      <w:r>
        <w:rPr>
          <w:spacing w:val="-3"/>
        </w:rPr>
        <w:t xml:space="preserve"> </w:t>
      </w:r>
      <w:r>
        <w:t>must</w:t>
      </w:r>
      <w:r>
        <w:rPr>
          <w:spacing w:val="-1"/>
        </w:rPr>
        <w:t xml:space="preserve"> </w:t>
      </w:r>
      <w:r>
        <w:t>not</w:t>
      </w:r>
      <w:r>
        <w:rPr>
          <w:spacing w:val="-2"/>
        </w:rPr>
        <w:t xml:space="preserve"> </w:t>
      </w:r>
      <w:r>
        <w:t>remove</w:t>
      </w:r>
      <w:r>
        <w:rPr>
          <w:spacing w:val="-2"/>
        </w:rPr>
        <w:t xml:space="preserve"> </w:t>
      </w:r>
      <w:r>
        <w:t>any</w:t>
      </w:r>
      <w:r>
        <w:rPr>
          <w:spacing w:val="-5"/>
        </w:rPr>
        <w:t xml:space="preserve"> </w:t>
      </w:r>
      <w:r>
        <w:t>ownership</w:t>
      </w:r>
      <w:r>
        <w:rPr>
          <w:spacing w:val="-3"/>
        </w:rPr>
        <w:t xml:space="preserve"> </w:t>
      </w:r>
      <w:r>
        <w:t>or</w:t>
      </w:r>
      <w:r>
        <w:rPr>
          <w:spacing w:val="-1"/>
        </w:rPr>
        <w:t xml:space="preserve"> </w:t>
      </w:r>
      <w:r>
        <w:t>security</w:t>
      </w:r>
      <w:r>
        <w:rPr>
          <w:spacing w:val="-5"/>
        </w:rPr>
        <w:t xml:space="preserve"> </w:t>
      </w:r>
      <w:r>
        <w:t>notices</w:t>
      </w:r>
      <w:r>
        <w:rPr>
          <w:spacing w:val="-4"/>
        </w:rPr>
        <w:t xml:space="preserve"> </w:t>
      </w:r>
      <w:r>
        <w:t>in</w:t>
      </w:r>
      <w:r>
        <w:rPr>
          <w:spacing w:val="-3"/>
        </w:rPr>
        <w:t xml:space="preserve"> </w:t>
      </w:r>
      <w:r>
        <w:t>or</w:t>
      </w:r>
      <w:r>
        <w:rPr>
          <w:spacing w:val="-3"/>
        </w:rPr>
        <w:t xml:space="preserve"> </w:t>
      </w:r>
      <w:r>
        <w:t>relating</w:t>
      </w:r>
      <w:r>
        <w:rPr>
          <w:spacing w:val="-2"/>
        </w:rPr>
        <w:t xml:space="preserve"> </w:t>
      </w:r>
      <w:r>
        <w:t>to</w:t>
      </w:r>
      <w:r>
        <w:rPr>
          <w:spacing w:val="-1"/>
        </w:rPr>
        <w:t xml:space="preserve"> </w:t>
      </w:r>
      <w:r>
        <w:t>the</w:t>
      </w:r>
      <w:r>
        <w:rPr>
          <w:spacing w:val="7"/>
        </w:rPr>
        <w:t xml:space="preserve"> </w:t>
      </w:r>
      <w:r>
        <w:t>Government</w:t>
      </w:r>
      <w:r>
        <w:rPr>
          <w:spacing w:val="-3"/>
        </w:rPr>
        <w:t xml:space="preserve"> </w:t>
      </w:r>
      <w:r>
        <w:rPr>
          <w:spacing w:val="-2"/>
        </w:rPr>
        <w:t>Data.</w:t>
      </w:r>
    </w:p>
    <w:p w14:paraId="7465677D" w14:textId="77777777" w:rsidR="00D92B2E" w:rsidRDefault="00D92B2E">
      <w:pPr>
        <w:pStyle w:val="BodyText"/>
        <w:kinsoku w:val="0"/>
        <w:overflowPunct w:val="0"/>
      </w:pPr>
    </w:p>
    <w:p w14:paraId="71401454" w14:textId="77777777" w:rsidR="00D92B2E" w:rsidRDefault="00D92B2E">
      <w:pPr>
        <w:pStyle w:val="ListParagraph"/>
        <w:numPr>
          <w:ilvl w:val="1"/>
          <w:numId w:val="50"/>
        </w:numPr>
        <w:tabs>
          <w:tab w:val="left" w:pos="786"/>
        </w:tabs>
        <w:kinsoku w:val="0"/>
        <w:overflowPunct w:val="0"/>
        <w:ind w:right="928"/>
        <w:rPr>
          <w:color w:val="000000"/>
        </w:rPr>
      </w:pPr>
      <w:r>
        <w:t>The</w:t>
      </w:r>
      <w:r>
        <w:rPr>
          <w:spacing w:val="-1"/>
        </w:rPr>
        <w:t xml:space="preserve"> </w:t>
      </w:r>
      <w:r>
        <w:t>Supplier</w:t>
      </w:r>
      <w:r>
        <w:rPr>
          <w:spacing w:val="-3"/>
        </w:rPr>
        <w:t xml:space="preserve"> </w:t>
      </w:r>
      <w:r>
        <w:t>must</w:t>
      </w:r>
      <w:r>
        <w:rPr>
          <w:spacing w:val="-1"/>
        </w:rPr>
        <w:t xml:space="preserve"> </w:t>
      </w:r>
      <w:r>
        <w:t>make</w:t>
      </w:r>
      <w:r>
        <w:rPr>
          <w:spacing w:val="-3"/>
        </w:rPr>
        <w:t xml:space="preserve"> </w:t>
      </w:r>
      <w:r>
        <w:t>accessible</w:t>
      </w:r>
      <w:r>
        <w:rPr>
          <w:spacing w:val="-1"/>
        </w:rPr>
        <w:t xml:space="preserve"> </w:t>
      </w:r>
      <w:r>
        <w:t>back-ups</w:t>
      </w:r>
      <w:r>
        <w:rPr>
          <w:spacing w:val="-2"/>
        </w:rPr>
        <w:t xml:space="preserve"> </w:t>
      </w:r>
      <w:r>
        <w:t>of</w:t>
      </w:r>
      <w:r>
        <w:rPr>
          <w:spacing w:val="-1"/>
        </w:rPr>
        <w:t xml:space="preserve"> </w:t>
      </w:r>
      <w:r>
        <w:t>all</w:t>
      </w:r>
      <w:r>
        <w:rPr>
          <w:spacing w:val="-4"/>
        </w:rPr>
        <w:t xml:space="preserve"> </w:t>
      </w:r>
      <w:r>
        <w:t>Government</w:t>
      </w:r>
      <w:r>
        <w:rPr>
          <w:spacing w:val="-1"/>
        </w:rPr>
        <w:t xml:space="preserve"> </w:t>
      </w:r>
      <w:r>
        <w:t>Data,</w:t>
      </w:r>
      <w:r>
        <w:rPr>
          <w:spacing w:val="-4"/>
        </w:rPr>
        <w:t xml:space="preserve"> </w:t>
      </w:r>
      <w:r>
        <w:t>stored</w:t>
      </w:r>
      <w:r>
        <w:rPr>
          <w:spacing w:val="-1"/>
        </w:rPr>
        <w:t xml:space="preserve"> </w:t>
      </w:r>
      <w:r>
        <w:t>in</w:t>
      </w:r>
      <w:r>
        <w:rPr>
          <w:spacing w:val="-3"/>
        </w:rPr>
        <w:t xml:space="preserve"> </w:t>
      </w:r>
      <w:r>
        <w:t>an</w:t>
      </w:r>
      <w:r>
        <w:rPr>
          <w:spacing w:val="-3"/>
        </w:rPr>
        <w:t xml:space="preserve"> </w:t>
      </w:r>
      <w:r>
        <w:t>agreed</w:t>
      </w:r>
      <w:r>
        <w:rPr>
          <w:spacing w:val="-1"/>
        </w:rPr>
        <w:t xml:space="preserve"> </w:t>
      </w:r>
      <w:r>
        <w:t>off-site location and send the Buyer copies every six (6) Months.</w:t>
      </w:r>
    </w:p>
    <w:p w14:paraId="4258C656" w14:textId="77777777" w:rsidR="00D92B2E" w:rsidRDefault="00D92B2E">
      <w:pPr>
        <w:pStyle w:val="ListParagraph"/>
        <w:numPr>
          <w:ilvl w:val="1"/>
          <w:numId w:val="50"/>
        </w:numPr>
        <w:tabs>
          <w:tab w:val="left" w:pos="786"/>
        </w:tabs>
        <w:kinsoku w:val="0"/>
        <w:overflowPunct w:val="0"/>
        <w:spacing w:before="292"/>
        <w:ind w:right="247"/>
        <w:rPr>
          <w:color w:val="000000"/>
          <w:spacing w:val="-2"/>
        </w:rPr>
      </w:pPr>
      <w:r>
        <w:t>The Supplier must ensure that any Supplier system holding any Government Data, including back-up data,</w:t>
      </w:r>
      <w:r>
        <w:rPr>
          <w:spacing w:val="-5"/>
        </w:rPr>
        <w:t xml:space="preserve"> </w:t>
      </w:r>
      <w:r>
        <w:t>is</w:t>
      </w:r>
      <w:r>
        <w:rPr>
          <w:spacing w:val="-3"/>
        </w:rPr>
        <w:t xml:space="preserve"> </w:t>
      </w:r>
      <w:r>
        <w:t>a</w:t>
      </w:r>
      <w:r>
        <w:rPr>
          <w:spacing w:val="-3"/>
        </w:rPr>
        <w:t xml:space="preserve"> </w:t>
      </w:r>
      <w:r>
        <w:t>secure</w:t>
      </w:r>
      <w:r>
        <w:rPr>
          <w:spacing w:val="-2"/>
        </w:rPr>
        <w:t xml:space="preserve"> </w:t>
      </w:r>
      <w:r>
        <w:t>system</w:t>
      </w:r>
      <w:r>
        <w:rPr>
          <w:spacing w:val="-4"/>
        </w:rPr>
        <w:t xml:space="preserve"> </w:t>
      </w:r>
      <w:r>
        <w:t>that</w:t>
      </w:r>
      <w:r>
        <w:rPr>
          <w:spacing w:val="-2"/>
        </w:rPr>
        <w:t xml:space="preserve"> </w:t>
      </w:r>
      <w:r>
        <w:t>complies</w:t>
      </w:r>
      <w:r>
        <w:rPr>
          <w:spacing w:val="-5"/>
        </w:rPr>
        <w:t xml:space="preserve"> </w:t>
      </w:r>
      <w:r>
        <w:t>with</w:t>
      </w:r>
      <w:r>
        <w:rPr>
          <w:spacing w:val="-4"/>
        </w:rPr>
        <w:t xml:space="preserve"> </w:t>
      </w:r>
      <w:r>
        <w:t>the</w:t>
      </w:r>
      <w:r>
        <w:rPr>
          <w:spacing w:val="-2"/>
        </w:rPr>
        <w:t xml:space="preserve"> </w:t>
      </w:r>
      <w:r>
        <w:t>Security</w:t>
      </w:r>
      <w:r>
        <w:rPr>
          <w:spacing w:val="-3"/>
        </w:rPr>
        <w:t xml:space="preserve"> </w:t>
      </w:r>
      <w:r>
        <w:t>Policy</w:t>
      </w:r>
      <w:r>
        <w:rPr>
          <w:spacing w:val="-3"/>
        </w:rPr>
        <w:t xml:space="preserve"> </w:t>
      </w:r>
      <w:r>
        <w:t>and</w:t>
      </w:r>
      <w:r>
        <w:rPr>
          <w:spacing w:val="-2"/>
        </w:rPr>
        <w:t xml:space="preserve"> </w:t>
      </w:r>
      <w:r>
        <w:t>any</w:t>
      </w:r>
      <w:r>
        <w:rPr>
          <w:spacing w:val="-6"/>
        </w:rPr>
        <w:t xml:space="preserve"> </w:t>
      </w:r>
      <w:r>
        <w:t>applicable</w:t>
      </w:r>
      <w:r>
        <w:rPr>
          <w:spacing w:val="-2"/>
        </w:rPr>
        <w:t xml:space="preserve"> </w:t>
      </w:r>
      <w:r>
        <w:t>Security</w:t>
      </w:r>
      <w:r>
        <w:rPr>
          <w:spacing w:val="-6"/>
        </w:rPr>
        <w:t xml:space="preserve"> </w:t>
      </w:r>
      <w:r>
        <w:t xml:space="preserve">Management </w:t>
      </w:r>
      <w:r>
        <w:rPr>
          <w:spacing w:val="-2"/>
        </w:rPr>
        <w:t>Plan.</w:t>
      </w:r>
    </w:p>
    <w:p w14:paraId="62BDB9C4" w14:textId="77777777" w:rsidR="00D92B2E" w:rsidRDefault="00D92B2E">
      <w:pPr>
        <w:pStyle w:val="ListParagraph"/>
        <w:numPr>
          <w:ilvl w:val="1"/>
          <w:numId w:val="50"/>
        </w:numPr>
        <w:tabs>
          <w:tab w:val="left" w:pos="786"/>
        </w:tabs>
        <w:kinsoku w:val="0"/>
        <w:overflowPunct w:val="0"/>
        <w:spacing w:before="293"/>
        <w:ind w:right="174"/>
        <w:jc w:val="both"/>
        <w:rPr>
          <w:color w:val="000000"/>
        </w:rPr>
      </w:pPr>
      <w:r>
        <w:t>If</w:t>
      </w:r>
      <w:r>
        <w:rPr>
          <w:spacing w:val="-1"/>
        </w:rPr>
        <w:t xml:space="preserve"> </w:t>
      </w:r>
      <w:r>
        <w:t>at</w:t>
      </w:r>
      <w:r>
        <w:rPr>
          <w:spacing w:val="-3"/>
        </w:rPr>
        <w:t xml:space="preserve"> </w:t>
      </w:r>
      <w:r>
        <w:t>any</w:t>
      </w:r>
      <w:r>
        <w:rPr>
          <w:spacing w:val="-5"/>
        </w:rPr>
        <w:t xml:space="preserve"> </w:t>
      </w:r>
      <w:r>
        <w:t>time</w:t>
      </w:r>
      <w:r>
        <w:rPr>
          <w:spacing w:val="-3"/>
        </w:rPr>
        <w:t xml:space="preserve"> </w:t>
      </w:r>
      <w:r>
        <w:t>the</w:t>
      </w:r>
      <w:r>
        <w:rPr>
          <w:spacing w:val="-1"/>
        </w:rPr>
        <w:t xml:space="preserve"> </w:t>
      </w:r>
      <w:r>
        <w:t>Supplier</w:t>
      </w:r>
      <w:r>
        <w:rPr>
          <w:spacing w:val="-1"/>
        </w:rPr>
        <w:t xml:space="preserve"> </w:t>
      </w:r>
      <w:r>
        <w:t>suspects</w:t>
      </w:r>
      <w:r>
        <w:rPr>
          <w:spacing w:val="-2"/>
        </w:rPr>
        <w:t xml:space="preserve"> </w:t>
      </w:r>
      <w:r>
        <w:t>or</w:t>
      </w:r>
      <w:r>
        <w:rPr>
          <w:spacing w:val="-3"/>
        </w:rPr>
        <w:t xml:space="preserve"> </w:t>
      </w:r>
      <w:r>
        <w:t>has</w:t>
      </w:r>
      <w:r>
        <w:rPr>
          <w:spacing w:val="-4"/>
        </w:rPr>
        <w:t xml:space="preserve"> </w:t>
      </w:r>
      <w:r>
        <w:t>reason</w:t>
      </w:r>
      <w:r>
        <w:rPr>
          <w:spacing w:val="-3"/>
        </w:rPr>
        <w:t xml:space="preserve"> </w:t>
      </w:r>
      <w:r>
        <w:t>to</w:t>
      </w:r>
      <w:r>
        <w:rPr>
          <w:spacing w:val="-3"/>
        </w:rPr>
        <w:t xml:space="preserve"> </w:t>
      </w:r>
      <w:r>
        <w:t>believe</w:t>
      </w:r>
      <w:r>
        <w:rPr>
          <w:spacing w:val="-4"/>
        </w:rPr>
        <w:t xml:space="preserve"> </w:t>
      </w:r>
      <w:r>
        <w:t>that</w:t>
      </w:r>
      <w:r>
        <w:rPr>
          <w:spacing w:val="-3"/>
        </w:rPr>
        <w:t xml:space="preserve"> </w:t>
      </w:r>
      <w:r>
        <w:t>the</w:t>
      </w:r>
      <w:r>
        <w:rPr>
          <w:spacing w:val="-1"/>
        </w:rPr>
        <w:t xml:space="preserve"> </w:t>
      </w:r>
      <w:r>
        <w:t>Government</w:t>
      </w:r>
      <w:r>
        <w:rPr>
          <w:spacing w:val="-3"/>
        </w:rPr>
        <w:t xml:space="preserve"> </w:t>
      </w:r>
      <w:r>
        <w:t>Data</w:t>
      </w:r>
      <w:r>
        <w:rPr>
          <w:spacing w:val="-4"/>
        </w:rPr>
        <w:t xml:space="preserve"> </w:t>
      </w:r>
      <w:r>
        <w:t>provided</w:t>
      </w:r>
      <w:r>
        <w:rPr>
          <w:spacing w:val="-1"/>
        </w:rPr>
        <w:t xml:space="preserve"> </w:t>
      </w:r>
      <w:r>
        <w:t>under</w:t>
      </w:r>
      <w:r>
        <w:rPr>
          <w:spacing w:val="-1"/>
        </w:rPr>
        <w:t xml:space="preserve"> </w:t>
      </w:r>
      <w:r>
        <w:t>a Contract</w:t>
      </w:r>
      <w:r>
        <w:rPr>
          <w:spacing w:val="-3"/>
        </w:rPr>
        <w:t xml:space="preserve"> </w:t>
      </w:r>
      <w:r>
        <w:t>is</w:t>
      </w:r>
      <w:r>
        <w:rPr>
          <w:spacing w:val="-2"/>
        </w:rPr>
        <w:t xml:space="preserve"> </w:t>
      </w:r>
      <w:r>
        <w:t>corrupted,</w:t>
      </w:r>
      <w:r>
        <w:rPr>
          <w:spacing w:val="-4"/>
        </w:rPr>
        <w:t xml:space="preserve"> </w:t>
      </w:r>
      <w:r>
        <w:t>lost</w:t>
      </w:r>
      <w:r>
        <w:rPr>
          <w:spacing w:val="-1"/>
        </w:rPr>
        <w:t xml:space="preserve"> </w:t>
      </w:r>
      <w:r>
        <w:t>or</w:t>
      </w:r>
      <w:r>
        <w:rPr>
          <w:spacing w:val="-3"/>
        </w:rPr>
        <w:t xml:space="preserve"> </w:t>
      </w:r>
      <w:r>
        <w:t>sufficiently</w:t>
      </w:r>
      <w:r>
        <w:rPr>
          <w:spacing w:val="-5"/>
        </w:rPr>
        <w:t xml:space="preserve"> </w:t>
      </w:r>
      <w:r>
        <w:t>degraded,</w:t>
      </w:r>
      <w:r>
        <w:rPr>
          <w:spacing w:val="-2"/>
        </w:rPr>
        <w:t xml:space="preserve"> </w:t>
      </w:r>
      <w:r>
        <w:t>then</w:t>
      </w:r>
      <w:r>
        <w:rPr>
          <w:spacing w:val="-1"/>
        </w:rPr>
        <w:t xml:space="preserve"> </w:t>
      </w:r>
      <w:r>
        <w:t>the</w:t>
      </w:r>
      <w:r>
        <w:rPr>
          <w:spacing w:val="-4"/>
        </w:rPr>
        <w:t xml:space="preserve"> </w:t>
      </w:r>
      <w:r>
        <w:t>Supplier</w:t>
      </w:r>
      <w:r>
        <w:rPr>
          <w:spacing w:val="-3"/>
        </w:rPr>
        <w:t xml:space="preserve"> </w:t>
      </w:r>
      <w:r>
        <w:t>must</w:t>
      </w:r>
      <w:r>
        <w:rPr>
          <w:spacing w:val="-1"/>
        </w:rPr>
        <w:t xml:space="preserve"> </w:t>
      </w:r>
      <w:r>
        <w:t>notify</w:t>
      </w:r>
      <w:r>
        <w:rPr>
          <w:spacing w:val="-2"/>
        </w:rPr>
        <w:t xml:space="preserve"> </w:t>
      </w:r>
      <w:r>
        <w:t>the</w:t>
      </w:r>
      <w:r>
        <w:rPr>
          <w:spacing w:val="-1"/>
        </w:rPr>
        <w:t xml:space="preserve"> </w:t>
      </w:r>
      <w:r>
        <w:t>Relevant</w:t>
      </w:r>
      <w:r>
        <w:rPr>
          <w:spacing w:val="-3"/>
        </w:rPr>
        <w:t xml:space="preserve"> </w:t>
      </w:r>
      <w:r>
        <w:t>Authority and immediately suggest remedial action.</w:t>
      </w:r>
    </w:p>
    <w:p w14:paraId="238C7CF4" w14:textId="77777777" w:rsidR="00D92B2E" w:rsidRDefault="00D92B2E">
      <w:pPr>
        <w:pStyle w:val="BodyText"/>
        <w:kinsoku w:val="0"/>
        <w:overflowPunct w:val="0"/>
        <w:spacing w:before="2"/>
      </w:pPr>
    </w:p>
    <w:p w14:paraId="5FA273EE" w14:textId="77777777" w:rsidR="00D92B2E" w:rsidRDefault="00D92B2E">
      <w:pPr>
        <w:pStyle w:val="ListParagraph"/>
        <w:numPr>
          <w:ilvl w:val="1"/>
          <w:numId w:val="50"/>
        </w:numPr>
        <w:tabs>
          <w:tab w:val="left" w:pos="786"/>
        </w:tabs>
        <w:kinsoku w:val="0"/>
        <w:overflowPunct w:val="0"/>
        <w:ind w:right="624"/>
        <w:rPr>
          <w:color w:val="000000"/>
        </w:rPr>
      </w:pPr>
      <w:bookmarkStart w:id="41" w:name="_bookmark41"/>
      <w:bookmarkEnd w:id="41"/>
      <w:r>
        <w:t>If</w:t>
      </w:r>
      <w:r>
        <w:rPr>
          <w:spacing w:val="-2"/>
        </w:rPr>
        <w:t xml:space="preserve"> </w:t>
      </w:r>
      <w:r>
        <w:t>the</w:t>
      </w:r>
      <w:r>
        <w:rPr>
          <w:spacing w:val="-2"/>
        </w:rPr>
        <w:t xml:space="preserve"> </w:t>
      </w:r>
      <w:r>
        <w:t>Government</w:t>
      </w:r>
      <w:r>
        <w:rPr>
          <w:spacing w:val="-4"/>
        </w:rPr>
        <w:t xml:space="preserve"> </w:t>
      </w:r>
      <w:r>
        <w:t>Data</w:t>
      </w:r>
      <w:r>
        <w:rPr>
          <w:spacing w:val="-3"/>
        </w:rPr>
        <w:t xml:space="preserve"> </w:t>
      </w:r>
      <w:r>
        <w:t>is</w:t>
      </w:r>
      <w:r>
        <w:rPr>
          <w:spacing w:val="-3"/>
        </w:rPr>
        <w:t xml:space="preserve"> </w:t>
      </w:r>
      <w:r>
        <w:t>corrupted,</w:t>
      </w:r>
      <w:r>
        <w:rPr>
          <w:spacing w:val="-3"/>
        </w:rPr>
        <w:t xml:space="preserve"> </w:t>
      </w:r>
      <w:r>
        <w:t>lost</w:t>
      </w:r>
      <w:r>
        <w:rPr>
          <w:spacing w:val="-2"/>
        </w:rPr>
        <w:t xml:space="preserve"> </w:t>
      </w:r>
      <w:r>
        <w:t>or</w:t>
      </w:r>
      <w:r>
        <w:rPr>
          <w:spacing w:val="-2"/>
        </w:rPr>
        <w:t xml:space="preserve"> </w:t>
      </w:r>
      <w:r>
        <w:t>sufficiently</w:t>
      </w:r>
      <w:r>
        <w:rPr>
          <w:spacing w:val="-5"/>
        </w:rPr>
        <w:t xml:space="preserve"> </w:t>
      </w:r>
      <w:r>
        <w:t>degraded</w:t>
      </w:r>
      <w:r>
        <w:rPr>
          <w:spacing w:val="-4"/>
        </w:rPr>
        <w:t xml:space="preserve"> </w:t>
      </w:r>
      <w:r>
        <w:t>so</w:t>
      </w:r>
      <w:r>
        <w:rPr>
          <w:spacing w:val="-2"/>
        </w:rPr>
        <w:t xml:space="preserve"> </w:t>
      </w:r>
      <w:r>
        <w:t>as</w:t>
      </w:r>
      <w:r>
        <w:rPr>
          <w:spacing w:val="-4"/>
        </w:rPr>
        <w:t xml:space="preserve"> </w:t>
      </w:r>
      <w:r>
        <w:t>to be</w:t>
      </w:r>
      <w:r>
        <w:rPr>
          <w:spacing w:val="-4"/>
        </w:rPr>
        <w:t xml:space="preserve"> </w:t>
      </w:r>
      <w:r>
        <w:t>unusable</w:t>
      </w:r>
      <w:r>
        <w:rPr>
          <w:spacing w:val="-4"/>
        </w:rPr>
        <w:t xml:space="preserve"> </w:t>
      </w:r>
      <w:r>
        <w:t>the</w:t>
      </w:r>
      <w:r>
        <w:rPr>
          <w:spacing w:val="-2"/>
        </w:rPr>
        <w:t xml:space="preserve"> </w:t>
      </w:r>
      <w:r>
        <w:t>Relevant Authority may either or both:</w:t>
      </w:r>
    </w:p>
    <w:p w14:paraId="764662C0" w14:textId="77777777" w:rsidR="00D92B2E" w:rsidRDefault="00D92B2E">
      <w:pPr>
        <w:pStyle w:val="BodyText"/>
        <w:kinsoku w:val="0"/>
        <w:overflowPunct w:val="0"/>
        <w:spacing w:before="18"/>
      </w:pPr>
    </w:p>
    <w:p w14:paraId="0547522B" w14:textId="77777777" w:rsidR="00D92B2E" w:rsidRDefault="00D92B2E">
      <w:pPr>
        <w:pStyle w:val="ListParagraph"/>
        <w:numPr>
          <w:ilvl w:val="0"/>
          <w:numId w:val="26"/>
        </w:numPr>
        <w:tabs>
          <w:tab w:val="left" w:pos="1214"/>
        </w:tabs>
        <w:kinsoku w:val="0"/>
        <w:overflowPunct w:val="0"/>
        <w:spacing w:before="1"/>
        <w:ind w:right="385"/>
      </w:pPr>
      <w:r>
        <w:t>tell</w:t>
      </w:r>
      <w:r>
        <w:rPr>
          <w:spacing w:val="-3"/>
        </w:rPr>
        <w:t xml:space="preserve"> </w:t>
      </w:r>
      <w:r>
        <w:t>the</w:t>
      </w:r>
      <w:r>
        <w:rPr>
          <w:spacing w:val="-4"/>
        </w:rPr>
        <w:t xml:space="preserve"> </w:t>
      </w:r>
      <w:r>
        <w:t>Supplier</w:t>
      </w:r>
      <w:r>
        <w:rPr>
          <w:spacing w:val="-3"/>
        </w:rPr>
        <w:t xml:space="preserve"> </w:t>
      </w:r>
      <w:r>
        <w:t>to</w:t>
      </w:r>
      <w:r>
        <w:rPr>
          <w:spacing w:val="-1"/>
        </w:rPr>
        <w:t xml:space="preserve"> </w:t>
      </w:r>
      <w:r>
        <w:t>restore</w:t>
      </w:r>
      <w:r>
        <w:rPr>
          <w:spacing w:val="-1"/>
        </w:rPr>
        <w:t xml:space="preserve"> </w:t>
      </w:r>
      <w:r>
        <w:t>or</w:t>
      </w:r>
      <w:r>
        <w:rPr>
          <w:spacing w:val="-1"/>
        </w:rPr>
        <w:t xml:space="preserve"> </w:t>
      </w:r>
      <w:r>
        <w:t>get</w:t>
      </w:r>
      <w:r>
        <w:rPr>
          <w:spacing w:val="-2"/>
        </w:rPr>
        <w:t xml:space="preserve"> </w:t>
      </w:r>
      <w:r>
        <w:t>restored</w:t>
      </w:r>
      <w:r>
        <w:rPr>
          <w:spacing w:val="-3"/>
        </w:rPr>
        <w:t xml:space="preserve"> </w:t>
      </w:r>
      <w:r>
        <w:t>Government</w:t>
      </w:r>
      <w:r>
        <w:rPr>
          <w:spacing w:val="-3"/>
        </w:rPr>
        <w:t xml:space="preserve"> </w:t>
      </w:r>
      <w:r>
        <w:t>Data</w:t>
      </w:r>
      <w:r>
        <w:rPr>
          <w:spacing w:val="-2"/>
        </w:rPr>
        <w:t xml:space="preserve"> </w:t>
      </w:r>
      <w:r>
        <w:t>as</w:t>
      </w:r>
      <w:r>
        <w:rPr>
          <w:spacing w:val="-4"/>
        </w:rPr>
        <w:t xml:space="preserve"> </w:t>
      </w:r>
      <w:r>
        <w:t>soon</w:t>
      </w:r>
      <w:r>
        <w:rPr>
          <w:spacing w:val="-3"/>
        </w:rPr>
        <w:t xml:space="preserve"> </w:t>
      </w:r>
      <w:r>
        <w:t>as</w:t>
      </w:r>
      <w:r>
        <w:rPr>
          <w:spacing w:val="-4"/>
        </w:rPr>
        <w:t xml:space="preserve"> </w:t>
      </w:r>
      <w:r>
        <w:t>practical</w:t>
      </w:r>
      <w:r>
        <w:rPr>
          <w:spacing w:val="-1"/>
        </w:rPr>
        <w:t xml:space="preserve"> </w:t>
      </w:r>
      <w:r>
        <w:t>but</w:t>
      </w:r>
      <w:r>
        <w:rPr>
          <w:spacing w:val="-3"/>
        </w:rPr>
        <w:t xml:space="preserve"> </w:t>
      </w:r>
      <w:r>
        <w:t>no</w:t>
      </w:r>
      <w:r>
        <w:rPr>
          <w:spacing w:val="-4"/>
        </w:rPr>
        <w:t xml:space="preserve"> </w:t>
      </w:r>
      <w:r>
        <w:t>later</w:t>
      </w:r>
      <w:r>
        <w:rPr>
          <w:spacing w:val="-1"/>
        </w:rPr>
        <w:t xml:space="preserve"> </w:t>
      </w:r>
      <w:r>
        <w:t>than five (5) Working Days from the date that the Relevant Authority receives notice, or the Supplier finds out about the issue, whichever is earlier; and/or</w:t>
      </w:r>
    </w:p>
    <w:p w14:paraId="1C27FD30" w14:textId="77777777" w:rsidR="00D92B2E" w:rsidRDefault="00D92B2E">
      <w:pPr>
        <w:pStyle w:val="ListParagraph"/>
        <w:numPr>
          <w:ilvl w:val="0"/>
          <w:numId w:val="26"/>
        </w:numPr>
        <w:tabs>
          <w:tab w:val="left" w:pos="1211"/>
        </w:tabs>
        <w:kinsoku w:val="0"/>
        <w:overflowPunct w:val="0"/>
        <w:spacing w:before="18"/>
        <w:ind w:left="1211" w:hanging="425"/>
        <w:rPr>
          <w:spacing w:val="-2"/>
        </w:rPr>
      </w:pPr>
      <w:r>
        <w:t>restore</w:t>
      </w:r>
      <w:r>
        <w:rPr>
          <w:spacing w:val="-5"/>
        </w:rPr>
        <w:t xml:space="preserve"> </w:t>
      </w:r>
      <w:r>
        <w:t>the</w:t>
      </w:r>
      <w:r>
        <w:rPr>
          <w:spacing w:val="-1"/>
        </w:rPr>
        <w:t xml:space="preserve"> </w:t>
      </w:r>
      <w:r>
        <w:t>Government</w:t>
      </w:r>
      <w:r>
        <w:rPr>
          <w:spacing w:val="-4"/>
        </w:rPr>
        <w:t xml:space="preserve"> </w:t>
      </w:r>
      <w:r>
        <w:t>Data</w:t>
      </w:r>
      <w:r>
        <w:rPr>
          <w:spacing w:val="-4"/>
        </w:rPr>
        <w:t xml:space="preserve"> </w:t>
      </w:r>
      <w:r>
        <w:t>itself</w:t>
      </w:r>
      <w:r>
        <w:rPr>
          <w:spacing w:val="-2"/>
        </w:rPr>
        <w:t xml:space="preserve"> </w:t>
      </w:r>
      <w:r>
        <w:t>or</w:t>
      </w:r>
      <w:r>
        <w:rPr>
          <w:spacing w:val="-1"/>
        </w:rPr>
        <w:t xml:space="preserve"> </w:t>
      </w:r>
      <w:r>
        <w:t>using</w:t>
      </w:r>
      <w:r>
        <w:rPr>
          <w:spacing w:val="-3"/>
        </w:rPr>
        <w:t xml:space="preserve"> </w:t>
      </w:r>
      <w:r>
        <w:t>a</w:t>
      </w:r>
      <w:r>
        <w:rPr>
          <w:spacing w:val="-4"/>
        </w:rPr>
        <w:t xml:space="preserve"> </w:t>
      </w:r>
      <w:r>
        <w:t>third</w:t>
      </w:r>
      <w:r>
        <w:rPr>
          <w:spacing w:val="-1"/>
        </w:rPr>
        <w:t xml:space="preserve"> </w:t>
      </w:r>
      <w:r>
        <w:rPr>
          <w:spacing w:val="-2"/>
        </w:rPr>
        <w:t>party.</w:t>
      </w:r>
    </w:p>
    <w:p w14:paraId="4528CB71" w14:textId="77777777" w:rsidR="00D92B2E" w:rsidRDefault="00D92B2E">
      <w:pPr>
        <w:pStyle w:val="BodyText"/>
        <w:kinsoku w:val="0"/>
        <w:overflowPunct w:val="0"/>
        <w:spacing w:before="21"/>
      </w:pPr>
    </w:p>
    <w:p w14:paraId="49117FF2" w14:textId="77777777" w:rsidR="00D92B2E" w:rsidRDefault="00D92B2E">
      <w:pPr>
        <w:pStyle w:val="ListParagraph"/>
        <w:numPr>
          <w:ilvl w:val="1"/>
          <w:numId w:val="50"/>
        </w:numPr>
        <w:tabs>
          <w:tab w:val="left" w:pos="786"/>
        </w:tabs>
        <w:kinsoku w:val="0"/>
        <w:overflowPunct w:val="0"/>
        <w:spacing w:before="1"/>
        <w:ind w:right="543"/>
        <w:rPr>
          <w:color w:val="000000"/>
        </w:rPr>
      </w:pPr>
      <w:r>
        <w:t>The</w:t>
      </w:r>
      <w:r>
        <w:rPr>
          <w:spacing w:val="-2"/>
        </w:rPr>
        <w:t xml:space="preserve"> </w:t>
      </w:r>
      <w:r>
        <w:t>Supplier</w:t>
      </w:r>
      <w:r>
        <w:rPr>
          <w:spacing w:val="-4"/>
        </w:rPr>
        <w:t xml:space="preserve"> </w:t>
      </w:r>
      <w:r>
        <w:t>must</w:t>
      </w:r>
      <w:r>
        <w:rPr>
          <w:spacing w:val="-2"/>
        </w:rPr>
        <w:t xml:space="preserve"> </w:t>
      </w:r>
      <w:r>
        <w:t>pay</w:t>
      </w:r>
      <w:r>
        <w:rPr>
          <w:spacing w:val="-3"/>
        </w:rPr>
        <w:t xml:space="preserve"> </w:t>
      </w:r>
      <w:r>
        <w:t>each</w:t>
      </w:r>
      <w:r>
        <w:rPr>
          <w:spacing w:val="-2"/>
        </w:rPr>
        <w:t xml:space="preserve"> </w:t>
      </w:r>
      <w:r>
        <w:t>Party’s</w:t>
      </w:r>
      <w:r>
        <w:rPr>
          <w:spacing w:val="-4"/>
        </w:rPr>
        <w:t xml:space="preserve"> </w:t>
      </w:r>
      <w:r>
        <w:t>reasonable</w:t>
      </w:r>
      <w:r>
        <w:rPr>
          <w:spacing w:val="-2"/>
        </w:rPr>
        <w:t xml:space="preserve"> </w:t>
      </w:r>
      <w:r>
        <w:t>costs</w:t>
      </w:r>
      <w:r>
        <w:rPr>
          <w:spacing w:val="-3"/>
        </w:rPr>
        <w:t xml:space="preserve"> </w:t>
      </w:r>
      <w:r>
        <w:t>of</w:t>
      </w:r>
      <w:r>
        <w:rPr>
          <w:spacing w:val="-2"/>
        </w:rPr>
        <w:t xml:space="preserve"> </w:t>
      </w:r>
      <w:r>
        <w:t>complying</w:t>
      </w:r>
      <w:r>
        <w:rPr>
          <w:spacing w:val="-5"/>
        </w:rPr>
        <w:t xml:space="preserve"> </w:t>
      </w:r>
      <w:r>
        <w:t>with</w:t>
      </w:r>
      <w:r>
        <w:rPr>
          <w:spacing w:val="-2"/>
        </w:rPr>
        <w:t xml:space="preserve"> </w:t>
      </w:r>
      <w:r>
        <w:t xml:space="preserve">Clause </w:t>
      </w:r>
      <w:hyperlink w:anchor="bookmark41" w:history="1">
        <w:r>
          <w:t>14.6</w:t>
        </w:r>
      </w:hyperlink>
      <w:r>
        <w:rPr>
          <w:spacing w:val="-4"/>
        </w:rPr>
        <w:t xml:space="preserve"> </w:t>
      </w:r>
      <w:r>
        <w:t>unless</w:t>
      </w:r>
      <w:r>
        <w:rPr>
          <w:spacing w:val="-5"/>
        </w:rPr>
        <w:t xml:space="preserve"> </w:t>
      </w:r>
      <w:r>
        <w:t>CCS</w:t>
      </w:r>
      <w:r>
        <w:rPr>
          <w:spacing w:val="-3"/>
        </w:rPr>
        <w:t xml:space="preserve"> </w:t>
      </w:r>
      <w:r>
        <w:t>or</w:t>
      </w:r>
      <w:r>
        <w:rPr>
          <w:spacing w:val="-4"/>
        </w:rPr>
        <w:t xml:space="preserve"> </w:t>
      </w:r>
      <w:r>
        <w:t>the Buyer is at fault.</w:t>
      </w:r>
    </w:p>
    <w:p w14:paraId="3F665535" w14:textId="77777777" w:rsidR="00D92B2E" w:rsidRDefault="00D92B2E">
      <w:pPr>
        <w:pStyle w:val="ListParagraph"/>
        <w:numPr>
          <w:ilvl w:val="1"/>
          <w:numId w:val="50"/>
        </w:numPr>
        <w:tabs>
          <w:tab w:val="left" w:pos="785"/>
        </w:tabs>
        <w:kinsoku w:val="0"/>
        <w:overflowPunct w:val="0"/>
        <w:spacing w:before="292"/>
        <w:ind w:left="785" w:hanging="565"/>
        <w:rPr>
          <w:color w:val="000000"/>
          <w:spacing w:val="-2"/>
        </w:rPr>
      </w:pPr>
      <w:bookmarkStart w:id="42" w:name="_bookmark42"/>
      <w:bookmarkEnd w:id="42"/>
      <w:r>
        <w:t>The</w:t>
      </w:r>
      <w:r>
        <w:rPr>
          <w:spacing w:val="-1"/>
        </w:rPr>
        <w:t xml:space="preserve"> </w:t>
      </w:r>
      <w:r>
        <w:rPr>
          <w:spacing w:val="-2"/>
        </w:rPr>
        <w:t>Supplier:</w:t>
      </w:r>
    </w:p>
    <w:p w14:paraId="53DFBA7A" w14:textId="77777777" w:rsidR="00D92B2E" w:rsidRDefault="00D92B2E">
      <w:pPr>
        <w:pStyle w:val="BodyText"/>
        <w:kinsoku w:val="0"/>
        <w:overflowPunct w:val="0"/>
        <w:spacing w:before="22"/>
      </w:pPr>
    </w:p>
    <w:p w14:paraId="4901CD8F" w14:textId="77777777" w:rsidR="00D92B2E" w:rsidRDefault="00D92B2E">
      <w:pPr>
        <w:pStyle w:val="ListParagraph"/>
        <w:numPr>
          <w:ilvl w:val="0"/>
          <w:numId w:val="25"/>
        </w:numPr>
        <w:tabs>
          <w:tab w:val="left" w:pos="1211"/>
        </w:tabs>
        <w:kinsoku w:val="0"/>
        <w:overflowPunct w:val="0"/>
        <w:ind w:left="1211" w:hanging="425"/>
        <w:rPr>
          <w:spacing w:val="-5"/>
        </w:rPr>
      </w:pPr>
      <w:r>
        <w:t>must</w:t>
      </w:r>
      <w:r>
        <w:rPr>
          <w:spacing w:val="-4"/>
        </w:rPr>
        <w:t xml:space="preserve"> </w:t>
      </w:r>
      <w:r>
        <w:t>provide</w:t>
      </w:r>
      <w:r>
        <w:rPr>
          <w:spacing w:val="-4"/>
        </w:rPr>
        <w:t xml:space="preserve"> </w:t>
      </w:r>
      <w:r>
        <w:t>the</w:t>
      </w:r>
      <w:r>
        <w:rPr>
          <w:spacing w:val="-5"/>
        </w:rPr>
        <w:t xml:space="preserve"> </w:t>
      </w:r>
      <w:r>
        <w:t>Relevant</w:t>
      </w:r>
      <w:r>
        <w:rPr>
          <w:spacing w:val="-2"/>
        </w:rPr>
        <w:t xml:space="preserve"> </w:t>
      </w:r>
      <w:r>
        <w:t>Authority</w:t>
      </w:r>
      <w:r>
        <w:rPr>
          <w:spacing w:val="-3"/>
        </w:rPr>
        <w:t xml:space="preserve"> </w:t>
      </w:r>
      <w:r>
        <w:t>with</w:t>
      </w:r>
      <w:r>
        <w:rPr>
          <w:spacing w:val="-4"/>
        </w:rPr>
        <w:t xml:space="preserve"> </w:t>
      </w:r>
      <w:r>
        <w:t>all</w:t>
      </w:r>
      <w:r>
        <w:rPr>
          <w:spacing w:val="-2"/>
        </w:rPr>
        <w:t xml:space="preserve"> </w:t>
      </w:r>
      <w:r>
        <w:t>Government</w:t>
      </w:r>
      <w:r>
        <w:rPr>
          <w:spacing w:val="-3"/>
        </w:rPr>
        <w:t xml:space="preserve"> </w:t>
      </w:r>
      <w:r>
        <w:t>Data</w:t>
      </w:r>
      <w:r>
        <w:rPr>
          <w:spacing w:val="-3"/>
        </w:rPr>
        <w:t xml:space="preserve"> </w:t>
      </w:r>
      <w:r>
        <w:t>in</w:t>
      </w:r>
      <w:r>
        <w:rPr>
          <w:spacing w:val="-2"/>
        </w:rPr>
        <w:t xml:space="preserve"> </w:t>
      </w:r>
      <w:r>
        <w:t>an</w:t>
      </w:r>
      <w:r>
        <w:rPr>
          <w:spacing w:val="-2"/>
        </w:rPr>
        <w:t xml:space="preserve"> </w:t>
      </w:r>
      <w:r>
        <w:t>agreed</w:t>
      </w:r>
      <w:r>
        <w:rPr>
          <w:spacing w:val="-1"/>
        </w:rPr>
        <w:t xml:space="preserve"> </w:t>
      </w:r>
      <w:r>
        <w:t>open</w:t>
      </w:r>
      <w:r>
        <w:rPr>
          <w:spacing w:val="-2"/>
        </w:rPr>
        <w:t xml:space="preserve"> </w:t>
      </w:r>
      <w:r>
        <w:t>format</w:t>
      </w:r>
      <w:r>
        <w:rPr>
          <w:spacing w:val="-3"/>
        </w:rPr>
        <w:t xml:space="preserve"> </w:t>
      </w:r>
      <w:r>
        <w:t>within</w:t>
      </w:r>
      <w:r>
        <w:rPr>
          <w:spacing w:val="8"/>
        </w:rPr>
        <w:t xml:space="preserve"> </w:t>
      </w:r>
      <w:r>
        <w:rPr>
          <w:spacing w:val="-5"/>
        </w:rPr>
        <w:t>ten</w:t>
      </w:r>
    </w:p>
    <w:p w14:paraId="6537CEB9" w14:textId="77777777" w:rsidR="00D92B2E" w:rsidRDefault="00D92B2E">
      <w:pPr>
        <w:pStyle w:val="BodyText"/>
        <w:kinsoku w:val="0"/>
        <w:overflowPunct w:val="0"/>
        <w:ind w:left="1214"/>
        <w:rPr>
          <w:spacing w:val="-2"/>
        </w:rPr>
      </w:pPr>
      <w:r>
        <w:t>(10)</w:t>
      </w:r>
      <w:r>
        <w:rPr>
          <w:spacing w:val="-2"/>
        </w:rPr>
        <w:t xml:space="preserve"> </w:t>
      </w:r>
      <w:r>
        <w:t>Working</w:t>
      </w:r>
      <w:r>
        <w:rPr>
          <w:spacing w:val="-4"/>
        </w:rPr>
        <w:t xml:space="preserve"> </w:t>
      </w:r>
      <w:r>
        <w:t>Days</w:t>
      </w:r>
      <w:r>
        <w:rPr>
          <w:spacing w:val="-2"/>
        </w:rPr>
        <w:t xml:space="preserve"> </w:t>
      </w:r>
      <w:r>
        <w:t>of</w:t>
      </w:r>
      <w:r>
        <w:rPr>
          <w:spacing w:val="-3"/>
        </w:rPr>
        <w:t xml:space="preserve"> </w:t>
      </w:r>
      <w:r>
        <w:t>a</w:t>
      </w:r>
      <w:r>
        <w:rPr>
          <w:spacing w:val="-3"/>
        </w:rPr>
        <w:t xml:space="preserve"> </w:t>
      </w:r>
      <w:r>
        <w:t xml:space="preserve">written </w:t>
      </w:r>
      <w:r>
        <w:rPr>
          <w:spacing w:val="-2"/>
        </w:rPr>
        <w:t>request;</w:t>
      </w:r>
    </w:p>
    <w:p w14:paraId="29027F00" w14:textId="77777777" w:rsidR="00D92B2E" w:rsidRDefault="00D92B2E">
      <w:pPr>
        <w:pStyle w:val="ListParagraph"/>
        <w:numPr>
          <w:ilvl w:val="0"/>
          <w:numId w:val="25"/>
        </w:numPr>
        <w:tabs>
          <w:tab w:val="left" w:pos="1214"/>
        </w:tabs>
        <w:kinsoku w:val="0"/>
        <w:overflowPunct w:val="0"/>
        <w:spacing w:before="19"/>
        <w:ind w:right="772"/>
      </w:pPr>
      <w:r>
        <w:t>must</w:t>
      </w:r>
      <w:r>
        <w:rPr>
          <w:spacing w:val="-3"/>
        </w:rPr>
        <w:t xml:space="preserve"> </w:t>
      </w:r>
      <w:r>
        <w:t>have</w:t>
      </w:r>
      <w:r>
        <w:rPr>
          <w:spacing w:val="-4"/>
        </w:rPr>
        <w:t xml:space="preserve"> </w:t>
      </w:r>
      <w:r>
        <w:t>documented</w:t>
      </w:r>
      <w:r>
        <w:rPr>
          <w:spacing w:val="-5"/>
        </w:rPr>
        <w:t xml:space="preserve"> </w:t>
      </w:r>
      <w:r>
        <w:t>processes</w:t>
      </w:r>
      <w:r>
        <w:rPr>
          <w:spacing w:val="-4"/>
        </w:rPr>
        <w:t xml:space="preserve"> </w:t>
      </w:r>
      <w:r>
        <w:t>to</w:t>
      </w:r>
      <w:r>
        <w:rPr>
          <w:spacing w:val="-1"/>
        </w:rPr>
        <w:t xml:space="preserve"> </w:t>
      </w:r>
      <w:r>
        <w:t>guarantee</w:t>
      </w:r>
      <w:r>
        <w:rPr>
          <w:spacing w:val="-4"/>
        </w:rPr>
        <w:t xml:space="preserve"> </w:t>
      </w:r>
      <w:r>
        <w:t>prompt</w:t>
      </w:r>
      <w:r>
        <w:rPr>
          <w:spacing w:val="-3"/>
        </w:rPr>
        <w:t xml:space="preserve"> </w:t>
      </w:r>
      <w:r>
        <w:t>availability</w:t>
      </w:r>
      <w:r>
        <w:rPr>
          <w:spacing w:val="-5"/>
        </w:rPr>
        <w:t xml:space="preserve"> </w:t>
      </w:r>
      <w:r>
        <w:t>of Government</w:t>
      </w:r>
      <w:r>
        <w:rPr>
          <w:spacing w:val="-3"/>
        </w:rPr>
        <w:t xml:space="preserve"> </w:t>
      </w:r>
      <w:r>
        <w:t>Data</w:t>
      </w:r>
      <w:r>
        <w:rPr>
          <w:spacing w:val="-2"/>
        </w:rPr>
        <w:t xml:space="preserve"> </w:t>
      </w:r>
      <w:r>
        <w:t>if</w:t>
      </w:r>
      <w:r>
        <w:rPr>
          <w:spacing w:val="-3"/>
        </w:rPr>
        <w:t xml:space="preserve"> </w:t>
      </w:r>
      <w:r>
        <w:t>the Supplier stops trading;</w:t>
      </w:r>
    </w:p>
    <w:p w14:paraId="5FCEFD23" w14:textId="77777777" w:rsidR="00D92B2E" w:rsidRDefault="00D92B2E">
      <w:pPr>
        <w:pStyle w:val="ListParagraph"/>
        <w:numPr>
          <w:ilvl w:val="0"/>
          <w:numId w:val="25"/>
        </w:numPr>
        <w:tabs>
          <w:tab w:val="left" w:pos="1214"/>
        </w:tabs>
        <w:kinsoku w:val="0"/>
        <w:overflowPunct w:val="0"/>
        <w:spacing w:before="21"/>
        <w:ind w:right="509"/>
      </w:pPr>
      <w:r>
        <w:t>must</w:t>
      </w:r>
      <w:r>
        <w:rPr>
          <w:spacing w:val="-1"/>
        </w:rPr>
        <w:t xml:space="preserve"> </w:t>
      </w:r>
      <w:r>
        <w:t>securely</w:t>
      </w:r>
      <w:r>
        <w:rPr>
          <w:spacing w:val="-5"/>
        </w:rPr>
        <w:t xml:space="preserve"> </w:t>
      </w:r>
      <w:r>
        <w:t>destroy</w:t>
      </w:r>
      <w:r>
        <w:rPr>
          <w:spacing w:val="-2"/>
        </w:rPr>
        <w:t xml:space="preserve"> </w:t>
      </w:r>
      <w:r>
        <w:t>all</w:t>
      </w:r>
      <w:r>
        <w:rPr>
          <w:spacing w:val="-4"/>
        </w:rPr>
        <w:t xml:space="preserve"> </w:t>
      </w:r>
      <w:r>
        <w:t>Storage</w:t>
      </w:r>
      <w:r>
        <w:rPr>
          <w:spacing w:val="-1"/>
        </w:rPr>
        <w:t xml:space="preserve"> </w:t>
      </w:r>
      <w:r>
        <w:t>Media</w:t>
      </w:r>
      <w:r>
        <w:rPr>
          <w:spacing w:val="-4"/>
        </w:rPr>
        <w:t xml:space="preserve"> </w:t>
      </w:r>
      <w:r>
        <w:t>that</w:t>
      </w:r>
      <w:r>
        <w:rPr>
          <w:spacing w:val="-3"/>
        </w:rPr>
        <w:t xml:space="preserve"> </w:t>
      </w:r>
      <w:r>
        <w:t>has</w:t>
      </w:r>
      <w:r>
        <w:rPr>
          <w:spacing w:val="-4"/>
        </w:rPr>
        <w:t xml:space="preserve"> </w:t>
      </w:r>
      <w:r>
        <w:t>held</w:t>
      </w:r>
      <w:r>
        <w:rPr>
          <w:spacing w:val="-3"/>
        </w:rPr>
        <w:t xml:space="preserve"> </w:t>
      </w:r>
      <w:r>
        <w:t>Government</w:t>
      </w:r>
      <w:r>
        <w:rPr>
          <w:spacing w:val="-3"/>
        </w:rPr>
        <w:t xml:space="preserve"> </w:t>
      </w:r>
      <w:r>
        <w:t>Data</w:t>
      </w:r>
      <w:r>
        <w:rPr>
          <w:spacing w:val="-4"/>
        </w:rPr>
        <w:t xml:space="preserve"> </w:t>
      </w:r>
      <w:r>
        <w:t>at</w:t>
      </w:r>
      <w:r>
        <w:rPr>
          <w:spacing w:val="-1"/>
        </w:rPr>
        <w:t xml:space="preserve"> </w:t>
      </w:r>
      <w:r>
        <w:t>the</w:t>
      </w:r>
      <w:r>
        <w:rPr>
          <w:spacing w:val="-3"/>
        </w:rPr>
        <w:t xml:space="preserve"> </w:t>
      </w:r>
      <w:r>
        <w:t>end</w:t>
      </w:r>
      <w:r>
        <w:rPr>
          <w:spacing w:val="-1"/>
        </w:rPr>
        <w:t xml:space="preserve"> </w:t>
      </w:r>
      <w:r>
        <w:t>of</w:t>
      </w:r>
      <w:r>
        <w:rPr>
          <w:spacing w:val="-1"/>
        </w:rPr>
        <w:t xml:space="preserve"> </w:t>
      </w:r>
      <w:r>
        <w:t>life</w:t>
      </w:r>
      <w:r>
        <w:rPr>
          <w:spacing w:val="-3"/>
        </w:rPr>
        <w:t xml:space="preserve"> </w:t>
      </w:r>
      <w:r>
        <w:t>of</w:t>
      </w:r>
      <w:r>
        <w:rPr>
          <w:spacing w:val="-2"/>
        </w:rPr>
        <w:t xml:space="preserve"> </w:t>
      </w:r>
      <w:r>
        <w:t>that media using Good Industry Practice;</w:t>
      </w:r>
    </w:p>
    <w:p w14:paraId="22D21543" w14:textId="77777777" w:rsidR="00D92B2E" w:rsidRDefault="00D92B2E">
      <w:pPr>
        <w:pStyle w:val="ListParagraph"/>
        <w:numPr>
          <w:ilvl w:val="0"/>
          <w:numId w:val="25"/>
        </w:numPr>
        <w:tabs>
          <w:tab w:val="left" w:pos="1214"/>
        </w:tabs>
        <w:kinsoku w:val="0"/>
        <w:overflowPunct w:val="0"/>
        <w:spacing w:before="19"/>
        <w:ind w:right="136"/>
      </w:pPr>
      <w:r>
        <w:t>securely</w:t>
      </w:r>
      <w:r>
        <w:rPr>
          <w:spacing w:val="-2"/>
        </w:rPr>
        <w:t xml:space="preserve"> </w:t>
      </w:r>
      <w:r>
        <w:t>erase</w:t>
      </w:r>
      <w:r>
        <w:rPr>
          <w:spacing w:val="-4"/>
        </w:rPr>
        <w:t xml:space="preserve"> </w:t>
      </w:r>
      <w:r>
        <w:t>all</w:t>
      </w:r>
      <w:r>
        <w:rPr>
          <w:spacing w:val="-1"/>
        </w:rPr>
        <w:t xml:space="preserve"> </w:t>
      </w:r>
      <w:r>
        <w:t>Government</w:t>
      </w:r>
      <w:r>
        <w:rPr>
          <w:spacing w:val="-3"/>
        </w:rPr>
        <w:t xml:space="preserve"> </w:t>
      </w:r>
      <w:r>
        <w:t>Data</w:t>
      </w:r>
      <w:r>
        <w:rPr>
          <w:spacing w:val="-2"/>
        </w:rPr>
        <w:t xml:space="preserve"> </w:t>
      </w:r>
      <w:r>
        <w:t>and</w:t>
      </w:r>
      <w:r>
        <w:rPr>
          <w:spacing w:val="-3"/>
        </w:rPr>
        <w:t xml:space="preserve"> </w:t>
      </w:r>
      <w:r>
        <w:t>any</w:t>
      </w:r>
      <w:r>
        <w:rPr>
          <w:spacing w:val="-2"/>
        </w:rPr>
        <w:t xml:space="preserve"> </w:t>
      </w:r>
      <w:r>
        <w:t>copies</w:t>
      </w:r>
      <w:r>
        <w:rPr>
          <w:spacing w:val="-2"/>
        </w:rPr>
        <w:t xml:space="preserve"> </w:t>
      </w:r>
      <w:r>
        <w:t>it</w:t>
      </w:r>
      <w:r>
        <w:rPr>
          <w:spacing w:val="-3"/>
        </w:rPr>
        <w:t xml:space="preserve"> </w:t>
      </w:r>
      <w:r>
        <w:t>holds</w:t>
      </w:r>
      <w:r>
        <w:rPr>
          <w:spacing w:val="-4"/>
        </w:rPr>
        <w:t xml:space="preserve"> </w:t>
      </w:r>
      <w:r>
        <w:t>when</w:t>
      </w:r>
      <w:r>
        <w:rPr>
          <w:spacing w:val="-3"/>
        </w:rPr>
        <w:t xml:space="preserve"> </w:t>
      </w:r>
      <w:r>
        <w:t>asked</w:t>
      </w:r>
      <w:r>
        <w:rPr>
          <w:spacing w:val="-3"/>
        </w:rPr>
        <w:t xml:space="preserve"> </w:t>
      </w:r>
      <w:r>
        <w:t>to</w:t>
      </w:r>
      <w:r>
        <w:rPr>
          <w:spacing w:val="-6"/>
        </w:rPr>
        <w:t xml:space="preserve"> </w:t>
      </w:r>
      <w:r>
        <w:t>do</w:t>
      </w:r>
      <w:r>
        <w:rPr>
          <w:spacing w:val="-1"/>
        </w:rPr>
        <w:t xml:space="preserve"> </w:t>
      </w:r>
      <w:r>
        <w:t>so</w:t>
      </w:r>
      <w:r>
        <w:rPr>
          <w:spacing w:val="-4"/>
        </w:rPr>
        <w:t xml:space="preserve"> </w:t>
      </w:r>
      <w:r>
        <w:t>by</w:t>
      </w:r>
      <w:r>
        <w:rPr>
          <w:spacing w:val="-2"/>
        </w:rPr>
        <w:t xml:space="preserve"> </w:t>
      </w:r>
      <w:r>
        <w:t>CCS</w:t>
      </w:r>
      <w:r>
        <w:rPr>
          <w:spacing w:val="-2"/>
        </w:rPr>
        <w:t xml:space="preserve"> </w:t>
      </w:r>
      <w:r>
        <w:t>or</w:t>
      </w:r>
      <w:r>
        <w:rPr>
          <w:spacing w:val="-3"/>
        </w:rPr>
        <w:t xml:space="preserve"> </w:t>
      </w:r>
      <w:r>
        <w:t>the</w:t>
      </w:r>
      <w:r>
        <w:rPr>
          <w:spacing w:val="-1"/>
        </w:rPr>
        <w:t xml:space="preserve"> </w:t>
      </w:r>
      <w:r>
        <w:t>Buyer unless required by Law to retain it; and</w:t>
      </w:r>
    </w:p>
    <w:p w14:paraId="7086743E" w14:textId="77777777" w:rsidR="00D92B2E" w:rsidRDefault="00D92B2E">
      <w:pPr>
        <w:pStyle w:val="ListParagraph"/>
        <w:numPr>
          <w:ilvl w:val="0"/>
          <w:numId w:val="25"/>
        </w:numPr>
        <w:tabs>
          <w:tab w:val="left" w:pos="1214"/>
        </w:tabs>
        <w:kinsoku w:val="0"/>
        <w:overflowPunct w:val="0"/>
        <w:spacing w:before="19" w:line="242" w:lineRule="auto"/>
        <w:ind w:right="329"/>
      </w:pPr>
      <w:r>
        <w:t>indemnifies</w:t>
      </w:r>
      <w:r>
        <w:rPr>
          <w:spacing w:val="-2"/>
        </w:rPr>
        <w:t xml:space="preserve"> </w:t>
      </w:r>
      <w:r>
        <w:t>CCS</w:t>
      </w:r>
      <w:r>
        <w:rPr>
          <w:spacing w:val="-2"/>
        </w:rPr>
        <w:t xml:space="preserve"> </w:t>
      </w:r>
      <w:r>
        <w:t>and</w:t>
      </w:r>
      <w:r>
        <w:rPr>
          <w:spacing w:val="-1"/>
        </w:rPr>
        <w:t xml:space="preserve"> </w:t>
      </w:r>
      <w:r>
        <w:t>each</w:t>
      </w:r>
      <w:r>
        <w:rPr>
          <w:spacing w:val="-1"/>
        </w:rPr>
        <w:t xml:space="preserve"> </w:t>
      </w:r>
      <w:r>
        <w:t>Buyer</w:t>
      </w:r>
      <w:r>
        <w:rPr>
          <w:spacing w:val="-2"/>
        </w:rPr>
        <w:t xml:space="preserve"> </w:t>
      </w:r>
      <w:r>
        <w:t>against</w:t>
      </w:r>
      <w:r>
        <w:rPr>
          <w:spacing w:val="-3"/>
        </w:rPr>
        <w:t xml:space="preserve"> </w:t>
      </w:r>
      <w:r>
        <w:t>any</w:t>
      </w:r>
      <w:r>
        <w:rPr>
          <w:spacing w:val="-5"/>
        </w:rPr>
        <w:t xml:space="preserve"> </w:t>
      </w:r>
      <w:r>
        <w:t>and</w:t>
      </w:r>
      <w:r>
        <w:rPr>
          <w:spacing w:val="-5"/>
        </w:rPr>
        <w:t xml:space="preserve"> </w:t>
      </w:r>
      <w:r>
        <w:t>all</w:t>
      </w:r>
      <w:r>
        <w:rPr>
          <w:spacing w:val="-1"/>
        </w:rPr>
        <w:t xml:space="preserve"> </w:t>
      </w:r>
      <w:r>
        <w:t>Losses</w:t>
      </w:r>
      <w:r>
        <w:rPr>
          <w:spacing w:val="-2"/>
        </w:rPr>
        <w:t xml:space="preserve"> </w:t>
      </w:r>
      <w:r>
        <w:t>incurred</w:t>
      </w:r>
      <w:r>
        <w:rPr>
          <w:spacing w:val="-1"/>
        </w:rPr>
        <w:t xml:space="preserve"> </w:t>
      </w:r>
      <w:r>
        <w:t>if</w:t>
      </w:r>
      <w:r>
        <w:rPr>
          <w:spacing w:val="-3"/>
        </w:rPr>
        <w:t xml:space="preserve"> </w:t>
      </w:r>
      <w:r>
        <w:t>the</w:t>
      </w:r>
      <w:r>
        <w:rPr>
          <w:spacing w:val="-6"/>
        </w:rPr>
        <w:t xml:space="preserve"> </w:t>
      </w:r>
      <w:r>
        <w:t>Supplier</w:t>
      </w:r>
      <w:r>
        <w:rPr>
          <w:spacing w:val="-3"/>
        </w:rPr>
        <w:t xml:space="preserve"> </w:t>
      </w:r>
      <w:r>
        <w:t>breaches</w:t>
      </w:r>
      <w:r>
        <w:rPr>
          <w:spacing w:val="-2"/>
        </w:rPr>
        <w:t xml:space="preserve"> </w:t>
      </w:r>
      <w:r>
        <w:t xml:space="preserve">Clause </w:t>
      </w:r>
      <w:hyperlink w:anchor="bookmark40" w:history="1">
        <w:r>
          <w:t>14</w:t>
        </w:r>
      </w:hyperlink>
      <w:r>
        <w:t xml:space="preserve"> and any Data Protection Legislation.</w:t>
      </w:r>
    </w:p>
    <w:p w14:paraId="7126649C" w14:textId="77777777" w:rsidR="00D92B2E" w:rsidRDefault="00D92B2E">
      <w:pPr>
        <w:pStyle w:val="BodyText"/>
        <w:kinsoku w:val="0"/>
        <w:overflowPunct w:val="0"/>
        <w:spacing w:before="38"/>
      </w:pPr>
    </w:p>
    <w:p w14:paraId="68EE98B3"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43" w:name="_bookmark43"/>
      <w:bookmarkEnd w:id="43"/>
      <w:r>
        <w:t>What</w:t>
      </w:r>
      <w:r>
        <w:rPr>
          <w:spacing w:val="-1"/>
        </w:rPr>
        <w:t xml:space="preserve"> </w:t>
      </w:r>
      <w:r>
        <w:t>you must</w:t>
      </w:r>
      <w:r>
        <w:rPr>
          <w:spacing w:val="-3"/>
        </w:rPr>
        <w:t xml:space="preserve"> </w:t>
      </w:r>
      <w:r>
        <w:t>keep</w:t>
      </w:r>
      <w:r>
        <w:rPr>
          <w:spacing w:val="-2"/>
        </w:rPr>
        <w:t xml:space="preserve"> confidential</w:t>
      </w:r>
    </w:p>
    <w:p w14:paraId="2464F7C0" w14:textId="77777777" w:rsidR="00D92B2E" w:rsidRDefault="00D92B2E">
      <w:pPr>
        <w:pStyle w:val="ListParagraph"/>
        <w:numPr>
          <w:ilvl w:val="1"/>
          <w:numId w:val="50"/>
        </w:numPr>
        <w:tabs>
          <w:tab w:val="left" w:pos="785"/>
        </w:tabs>
        <w:kinsoku w:val="0"/>
        <w:overflowPunct w:val="0"/>
        <w:spacing w:before="18"/>
        <w:ind w:left="785" w:hanging="565"/>
        <w:rPr>
          <w:color w:val="000000"/>
          <w:spacing w:val="-2"/>
        </w:rPr>
      </w:pPr>
      <w:bookmarkStart w:id="44" w:name="_bookmark44"/>
      <w:bookmarkEnd w:id="44"/>
      <w:r>
        <w:t>Each</w:t>
      </w:r>
      <w:r>
        <w:rPr>
          <w:spacing w:val="-3"/>
        </w:rPr>
        <w:t xml:space="preserve"> </w:t>
      </w:r>
      <w:r>
        <w:t>Party</w:t>
      </w:r>
      <w:r>
        <w:rPr>
          <w:spacing w:val="-2"/>
        </w:rPr>
        <w:t xml:space="preserve"> must:</w:t>
      </w:r>
    </w:p>
    <w:p w14:paraId="508149BB" w14:textId="77777777" w:rsidR="00D92B2E" w:rsidRDefault="00D92B2E">
      <w:pPr>
        <w:pStyle w:val="BodyText"/>
        <w:kinsoku w:val="0"/>
        <w:overflowPunct w:val="0"/>
        <w:spacing w:before="21"/>
      </w:pPr>
    </w:p>
    <w:p w14:paraId="0AF661A1" w14:textId="77777777" w:rsidR="00D92B2E" w:rsidRDefault="00D92B2E">
      <w:pPr>
        <w:pStyle w:val="ListParagraph"/>
        <w:numPr>
          <w:ilvl w:val="0"/>
          <w:numId w:val="24"/>
        </w:numPr>
        <w:tabs>
          <w:tab w:val="left" w:pos="1211"/>
        </w:tabs>
        <w:kinsoku w:val="0"/>
        <w:overflowPunct w:val="0"/>
        <w:ind w:left="1211" w:hanging="425"/>
        <w:rPr>
          <w:spacing w:val="-2"/>
        </w:rPr>
      </w:pPr>
      <w:r>
        <w:t>keep</w:t>
      </w:r>
      <w:r>
        <w:rPr>
          <w:spacing w:val="-6"/>
        </w:rPr>
        <w:t xml:space="preserve"> </w:t>
      </w:r>
      <w:r>
        <w:t>all</w:t>
      </w:r>
      <w:r>
        <w:rPr>
          <w:spacing w:val="-3"/>
        </w:rPr>
        <w:t xml:space="preserve"> </w:t>
      </w:r>
      <w:r>
        <w:t>Confidential</w:t>
      </w:r>
      <w:r>
        <w:rPr>
          <w:spacing w:val="-6"/>
        </w:rPr>
        <w:t xml:space="preserve"> </w:t>
      </w:r>
      <w:r>
        <w:t>Information</w:t>
      </w:r>
      <w:r>
        <w:rPr>
          <w:spacing w:val="-4"/>
        </w:rPr>
        <w:t xml:space="preserve"> </w:t>
      </w:r>
      <w:r>
        <w:t>it</w:t>
      </w:r>
      <w:r>
        <w:rPr>
          <w:spacing w:val="-3"/>
        </w:rPr>
        <w:t xml:space="preserve"> </w:t>
      </w:r>
      <w:r>
        <w:t>receives</w:t>
      </w:r>
      <w:r>
        <w:rPr>
          <w:spacing w:val="-6"/>
        </w:rPr>
        <w:t xml:space="preserve"> </w:t>
      </w:r>
      <w:r>
        <w:t>confidential</w:t>
      </w:r>
      <w:r>
        <w:rPr>
          <w:spacing w:val="-3"/>
        </w:rPr>
        <w:t xml:space="preserve"> </w:t>
      </w:r>
      <w:r>
        <w:t>and</w:t>
      </w:r>
      <w:r>
        <w:rPr>
          <w:spacing w:val="-5"/>
        </w:rPr>
        <w:t xml:space="preserve"> </w:t>
      </w:r>
      <w:r>
        <w:rPr>
          <w:spacing w:val="-2"/>
        </w:rPr>
        <w:t>secure;</w:t>
      </w:r>
    </w:p>
    <w:p w14:paraId="290C1709" w14:textId="77777777" w:rsidR="00D92B2E" w:rsidRDefault="00D92B2E">
      <w:pPr>
        <w:pStyle w:val="ListParagraph"/>
        <w:numPr>
          <w:ilvl w:val="0"/>
          <w:numId w:val="24"/>
        </w:numPr>
        <w:tabs>
          <w:tab w:val="left" w:pos="1211"/>
        </w:tabs>
        <w:kinsoku w:val="0"/>
        <w:overflowPunct w:val="0"/>
        <w:spacing w:before="19" w:line="293" w:lineRule="exact"/>
        <w:ind w:left="1211" w:hanging="425"/>
        <w:rPr>
          <w:spacing w:val="-5"/>
        </w:rPr>
      </w:pPr>
      <w:r>
        <w:t>except</w:t>
      </w:r>
      <w:r>
        <w:rPr>
          <w:spacing w:val="-3"/>
        </w:rPr>
        <w:t xml:space="preserve"> </w:t>
      </w:r>
      <w:r>
        <w:t>as</w:t>
      </w:r>
      <w:r>
        <w:rPr>
          <w:spacing w:val="-3"/>
        </w:rPr>
        <w:t xml:space="preserve"> </w:t>
      </w:r>
      <w:r>
        <w:t>expressly</w:t>
      </w:r>
      <w:r>
        <w:rPr>
          <w:spacing w:val="-2"/>
        </w:rPr>
        <w:t xml:space="preserve"> </w:t>
      </w:r>
      <w:r>
        <w:t>set</w:t>
      </w:r>
      <w:r>
        <w:rPr>
          <w:spacing w:val="-3"/>
        </w:rPr>
        <w:t xml:space="preserve"> </w:t>
      </w:r>
      <w:r>
        <w:t>out in</w:t>
      </w:r>
      <w:r>
        <w:rPr>
          <w:spacing w:val="-2"/>
        </w:rPr>
        <w:t xml:space="preserve"> </w:t>
      </w:r>
      <w:r>
        <w:t>the</w:t>
      </w:r>
      <w:r>
        <w:rPr>
          <w:spacing w:val="-4"/>
        </w:rPr>
        <w:t xml:space="preserve"> </w:t>
      </w:r>
      <w:r>
        <w:t>Contract</w:t>
      </w:r>
      <w:r>
        <w:rPr>
          <w:spacing w:val="-2"/>
        </w:rPr>
        <w:t xml:space="preserve"> </w:t>
      </w:r>
      <w:r>
        <w:t>at</w:t>
      </w:r>
      <w:r>
        <w:rPr>
          <w:spacing w:val="-2"/>
        </w:rPr>
        <w:t xml:space="preserve"> </w:t>
      </w:r>
      <w:r>
        <w:t>Clauses</w:t>
      </w:r>
      <w:r>
        <w:rPr>
          <w:spacing w:val="4"/>
        </w:rPr>
        <w:t xml:space="preserve"> </w:t>
      </w:r>
      <w:hyperlink w:anchor="bookmark45" w:history="1">
        <w:r>
          <w:t>15.2</w:t>
        </w:r>
      </w:hyperlink>
      <w:r>
        <w:rPr>
          <w:spacing w:val="-3"/>
        </w:rPr>
        <w:t xml:space="preserve"> </w:t>
      </w:r>
      <w:r>
        <w:t>to</w:t>
      </w:r>
      <w:r>
        <w:rPr>
          <w:spacing w:val="-3"/>
        </w:rPr>
        <w:t xml:space="preserve"> </w:t>
      </w:r>
      <w:hyperlink w:anchor="bookmark46" w:history="1">
        <w:r>
          <w:t>15.4</w:t>
        </w:r>
      </w:hyperlink>
      <w:r>
        <w:rPr>
          <w:spacing w:val="-3"/>
        </w:rPr>
        <w:t xml:space="preserve"> </w:t>
      </w:r>
      <w:r>
        <w:t>or</w:t>
      </w:r>
      <w:r>
        <w:rPr>
          <w:spacing w:val="-2"/>
        </w:rPr>
        <w:t xml:space="preserve"> </w:t>
      </w:r>
      <w:r>
        <w:t>elsewhere</w:t>
      </w:r>
      <w:r>
        <w:rPr>
          <w:spacing w:val="-2"/>
        </w:rPr>
        <w:t xml:space="preserve"> </w:t>
      </w:r>
      <w:r>
        <w:t>in</w:t>
      </w:r>
      <w:r>
        <w:rPr>
          <w:spacing w:val="-3"/>
        </w:rPr>
        <w:t xml:space="preserve"> </w:t>
      </w:r>
      <w:r>
        <w:t>the Contract,</w:t>
      </w:r>
      <w:r>
        <w:rPr>
          <w:spacing w:val="-3"/>
        </w:rPr>
        <w:t xml:space="preserve"> </w:t>
      </w:r>
      <w:r>
        <w:rPr>
          <w:spacing w:val="-5"/>
        </w:rPr>
        <w:t>not</w:t>
      </w:r>
    </w:p>
    <w:p w14:paraId="4FDC7AED" w14:textId="77777777" w:rsidR="00D92B2E" w:rsidRDefault="00D92B2E">
      <w:pPr>
        <w:pStyle w:val="BodyText"/>
        <w:kinsoku w:val="0"/>
        <w:overflowPunct w:val="0"/>
        <w:ind w:left="1214"/>
        <w:rPr>
          <w:spacing w:val="-2"/>
        </w:rPr>
      </w:pPr>
      <w:r>
        <w:t>disclose,</w:t>
      </w:r>
      <w:r>
        <w:rPr>
          <w:spacing w:val="-6"/>
        </w:rPr>
        <w:t xml:space="preserve"> </w:t>
      </w:r>
      <w:r>
        <w:t>use</w:t>
      </w:r>
      <w:r>
        <w:rPr>
          <w:spacing w:val="-2"/>
        </w:rPr>
        <w:t xml:space="preserve"> </w:t>
      </w:r>
      <w:r>
        <w:t>or</w:t>
      </w:r>
      <w:r>
        <w:rPr>
          <w:spacing w:val="-4"/>
        </w:rPr>
        <w:t xml:space="preserve"> </w:t>
      </w:r>
      <w:r>
        <w:t>exploit</w:t>
      </w:r>
      <w:r>
        <w:rPr>
          <w:spacing w:val="-4"/>
        </w:rPr>
        <w:t xml:space="preserve"> </w:t>
      </w:r>
      <w:r>
        <w:t>the</w:t>
      </w:r>
      <w:r>
        <w:rPr>
          <w:spacing w:val="-5"/>
        </w:rPr>
        <w:t xml:space="preserve"> </w:t>
      </w:r>
      <w:r>
        <w:t>Disclosing</w:t>
      </w:r>
      <w:r>
        <w:rPr>
          <w:spacing w:val="-5"/>
        </w:rPr>
        <w:t xml:space="preserve"> </w:t>
      </w:r>
      <w:r>
        <w:t>Party’s</w:t>
      </w:r>
      <w:r>
        <w:rPr>
          <w:spacing w:val="-4"/>
        </w:rPr>
        <w:t xml:space="preserve"> </w:t>
      </w:r>
      <w:r>
        <w:t>Confidential</w:t>
      </w:r>
      <w:r>
        <w:rPr>
          <w:spacing w:val="-5"/>
        </w:rPr>
        <w:t xml:space="preserve"> </w:t>
      </w:r>
      <w:r>
        <w:t>Information</w:t>
      </w:r>
      <w:r>
        <w:rPr>
          <w:spacing w:val="-4"/>
        </w:rPr>
        <w:t xml:space="preserve"> </w:t>
      </w:r>
      <w:r>
        <w:t>without</w:t>
      </w:r>
      <w:r>
        <w:rPr>
          <w:spacing w:val="-4"/>
        </w:rPr>
        <w:t xml:space="preserve"> </w:t>
      </w:r>
      <w:r>
        <w:t>the</w:t>
      </w:r>
      <w:r>
        <w:rPr>
          <w:spacing w:val="-5"/>
        </w:rPr>
        <w:t xml:space="preserve"> </w:t>
      </w:r>
      <w:r>
        <w:t>Disclosing</w:t>
      </w:r>
      <w:r>
        <w:rPr>
          <w:spacing w:val="-5"/>
        </w:rPr>
        <w:t xml:space="preserve"> </w:t>
      </w:r>
      <w:r>
        <w:rPr>
          <w:spacing w:val="-2"/>
        </w:rPr>
        <w:t>Party's</w:t>
      </w:r>
    </w:p>
    <w:p w14:paraId="5864BAF3" w14:textId="77777777" w:rsidR="00D92B2E" w:rsidRDefault="00D92B2E">
      <w:pPr>
        <w:pStyle w:val="BodyText"/>
        <w:kinsoku w:val="0"/>
        <w:overflowPunct w:val="0"/>
        <w:spacing w:before="105"/>
        <w:ind w:left="5508"/>
        <w:rPr>
          <w:spacing w:val="-5"/>
          <w:sz w:val="22"/>
          <w:szCs w:val="22"/>
        </w:rPr>
      </w:pPr>
      <w:r>
        <w:rPr>
          <w:spacing w:val="-5"/>
          <w:sz w:val="22"/>
          <w:szCs w:val="22"/>
        </w:rPr>
        <w:t>17</w:t>
      </w:r>
    </w:p>
    <w:p w14:paraId="2B64E8DA" w14:textId="77777777" w:rsidR="00D92B2E" w:rsidRDefault="00D92B2E">
      <w:pPr>
        <w:pStyle w:val="BodyText"/>
        <w:kinsoku w:val="0"/>
        <w:overflowPunct w:val="0"/>
        <w:spacing w:before="105"/>
        <w:ind w:left="5508"/>
        <w:rPr>
          <w:spacing w:val="-5"/>
          <w:sz w:val="22"/>
          <w:szCs w:val="22"/>
        </w:rPr>
        <w:sectPr w:rsidR="00000000">
          <w:pgSz w:w="11910" w:h="16840"/>
          <w:pgMar w:top="1380" w:right="460" w:bottom="480" w:left="320" w:header="362" w:footer="300" w:gutter="0"/>
          <w:cols w:space="720"/>
          <w:noEndnote/>
        </w:sectPr>
      </w:pPr>
    </w:p>
    <w:p w14:paraId="5945AE3D" w14:textId="77777777" w:rsidR="00D92B2E" w:rsidRDefault="00D92B2E">
      <w:pPr>
        <w:pStyle w:val="BodyText"/>
        <w:kinsoku w:val="0"/>
        <w:overflowPunct w:val="0"/>
        <w:spacing w:before="44"/>
        <w:ind w:left="1214"/>
        <w:rPr>
          <w:spacing w:val="-5"/>
        </w:rPr>
      </w:pPr>
      <w:r>
        <w:lastRenderedPageBreak/>
        <w:t>prior</w:t>
      </w:r>
      <w:r>
        <w:rPr>
          <w:spacing w:val="-7"/>
        </w:rPr>
        <w:t xml:space="preserve"> </w:t>
      </w:r>
      <w:r>
        <w:t>written</w:t>
      </w:r>
      <w:r>
        <w:rPr>
          <w:spacing w:val="-3"/>
        </w:rPr>
        <w:t xml:space="preserve"> </w:t>
      </w:r>
      <w:r>
        <w:t>consent;</w:t>
      </w:r>
      <w:r>
        <w:rPr>
          <w:spacing w:val="-3"/>
        </w:rPr>
        <w:t xml:space="preserve"> </w:t>
      </w:r>
      <w:r>
        <w:rPr>
          <w:spacing w:val="-5"/>
        </w:rPr>
        <w:t>and</w:t>
      </w:r>
    </w:p>
    <w:p w14:paraId="613A3918" w14:textId="77777777" w:rsidR="00D92B2E" w:rsidRDefault="00D92B2E">
      <w:pPr>
        <w:pStyle w:val="ListParagraph"/>
        <w:numPr>
          <w:ilvl w:val="0"/>
          <w:numId w:val="24"/>
        </w:numPr>
        <w:tabs>
          <w:tab w:val="left" w:pos="1214"/>
        </w:tabs>
        <w:kinsoku w:val="0"/>
        <w:overflowPunct w:val="0"/>
        <w:spacing w:before="19"/>
        <w:ind w:right="184"/>
      </w:pPr>
      <w:r>
        <w:t>immediately</w:t>
      </w:r>
      <w:r>
        <w:rPr>
          <w:spacing w:val="-3"/>
        </w:rPr>
        <w:t xml:space="preserve"> </w:t>
      </w:r>
      <w:r>
        <w:t>notify</w:t>
      </w:r>
      <w:r>
        <w:rPr>
          <w:spacing w:val="-3"/>
        </w:rPr>
        <w:t xml:space="preserve"> </w:t>
      </w:r>
      <w:r>
        <w:t>the</w:t>
      </w:r>
      <w:r>
        <w:rPr>
          <w:spacing w:val="-4"/>
        </w:rPr>
        <w:t xml:space="preserve"> </w:t>
      </w:r>
      <w:r>
        <w:t>Disclosing</w:t>
      </w:r>
      <w:r>
        <w:rPr>
          <w:spacing w:val="-3"/>
        </w:rPr>
        <w:t xml:space="preserve"> </w:t>
      </w:r>
      <w:r>
        <w:t>Party</w:t>
      </w:r>
      <w:r>
        <w:rPr>
          <w:spacing w:val="-3"/>
        </w:rPr>
        <w:t xml:space="preserve"> </w:t>
      </w:r>
      <w:r>
        <w:t>if</w:t>
      </w:r>
      <w:r>
        <w:rPr>
          <w:spacing w:val="-4"/>
        </w:rPr>
        <w:t xml:space="preserve"> </w:t>
      </w:r>
      <w:r>
        <w:t>it</w:t>
      </w:r>
      <w:r>
        <w:rPr>
          <w:spacing w:val="-4"/>
        </w:rPr>
        <w:t xml:space="preserve"> </w:t>
      </w:r>
      <w:r>
        <w:t>suspects</w:t>
      </w:r>
      <w:r>
        <w:rPr>
          <w:spacing w:val="-3"/>
        </w:rPr>
        <w:t xml:space="preserve"> </w:t>
      </w:r>
      <w:r>
        <w:t>unauthorised</w:t>
      </w:r>
      <w:r>
        <w:rPr>
          <w:spacing w:val="-2"/>
        </w:rPr>
        <w:t xml:space="preserve"> </w:t>
      </w:r>
      <w:r>
        <w:t>access,</w:t>
      </w:r>
      <w:r>
        <w:rPr>
          <w:spacing w:val="-5"/>
        </w:rPr>
        <w:t xml:space="preserve"> </w:t>
      </w:r>
      <w:r>
        <w:t>copying,</w:t>
      </w:r>
      <w:r>
        <w:rPr>
          <w:spacing w:val="-3"/>
        </w:rPr>
        <w:t xml:space="preserve"> </w:t>
      </w:r>
      <w:r>
        <w:t>use</w:t>
      </w:r>
      <w:r>
        <w:rPr>
          <w:spacing w:val="-2"/>
        </w:rPr>
        <w:t xml:space="preserve"> </w:t>
      </w:r>
      <w:r>
        <w:t>or</w:t>
      </w:r>
      <w:r>
        <w:rPr>
          <w:spacing w:val="-4"/>
        </w:rPr>
        <w:t xml:space="preserve"> </w:t>
      </w:r>
      <w:r>
        <w:t>disclosure of the Confidential Information.</w:t>
      </w:r>
    </w:p>
    <w:p w14:paraId="11AD2CE1" w14:textId="77777777" w:rsidR="00D92B2E" w:rsidRDefault="00D92B2E">
      <w:pPr>
        <w:pStyle w:val="BodyText"/>
        <w:kinsoku w:val="0"/>
        <w:overflowPunct w:val="0"/>
        <w:spacing w:before="18"/>
      </w:pPr>
    </w:p>
    <w:p w14:paraId="3B9F8171" w14:textId="77777777" w:rsidR="00D92B2E" w:rsidRDefault="00D92B2E">
      <w:pPr>
        <w:pStyle w:val="ListParagraph"/>
        <w:numPr>
          <w:ilvl w:val="1"/>
          <w:numId w:val="50"/>
        </w:numPr>
        <w:tabs>
          <w:tab w:val="left" w:pos="786"/>
        </w:tabs>
        <w:kinsoku w:val="0"/>
        <w:overflowPunct w:val="0"/>
        <w:spacing w:line="242" w:lineRule="auto"/>
        <w:ind w:right="1062"/>
        <w:rPr>
          <w:color w:val="000000"/>
        </w:rPr>
      </w:pPr>
      <w:bookmarkStart w:id="45" w:name="_bookmark45"/>
      <w:bookmarkEnd w:id="45"/>
      <w:r>
        <w:t>In</w:t>
      </w:r>
      <w:r>
        <w:rPr>
          <w:spacing w:val="-2"/>
        </w:rPr>
        <w:t xml:space="preserve"> </w:t>
      </w:r>
      <w:r>
        <w:t>spite</w:t>
      </w:r>
      <w:r>
        <w:rPr>
          <w:spacing w:val="-2"/>
        </w:rPr>
        <w:t xml:space="preserve"> </w:t>
      </w:r>
      <w:r>
        <w:t>of</w:t>
      </w:r>
      <w:r>
        <w:rPr>
          <w:spacing w:val="-2"/>
        </w:rPr>
        <w:t xml:space="preserve"> </w:t>
      </w:r>
      <w:r>
        <w:t xml:space="preserve">Clause </w:t>
      </w:r>
      <w:hyperlink w:anchor="bookmark44" w:history="1">
        <w:r>
          <w:t>15.1</w:t>
        </w:r>
      </w:hyperlink>
      <w:r>
        <w:t>,</w:t>
      </w:r>
      <w:r>
        <w:rPr>
          <w:spacing w:val="-3"/>
        </w:rPr>
        <w:t xml:space="preserve"> </w:t>
      </w:r>
      <w:r>
        <w:t>a</w:t>
      </w:r>
      <w:r>
        <w:rPr>
          <w:spacing w:val="-6"/>
        </w:rPr>
        <w:t xml:space="preserve"> </w:t>
      </w:r>
      <w:r>
        <w:t>Party</w:t>
      </w:r>
      <w:r>
        <w:rPr>
          <w:spacing w:val="-3"/>
        </w:rPr>
        <w:t xml:space="preserve"> </w:t>
      </w:r>
      <w:r>
        <w:t>may</w:t>
      </w:r>
      <w:r>
        <w:rPr>
          <w:spacing w:val="-6"/>
        </w:rPr>
        <w:t xml:space="preserve"> </w:t>
      </w:r>
      <w:r>
        <w:t>disclose</w:t>
      </w:r>
      <w:r>
        <w:rPr>
          <w:spacing w:val="-2"/>
        </w:rPr>
        <w:t xml:space="preserve"> </w:t>
      </w:r>
      <w:r>
        <w:t>Confidential</w:t>
      </w:r>
      <w:r>
        <w:rPr>
          <w:spacing w:val="-2"/>
        </w:rPr>
        <w:t xml:space="preserve"> </w:t>
      </w:r>
      <w:r>
        <w:t>Information</w:t>
      </w:r>
      <w:r>
        <w:rPr>
          <w:spacing w:val="-4"/>
        </w:rPr>
        <w:t xml:space="preserve"> </w:t>
      </w:r>
      <w:r>
        <w:t>which</w:t>
      </w:r>
      <w:r>
        <w:rPr>
          <w:spacing w:val="-2"/>
        </w:rPr>
        <w:t xml:space="preserve"> </w:t>
      </w:r>
      <w:r>
        <w:t>it</w:t>
      </w:r>
      <w:r>
        <w:rPr>
          <w:spacing w:val="-4"/>
        </w:rPr>
        <w:t xml:space="preserve"> </w:t>
      </w:r>
      <w:r>
        <w:t>receives</w:t>
      </w:r>
      <w:r>
        <w:rPr>
          <w:spacing w:val="-5"/>
        </w:rPr>
        <w:t xml:space="preserve"> </w:t>
      </w:r>
      <w:r>
        <w:t>from</w:t>
      </w:r>
      <w:r>
        <w:rPr>
          <w:spacing w:val="-5"/>
        </w:rPr>
        <w:t xml:space="preserve"> </w:t>
      </w:r>
      <w:r>
        <w:t>the Disclosing Party in any of the following instances:</w:t>
      </w:r>
    </w:p>
    <w:p w14:paraId="71358D63" w14:textId="77777777" w:rsidR="00D92B2E" w:rsidRDefault="00D92B2E">
      <w:pPr>
        <w:pStyle w:val="BodyText"/>
        <w:kinsoku w:val="0"/>
        <w:overflowPunct w:val="0"/>
        <w:spacing w:before="15"/>
      </w:pPr>
    </w:p>
    <w:p w14:paraId="2E7DF7CA" w14:textId="77777777" w:rsidR="00D92B2E" w:rsidRDefault="00D92B2E">
      <w:pPr>
        <w:pStyle w:val="ListParagraph"/>
        <w:numPr>
          <w:ilvl w:val="0"/>
          <w:numId w:val="23"/>
        </w:numPr>
        <w:tabs>
          <w:tab w:val="left" w:pos="1214"/>
        </w:tabs>
        <w:kinsoku w:val="0"/>
        <w:overflowPunct w:val="0"/>
        <w:spacing w:before="1"/>
        <w:ind w:right="337"/>
      </w:pPr>
      <w:r>
        <w:t>where</w:t>
      </w:r>
      <w:r>
        <w:rPr>
          <w:spacing w:val="-1"/>
        </w:rPr>
        <w:t xml:space="preserve"> </w:t>
      </w:r>
      <w:r>
        <w:t>disclosure</w:t>
      </w:r>
      <w:r>
        <w:rPr>
          <w:spacing w:val="-3"/>
        </w:rPr>
        <w:t xml:space="preserve"> </w:t>
      </w:r>
      <w:r>
        <w:t>is</w:t>
      </w:r>
      <w:r>
        <w:rPr>
          <w:spacing w:val="-2"/>
        </w:rPr>
        <w:t xml:space="preserve"> </w:t>
      </w:r>
      <w:r>
        <w:t>required</w:t>
      </w:r>
      <w:r>
        <w:rPr>
          <w:spacing w:val="-3"/>
        </w:rPr>
        <w:t xml:space="preserve"> </w:t>
      </w:r>
      <w:r>
        <w:t>by</w:t>
      </w:r>
      <w:r>
        <w:rPr>
          <w:spacing w:val="-2"/>
        </w:rPr>
        <w:t xml:space="preserve"> </w:t>
      </w:r>
      <w:r>
        <w:t>applicable</w:t>
      </w:r>
      <w:r>
        <w:rPr>
          <w:spacing w:val="-4"/>
        </w:rPr>
        <w:t xml:space="preserve"> </w:t>
      </w:r>
      <w:r>
        <w:t>Law</w:t>
      </w:r>
      <w:r>
        <w:rPr>
          <w:spacing w:val="-3"/>
        </w:rPr>
        <w:t xml:space="preserve"> </w:t>
      </w:r>
      <w:r>
        <w:t>or</w:t>
      </w:r>
      <w:r>
        <w:rPr>
          <w:spacing w:val="-5"/>
        </w:rPr>
        <w:t xml:space="preserve"> </w:t>
      </w:r>
      <w:r>
        <w:t>by</w:t>
      </w:r>
      <w:r>
        <w:rPr>
          <w:spacing w:val="-2"/>
        </w:rPr>
        <w:t xml:space="preserve"> </w:t>
      </w:r>
      <w:r>
        <w:t>a</w:t>
      </w:r>
      <w:r>
        <w:rPr>
          <w:spacing w:val="-1"/>
        </w:rPr>
        <w:t xml:space="preserve"> </w:t>
      </w:r>
      <w:r>
        <w:t>court</w:t>
      </w:r>
      <w:r>
        <w:rPr>
          <w:spacing w:val="-3"/>
        </w:rPr>
        <w:t xml:space="preserve"> </w:t>
      </w:r>
      <w:r>
        <w:t>with</w:t>
      </w:r>
      <w:r>
        <w:rPr>
          <w:spacing w:val="-3"/>
        </w:rPr>
        <w:t xml:space="preserve"> </w:t>
      </w:r>
      <w:r>
        <w:t>the</w:t>
      </w:r>
      <w:r>
        <w:rPr>
          <w:spacing w:val="-1"/>
        </w:rPr>
        <w:t xml:space="preserve"> </w:t>
      </w:r>
      <w:r>
        <w:t>relevant</w:t>
      </w:r>
      <w:r>
        <w:rPr>
          <w:spacing w:val="-3"/>
        </w:rPr>
        <w:t xml:space="preserve"> </w:t>
      </w:r>
      <w:r>
        <w:t>jurisdiction</w:t>
      </w:r>
      <w:r>
        <w:rPr>
          <w:spacing w:val="-1"/>
        </w:rPr>
        <w:t xml:space="preserve"> </w:t>
      </w:r>
      <w:r>
        <w:t>if,</w:t>
      </w:r>
      <w:r>
        <w:rPr>
          <w:spacing w:val="-4"/>
        </w:rPr>
        <w:t xml:space="preserve"> </w:t>
      </w:r>
      <w:r>
        <w:t>to</w:t>
      </w:r>
      <w:r>
        <w:rPr>
          <w:spacing w:val="-3"/>
        </w:rPr>
        <w:t xml:space="preserve"> </w:t>
      </w:r>
      <w:r>
        <w:t>the extent not prohibited by Law, the Recipient Party notifies the Disclosing Party of the full circumstances, the affected Confidential Information and extent of the disclosure;</w:t>
      </w:r>
    </w:p>
    <w:p w14:paraId="3197DEB8" w14:textId="77777777" w:rsidR="00D92B2E" w:rsidRDefault="00D92B2E">
      <w:pPr>
        <w:pStyle w:val="ListParagraph"/>
        <w:numPr>
          <w:ilvl w:val="0"/>
          <w:numId w:val="23"/>
        </w:numPr>
        <w:tabs>
          <w:tab w:val="left" w:pos="1214"/>
        </w:tabs>
        <w:kinsoku w:val="0"/>
        <w:overflowPunct w:val="0"/>
        <w:spacing w:before="18" w:line="242" w:lineRule="auto"/>
        <w:ind w:right="190"/>
      </w:pPr>
      <w:r>
        <w:t>if</w:t>
      </w:r>
      <w:r>
        <w:rPr>
          <w:spacing w:val="-2"/>
        </w:rPr>
        <w:t xml:space="preserve"> </w:t>
      </w:r>
      <w:r>
        <w:t>the</w:t>
      </w:r>
      <w:r>
        <w:rPr>
          <w:spacing w:val="-5"/>
        </w:rPr>
        <w:t xml:space="preserve"> </w:t>
      </w:r>
      <w:r>
        <w:t>Recipient</w:t>
      </w:r>
      <w:r>
        <w:rPr>
          <w:spacing w:val="-4"/>
        </w:rPr>
        <w:t xml:space="preserve"> </w:t>
      </w:r>
      <w:r>
        <w:t>Party</w:t>
      </w:r>
      <w:r>
        <w:rPr>
          <w:spacing w:val="-6"/>
        </w:rPr>
        <w:t xml:space="preserve"> </w:t>
      </w:r>
      <w:r>
        <w:t>already</w:t>
      </w:r>
      <w:r>
        <w:rPr>
          <w:spacing w:val="-3"/>
        </w:rPr>
        <w:t xml:space="preserve"> </w:t>
      </w:r>
      <w:r>
        <w:t>had</w:t>
      </w:r>
      <w:r>
        <w:rPr>
          <w:spacing w:val="-4"/>
        </w:rPr>
        <w:t xml:space="preserve"> </w:t>
      </w:r>
      <w:r>
        <w:t>the</w:t>
      </w:r>
      <w:r>
        <w:rPr>
          <w:spacing w:val="-2"/>
        </w:rPr>
        <w:t xml:space="preserve"> </w:t>
      </w:r>
      <w:r>
        <w:t>information</w:t>
      </w:r>
      <w:r>
        <w:rPr>
          <w:spacing w:val="-2"/>
        </w:rPr>
        <w:t xml:space="preserve"> </w:t>
      </w:r>
      <w:r>
        <w:t>without</w:t>
      </w:r>
      <w:r>
        <w:rPr>
          <w:spacing w:val="-2"/>
        </w:rPr>
        <w:t xml:space="preserve"> </w:t>
      </w:r>
      <w:r>
        <w:t>obligation</w:t>
      </w:r>
      <w:r>
        <w:rPr>
          <w:spacing w:val="-3"/>
        </w:rPr>
        <w:t xml:space="preserve"> </w:t>
      </w:r>
      <w:r>
        <w:t>of</w:t>
      </w:r>
      <w:r>
        <w:rPr>
          <w:spacing w:val="-4"/>
        </w:rPr>
        <w:t xml:space="preserve"> </w:t>
      </w:r>
      <w:r>
        <w:t>confidentiality</w:t>
      </w:r>
      <w:r>
        <w:rPr>
          <w:spacing w:val="-3"/>
        </w:rPr>
        <w:t xml:space="preserve"> </w:t>
      </w:r>
      <w:r>
        <w:t>before</w:t>
      </w:r>
      <w:r>
        <w:rPr>
          <w:spacing w:val="-2"/>
        </w:rPr>
        <w:t xml:space="preserve"> </w:t>
      </w:r>
      <w:r>
        <w:t>it</w:t>
      </w:r>
      <w:r>
        <w:rPr>
          <w:spacing w:val="-2"/>
        </w:rPr>
        <w:t xml:space="preserve"> </w:t>
      </w:r>
      <w:r>
        <w:t>was disclosed by the Disclosing Party;</w:t>
      </w:r>
    </w:p>
    <w:p w14:paraId="2A48069F" w14:textId="77777777" w:rsidR="00D92B2E" w:rsidRDefault="00D92B2E">
      <w:pPr>
        <w:pStyle w:val="ListParagraph"/>
        <w:numPr>
          <w:ilvl w:val="0"/>
          <w:numId w:val="23"/>
        </w:numPr>
        <w:tabs>
          <w:tab w:val="left" w:pos="1212"/>
        </w:tabs>
        <w:kinsoku w:val="0"/>
        <w:overflowPunct w:val="0"/>
        <w:spacing w:before="16"/>
        <w:ind w:left="1212" w:hanging="426"/>
        <w:rPr>
          <w:spacing w:val="-2"/>
        </w:rPr>
      </w:pPr>
      <w:r>
        <w:t>if</w:t>
      </w:r>
      <w:r>
        <w:rPr>
          <w:spacing w:val="-4"/>
        </w:rPr>
        <w:t xml:space="preserve"> </w:t>
      </w:r>
      <w:r>
        <w:t>the</w:t>
      </w:r>
      <w:r>
        <w:rPr>
          <w:spacing w:val="-4"/>
        </w:rPr>
        <w:t xml:space="preserve"> </w:t>
      </w:r>
      <w:r>
        <w:t>information</w:t>
      </w:r>
      <w:r>
        <w:rPr>
          <w:spacing w:val="-3"/>
        </w:rPr>
        <w:t xml:space="preserve"> </w:t>
      </w:r>
      <w:r>
        <w:t>was</w:t>
      </w:r>
      <w:r>
        <w:rPr>
          <w:spacing w:val="-4"/>
        </w:rPr>
        <w:t xml:space="preserve"> </w:t>
      </w:r>
      <w:r>
        <w:t>given</w:t>
      </w:r>
      <w:r>
        <w:rPr>
          <w:spacing w:val="-1"/>
        </w:rPr>
        <w:t xml:space="preserve"> </w:t>
      </w:r>
      <w:r>
        <w:t>to</w:t>
      </w:r>
      <w:r>
        <w:rPr>
          <w:spacing w:val="-1"/>
        </w:rPr>
        <w:t xml:space="preserve"> </w:t>
      </w:r>
      <w:r>
        <w:t>it</w:t>
      </w:r>
      <w:r>
        <w:rPr>
          <w:spacing w:val="-1"/>
        </w:rPr>
        <w:t xml:space="preserve"> </w:t>
      </w:r>
      <w:r>
        <w:t>by</w:t>
      </w:r>
      <w:r>
        <w:rPr>
          <w:spacing w:val="-5"/>
        </w:rPr>
        <w:t xml:space="preserve"> </w:t>
      </w:r>
      <w:r>
        <w:t>a</w:t>
      </w:r>
      <w:r>
        <w:rPr>
          <w:spacing w:val="-4"/>
        </w:rPr>
        <w:t xml:space="preserve"> </w:t>
      </w:r>
      <w:r>
        <w:t>third</w:t>
      </w:r>
      <w:r>
        <w:rPr>
          <w:spacing w:val="-3"/>
        </w:rPr>
        <w:t xml:space="preserve"> </w:t>
      </w:r>
      <w:r>
        <w:t>party</w:t>
      </w:r>
      <w:r>
        <w:rPr>
          <w:spacing w:val="-5"/>
        </w:rPr>
        <w:t xml:space="preserve"> </w:t>
      </w:r>
      <w:r>
        <w:t>without</w:t>
      </w:r>
      <w:r>
        <w:rPr>
          <w:spacing w:val="-1"/>
        </w:rPr>
        <w:t xml:space="preserve"> </w:t>
      </w:r>
      <w:r>
        <w:t>obligation</w:t>
      </w:r>
      <w:r>
        <w:rPr>
          <w:spacing w:val="-3"/>
        </w:rPr>
        <w:t xml:space="preserve"> </w:t>
      </w:r>
      <w:r>
        <w:t>of</w:t>
      </w:r>
      <w:r>
        <w:rPr>
          <w:spacing w:val="6"/>
        </w:rPr>
        <w:t xml:space="preserve"> </w:t>
      </w:r>
      <w:r>
        <w:rPr>
          <w:spacing w:val="-2"/>
        </w:rPr>
        <w:t>confidentiality;</w:t>
      </w:r>
    </w:p>
    <w:p w14:paraId="2832CA12" w14:textId="77777777" w:rsidR="00D92B2E" w:rsidRDefault="00D92B2E">
      <w:pPr>
        <w:pStyle w:val="ListParagraph"/>
        <w:numPr>
          <w:ilvl w:val="0"/>
          <w:numId w:val="23"/>
        </w:numPr>
        <w:tabs>
          <w:tab w:val="left" w:pos="1211"/>
        </w:tabs>
        <w:kinsoku w:val="0"/>
        <w:overflowPunct w:val="0"/>
        <w:spacing w:before="19"/>
        <w:ind w:left="1211" w:hanging="425"/>
        <w:rPr>
          <w:spacing w:val="-2"/>
        </w:rPr>
      </w:pPr>
      <w:r>
        <w:t>if</w:t>
      </w:r>
      <w:r>
        <w:rPr>
          <w:spacing w:val="-1"/>
        </w:rPr>
        <w:t xml:space="preserve"> </w:t>
      </w:r>
      <w:r>
        <w:t>the</w:t>
      </w:r>
      <w:r>
        <w:rPr>
          <w:spacing w:val="-4"/>
        </w:rPr>
        <w:t xml:space="preserve"> </w:t>
      </w:r>
      <w:r>
        <w:t>information</w:t>
      </w:r>
      <w:r>
        <w:rPr>
          <w:spacing w:val="-3"/>
        </w:rPr>
        <w:t xml:space="preserve"> </w:t>
      </w:r>
      <w:r>
        <w:t>was</w:t>
      </w:r>
      <w:r>
        <w:rPr>
          <w:spacing w:val="-4"/>
        </w:rPr>
        <w:t xml:space="preserve"> </w:t>
      </w:r>
      <w:r>
        <w:t>in</w:t>
      </w:r>
      <w:r>
        <w:rPr>
          <w:spacing w:val="-5"/>
        </w:rPr>
        <w:t xml:space="preserve"> </w:t>
      </w:r>
      <w:r>
        <w:t>the</w:t>
      </w:r>
      <w:r>
        <w:rPr>
          <w:spacing w:val="-3"/>
        </w:rPr>
        <w:t xml:space="preserve"> </w:t>
      </w:r>
      <w:r>
        <w:t>public</w:t>
      </w:r>
      <w:r>
        <w:rPr>
          <w:spacing w:val="-5"/>
        </w:rPr>
        <w:t xml:space="preserve"> </w:t>
      </w:r>
      <w:r>
        <w:t>domain</w:t>
      </w:r>
      <w:r>
        <w:rPr>
          <w:spacing w:val="-1"/>
        </w:rPr>
        <w:t xml:space="preserve"> </w:t>
      </w:r>
      <w:r>
        <w:t>at</w:t>
      </w:r>
      <w:r>
        <w:rPr>
          <w:spacing w:val="-1"/>
        </w:rPr>
        <w:t xml:space="preserve"> </w:t>
      </w:r>
      <w:r>
        <w:t>the</w:t>
      </w:r>
      <w:r>
        <w:rPr>
          <w:spacing w:val="-6"/>
        </w:rPr>
        <w:t xml:space="preserve"> </w:t>
      </w:r>
      <w:r>
        <w:t>time</w:t>
      </w:r>
      <w:r>
        <w:rPr>
          <w:spacing w:val="-3"/>
        </w:rPr>
        <w:t xml:space="preserve"> </w:t>
      </w:r>
      <w:r>
        <w:t>of</w:t>
      </w:r>
      <w:r>
        <w:rPr>
          <w:spacing w:val="-2"/>
        </w:rPr>
        <w:t xml:space="preserve"> </w:t>
      </w:r>
      <w:r>
        <w:t xml:space="preserve">the </w:t>
      </w:r>
      <w:r>
        <w:rPr>
          <w:spacing w:val="-2"/>
        </w:rPr>
        <w:t>disclosure;</w:t>
      </w:r>
    </w:p>
    <w:p w14:paraId="3F7ED2E1" w14:textId="77777777" w:rsidR="00D92B2E" w:rsidRDefault="00D92B2E">
      <w:pPr>
        <w:pStyle w:val="ListParagraph"/>
        <w:numPr>
          <w:ilvl w:val="0"/>
          <w:numId w:val="23"/>
        </w:numPr>
        <w:tabs>
          <w:tab w:val="left" w:pos="1211"/>
        </w:tabs>
        <w:kinsoku w:val="0"/>
        <w:overflowPunct w:val="0"/>
        <w:spacing w:before="22"/>
        <w:ind w:left="1211" w:hanging="425"/>
        <w:rPr>
          <w:spacing w:val="-2"/>
        </w:rPr>
      </w:pPr>
      <w:r>
        <w:t>if</w:t>
      </w:r>
      <w:r>
        <w:rPr>
          <w:spacing w:val="-5"/>
        </w:rPr>
        <w:t xml:space="preserve"> </w:t>
      </w:r>
      <w:r>
        <w:t>the</w:t>
      </w:r>
      <w:r>
        <w:rPr>
          <w:spacing w:val="-5"/>
        </w:rPr>
        <w:t xml:space="preserve"> </w:t>
      </w:r>
      <w:r>
        <w:t>information</w:t>
      </w:r>
      <w:r>
        <w:rPr>
          <w:spacing w:val="-4"/>
        </w:rPr>
        <w:t xml:space="preserve"> </w:t>
      </w:r>
      <w:r>
        <w:t>was</w:t>
      </w:r>
      <w:r>
        <w:rPr>
          <w:spacing w:val="-6"/>
        </w:rPr>
        <w:t xml:space="preserve"> </w:t>
      </w:r>
      <w:r>
        <w:t>independently</w:t>
      </w:r>
      <w:r>
        <w:rPr>
          <w:spacing w:val="-3"/>
        </w:rPr>
        <w:t xml:space="preserve"> </w:t>
      </w:r>
      <w:r>
        <w:t>developed</w:t>
      </w:r>
      <w:r>
        <w:rPr>
          <w:spacing w:val="-4"/>
        </w:rPr>
        <w:t xml:space="preserve"> </w:t>
      </w:r>
      <w:r>
        <w:t>without</w:t>
      </w:r>
      <w:r>
        <w:rPr>
          <w:spacing w:val="-3"/>
        </w:rPr>
        <w:t xml:space="preserve"> </w:t>
      </w:r>
      <w:r>
        <w:t>access</w:t>
      </w:r>
      <w:r>
        <w:rPr>
          <w:spacing w:val="-5"/>
        </w:rPr>
        <w:t xml:space="preserve"> </w:t>
      </w:r>
      <w:r>
        <w:t>to</w:t>
      </w:r>
      <w:r>
        <w:rPr>
          <w:spacing w:val="-4"/>
        </w:rPr>
        <w:t xml:space="preserve"> </w:t>
      </w:r>
      <w:r>
        <w:t>the</w:t>
      </w:r>
      <w:r>
        <w:rPr>
          <w:spacing w:val="-5"/>
        </w:rPr>
        <w:t xml:space="preserve"> </w:t>
      </w:r>
      <w:r>
        <w:t>Disclosing</w:t>
      </w:r>
      <w:r>
        <w:rPr>
          <w:spacing w:val="-3"/>
        </w:rPr>
        <w:t xml:space="preserve"> </w:t>
      </w:r>
      <w:r>
        <w:rPr>
          <w:spacing w:val="-2"/>
        </w:rPr>
        <w:t>Party’s</w:t>
      </w:r>
    </w:p>
    <w:p w14:paraId="7F6CE05F" w14:textId="77777777" w:rsidR="00D92B2E" w:rsidRDefault="00D92B2E">
      <w:pPr>
        <w:pStyle w:val="BodyText"/>
        <w:kinsoku w:val="0"/>
        <w:overflowPunct w:val="0"/>
        <w:ind w:left="1214"/>
        <w:rPr>
          <w:spacing w:val="-2"/>
        </w:rPr>
      </w:pPr>
      <w:r>
        <w:t>Confidential</w:t>
      </w:r>
      <w:r>
        <w:rPr>
          <w:spacing w:val="-5"/>
        </w:rPr>
        <w:t xml:space="preserve"> </w:t>
      </w:r>
      <w:r>
        <w:rPr>
          <w:spacing w:val="-2"/>
        </w:rPr>
        <w:t>Information;</w:t>
      </w:r>
    </w:p>
    <w:p w14:paraId="0EE8862A" w14:textId="77777777" w:rsidR="00D92B2E" w:rsidRDefault="00D92B2E">
      <w:pPr>
        <w:pStyle w:val="ListParagraph"/>
        <w:numPr>
          <w:ilvl w:val="0"/>
          <w:numId w:val="23"/>
        </w:numPr>
        <w:tabs>
          <w:tab w:val="left" w:pos="1213"/>
        </w:tabs>
        <w:kinsoku w:val="0"/>
        <w:overflowPunct w:val="0"/>
        <w:spacing w:before="19"/>
        <w:ind w:left="1213" w:hanging="427"/>
        <w:rPr>
          <w:spacing w:val="-2"/>
        </w:rPr>
      </w:pPr>
      <w:r>
        <w:t>on a</w:t>
      </w:r>
      <w:r>
        <w:rPr>
          <w:spacing w:val="-4"/>
        </w:rPr>
        <w:t xml:space="preserve"> </w:t>
      </w:r>
      <w:r>
        <w:t>confidential</w:t>
      </w:r>
      <w:r>
        <w:rPr>
          <w:spacing w:val="-3"/>
        </w:rPr>
        <w:t xml:space="preserve"> </w:t>
      </w:r>
      <w:r>
        <w:t>basis,</w:t>
      </w:r>
      <w:r>
        <w:rPr>
          <w:spacing w:val="-3"/>
        </w:rPr>
        <w:t xml:space="preserve"> </w:t>
      </w:r>
      <w:r>
        <w:t>to</w:t>
      </w:r>
      <w:r>
        <w:rPr>
          <w:spacing w:val="-1"/>
        </w:rPr>
        <w:t xml:space="preserve"> </w:t>
      </w:r>
      <w:r>
        <w:t>its</w:t>
      </w:r>
      <w:r>
        <w:rPr>
          <w:spacing w:val="-3"/>
        </w:rPr>
        <w:t xml:space="preserve"> </w:t>
      </w:r>
      <w:r>
        <w:rPr>
          <w:spacing w:val="-2"/>
        </w:rPr>
        <w:t>auditors;</w:t>
      </w:r>
    </w:p>
    <w:p w14:paraId="096FB13C" w14:textId="77777777" w:rsidR="00D92B2E" w:rsidRDefault="00D92B2E">
      <w:pPr>
        <w:pStyle w:val="ListParagraph"/>
        <w:numPr>
          <w:ilvl w:val="0"/>
          <w:numId w:val="23"/>
        </w:numPr>
        <w:tabs>
          <w:tab w:val="left" w:pos="1213"/>
        </w:tabs>
        <w:kinsoku w:val="0"/>
        <w:overflowPunct w:val="0"/>
        <w:spacing w:before="19"/>
        <w:ind w:left="1213" w:hanging="427"/>
        <w:rPr>
          <w:spacing w:val="-5"/>
        </w:rPr>
      </w:pPr>
      <w:r>
        <w:t>on</w:t>
      </w:r>
      <w:r>
        <w:rPr>
          <w:spacing w:val="-1"/>
        </w:rPr>
        <w:t xml:space="preserve"> </w:t>
      </w:r>
      <w:r>
        <w:t>a</w:t>
      </w:r>
      <w:r>
        <w:rPr>
          <w:spacing w:val="-5"/>
        </w:rPr>
        <w:t xml:space="preserve"> </w:t>
      </w:r>
      <w:r>
        <w:t>confidential</w:t>
      </w:r>
      <w:r>
        <w:rPr>
          <w:spacing w:val="-4"/>
        </w:rPr>
        <w:t xml:space="preserve"> </w:t>
      </w:r>
      <w:r>
        <w:t>basis,</w:t>
      </w:r>
      <w:r>
        <w:rPr>
          <w:spacing w:val="-5"/>
        </w:rPr>
        <w:t xml:space="preserve"> </w:t>
      </w:r>
      <w:r>
        <w:t>to</w:t>
      </w:r>
      <w:r>
        <w:rPr>
          <w:spacing w:val="-1"/>
        </w:rPr>
        <w:t xml:space="preserve"> </w:t>
      </w:r>
      <w:r>
        <w:t>its</w:t>
      </w:r>
      <w:r>
        <w:rPr>
          <w:spacing w:val="-5"/>
        </w:rPr>
        <w:t xml:space="preserve"> </w:t>
      </w:r>
      <w:r>
        <w:t>professional</w:t>
      </w:r>
      <w:r>
        <w:rPr>
          <w:spacing w:val="-1"/>
        </w:rPr>
        <w:t xml:space="preserve"> </w:t>
      </w:r>
      <w:r>
        <w:t>advisers</w:t>
      </w:r>
      <w:r>
        <w:rPr>
          <w:spacing w:val="-3"/>
        </w:rPr>
        <w:t xml:space="preserve"> </w:t>
      </w:r>
      <w:r>
        <w:t>on</w:t>
      </w:r>
      <w:r>
        <w:rPr>
          <w:spacing w:val="-1"/>
        </w:rPr>
        <w:t xml:space="preserve"> </w:t>
      </w:r>
      <w:r>
        <w:t>a</w:t>
      </w:r>
      <w:r>
        <w:rPr>
          <w:spacing w:val="-4"/>
        </w:rPr>
        <w:t xml:space="preserve"> </w:t>
      </w:r>
      <w:r>
        <w:t>need-to-know</w:t>
      </w:r>
      <w:r>
        <w:rPr>
          <w:spacing w:val="-2"/>
        </w:rPr>
        <w:t xml:space="preserve"> </w:t>
      </w:r>
      <w:r>
        <w:t>basis;</w:t>
      </w:r>
      <w:r>
        <w:rPr>
          <w:spacing w:val="-1"/>
        </w:rPr>
        <w:t xml:space="preserve"> </w:t>
      </w:r>
      <w:r>
        <w:rPr>
          <w:spacing w:val="-5"/>
        </w:rPr>
        <w:t>or</w:t>
      </w:r>
    </w:p>
    <w:p w14:paraId="1CEEF236" w14:textId="77777777" w:rsidR="00D92B2E" w:rsidRDefault="00D92B2E">
      <w:pPr>
        <w:pStyle w:val="ListParagraph"/>
        <w:numPr>
          <w:ilvl w:val="0"/>
          <w:numId w:val="23"/>
        </w:numPr>
        <w:tabs>
          <w:tab w:val="left" w:pos="1214"/>
        </w:tabs>
        <w:kinsoku w:val="0"/>
        <w:overflowPunct w:val="0"/>
        <w:spacing w:before="21"/>
        <w:ind w:right="495"/>
      </w:pPr>
      <w:r>
        <w:t>to</w:t>
      </w:r>
      <w:r>
        <w:rPr>
          <w:spacing w:val="-3"/>
        </w:rPr>
        <w:t xml:space="preserve"> </w:t>
      </w:r>
      <w:r>
        <w:t>the</w:t>
      </w:r>
      <w:r>
        <w:rPr>
          <w:spacing w:val="-4"/>
        </w:rPr>
        <w:t xml:space="preserve"> </w:t>
      </w:r>
      <w:r>
        <w:t>Serious</w:t>
      </w:r>
      <w:r>
        <w:rPr>
          <w:spacing w:val="-2"/>
        </w:rPr>
        <w:t xml:space="preserve"> </w:t>
      </w:r>
      <w:r>
        <w:t>Fraud</w:t>
      </w:r>
      <w:r>
        <w:rPr>
          <w:spacing w:val="-3"/>
        </w:rPr>
        <w:t xml:space="preserve"> </w:t>
      </w:r>
      <w:r>
        <w:t>Office</w:t>
      </w:r>
      <w:r>
        <w:rPr>
          <w:spacing w:val="-1"/>
        </w:rPr>
        <w:t xml:space="preserve"> </w:t>
      </w:r>
      <w:r>
        <w:t>where</w:t>
      </w:r>
      <w:r>
        <w:rPr>
          <w:spacing w:val="-3"/>
        </w:rPr>
        <w:t xml:space="preserve"> </w:t>
      </w:r>
      <w:r>
        <w:t>the</w:t>
      </w:r>
      <w:r>
        <w:rPr>
          <w:spacing w:val="-1"/>
        </w:rPr>
        <w:t xml:space="preserve"> </w:t>
      </w:r>
      <w:r>
        <w:t>Recipient</w:t>
      </w:r>
      <w:r>
        <w:rPr>
          <w:spacing w:val="-3"/>
        </w:rPr>
        <w:t xml:space="preserve"> </w:t>
      </w:r>
      <w:r>
        <w:t>Party</w:t>
      </w:r>
      <w:r>
        <w:rPr>
          <w:spacing w:val="-2"/>
        </w:rPr>
        <w:t xml:space="preserve"> </w:t>
      </w:r>
      <w:r>
        <w:t>has</w:t>
      </w:r>
      <w:r>
        <w:rPr>
          <w:spacing w:val="-4"/>
        </w:rPr>
        <w:t xml:space="preserve"> </w:t>
      </w:r>
      <w:r>
        <w:t>reasonable</w:t>
      </w:r>
      <w:r>
        <w:rPr>
          <w:spacing w:val="-1"/>
        </w:rPr>
        <w:t xml:space="preserve"> </w:t>
      </w:r>
      <w:r>
        <w:t>grounds</w:t>
      </w:r>
      <w:r>
        <w:rPr>
          <w:spacing w:val="-4"/>
        </w:rPr>
        <w:t xml:space="preserve"> </w:t>
      </w:r>
      <w:r>
        <w:t>to</w:t>
      </w:r>
      <w:r>
        <w:rPr>
          <w:spacing w:val="-3"/>
        </w:rPr>
        <w:t xml:space="preserve"> </w:t>
      </w:r>
      <w:r>
        <w:t>believe</w:t>
      </w:r>
      <w:r>
        <w:rPr>
          <w:spacing w:val="-4"/>
        </w:rPr>
        <w:t xml:space="preserve"> </w:t>
      </w:r>
      <w:r>
        <w:t>that</w:t>
      </w:r>
      <w:r>
        <w:rPr>
          <w:spacing w:val="-3"/>
        </w:rPr>
        <w:t xml:space="preserve"> </w:t>
      </w:r>
      <w:r>
        <w:t>the Disclosing</w:t>
      </w:r>
      <w:r>
        <w:rPr>
          <w:spacing w:val="-1"/>
        </w:rPr>
        <w:t xml:space="preserve"> </w:t>
      </w:r>
      <w:r>
        <w:t>Party</w:t>
      </w:r>
      <w:r>
        <w:rPr>
          <w:spacing w:val="-1"/>
        </w:rPr>
        <w:t xml:space="preserve"> </w:t>
      </w:r>
      <w:r>
        <w:t>is</w:t>
      </w:r>
      <w:r>
        <w:rPr>
          <w:spacing w:val="-3"/>
        </w:rPr>
        <w:t xml:space="preserve"> </w:t>
      </w:r>
      <w:r>
        <w:t>involved in activity</w:t>
      </w:r>
      <w:r>
        <w:rPr>
          <w:spacing w:val="-1"/>
        </w:rPr>
        <w:t xml:space="preserve"> </w:t>
      </w:r>
      <w:r>
        <w:t>that</w:t>
      </w:r>
      <w:r>
        <w:rPr>
          <w:spacing w:val="-2"/>
        </w:rPr>
        <w:t xml:space="preserve"> </w:t>
      </w:r>
      <w:r>
        <w:t>may</w:t>
      </w:r>
      <w:r>
        <w:rPr>
          <w:spacing w:val="-3"/>
        </w:rPr>
        <w:t xml:space="preserve"> </w:t>
      </w:r>
      <w:r>
        <w:t>be a</w:t>
      </w:r>
      <w:r>
        <w:rPr>
          <w:spacing w:val="-1"/>
        </w:rPr>
        <w:t xml:space="preserve"> </w:t>
      </w:r>
      <w:r>
        <w:t>criminal offence</w:t>
      </w:r>
      <w:r>
        <w:rPr>
          <w:spacing w:val="-2"/>
        </w:rPr>
        <w:t xml:space="preserve"> </w:t>
      </w:r>
      <w:r>
        <w:t>under the Bribery</w:t>
      </w:r>
      <w:r>
        <w:rPr>
          <w:spacing w:val="-1"/>
        </w:rPr>
        <w:t xml:space="preserve"> </w:t>
      </w:r>
      <w:r>
        <w:t>Act</w:t>
      </w:r>
      <w:r>
        <w:rPr>
          <w:spacing w:val="-2"/>
        </w:rPr>
        <w:t xml:space="preserve"> </w:t>
      </w:r>
      <w:r>
        <w:t>2010.</w:t>
      </w:r>
    </w:p>
    <w:p w14:paraId="15CEC9ED" w14:textId="77777777" w:rsidR="00D92B2E" w:rsidRDefault="00D92B2E">
      <w:pPr>
        <w:pStyle w:val="BodyText"/>
        <w:kinsoku w:val="0"/>
        <w:overflowPunct w:val="0"/>
        <w:spacing w:before="40"/>
      </w:pPr>
    </w:p>
    <w:p w14:paraId="39254770" w14:textId="77777777" w:rsidR="00D92B2E" w:rsidRDefault="00D92B2E">
      <w:pPr>
        <w:pStyle w:val="ListParagraph"/>
        <w:numPr>
          <w:ilvl w:val="1"/>
          <w:numId w:val="50"/>
        </w:numPr>
        <w:tabs>
          <w:tab w:val="left" w:pos="786"/>
        </w:tabs>
        <w:kinsoku w:val="0"/>
        <w:overflowPunct w:val="0"/>
        <w:ind w:right="301"/>
        <w:rPr>
          <w:color w:val="000000"/>
          <w:spacing w:val="-2"/>
        </w:rPr>
      </w:pPr>
      <w:r>
        <w:t xml:space="preserve">In spite of Clause </w:t>
      </w:r>
      <w:hyperlink w:anchor="bookmark44" w:history="1">
        <w:r>
          <w:t>15.1</w:t>
        </w:r>
      </w:hyperlink>
      <w:r>
        <w:t>, the Supplier may disclose Confidential Information on a confidential basis to Supplier</w:t>
      </w:r>
      <w:r>
        <w:rPr>
          <w:spacing w:val="-2"/>
        </w:rPr>
        <w:t xml:space="preserve"> </w:t>
      </w:r>
      <w:r>
        <w:t>Staff</w:t>
      </w:r>
      <w:r>
        <w:rPr>
          <w:spacing w:val="-4"/>
        </w:rPr>
        <w:t xml:space="preserve"> </w:t>
      </w:r>
      <w:r>
        <w:t>on</w:t>
      </w:r>
      <w:r>
        <w:rPr>
          <w:spacing w:val="-1"/>
        </w:rPr>
        <w:t xml:space="preserve"> </w:t>
      </w:r>
      <w:r>
        <w:t>a</w:t>
      </w:r>
      <w:r>
        <w:rPr>
          <w:spacing w:val="-5"/>
        </w:rPr>
        <w:t xml:space="preserve"> </w:t>
      </w:r>
      <w:r>
        <w:t>need-to-know</w:t>
      </w:r>
      <w:r>
        <w:rPr>
          <w:spacing w:val="-4"/>
        </w:rPr>
        <w:t xml:space="preserve"> </w:t>
      </w:r>
      <w:r>
        <w:t>basis</w:t>
      </w:r>
      <w:r>
        <w:rPr>
          <w:spacing w:val="-5"/>
        </w:rPr>
        <w:t xml:space="preserve"> </w:t>
      </w:r>
      <w:r>
        <w:t>to</w:t>
      </w:r>
      <w:r>
        <w:rPr>
          <w:spacing w:val="-1"/>
        </w:rPr>
        <w:t xml:space="preserve"> </w:t>
      </w:r>
      <w:r>
        <w:t>allow</w:t>
      </w:r>
      <w:r>
        <w:rPr>
          <w:spacing w:val="-3"/>
        </w:rPr>
        <w:t xml:space="preserve"> </w:t>
      </w:r>
      <w:r>
        <w:t>the</w:t>
      </w:r>
      <w:r>
        <w:rPr>
          <w:spacing w:val="-2"/>
        </w:rPr>
        <w:t xml:space="preserve"> </w:t>
      </w:r>
      <w:r>
        <w:t>Supplier</w:t>
      </w:r>
      <w:r>
        <w:rPr>
          <w:spacing w:val="-2"/>
        </w:rPr>
        <w:t xml:space="preserve"> </w:t>
      </w:r>
      <w:r>
        <w:t>to</w:t>
      </w:r>
      <w:r>
        <w:rPr>
          <w:spacing w:val="-2"/>
        </w:rPr>
        <w:t xml:space="preserve"> </w:t>
      </w:r>
      <w:r>
        <w:t>meet</w:t>
      </w:r>
      <w:r>
        <w:rPr>
          <w:spacing w:val="-3"/>
        </w:rPr>
        <w:t xml:space="preserve"> </w:t>
      </w:r>
      <w:r>
        <w:t>its</w:t>
      </w:r>
      <w:r>
        <w:rPr>
          <w:spacing w:val="-5"/>
        </w:rPr>
        <w:t xml:space="preserve"> </w:t>
      </w:r>
      <w:r>
        <w:t>obligations</w:t>
      </w:r>
      <w:r>
        <w:rPr>
          <w:spacing w:val="-5"/>
        </w:rPr>
        <w:t xml:space="preserve"> </w:t>
      </w:r>
      <w:r>
        <w:t>under</w:t>
      </w:r>
      <w:r>
        <w:rPr>
          <w:spacing w:val="-4"/>
        </w:rPr>
        <w:t xml:space="preserve"> </w:t>
      </w:r>
      <w:r>
        <w:t>the</w:t>
      </w:r>
      <w:r>
        <w:rPr>
          <w:spacing w:val="-2"/>
        </w:rPr>
        <w:t xml:space="preserve"> </w:t>
      </w:r>
      <w:r>
        <w:t xml:space="preserve">Contract. The Supplier Staff must enter into a direct confidentiality agreement with the Relevant Authority at its </w:t>
      </w:r>
      <w:r>
        <w:rPr>
          <w:spacing w:val="-2"/>
        </w:rPr>
        <w:t>request.</w:t>
      </w:r>
    </w:p>
    <w:p w14:paraId="66327252" w14:textId="77777777" w:rsidR="00D92B2E" w:rsidRDefault="00D92B2E">
      <w:pPr>
        <w:pStyle w:val="BodyText"/>
        <w:kinsoku w:val="0"/>
        <w:overflowPunct w:val="0"/>
      </w:pPr>
    </w:p>
    <w:p w14:paraId="38589D70" w14:textId="77777777" w:rsidR="00D92B2E" w:rsidRDefault="00D92B2E">
      <w:pPr>
        <w:pStyle w:val="ListParagraph"/>
        <w:numPr>
          <w:ilvl w:val="1"/>
          <w:numId w:val="50"/>
        </w:numPr>
        <w:tabs>
          <w:tab w:val="left" w:pos="786"/>
        </w:tabs>
        <w:kinsoku w:val="0"/>
        <w:overflowPunct w:val="0"/>
        <w:ind w:right="467"/>
        <w:rPr>
          <w:color w:val="000000"/>
          <w:spacing w:val="-2"/>
        </w:rPr>
      </w:pPr>
      <w:bookmarkStart w:id="46" w:name="_bookmark46"/>
      <w:bookmarkEnd w:id="46"/>
      <w:r>
        <w:t>In</w:t>
      </w:r>
      <w:r>
        <w:rPr>
          <w:spacing w:val="-2"/>
        </w:rPr>
        <w:t xml:space="preserve"> </w:t>
      </w:r>
      <w:r>
        <w:t>spite</w:t>
      </w:r>
      <w:r>
        <w:rPr>
          <w:spacing w:val="-2"/>
        </w:rPr>
        <w:t xml:space="preserve"> </w:t>
      </w:r>
      <w:r>
        <w:t>of</w:t>
      </w:r>
      <w:r>
        <w:rPr>
          <w:spacing w:val="-2"/>
        </w:rPr>
        <w:t xml:space="preserve"> </w:t>
      </w:r>
      <w:r>
        <w:t xml:space="preserve">Clause </w:t>
      </w:r>
      <w:hyperlink w:anchor="bookmark44" w:history="1">
        <w:r>
          <w:t>15.1</w:t>
        </w:r>
      </w:hyperlink>
      <w:r>
        <w:t>,</w:t>
      </w:r>
      <w:r>
        <w:rPr>
          <w:spacing w:val="-3"/>
        </w:rPr>
        <w:t xml:space="preserve"> </w:t>
      </w:r>
      <w:r>
        <w:t>CCS</w:t>
      </w:r>
      <w:r>
        <w:rPr>
          <w:spacing w:val="-3"/>
        </w:rPr>
        <w:t xml:space="preserve"> </w:t>
      </w:r>
      <w:r>
        <w:t>or</w:t>
      </w:r>
      <w:r>
        <w:rPr>
          <w:spacing w:val="-2"/>
        </w:rPr>
        <w:t xml:space="preserve"> </w:t>
      </w:r>
      <w:r>
        <w:t>the</w:t>
      </w:r>
      <w:r>
        <w:rPr>
          <w:spacing w:val="-2"/>
        </w:rPr>
        <w:t xml:space="preserve"> </w:t>
      </w:r>
      <w:r>
        <w:t>Buyer</w:t>
      </w:r>
      <w:r>
        <w:rPr>
          <w:spacing w:val="-3"/>
        </w:rPr>
        <w:t xml:space="preserve"> </w:t>
      </w:r>
      <w:r>
        <w:t>may</w:t>
      </w:r>
      <w:r>
        <w:rPr>
          <w:spacing w:val="-5"/>
        </w:rPr>
        <w:t xml:space="preserve"> </w:t>
      </w:r>
      <w:r>
        <w:t>disclose</w:t>
      </w:r>
      <w:r>
        <w:rPr>
          <w:spacing w:val="-2"/>
        </w:rPr>
        <w:t xml:space="preserve"> </w:t>
      </w:r>
      <w:r>
        <w:t>Confidential</w:t>
      </w:r>
      <w:r>
        <w:rPr>
          <w:spacing w:val="-2"/>
        </w:rPr>
        <w:t xml:space="preserve"> </w:t>
      </w:r>
      <w:r>
        <w:t>Information</w:t>
      </w:r>
      <w:r>
        <w:rPr>
          <w:spacing w:val="-4"/>
        </w:rPr>
        <w:t xml:space="preserve"> </w:t>
      </w:r>
      <w:r>
        <w:t>in</w:t>
      </w:r>
      <w:r>
        <w:rPr>
          <w:spacing w:val="-4"/>
        </w:rPr>
        <w:t xml:space="preserve"> </w:t>
      </w:r>
      <w:r>
        <w:t>any</w:t>
      </w:r>
      <w:r>
        <w:rPr>
          <w:spacing w:val="-6"/>
        </w:rPr>
        <w:t xml:space="preserve"> </w:t>
      </w:r>
      <w:r>
        <w:t>of</w:t>
      </w:r>
      <w:r>
        <w:rPr>
          <w:spacing w:val="-3"/>
        </w:rPr>
        <w:t xml:space="preserve"> </w:t>
      </w:r>
      <w:r>
        <w:t>the</w:t>
      </w:r>
      <w:r>
        <w:rPr>
          <w:spacing w:val="-4"/>
        </w:rPr>
        <w:t xml:space="preserve"> </w:t>
      </w:r>
      <w:r>
        <w:t xml:space="preserve">following </w:t>
      </w:r>
      <w:r>
        <w:rPr>
          <w:spacing w:val="-2"/>
        </w:rPr>
        <w:t>cases:</w:t>
      </w:r>
    </w:p>
    <w:p w14:paraId="3A9CAFDF" w14:textId="77777777" w:rsidR="00D92B2E" w:rsidRDefault="00D92B2E">
      <w:pPr>
        <w:pStyle w:val="BodyText"/>
        <w:kinsoku w:val="0"/>
        <w:overflowPunct w:val="0"/>
        <w:spacing w:before="21"/>
      </w:pPr>
    </w:p>
    <w:p w14:paraId="2813E437" w14:textId="77777777" w:rsidR="00D92B2E" w:rsidRDefault="00D92B2E">
      <w:pPr>
        <w:pStyle w:val="ListParagraph"/>
        <w:numPr>
          <w:ilvl w:val="0"/>
          <w:numId w:val="22"/>
        </w:numPr>
        <w:tabs>
          <w:tab w:val="left" w:pos="1211"/>
        </w:tabs>
        <w:kinsoku w:val="0"/>
        <w:overflowPunct w:val="0"/>
        <w:ind w:left="1211" w:hanging="425"/>
        <w:rPr>
          <w:spacing w:val="-2"/>
        </w:rPr>
      </w:pPr>
      <w:r>
        <w:t>on</w:t>
      </w:r>
      <w:r>
        <w:rPr>
          <w:spacing w:val="-3"/>
        </w:rPr>
        <w:t xml:space="preserve"> </w:t>
      </w:r>
      <w:r>
        <w:t>a</w:t>
      </w:r>
      <w:r>
        <w:rPr>
          <w:spacing w:val="-4"/>
        </w:rPr>
        <w:t xml:space="preserve"> </w:t>
      </w:r>
      <w:r>
        <w:t>confidential</w:t>
      </w:r>
      <w:r>
        <w:rPr>
          <w:spacing w:val="-3"/>
        </w:rPr>
        <w:t xml:space="preserve"> </w:t>
      </w:r>
      <w:r>
        <w:t>basis</w:t>
      </w:r>
      <w:r>
        <w:rPr>
          <w:spacing w:val="-4"/>
        </w:rPr>
        <w:t xml:space="preserve"> </w:t>
      </w:r>
      <w:r>
        <w:t>to</w:t>
      </w:r>
      <w:r>
        <w:rPr>
          <w:spacing w:val="-4"/>
        </w:rPr>
        <w:t xml:space="preserve"> </w:t>
      </w:r>
      <w:r>
        <w:t>the</w:t>
      </w:r>
      <w:r>
        <w:rPr>
          <w:spacing w:val="-1"/>
        </w:rPr>
        <w:t xml:space="preserve"> </w:t>
      </w:r>
      <w:r>
        <w:t>employees,</w:t>
      </w:r>
      <w:r>
        <w:rPr>
          <w:spacing w:val="-4"/>
        </w:rPr>
        <w:t xml:space="preserve"> </w:t>
      </w:r>
      <w:r>
        <w:t>agents,</w:t>
      </w:r>
      <w:r>
        <w:rPr>
          <w:spacing w:val="-4"/>
        </w:rPr>
        <w:t xml:space="preserve"> </w:t>
      </w:r>
      <w:r>
        <w:t>consultants</w:t>
      </w:r>
      <w:r>
        <w:rPr>
          <w:spacing w:val="-4"/>
        </w:rPr>
        <w:t xml:space="preserve"> </w:t>
      </w:r>
      <w:r>
        <w:t>and</w:t>
      </w:r>
      <w:r>
        <w:rPr>
          <w:spacing w:val="-1"/>
        </w:rPr>
        <w:t xml:space="preserve"> </w:t>
      </w:r>
      <w:r>
        <w:t>contractors</w:t>
      </w:r>
      <w:r>
        <w:rPr>
          <w:spacing w:val="-2"/>
        </w:rPr>
        <w:t xml:space="preserve"> </w:t>
      </w:r>
      <w:r>
        <w:t>of</w:t>
      </w:r>
      <w:r>
        <w:rPr>
          <w:spacing w:val="-3"/>
        </w:rPr>
        <w:t xml:space="preserve"> </w:t>
      </w:r>
      <w:r>
        <w:t>CCS</w:t>
      </w:r>
      <w:r>
        <w:rPr>
          <w:spacing w:val="-2"/>
        </w:rPr>
        <w:t xml:space="preserve"> </w:t>
      </w:r>
      <w:r>
        <w:t>or</w:t>
      </w:r>
      <w:r>
        <w:rPr>
          <w:spacing w:val="-3"/>
        </w:rPr>
        <w:t xml:space="preserve"> </w:t>
      </w:r>
      <w:r>
        <w:t>the</w:t>
      </w:r>
      <w:r>
        <w:rPr>
          <w:spacing w:val="-1"/>
        </w:rPr>
        <w:t xml:space="preserve"> </w:t>
      </w:r>
      <w:r>
        <w:rPr>
          <w:spacing w:val="-2"/>
        </w:rPr>
        <w:t>Buyer;</w:t>
      </w:r>
    </w:p>
    <w:p w14:paraId="1E26E288" w14:textId="77777777" w:rsidR="00D92B2E" w:rsidRDefault="00D92B2E">
      <w:pPr>
        <w:pStyle w:val="ListParagraph"/>
        <w:numPr>
          <w:ilvl w:val="0"/>
          <w:numId w:val="22"/>
        </w:numPr>
        <w:tabs>
          <w:tab w:val="left" w:pos="1214"/>
        </w:tabs>
        <w:kinsoku w:val="0"/>
        <w:overflowPunct w:val="0"/>
        <w:spacing w:before="19"/>
        <w:ind w:right="198"/>
      </w:pPr>
      <w:r>
        <w:t>on a confidentia</w:t>
      </w:r>
      <w:r>
        <w:t>l basis to any other Central Government Body, any successor body to a Central Government</w:t>
      </w:r>
      <w:r>
        <w:rPr>
          <w:spacing w:val="-3"/>
        </w:rPr>
        <w:t xml:space="preserve"> </w:t>
      </w:r>
      <w:r>
        <w:t>Body</w:t>
      </w:r>
      <w:r>
        <w:rPr>
          <w:spacing w:val="-2"/>
        </w:rPr>
        <w:t xml:space="preserve"> </w:t>
      </w:r>
      <w:r>
        <w:t>or</w:t>
      </w:r>
      <w:r>
        <w:rPr>
          <w:spacing w:val="-4"/>
        </w:rPr>
        <w:t xml:space="preserve"> </w:t>
      </w:r>
      <w:r>
        <w:t>any</w:t>
      </w:r>
      <w:r>
        <w:rPr>
          <w:spacing w:val="-5"/>
        </w:rPr>
        <w:t xml:space="preserve"> </w:t>
      </w:r>
      <w:r>
        <w:t>company</w:t>
      </w:r>
      <w:r>
        <w:rPr>
          <w:spacing w:val="-5"/>
        </w:rPr>
        <w:t xml:space="preserve"> </w:t>
      </w:r>
      <w:r>
        <w:t>that</w:t>
      </w:r>
      <w:r>
        <w:rPr>
          <w:spacing w:val="-3"/>
        </w:rPr>
        <w:t xml:space="preserve"> </w:t>
      </w:r>
      <w:r>
        <w:t>CCS</w:t>
      </w:r>
      <w:r>
        <w:rPr>
          <w:spacing w:val="-2"/>
        </w:rPr>
        <w:t xml:space="preserve"> </w:t>
      </w:r>
      <w:r>
        <w:t>or</w:t>
      </w:r>
      <w:r>
        <w:rPr>
          <w:spacing w:val="-3"/>
        </w:rPr>
        <w:t xml:space="preserve"> </w:t>
      </w:r>
      <w:r>
        <w:t>the</w:t>
      </w:r>
      <w:r>
        <w:rPr>
          <w:spacing w:val="-1"/>
        </w:rPr>
        <w:t xml:space="preserve"> </w:t>
      </w:r>
      <w:r>
        <w:t>Buyer</w:t>
      </w:r>
      <w:r>
        <w:rPr>
          <w:spacing w:val="-4"/>
        </w:rPr>
        <w:t xml:space="preserve"> </w:t>
      </w:r>
      <w:r>
        <w:t>transfers</w:t>
      </w:r>
      <w:r>
        <w:rPr>
          <w:spacing w:val="-4"/>
        </w:rPr>
        <w:t xml:space="preserve"> </w:t>
      </w:r>
      <w:r>
        <w:t>or</w:t>
      </w:r>
      <w:r>
        <w:rPr>
          <w:spacing w:val="-3"/>
        </w:rPr>
        <w:t xml:space="preserve"> </w:t>
      </w:r>
      <w:r>
        <w:t>proposes</w:t>
      </w:r>
      <w:r>
        <w:rPr>
          <w:spacing w:val="-2"/>
        </w:rPr>
        <w:t xml:space="preserve"> </w:t>
      </w:r>
      <w:r>
        <w:t>to</w:t>
      </w:r>
      <w:r>
        <w:rPr>
          <w:spacing w:val="-4"/>
        </w:rPr>
        <w:t xml:space="preserve"> </w:t>
      </w:r>
      <w:r>
        <w:t>transfer</w:t>
      </w:r>
      <w:r>
        <w:rPr>
          <w:spacing w:val="-1"/>
        </w:rPr>
        <w:t xml:space="preserve"> </w:t>
      </w:r>
      <w:r>
        <w:t>all</w:t>
      </w:r>
      <w:r>
        <w:rPr>
          <w:spacing w:val="-4"/>
        </w:rPr>
        <w:t xml:space="preserve"> </w:t>
      </w:r>
      <w:r>
        <w:t>or</w:t>
      </w:r>
      <w:r>
        <w:rPr>
          <w:spacing w:val="-3"/>
        </w:rPr>
        <w:t xml:space="preserve"> </w:t>
      </w:r>
      <w:r>
        <w:t>any part of its business to;</w:t>
      </w:r>
    </w:p>
    <w:p w14:paraId="54CD38FF" w14:textId="77777777" w:rsidR="00D92B2E" w:rsidRDefault="00D92B2E">
      <w:pPr>
        <w:pStyle w:val="ListParagraph"/>
        <w:numPr>
          <w:ilvl w:val="0"/>
          <w:numId w:val="22"/>
        </w:numPr>
        <w:tabs>
          <w:tab w:val="left" w:pos="1214"/>
        </w:tabs>
        <w:kinsoku w:val="0"/>
        <w:overflowPunct w:val="0"/>
        <w:spacing w:before="21"/>
        <w:ind w:right="194"/>
      </w:pPr>
      <w:r>
        <w:t>if</w:t>
      </w:r>
      <w:r>
        <w:rPr>
          <w:spacing w:val="-2"/>
        </w:rPr>
        <w:t xml:space="preserve"> </w:t>
      </w:r>
      <w:r>
        <w:t>CCS</w:t>
      </w:r>
      <w:r>
        <w:rPr>
          <w:spacing w:val="-3"/>
        </w:rPr>
        <w:t xml:space="preserve"> </w:t>
      </w:r>
      <w:r>
        <w:t>or</w:t>
      </w:r>
      <w:r>
        <w:rPr>
          <w:spacing w:val="-4"/>
        </w:rPr>
        <w:t xml:space="preserve"> </w:t>
      </w:r>
      <w:r>
        <w:t>the</w:t>
      </w:r>
      <w:r>
        <w:rPr>
          <w:spacing w:val="-2"/>
        </w:rPr>
        <w:t xml:space="preserve"> </w:t>
      </w:r>
      <w:r>
        <w:t>Buyer</w:t>
      </w:r>
      <w:r>
        <w:rPr>
          <w:spacing w:val="-4"/>
        </w:rPr>
        <w:t xml:space="preserve"> </w:t>
      </w:r>
      <w:r>
        <w:t>(acting</w:t>
      </w:r>
      <w:r>
        <w:rPr>
          <w:spacing w:val="-3"/>
        </w:rPr>
        <w:t xml:space="preserve"> </w:t>
      </w:r>
      <w:r>
        <w:t>reasonably)</w:t>
      </w:r>
      <w:r>
        <w:rPr>
          <w:spacing w:val="-4"/>
        </w:rPr>
        <w:t xml:space="preserve"> </w:t>
      </w:r>
      <w:r>
        <w:t>considers disclosure</w:t>
      </w:r>
      <w:r>
        <w:rPr>
          <w:spacing w:val="-4"/>
        </w:rPr>
        <w:t xml:space="preserve"> </w:t>
      </w:r>
      <w:r>
        <w:t>necessary</w:t>
      </w:r>
      <w:r>
        <w:rPr>
          <w:spacing w:val="-4"/>
        </w:rPr>
        <w:t xml:space="preserve"> </w:t>
      </w:r>
      <w:r>
        <w:t>or</w:t>
      </w:r>
      <w:r>
        <w:rPr>
          <w:spacing w:val="-2"/>
        </w:rPr>
        <w:t xml:space="preserve"> </w:t>
      </w:r>
      <w:r>
        <w:t>appropriate</w:t>
      </w:r>
      <w:r>
        <w:rPr>
          <w:spacing w:val="-4"/>
        </w:rPr>
        <w:t xml:space="preserve"> </w:t>
      </w:r>
      <w:r>
        <w:t>to</w:t>
      </w:r>
      <w:r>
        <w:rPr>
          <w:spacing w:val="-2"/>
        </w:rPr>
        <w:t xml:space="preserve"> </w:t>
      </w:r>
      <w:r>
        <w:t>carry</w:t>
      </w:r>
      <w:r>
        <w:rPr>
          <w:spacing w:val="-4"/>
        </w:rPr>
        <w:t xml:space="preserve"> </w:t>
      </w:r>
      <w:r>
        <w:t>out</w:t>
      </w:r>
      <w:r>
        <w:rPr>
          <w:spacing w:val="-2"/>
        </w:rPr>
        <w:t xml:space="preserve"> </w:t>
      </w:r>
      <w:r>
        <w:t>its public functions;</w:t>
      </w:r>
    </w:p>
    <w:p w14:paraId="60107450" w14:textId="77777777" w:rsidR="00D92B2E" w:rsidRDefault="00D92B2E">
      <w:pPr>
        <w:pStyle w:val="ListParagraph"/>
        <w:numPr>
          <w:ilvl w:val="0"/>
          <w:numId w:val="22"/>
        </w:numPr>
        <w:tabs>
          <w:tab w:val="left" w:pos="1211"/>
        </w:tabs>
        <w:kinsoku w:val="0"/>
        <w:overflowPunct w:val="0"/>
        <w:spacing w:before="20"/>
        <w:ind w:left="1211" w:hanging="425"/>
        <w:rPr>
          <w:spacing w:val="-5"/>
        </w:rPr>
      </w:pPr>
      <w:r>
        <w:t>where</w:t>
      </w:r>
      <w:r>
        <w:rPr>
          <w:spacing w:val="-2"/>
        </w:rPr>
        <w:t xml:space="preserve"> </w:t>
      </w:r>
      <w:r>
        <w:t>requested</w:t>
      </w:r>
      <w:r>
        <w:rPr>
          <w:spacing w:val="-2"/>
        </w:rPr>
        <w:t xml:space="preserve"> </w:t>
      </w:r>
      <w:r>
        <w:t>by</w:t>
      </w:r>
      <w:r>
        <w:rPr>
          <w:spacing w:val="-6"/>
        </w:rPr>
        <w:t xml:space="preserve"> </w:t>
      </w:r>
      <w:r>
        <w:t>Parliament;</w:t>
      </w:r>
      <w:r>
        <w:rPr>
          <w:spacing w:val="-1"/>
        </w:rPr>
        <w:t xml:space="preserve"> </w:t>
      </w:r>
      <w:r>
        <w:rPr>
          <w:spacing w:val="-5"/>
        </w:rPr>
        <w:t>or</w:t>
      </w:r>
    </w:p>
    <w:p w14:paraId="724B0D8E" w14:textId="77777777" w:rsidR="00D92B2E" w:rsidRDefault="00D92B2E">
      <w:pPr>
        <w:pStyle w:val="ListParagraph"/>
        <w:numPr>
          <w:ilvl w:val="0"/>
          <w:numId w:val="22"/>
        </w:numPr>
        <w:tabs>
          <w:tab w:val="left" w:pos="1211"/>
        </w:tabs>
        <w:kinsoku w:val="0"/>
        <w:overflowPunct w:val="0"/>
        <w:spacing w:before="19"/>
        <w:ind w:left="1211" w:hanging="425"/>
        <w:rPr>
          <w:spacing w:val="-5"/>
        </w:rPr>
      </w:pPr>
      <w:r>
        <w:t>under</w:t>
      </w:r>
      <w:r>
        <w:rPr>
          <w:spacing w:val="-2"/>
        </w:rPr>
        <w:t xml:space="preserve"> </w:t>
      </w:r>
      <w:r>
        <w:t>Clauses</w:t>
      </w:r>
      <w:r>
        <w:rPr>
          <w:spacing w:val="-1"/>
        </w:rPr>
        <w:t xml:space="preserve"> </w:t>
      </w:r>
      <w:hyperlink w:anchor="bookmark6" w:history="1">
        <w:r>
          <w:t>4.7</w:t>
        </w:r>
      </w:hyperlink>
      <w:r>
        <w:rPr>
          <w:spacing w:val="-4"/>
        </w:rPr>
        <w:t xml:space="preserve"> </w:t>
      </w:r>
      <w:r>
        <w:t xml:space="preserve">and </w:t>
      </w:r>
      <w:hyperlink w:anchor="bookmark47" w:history="1">
        <w:r>
          <w:rPr>
            <w:spacing w:val="-5"/>
          </w:rPr>
          <w:t>16</w:t>
        </w:r>
      </w:hyperlink>
      <w:r>
        <w:rPr>
          <w:spacing w:val="-5"/>
        </w:rPr>
        <w:t>.</w:t>
      </w:r>
    </w:p>
    <w:p w14:paraId="44540163" w14:textId="77777777" w:rsidR="00D92B2E" w:rsidRDefault="00D92B2E">
      <w:pPr>
        <w:pStyle w:val="BodyText"/>
        <w:kinsoku w:val="0"/>
        <w:overflowPunct w:val="0"/>
        <w:spacing w:before="42"/>
      </w:pPr>
    </w:p>
    <w:p w14:paraId="65C61618" w14:textId="77777777" w:rsidR="00D92B2E" w:rsidRDefault="00D92B2E">
      <w:pPr>
        <w:pStyle w:val="ListParagraph"/>
        <w:numPr>
          <w:ilvl w:val="1"/>
          <w:numId w:val="50"/>
        </w:numPr>
        <w:tabs>
          <w:tab w:val="left" w:pos="786"/>
        </w:tabs>
        <w:kinsoku w:val="0"/>
        <w:overflowPunct w:val="0"/>
        <w:ind w:right="254"/>
        <w:rPr>
          <w:color w:val="000000"/>
        </w:rPr>
      </w:pPr>
      <w:r>
        <w:t xml:space="preserve">For the purposes of Clauses </w:t>
      </w:r>
      <w:hyperlink w:anchor="bookmark45" w:history="1">
        <w:r>
          <w:t>15.2</w:t>
        </w:r>
      </w:hyperlink>
      <w:r>
        <w:t xml:space="preserve"> to </w:t>
      </w:r>
      <w:hyperlink w:anchor="bookmark46" w:history="1">
        <w:r>
          <w:t>15.4</w:t>
        </w:r>
      </w:hyperlink>
      <w:r>
        <w:t xml:space="preserve"> references to disclosure on a confidential basis means disclosure</w:t>
      </w:r>
      <w:r>
        <w:rPr>
          <w:spacing w:val="-4"/>
        </w:rPr>
        <w:t xml:space="preserve"> </w:t>
      </w:r>
      <w:r>
        <w:t>under</w:t>
      </w:r>
      <w:r>
        <w:rPr>
          <w:spacing w:val="-4"/>
        </w:rPr>
        <w:t xml:space="preserve"> </w:t>
      </w:r>
      <w:r>
        <w:t>a</w:t>
      </w:r>
      <w:r>
        <w:rPr>
          <w:spacing w:val="-3"/>
        </w:rPr>
        <w:t xml:space="preserve"> </w:t>
      </w:r>
      <w:r>
        <w:t>confidentiality</w:t>
      </w:r>
      <w:r>
        <w:rPr>
          <w:spacing w:val="-3"/>
        </w:rPr>
        <w:t xml:space="preserve"> </w:t>
      </w:r>
      <w:r>
        <w:t>agreement</w:t>
      </w:r>
      <w:r>
        <w:rPr>
          <w:spacing w:val="-4"/>
        </w:rPr>
        <w:t xml:space="preserve"> </w:t>
      </w:r>
      <w:r>
        <w:t>or</w:t>
      </w:r>
      <w:r>
        <w:rPr>
          <w:spacing w:val="-2"/>
        </w:rPr>
        <w:t xml:space="preserve"> </w:t>
      </w:r>
      <w:r>
        <w:t>arrangement</w:t>
      </w:r>
      <w:r>
        <w:rPr>
          <w:spacing w:val="-4"/>
        </w:rPr>
        <w:t xml:space="preserve"> </w:t>
      </w:r>
      <w:r>
        <w:t>including</w:t>
      </w:r>
      <w:r>
        <w:rPr>
          <w:spacing w:val="-5"/>
        </w:rPr>
        <w:t xml:space="preserve"> </w:t>
      </w:r>
      <w:r>
        <w:t>terms</w:t>
      </w:r>
      <w:r>
        <w:rPr>
          <w:spacing w:val="-3"/>
        </w:rPr>
        <w:t xml:space="preserve"> </w:t>
      </w:r>
      <w:r>
        <w:t>as</w:t>
      </w:r>
      <w:r>
        <w:rPr>
          <w:spacing w:val="-3"/>
        </w:rPr>
        <w:t xml:space="preserve"> </w:t>
      </w:r>
      <w:r>
        <w:t>strict</w:t>
      </w:r>
      <w:r>
        <w:rPr>
          <w:spacing w:val="-2"/>
        </w:rPr>
        <w:t xml:space="preserve"> </w:t>
      </w:r>
      <w:r>
        <w:t>as</w:t>
      </w:r>
      <w:r>
        <w:rPr>
          <w:spacing w:val="-5"/>
        </w:rPr>
        <w:t xml:space="preserve"> </w:t>
      </w:r>
      <w:r>
        <w:t>those</w:t>
      </w:r>
      <w:r>
        <w:rPr>
          <w:spacing w:val="-2"/>
        </w:rPr>
        <w:t xml:space="preserve"> </w:t>
      </w:r>
      <w:r>
        <w:t xml:space="preserve">required in Clause </w:t>
      </w:r>
      <w:hyperlink w:anchor="bookmark43" w:history="1">
        <w:r>
          <w:t>15</w:t>
        </w:r>
      </w:hyperlink>
      <w:r>
        <w:t>.</w:t>
      </w:r>
    </w:p>
    <w:p w14:paraId="7B4A7C78" w14:textId="77777777" w:rsidR="00D92B2E" w:rsidRDefault="00D92B2E">
      <w:pPr>
        <w:pStyle w:val="BodyText"/>
        <w:kinsoku w:val="0"/>
        <w:overflowPunct w:val="0"/>
      </w:pPr>
    </w:p>
    <w:p w14:paraId="7395FB0E" w14:textId="77777777" w:rsidR="00D92B2E" w:rsidRDefault="00D92B2E">
      <w:pPr>
        <w:pStyle w:val="ListParagraph"/>
        <w:numPr>
          <w:ilvl w:val="1"/>
          <w:numId w:val="50"/>
        </w:numPr>
        <w:tabs>
          <w:tab w:val="left" w:pos="785"/>
        </w:tabs>
        <w:kinsoku w:val="0"/>
        <w:overflowPunct w:val="0"/>
        <w:ind w:left="785" w:hanging="565"/>
        <w:rPr>
          <w:color w:val="000000"/>
          <w:spacing w:val="-2"/>
        </w:rPr>
      </w:pPr>
      <w:r>
        <w:t>Transparency</w:t>
      </w:r>
      <w:r>
        <w:rPr>
          <w:spacing w:val="-5"/>
        </w:rPr>
        <w:t xml:space="preserve"> </w:t>
      </w:r>
      <w:r>
        <w:t>Information</w:t>
      </w:r>
      <w:r>
        <w:rPr>
          <w:spacing w:val="-4"/>
        </w:rPr>
        <w:t xml:space="preserve"> </w:t>
      </w:r>
      <w:r>
        <w:t>is</w:t>
      </w:r>
      <w:r>
        <w:rPr>
          <w:spacing w:val="-6"/>
        </w:rPr>
        <w:t xml:space="preserve"> </w:t>
      </w:r>
      <w:r>
        <w:t>not</w:t>
      </w:r>
      <w:r>
        <w:rPr>
          <w:spacing w:val="-5"/>
        </w:rPr>
        <w:t xml:space="preserve"> </w:t>
      </w:r>
      <w:r>
        <w:t>Confidential</w:t>
      </w:r>
      <w:r>
        <w:rPr>
          <w:spacing w:val="-3"/>
        </w:rPr>
        <w:t xml:space="preserve"> </w:t>
      </w:r>
      <w:r>
        <w:rPr>
          <w:spacing w:val="-2"/>
        </w:rPr>
        <w:t>Information.</w:t>
      </w:r>
    </w:p>
    <w:p w14:paraId="5BCD44D7" w14:textId="77777777" w:rsidR="00D92B2E" w:rsidRDefault="00D92B2E">
      <w:pPr>
        <w:pStyle w:val="ListParagraph"/>
        <w:numPr>
          <w:ilvl w:val="1"/>
          <w:numId w:val="50"/>
        </w:numPr>
        <w:tabs>
          <w:tab w:val="left" w:pos="785"/>
        </w:tabs>
        <w:kinsoku w:val="0"/>
        <w:overflowPunct w:val="0"/>
        <w:spacing w:before="292"/>
        <w:ind w:left="785" w:hanging="565"/>
        <w:rPr>
          <w:color w:val="000000"/>
          <w:spacing w:val="-5"/>
        </w:rPr>
      </w:pPr>
      <w:r>
        <w:t>The</w:t>
      </w:r>
      <w:r>
        <w:rPr>
          <w:spacing w:val="-4"/>
        </w:rPr>
        <w:t xml:space="preserve"> </w:t>
      </w:r>
      <w:r>
        <w:t>Supplier</w:t>
      </w:r>
      <w:r>
        <w:rPr>
          <w:spacing w:val="-3"/>
        </w:rPr>
        <w:t xml:space="preserve"> </w:t>
      </w:r>
      <w:r>
        <w:t>must</w:t>
      </w:r>
      <w:r>
        <w:rPr>
          <w:spacing w:val="-1"/>
        </w:rPr>
        <w:t xml:space="preserve"> </w:t>
      </w:r>
      <w:r>
        <w:t>not</w:t>
      </w:r>
      <w:r>
        <w:rPr>
          <w:spacing w:val="-2"/>
        </w:rPr>
        <w:t xml:space="preserve"> </w:t>
      </w:r>
      <w:r>
        <w:t>make</w:t>
      </w:r>
      <w:r>
        <w:rPr>
          <w:spacing w:val="-1"/>
        </w:rPr>
        <w:t xml:space="preserve"> </w:t>
      </w:r>
      <w:r>
        <w:t>any</w:t>
      </w:r>
      <w:r>
        <w:rPr>
          <w:spacing w:val="-2"/>
        </w:rPr>
        <w:t xml:space="preserve"> </w:t>
      </w:r>
      <w:r>
        <w:t>press</w:t>
      </w:r>
      <w:r>
        <w:rPr>
          <w:spacing w:val="-3"/>
        </w:rPr>
        <w:t xml:space="preserve"> </w:t>
      </w:r>
      <w:r>
        <w:t>announcement</w:t>
      </w:r>
      <w:r>
        <w:rPr>
          <w:spacing w:val="-3"/>
        </w:rPr>
        <w:t xml:space="preserve"> </w:t>
      </w:r>
      <w:r>
        <w:t>or</w:t>
      </w:r>
      <w:r>
        <w:rPr>
          <w:spacing w:val="-3"/>
        </w:rPr>
        <w:t xml:space="preserve"> </w:t>
      </w:r>
      <w:r>
        <w:t>publicise</w:t>
      </w:r>
      <w:r>
        <w:rPr>
          <w:spacing w:val="-4"/>
        </w:rPr>
        <w:t xml:space="preserve"> </w:t>
      </w:r>
      <w:r>
        <w:t>the</w:t>
      </w:r>
      <w:r>
        <w:rPr>
          <w:spacing w:val="-4"/>
        </w:rPr>
        <w:t xml:space="preserve"> </w:t>
      </w:r>
      <w:r>
        <w:t>Contracts</w:t>
      </w:r>
      <w:r>
        <w:rPr>
          <w:spacing w:val="-4"/>
        </w:rPr>
        <w:t xml:space="preserve"> </w:t>
      </w:r>
      <w:r>
        <w:t>or</w:t>
      </w:r>
      <w:r>
        <w:rPr>
          <w:spacing w:val="-3"/>
        </w:rPr>
        <w:t xml:space="preserve"> </w:t>
      </w:r>
      <w:r>
        <w:t>any</w:t>
      </w:r>
      <w:r>
        <w:rPr>
          <w:spacing w:val="-4"/>
        </w:rPr>
        <w:t xml:space="preserve"> </w:t>
      </w:r>
      <w:r>
        <w:t>part</w:t>
      </w:r>
      <w:r>
        <w:rPr>
          <w:spacing w:val="-2"/>
        </w:rPr>
        <w:t xml:space="preserve"> </w:t>
      </w:r>
      <w:r>
        <w:t>of</w:t>
      </w:r>
      <w:r>
        <w:rPr>
          <w:spacing w:val="-3"/>
        </w:rPr>
        <w:t xml:space="preserve"> </w:t>
      </w:r>
      <w:r>
        <w:t>them</w:t>
      </w:r>
      <w:r>
        <w:rPr>
          <w:spacing w:val="-2"/>
        </w:rPr>
        <w:t xml:space="preserve"> </w:t>
      </w:r>
      <w:r>
        <w:rPr>
          <w:spacing w:val="-5"/>
        </w:rPr>
        <w:t>in</w:t>
      </w:r>
    </w:p>
    <w:p w14:paraId="6CD6D693" w14:textId="77777777" w:rsidR="00D92B2E" w:rsidRDefault="00D92B2E">
      <w:pPr>
        <w:pStyle w:val="BodyText"/>
        <w:kinsoku w:val="0"/>
        <w:overflowPunct w:val="0"/>
        <w:spacing w:before="132"/>
        <w:ind w:left="5508"/>
        <w:rPr>
          <w:spacing w:val="-5"/>
          <w:sz w:val="22"/>
          <w:szCs w:val="22"/>
        </w:rPr>
      </w:pPr>
      <w:r>
        <w:rPr>
          <w:spacing w:val="-5"/>
          <w:sz w:val="22"/>
          <w:szCs w:val="22"/>
        </w:rPr>
        <w:t>18</w:t>
      </w:r>
    </w:p>
    <w:p w14:paraId="08F2C9E1" w14:textId="77777777" w:rsidR="00D92B2E" w:rsidRDefault="00D92B2E">
      <w:pPr>
        <w:pStyle w:val="BodyText"/>
        <w:kinsoku w:val="0"/>
        <w:overflowPunct w:val="0"/>
        <w:spacing w:before="132"/>
        <w:ind w:left="5508"/>
        <w:rPr>
          <w:spacing w:val="-5"/>
          <w:sz w:val="22"/>
          <w:szCs w:val="22"/>
        </w:rPr>
        <w:sectPr w:rsidR="00000000">
          <w:pgSz w:w="11910" w:h="16840"/>
          <w:pgMar w:top="1380" w:right="460" w:bottom="480" w:left="320" w:header="362" w:footer="300" w:gutter="0"/>
          <w:cols w:space="720"/>
          <w:noEndnote/>
        </w:sectPr>
      </w:pPr>
    </w:p>
    <w:p w14:paraId="6537759B" w14:textId="77777777" w:rsidR="00D92B2E" w:rsidRDefault="00D92B2E">
      <w:pPr>
        <w:pStyle w:val="BodyText"/>
        <w:kinsoku w:val="0"/>
        <w:overflowPunct w:val="0"/>
        <w:spacing w:before="44"/>
        <w:ind w:left="786" w:right="197"/>
      </w:pPr>
      <w:r>
        <w:lastRenderedPageBreak/>
        <w:t>any</w:t>
      </w:r>
      <w:r>
        <w:rPr>
          <w:spacing w:val="-2"/>
        </w:rPr>
        <w:t xml:space="preserve"> </w:t>
      </w:r>
      <w:r>
        <w:t>way,</w:t>
      </w:r>
      <w:r>
        <w:rPr>
          <w:spacing w:val="-4"/>
        </w:rPr>
        <w:t xml:space="preserve"> </w:t>
      </w:r>
      <w:r>
        <w:t>without</w:t>
      </w:r>
      <w:r>
        <w:rPr>
          <w:spacing w:val="-3"/>
        </w:rPr>
        <w:t xml:space="preserve"> </w:t>
      </w:r>
      <w:r>
        <w:t>the</w:t>
      </w:r>
      <w:r>
        <w:rPr>
          <w:spacing w:val="-3"/>
        </w:rPr>
        <w:t xml:space="preserve"> </w:t>
      </w:r>
      <w:r>
        <w:t>prior</w:t>
      </w:r>
      <w:r>
        <w:rPr>
          <w:spacing w:val="-1"/>
        </w:rPr>
        <w:t xml:space="preserve"> </w:t>
      </w:r>
      <w:r>
        <w:t>written</w:t>
      </w:r>
      <w:r>
        <w:rPr>
          <w:spacing w:val="-3"/>
        </w:rPr>
        <w:t xml:space="preserve"> </w:t>
      </w:r>
      <w:r>
        <w:t>consent</w:t>
      </w:r>
      <w:r>
        <w:rPr>
          <w:spacing w:val="-3"/>
        </w:rPr>
        <w:t xml:space="preserve"> </w:t>
      </w:r>
      <w:r>
        <w:t>of</w:t>
      </w:r>
      <w:r>
        <w:rPr>
          <w:spacing w:val="-3"/>
        </w:rPr>
        <w:t xml:space="preserve"> </w:t>
      </w:r>
      <w:r>
        <w:t>the</w:t>
      </w:r>
      <w:r>
        <w:rPr>
          <w:spacing w:val="-4"/>
        </w:rPr>
        <w:t xml:space="preserve"> </w:t>
      </w:r>
      <w:r>
        <w:t>Relevant</w:t>
      </w:r>
      <w:r>
        <w:rPr>
          <w:spacing w:val="-1"/>
        </w:rPr>
        <w:t xml:space="preserve"> </w:t>
      </w:r>
      <w:r>
        <w:t>Authority</w:t>
      </w:r>
      <w:r>
        <w:rPr>
          <w:spacing w:val="-5"/>
        </w:rPr>
        <w:t xml:space="preserve"> </w:t>
      </w:r>
      <w:r>
        <w:t>and</w:t>
      </w:r>
      <w:r>
        <w:rPr>
          <w:spacing w:val="-3"/>
        </w:rPr>
        <w:t xml:space="preserve"> </w:t>
      </w:r>
      <w:r>
        <w:t>must</w:t>
      </w:r>
      <w:r>
        <w:rPr>
          <w:spacing w:val="-3"/>
        </w:rPr>
        <w:t xml:space="preserve"> </w:t>
      </w:r>
      <w:r>
        <w:t>take</w:t>
      </w:r>
      <w:r>
        <w:rPr>
          <w:spacing w:val="-1"/>
        </w:rPr>
        <w:t xml:space="preserve"> </w:t>
      </w:r>
      <w:r>
        <w:t>all</w:t>
      </w:r>
      <w:r>
        <w:rPr>
          <w:spacing w:val="-4"/>
        </w:rPr>
        <w:t xml:space="preserve"> </w:t>
      </w:r>
      <w:r>
        <w:t>reasonable</w:t>
      </w:r>
      <w:r>
        <w:rPr>
          <w:spacing w:val="-3"/>
        </w:rPr>
        <w:t xml:space="preserve"> </w:t>
      </w:r>
      <w:r>
        <w:t>steps to ensure that Supplier Staff do not either.</w:t>
      </w:r>
    </w:p>
    <w:p w14:paraId="1BA7B658" w14:textId="77777777" w:rsidR="00D92B2E" w:rsidRDefault="00D92B2E">
      <w:pPr>
        <w:pStyle w:val="BodyText"/>
        <w:kinsoku w:val="0"/>
        <w:overflowPunct w:val="0"/>
        <w:spacing w:before="38"/>
      </w:pPr>
    </w:p>
    <w:p w14:paraId="0C0B0B30"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47" w:name="_bookmark47"/>
      <w:bookmarkEnd w:id="47"/>
      <w:r>
        <w:t>When</w:t>
      </w:r>
      <w:r>
        <w:rPr>
          <w:spacing w:val="-2"/>
        </w:rPr>
        <w:t xml:space="preserve"> </w:t>
      </w:r>
      <w:r>
        <w:t>you</w:t>
      </w:r>
      <w:r>
        <w:rPr>
          <w:spacing w:val="-1"/>
        </w:rPr>
        <w:t xml:space="preserve"> </w:t>
      </w:r>
      <w:r>
        <w:t>can</w:t>
      </w:r>
      <w:r>
        <w:rPr>
          <w:spacing w:val="-1"/>
        </w:rPr>
        <w:t xml:space="preserve"> </w:t>
      </w:r>
      <w:r>
        <w:t>share</w:t>
      </w:r>
      <w:r>
        <w:rPr>
          <w:spacing w:val="-2"/>
        </w:rPr>
        <w:t xml:space="preserve"> information</w:t>
      </w:r>
    </w:p>
    <w:p w14:paraId="1EB8F347" w14:textId="77777777" w:rsidR="00D92B2E" w:rsidRDefault="00D92B2E">
      <w:pPr>
        <w:pStyle w:val="ListParagraph"/>
        <w:numPr>
          <w:ilvl w:val="1"/>
          <w:numId w:val="50"/>
        </w:numPr>
        <w:tabs>
          <w:tab w:val="left" w:pos="786"/>
        </w:tabs>
        <w:kinsoku w:val="0"/>
        <w:overflowPunct w:val="0"/>
        <w:spacing w:before="21"/>
        <w:ind w:right="503"/>
        <w:rPr>
          <w:color w:val="000000"/>
          <w:spacing w:val="-2"/>
        </w:rPr>
      </w:pPr>
      <w:r>
        <w:t>The</w:t>
      </w:r>
      <w:r>
        <w:rPr>
          <w:spacing w:val="-2"/>
        </w:rPr>
        <w:t xml:space="preserve"> </w:t>
      </w:r>
      <w:r>
        <w:t>Supplier</w:t>
      </w:r>
      <w:r>
        <w:rPr>
          <w:spacing w:val="-4"/>
        </w:rPr>
        <w:t xml:space="preserve"> </w:t>
      </w:r>
      <w:r>
        <w:t>must</w:t>
      </w:r>
      <w:r>
        <w:rPr>
          <w:spacing w:val="-2"/>
        </w:rPr>
        <w:t xml:space="preserve"> </w:t>
      </w:r>
      <w:r>
        <w:t>tell</w:t>
      </w:r>
      <w:r>
        <w:rPr>
          <w:spacing w:val="-4"/>
        </w:rPr>
        <w:t xml:space="preserve"> </w:t>
      </w:r>
      <w:r>
        <w:t>the</w:t>
      </w:r>
      <w:r>
        <w:rPr>
          <w:spacing w:val="-2"/>
        </w:rPr>
        <w:t xml:space="preserve"> </w:t>
      </w:r>
      <w:r>
        <w:t>Relevant</w:t>
      </w:r>
      <w:r>
        <w:rPr>
          <w:spacing w:val="-2"/>
        </w:rPr>
        <w:t xml:space="preserve"> </w:t>
      </w:r>
      <w:r>
        <w:t>Authority</w:t>
      </w:r>
      <w:r>
        <w:rPr>
          <w:spacing w:val="-3"/>
        </w:rPr>
        <w:t xml:space="preserve"> </w:t>
      </w:r>
      <w:r>
        <w:t>within forty-eight</w:t>
      </w:r>
      <w:r>
        <w:rPr>
          <w:spacing w:val="-2"/>
        </w:rPr>
        <w:t xml:space="preserve"> </w:t>
      </w:r>
      <w:r>
        <w:t>(48)</w:t>
      </w:r>
      <w:r>
        <w:rPr>
          <w:spacing w:val="-3"/>
        </w:rPr>
        <w:t xml:space="preserve"> </w:t>
      </w:r>
      <w:r>
        <w:t>hours</w:t>
      </w:r>
      <w:r>
        <w:rPr>
          <w:spacing w:val="-5"/>
        </w:rPr>
        <w:t xml:space="preserve"> </w:t>
      </w:r>
      <w:r>
        <w:t>if</w:t>
      </w:r>
      <w:r>
        <w:rPr>
          <w:spacing w:val="-2"/>
        </w:rPr>
        <w:t xml:space="preserve"> </w:t>
      </w:r>
      <w:r>
        <w:t>it</w:t>
      </w:r>
      <w:r>
        <w:rPr>
          <w:spacing w:val="-2"/>
        </w:rPr>
        <w:t xml:space="preserve"> </w:t>
      </w:r>
      <w:r>
        <w:t>receives</w:t>
      </w:r>
      <w:r>
        <w:rPr>
          <w:spacing w:val="-3"/>
        </w:rPr>
        <w:t xml:space="preserve"> </w:t>
      </w:r>
      <w:r>
        <w:t>a</w:t>
      </w:r>
      <w:r>
        <w:rPr>
          <w:spacing w:val="-3"/>
        </w:rPr>
        <w:t xml:space="preserve"> </w:t>
      </w:r>
      <w:r>
        <w:t>Request</w:t>
      </w:r>
      <w:r>
        <w:rPr>
          <w:spacing w:val="-2"/>
        </w:rPr>
        <w:t xml:space="preserve"> </w:t>
      </w:r>
      <w:r>
        <w:t xml:space="preserve">For </w:t>
      </w:r>
      <w:r>
        <w:rPr>
          <w:spacing w:val="-2"/>
        </w:rPr>
        <w:t>Information.</w:t>
      </w:r>
    </w:p>
    <w:p w14:paraId="38599F2B" w14:textId="77777777" w:rsidR="00D92B2E" w:rsidRDefault="00D92B2E">
      <w:pPr>
        <w:pStyle w:val="ListParagraph"/>
        <w:numPr>
          <w:ilvl w:val="1"/>
          <w:numId w:val="50"/>
        </w:numPr>
        <w:tabs>
          <w:tab w:val="left" w:pos="786"/>
        </w:tabs>
        <w:kinsoku w:val="0"/>
        <w:overflowPunct w:val="0"/>
        <w:spacing w:before="292"/>
        <w:ind w:right="398"/>
        <w:rPr>
          <w:color w:val="000000"/>
        </w:rPr>
      </w:pPr>
      <w:r>
        <w:t>Within five (5)</w:t>
      </w:r>
      <w:r>
        <w:rPr>
          <w:spacing w:val="-2"/>
        </w:rPr>
        <w:t xml:space="preserve"> </w:t>
      </w:r>
      <w:r>
        <w:t>Working</w:t>
      </w:r>
      <w:r>
        <w:rPr>
          <w:spacing w:val="-6"/>
        </w:rPr>
        <w:t xml:space="preserve"> </w:t>
      </w:r>
      <w:r>
        <w:t>Days</w:t>
      </w:r>
      <w:r>
        <w:rPr>
          <w:spacing w:val="-2"/>
        </w:rPr>
        <w:t xml:space="preserve"> </w:t>
      </w:r>
      <w:r>
        <w:t>of</w:t>
      </w:r>
      <w:r>
        <w:rPr>
          <w:spacing w:val="-2"/>
        </w:rPr>
        <w:t xml:space="preserve"> </w:t>
      </w:r>
      <w:r>
        <w:t>the Buyer’s</w:t>
      </w:r>
      <w:r>
        <w:rPr>
          <w:spacing w:val="-2"/>
        </w:rPr>
        <w:t xml:space="preserve"> </w:t>
      </w:r>
      <w:r>
        <w:t>request</w:t>
      </w:r>
      <w:r>
        <w:rPr>
          <w:spacing w:val="-2"/>
        </w:rPr>
        <w:t xml:space="preserve"> </w:t>
      </w:r>
      <w:r>
        <w:t>the</w:t>
      </w:r>
      <w:r>
        <w:rPr>
          <w:spacing w:val="-3"/>
        </w:rPr>
        <w:t xml:space="preserve"> </w:t>
      </w:r>
      <w:r>
        <w:t>Supplier</w:t>
      </w:r>
      <w:r>
        <w:rPr>
          <w:spacing w:val="-2"/>
        </w:rPr>
        <w:t xml:space="preserve"> </w:t>
      </w:r>
      <w:r>
        <w:t>must give CCS</w:t>
      </w:r>
      <w:r>
        <w:rPr>
          <w:spacing w:val="-1"/>
        </w:rPr>
        <w:t xml:space="preserve"> </w:t>
      </w:r>
      <w:r>
        <w:t>and</w:t>
      </w:r>
      <w:r>
        <w:rPr>
          <w:spacing w:val="-2"/>
        </w:rPr>
        <w:t xml:space="preserve"> </w:t>
      </w:r>
      <w:r>
        <w:t>each</w:t>
      </w:r>
      <w:r>
        <w:rPr>
          <w:spacing w:val="-2"/>
        </w:rPr>
        <w:t xml:space="preserve"> </w:t>
      </w:r>
      <w:r>
        <w:t>Buyer</w:t>
      </w:r>
      <w:r>
        <w:rPr>
          <w:spacing w:val="-3"/>
        </w:rPr>
        <w:t xml:space="preserve"> </w:t>
      </w:r>
      <w:r>
        <w:t>full</w:t>
      </w:r>
      <w:r>
        <w:rPr>
          <w:spacing w:val="-1"/>
        </w:rPr>
        <w:t xml:space="preserve"> </w:t>
      </w:r>
      <w:r>
        <w:t>co- operation and information needed so the Buyer can:</w:t>
      </w:r>
    </w:p>
    <w:p w14:paraId="613C0D2F" w14:textId="77777777" w:rsidR="00D92B2E" w:rsidRDefault="00D92B2E">
      <w:pPr>
        <w:pStyle w:val="BodyText"/>
        <w:kinsoku w:val="0"/>
        <w:overflowPunct w:val="0"/>
        <w:spacing w:before="21"/>
      </w:pPr>
    </w:p>
    <w:p w14:paraId="57D2B8BD" w14:textId="77777777" w:rsidR="00D92B2E" w:rsidRDefault="00D92B2E">
      <w:pPr>
        <w:pStyle w:val="ListParagraph"/>
        <w:numPr>
          <w:ilvl w:val="0"/>
          <w:numId w:val="21"/>
        </w:numPr>
        <w:tabs>
          <w:tab w:val="left" w:pos="1211"/>
        </w:tabs>
        <w:kinsoku w:val="0"/>
        <w:overflowPunct w:val="0"/>
        <w:ind w:left="1211" w:hanging="425"/>
        <w:rPr>
          <w:spacing w:val="-2"/>
        </w:rPr>
      </w:pPr>
      <w:r>
        <w:t>publish</w:t>
      </w:r>
      <w:r>
        <w:rPr>
          <w:spacing w:val="-6"/>
        </w:rPr>
        <w:t xml:space="preserve"> </w:t>
      </w:r>
      <w:r>
        <w:t>the</w:t>
      </w:r>
      <w:r>
        <w:rPr>
          <w:spacing w:val="-7"/>
        </w:rPr>
        <w:t xml:space="preserve"> </w:t>
      </w:r>
      <w:r>
        <w:t>Transparency</w:t>
      </w:r>
      <w:r>
        <w:rPr>
          <w:spacing w:val="-5"/>
        </w:rPr>
        <w:t xml:space="preserve"> </w:t>
      </w:r>
      <w:r>
        <w:rPr>
          <w:spacing w:val="-2"/>
        </w:rPr>
        <w:t>Information;</w:t>
      </w:r>
    </w:p>
    <w:p w14:paraId="4A05FD61" w14:textId="77777777" w:rsidR="00D92B2E" w:rsidRDefault="00D92B2E">
      <w:pPr>
        <w:pStyle w:val="ListParagraph"/>
        <w:numPr>
          <w:ilvl w:val="0"/>
          <w:numId w:val="21"/>
        </w:numPr>
        <w:tabs>
          <w:tab w:val="left" w:pos="1211"/>
        </w:tabs>
        <w:kinsoku w:val="0"/>
        <w:overflowPunct w:val="0"/>
        <w:spacing w:before="20"/>
        <w:ind w:left="1211" w:hanging="425"/>
        <w:rPr>
          <w:spacing w:val="-2"/>
        </w:rPr>
      </w:pPr>
      <w:r>
        <w:t>comply</w:t>
      </w:r>
      <w:r>
        <w:rPr>
          <w:spacing w:val="-5"/>
        </w:rPr>
        <w:t xml:space="preserve"> </w:t>
      </w:r>
      <w:r>
        <w:t>with</w:t>
      </w:r>
      <w:r>
        <w:rPr>
          <w:spacing w:val="-4"/>
        </w:rPr>
        <w:t xml:space="preserve"> </w:t>
      </w:r>
      <w:r>
        <w:t>any</w:t>
      </w:r>
      <w:r>
        <w:rPr>
          <w:spacing w:val="-3"/>
        </w:rPr>
        <w:t xml:space="preserve"> </w:t>
      </w:r>
      <w:r>
        <w:t>Freedom</w:t>
      </w:r>
      <w:r>
        <w:rPr>
          <w:spacing w:val="-3"/>
        </w:rPr>
        <w:t xml:space="preserve"> </w:t>
      </w:r>
      <w:r>
        <w:t>of</w:t>
      </w:r>
      <w:r>
        <w:rPr>
          <w:spacing w:val="-4"/>
        </w:rPr>
        <w:t xml:space="preserve"> </w:t>
      </w:r>
      <w:r>
        <w:t>Information</w:t>
      </w:r>
      <w:r>
        <w:rPr>
          <w:spacing w:val="-4"/>
        </w:rPr>
        <w:t xml:space="preserve"> </w:t>
      </w:r>
      <w:r>
        <w:t>Act</w:t>
      </w:r>
      <w:r>
        <w:rPr>
          <w:spacing w:val="-2"/>
        </w:rPr>
        <w:t xml:space="preserve"> </w:t>
      </w:r>
      <w:r>
        <w:t>(FOIA)</w:t>
      </w:r>
      <w:r>
        <w:rPr>
          <w:spacing w:val="-4"/>
        </w:rPr>
        <w:t xml:space="preserve"> </w:t>
      </w:r>
      <w:r>
        <w:t>request;</w:t>
      </w:r>
      <w:r>
        <w:rPr>
          <w:spacing w:val="-4"/>
        </w:rPr>
        <w:t xml:space="preserve"> </w:t>
      </w:r>
      <w:r>
        <w:rPr>
          <w:spacing w:val="-2"/>
        </w:rPr>
        <w:t>and/or</w:t>
      </w:r>
    </w:p>
    <w:p w14:paraId="62D66075" w14:textId="77777777" w:rsidR="00D92B2E" w:rsidRDefault="00D92B2E">
      <w:pPr>
        <w:pStyle w:val="ListParagraph"/>
        <w:numPr>
          <w:ilvl w:val="0"/>
          <w:numId w:val="21"/>
        </w:numPr>
        <w:tabs>
          <w:tab w:val="left" w:pos="1212"/>
        </w:tabs>
        <w:kinsoku w:val="0"/>
        <w:overflowPunct w:val="0"/>
        <w:spacing w:before="19"/>
        <w:ind w:left="1212" w:hanging="426"/>
        <w:rPr>
          <w:spacing w:val="-2"/>
        </w:rPr>
      </w:pPr>
      <w:r>
        <w:t>comply</w:t>
      </w:r>
      <w:r>
        <w:rPr>
          <w:spacing w:val="-6"/>
        </w:rPr>
        <w:t xml:space="preserve"> </w:t>
      </w:r>
      <w:r>
        <w:t>with</w:t>
      </w:r>
      <w:r>
        <w:rPr>
          <w:spacing w:val="-5"/>
        </w:rPr>
        <w:t xml:space="preserve"> </w:t>
      </w:r>
      <w:r>
        <w:t>any</w:t>
      </w:r>
      <w:r>
        <w:rPr>
          <w:spacing w:val="-4"/>
        </w:rPr>
        <w:t xml:space="preserve"> </w:t>
      </w:r>
      <w:r>
        <w:t>Environmental</w:t>
      </w:r>
      <w:r>
        <w:rPr>
          <w:spacing w:val="-6"/>
        </w:rPr>
        <w:t xml:space="preserve"> </w:t>
      </w:r>
      <w:r>
        <w:t>Information</w:t>
      </w:r>
      <w:r>
        <w:rPr>
          <w:spacing w:val="-5"/>
        </w:rPr>
        <w:t xml:space="preserve"> </w:t>
      </w:r>
      <w:r>
        <w:t>Regulations</w:t>
      </w:r>
      <w:r>
        <w:rPr>
          <w:spacing w:val="-6"/>
        </w:rPr>
        <w:t xml:space="preserve"> </w:t>
      </w:r>
      <w:r>
        <w:t>(EIR)</w:t>
      </w:r>
      <w:r>
        <w:rPr>
          <w:spacing w:val="-4"/>
        </w:rPr>
        <w:t xml:space="preserve"> </w:t>
      </w:r>
      <w:r>
        <w:rPr>
          <w:spacing w:val="-2"/>
        </w:rPr>
        <w:t>request.</w:t>
      </w:r>
    </w:p>
    <w:p w14:paraId="553F49C3" w14:textId="77777777" w:rsidR="00D92B2E" w:rsidRDefault="00D92B2E">
      <w:pPr>
        <w:pStyle w:val="BodyText"/>
        <w:kinsoku w:val="0"/>
        <w:overflowPunct w:val="0"/>
        <w:spacing w:before="21"/>
      </w:pPr>
    </w:p>
    <w:p w14:paraId="77FD8ED6" w14:textId="77777777" w:rsidR="00D92B2E" w:rsidRDefault="00D92B2E">
      <w:pPr>
        <w:pStyle w:val="ListParagraph"/>
        <w:numPr>
          <w:ilvl w:val="1"/>
          <w:numId w:val="50"/>
        </w:numPr>
        <w:tabs>
          <w:tab w:val="left" w:pos="786"/>
        </w:tabs>
        <w:kinsoku w:val="0"/>
        <w:overflowPunct w:val="0"/>
        <w:ind w:right="119"/>
        <w:rPr>
          <w:color w:val="000000"/>
        </w:rPr>
      </w:pPr>
      <w:r>
        <w:t>The Relevant Authority may talk to the Supplier to help it decide whether to publish information under Clause</w:t>
      </w:r>
      <w:r>
        <w:rPr>
          <w:spacing w:val="-1"/>
        </w:rPr>
        <w:t xml:space="preserve"> </w:t>
      </w:r>
      <w:hyperlink w:anchor="bookmark47" w:history="1">
        <w:r>
          <w:t>16</w:t>
        </w:r>
      </w:hyperlink>
      <w:r>
        <w:t>.</w:t>
      </w:r>
      <w:r>
        <w:rPr>
          <w:spacing w:val="-6"/>
        </w:rPr>
        <w:t xml:space="preserve"> </w:t>
      </w:r>
      <w:r>
        <w:t>However,</w:t>
      </w:r>
      <w:r>
        <w:rPr>
          <w:spacing w:val="-3"/>
        </w:rPr>
        <w:t xml:space="preserve"> </w:t>
      </w:r>
      <w:r>
        <w:t>the</w:t>
      </w:r>
      <w:r>
        <w:rPr>
          <w:spacing w:val="-4"/>
        </w:rPr>
        <w:t xml:space="preserve"> </w:t>
      </w:r>
      <w:r>
        <w:t>extent,</w:t>
      </w:r>
      <w:r>
        <w:rPr>
          <w:spacing w:val="-3"/>
        </w:rPr>
        <w:t xml:space="preserve"> </w:t>
      </w:r>
      <w:r>
        <w:t>content</w:t>
      </w:r>
      <w:r>
        <w:rPr>
          <w:spacing w:val="-4"/>
        </w:rPr>
        <w:t xml:space="preserve"> </w:t>
      </w:r>
      <w:r>
        <w:t>and</w:t>
      </w:r>
      <w:r>
        <w:rPr>
          <w:spacing w:val="-2"/>
        </w:rPr>
        <w:t xml:space="preserve"> </w:t>
      </w:r>
      <w:r>
        <w:t>format</w:t>
      </w:r>
      <w:r>
        <w:rPr>
          <w:spacing w:val="-2"/>
        </w:rPr>
        <w:t xml:space="preserve"> </w:t>
      </w:r>
      <w:r>
        <w:t>of</w:t>
      </w:r>
      <w:r>
        <w:rPr>
          <w:spacing w:val="-4"/>
        </w:rPr>
        <w:t xml:space="preserve"> </w:t>
      </w:r>
      <w:r>
        <w:t>the</w:t>
      </w:r>
      <w:r>
        <w:rPr>
          <w:spacing w:val="-5"/>
        </w:rPr>
        <w:t xml:space="preserve"> </w:t>
      </w:r>
      <w:r>
        <w:t>disclosure</w:t>
      </w:r>
      <w:r>
        <w:rPr>
          <w:spacing w:val="-2"/>
        </w:rPr>
        <w:t xml:space="preserve"> </w:t>
      </w:r>
      <w:r>
        <w:t>is</w:t>
      </w:r>
      <w:r>
        <w:rPr>
          <w:spacing w:val="-5"/>
        </w:rPr>
        <w:t xml:space="preserve"> </w:t>
      </w:r>
      <w:r>
        <w:t>the</w:t>
      </w:r>
      <w:r>
        <w:rPr>
          <w:spacing w:val="-5"/>
        </w:rPr>
        <w:t xml:space="preserve"> </w:t>
      </w:r>
      <w:r>
        <w:t>Relevant</w:t>
      </w:r>
      <w:r>
        <w:rPr>
          <w:spacing w:val="-2"/>
        </w:rPr>
        <w:t xml:space="preserve"> </w:t>
      </w:r>
      <w:r>
        <w:t>Authority’s</w:t>
      </w:r>
      <w:r>
        <w:rPr>
          <w:spacing w:val="-6"/>
        </w:rPr>
        <w:t xml:space="preserve"> </w:t>
      </w:r>
      <w:r>
        <w:t>decision in its absolute discretion.</w:t>
      </w:r>
    </w:p>
    <w:p w14:paraId="555D8F24" w14:textId="77777777" w:rsidR="00D92B2E" w:rsidRDefault="00D92B2E">
      <w:pPr>
        <w:pStyle w:val="BodyText"/>
        <w:kinsoku w:val="0"/>
        <w:overflowPunct w:val="0"/>
        <w:spacing w:before="41"/>
      </w:pPr>
    </w:p>
    <w:p w14:paraId="01494B66"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48" w:name="_bookmark48"/>
      <w:bookmarkEnd w:id="48"/>
      <w:r>
        <w:t>Invalid</w:t>
      </w:r>
      <w:r>
        <w:rPr>
          <w:spacing w:val="-3"/>
        </w:rPr>
        <w:t xml:space="preserve"> </w:t>
      </w:r>
      <w:r>
        <w:t>parts</w:t>
      </w:r>
      <w:r>
        <w:rPr>
          <w:spacing w:val="-2"/>
        </w:rPr>
        <w:t xml:space="preserve"> </w:t>
      </w:r>
      <w:r>
        <w:t>of</w:t>
      </w:r>
      <w:r>
        <w:rPr>
          <w:spacing w:val="-2"/>
        </w:rPr>
        <w:t xml:space="preserve"> </w:t>
      </w:r>
      <w:r>
        <w:t>the</w:t>
      </w:r>
      <w:r>
        <w:rPr>
          <w:spacing w:val="-2"/>
        </w:rPr>
        <w:t xml:space="preserve"> contract</w:t>
      </w:r>
    </w:p>
    <w:p w14:paraId="73DE2A12" w14:textId="77777777" w:rsidR="00D92B2E" w:rsidRDefault="00D92B2E">
      <w:pPr>
        <w:pStyle w:val="BodyText"/>
        <w:kinsoku w:val="0"/>
        <w:overflowPunct w:val="0"/>
        <w:spacing w:before="18"/>
        <w:ind w:left="361" w:hanging="5"/>
      </w:pPr>
      <w:r>
        <w:t>If any part of a Contract is prohibited by Law or judged by a court to be unlawful, void or unenforceable, it must</w:t>
      </w:r>
      <w:r>
        <w:rPr>
          <w:spacing w:val="-3"/>
        </w:rPr>
        <w:t xml:space="preserve"> </w:t>
      </w:r>
      <w:r>
        <w:t>be</w:t>
      </w:r>
      <w:r>
        <w:rPr>
          <w:spacing w:val="-3"/>
        </w:rPr>
        <w:t xml:space="preserve"> </w:t>
      </w:r>
      <w:r>
        <w:t>read</w:t>
      </w:r>
      <w:r>
        <w:rPr>
          <w:spacing w:val="-3"/>
        </w:rPr>
        <w:t xml:space="preserve"> </w:t>
      </w:r>
      <w:r>
        <w:t>as</w:t>
      </w:r>
      <w:r>
        <w:rPr>
          <w:spacing w:val="-2"/>
        </w:rPr>
        <w:t xml:space="preserve"> </w:t>
      </w:r>
      <w:r>
        <w:t>if</w:t>
      </w:r>
      <w:r>
        <w:rPr>
          <w:spacing w:val="-1"/>
        </w:rPr>
        <w:t xml:space="preserve"> </w:t>
      </w:r>
      <w:r>
        <w:t>it</w:t>
      </w:r>
      <w:r>
        <w:rPr>
          <w:spacing w:val="-1"/>
        </w:rPr>
        <w:t xml:space="preserve"> </w:t>
      </w:r>
      <w:r>
        <w:t>was</w:t>
      </w:r>
      <w:r>
        <w:rPr>
          <w:spacing w:val="-4"/>
        </w:rPr>
        <w:t xml:space="preserve"> </w:t>
      </w:r>
      <w:r>
        <w:t>removed</w:t>
      </w:r>
      <w:r>
        <w:rPr>
          <w:spacing w:val="-3"/>
        </w:rPr>
        <w:t xml:space="preserve"> </w:t>
      </w:r>
      <w:r>
        <w:t>from</w:t>
      </w:r>
      <w:r>
        <w:rPr>
          <w:spacing w:val="-3"/>
        </w:rPr>
        <w:t xml:space="preserve"> </w:t>
      </w:r>
      <w:r>
        <w:t>that</w:t>
      </w:r>
      <w:r>
        <w:rPr>
          <w:spacing w:val="-1"/>
        </w:rPr>
        <w:t xml:space="preserve"> </w:t>
      </w:r>
      <w:r>
        <w:t>Contract</w:t>
      </w:r>
      <w:r>
        <w:rPr>
          <w:spacing w:val="-1"/>
        </w:rPr>
        <w:t xml:space="preserve"> </w:t>
      </w:r>
      <w:r>
        <w:t>as</w:t>
      </w:r>
      <w:r>
        <w:rPr>
          <w:spacing w:val="-2"/>
        </w:rPr>
        <w:t xml:space="preserve"> </w:t>
      </w:r>
      <w:r>
        <w:t>much</w:t>
      </w:r>
      <w:r>
        <w:rPr>
          <w:spacing w:val="-1"/>
        </w:rPr>
        <w:t xml:space="preserve"> </w:t>
      </w:r>
      <w:r>
        <w:t>as</w:t>
      </w:r>
      <w:r>
        <w:rPr>
          <w:spacing w:val="-4"/>
        </w:rPr>
        <w:t xml:space="preserve"> </w:t>
      </w:r>
      <w:r>
        <w:t>required</w:t>
      </w:r>
      <w:r>
        <w:rPr>
          <w:spacing w:val="-3"/>
        </w:rPr>
        <w:t xml:space="preserve"> </w:t>
      </w:r>
      <w:r>
        <w:t>and</w:t>
      </w:r>
      <w:r>
        <w:rPr>
          <w:spacing w:val="-3"/>
        </w:rPr>
        <w:t xml:space="preserve"> </w:t>
      </w:r>
      <w:r>
        <w:t>rendered</w:t>
      </w:r>
      <w:r>
        <w:rPr>
          <w:spacing w:val="-1"/>
        </w:rPr>
        <w:t xml:space="preserve"> </w:t>
      </w:r>
      <w:r>
        <w:t>ineffective</w:t>
      </w:r>
      <w:r>
        <w:rPr>
          <w:spacing w:val="-4"/>
        </w:rPr>
        <w:t xml:space="preserve"> </w:t>
      </w:r>
      <w:r>
        <w:t>as</w:t>
      </w:r>
      <w:r>
        <w:rPr>
          <w:spacing w:val="-2"/>
        </w:rPr>
        <w:t xml:space="preserve"> </w:t>
      </w:r>
      <w:r>
        <w:t>far</w:t>
      </w:r>
      <w:r>
        <w:rPr>
          <w:spacing w:val="-4"/>
        </w:rPr>
        <w:t xml:space="preserve"> </w:t>
      </w:r>
      <w:r>
        <w:t>as possible without affecting the rest of the Contract, whether it is valid or enforceable.</w:t>
      </w:r>
    </w:p>
    <w:p w14:paraId="2D00E037" w14:textId="77777777" w:rsidR="00D92B2E" w:rsidRDefault="00D92B2E">
      <w:pPr>
        <w:pStyle w:val="BodyText"/>
        <w:kinsoku w:val="0"/>
        <w:overflowPunct w:val="0"/>
        <w:spacing w:before="22"/>
      </w:pPr>
    </w:p>
    <w:p w14:paraId="15A65DBF" w14:textId="77777777" w:rsidR="00D92B2E" w:rsidRDefault="00D92B2E">
      <w:pPr>
        <w:pStyle w:val="Heading1"/>
        <w:numPr>
          <w:ilvl w:val="0"/>
          <w:numId w:val="50"/>
        </w:numPr>
        <w:tabs>
          <w:tab w:val="left" w:pos="937"/>
        </w:tabs>
        <w:kinsoku w:val="0"/>
        <w:overflowPunct w:val="0"/>
        <w:spacing w:before="1"/>
        <w:ind w:left="937" w:hanging="650"/>
        <w:rPr>
          <w:color w:val="000000"/>
          <w:spacing w:val="-4"/>
        </w:rPr>
      </w:pPr>
      <w:bookmarkStart w:id="49" w:name="_bookmark49"/>
      <w:bookmarkEnd w:id="49"/>
      <w:r>
        <w:t>No</w:t>
      </w:r>
      <w:r>
        <w:rPr>
          <w:spacing w:val="-4"/>
        </w:rPr>
        <w:t xml:space="preserve"> </w:t>
      </w:r>
      <w:r>
        <w:t>other</w:t>
      </w:r>
      <w:r>
        <w:rPr>
          <w:spacing w:val="-2"/>
        </w:rPr>
        <w:t xml:space="preserve"> </w:t>
      </w:r>
      <w:r>
        <w:t>terms</w:t>
      </w:r>
      <w:r>
        <w:rPr>
          <w:spacing w:val="-4"/>
        </w:rPr>
        <w:t xml:space="preserve"> apply</w:t>
      </w:r>
    </w:p>
    <w:p w14:paraId="2A6731F8" w14:textId="77777777" w:rsidR="00D92B2E" w:rsidRDefault="00D92B2E">
      <w:pPr>
        <w:pStyle w:val="BodyText"/>
        <w:kinsoku w:val="0"/>
        <w:overflowPunct w:val="0"/>
        <w:spacing w:before="18"/>
        <w:ind w:left="361" w:hanging="5"/>
      </w:pPr>
      <w:r>
        <w:t>The provisions incorporated into each Contract are the entire agreement between the Parties. The Contract replaces</w:t>
      </w:r>
      <w:r>
        <w:rPr>
          <w:spacing w:val="-3"/>
        </w:rPr>
        <w:t xml:space="preserve"> </w:t>
      </w:r>
      <w:r>
        <w:t>all</w:t>
      </w:r>
      <w:r>
        <w:rPr>
          <w:spacing w:val="-5"/>
        </w:rPr>
        <w:t xml:space="preserve"> </w:t>
      </w:r>
      <w:r>
        <w:t>previous</w:t>
      </w:r>
      <w:r>
        <w:rPr>
          <w:spacing w:val="-3"/>
        </w:rPr>
        <w:t xml:space="preserve"> </w:t>
      </w:r>
      <w:r>
        <w:t>statements,</w:t>
      </w:r>
      <w:r>
        <w:rPr>
          <w:spacing w:val="-3"/>
        </w:rPr>
        <w:t xml:space="preserve"> </w:t>
      </w:r>
      <w:r>
        <w:t>agreements</w:t>
      </w:r>
      <w:r>
        <w:rPr>
          <w:spacing w:val="-3"/>
        </w:rPr>
        <w:t xml:space="preserve"> </w:t>
      </w:r>
      <w:r>
        <w:t>and</w:t>
      </w:r>
      <w:r>
        <w:rPr>
          <w:spacing w:val="-4"/>
        </w:rPr>
        <w:t xml:space="preserve"> </w:t>
      </w:r>
      <w:r>
        <w:t>any</w:t>
      </w:r>
      <w:r>
        <w:rPr>
          <w:spacing w:val="-3"/>
        </w:rPr>
        <w:t xml:space="preserve"> </w:t>
      </w:r>
      <w:r>
        <w:t>course</w:t>
      </w:r>
      <w:r>
        <w:rPr>
          <w:spacing w:val="-2"/>
        </w:rPr>
        <w:t xml:space="preserve"> </w:t>
      </w:r>
      <w:r>
        <w:t>of</w:t>
      </w:r>
      <w:r>
        <w:rPr>
          <w:spacing w:val="-4"/>
        </w:rPr>
        <w:t xml:space="preserve"> </w:t>
      </w:r>
      <w:r>
        <w:t>dealings</w:t>
      </w:r>
      <w:r>
        <w:rPr>
          <w:spacing w:val="-5"/>
        </w:rPr>
        <w:t xml:space="preserve"> </w:t>
      </w:r>
      <w:r>
        <w:t>made</w:t>
      </w:r>
      <w:r>
        <w:rPr>
          <w:spacing w:val="-4"/>
        </w:rPr>
        <w:t xml:space="preserve"> </w:t>
      </w:r>
      <w:r>
        <w:t>between</w:t>
      </w:r>
      <w:r>
        <w:rPr>
          <w:spacing w:val="-4"/>
        </w:rPr>
        <w:t xml:space="preserve"> </w:t>
      </w:r>
      <w:r>
        <w:t>the</w:t>
      </w:r>
      <w:r>
        <w:rPr>
          <w:spacing w:val="-2"/>
        </w:rPr>
        <w:t xml:space="preserve"> </w:t>
      </w:r>
      <w:r>
        <w:t>Parties,</w:t>
      </w:r>
      <w:r>
        <w:rPr>
          <w:spacing w:val="-2"/>
        </w:rPr>
        <w:t xml:space="preserve"> </w:t>
      </w:r>
      <w:r>
        <w:t>whether written or oral, in relation to its subject matter. No other provisions apply.</w:t>
      </w:r>
    </w:p>
    <w:p w14:paraId="53F4B8CE" w14:textId="77777777" w:rsidR="00D92B2E" w:rsidRDefault="00D92B2E">
      <w:pPr>
        <w:pStyle w:val="BodyText"/>
        <w:kinsoku w:val="0"/>
        <w:overflowPunct w:val="0"/>
        <w:spacing w:before="21"/>
      </w:pPr>
    </w:p>
    <w:p w14:paraId="6E629C23" w14:textId="77777777" w:rsidR="00D92B2E" w:rsidRDefault="00D92B2E">
      <w:pPr>
        <w:pStyle w:val="Heading1"/>
        <w:numPr>
          <w:ilvl w:val="0"/>
          <w:numId w:val="50"/>
        </w:numPr>
        <w:tabs>
          <w:tab w:val="left" w:pos="937"/>
        </w:tabs>
        <w:kinsoku w:val="0"/>
        <w:overflowPunct w:val="0"/>
        <w:spacing w:before="1"/>
        <w:ind w:left="937" w:hanging="650"/>
        <w:rPr>
          <w:color w:val="000000"/>
          <w:spacing w:val="-2"/>
        </w:rPr>
      </w:pPr>
      <w:r>
        <w:t>Other</w:t>
      </w:r>
      <w:r>
        <w:rPr>
          <w:spacing w:val="-3"/>
        </w:rPr>
        <w:t xml:space="preserve"> </w:t>
      </w:r>
      <w:r>
        <w:t>people’s</w:t>
      </w:r>
      <w:r>
        <w:rPr>
          <w:spacing w:val="-1"/>
        </w:rPr>
        <w:t xml:space="preserve"> </w:t>
      </w:r>
      <w:r>
        <w:t>rights</w:t>
      </w:r>
      <w:r>
        <w:rPr>
          <w:spacing w:val="-2"/>
        </w:rPr>
        <w:t xml:space="preserve"> </w:t>
      </w:r>
      <w:r>
        <w:t>in</w:t>
      </w:r>
      <w:r>
        <w:rPr>
          <w:spacing w:val="-1"/>
        </w:rPr>
        <w:t xml:space="preserve"> </w:t>
      </w:r>
      <w:r>
        <w:t>a</w:t>
      </w:r>
      <w:r>
        <w:rPr>
          <w:spacing w:val="-1"/>
        </w:rPr>
        <w:t xml:space="preserve"> </w:t>
      </w:r>
      <w:r>
        <w:rPr>
          <w:spacing w:val="-2"/>
        </w:rPr>
        <w:t>contract</w:t>
      </w:r>
    </w:p>
    <w:p w14:paraId="580CDABB" w14:textId="77777777" w:rsidR="00D92B2E" w:rsidRDefault="00D92B2E">
      <w:pPr>
        <w:pStyle w:val="BodyText"/>
        <w:kinsoku w:val="0"/>
        <w:overflowPunct w:val="0"/>
        <w:spacing w:before="18" w:line="242" w:lineRule="auto"/>
        <w:ind w:left="361" w:hanging="5"/>
      </w:pPr>
      <w:r>
        <w:t>No</w:t>
      </w:r>
      <w:r>
        <w:rPr>
          <w:spacing w:val="-3"/>
        </w:rPr>
        <w:t xml:space="preserve"> </w:t>
      </w:r>
      <w:r>
        <w:t>third</w:t>
      </w:r>
      <w:r>
        <w:rPr>
          <w:spacing w:val="-3"/>
        </w:rPr>
        <w:t xml:space="preserve"> </w:t>
      </w:r>
      <w:r>
        <w:t>parties</w:t>
      </w:r>
      <w:r>
        <w:rPr>
          <w:spacing w:val="-2"/>
        </w:rPr>
        <w:t xml:space="preserve"> </w:t>
      </w:r>
      <w:r>
        <w:t>may</w:t>
      </w:r>
      <w:r>
        <w:rPr>
          <w:spacing w:val="-4"/>
        </w:rPr>
        <w:t xml:space="preserve"> </w:t>
      </w:r>
      <w:r>
        <w:t>use</w:t>
      </w:r>
      <w:r>
        <w:rPr>
          <w:spacing w:val="-4"/>
        </w:rPr>
        <w:t xml:space="preserve"> </w:t>
      </w:r>
      <w:r>
        <w:t>the</w:t>
      </w:r>
      <w:r>
        <w:rPr>
          <w:spacing w:val="-4"/>
        </w:rPr>
        <w:t xml:space="preserve"> </w:t>
      </w:r>
      <w:r>
        <w:t>CRTPA</w:t>
      </w:r>
      <w:r>
        <w:rPr>
          <w:spacing w:val="-4"/>
        </w:rPr>
        <w:t xml:space="preserve"> </w:t>
      </w:r>
      <w:r>
        <w:t>to</w:t>
      </w:r>
      <w:r>
        <w:rPr>
          <w:spacing w:val="-1"/>
        </w:rPr>
        <w:t xml:space="preserve"> </w:t>
      </w:r>
      <w:r>
        <w:t>enforce</w:t>
      </w:r>
      <w:r>
        <w:rPr>
          <w:spacing w:val="-1"/>
        </w:rPr>
        <w:t xml:space="preserve"> </w:t>
      </w:r>
      <w:r>
        <w:t>any</w:t>
      </w:r>
      <w:r>
        <w:rPr>
          <w:spacing w:val="-2"/>
        </w:rPr>
        <w:t xml:space="preserve"> </w:t>
      </w:r>
      <w:r>
        <w:t>term</w:t>
      </w:r>
      <w:r>
        <w:rPr>
          <w:spacing w:val="-4"/>
        </w:rPr>
        <w:t xml:space="preserve"> </w:t>
      </w:r>
      <w:r>
        <w:t>of</w:t>
      </w:r>
      <w:r>
        <w:rPr>
          <w:spacing w:val="-3"/>
        </w:rPr>
        <w:t xml:space="preserve"> </w:t>
      </w:r>
      <w:r>
        <w:t>the</w:t>
      </w:r>
      <w:r>
        <w:rPr>
          <w:spacing w:val="-1"/>
        </w:rPr>
        <w:t xml:space="preserve"> </w:t>
      </w:r>
      <w:r>
        <w:t>Contract</w:t>
      </w:r>
      <w:r>
        <w:rPr>
          <w:spacing w:val="-1"/>
        </w:rPr>
        <w:t xml:space="preserve"> </w:t>
      </w:r>
      <w:r>
        <w:t>unless</w:t>
      </w:r>
      <w:r>
        <w:rPr>
          <w:spacing w:val="-2"/>
        </w:rPr>
        <w:t xml:space="preserve"> </w:t>
      </w:r>
      <w:r>
        <w:t>stated</w:t>
      </w:r>
      <w:r>
        <w:rPr>
          <w:spacing w:val="-1"/>
        </w:rPr>
        <w:t xml:space="preserve"> </w:t>
      </w:r>
      <w:r>
        <w:t>(referring</w:t>
      </w:r>
      <w:r>
        <w:rPr>
          <w:spacing w:val="-2"/>
        </w:rPr>
        <w:t xml:space="preserve"> </w:t>
      </w:r>
      <w:r>
        <w:t>to</w:t>
      </w:r>
      <w:r>
        <w:rPr>
          <w:spacing w:val="-4"/>
        </w:rPr>
        <w:t xml:space="preserve"> </w:t>
      </w:r>
      <w:r>
        <w:t>CRTPA)</w:t>
      </w:r>
      <w:r>
        <w:rPr>
          <w:spacing w:val="-3"/>
        </w:rPr>
        <w:t xml:space="preserve"> </w:t>
      </w:r>
      <w:r>
        <w:t>in the Contract. This does not affect third party rights and remedies that exist independently from CRTPA.</w:t>
      </w:r>
    </w:p>
    <w:p w14:paraId="0030270E" w14:textId="77777777" w:rsidR="00D92B2E" w:rsidRDefault="00D92B2E">
      <w:pPr>
        <w:pStyle w:val="BodyText"/>
        <w:kinsoku w:val="0"/>
        <w:overflowPunct w:val="0"/>
        <w:spacing w:before="16"/>
      </w:pPr>
    </w:p>
    <w:p w14:paraId="525705DF" w14:textId="77777777" w:rsidR="00D92B2E" w:rsidRDefault="00D92B2E">
      <w:pPr>
        <w:pStyle w:val="Heading1"/>
        <w:numPr>
          <w:ilvl w:val="0"/>
          <w:numId w:val="50"/>
        </w:numPr>
        <w:tabs>
          <w:tab w:val="left" w:pos="937"/>
        </w:tabs>
        <w:kinsoku w:val="0"/>
        <w:overflowPunct w:val="0"/>
        <w:ind w:left="937" w:hanging="650"/>
        <w:rPr>
          <w:color w:val="000000"/>
          <w:spacing w:val="-2"/>
        </w:rPr>
      </w:pPr>
      <w:r>
        <w:t>Circumstances</w:t>
      </w:r>
      <w:r>
        <w:rPr>
          <w:spacing w:val="-2"/>
        </w:rPr>
        <w:t xml:space="preserve"> </w:t>
      </w:r>
      <w:r>
        <w:t>beyond</w:t>
      </w:r>
      <w:r>
        <w:rPr>
          <w:spacing w:val="-3"/>
        </w:rPr>
        <w:t xml:space="preserve"> </w:t>
      </w:r>
      <w:r>
        <w:t>your</w:t>
      </w:r>
      <w:r>
        <w:rPr>
          <w:spacing w:val="-2"/>
        </w:rPr>
        <w:t xml:space="preserve"> control</w:t>
      </w:r>
    </w:p>
    <w:p w14:paraId="6F892848" w14:textId="77777777" w:rsidR="00D92B2E" w:rsidRDefault="00D92B2E">
      <w:pPr>
        <w:pStyle w:val="ListParagraph"/>
        <w:numPr>
          <w:ilvl w:val="1"/>
          <w:numId w:val="50"/>
        </w:numPr>
        <w:tabs>
          <w:tab w:val="left" w:pos="786"/>
        </w:tabs>
        <w:kinsoku w:val="0"/>
        <w:overflowPunct w:val="0"/>
        <w:spacing w:before="18"/>
        <w:ind w:right="163"/>
        <w:rPr>
          <w:color w:val="000000"/>
        </w:rPr>
      </w:pPr>
      <w:r>
        <w:t>Any</w:t>
      </w:r>
      <w:r>
        <w:rPr>
          <w:spacing w:val="-2"/>
        </w:rPr>
        <w:t xml:space="preserve"> </w:t>
      </w:r>
      <w:r>
        <w:t>Party</w:t>
      </w:r>
      <w:r>
        <w:rPr>
          <w:spacing w:val="-2"/>
        </w:rPr>
        <w:t xml:space="preserve"> </w:t>
      </w:r>
      <w:r>
        <w:t>affected</w:t>
      </w:r>
      <w:r>
        <w:rPr>
          <w:spacing w:val="-3"/>
        </w:rPr>
        <w:t xml:space="preserve"> </w:t>
      </w:r>
      <w:r>
        <w:t>by</w:t>
      </w:r>
      <w:r>
        <w:rPr>
          <w:spacing w:val="-2"/>
        </w:rPr>
        <w:t xml:space="preserve"> </w:t>
      </w:r>
      <w:r>
        <w:t>a</w:t>
      </w:r>
      <w:r>
        <w:rPr>
          <w:spacing w:val="-4"/>
        </w:rPr>
        <w:t xml:space="preserve"> </w:t>
      </w:r>
      <w:r>
        <w:t>Force</w:t>
      </w:r>
      <w:r>
        <w:rPr>
          <w:spacing w:val="-1"/>
        </w:rPr>
        <w:t xml:space="preserve"> </w:t>
      </w:r>
      <w:r>
        <w:t>Majeure</w:t>
      </w:r>
      <w:r>
        <w:rPr>
          <w:spacing w:val="-3"/>
        </w:rPr>
        <w:t xml:space="preserve"> </w:t>
      </w:r>
      <w:r>
        <w:t>Event</w:t>
      </w:r>
      <w:r>
        <w:rPr>
          <w:spacing w:val="-3"/>
        </w:rPr>
        <w:t xml:space="preserve"> </w:t>
      </w:r>
      <w:r>
        <w:t>is</w:t>
      </w:r>
      <w:r>
        <w:rPr>
          <w:spacing w:val="-2"/>
        </w:rPr>
        <w:t xml:space="preserve"> </w:t>
      </w:r>
      <w:r>
        <w:t>excused</w:t>
      </w:r>
      <w:r>
        <w:rPr>
          <w:spacing w:val="-3"/>
        </w:rPr>
        <w:t xml:space="preserve"> </w:t>
      </w:r>
      <w:r>
        <w:t>from</w:t>
      </w:r>
      <w:r>
        <w:rPr>
          <w:spacing w:val="-4"/>
        </w:rPr>
        <w:t xml:space="preserve"> </w:t>
      </w:r>
      <w:r>
        <w:t>performing</w:t>
      </w:r>
      <w:r>
        <w:rPr>
          <w:spacing w:val="-2"/>
        </w:rPr>
        <w:t xml:space="preserve"> </w:t>
      </w:r>
      <w:r>
        <w:t>its</w:t>
      </w:r>
      <w:r>
        <w:rPr>
          <w:spacing w:val="-2"/>
        </w:rPr>
        <w:t xml:space="preserve"> </w:t>
      </w:r>
      <w:r>
        <w:t>obligations</w:t>
      </w:r>
      <w:r>
        <w:rPr>
          <w:spacing w:val="-4"/>
        </w:rPr>
        <w:t xml:space="preserve"> </w:t>
      </w:r>
      <w:r>
        <w:t>under</w:t>
      </w:r>
      <w:r>
        <w:rPr>
          <w:spacing w:val="-3"/>
        </w:rPr>
        <w:t xml:space="preserve"> </w:t>
      </w:r>
      <w:r>
        <w:t>a</w:t>
      </w:r>
      <w:r>
        <w:rPr>
          <w:spacing w:val="-2"/>
        </w:rPr>
        <w:t xml:space="preserve"> </w:t>
      </w:r>
      <w:r>
        <w:t>Contract while the inability to perform continues, if it both:</w:t>
      </w:r>
    </w:p>
    <w:p w14:paraId="7BDB4C70" w14:textId="77777777" w:rsidR="00D92B2E" w:rsidRDefault="00D92B2E">
      <w:pPr>
        <w:pStyle w:val="BodyText"/>
        <w:kinsoku w:val="0"/>
        <w:overflowPunct w:val="0"/>
        <w:spacing w:before="40"/>
      </w:pPr>
    </w:p>
    <w:p w14:paraId="27104F50" w14:textId="77777777" w:rsidR="00D92B2E" w:rsidRDefault="00D92B2E">
      <w:pPr>
        <w:pStyle w:val="ListParagraph"/>
        <w:numPr>
          <w:ilvl w:val="0"/>
          <w:numId w:val="20"/>
        </w:numPr>
        <w:tabs>
          <w:tab w:val="left" w:pos="1211"/>
        </w:tabs>
        <w:kinsoku w:val="0"/>
        <w:overflowPunct w:val="0"/>
        <w:spacing w:before="1"/>
        <w:ind w:left="1211" w:hanging="425"/>
        <w:rPr>
          <w:spacing w:val="-5"/>
        </w:rPr>
      </w:pPr>
      <w:r>
        <w:t>provides</w:t>
      </w:r>
      <w:r>
        <w:rPr>
          <w:spacing w:val="-5"/>
        </w:rPr>
        <w:t xml:space="preserve"> </w:t>
      </w:r>
      <w:r>
        <w:t>a</w:t>
      </w:r>
      <w:r>
        <w:rPr>
          <w:spacing w:val="-3"/>
        </w:rPr>
        <w:t xml:space="preserve"> </w:t>
      </w:r>
      <w:r>
        <w:t>Force</w:t>
      </w:r>
      <w:r>
        <w:rPr>
          <w:spacing w:val="-2"/>
        </w:rPr>
        <w:t xml:space="preserve"> </w:t>
      </w:r>
      <w:r>
        <w:t>Majeure</w:t>
      </w:r>
      <w:r>
        <w:rPr>
          <w:spacing w:val="-2"/>
        </w:rPr>
        <w:t xml:space="preserve"> </w:t>
      </w:r>
      <w:r>
        <w:t>Notice</w:t>
      </w:r>
      <w:r>
        <w:rPr>
          <w:spacing w:val="-4"/>
        </w:rPr>
        <w:t xml:space="preserve"> </w:t>
      </w:r>
      <w:r>
        <w:t>to</w:t>
      </w:r>
      <w:r>
        <w:rPr>
          <w:spacing w:val="-4"/>
        </w:rPr>
        <w:t xml:space="preserve"> </w:t>
      </w:r>
      <w:r>
        <w:t>the</w:t>
      </w:r>
      <w:r>
        <w:rPr>
          <w:spacing w:val="-2"/>
        </w:rPr>
        <w:t xml:space="preserve"> </w:t>
      </w:r>
      <w:r>
        <w:t>other</w:t>
      </w:r>
      <w:r>
        <w:rPr>
          <w:spacing w:val="-2"/>
        </w:rPr>
        <w:t xml:space="preserve"> </w:t>
      </w:r>
      <w:r>
        <w:t>Party;</w:t>
      </w:r>
      <w:r>
        <w:rPr>
          <w:spacing w:val="-3"/>
        </w:rPr>
        <w:t xml:space="preserve"> </w:t>
      </w:r>
      <w:r>
        <w:rPr>
          <w:spacing w:val="-5"/>
        </w:rPr>
        <w:t>and</w:t>
      </w:r>
    </w:p>
    <w:p w14:paraId="37BF75D2" w14:textId="77777777" w:rsidR="00D92B2E" w:rsidRDefault="00D92B2E">
      <w:pPr>
        <w:pStyle w:val="ListParagraph"/>
        <w:numPr>
          <w:ilvl w:val="0"/>
          <w:numId w:val="20"/>
        </w:numPr>
        <w:tabs>
          <w:tab w:val="left" w:pos="1211"/>
        </w:tabs>
        <w:kinsoku w:val="0"/>
        <w:overflowPunct w:val="0"/>
        <w:spacing w:before="19"/>
        <w:ind w:left="1211" w:hanging="425"/>
        <w:rPr>
          <w:spacing w:val="-2"/>
        </w:rPr>
      </w:pPr>
      <w:r>
        <w:t>uses</w:t>
      </w:r>
      <w:r>
        <w:rPr>
          <w:spacing w:val="-5"/>
        </w:rPr>
        <w:t xml:space="preserve"> </w:t>
      </w:r>
      <w:r>
        <w:t>all</w:t>
      </w:r>
      <w:r>
        <w:rPr>
          <w:spacing w:val="-3"/>
        </w:rPr>
        <w:t xml:space="preserve"> </w:t>
      </w:r>
      <w:r>
        <w:t>reasonable</w:t>
      </w:r>
      <w:r>
        <w:rPr>
          <w:spacing w:val="-4"/>
        </w:rPr>
        <w:t xml:space="preserve"> </w:t>
      </w:r>
      <w:r>
        <w:t>measures</w:t>
      </w:r>
      <w:r>
        <w:rPr>
          <w:spacing w:val="-4"/>
        </w:rPr>
        <w:t xml:space="preserve"> </w:t>
      </w:r>
      <w:r>
        <w:t>practical</w:t>
      </w:r>
      <w:r>
        <w:rPr>
          <w:spacing w:val="-4"/>
        </w:rPr>
        <w:t xml:space="preserve"> </w:t>
      </w:r>
      <w:r>
        <w:t>to</w:t>
      </w:r>
      <w:r>
        <w:rPr>
          <w:spacing w:val="-3"/>
        </w:rPr>
        <w:t xml:space="preserve"> </w:t>
      </w:r>
      <w:r>
        <w:t>reduce</w:t>
      </w:r>
      <w:r>
        <w:rPr>
          <w:spacing w:val="-3"/>
        </w:rPr>
        <w:t xml:space="preserve"> </w:t>
      </w:r>
      <w:r>
        <w:t>the</w:t>
      </w:r>
      <w:r>
        <w:rPr>
          <w:spacing w:val="-1"/>
        </w:rPr>
        <w:t xml:space="preserve"> </w:t>
      </w:r>
      <w:r>
        <w:t>impact</w:t>
      </w:r>
      <w:r>
        <w:rPr>
          <w:spacing w:val="-3"/>
        </w:rPr>
        <w:t xml:space="preserve"> </w:t>
      </w:r>
      <w:r>
        <w:t>of</w:t>
      </w:r>
      <w:r>
        <w:rPr>
          <w:spacing w:val="-3"/>
        </w:rPr>
        <w:t xml:space="preserve"> </w:t>
      </w:r>
      <w:r>
        <w:t>the</w:t>
      </w:r>
      <w:r>
        <w:rPr>
          <w:spacing w:val="-1"/>
        </w:rPr>
        <w:t xml:space="preserve"> </w:t>
      </w:r>
      <w:r>
        <w:t>Force</w:t>
      </w:r>
      <w:r>
        <w:rPr>
          <w:spacing w:val="-4"/>
        </w:rPr>
        <w:t xml:space="preserve"> </w:t>
      </w:r>
      <w:r>
        <w:t>Majeure</w:t>
      </w:r>
      <w:r>
        <w:rPr>
          <w:spacing w:val="-1"/>
        </w:rPr>
        <w:t xml:space="preserve"> </w:t>
      </w:r>
      <w:r>
        <w:rPr>
          <w:spacing w:val="-2"/>
        </w:rPr>
        <w:t>Event.</w:t>
      </w:r>
    </w:p>
    <w:p w14:paraId="4717D740" w14:textId="77777777" w:rsidR="00D92B2E" w:rsidRDefault="00D92B2E">
      <w:pPr>
        <w:pStyle w:val="BodyText"/>
        <w:kinsoku w:val="0"/>
        <w:overflowPunct w:val="0"/>
        <w:spacing w:before="42"/>
      </w:pPr>
    </w:p>
    <w:p w14:paraId="78A9838B" w14:textId="77777777" w:rsidR="00D92B2E" w:rsidRDefault="00D92B2E">
      <w:pPr>
        <w:pStyle w:val="ListParagraph"/>
        <w:numPr>
          <w:ilvl w:val="1"/>
          <w:numId w:val="50"/>
        </w:numPr>
        <w:tabs>
          <w:tab w:val="left" w:pos="786"/>
        </w:tabs>
        <w:kinsoku w:val="0"/>
        <w:overflowPunct w:val="0"/>
        <w:ind w:right="443"/>
        <w:rPr>
          <w:color w:val="000000"/>
        </w:rPr>
      </w:pPr>
      <w:bookmarkStart w:id="50" w:name="_bookmark50"/>
      <w:bookmarkEnd w:id="50"/>
      <w:r>
        <w:t>Either</w:t>
      </w:r>
      <w:r>
        <w:rPr>
          <w:spacing w:val="-2"/>
        </w:rPr>
        <w:t xml:space="preserve"> </w:t>
      </w:r>
      <w:r>
        <w:t>Party</w:t>
      </w:r>
      <w:r>
        <w:rPr>
          <w:spacing w:val="-3"/>
        </w:rPr>
        <w:t xml:space="preserve"> </w:t>
      </w:r>
      <w:r>
        <w:t>can</w:t>
      </w:r>
      <w:r>
        <w:rPr>
          <w:spacing w:val="-4"/>
        </w:rPr>
        <w:t xml:space="preserve"> </w:t>
      </w:r>
      <w:r>
        <w:t>partially</w:t>
      </w:r>
      <w:r>
        <w:rPr>
          <w:spacing w:val="-4"/>
        </w:rPr>
        <w:t xml:space="preserve"> </w:t>
      </w:r>
      <w:r>
        <w:t>or</w:t>
      </w:r>
      <w:r>
        <w:rPr>
          <w:spacing w:val="-2"/>
        </w:rPr>
        <w:t xml:space="preserve"> </w:t>
      </w:r>
      <w:r>
        <w:t>fully</w:t>
      </w:r>
      <w:r>
        <w:rPr>
          <w:spacing w:val="-3"/>
        </w:rPr>
        <w:t xml:space="preserve"> </w:t>
      </w:r>
      <w:r>
        <w:t>terminate</w:t>
      </w:r>
      <w:r>
        <w:rPr>
          <w:spacing w:val="-4"/>
        </w:rPr>
        <w:t xml:space="preserve"> </w:t>
      </w:r>
      <w:r>
        <w:t>the</w:t>
      </w:r>
      <w:r>
        <w:rPr>
          <w:spacing w:val="-2"/>
        </w:rPr>
        <w:t xml:space="preserve"> </w:t>
      </w:r>
      <w:r>
        <w:t>affected</w:t>
      </w:r>
      <w:r>
        <w:rPr>
          <w:spacing w:val="-4"/>
        </w:rPr>
        <w:t xml:space="preserve"> </w:t>
      </w:r>
      <w:r>
        <w:t>Contract</w:t>
      </w:r>
      <w:r>
        <w:rPr>
          <w:spacing w:val="-2"/>
        </w:rPr>
        <w:t xml:space="preserve"> </w:t>
      </w:r>
      <w:r>
        <w:t>if</w:t>
      </w:r>
      <w:r>
        <w:rPr>
          <w:spacing w:val="-4"/>
        </w:rPr>
        <w:t xml:space="preserve"> </w:t>
      </w:r>
      <w:r>
        <w:t>the</w:t>
      </w:r>
      <w:r>
        <w:rPr>
          <w:spacing w:val="-4"/>
        </w:rPr>
        <w:t xml:space="preserve"> </w:t>
      </w:r>
      <w:r>
        <w:t>provision</w:t>
      </w:r>
      <w:r>
        <w:rPr>
          <w:spacing w:val="-1"/>
        </w:rPr>
        <w:t xml:space="preserve"> </w:t>
      </w:r>
      <w:r>
        <w:t>of</w:t>
      </w:r>
      <w:r>
        <w:rPr>
          <w:spacing w:val="-4"/>
        </w:rPr>
        <w:t xml:space="preserve"> </w:t>
      </w:r>
      <w:r>
        <w:t>the</w:t>
      </w:r>
      <w:r>
        <w:rPr>
          <w:spacing w:val="-4"/>
        </w:rPr>
        <w:t xml:space="preserve"> </w:t>
      </w:r>
      <w:r>
        <w:t>Deliverables</w:t>
      </w:r>
      <w:r>
        <w:rPr>
          <w:spacing w:val="-3"/>
        </w:rPr>
        <w:t xml:space="preserve"> </w:t>
      </w:r>
      <w:r>
        <w:t>is materially affected by a Force Majeure Event which lasts for ninety (90) days continuously.</w:t>
      </w:r>
    </w:p>
    <w:p w14:paraId="1A286EC6" w14:textId="77777777" w:rsidR="00D92B2E" w:rsidRDefault="00D92B2E">
      <w:pPr>
        <w:pStyle w:val="BodyText"/>
        <w:kinsoku w:val="0"/>
        <w:overflowPunct w:val="0"/>
        <w:spacing w:before="262"/>
        <w:rPr>
          <w:sz w:val="22"/>
          <w:szCs w:val="22"/>
        </w:rPr>
      </w:pPr>
    </w:p>
    <w:p w14:paraId="1C2E5E66" w14:textId="77777777" w:rsidR="00D92B2E" w:rsidRDefault="00D92B2E">
      <w:pPr>
        <w:pStyle w:val="BodyText"/>
        <w:kinsoku w:val="0"/>
        <w:overflowPunct w:val="0"/>
        <w:ind w:left="115"/>
        <w:jc w:val="center"/>
        <w:rPr>
          <w:spacing w:val="-5"/>
          <w:sz w:val="22"/>
          <w:szCs w:val="22"/>
        </w:rPr>
      </w:pPr>
      <w:r>
        <w:rPr>
          <w:spacing w:val="-5"/>
          <w:sz w:val="22"/>
          <w:szCs w:val="22"/>
        </w:rPr>
        <w:t>19</w:t>
      </w:r>
    </w:p>
    <w:p w14:paraId="39E838EF" w14:textId="77777777" w:rsidR="00D92B2E" w:rsidRDefault="00D92B2E">
      <w:pPr>
        <w:pStyle w:val="BodyText"/>
        <w:kinsoku w:val="0"/>
        <w:overflowPunct w:val="0"/>
        <w:ind w:left="115"/>
        <w:jc w:val="center"/>
        <w:rPr>
          <w:spacing w:val="-5"/>
          <w:sz w:val="22"/>
          <w:szCs w:val="22"/>
        </w:rPr>
        <w:sectPr w:rsidR="00000000">
          <w:pgSz w:w="11910" w:h="16840"/>
          <w:pgMar w:top="1380" w:right="460" w:bottom="480" w:left="320" w:header="362" w:footer="300" w:gutter="0"/>
          <w:cols w:space="720"/>
          <w:noEndnote/>
        </w:sectPr>
      </w:pPr>
    </w:p>
    <w:p w14:paraId="1CDD066A" w14:textId="77777777" w:rsidR="00D92B2E" w:rsidRDefault="00D92B2E">
      <w:pPr>
        <w:pStyle w:val="Heading1"/>
        <w:numPr>
          <w:ilvl w:val="0"/>
          <w:numId w:val="50"/>
        </w:numPr>
        <w:tabs>
          <w:tab w:val="left" w:pos="937"/>
        </w:tabs>
        <w:kinsoku w:val="0"/>
        <w:overflowPunct w:val="0"/>
        <w:spacing w:before="45"/>
        <w:ind w:left="937" w:hanging="650"/>
        <w:rPr>
          <w:color w:val="000000"/>
          <w:spacing w:val="-2"/>
        </w:rPr>
      </w:pPr>
      <w:r>
        <w:lastRenderedPageBreak/>
        <w:t>Relationships</w:t>
      </w:r>
      <w:r>
        <w:rPr>
          <w:spacing w:val="-5"/>
        </w:rPr>
        <w:t xml:space="preserve"> </w:t>
      </w:r>
      <w:r>
        <w:t>created</w:t>
      </w:r>
      <w:r>
        <w:rPr>
          <w:spacing w:val="-4"/>
        </w:rPr>
        <w:t xml:space="preserve"> </w:t>
      </w:r>
      <w:r>
        <w:t>by</w:t>
      </w:r>
      <w:r>
        <w:rPr>
          <w:spacing w:val="-3"/>
        </w:rPr>
        <w:t xml:space="preserve"> </w:t>
      </w:r>
      <w:r>
        <w:t>the</w:t>
      </w:r>
      <w:r>
        <w:rPr>
          <w:spacing w:val="-3"/>
        </w:rPr>
        <w:t xml:space="preserve"> </w:t>
      </w:r>
      <w:r>
        <w:rPr>
          <w:spacing w:val="-2"/>
        </w:rPr>
        <w:t>contract</w:t>
      </w:r>
    </w:p>
    <w:p w14:paraId="664BBEF6" w14:textId="77777777" w:rsidR="00D92B2E" w:rsidRDefault="00D92B2E">
      <w:pPr>
        <w:pStyle w:val="BodyText"/>
        <w:kinsoku w:val="0"/>
        <w:overflowPunct w:val="0"/>
        <w:spacing w:before="18"/>
        <w:ind w:left="361" w:hanging="5"/>
      </w:pPr>
      <w:r>
        <w:t>No</w:t>
      </w:r>
      <w:r>
        <w:rPr>
          <w:spacing w:val="-2"/>
        </w:rPr>
        <w:t xml:space="preserve"> </w:t>
      </w:r>
      <w:r>
        <w:t>Contract</w:t>
      </w:r>
      <w:r>
        <w:rPr>
          <w:spacing w:val="-4"/>
        </w:rPr>
        <w:t xml:space="preserve"> </w:t>
      </w:r>
      <w:r>
        <w:t>creates</w:t>
      </w:r>
      <w:r>
        <w:rPr>
          <w:spacing w:val="-3"/>
        </w:rPr>
        <w:t xml:space="preserve"> </w:t>
      </w:r>
      <w:r>
        <w:t>a</w:t>
      </w:r>
      <w:r>
        <w:rPr>
          <w:spacing w:val="-5"/>
        </w:rPr>
        <w:t xml:space="preserve"> </w:t>
      </w:r>
      <w:r>
        <w:t>partnership,</w:t>
      </w:r>
      <w:r>
        <w:rPr>
          <w:spacing w:val="-5"/>
        </w:rPr>
        <w:t xml:space="preserve"> </w:t>
      </w:r>
      <w:r>
        <w:t>joint</w:t>
      </w:r>
      <w:r>
        <w:rPr>
          <w:spacing w:val="-2"/>
        </w:rPr>
        <w:t xml:space="preserve"> </w:t>
      </w:r>
      <w:r>
        <w:t>venture</w:t>
      </w:r>
      <w:r>
        <w:rPr>
          <w:spacing w:val="-4"/>
        </w:rPr>
        <w:t xml:space="preserve"> </w:t>
      </w:r>
      <w:r>
        <w:t>or</w:t>
      </w:r>
      <w:r>
        <w:rPr>
          <w:spacing w:val="-2"/>
        </w:rPr>
        <w:t xml:space="preserve"> </w:t>
      </w:r>
      <w:r>
        <w:t>employment</w:t>
      </w:r>
      <w:r>
        <w:rPr>
          <w:spacing w:val="-2"/>
        </w:rPr>
        <w:t xml:space="preserve"> </w:t>
      </w:r>
      <w:r>
        <w:t>relationship.</w:t>
      </w:r>
      <w:r>
        <w:rPr>
          <w:spacing w:val="-4"/>
        </w:rPr>
        <w:t xml:space="preserve"> </w:t>
      </w:r>
      <w:r>
        <w:t>The</w:t>
      </w:r>
      <w:r>
        <w:rPr>
          <w:spacing w:val="-2"/>
        </w:rPr>
        <w:t xml:space="preserve"> </w:t>
      </w:r>
      <w:r>
        <w:t>Supplier</w:t>
      </w:r>
      <w:r>
        <w:rPr>
          <w:spacing w:val="-2"/>
        </w:rPr>
        <w:t xml:space="preserve"> </w:t>
      </w:r>
      <w:r>
        <w:t>must</w:t>
      </w:r>
      <w:r>
        <w:rPr>
          <w:spacing w:val="-4"/>
        </w:rPr>
        <w:t xml:space="preserve"> </w:t>
      </w:r>
      <w:r>
        <w:t>represent themselves accordingly and ensure others do so.</w:t>
      </w:r>
    </w:p>
    <w:p w14:paraId="02E9D4E3" w14:textId="77777777" w:rsidR="00D92B2E" w:rsidRDefault="00D92B2E">
      <w:pPr>
        <w:pStyle w:val="BodyText"/>
        <w:kinsoku w:val="0"/>
        <w:overflowPunct w:val="0"/>
        <w:spacing w:before="21"/>
      </w:pPr>
    </w:p>
    <w:p w14:paraId="5F98C30F" w14:textId="77777777" w:rsidR="00D92B2E" w:rsidRDefault="00D92B2E">
      <w:pPr>
        <w:pStyle w:val="Heading1"/>
        <w:numPr>
          <w:ilvl w:val="0"/>
          <w:numId w:val="50"/>
        </w:numPr>
        <w:tabs>
          <w:tab w:val="left" w:pos="937"/>
        </w:tabs>
        <w:kinsoku w:val="0"/>
        <w:overflowPunct w:val="0"/>
        <w:spacing w:before="1"/>
        <w:ind w:left="937" w:hanging="650"/>
        <w:rPr>
          <w:color w:val="000000"/>
          <w:spacing w:val="-2"/>
        </w:rPr>
      </w:pPr>
      <w:r>
        <w:t>Giving</w:t>
      </w:r>
      <w:r>
        <w:rPr>
          <w:spacing w:val="-4"/>
        </w:rPr>
        <w:t xml:space="preserve"> </w:t>
      </w:r>
      <w:r>
        <w:t>up</w:t>
      </w:r>
      <w:r>
        <w:rPr>
          <w:spacing w:val="-3"/>
        </w:rPr>
        <w:t xml:space="preserve"> </w:t>
      </w:r>
      <w:r>
        <w:t xml:space="preserve">contract </w:t>
      </w:r>
      <w:r>
        <w:rPr>
          <w:spacing w:val="-2"/>
        </w:rPr>
        <w:t>rights</w:t>
      </w:r>
    </w:p>
    <w:p w14:paraId="027FF1F1" w14:textId="77777777" w:rsidR="00D92B2E" w:rsidRDefault="00D92B2E">
      <w:pPr>
        <w:pStyle w:val="BodyText"/>
        <w:kinsoku w:val="0"/>
        <w:overflowPunct w:val="0"/>
        <w:spacing w:before="18"/>
        <w:ind w:left="361" w:right="197" w:hanging="5"/>
      </w:pPr>
      <w:r>
        <w:t>A partial</w:t>
      </w:r>
      <w:r>
        <w:rPr>
          <w:spacing w:val="-3"/>
        </w:rPr>
        <w:t xml:space="preserve"> </w:t>
      </w:r>
      <w:r>
        <w:t>or</w:t>
      </w:r>
      <w:r>
        <w:rPr>
          <w:spacing w:val="-2"/>
        </w:rPr>
        <w:t xml:space="preserve"> </w:t>
      </w:r>
      <w:r>
        <w:t>full</w:t>
      </w:r>
      <w:r>
        <w:rPr>
          <w:spacing w:val="-3"/>
        </w:rPr>
        <w:t xml:space="preserve"> </w:t>
      </w:r>
      <w:r>
        <w:t>waiver</w:t>
      </w:r>
      <w:r>
        <w:rPr>
          <w:spacing w:val="-3"/>
        </w:rPr>
        <w:t xml:space="preserve"> </w:t>
      </w:r>
      <w:r>
        <w:t>or relaxation</w:t>
      </w:r>
      <w:r>
        <w:rPr>
          <w:spacing w:val="-1"/>
        </w:rPr>
        <w:t xml:space="preserve"> </w:t>
      </w:r>
      <w:r>
        <w:t>of</w:t>
      </w:r>
      <w:r>
        <w:rPr>
          <w:spacing w:val="-1"/>
        </w:rPr>
        <w:t xml:space="preserve"> </w:t>
      </w:r>
      <w:r>
        <w:t>the</w:t>
      </w:r>
      <w:r>
        <w:rPr>
          <w:spacing w:val="-2"/>
        </w:rPr>
        <w:t xml:space="preserve"> </w:t>
      </w:r>
      <w:r>
        <w:t>terms</w:t>
      </w:r>
      <w:r>
        <w:rPr>
          <w:spacing w:val="-3"/>
        </w:rPr>
        <w:t xml:space="preserve"> </w:t>
      </w:r>
      <w:r>
        <w:t>of a</w:t>
      </w:r>
      <w:r>
        <w:rPr>
          <w:spacing w:val="-3"/>
        </w:rPr>
        <w:t xml:space="preserve"> </w:t>
      </w:r>
      <w:r>
        <w:t>Contract is</w:t>
      </w:r>
      <w:r>
        <w:rPr>
          <w:spacing w:val="-3"/>
        </w:rPr>
        <w:t xml:space="preserve"> </w:t>
      </w:r>
      <w:r>
        <w:t>only</w:t>
      </w:r>
      <w:r>
        <w:rPr>
          <w:spacing w:val="-4"/>
        </w:rPr>
        <w:t xml:space="preserve"> </w:t>
      </w:r>
      <w:r>
        <w:t>valid</w:t>
      </w:r>
      <w:r>
        <w:rPr>
          <w:spacing w:val="-2"/>
        </w:rPr>
        <w:t xml:space="preserve"> </w:t>
      </w:r>
      <w:r>
        <w:t>if it is</w:t>
      </w:r>
      <w:r>
        <w:rPr>
          <w:spacing w:val="-3"/>
        </w:rPr>
        <w:t xml:space="preserve"> </w:t>
      </w:r>
      <w:r>
        <w:t>stated</w:t>
      </w:r>
      <w:r>
        <w:rPr>
          <w:spacing w:val="-2"/>
        </w:rPr>
        <w:t xml:space="preserve"> </w:t>
      </w:r>
      <w:r>
        <w:t>to</w:t>
      </w:r>
      <w:r>
        <w:rPr>
          <w:spacing w:val="-3"/>
        </w:rPr>
        <w:t xml:space="preserve"> </w:t>
      </w:r>
      <w:r>
        <w:t>be</w:t>
      </w:r>
      <w:r>
        <w:rPr>
          <w:spacing w:val="-3"/>
        </w:rPr>
        <w:t xml:space="preserve"> </w:t>
      </w:r>
      <w:r>
        <w:t>a</w:t>
      </w:r>
      <w:r>
        <w:rPr>
          <w:spacing w:val="-3"/>
        </w:rPr>
        <w:t xml:space="preserve"> </w:t>
      </w:r>
      <w:r>
        <w:t>waiver in writing to the other Party.</w:t>
      </w:r>
    </w:p>
    <w:p w14:paraId="01716CB7" w14:textId="77777777" w:rsidR="00D92B2E" w:rsidRDefault="00D92B2E">
      <w:pPr>
        <w:pStyle w:val="BodyText"/>
        <w:kinsoku w:val="0"/>
        <w:overflowPunct w:val="0"/>
        <w:spacing w:before="21"/>
      </w:pPr>
    </w:p>
    <w:p w14:paraId="77646ADE" w14:textId="77777777" w:rsidR="00D92B2E" w:rsidRDefault="00D92B2E">
      <w:pPr>
        <w:pStyle w:val="Heading1"/>
        <w:numPr>
          <w:ilvl w:val="0"/>
          <w:numId w:val="50"/>
        </w:numPr>
        <w:tabs>
          <w:tab w:val="left" w:pos="937"/>
        </w:tabs>
        <w:kinsoku w:val="0"/>
        <w:overflowPunct w:val="0"/>
        <w:spacing w:before="1"/>
        <w:ind w:left="937" w:hanging="650"/>
        <w:rPr>
          <w:color w:val="000000"/>
          <w:spacing w:val="-2"/>
        </w:rPr>
      </w:pPr>
      <w:r>
        <w:t>Transferring</w:t>
      </w:r>
      <w:r>
        <w:rPr>
          <w:spacing w:val="-6"/>
        </w:rPr>
        <w:t xml:space="preserve"> </w:t>
      </w:r>
      <w:r>
        <w:rPr>
          <w:spacing w:val="-2"/>
        </w:rPr>
        <w:t>responsibilities</w:t>
      </w:r>
    </w:p>
    <w:p w14:paraId="6264B4EF" w14:textId="77777777" w:rsidR="00D92B2E" w:rsidRDefault="00D92B2E">
      <w:pPr>
        <w:pStyle w:val="ListParagraph"/>
        <w:numPr>
          <w:ilvl w:val="1"/>
          <w:numId w:val="50"/>
        </w:numPr>
        <w:tabs>
          <w:tab w:val="left" w:pos="785"/>
        </w:tabs>
        <w:kinsoku w:val="0"/>
        <w:overflowPunct w:val="0"/>
        <w:spacing w:before="18"/>
        <w:ind w:left="785" w:hanging="565"/>
        <w:rPr>
          <w:color w:val="000000"/>
          <w:spacing w:val="-2"/>
        </w:rPr>
      </w:pPr>
      <w:r>
        <w:t>The</w:t>
      </w:r>
      <w:r>
        <w:rPr>
          <w:spacing w:val="-1"/>
        </w:rPr>
        <w:t xml:space="preserve"> </w:t>
      </w:r>
      <w:r>
        <w:t>Supplier</w:t>
      </w:r>
      <w:r>
        <w:rPr>
          <w:spacing w:val="-2"/>
        </w:rPr>
        <w:t xml:space="preserve"> </w:t>
      </w:r>
      <w:r>
        <w:t>cannot</w:t>
      </w:r>
      <w:r>
        <w:rPr>
          <w:spacing w:val="-1"/>
        </w:rPr>
        <w:t xml:space="preserve"> </w:t>
      </w:r>
      <w:r>
        <w:t>assign,</w:t>
      </w:r>
      <w:r>
        <w:rPr>
          <w:spacing w:val="-1"/>
        </w:rPr>
        <w:t xml:space="preserve"> </w:t>
      </w:r>
      <w:r>
        <w:t>novate</w:t>
      </w:r>
      <w:r>
        <w:rPr>
          <w:spacing w:val="-3"/>
        </w:rPr>
        <w:t xml:space="preserve"> </w:t>
      </w:r>
      <w:r>
        <w:t>or</w:t>
      </w:r>
      <w:r>
        <w:rPr>
          <w:spacing w:val="-2"/>
        </w:rPr>
        <w:t xml:space="preserve"> </w:t>
      </w:r>
      <w:r>
        <w:t>transfer</w:t>
      </w:r>
      <w:r>
        <w:rPr>
          <w:spacing w:val="-3"/>
        </w:rPr>
        <w:t xml:space="preserve"> </w:t>
      </w:r>
      <w:r>
        <w:t>a</w:t>
      </w:r>
      <w:r>
        <w:rPr>
          <w:spacing w:val="-3"/>
        </w:rPr>
        <w:t xml:space="preserve"> </w:t>
      </w:r>
      <w:r>
        <w:t>Contract</w:t>
      </w:r>
      <w:r>
        <w:rPr>
          <w:spacing w:val="-2"/>
        </w:rPr>
        <w:t xml:space="preserve"> </w:t>
      </w:r>
      <w:r>
        <w:t>or</w:t>
      </w:r>
      <w:r>
        <w:rPr>
          <w:spacing w:val="-2"/>
        </w:rPr>
        <w:t xml:space="preserve"> </w:t>
      </w:r>
      <w:r>
        <w:t>any</w:t>
      </w:r>
      <w:r>
        <w:rPr>
          <w:spacing w:val="-5"/>
        </w:rPr>
        <w:t xml:space="preserve"> </w:t>
      </w:r>
      <w:r>
        <w:t>part</w:t>
      </w:r>
      <w:r>
        <w:rPr>
          <w:spacing w:val="-1"/>
        </w:rPr>
        <w:t xml:space="preserve"> </w:t>
      </w:r>
      <w:r>
        <w:t>of a</w:t>
      </w:r>
      <w:r>
        <w:rPr>
          <w:spacing w:val="-4"/>
        </w:rPr>
        <w:t xml:space="preserve"> </w:t>
      </w:r>
      <w:r>
        <w:t>Contract</w:t>
      </w:r>
      <w:r>
        <w:rPr>
          <w:spacing w:val="-2"/>
        </w:rPr>
        <w:t xml:space="preserve"> </w:t>
      </w:r>
      <w:r>
        <w:t>without</w:t>
      </w:r>
      <w:r>
        <w:rPr>
          <w:spacing w:val="-2"/>
        </w:rPr>
        <w:t xml:space="preserve"> </w:t>
      </w:r>
      <w:r>
        <w:t xml:space="preserve">the </w:t>
      </w:r>
      <w:r>
        <w:rPr>
          <w:spacing w:val="-2"/>
        </w:rPr>
        <w:t>Relevant</w:t>
      </w:r>
    </w:p>
    <w:p w14:paraId="4C7E3061" w14:textId="77777777" w:rsidR="00D92B2E" w:rsidRDefault="00D92B2E">
      <w:pPr>
        <w:pStyle w:val="BodyText"/>
        <w:kinsoku w:val="0"/>
        <w:overflowPunct w:val="0"/>
        <w:ind w:left="786"/>
        <w:rPr>
          <w:spacing w:val="-2"/>
        </w:rPr>
      </w:pPr>
      <w:r>
        <w:t>Authority’s</w:t>
      </w:r>
      <w:r>
        <w:rPr>
          <w:spacing w:val="-7"/>
        </w:rPr>
        <w:t xml:space="preserve"> </w:t>
      </w:r>
      <w:r>
        <w:t>written</w:t>
      </w:r>
      <w:r>
        <w:rPr>
          <w:spacing w:val="-3"/>
        </w:rPr>
        <w:t xml:space="preserve"> </w:t>
      </w:r>
      <w:r>
        <w:rPr>
          <w:spacing w:val="-2"/>
        </w:rPr>
        <w:t>consent.</w:t>
      </w:r>
    </w:p>
    <w:p w14:paraId="2012E73C" w14:textId="77777777" w:rsidR="00D92B2E" w:rsidRDefault="00D92B2E">
      <w:pPr>
        <w:pStyle w:val="BodyText"/>
        <w:kinsoku w:val="0"/>
        <w:overflowPunct w:val="0"/>
      </w:pPr>
    </w:p>
    <w:p w14:paraId="103DB527" w14:textId="77777777" w:rsidR="00D92B2E" w:rsidRDefault="00D92B2E">
      <w:pPr>
        <w:pStyle w:val="ListParagraph"/>
        <w:numPr>
          <w:ilvl w:val="1"/>
          <w:numId w:val="50"/>
        </w:numPr>
        <w:tabs>
          <w:tab w:val="left" w:pos="786"/>
        </w:tabs>
        <w:kinsoku w:val="0"/>
        <w:overflowPunct w:val="0"/>
        <w:ind w:right="137"/>
        <w:rPr>
          <w:color w:val="000000"/>
        </w:rPr>
      </w:pPr>
      <w:bookmarkStart w:id="51" w:name="_bookmark51"/>
      <w:bookmarkEnd w:id="51"/>
      <w:r>
        <w:t>The Relevant Authority can assign, novate or transfer its Contract or any part of it to any Central Government</w:t>
      </w:r>
      <w:r>
        <w:rPr>
          <w:spacing w:val="-3"/>
        </w:rPr>
        <w:t xml:space="preserve"> </w:t>
      </w:r>
      <w:r>
        <w:t>Body,</w:t>
      </w:r>
      <w:r>
        <w:rPr>
          <w:spacing w:val="-2"/>
        </w:rPr>
        <w:t xml:space="preserve"> </w:t>
      </w:r>
      <w:r>
        <w:t>public</w:t>
      </w:r>
      <w:r>
        <w:rPr>
          <w:spacing w:val="-2"/>
        </w:rPr>
        <w:t xml:space="preserve"> </w:t>
      </w:r>
      <w:r>
        <w:t>or</w:t>
      </w:r>
      <w:r>
        <w:rPr>
          <w:spacing w:val="-1"/>
        </w:rPr>
        <w:t xml:space="preserve"> </w:t>
      </w:r>
      <w:r>
        <w:t>private</w:t>
      </w:r>
      <w:r>
        <w:rPr>
          <w:spacing w:val="-4"/>
        </w:rPr>
        <w:t xml:space="preserve"> </w:t>
      </w:r>
      <w:r>
        <w:t>sector</w:t>
      </w:r>
      <w:r>
        <w:rPr>
          <w:spacing w:val="-4"/>
        </w:rPr>
        <w:t xml:space="preserve"> </w:t>
      </w:r>
      <w:r>
        <w:t>body</w:t>
      </w:r>
      <w:r>
        <w:rPr>
          <w:spacing w:val="-5"/>
        </w:rPr>
        <w:t xml:space="preserve"> </w:t>
      </w:r>
      <w:r>
        <w:t>which</w:t>
      </w:r>
      <w:r>
        <w:rPr>
          <w:spacing w:val="-3"/>
        </w:rPr>
        <w:t xml:space="preserve"> </w:t>
      </w:r>
      <w:r>
        <w:t>performs</w:t>
      </w:r>
      <w:r>
        <w:rPr>
          <w:spacing w:val="-4"/>
        </w:rPr>
        <w:t xml:space="preserve"> </w:t>
      </w:r>
      <w:r>
        <w:t>the</w:t>
      </w:r>
      <w:r>
        <w:rPr>
          <w:spacing w:val="-3"/>
        </w:rPr>
        <w:t xml:space="preserve"> </w:t>
      </w:r>
      <w:r>
        <w:t>functions</w:t>
      </w:r>
      <w:r>
        <w:rPr>
          <w:spacing w:val="-4"/>
        </w:rPr>
        <w:t xml:space="preserve"> </w:t>
      </w:r>
      <w:r>
        <w:t>of</w:t>
      </w:r>
      <w:r>
        <w:rPr>
          <w:spacing w:val="-3"/>
        </w:rPr>
        <w:t xml:space="preserve"> </w:t>
      </w:r>
      <w:r>
        <w:t>the</w:t>
      </w:r>
      <w:r>
        <w:rPr>
          <w:spacing w:val="-1"/>
        </w:rPr>
        <w:t xml:space="preserve"> </w:t>
      </w:r>
      <w:r>
        <w:t>Relevant</w:t>
      </w:r>
      <w:r>
        <w:rPr>
          <w:spacing w:val="-3"/>
        </w:rPr>
        <w:t xml:space="preserve"> </w:t>
      </w:r>
      <w:r>
        <w:t>Authority.</w:t>
      </w:r>
    </w:p>
    <w:p w14:paraId="2A5B502B" w14:textId="77777777" w:rsidR="00D92B2E" w:rsidRDefault="00D92B2E">
      <w:pPr>
        <w:pStyle w:val="ListParagraph"/>
        <w:numPr>
          <w:ilvl w:val="1"/>
          <w:numId w:val="50"/>
        </w:numPr>
        <w:tabs>
          <w:tab w:val="left" w:pos="786"/>
        </w:tabs>
        <w:kinsoku w:val="0"/>
        <w:overflowPunct w:val="0"/>
        <w:spacing w:before="292"/>
        <w:ind w:right="987"/>
        <w:rPr>
          <w:color w:val="000000"/>
        </w:rPr>
      </w:pPr>
      <w:r>
        <w:t>When</w:t>
      </w:r>
      <w:r>
        <w:rPr>
          <w:spacing w:val="-3"/>
        </w:rPr>
        <w:t xml:space="preserve"> </w:t>
      </w:r>
      <w:r>
        <w:t>CCS</w:t>
      </w:r>
      <w:r>
        <w:rPr>
          <w:spacing w:val="-2"/>
        </w:rPr>
        <w:t xml:space="preserve"> </w:t>
      </w:r>
      <w:r>
        <w:t>or</w:t>
      </w:r>
      <w:r>
        <w:rPr>
          <w:spacing w:val="-3"/>
        </w:rPr>
        <w:t xml:space="preserve"> </w:t>
      </w:r>
      <w:r>
        <w:t>the</w:t>
      </w:r>
      <w:r>
        <w:rPr>
          <w:spacing w:val="-4"/>
        </w:rPr>
        <w:t xml:space="preserve"> </w:t>
      </w:r>
      <w:r>
        <w:t>Buyer</w:t>
      </w:r>
      <w:r>
        <w:rPr>
          <w:spacing w:val="-4"/>
        </w:rPr>
        <w:t xml:space="preserve"> </w:t>
      </w:r>
      <w:r>
        <w:t>uses</w:t>
      </w:r>
      <w:r>
        <w:rPr>
          <w:spacing w:val="-2"/>
        </w:rPr>
        <w:t xml:space="preserve"> </w:t>
      </w:r>
      <w:r>
        <w:t>its</w:t>
      </w:r>
      <w:r>
        <w:rPr>
          <w:spacing w:val="-2"/>
        </w:rPr>
        <w:t xml:space="preserve"> </w:t>
      </w:r>
      <w:r>
        <w:t>rights</w:t>
      </w:r>
      <w:r>
        <w:rPr>
          <w:spacing w:val="-4"/>
        </w:rPr>
        <w:t xml:space="preserve"> </w:t>
      </w:r>
      <w:r>
        <w:t>under</w:t>
      </w:r>
      <w:r>
        <w:rPr>
          <w:spacing w:val="-3"/>
        </w:rPr>
        <w:t xml:space="preserve"> </w:t>
      </w:r>
      <w:r>
        <w:t xml:space="preserve">Clause </w:t>
      </w:r>
      <w:hyperlink w:anchor="bookmark51" w:history="1">
        <w:r>
          <w:t>23.2</w:t>
        </w:r>
      </w:hyperlink>
      <w:r>
        <w:rPr>
          <w:spacing w:val="-4"/>
        </w:rPr>
        <w:t xml:space="preserve"> </w:t>
      </w:r>
      <w:r>
        <w:t>the</w:t>
      </w:r>
      <w:r>
        <w:rPr>
          <w:spacing w:val="-1"/>
        </w:rPr>
        <w:t xml:space="preserve"> </w:t>
      </w:r>
      <w:r>
        <w:t>Supplier</w:t>
      </w:r>
      <w:r>
        <w:rPr>
          <w:spacing w:val="-3"/>
        </w:rPr>
        <w:t xml:space="preserve"> </w:t>
      </w:r>
      <w:r>
        <w:t>must</w:t>
      </w:r>
      <w:r>
        <w:rPr>
          <w:spacing w:val="-3"/>
        </w:rPr>
        <w:t xml:space="preserve"> </w:t>
      </w:r>
      <w:r>
        <w:t>enter</w:t>
      </w:r>
      <w:r>
        <w:rPr>
          <w:spacing w:val="-1"/>
        </w:rPr>
        <w:t xml:space="preserve"> </w:t>
      </w:r>
      <w:r>
        <w:t>into</w:t>
      </w:r>
      <w:r>
        <w:rPr>
          <w:spacing w:val="-4"/>
        </w:rPr>
        <w:t xml:space="preserve"> </w:t>
      </w:r>
      <w:r>
        <w:t>a</w:t>
      </w:r>
      <w:r>
        <w:rPr>
          <w:spacing w:val="-4"/>
        </w:rPr>
        <w:t xml:space="preserve"> </w:t>
      </w:r>
      <w:r>
        <w:t>novation agreement in the form that CCS or the Buyer specifies.</w:t>
      </w:r>
    </w:p>
    <w:p w14:paraId="0C1F418A" w14:textId="77777777" w:rsidR="00D92B2E" w:rsidRDefault="00D92B2E">
      <w:pPr>
        <w:pStyle w:val="BodyText"/>
        <w:kinsoku w:val="0"/>
        <w:overflowPunct w:val="0"/>
        <w:spacing w:before="2"/>
      </w:pPr>
    </w:p>
    <w:p w14:paraId="2621FC4A" w14:textId="77777777" w:rsidR="00D92B2E" w:rsidRDefault="00D92B2E">
      <w:pPr>
        <w:pStyle w:val="ListParagraph"/>
        <w:numPr>
          <w:ilvl w:val="1"/>
          <w:numId w:val="50"/>
        </w:numPr>
        <w:tabs>
          <w:tab w:val="left" w:pos="786"/>
        </w:tabs>
        <w:kinsoku w:val="0"/>
        <w:overflowPunct w:val="0"/>
        <w:ind w:right="933"/>
        <w:rPr>
          <w:color w:val="000000"/>
        </w:rPr>
      </w:pPr>
      <w:r>
        <w:t>The</w:t>
      </w:r>
      <w:r>
        <w:rPr>
          <w:spacing w:val="-1"/>
        </w:rPr>
        <w:t xml:space="preserve"> </w:t>
      </w:r>
      <w:r>
        <w:t>Supplier</w:t>
      </w:r>
      <w:r>
        <w:rPr>
          <w:spacing w:val="-3"/>
        </w:rPr>
        <w:t xml:space="preserve"> </w:t>
      </w:r>
      <w:r>
        <w:t>can</w:t>
      </w:r>
      <w:r>
        <w:rPr>
          <w:spacing w:val="-3"/>
        </w:rPr>
        <w:t xml:space="preserve"> </w:t>
      </w:r>
      <w:r>
        <w:t>terminate</w:t>
      </w:r>
      <w:r>
        <w:rPr>
          <w:spacing w:val="-1"/>
        </w:rPr>
        <w:t xml:space="preserve"> </w:t>
      </w:r>
      <w:r>
        <w:t>a</w:t>
      </w:r>
      <w:r>
        <w:rPr>
          <w:spacing w:val="-4"/>
        </w:rPr>
        <w:t xml:space="preserve"> </w:t>
      </w:r>
      <w:r>
        <w:t>Contract</w:t>
      </w:r>
      <w:r>
        <w:rPr>
          <w:spacing w:val="-3"/>
        </w:rPr>
        <w:t xml:space="preserve"> </w:t>
      </w:r>
      <w:r>
        <w:t>novated</w:t>
      </w:r>
      <w:r>
        <w:rPr>
          <w:spacing w:val="-3"/>
        </w:rPr>
        <w:t xml:space="preserve"> </w:t>
      </w:r>
      <w:r>
        <w:t>under</w:t>
      </w:r>
      <w:r>
        <w:rPr>
          <w:spacing w:val="-1"/>
        </w:rPr>
        <w:t xml:space="preserve"> </w:t>
      </w:r>
      <w:r>
        <w:t xml:space="preserve">Clause </w:t>
      </w:r>
      <w:hyperlink w:anchor="bookmark51" w:history="1">
        <w:r>
          <w:t>23.2</w:t>
        </w:r>
      </w:hyperlink>
      <w:r>
        <w:rPr>
          <w:spacing w:val="-3"/>
        </w:rPr>
        <w:t xml:space="preserve"> </w:t>
      </w:r>
      <w:r>
        <w:t>to</w:t>
      </w:r>
      <w:r>
        <w:rPr>
          <w:spacing w:val="-1"/>
        </w:rPr>
        <w:t xml:space="preserve"> </w:t>
      </w:r>
      <w:r>
        <w:t>a</w:t>
      </w:r>
      <w:r>
        <w:rPr>
          <w:spacing w:val="-4"/>
        </w:rPr>
        <w:t xml:space="preserve"> </w:t>
      </w:r>
      <w:r>
        <w:t>private</w:t>
      </w:r>
      <w:r>
        <w:rPr>
          <w:spacing w:val="-1"/>
        </w:rPr>
        <w:t xml:space="preserve"> </w:t>
      </w:r>
      <w:r>
        <w:t>sector</w:t>
      </w:r>
      <w:r>
        <w:rPr>
          <w:spacing w:val="-3"/>
        </w:rPr>
        <w:t xml:space="preserve"> </w:t>
      </w:r>
      <w:r>
        <w:t>body</w:t>
      </w:r>
      <w:r>
        <w:rPr>
          <w:spacing w:val="-2"/>
        </w:rPr>
        <w:t xml:space="preserve"> </w:t>
      </w:r>
      <w:r>
        <w:t>that</w:t>
      </w:r>
      <w:r>
        <w:rPr>
          <w:spacing w:val="-3"/>
        </w:rPr>
        <w:t xml:space="preserve"> </w:t>
      </w:r>
      <w:r>
        <w:t>is experiencing an Insolvency Event.</w:t>
      </w:r>
    </w:p>
    <w:p w14:paraId="00D85C5B" w14:textId="77777777" w:rsidR="00D92B2E" w:rsidRDefault="00D92B2E">
      <w:pPr>
        <w:pStyle w:val="ListParagraph"/>
        <w:numPr>
          <w:ilvl w:val="1"/>
          <w:numId w:val="50"/>
        </w:numPr>
        <w:tabs>
          <w:tab w:val="left" w:pos="785"/>
        </w:tabs>
        <w:kinsoku w:val="0"/>
        <w:overflowPunct w:val="0"/>
        <w:spacing w:before="293"/>
        <w:ind w:left="785" w:hanging="565"/>
        <w:rPr>
          <w:color w:val="000000"/>
          <w:spacing w:val="-4"/>
        </w:rPr>
      </w:pPr>
      <w:r>
        <w:t>The</w:t>
      </w:r>
      <w:r>
        <w:rPr>
          <w:spacing w:val="-3"/>
        </w:rPr>
        <w:t xml:space="preserve"> </w:t>
      </w:r>
      <w:r>
        <w:t>Supplier</w:t>
      </w:r>
      <w:r>
        <w:rPr>
          <w:spacing w:val="-3"/>
        </w:rPr>
        <w:t xml:space="preserve"> </w:t>
      </w:r>
      <w:r>
        <w:t>remains</w:t>
      </w:r>
      <w:r>
        <w:rPr>
          <w:spacing w:val="-2"/>
        </w:rPr>
        <w:t xml:space="preserve"> </w:t>
      </w:r>
      <w:r>
        <w:t>responsible</w:t>
      </w:r>
      <w:r>
        <w:rPr>
          <w:spacing w:val="-3"/>
        </w:rPr>
        <w:t xml:space="preserve"> </w:t>
      </w:r>
      <w:r>
        <w:t>for</w:t>
      </w:r>
      <w:r>
        <w:rPr>
          <w:spacing w:val="-3"/>
        </w:rPr>
        <w:t xml:space="preserve"> </w:t>
      </w:r>
      <w:r>
        <w:t>all</w:t>
      </w:r>
      <w:r>
        <w:rPr>
          <w:spacing w:val="-1"/>
        </w:rPr>
        <w:t xml:space="preserve"> </w:t>
      </w:r>
      <w:r>
        <w:t>acts</w:t>
      </w:r>
      <w:r>
        <w:rPr>
          <w:spacing w:val="-4"/>
        </w:rPr>
        <w:t xml:space="preserve"> </w:t>
      </w:r>
      <w:r>
        <w:t>and</w:t>
      </w:r>
      <w:r>
        <w:rPr>
          <w:spacing w:val="-3"/>
        </w:rPr>
        <w:t xml:space="preserve"> </w:t>
      </w:r>
      <w:r>
        <w:t>omissions</w:t>
      </w:r>
      <w:r>
        <w:rPr>
          <w:spacing w:val="-2"/>
        </w:rPr>
        <w:t xml:space="preserve"> </w:t>
      </w:r>
      <w:r>
        <w:t>of</w:t>
      </w:r>
      <w:r>
        <w:rPr>
          <w:spacing w:val="-3"/>
        </w:rPr>
        <w:t xml:space="preserve"> </w:t>
      </w:r>
      <w:r>
        <w:t>the</w:t>
      </w:r>
      <w:r>
        <w:rPr>
          <w:spacing w:val="-1"/>
        </w:rPr>
        <w:t xml:space="preserve"> </w:t>
      </w:r>
      <w:r>
        <w:t>Supplier</w:t>
      </w:r>
      <w:r>
        <w:rPr>
          <w:spacing w:val="-3"/>
        </w:rPr>
        <w:t xml:space="preserve"> </w:t>
      </w:r>
      <w:r>
        <w:t>Staff</w:t>
      </w:r>
      <w:r>
        <w:rPr>
          <w:spacing w:val="-1"/>
        </w:rPr>
        <w:t xml:space="preserve"> </w:t>
      </w:r>
      <w:r>
        <w:t>as</w:t>
      </w:r>
      <w:r>
        <w:rPr>
          <w:spacing w:val="-4"/>
        </w:rPr>
        <w:t xml:space="preserve"> </w:t>
      </w:r>
      <w:r>
        <w:t>if</w:t>
      </w:r>
      <w:r>
        <w:rPr>
          <w:spacing w:val="-3"/>
        </w:rPr>
        <w:t xml:space="preserve"> </w:t>
      </w:r>
      <w:r>
        <w:t>they</w:t>
      </w:r>
      <w:r>
        <w:rPr>
          <w:spacing w:val="-4"/>
        </w:rPr>
        <w:t xml:space="preserve"> </w:t>
      </w:r>
      <w:r>
        <w:t>were</w:t>
      </w:r>
      <w:r>
        <w:rPr>
          <w:spacing w:val="-4"/>
        </w:rPr>
        <w:t xml:space="preserve"> </w:t>
      </w:r>
      <w:r>
        <w:t>its</w:t>
      </w:r>
      <w:r>
        <w:rPr>
          <w:spacing w:val="-3"/>
        </w:rPr>
        <w:t xml:space="preserve"> </w:t>
      </w:r>
      <w:r>
        <w:rPr>
          <w:spacing w:val="-4"/>
        </w:rPr>
        <w:t>own.</w:t>
      </w:r>
    </w:p>
    <w:p w14:paraId="075BCEC0" w14:textId="77777777" w:rsidR="00D92B2E" w:rsidRDefault="00D92B2E">
      <w:pPr>
        <w:pStyle w:val="ListParagraph"/>
        <w:numPr>
          <w:ilvl w:val="1"/>
          <w:numId w:val="50"/>
        </w:numPr>
        <w:tabs>
          <w:tab w:val="left" w:pos="786"/>
        </w:tabs>
        <w:kinsoku w:val="0"/>
        <w:overflowPunct w:val="0"/>
        <w:spacing w:before="293"/>
        <w:ind w:right="211"/>
        <w:rPr>
          <w:color w:val="000000"/>
        </w:rPr>
      </w:pPr>
      <w:r>
        <w:t>Without</w:t>
      </w:r>
      <w:r>
        <w:rPr>
          <w:spacing w:val="-3"/>
        </w:rPr>
        <w:t xml:space="preserve"> </w:t>
      </w:r>
      <w:r>
        <w:t>prejudice</w:t>
      </w:r>
      <w:r>
        <w:rPr>
          <w:spacing w:val="-1"/>
        </w:rPr>
        <w:t xml:space="preserve"> </w:t>
      </w:r>
      <w:r>
        <w:t>to</w:t>
      </w:r>
      <w:r>
        <w:rPr>
          <w:spacing w:val="-1"/>
        </w:rPr>
        <w:t xml:space="preserve"> </w:t>
      </w:r>
      <w:r>
        <w:t>Paragraphs</w:t>
      </w:r>
      <w:r>
        <w:rPr>
          <w:spacing w:val="-4"/>
        </w:rPr>
        <w:t xml:space="preserve"> </w:t>
      </w:r>
      <w:r>
        <w:t>4.20</w:t>
      </w:r>
      <w:r>
        <w:rPr>
          <w:spacing w:val="-3"/>
        </w:rPr>
        <w:t xml:space="preserve"> </w:t>
      </w:r>
      <w:r>
        <w:t>and</w:t>
      </w:r>
      <w:r>
        <w:rPr>
          <w:spacing w:val="-1"/>
        </w:rPr>
        <w:t xml:space="preserve"> </w:t>
      </w:r>
      <w:r>
        <w:t>4.21 of</w:t>
      </w:r>
      <w:r>
        <w:rPr>
          <w:spacing w:val="-3"/>
        </w:rPr>
        <w:t xml:space="preserve"> </w:t>
      </w:r>
      <w:r>
        <w:t>Part</w:t>
      </w:r>
      <w:r>
        <w:rPr>
          <w:spacing w:val="-3"/>
        </w:rPr>
        <w:t xml:space="preserve"> </w:t>
      </w:r>
      <w:r>
        <w:t>B</w:t>
      </w:r>
      <w:r>
        <w:rPr>
          <w:spacing w:val="-3"/>
        </w:rPr>
        <w:t xml:space="preserve"> </w:t>
      </w:r>
      <w:r>
        <w:t>of</w:t>
      </w:r>
      <w:r>
        <w:rPr>
          <w:spacing w:val="-1"/>
        </w:rPr>
        <w:t xml:space="preserve"> </w:t>
      </w:r>
      <w:r>
        <w:t>Call-Off</w:t>
      </w:r>
      <w:r>
        <w:rPr>
          <w:spacing w:val="-1"/>
        </w:rPr>
        <w:t xml:space="preserve"> </w:t>
      </w:r>
      <w:r>
        <w:t>Schedule</w:t>
      </w:r>
      <w:r>
        <w:rPr>
          <w:spacing w:val="-1"/>
        </w:rPr>
        <w:t xml:space="preserve"> </w:t>
      </w:r>
      <w:r>
        <w:t>5</w:t>
      </w:r>
      <w:r>
        <w:rPr>
          <w:spacing w:val="-1"/>
        </w:rPr>
        <w:t xml:space="preserve"> </w:t>
      </w:r>
      <w:r>
        <w:t>(Pricing</w:t>
      </w:r>
      <w:r>
        <w:rPr>
          <w:spacing w:val="-4"/>
        </w:rPr>
        <w:t xml:space="preserve"> </w:t>
      </w:r>
      <w:r>
        <w:t>Details),</w:t>
      </w:r>
      <w:r>
        <w:rPr>
          <w:spacing w:val="-2"/>
        </w:rPr>
        <w:t xml:space="preserve"> </w:t>
      </w:r>
      <w:r>
        <w:t>if</w:t>
      </w:r>
      <w:r>
        <w:rPr>
          <w:spacing w:val="-1"/>
        </w:rPr>
        <w:t xml:space="preserve"> </w:t>
      </w:r>
      <w:r>
        <w:t>CCS</w:t>
      </w:r>
      <w:r>
        <w:rPr>
          <w:spacing w:val="-2"/>
        </w:rPr>
        <w:t xml:space="preserve"> </w:t>
      </w:r>
      <w:r>
        <w:t>or the Buyer asks the Supplier for details about Subcontractors, the Supplier must provide details of Subcontractors at all levels of the supply chain including:</w:t>
      </w:r>
    </w:p>
    <w:p w14:paraId="68175E5C" w14:textId="77777777" w:rsidR="00D92B2E" w:rsidRDefault="00D92B2E">
      <w:pPr>
        <w:pStyle w:val="BodyText"/>
        <w:kinsoku w:val="0"/>
        <w:overflowPunct w:val="0"/>
        <w:spacing w:before="39"/>
      </w:pPr>
    </w:p>
    <w:p w14:paraId="638BE71E" w14:textId="77777777" w:rsidR="00D92B2E" w:rsidRDefault="00D92B2E">
      <w:pPr>
        <w:pStyle w:val="ListParagraph"/>
        <w:numPr>
          <w:ilvl w:val="0"/>
          <w:numId w:val="19"/>
        </w:numPr>
        <w:tabs>
          <w:tab w:val="left" w:pos="1211"/>
        </w:tabs>
        <w:kinsoku w:val="0"/>
        <w:overflowPunct w:val="0"/>
        <w:spacing w:before="1"/>
        <w:ind w:left="1211" w:hanging="425"/>
        <w:rPr>
          <w:spacing w:val="-2"/>
        </w:rPr>
      </w:pPr>
      <w:r>
        <w:t>their</w:t>
      </w:r>
      <w:r>
        <w:rPr>
          <w:spacing w:val="-1"/>
        </w:rPr>
        <w:t xml:space="preserve"> </w:t>
      </w:r>
      <w:r>
        <w:rPr>
          <w:spacing w:val="-2"/>
        </w:rPr>
        <w:t>name;</w:t>
      </w:r>
    </w:p>
    <w:p w14:paraId="092E5D71" w14:textId="77777777" w:rsidR="00D92B2E" w:rsidRDefault="00D92B2E">
      <w:pPr>
        <w:pStyle w:val="ListParagraph"/>
        <w:numPr>
          <w:ilvl w:val="0"/>
          <w:numId w:val="19"/>
        </w:numPr>
        <w:tabs>
          <w:tab w:val="left" w:pos="1211"/>
        </w:tabs>
        <w:kinsoku w:val="0"/>
        <w:overflowPunct w:val="0"/>
        <w:spacing w:before="19"/>
        <w:ind w:left="1211" w:hanging="425"/>
        <w:rPr>
          <w:spacing w:val="-5"/>
        </w:rPr>
      </w:pPr>
      <w:r>
        <w:t>the</w:t>
      </w:r>
      <w:r>
        <w:rPr>
          <w:spacing w:val="-6"/>
        </w:rPr>
        <w:t xml:space="preserve"> </w:t>
      </w:r>
      <w:r>
        <w:t>scope</w:t>
      </w:r>
      <w:r>
        <w:rPr>
          <w:spacing w:val="-3"/>
        </w:rPr>
        <w:t xml:space="preserve"> </w:t>
      </w:r>
      <w:r>
        <w:t>of</w:t>
      </w:r>
      <w:r>
        <w:rPr>
          <w:spacing w:val="-3"/>
        </w:rPr>
        <w:t xml:space="preserve"> </w:t>
      </w:r>
      <w:r>
        <w:t>their</w:t>
      </w:r>
      <w:r>
        <w:rPr>
          <w:spacing w:val="-2"/>
        </w:rPr>
        <w:t xml:space="preserve"> </w:t>
      </w:r>
      <w:r>
        <w:t>appointment;</w:t>
      </w:r>
      <w:r>
        <w:rPr>
          <w:spacing w:val="-2"/>
        </w:rPr>
        <w:t xml:space="preserve"> </w:t>
      </w:r>
      <w:r>
        <w:rPr>
          <w:spacing w:val="-5"/>
        </w:rPr>
        <w:t>and</w:t>
      </w:r>
    </w:p>
    <w:p w14:paraId="52C36EF9" w14:textId="77777777" w:rsidR="00D92B2E" w:rsidRDefault="00D92B2E">
      <w:pPr>
        <w:pStyle w:val="ListParagraph"/>
        <w:numPr>
          <w:ilvl w:val="0"/>
          <w:numId w:val="19"/>
        </w:numPr>
        <w:tabs>
          <w:tab w:val="left" w:pos="1212"/>
        </w:tabs>
        <w:kinsoku w:val="0"/>
        <w:overflowPunct w:val="0"/>
        <w:spacing w:before="19"/>
        <w:ind w:left="1212" w:hanging="426"/>
        <w:rPr>
          <w:spacing w:val="-2"/>
        </w:rPr>
      </w:pPr>
      <w:r>
        <w:t>the</w:t>
      </w:r>
      <w:r>
        <w:rPr>
          <w:spacing w:val="-4"/>
        </w:rPr>
        <w:t xml:space="preserve"> </w:t>
      </w:r>
      <w:r>
        <w:t>duration</w:t>
      </w:r>
      <w:r>
        <w:rPr>
          <w:spacing w:val="-2"/>
        </w:rPr>
        <w:t xml:space="preserve"> </w:t>
      </w:r>
      <w:r>
        <w:t>of</w:t>
      </w:r>
      <w:r>
        <w:rPr>
          <w:spacing w:val="-3"/>
        </w:rPr>
        <w:t xml:space="preserve"> </w:t>
      </w:r>
      <w:r>
        <w:t xml:space="preserve">their </w:t>
      </w:r>
      <w:r>
        <w:rPr>
          <w:spacing w:val="-2"/>
        </w:rPr>
        <w:t>appointment.</w:t>
      </w:r>
    </w:p>
    <w:p w14:paraId="2E8525C4" w14:textId="77777777" w:rsidR="00D92B2E" w:rsidRDefault="00D92B2E">
      <w:pPr>
        <w:pStyle w:val="BodyText"/>
        <w:kinsoku w:val="0"/>
        <w:overflowPunct w:val="0"/>
        <w:spacing w:before="24"/>
      </w:pPr>
    </w:p>
    <w:p w14:paraId="4506ABD7"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52" w:name="_bookmark52"/>
      <w:bookmarkEnd w:id="52"/>
      <w:r>
        <w:t>Changing</w:t>
      </w:r>
      <w:r>
        <w:rPr>
          <w:spacing w:val="-3"/>
        </w:rPr>
        <w:t xml:space="preserve"> </w:t>
      </w:r>
      <w:r>
        <w:t>the</w:t>
      </w:r>
      <w:r>
        <w:rPr>
          <w:spacing w:val="-1"/>
        </w:rPr>
        <w:t xml:space="preserve"> </w:t>
      </w:r>
      <w:r>
        <w:rPr>
          <w:spacing w:val="-2"/>
        </w:rPr>
        <w:t>contract</w:t>
      </w:r>
    </w:p>
    <w:p w14:paraId="2BFB3691" w14:textId="77777777" w:rsidR="00D92B2E" w:rsidRDefault="00D92B2E">
      <w:pPr>
        <w:pStyle w:val="ListParagraph"/>
        <w:numPr>
          <w:ilvl w:val="1"/>
          <w:numId w:val="50"/>
        </w:numPr>
        <w:tabs>
          <w:tab w:val="left" w:pos="786"/>
        </w:tabs>
        <w:kinsoku w:val="0"/>
        <w:overflowPunct w:val="0"/>
        <w:spacing w:before="18"/>
        <w:ind w:right="860"/>
        <w:rPr>
          <w:color w:val="000000"/>
          <w:spacing w:val="-2"/>
        </w:rPr>
      </w:pPr>
      <w:bookmarkStart w:id="53" w:name="_bookmark53"/>
      <w:bookmarkEnd w:id="53"/>
      <w:r>
        <w:t>Either</w:t>
      </w:r>
      <w:r>
        <w:rPr>
          <w:spacing w:val="-1"/>
        </w:rPr>
        <w:t xml:space="preserve"> </w:t>
      </w:r>
      <w:r>
        <w:t>Party</w:t>
      </w:r>
      <w:r>
        <w:rPr>
          <w:spacing w:val="-2"/>
        </w:rPr>
        <w:t xml:space="preserve"> </w:t>
      </w:r>
      <w:r>
        <w:t>can</w:t>
      </w:r>
      <w:r>
        <w:rPr>
          <w:spacing w:val="-3"/>
        </w:rPr>
        <w:t xml:space="preserve"> </w:t>
      </w:r>
      <w:r>
        <w:t>request</w:t>
      </w:r>
      <w:r>
        <w:rPr>
          <w:spacing w:val="-3"/>
        </w:rPr>
        <w:t xml:space="preserve"> </w:t>
      </w:r>
      <w:r>
        <w:t>a</w:t>
      </w:r>
      <w:r>
        <w:rPr>
          <w:spacing w:val="-2"/>
        </w:rPr>
        <w:t xml:space="preserve"> </w:t>
      </w:r>
      <w:r>
        <w:t>Variation</w:t>
      </w:r>
      <w:r>
        <w:rPr>
          <w:spacing w:val="-3"/>
        </w:rPr>
        <w:t xml:space="preserve"> </w:t>
      </w:r>
      <w:r>
        <w:t>which</w:t>
      </w:r>
      <w:r>
        <w:rPr>
          <w:spacing w:val="-1"/>
        </w:rPr>
        <w:t xml:space="preserve"> </w:t>
      </w:r>
      <w:r>
        <w:t>is</w:t>
      </w:r>
      <w:r>
        <w:rPr>
          <w:spacing w:val="-4"/>
        </w:rPr>
        <w:t xml:space="preserve"> </w:t>
      </w:r>
      <w:r>
        <w:t>only</w:t>
      </w:r>
      <w:r>
        <w:rPr>
          <w:spacing w:val="-7"/>
        </w:rPr>
        <w:t xml:space="preserve"> </w:t>
      </w:r>
      <w:r>
        <w:t>effective</w:t>
      </w:r>
      <w:r>
        <w:rPr>
          <w:spacing w:val="-2"/>
        </w:rPr>
        <w:t xml:space="preserve"> </w:t>
      </w:r>
      <w:r>
        <w:t>if</w:t>
      </w:r>
      <w:r>
        <w:rPr>
          <w:spacing w:val="-1"/>
        </w:rPr>
        <w:t xml:space="preserve"> </w:t>
      </w:r>
      <w:r>
        <w:t>agreed</w:t>
      </w:r>
      <w:r>
        <w:rPr>
          <w:spacing w:val="-3"/>
        </w:rPr>
        <w:t xml:space="preserve"> </w:t>
      </w:r>
      <w:r>
        <w:t>in</w:t>
      </w:r>
      <w:r>
        <w:rPr>
          <w:spacing w:val="-3"/>
        </w:rPr>
        <w:t xml:space="preserve"> </w:t>
      </w:r>
      <w:r>
        <w:t>writing</w:t>
      </w:r>
      <w:r>
        <w:rPr>
          <w:spacing w:val="-2"/>
        </w:rPr>
        <w:t xml:space="preserve"> </w:t>
      </w:r>
      <w:r>
        <w:t>and signed</w:t>
      </w:r>
      <w:r>
        <w:rPr>
          <w:spacing w:val="-3"/>
        </w:rPr>
        <w:t xml:space="preserve"> </w:t>
      </w:r>
      <w:r>
        <w:t>by</w:t>
      </w:r>
      <w:r>
        <w:rPr>
          <w:spacing w:val="-5"/>
        </w:rPr>
        <w:t xml:space="preserve"> </w:t>
      </w:r>
      <w:r>
        <w:t xml:space="preserve">both </w:t>
      </w:r>
      <w:r>
        <w:rPr>
          <w:spacing w:val="-2"/>
        </w:rPr>
        <w:t>Parties.</w:t>
      </w:r>
    </w:p>
    <w:p w14:paraId="5F691BE3" w14:textId="77777777" w:rsidR="00D92B2E" w:rsidRDefault="00D92B2E">
      <w:pPr>
        <w:pStyle w:val="BodyText"/>
        <w:kinsoku w:val="0"/>
        <w:overflowPunct w:val="0"/>
        <w:spacing w:before="19"/>
      </w:pPr>
    </w:p>
    <w:p w14:paraId="5E5FAAAE" w14:textId="77777777" w:rsidR="00D92B2E" w:rsidRDefault="00D92B2E">
      <w:pPr>
        <w:pStyle w:val="ListParagraph"/>
        <w:numPr>
          <w:ilvl w:val="1"/>
          <w:numId w:val="50"/>
        </w:numPr>
        <w:tabs>
          <w:tab w:val="left" w:pos="785"/>
        </w:tabs>
        <w:kinsoku w:val="0"/>
        <w:overflowPunct w:val="0"/>
        <w:spacing w:before="1"/>
        <w:ind w:left="785" w:hanging="565"/>
        <w:rPr>
          <w:color w:val="000000"/>
          <w:spacing w:val="-2"/>
        </w:rPr>
      </w:pPr>
      <w:r>
        <w:t>The</w:t>
      </w:r>
      <w:r>
        <w:rPr>
          <w:spacing w:val="-2"/>
        </w:rPr>
        <w:t xml:space="preserve"> </w:t>
      </w:r>
      <w:r>
        <w:t>Supplier</w:t>
      </w:r>
      <w:r>
        <w:rPr>
          <w:spacing w:val="-4"/>
        </w:rPr>
        <w:t xml:space="preserve"> </w:t>
      </w:r>
      <w:r>
        <w:t>must</w:t>
      </w:r>
      <w:r>
        <w:rPr>
          <w:spacing w:val="-1"/>
        </w:rPr>
        <w:t xml:space="preserve"> </w:t>
      </w:r>
      <w:r>
        <w:t>provide</w:t>
      </w:r>
      <w:r>
        <w:rPr>
          <w:spacing w:val="-2"/>
        </w:rPr>
        <w:t xml:space="preserve"> </w:t>
      </w:r>
      <w:r>
        <w:t>an</w:t>
      </w:r>
      <w:r>
        <w:rPr>
          <w:spacing w:val="-3"/>
        </w:rPr>
        <w:t xml:space="preserve"> </w:t>
      </w:r>
      <w:r>
        <w:t>Impact</w:t>
      </w:r>
      <w:r>
        <w:rPr>
          <w:spacing w:val="-4"/>
        </w:rPr>
        <w:t xml:space="preserve"> </w:t>
      </w:r>
      <w:r>
        <w:t>Assessment</w:t>
      </w:r>
      <w:r>
        <w:rPr>
          <w:spacing w:val="-3"/>
        </w:rPr>
        <w:t xml:space="preserve"> </w:t>
      </w:r>
      <w:r>
        <w:rPr>
          <w:spacing w:val="-2"/>
        </w:rPr>
        <w:t>either:</w:t>
      </w:r>
    </w:p>
    <w:p w14:paraId="1723BF89" w14:textId="77777777" w:rsidR="00D92B2E" w:rsidRDefault="00D92B2E">
      <w:pPr>
        <w:pStyle w:val="BodyText"/>
        <w:kinsoku w:val="0"/>
        <w:overflowPunct w:val="0"/>
        <w:spacing w:before="40"/>
      </w:pPr>
    </w:p>
    <w:p w14:paraId="5177BAF1" w14:textId="77777777" w:rsidR="00D92B2E" w:rsidRDefault="00D92B2E">
      <w:pPr>
        <w:pStyle w:val="ListParagraph"/>
        <w:numPr>
          <w:ilvl w:val="0"/>
          <w:numId w:val="18"/>
        </w:numPr>
        <w:tabs>
          <w:tab w:val="left" w:pos="1211"/>
        </w:tabs>
        <w:kinsoku w:val="0"/>
        <w:overflowPunct w:val="0"/>
        <w:ind w:left="1211" w:hanging="425"/>
        <w:rPr>
          <w:spacing w:val="-5"/>
        </w:rPr>
      </w:pPr>
      <w:r>
        <w:t>with</w:t>
      </w:r>
      <w:r>
        <w:rPr>
          <w:spacing w:val="-2"/>
        </w:rPr>
        <w:t xml:space="preserve"> </w:t>
      </w:r>
      <w:r>
        <w:t>the</w:t>
      </w:r>
      <w:r>
        <w:rPr>
          <w:spacing w:val="-3"/>
        </w:rPr>
        <w:t xml:space="preserve"> </w:t>
      </w:r>
      <w:r>
        <w:t>Variation</w:t>
      </w:r>
      <w:r>
        <w:rPr>
          <w:spacing w:val="-3"/>
        </w:rPr>
        <w:t xml:space="preserve"> </w:t>
      </w:r>
      <w:r>
        <w:t>Form,</w:t>
      </w:r>
      <w:r>
        <w:rPr>
          <w:spacing w:val="-5"/>
        </w:rPr>
        <w:t xml:space="preserve"> </w:t>
      </w:r>
      <w:r>
        <w:t>where</w:t>
      </w:r>
      <w:r>
        <w:rPr>
          <w:spacing w:val="-1"/>
        </w:rPr>
        <w:t xml:space="preserve"> </w:t>
      </w:r>
      <w:r>
        <w:t>the</w:t>
      </w:r>
      <w:r>
        <w:rPr>
          <w:spacing w:val="-4"/>
        </w:rPr>
        <w:t xml:space="preserve"> </w:t>
      </w:r>
      <w:r>
        <w:t>Supplier</w:t>
      </w:r>
      <w:r>
        <w:rPr>
          <w:spacing w:val="-3"/>
        </w:rPr>
        <w:t xml:space="preserve"> </w:t>
      </w:r>
      <w:r>
        <w:t>requests</w:t>
      </w:r>
      <w:r>
        <w:rPr>
          <w:spacing w:val="-2"/>
        </w:rPr>
        <w:t xml:space="preserve"> </w:t>
      </w:r>
      <w:r>
        <w:t>the</w:t>
      </w:r>
      <w:r>
        <w:rPr>
          <w:spacing w:val="-3"/>
        </w:rPr>
        <w:t xml:space="preserve"> </w:t>
      </w:r>
      <w:r>
        <w:t>Variation;</w:t>
      </w:r>
      <w:r>
        <w:rPr>
          <w:spacing w:val="-2"/>
        </w:rPr>
        <w:t xml:space="preserve"> </w:t>
      </w:r>
      <w:r>
        <w:rPr>
          <w:spacing w:val="-5"/>
        </w:rPr>
        <w:t>or</w:t>
      </w:r>
    </w:p>
    <w:p w14:paraId="794B9706" w14:textId="77777777" w:rsidR="00D92B2E" w:rsidRDefault="00D92B2E">
      <w:pPr>
        <w:pStyle w:val="ListParagraph"/>
        <w:numPr>
          <w:ilvl w:val="0"/>
          <w:numId w:val="18"/>
        </w:numPr>
        <w:tabs>
          <w:tab w:val="left" w:pos="1211"/>
        </w:tabs>
        <w:kinsoku w:val="0"/>
        <w:overflowPunct w:val="0"/>
        <w:spacing w:before="19"/>
        <w:ind w:left="1211" w:hanging="425"/>
        <w:rPr>
          <w:spacing w:val="-2"/>
        </w:rPr>
      </w:pPr>
      <w:r>
        <w:t>within</w:t>
      </w:r>
      <w:r>
        <w:rPr>
          <w:spacing w:val="-6"/>
        </w:rPr>
        <w:t xml:space="preserve"> </w:t>
      </w:r>
      <w:r>
        <w:t>the</w:t>
      </w:r>
      <w:r>
        <w:rPr>
          <w:spacing w:val="-3"/>
        </w:rPr>
        <w:t xml:space="preserve"> </w:t>
      </w:r>
      <w:r>
        <w:t>time</w:t>
      </w:r>
      <w:r>
        <w:rPr>
          <w:spacing w:val="-2"/>
        </w:rPr>
        <w:t xml:space="preserve"> </w:t>
      </w:r>
      <w:r>
        <w:t>limits</w:t>
      </w:r>
      <w:r>
        <w:rPr>
          <w:spacing w:val="-2"/>
        </w:rPr>
        <w:t xml:space="preserve"> </w:t>
      </w:r>
      <w:r>
        <w:t>included</w:t>
      </w:r>
      <w:r>
        <w:rPr>
          <w:spacing w:val="-2"/>
        </w:rPr>
        <w:t xml:space="preserve"> </w:t>
      </w:r>
      <w:r>
        <w:t>in</w:t>
      </w:r>
      <w:r>
        <w:rPr>
          <w:spacing w:val="-1"/>
        </w:rPr>
        <w:t xml:space="preserve"> </w:t>
      </w:r>
      <w:r>
        <w:t>a</w:t>
      </w:r>
      <w:r>
        <w:rPr>
          <w:spacing w:val="-5"/>
        </w:rPr>
        <w:t xml:space="preserve"> </w:t>
      </w:r>
      <w:r>
        <w:t>Variation</w:t>
      </w:r>
      <w:r>
        <w:rPr>
          <w:spacing w:val="-3"/>
        </w:rPr>
        <w:t xml:space="preserve"> </w:t>
      </w:r>
      <w:r>
        <w:t>Form</w:t>
      </w:r>
      <w:r>
        <w:rPr>
          <w:spacing w:val="-2"/>
        </w:rPr>
        <w:t xml:space="preserve"> </w:t>
      </w:r>
      <w:r>
        <w:t>requested</w:t>
      </w:r>
      <w:r>
        <w:rPr>
          <w:spacing w:val="-4"/>
        </w:rPr>
        <w:t xml:space="preserve"> </w:t>
      </w:r>
      <w:r>
        <w:t>by</w:t>
      </w:r>
      <w:r>
        <w:rPr>
          <w:spacing w:val="-2"/>
        </w:rPr>
        <w:t xml:space="preserve"> </w:t>
      </w:r>
      <w:r>
        <w:t>CCS</w:t>
      </w:r>
      <w:r>
        <w:rPr>
          <w:spacing w:val="-3"/>
        </w:rPr>
        <w:t xml:space="preserve"> </w:t>
      </w:r>
      <w:r>
        <w:t>or</w:t>
      </w:r>
      <w:r>
        <w:rPr>
          <w:spacing w:val="-3"/>
        </w:rPr>
        <w:t xml:space="preserve"> </w:t>
      </w:r>
      <w:r>
        <w:t>the</w:t>
      </w:r>
      <w:r>
        <w:rPr>
          <w:spacing w:val="-1"/>
        </w:rPr>
        <w:t xml:space="preserve"> </w:t>
      </w:r>
      <w:r>
        <w:rPr>
          <w:spacing w:val="-2"/>
        </w:rPr>
        <w:t>Buyer.</w:t>
      </w:r>
    </w:p>
    <w:p w14:paraId="63EDBB76" w14:textId="77777777" w:rsidR="00D92B2E" w:rsidRDefault="00D92B2E">
      <w:pPr>
        <w:pStyle w:val="BodyText"/>
        <w:kinsoku w:val="0"/>
        <w:overflowPunct w:val="0"/>
        <w:spacing w:before="21"/>
      </w:pPr>
    </w:p>
    <w:p w14:paraId="323D887E" w14:textId="77777777" w:rsidR="00D92B2E" w:rsidRDefault="00D92B2E">
      <w:pPr>
        <w:pStyle w:val="BodyText"/>
        <w:kinsoku w:val="0"/>
        <w:overflowPunct w:val="0"/>
        <w:ind w:left="786" w:right="197"/>
        <w:rPr>
          <w:color w:val="00AF50"/>
        </w:rPr>
      </w:pPr>
      <w:r>
        <w:rPr>
          <w:color w:val="00AF50"/>
        </w:rPr>
        <w:t>If</w:t>
      </w:r>
      <w:r>
        <w:rPr>
          <w:color w:val="00AF50"/>
          <w:spacing w:val="-1"/>
        </w:rPr>
        <w:t xml:space="preserve"> </w:t>
      </w:r>
      <w:r>
        <w:rPr>
          <w:color w:val="00AF50"/>
        </w:rPr>
        <w:t>the</w:t>
      </w:r>
      <w:r>
        <w:rPr>
          <w:color w:val="00AF50"/>
          <w:spacing w:val="-1"/>
        </w:rPr>
        <w:t xml:space="preserve"> </w:t>
      </w:r>
      <w:r>
        <w:rPr>
          <w:color w:val="00AF50"/>
        </w:rPr>
        <w:t>Supplier</w:t>
      </w:r>
      <w:r>
        <w:rPr>
          <w:color w:val="00AF50"/>
          <w:spacing w:val="-3"/>
        </w:rPr>
        <w:t xml:space="preserve"> </w:t>
      </w:r>
      <w:r>
        <w:rPr>
          <w:color w:val="00AF50"/>
        </w:rPr>
        <w:t>needs</w:t>
      </w:r>
      <w:r>
        <w:rPr>
          <w:color w:val="00AF50"/>
          <w:spacing w:val="-2"/>
        </w:rPr>
        <w:t xml:space="preserve"> </w:t>
      </w:r>
      <w:r>
        <w:rPr>
          <w:color w:val="00AF50"/>
        </w:rPr>
        <w:t>resources</w:t>
      </w:r>
      <w:r>
        <w:rPr>
          <w:color w:val="00AF50"/>
          <w:spacing w:val="-2"/>
        </w:rPr>
        <w:t xml:space="preserve"> </w:t>
      </w:r>
      <w:r>
        <w:rPr>
          <w:color w:val="00AF50"/>
        </w:rPr>
        <w:t>other</w:t>
      </w:r>
      <w:r>
        <w:rPr>
          <w:color w:val="00AF50"/>
          <w:spacing w:val="-3"/>
        </w:rPr>
        <w:t xml:space="preserve"> </w:t>
      </w:r>
      <w:r>
        <w:rPr>
          <w:color w:val="00AF50"/>
        </w:rPr>
        <w:t>than</w:t>
      </w:r>
      <w:r>
        <w:rPr>
          <w:color w:val="00AF50"/>
          <w:spacing w:val="-1"/>
        </w:rPr>
        <w:t xml:space="preserve"> </w:t>
      </w:r>
      <w:r>
        <w:rPr>
          <w:color w:val="00AF50"/>
        </w:rPr>
        <w:t>those</w:t>
      </w:r>
      <w:r>
        <w:rPr>
          <w:color w:val="00AF50"/>
          <w:spacing w:val="-5"/>
        </w:rPr>
        <w:t xml:space="preserve"> </w:t>
      </w:r>
      <w:r>
        <w:rPr>
          <w:color w:val="00AF50"/>
        </w:rPr>
        <w:t>ordinarily</w:t>
      </w:r>
      <w:r>
        <w:rPr>
          <w:color w:val="00AF50"/>
          <w:spacing w:val="-2"/>
        </w:rPr>
        <w:t xml:space="preserve"> </w:t>
      </w:r>
      <w:r>
        <w:rPr>
          <w:color w:val="00AF50"/>
        </w:rPr>
        <w:t>used</w:t>
      </w:r>
      <w:r>
        <w:rPr>
          <w:color w:val="00AF50"/>
          <w:spacing w:val="-1"/>
        </w:rPr>
        <w:t xml:space="preserve"> </w:t>
      </w:r>
      <w:r>
        <w:rPr>
          <w:color w:val="00AF50"/>
        </w:rPr>
        <w:t>in</w:t>
      </w:r>
      <w:r>
        <w:rPr>
          <w:color w:val="00AF50"/>
          <w:spacing w:val="-3"/>
        </w:rPr>
        <w:t xml:space="preserve"> </w:t>
      </w:r>
      <w:r>
        <w:rPr>
          <w:color w:val="00AF50"/>
        </w:rPr>
        <w:t>the</w:t>
      </w:r>
      <w:r>
        <w:rPr>
          <w:color w:val="00AF50"/>
          <w:spacing w:val="-4"/>
        </w:rPr>
        <w:t xml:space="preserve"> </w:t>
      </w:r>
      <w:r>
        <w:rPr>
          <w:color w:val="00AF50"/>
        </w:rPr>
        <w:t>provision</w:t>
      </w:r>
      <w:r>
        <w:rPr>
          <w:color w:val="00AF50"/>
          <w:spacing w:val="-1"/>
        </w:rPr>
        <w:t xml:space="preserve"> </w:t>
      </w:r>
      <w:r>
        <w:rPr>
          <w:color w:val="00AF50"/>
        </w:rPr>
        <w:t>of</w:t>
      </w:r>
      <w:r>
        <w:rPr>
          <w:color w:val="00AF50"/>
          <w:spacing w:val="-3"/>
        </w:rPr>
        <w:t xml:space="preserve"> </w:t>
      </w:r>
      <w:r>
        <w:rPr>
          <w:color w:val="00AF50"/>
        </w:rPr>
        <w:t>the</w:t>
      </w:r>
      <w:r>
        <w:rPr>
          <w:color w:val="00AF50"/>
          <w:spacing w:val="-1"/>
        </w:rPr>
        <w:t xml:space="preserve"> </w:t>
      </w:r>
      <w:r>
        <w:rPr>
          <w:color w:val="00AF50"/>
        </w:rPr>
        <w:t>Service</w:t>
      </w:r>
      <w:r>
        <w:rPr>
          <w:color w:val="00AF50"/>
          <w:spacing w:val="-4"/>
        </w:rPr>
        <w:t xml:space="preserve"> </w:t>
      </w:r>
      <w:r>
        <w:rPr>
          <w:color w:val="00AF50"/>
        </w:rPr>
        <w:t>in</w:t>
      </w:r>
      <w:r>
        <w:rPr>
          <w:color w:val="00AF50"/>
          <w:spacing w:val="-3"/>
        </w:rPr>
        <w:t xml:space="preserve"> </w:t>
      </w:r>
      <w:r>
        <w:rPr>
          <w:color w:val="00AF50"/>
        </w:rPr>
        <w:t>order to complete an Impact Assessment requested by the Buyer, the Supplier must tell the Buyer before beginning the Impact Assessment.</w:t>
      </w:r>
      <w:r>
        <w:rPr>
          <w:color w:val="00AF50"/>
          <w:spacing w:val="40"/>
        </w:rPr>
        <w:t xml:space="preserve"> </w:t>
      </w:r>
      <w:r>
        <w:rPr>
          <w:color w:val="00AF50"/>
        </w:rPr>
        <w:t>If the Buyer wants the Impact Assessment to go ahead, the Buyer</w:t>
      </w:r>
    </w:p>
    <w:p w14:paraId="7DAA0F74" w14:textId="77777777" w:rsidR="00D92B2E" w:rsidRDefault="00D92B2E">
      <w:pPr>
        <w:pStyle w:val="BodyText"/>
        <w:kinsoku w:val="0"/>
        <w:overflowPunct w:val="0"/>
        <w:spacing w:before="192"/>
        <w:ind w:left="115"/>
        <w:jc w:val="center"/>
        <w:rPr>
          <w:spacing w:val="-5"/>
          <w:sz w:val="22"/>
          <w:szCs w:val="22"/>
        </w:rPr>
      </w:pPr>
      <w:r>
        <w:rPr>
          <w:spacing w:val="-5"/>
          <w:sz w:val="22"/>
          <w:szCs w:val="22"/>
        </w:rPr>
        <w:t>20</w:t>
      </w:r>
    </w:p>
    <w:p w14:paraId="001FD280" w14:textId="77777777" w:rsidR="00D92B2E" w:rsidRDefault="00D92B2E">
      <w:pPr>
        <w:pStyle w:val="BodyText"/>
        <w:kinsoku w:val="0"/>
        <w:overflowPunct w:val="0"/>
        <w:spacing w:before="192"/>
        <w:ind w:left="115"/>
        <w:jc w:val="center"/>
        <w:rPr>
          <w:spacing w:val="-5"/>
          <w:sz w:val="22"/>
          <w:szCs w:val="22"/>
        </w:rPr>
        <w:sectPr w:rsidR="00000000">
          <w:pgSz w:w="11910" w:h="16840"/>
          <w:pgMar w:top="1380" w:right="460" w:bottom="480" w:left="320" w:header="362" w:footer="300" w:gutter="0"/>
          <w:cols w:space="720"/>
          <w:noEndnote/>
        </w:sectPr>
      </w:pPr>
    </w:p>
    <w:p w14:paraId="5FDB27A1" w14:textId="77777777" w:rsidR="00D92B2E" w:rsidRDefault="00D92B2E">
      <w:pPr>
        <w:pStyle w:val="BodyText"/>
        <w:kinsoku w:val="0"/>
        <w:overflowPunct w:val="0"/>
        <w:spacing w:before="44"/>
        <w:ind w:left="786" w:right="197"/>
        <w:rPr>
          <w:i/>
          <w:iCs/>
          <w:color w:val="00AF50"/>
        </w:rPr>
      </w:pPr>
      <w:r>
        <w:rPr>
          <w:color w:val="00AF50"/>
        </w:rPr>
        <w:lastRenderedPageBreak/>
        <w:t>shall pay any reasonable demonstrable costs incurred by the Supplier in producing the Impact Assessment.</w:t>
      </w:r>
      <w:r>
        <w:rPr>
          <w:color w:val="00AF50"/>
          <w:spacing w:val="40"/>
        </w:rPr>
        <w:t xml:space="preserve"> </w:t>
      </w:r>
      <w:r>
        <w:rPr>
          <w:color w:val="00AF50"/>
        </w:rPr>
        <w:t>To be clear, the Supplier will not be able to recover costs incurred during the Impact Assessment</w:t>
      </w:r>
      <w:r>
        <w:rPr>
          <w:color w:val="00AF50"/>
          <w:spacing w:val="-4"/>
        </w:rPr>
        <w:t xml:space="preserve"> </w:t>
      </w:r>
      <w:r>
        <w:rPr>
          <w:color w:val="00AF50"/>
        </w:rPr>
        <w:t>that</w:t>
      </w:r>
      <w:r>
        <w:rPr>
          <w:color w:val="00AF50"/>
          <w:spacing w:val="-4"/>
        </w:rPr>
        <w:t xml:space="preserve"> </w:t>
      </w:r>
      <w:r>
        <w:rPr>
          <w:color w:val="00AF50"/>
        </w:rPr>
        <w:t>the</w:t>
      </w:r>
      <w:r>
        <w:rPr>
          <w:color w:val="00AF50"/>
          <w:spacing w:val="-2"/>
        </w:rPr>
        <w:t xml:space="preserve"> </w:t>
      </w:r>
      <w:r>
        <w:rPr>
          <w:color w:val="00AF50"/>
        </w:rPr>
        <w:t>Buyer</w:t>
      </w:r>
      <w:r>
        <w:rPr>
          <w:color w:val="00AF50"/>
          <w:spacing w:val="-2"/>
        </w:rPr>
        <w:t xml:space="preserve"> </w:t>
      </w:r>
      <w:r>
        <w:rPr>
          <w:color w:val="00AF50"/>
        </w:rPr>
        <w:t>didn’t</w:t>
      </w:r>
      <w:r>
        <w:rPr>
          <w:color w:val="00AF50"/>
          <w:spacing w:val="-2"/>
        </w:rPr>
        <w:t xml:space="preserve"> </w:t>
      </w:r>
      <w:r>
        <w:rPr>
          <w:color w:val="00AF50"/>
        </w:rPr>
        <w:t>agree</w:t>
      </w:r>
      <w:r>
        <w:rPr>
          <w:color w:val="00AF50"/>
          <w:spacing w:val="-4"/>
        </w:rPr>
        <w:t xml:space="preserve"> </w:t>
      </w:r>
      <w:r>
        <w:rPr>
          <w:color w:val="00AF50"/>
        </w:rPr>
        <w:t>before</w:t>
      </w:r>
      <w:r>
        <w:rPr>
          <w:color w:val="00AF50"/>
          <w:spacing w:val="-4"/>
        </w:rPr>
        <w:t xml:space="preserve"> </w:t>
      </w:r>
      <w:r>
        <w:rPr>
          <w:color w:val="00AF50"/>
        </w:rPr>
        <w:t>the</w:t>
      </w:r>
      <w:r>
        <w:rPr>
          <w:color w:val="00AF50"/>
          <w:spacing w:val="-2"/>
        </w:rPr>
        <w:t xml:space="preserve"> </w:t>
      </w:r>
      <w:r>
        <w:rPr>
          <w:color w:val="00AF50"/>
        </w:rPr>
        <w:t>Impact</w:t>
      </w:r>
      <w:r>
        <w:rPr>
          <w:color w:val="00AF50"/>
          <w:spacing w:val="-4"/>
        </w:rPr>
        <w:t xml:space="preserve"> </w:t>
      </w:r>
      <w:r>
        <w:rPr>
          <w:color w:val="00AF50"/>
        </w:rPr>
        <w:t>Assessment</w:t>
      </w:r>
      <w:r>
        <w:rPr>
          <w:color w:val="00AF50"/>
          <w:spacing w:val="-4"/>
        </w:rPr>
        <w:t xml:space="preserve"> </w:t>
      </w:r>
      <w:r>
        <w:rPr>
          <w:color w:val="00AF50"/>
        </w:rPr>
        <w:t xml:space="preserve">began. </w:t>
      </w:r>
      <w:r>
        <w:rPr>
          <w:i/>
          <w:iCs/>
          <w:color w:val="00AF50"/>
        </w:rPr>
        <w:t>[NS3</w:t>
      </w:r>
      <w:r>
        <w:rPr>
          <w:i/>
          <w:iCs/>
          <w:color w:val="00AF50"/>
          <w:spacing w:val="-2"/>
        </w:rPr>
        <w:t xml:space="preserve"> </w:t>
      </w:r>
      <w:r>
        <w:rPr>
          <w:i/>
          <w:iCs/>
          <w:color w:val="00AF50"/>
        </w:rPr>
        <w:t>Framework</w:t>
      </w:r>
      <w:r>
        <w:rPr>
          <w:i/>
          <w:iCs/>
          <w:color w:val="00AF50"/>
          <w:spacing w:val="-4"/>
        </w:rPr>
        <w:t xml:space="preserve"> </w:t>
      </w:r>
      <w:r>
        <w:rPr>
          <w:i/>
          <w:iCs/>
          <w:color w:val="00AF50"/>
        </w:rPr>
        <w:t>Special Term 8]</w:t>
      </w:r>
    </w:p>
    <w:p w14:paraId="758C2EFE" w14:textId="77777777" w:rsidR="00D92B2E" w:rsidRDefault="00D92B2E">
      <w:pPr>
        <w:pStyle w:val="BodyText"/>
        <w:kinsoku w:val="0"/>
        <w:overflowPunct w:val="0"/>
        <w:spacing w:before="39"/>
        <w:rPr>
          <w:i/>
          <w:iCs/>
        </w:rPr>
      </w:pPr>
    </w:p>
    <w:p w14:paraId="1DF3B6E5" w14:textId="77777777" w:rsidR="00D92B2E" w:rsidRDefault="00D92B2E">
      <w:pPr>
        <w:pStyle w:val="ListParagraph"/>
        <w:numPr>
          <w:ilvl w:val="1"/>
          <w:numId w:val="50"/>
        </w:numPr>
        <w:tabs>
          <w:tab w:val="left" w:pos="786"/>
        </w:tabs>
        <w:kinsoku w:val="0"/>
        <w:overflowPunct w:val="0"/>
        <w:spacing w:before="1"/>
        <w:ind w:right="297"/>
        <w:jc w:val="both"/>
        <w:rPr>
          <w:color w:val="000000"/>
        </w:rPr>
      </w:pPr>
      <w:r>
        <w:t>The</w:t>
      </w:r>
      <w:r>
        <w:rPr>
          <w:spacing w:val="-2"/>
        </w:rPr>
        <w:t xml:space="preserve"> </w:t>
      </w:r>
      <w:r>
        <w:t>calculation and</w:t>
      </w:r>
      <w:r>
        <w:rPr>
          <w:spacing w:val="-4"/>
        </w:rPr>
        <w:t xml:space="preserve"> </w:t>
      </w:r>
      <w:r>
        <w:t>presentation</w:t>
      </w:r>
      <w:r>
        <w:rPr>
          <w:spacing w:val="-2"/>
        </w:rPr>
        <w:t xml:space="preserve"> </w:t>
      </w:r>
      <w:r>
        <w:t>of</w:t>
      </w:r>
      <w:r>
        <w:rPr>
          <w:spacing w:val="-2"/>
        </w:rPr>
        <w:t xml:space="preserve"> </w:t>
      </w:r>
      <w:r>
        <w:t>costs</w:t>
      </w:r>
      <w:r>
        <w:rPr>
          <w:spacing w:val="-2"/>
        </w:rPr>
        <w:t xml:space="preserve"> </w:t>
      </w:r>
      <w:r>
        <w:t>in</w:t>
      </w:r>
      <w:r>
        <w:rPr>
          <w:spacing w:val="-4"/>
        </w:rPr>
        <w:t xml:space="preserve"> </w:t>
      </w:r>
      <w:r>
        <w:t>the</w:t>
      </w:r>
      <w:r>
        <w:rPr>
          <w:spacing w:val="-2"/>
        </w:rPr>
        <w:t xml:space="preserve"> </w:t>
      </w:r>
      <w:r>
        <w:t>Impact</w:t>
      </w:r>
      <w:r>
        <w:rPr>
          <w:spacing w:val="-2"/>
        </w:rPr>
        <w:t xml:space="preserve"> </w:t>
      </w:r>
      <w:r>
        <w:t>Assessment</w:t>
      </w:r>
      <w:r>
        <w:rPr>
          <w:spacing w:val="-1"/>
        </w:rPr>
        <w:t xml:space="preserve"> </w:t>
      </w:r>
      <w:r>
        <w:t>shall</w:t>
      </w:r>
      <w:r>
        <w:rPr>
          <w:spacing w:val="-7"/>
        </w:rPr>
        <w:t xml:space="preserve"> </w:t>
      </w:r>
      <w:r>
        <w:t>be</w:t>
      </w:r>
      <w:r>
        <w:rPr>
          <w:spacing w:val="-2"/>
        </w:rPr>
        <w:t xml:space="preserve"> </w:t>
      </w:r>
      <w:r>
        <w:t>in</w:t>
      </w:r>
      <w:r>
        <w:rPr>
          <w:spacing w:val="-2"/>
        </w:rPr>
        <w:t xml:space="preserve"> </w:t>
      </w:r>
      <w:r>
        <w:t>accordance</w:t>
      </w:r>
      <w:r>
        <w:rPr>
          <w:spacing w:val="-4"/>
        </w:rPr>
        <w:t xml:space="preserve"> </w:t>
      </w:r>
      <w:r>
        <w:t>with</w:t>
      </w:r>
      <w:r>
        <w:rPr>
          <w:spacing w:val="-2"/>
        </w:rPr>
        <w:t xml:space="preserve"> </w:t>
      </w:r>
      <w:r>
        <w:t>Call-Off Schedule 5 (Pricing Details).</w:t>
      </w:r>
    </w:p>
    <w:p w14:paraId="29BC22F8" w14:textId="77777777" w:rsidR="00D92B2E" w:rsidRDefault="00D92B2E">
      <w:pPr>
        <w:pStyle w:val="BodyText"/>
        <w:kinsoku w:val="0"/>
        <w:overflowPunct w:val="0"/>
        <w:spacing w:before="18"/>
      </w:pPr>
    </w:p>
    <w:p w14:paraId="31964B47" w14:textId="77777777" w:rsidR="00D92B2E" w:rsidRDefault="00D92B2E">
      <w:pPr>
        <w:pStyle w:val="ListParagraph"/>
        <w:numPr>
          <w:ilvl w:val="1"/>
          <w:numId w:val="50"/>
        </w:numPr>
        <w:tabs>
          <w:tab w:val="left" w:pos="786"/>
        </w:tabs>
        <w:kinsoku w:val="0"/>
        <w:overflowPunct w:val="0"/>
        <w:ind w:right="330"/>
        <w:jc w:val="both"/>
        <w:rPr>
          <w:color w:val="000000"/>
        </w:rPr>
      </w:pPr>
      <w:r>
        <w:t>The receiving</w:t>
      </w:r>
      <w:r>
        <w:rPr>
          <w:spacing w:val="-3"/>
        </w:rPr>
        <w:t xml:space="preserve"> </w:t>
      </w:r>
      <w:r>
        <w:t>Party</w:t>
      </w:r>
      <w:r>
        <w:rPr>
          <w:spacing w:val="-4"/>
        </w:rPr>
        <w:t xml:space="preserve"> </w:t>
      </w:r>
      <w:r>
        <w:t>shall respond</w:t>
      </w:r>
      <w:r>
        <w:rPr>
          <w:spacing w:val="-2"/>
        </w:rPr>
        <w:t xml:space="preserve"> </w:t>
      </w:r>
      <w:r>
        <w:t>to</w:t>
      </w:r>
      <w:r>
        <w:rPr>
          <w:spacing w:val="-2"/>
        </w:rPr>
        <w:t xml:space="preserve"> </w:t>
      </w:r>
      <w:r>
        <w:t>the request</w:t>
      </w:r>
      <w:r>
        <w:rPr>
          <w:spacing w:val="-2"/>
        </w:rPr>
        <w:t xml:space="preserve"> </w:t>
      </w:r>
      <w:r>
        <w:t>within</w:t>
      </w:r>
      <w:r>
        <w:rPr>
          <w:spacing w:val="-2"/>
        </w:rPr>
        <w:t xml:space="preserve"> </w:t>
      </w:r>
      <w:r>
        <w:t>ten (10)</w:t>
      </w:r>
      <w:r>
        <w:rPr>
          <w:spacing w:val="-1"/>
        </w:rPr>
        <w:t xml:space="preserve"> </w:t>
      </w:r>
      <w:r>
        <w:t>Working</w:t>
      </w:r>
      <w:r>
        <w:rPr>
          <w:spacing w:val="-3"/>
        </w:rPr>
        <w:t xml:space="preserve"> </w:t>
      </w:r>
      <w:r>
        <w:t>Days</w:t>
      </w:r>
      <w:r>
        <w:rPr>
          <w:spacing w:val="-2"/>
        </w:rPr>
        <w:t xml:space="preserve"> </w:t>
      </w:r>
      <w:r>
        <w:t>or such</w:t>
      </w:r>
      <w:r>
        <w:rPr>
          <w:spacing w:val="-2"/>
        </w:rPr>
        <w:t xml:space="preserve"> </w:t>
      </w:r>
      <w:r>
        <w:t>other</w:t>
      </w:r>
      <w:r>
        <w:rPr>
          <w:spacing w:val="-2"/>
        </w:rPr>
        <w:t xml:space="preserve"> </w:t>
      </w:r>
      <w:r>
        <w:t>time</w:t>
      </w:r>
      <w:r>
        <w:rPr>
          <w:spacing w:val="-2"/>
        </w:rPr>
        <w:t xml:space="preserve"> </w:t>
      </w:r>
      <w:r>
        <w:t>limits specified</w:t>
      </w:r>
      <w:r>
        <w:rPr>
          <w:spacing w:val="-2"/>
        </w:rPr>
        <w:t xml:space="preserve"> </w:t>
      </w:r>
      <w:r>
        <w:t>in</w:t>
      </w:r>
      <w:r>
        <w:rPr>
          <w:spacing w:val="-4"/>
        </w:rPr>
        <w:t xml:space="preserve"> </w:t>
      </w:r>
      <w:r>
        <w:t>the</w:t>
      </w:r>
      <w:r>
        <w:rPr>
          <w:spacing w:val="-4"/>
        </w:rPr>
        <w:t xml:space="preserve"> </w:t>
      </w:r>
      <w:r>
        <w:t>Variation</w:t>
      </w:r>
      <w:r>
        <w:rPr>
          <w:spacing w:val="-4"/>
        </w:rPr>
        <w:t xml:space="preserve"> </w:t>
      </w:r>
      <w:r>
        <w:t>Form.</w:t>
      </w:r>
      <w:r>
        <w:rPr>
          <w:spacing w:val="-3"/>
        </w:rPr>
        <w:t xml:space="preserve"> </w:t>
      </w:r>
      <w:r>
        <w:t>Such</w:t>
      </w:r>
      <w:r>
        <w:rPr>
          <w:spacing w:val="-2"/>
        </w:rPr>
        <w:t xml:space="preserve"> </w:t>
      </w:r>
      <w:r>
        <w:t>otherwise</w:t>
      </w:r>
      <w:r>
        <w:rPr>
          <w:spacing w:val="-5"/>
        </w:rPr>
        <w:t xml:space="preserve"> </w:t>
      </w:r>
      <w:r>
        <w:t>specified</w:t>
      </w:r>
      <w:r>
        <w:rPr>
          <w:spacing w:val="-4"/>
        </w:rPr>
        <w:t xml:space="preserve"> </w:t>
      </w:r>
      <w:r>
        <w:t>time</w:t>
      </w:r>
      <w:r>
        <w:rPr>
          <w:spacing w:val="-2"/>
        </w:rPr>
        <w:t xml:space="preserve"> </w:t>
      </w:r>
      <w:r>
        <w:t>limits</w:t>
      </w:r>
      <w:r>
        <w:rPr>
          <w:spacing w:val="-3"/>
        </w:rPr>
        <w:t xml:space="preserve"> </w:t>
      </w:r>
      <w:r>
        <w:t>shall</w:t>
      </w:r>
      <w:r>
        <w:rPr>
          <w:spacing w:val="-5"/>
        </w:rPr>
        <w:t xml:space="preserve"> </w:t>
      </w:r>
      <w:r>
        <w:t>be</w:t>
      </w:r>
      <w:r>
        <w:rPr>
          <w:spacing w:val="-2"/>
        </w:rPr>
        <w:t xml:space="preserve"> </w:t>
      </w:r>
      <w:r>
        <w:t>reasonable</w:t>
      </w:r>
      <w:r>
        <w:rPr>
          <w:spacing w:val="-2"/>
        </w:rPr>
        <w:t xml:space="preserve"> </w:t>
      </w:r>
      <w:r>
        <w:t>and</w:t>
      </w:r>
      <w:r>
        <w:rPr>
          <w:spacing w:val="-4"/>
        </w:rPr>
        <w:t xml:space="preserve"> </w:t>
      </w:r>
      <w:r>
        <w:t>ultimately at the discretion of the Buyer having regard to the nature of the Order and the proposed Variation.</w:t>
      </w:r>
    </w:p>
    <w:p w14:paraId="6DD2ABB2" w14:textId="77777777" w:rsidR="00D92B2E" w:rsidRDefault="00D92B2E">
      <w:pPr>
        <w:pStyle w:val="BodyText"/>
        <w:kinsoku w:val="0"/>
        <w:overflowPunct w:val="0"/>
        <w:spacing w:before="41"/>
      </w:pPr>
    </w:p>
    <w:p w14:paraId="4611C1C0" w14:textId="77777777" w:rsidR="00D92B2E" w:rsidRDefault="00D92B2E">
      <w:pPr>
        <w:pStyle w:val="ListParagraph"/>
        <w:numPr>
          <w:ilvl w:val="1"/>
          <w:numId w:val="50"/>
        </w:numPr>
        <w:tabs>
          <w:tab w:val="left" w:pos="785"/>
        </w:tabs>
        <w:kinsoku w:val="0"/>
        <w:overflowPunct w:val="0"/>
        <w:ind w:left="785" w:hanging="565"/>
        <w:rPr>
          <w:color w:val="000000"/>
          <w:spacing w:val="-2"/>
        </w:rPr>
      </w:pPr>
      <w:r>
        <w:t>If</w:t>
      </w:r>
      <w:r>
        <w:rPr>
          <w:spacing w:val="-4"/>
        </w:rPr>
        <w:t xml:space="preserve"> </w:t>
      </w:r>
      <w:r>
        <w:t>the</w:t>
      </w:r>
      <w:r>
        <w:rPr>
          <w:spacing w:val="-2"/>
        </w:rPr>
        <w:t xml:space="preserve"> </w:t>
      </w:r>
      <w:r>
        <w:t>Variation</w:t>
      </w:r>
      <w:r>
        <w:rPr>
          <w:spacing w:val="-3"/>
        </w:rPr>
        <w:t xml:space="preserve"> </w:t>
      </w:r>
      <w:r>
        <w:t>cannot</w:t>
      </w:r>
      <w:r>
        <w:rPr>
          <w:spacing w:val="-2"/>
        </w:rPr>
        <w:t xml:space="preserve"> </w:t>
      </w:r>
      <w:r>
        <w:t>be</w:t>
      </w:r>
      <w:r>
        <w:rPr>
          <w:spacing w:val="-1"/>
        </w:rPr>
        <w:t xml:space="preserve"> </w:t>
      </w:r>
      <w:r>
        <w:t>agreed</w:t>
      </w:r>
      <w:r>
        <w:rPr>
          <w:spacing w:val="-2"/>
        </w:rPr>
        <w:t xml:space="preserve"> </w:t>
      </w:r>
      <w:r>
        <w:t>or</w:t>
      </w:r>
      <w:r>
        <w:rPr>
          <w:spacing w:val="-1"/>
        </w:rPr>
        <w:t xml:space="preserve"> </w:t>
      </w:r>
      <w:r>
        <w:t>resolved</w:t>
      </w:r>
      <w:r>
        <w:rPr>
          <w:spacing w:val="-3"/>
        </w:rPr>
        <w:t xml:space="preserve"> </w:t>
      </w:r>
      <w:r>
        <w:t>by</w:t>
      </w:r>
      <w:r>
        <w:rPr>
          <w:spacing w:val="-2"/>
        </w:rPr>
        <w:t xml:space="preserve"> </w:t>
      </w:r>
      <w:r>
        <w:t>the</w:t>
      </w:r>
      <w:r>
        <w:rPr>
          <w:spacing w:val="-1"/>
        </w:rPr>
        <w:t xml:space="preserve"> </w:t>
      </w:r>
      <w:r>
        <w:t>Parties,</w:t>
      </w:r>
      <w:r>
        <w:rPr>
          <w:spacing w:val="-3"/>
        </w:rPr>
        <w:t xml:space="preserve"> </w:t>
      </w:r>
      <w:r>
        <w:t>CCS</w:t>
      </w:r>
      <w:r>
        <w:rPr>
          <w:spacing w:val="-2"/>
        </w:rPr>
        <w:t xml:space="preserve"> </w:t>
      </w:r>
      <w:r>
        <w:t>or</w:t>
      </w:r>
      <w:r>
        <w:rPr>
          <w:spacing w:val="-3"/>
        </w:rPr>
        <w:t xml:space="preserve"> </w:t>
      </w:r>
      <w:r>
        <w:t>the</w:t>
      </w:r>
      <w:r>
        <w:rPr>
          <w:spacing w:val="-1"/>
        </w:rPr>
        <w:t xml:space="preserve"> </w:t>
      </w:r>
      <w:r>
        <w:t>Buyer</w:t>
      </w:r>
      <w:r>
        <w:rPr>
          <w:spacing w:val="-2"/>
        </w:rPr>
        <w:t xml:space="preserve"> </w:t>
      </w:r>
      <w:r>
        <w:t>can</w:t>
      </w:r>
      <w:r>
        <w:rPr>
          <w:spacing w:val="-1"/>
        </w:rPr>
        <w:t xml:space="preserve"> </w:t>
      </w:r>
      <w:r>
        <w:rPr>
          <w:spacing w:val="-2"/>
        </w:rPr>
        <w:t>either:</w:t>
      </w:r>
    </w:p>
    <w:p w14:paraId="3242C6C8" w14:textId="77777777" w:rsidR="00D92B2E" w:rsidRDefault="00D92B2E">
      <w:pPr>
        <w:pStyle w:val="BodyText"/>
        <w:kinsoku w:val="0"/>
        <w:overflowPunct w:val="0"/>
        <w:spacing w:before="40"/>
      </w:pPr>
    </w:p>
    <w:p w14:paraId="46D0ACF0" w14:textId="77777777" w:rsidR="00D92B2E" w:rsidRDefault="00D92B2E">
      <w:pPr>
        <w:pStyle w:val="ListParagraph"/>
        <w:numPr>
          <w:ilvl w:val="0"/>
          <w:numId w:val="17"/>
        </w:numPr>
        <w:tabs>
          <w:tab w:val="left" w:pos="1211"/>
        </w:tabs>
        <w:kinsoku w:val="0"/>
        <w:overflowPunct w:val="0"/>
        <w:ind w:left="1211" w:hanging="425"/>
        <w:rPr>
          <w:spacing w:val="-5"/>
        </w:rPr>
      </w:pPr>
      <w:r>
        <w:t>agree</w:t>
      </w:r>
      <w:r>
        <w:rPr>
          <w:spacing w:val="-4"/>
        </w:rPr>
        <w:t xml:space="preserve"> </w:t>
      </w:r>
      <w:r>
        <w:t>that</w:t>
      </w:r>
      <w:r>
        <w:rPr>
          <w:spacing w:val="-2"/>
        </w:rPr>
        <w:t xml:space="preserve"> </w:t>
      </w:r>
      <w:r>
        <w:t>the</w:t>
      </w:r>
      <w:r>
        <w:rPr>
          <w:spacing w:val="-5"/>
        </w:rPr>
        <w:t xml:space="preserve"> </w:t>
      </w:r>
      <w:r>
        <w:t>Contract</w:t>
      </w:r>
      <w:r>
        <w:rPr>
          <w:spacing w:val="-2"/>
        </w:rPr>
        <w:t xml:space="preserve"> </w:t>
      </w:r>
      <w:r>
        <w:t>continues</w:t>
      </w:r>
      <w:r>
        <w:rPr>
          <w:spacing w:val="-5"/>
        </w:rPr>
        <w:t xml:space="preserve"> </w:t>
      </w:r>
      <w:r>
        <w:t>without</w:t>
      </w:r>
      <w:r>
        <w:rPr>
          <w:spacing w:val="-4"/>
        </w:rPr>
        <w:t xml:space="preserve"> </w:t>
      </w:r>
      <w:r>
        <w:t>the</w:t>
      </w:r>
      <w:r>
        <w:rPr>
          <w:spacing w:val="-4"/>
        </w:rPr>
        <w:t xml:space="preserve"> </w:t>
      </w:r>
      <w:r>
        <w:t>Variation;</w:t>
      </w:r>
      <w:r>
        <w:rPr>
          <w:spacing w:val="-2"/>
        </w:rPr>
        <w:t xml:space="preserve"> </w:t>
      </w:r>
      <w:r>
        <w:rPr>
          <w:spacing w:val="-5"/>
        </w:rPr>
        <w:t>or</w:t>
      </w:r>
    </w:p>
    <w:p w14:paraId="4E875B90" w14:textId="77777777" w:rsidR="00D92B2E" w:rsidRDefault="00D92B2E">
      <w:pPr>
        <w:pStyle w:val="ListParagraph"/>
        <w:numPr>
          <w:ilvl w:val="0"/>
          <w:numId w:val="17"/>
        </w:numPr>
        <w:tabs>
          <w:tab w:val="left" w:pos="1214"/>
        </w:tabs>
        <w:kinsoku w:val="0"/>
        <w:overflowPunct w:val="0"/>
        <w:spacing w:before="19"/>
        <w:ind w:right="178"/>
      </w:pPr>
      <w:r>
        <w:t>terminate the affected Contract, unless in the case of a Call-Off Contract, the Supplier has already provided</w:t>
      </w:r>
      <w:r>
        <w:rPr>
          <w:spacing w:val="-4"/>
        </w:rPr>
        <w:t xml:space="preserve"> </w:t>
      </w:r>
      <w:r>
        <w:t>part</w:t>
      </w:r>
      <w:r>
        <w:rPr>
          <w:spacing w:val="-3"/>
        </w:rPr>
        <w:t xml:space="preserve"> </w:t>
      </w:r>
      <w:r>
        <w:t>or</w:t>
      </w:r>
      <w:r>
        <w:rPr>
          <w:spacing w:val="-4"/>
        </w:rPr>
        <w:t xml:space="preserve"> </w:t>
      </w:r>
      <w:r>
        <w:t>all</w:t>
      </w:r>
      <w:r>
        <w:rPr>
          <w:spacing w:val="-2"/>
        </w:rPr>
        <w:t xml:space="preserve"> </w:t>
      </w:r>
      <w:r>
        <w:t>of</w:t>
      </w:r>
      <w:r>
        <w:rPr>
          <w:spacing w:val="-4"/>
        </w:rPr>
        <w:t xml:space="preserve"> </w:t>
      </w:r>
      <w:r>
        <w:t>the</w:t>
      </w:r>
      <w:r>
        <w:rPr>
          <w:spacing w:val="-2"/>
        </w:rPr>
        <w:t xml:space="preserve"> </w:t>
      </w:r>
      <w:r>
        <w:t>provision</w:t>
      </w:r>
      <w:r>
        <w:rPr>
          <w:spacing w:val="-3"/>
        </w:rPr>
        <w:t xml:space="preserve"> </w:t>
      </w:r>
      <w:r>
        <w:t>of</w:t>
      </w:r>
      <w:r>
        <w:rPr>
          <w:spacing w:val="-4"/>
        </w:rPr>
        <w:t xml:space="preserve"> </w:t>
      </w:r>
      <w:r>
        <w:t>the</w:t>
      </w:r>
      <w:r>
        <w:rPr>
          <w:spacing w:val="-4"/>
        </w:rPr>
        <w:t xml:space="preserve"> </w:t>
      </w:r>
      <w:r>
        <w:t>Deliverables,</w:t>
      </w:r>
      <w:r>
        <w:rPr>
          <w:spacing w:val="-2"/>
        </w:rPr>
        <w:t xml:space="preserve"> </w:t>
      </w:r>
      <w:r>
        <w:t>or</w:t>
      </w:r>
      <w:r>
        <w:rPr>
          <w:spacing w:val="-2"/>
        </w:rPr>
        <w:t xml:space="preserve"> </w:t>
      </w:r>
      <w:r>
        <w:t>where</w:t>
      </w:r>
      <w:r>
        <w:rPr>
          <w:spacing w:val="-2"/>
        </w:rPr>
        <w:t xml:space="preserve"> </w:t>
      </w:r>
      <w:r>
        <w:t>the</w:t>
      </w:r>
      <w:r>
        <w:rPr>
          <w:spacing w:val="-5"/>
        </w:rPr>
        <w:t xml:space="preserve"> </w:t>
      </w:r>
      <w:r>
        <w:t>Supplier</w:t>
      </w:r>
      <w:r>
        <w:rPr>
          <w:spacing w:val="-2"/>
        </w:rPr>
        <w:t xml:space="preserve"> </w:t>
      </w:r>
      <w:r>
        <w:t>can</w:t>
      </w:r>
      <w:r>
        <w:rPr>
          <w:spacing w:val="-4"/>
        </w:rPr>
        <w:t xml:space="preserve"> </w:t>
      </w:r>
      <w:r>
        <w:t>show</w:t>
      </w:r>
      <w:r>
        <w:rPr>
          <w:spacing w:val="-2"/>
        </w:rPr>
        <w:t xml:space="preserve"> </w:t>
      </w:r>
      <w:r>
        <w:t>evidence</w:t>
      </w:r>
      <w:r>
        <w:rPr>
          <w:spacing w:val="-5"/>
        </w:rPr>
        <w:t xml:space="preserve"> </w:t>
      </w:r>
      <w:r>
        <w:t>of substantial work being carried out to provide them; or</w:t>
      </w:r>
    </w:p>
    <w:p w14:paraId="39D07E20" w14:textId="77777777" w:rsidR="00D92B2E" w:rsidRDefault="00D92B2E">
      <w:pPr>
        <w:pStyle w:val="ListParagraph"/>
        <w:numPr>
          <w:ilvl w:val="0"/>
          <w:numId w:val="17"/>
        </w:numPr>
        <w:tabs>
          <w:tab w:val="left" w:pos="1212"/>
        </w:tabs>
        <w:kinsoku w:val="0"/>
        <w:overflowPunct w:val="0"/>
        <w:spacing w:before="22"/>
        <w:ind w:left="1212" w:hanging="426"/>
        <w:rPr>
          <w:spacing w:val="-2"/>
        </w:rPr>
      </w:pPr>
      <w:r>
        <w:t>refer</w:t>
      </w:r>
      <w:r>
        <w:rPr>
          <w:spacing w:val="-7"/>
        </w:rPr>
        <w:t xml:space="preserve"> </w:t>
      </w:r>
      <w:r>
        <w:t>the</w:t>
      </w:r>
      <w:r>
        <w:rPr>
          <w:spacing w:val="-4"/>
        </w:rPr>
        <w:t xml:space="preserve"> </w:t>
      </w:r>
      <w:r>
        <w:t>Dispute</w:t>
      </w:r>
      <w:r>
        <w:rPr>
          <w:spacing w:val="-5"/>
        </w:rPr>
        <w:t xml:space="preserve"> </w:t>
      </w:r>
      <w:r>
        <w:t>to</w:t>
      </w:r>
      <w:r>
        <w:rPr>
          <w:spacing w:val="-5"/>
        </w:rPr>
        <w:t xml:space="preserve"> </w:t>
      </w:r>
      <w:r>
        <w:t>be</w:t>
      </w:r>
      <w:r>
        <w:rPr>
          <w:spacing w:val="-2"/>
        </w:rPr>
        <w:t xml:space="preserve"> </w:t>
      </w:r>
      <w:r>
        <w:t>resolved</w:t>
      </w:r>
      <w:r>
        <w:rPr>
          <w:spacing w:val="-4"/>
        </w:rPr>
        <w:t xml:space="preserve"> </w:t>
      </w:r>
      <w:r>
        <w:t>using</w:t>
      </w:r>
      <w:r>
        <w:rPr>
          <w:spacing w:val="-5"/>
        </w:rPr>
        <w:t xml:space="preserve"> </w:t>
      </w:r>
      <w:r>
        <w:t>Clause</w:t>
      </w:r>
      <w:r>
        <w:rPr>
          <w:spacing w:val="2"/>
        </w:rPr>
        <w:t xml:space="preserve"> </w:t>
      </w:r>
      <w:hyperlink w:anchor="bookmark64" w:history="1">
        <w:r>
          <w:t>34</w:t>
        </w:r>
      </w:hyperlink>
      <w:r>
        <w:rPr>
          <w:spacing w:val="-2"/>
        </w:rPr>
        <w:t xml:space="preserve"> </w:t>
      </w:r>
      <w:r>
        <w:t>(Resolving</w:t>
      </w:r>
      <w:r>
        <w:rPr>
          <w:spacing w:val="-1"/>
        </w:rPr>
        <w:t xml:space="preserve"> </w:t>
      </w:r>
      <w:r>
        <w:rPr>
          <w:spacing w:val="-2"/>
        </w:rPr>
        <w:t>disputes).</w:t>
      </w:r>
    </w:p>
    <w:p w14:paraId="0E837129" w14:textId="77777777" w:rsidR="00D92B2E" w:rsidRDefault="00D92B2E">
      <w:pPr>
        <w:pStyle w:val="BodyText"/>
        <w:kinsoku w:val="0"/>
        <w:overflowPunct w:val="0"/>
        <w:spacing w:before="40"/>
      </w:pPr>
    </w:p>
    <w:p w14:paraId="6398FC12" w14:textId="77777777" w:rsidR="00D92B2E" w:rsidRDefault="00D92B2E">
      <w:pPr>
        <w:pStyle w:val="ListParagraph"/>
        <w:numPr>
          <w:ilvl w:val="1"/>
          <w:numId w:val="50"/>
        </w:numPr>
        <w:tabs>
          <w:tab w:val="left" w:pos="785"/>
        </w:tabs>
        <w:kinsoku w:val="0"/>
        <w:overflowPunct w:val="0"/>
        <w:ind w:left="785" w:hanging="565"/>
        <w:rPr>
          <w:color w:val="000000"/>
          <w:spacing w:val="-2"/>
        </w:rPr>
      </w:pPr>
      <w:bookmarkStart w:id="54" w:name="_bookmark54"/>
      <w:bookmarkEnd w:id="54"/>
      <w:r>
        <w:t>CCS</w:t>
      </w:r>
      <w:r>
        <w:rPr>
          <w:spacing w:val="-5"/>
        </w:rPr>
        <w:t xml:space="preserve"> </w:t>
      </w:r>
      <w:r>
        <w:t>and</w:t>
      </w:r>
      <w:r>
        <w:rPr>
          <w:spacing w:val="-3"/>
        </w:rPr>
        <w:t xml:space="preserve"> </w:t>
      </w:r>
      <w:r>
        <w:t>the</w:t>
      </w:r>
      <w:r>
        <w:rPr>
          <w:spacing w:val="-4"/>
        </w:rPr>
        <w:t xml:space="preserve"> </w:t>
      </w:r>
      <w:r>
        <w:t>Buyer</w:t>
      </w:r>
      <w:r>
        <w:rPr>
          <w:spacing w:val="-2"/>
        </w:rPr>
        <w:t xml:space="preserve"> </w:t>
      </w:r>
      <w:r>
        <w:t>are</w:t>
      </w:r>
      <w:r>
        <w:rPr>
          <w:spacing w:val="-3"/>
        </w:rPr>
        <w:t xml:space="preserve"> </w:t>
      </w:r>
      <w:r>
        <w:t>not required</w:t>
      </w:r>
      <w:r>
        <w:rPr>
          <w:spacing w:val="-3"/>
        </w:rPr>
        <w:t xml:space="preserve"> </w:t>
      </w:r>
      <w:r>
        <w:t>to</w:t>
      </w:r>
      <w:r>
        <w:rPr>
          <w:spacing w:val="-5"/>
        </w:rPr>
        <w:t xml:space="preserve"> </w:t>
      </w:r>
      <w:r>
        <w:t>accept</w:t>
      </w:r>
      <w:r>
        <w:rPr>
          <w:spacing w:val="-1"/>
        </w:rPr>
        <w:t xml:space="preserve"> </w:t>
      </w:r>
      <w:r>
        <w:t>a</w:t>
      </w:r>
      <w:r>
        <w:rPr>
          <w:spacing w:val="-4"/>
        </w:rPr>
        <w:t xml:space="preserve"> </w:t>
      </w:r>
      <w:r>
        <w:t>Variation</w:t>
      </w:r>
      <w:r>
        <w:rPr>
          <w:spacing w:val="-1"/>
        </w:rPr>
        <w:t xml:space="preserve"> </w:t>
      </w:r>
      <w:r>
        <w:t>request</w:t>
      </w:r>
      <w:r>
        <w:rPr>
          <w:spacing w:val="-1"/>
        </w:rPr>
        <w:t xml:space="preserve"> </w:t>
      </w:r>
      <w:r>
        <w:t>made</w:t>
      </w:r>
      <w:r>
        <w:rPr>
          <w:spacing w:val="-4"/>
        </w:rPr>
        <w:t xml:space="preserve"> </w:t>
      </w:r>
      <w:r>
        <w:t>by</w:t>
      </w:r>
      <w:r>
        <w:rPr>
          <w:spacing w:val="-5"/>
        </w:rPr>
        <w:t xml:space="preserve"> </w:t>
      </w:r>
      <w:r>
        <w:t>the</w:t>
      </w:r>
      <w:r>
        <w:rPr>
          <w:spacing w:val="-1"/>
        </w:rPr>
        <w:t xml:space="preserve"> </w:t>
      </w:r>
      <w:r>
        <w:rPr>
          <w:spacing w:val="-2"/>
        </w:rPr>
        <w:t>Supplier.</w:t>
      </w:r>
    </w:p>
    <w:p w14:paraId="7F0B37FF" w14:textId="77777777" w:rsidR="00D92B2E" w:rsidRDefault="00D92B2E">
      <w:pPr>
        <w:pStyle w:val="ListParagraph"/>
        <w:numPr>
          <w:ilvl w:val="1"/>
          <w:numId w:val="50"/>
        </w:numPr>
        <w:tabs>
          <w:tab w:val="left" w:pos="786"/>
        </w:tabs>
        <w:kinsoku w:val="0"/>
        <w:overflowPunct w:val="0"/>
        <w:spacing w:before="293"/>
        <w:ind w:right="378"/>
        <w:jc w:val="both"/>
        <w:rPr>
          <w:color w:val="000000"/>
        </w:rPr>
      </w:pPr>
      <w:bookmarkStart w:id="55" w:name="_bookmark55"/>
      <w:bookmarkEnd w:id="55"/>
      <w:r>
        <w:t>If</w:t>
      </w:r>
      <w:r>
        <w:rPr>
          <w:spacing w:val="-1"/>
        </w:rPr>
        <w:t xml:space="preserve"> </w:t>
      </w:r>
      <w:r>
        <w:t>there</w:t>
      </w:r>
      <w:r>
        <w:rPr>
          <w:spacing w:val="-4"/>
        </w:rPr>
        <w:t xml:space="preserve"> </w:t>
      </w:r>
      <w:r>
        <w:t>is</w:t>
      </w:r>
      <w:r>
        <w:rPr>
          <w:spacing w:val="-2"/>
        </w:rPr>
        <w:t xml:space="preserve"> </w:t>
      </w:r>
      <w:r>
        <w:t>a</w:t>
      </w:r>
      <w:r>
        <w:rPr>
          <w:spacing w:val="-2"/>
        </w:rPr>
        <w:t xml:space="preserve"> </w:t>
      </w:r>
      <w:r>
        <w:t>General</w:t>
      </w:r>
      <w:r>
        <w:rPr>
          <w:spacing w:val="-1"/>
        </w:rPr>
        <w:t xml:space="preserve"> </w:t>
      </w:r>
      <w:r>
        <w:t>Change</w:t>
      </w:r>
      <w:r>
        <w:rPr>
          <w:spacing w:val="-1"/>
        </w:rPr>
        <w:t xml:space="preserve"> </w:t>
      </w:r>
      <w:r>
        <w:t>in</w:t>
      </w:r>
      <w:r>
        <w:rPr>
          <w:spacing w:val="-1"/>
        </w:rPr>
        <w:t xml:space="preserve"> </w:t>
      </w:r>
      <w:r>
        <w:t>Law,</w:t>
      </w:r>
      <w:r>
        <w:rPr>
          <w:spacing w:val="-2"/>
        </w:rPr>
        <w:t xml:space="preserve"> </w:t>
      </w:r>
      <w:r>
        <w:t>the</w:t>
      </w:r>
      <w:r>
        <w:rPr>
          <w:spacing w:val="-3"/>
        </w:rPr>
        <w:t xml:space="preserve"> </w:t>
      </w:r>
      <w:r>
        <w:t>Supplier</w:t>
      </w:r>
      <w:r>
        <w:rPr>
          <w:spacing w:val="-6"/>
        </w:rPr>
        <w:t xml:space="preserve"> </w:t>
      </w:r>
      <w:r>
        <w:t>must</w:t>
      </w:r>
      <w:r>
        <w:rPr>
          <w:spacing w:val="-3"/>
        </w:rPr>
        <w:t xml:space="preserve"> </w:t>
      </w:r>
      <w:r>
        <w:t>bear</w:t>
      </w:r>
      <w:r>
        <w:rPr>
          <w:spacing w:val="-4"/>
        </w:rPr>
        <w:t xml:space="preserve"> </w:t>
      </w:r>
      <w:r>
        <w:t>the</w:t>
      </w:r>
      <w:r>
        <w:rPr>
          <w:spacing w:val="-1"/>
        </w:rPr>
        <w:t xml:space="preserve"> </w:t>
      </w:r>
      <w:r>
        <w:t>risk</w:t>
      </w:r>
      <w:r>
        <w:rPr>
          <w:spacing w:val="-5"/>
        </w:rPr>
        <w:t xml:space="preserve"> </w:t>
      </w:r>
      <w:r>
        <w:t>of</w:t>
      </w:r>
      <w:r>
        <w:rPr>
          <w:spacing w:val="-2"/>
        </w:rPr>
        <w:t xml:space="preserve"> </w:t>
      </w:r>
      <w:r>
        <w:t>the</w:t>
      </w:r>
      <w:r>
        <w:rPr>
          <w:spacing w:val="-3"/>
        </w:rPr>
        <w:t xml:space="preserve"> </w:t>
      </w:r>
      <w:r>
        <w:t>change</w:t>
      </w:r>
      <w:r>
        <w:rPr>
          <w:spacing w:val="-1"/>
        </w:rPr>
        <w:t xml:space="preserve"> </w:t>
      </w:r>
      <w:r>
        <w:t>and</w:t>
      </w:r>
      <w:r>
        <w:rPr>
          <w:spacing w:val="-3"/>
        </w:rPr>
        <w:t xml:space="preserve"> </w:t>
      </w:r>
      <w:r>
        <w:t>is</w:t>
      </w:r>
      <w:r>
        <w:rPr>
          <w:spacing w:val="-2"/>
        </w:rPr>
        <w:t xml:space="preserve"> </w:t>
      </w:r>
      <w:r>
        <w:t>not</w:t>
      </w:r>
      <w:r>
        <w:rPr>
          <w:spacing w:val="-2"/>
        </w:rPr>
        <w:t xml:space="preserve"> </w:t>
      </w:r>
      <w:r>
        <w:t>entitled</w:t>
      </w:r>
      <w:r>
        <w:rPr>
          <w:spacing w:val="-1"/>
        </w:rPr>
        <w:t xml:space="preserve"> </w:t>
      </w:r>
      <w:r>
        <w:t>to ask for an increase to the Framework Prices or the Charges.</w:t>
      </w:r>
    </w:p>
    <w:p w14:paraId="6C701C55" w14:textId="77777777" w:rsidR="00D92B2E" w:rsidRDefault="00D92B2E">
      <w:pPr>
        <w:pStyle w:val="ListParagraph"/>
        <w:numPr>
          <w:ilvl w:val="1"/>
          <w:numId w:val="50"/>
        </w:numPr>
        <w:tabs>
          <w:tab w:val="left" w:pos="786"/>
        </w:tabs>
        <w:kinsoku w:val="0"/>
        <w:overflowPunct w:val="0"/>
        <w:spacing w:before="293"/>
        <w:ind w:right="111"/>
        <w:rPr>
          <w:color w:val="000000"/>
        </w:rPr>
      </w:pPr>
      <w:r>
        <w:t>If there is a Specific Change in Law or one is</w:t>
      </w:r>
      <w:r>
        <w:t xml:space="preserve"> likely to happen during the Contract Period the Supplier must give CCS and the Buyer notice of the likely effects of the changes as soon as reasonably practical. They</w:t>
      </w:r>
      <w:r>
        <w:rPr>
          <w:spacing w:val="-2"/>
        </w:rPr>
        <w:t xml:space="preserve"> </w:t>
      </w:r>
      <w:r>
        <w:t>must</w:t>
      </w:r>
      <w:r>
        <w:rPr>
          <w:spacing w:val="-3"/>
        </w:rPr>
        <w:t xml:space="preserve"> </w:t>
      </w:r>
      <w:r>
        <w:t>also</w:t>
      </w:r>
      <w:r>
        <w:rPr>
          <w:spacing w:val="-1"/>
        </w:rPr>
        <w:t xml:space="preserve"> </w:t>
      </w:r>
      <w:r>
        <w:t>say</w:t>
      </w:r>
      <w:r>
        <w:rPr>
          <w:spacing w:val="-2"/>
        </w:rPr>
        <w:t xml:space="preserve"> </w:t>
      </w:r>
      <w:r>
        <w:t>if</w:t>
      </w:r>
      <w:r>
        <w:rPr>
          <w:spacing w:val="-3"/>
        </w:rPr>
        <w:t xml:space="preserve"> </w:t>
      </w:r>
      <w:r>
        <w:t>they</w:t>
      </w:r>
      <w:r>
        <w:rPr>
          <w:spacing w:val="-2"/>
        </w:rPr>
        <w:t xml:space="preserve"> </w:t>
      </w:r>
      <w:r>
        <w:t>think</w:t>
      </w:r>
      <w:r>
        <w:rPr>
          <w:spacing w:val="-3"/>
        </w:rPr>
        <w:t xml:space="preserve"> </w:t>
      </w:r>
      <w:r>
        <w:t>any</w:t>
      </w:r>
      <w:r>
        <w:rPr>
          <w:spacing w:val="-2"/>
        </w:rPr>
        <w:t xml:space="preserve"> </w:t>
      </w:r>
      <w:r>
        <w:t>Variation is</w:t>
      </w:r>
      <w:r>
        <w:rPr>
          <w:spacing w:val="-2"/>
        </w:rPr>
        <w:t xml:space="preserve"> </w:t>
      </w:r>
      <w:r>
        <w:t>needed</w:t>
      </w:r>
      <w:r>
        <w:rPr>
          <w:spacing w:val="-1"/>
        </w:rPr>
        <w:t xml:space="preserve"> </w:t>
      </w:r>
      <w:r>
        <w:t>either</w:t>
      </w:r>
      <w:r>
        <w:rPr>
          <w:spacing w:val="-3"/>
        </w:rPr>
        <w:t xml:space="preserve"> </w:t>
      </w:r>
      <w:r>
        <w:t>to</w:t>
      </w:r>
      <w:r>
        <w:rPr>
          <w:spacing w:val="-3"/>
        </w:rPr>
        <w:t xml:space="preserve"> </w:t>
      </w:r>
      <w:r>
        <w:t>the</w:t>
      </w:r>
      <w:r>
        <w:rPr>
          <w:spacing w:val="-4"/>
        </w:rPr>
        <w:t xml:space="preserve"> </w:t>
      </w:r>
      <w:r>
        <w:t>Deliverables,</w:t>
      </w:r>
      <w:r>
        <w:rPr>
          <w:spacing w:val="-4"/>
        </w:rPr>
        <w:t xml:space="preserve"> </w:t>
      </w:r>
      <w:r>
        <w:t>Framework</w:t>
      </w:r>
      <w:r>
        <w:rPr>
          <w:spacing w:val="-3"/>
        </w:rPr>
        <w:t xml:space="preserve"> </w:t>
      </w:r>
      <w:r>
        <w:t>Prices</w:t>
      </w:r>
      <w:r>
        <w:rPr>
          <w:spacing w:val="-2"/>
        </w:rPr>
        <w:t xml:space="preserve"> </w:t>
      </w:r>
      <w:r>
        <w:t>or</w:t>
      </w:r>
      <w:r>
        <w:rPr>
          <w:spacing w:val="-1"/>
        </w:rPr>
        <w:t xml:space="preserve"> </w:t>
      </w:r>
      <w:r>
        <w:t>a Contract and provide evidence:</w:t>
      </w:r>
    </w:p>
    <w:p w14:paraId="23FBDBE5" w14:textId="77777777" w:rsidR="00D92B2E" w:rsidRDefault="00D92B2E">
      <w:pPr>
        <w:pStyle w:val="BodyText"/>
        <w:kinsoku w:val="0"/>
        <w:overflowPunct w:val="0"/>
        <w:spacing w:before="39"/>
      </w:pPr>
    </w:p>
    <w:p w14:paraId="102FB324" w14:textId="77777777" w:rsidR="00D92B2E" w:rsidRDefault="00D92B2E">
      <w:pPr>
        <w:pStyle w:val="ListParagraph"/>
        <w:numPr>
          <w:ilvl w:val="0"/>
          <w:numId w:val="16"/>
        </w:numPr>
        <w:tabs>
          <w:tab w:val="left" w:pos="1211"/>
        </w:tabs>
        <w:kinsoku w:val="0"/>
        <w:overflowPunct w:val="0"/>
        <w:ind w:left="1211" w:hanging="425"/>
        <w:rPr>
          <w:spacing w:val="-5"/>
        </w:rPr>
      </w:pPr>
      <w:r>
        <w:t>that</w:t>
      </w:r>
      <w:r>
        <w:rPr>
          <w:spacing w:val="-3"/>
        </w:rPr>
        <w:t xml:space="preserve"> </w:t>
      </w:r>
      <w:r>
        <w:t>the</w:t>
      </w:r>
      <w:r>
        <w:rPr>
          <w:spacing w:val="-5"/>
        </w:rPr>
        <w:t xml:space="preserve"> </w:t>
      </w:r>
      <w:r>
        <w:t>Supplier</w:t>
      </w:r>
      <w:r>
        <w:rPr>
          <w:spacing w:val="-4"/>
        </w:rPr>
        <w:t xml:space="preserve"> </w:t>
      </w:r>
      <w:r>
        <w:t>has</w:t>
      </w:r>
      <w:r>
        <w:rPr>
          <w:spacing w:val="-6"/>
        </w:rPr>
        <w:t xml:space="preserve"> </w:t>
      </w:r>
      <w:r>
        <w:t>kept</w:t>
      </w:r>
      <w:r>
        <w:rPr>
          <w:spacing w:val="-2"/>
        </w:rPr>
        <w:t xml:space="preserve"> </w:t>
      </w:r>
      <w:r>
        <w:t>costs</w:t>
      </w:r>
      <w:r>
        <w:rPr>
          <w:spacing w:val="-5"/>
        </w:rPr>
        <w:t xml:space="preserve"> </w:t>
      </w:r>
      <w:r>
        <w:t>as</w:t>
      </w:r>
      <w:r>
        <w:rPr>
          <w:spacing w:val="-4"/>
        </w:rPr>
        <w:t xml:space="preserve"> </w:t>
      </w:r>
      <w:r>
        <w:t>low</w:t>
      </w:r>
      <w:r>
        <w:rPr>
          <w:spacing w:val="-2"/>
        </w:rPr>
        <w:t xml:space="preserve"> </w:t>
      </w:r>
      <w:r>
        <w:t>as</w:t>
      </w:r>
      <w:r>
        <w:rPr>
          <w:spacing w:val="-5"/>
        </w:rPr>
        <w:t xml:space="preserve"> </w:t>
      </w:r>
      <w:r>
        <w:t>possible,</w:t>
      </w:r>
      <w:r>
        <w:rPr>
          <w:spacing w:val="-4"/>
        </w:rPr>
        <w:t xml:space="preserve"> </w:t>
      </w:r>
      <w:r>
        <w:t>including</w:t>
      </w:r>
      <w:r>
        <w:rPr>
          <w:spacing w:val="-3"/>
        </w:rPr>
        <w:t xml:space="preserve"> </w:t>
      </w:r>
      <w:r>
        <w:t>in</w:t>
      </w:r>
      <w:r>
        <w:rPr>
          <w:spacing w:val="-3"/>
        </w:rPr>
        <w:t xml:space="preserve"> </w:t>
      </w:r>
      <w:r>
        <w:t>Subcontractor</w:t>
      </w:r>
      <w:r>
        <w:rPr>
          <w:spacing w:val="-2"/>
        </w:rPr>
        <w:t xml:space="preserve"> </w:t>
      </w:r>
      <w:r>
        <w:t>costs;</w:t>
      </w:r>
      <w:r>
        <w:rPr>
          <w:spacing w:val="-2"/>
        </w:rPr>
        <w:t xml:space="preserve"> </w:t>
      </w:r>
      <w:r>
        <w:rPr>
          <w:spacing w:val="-5"/>
        </w:rPr>
        <w:t>and</w:t>
      </w:r>
    </w:p>
    <w:p w14:paraId="10F8227B" w14:textId="77777777" w:rsidR="00D92B2E" w:rsidRDefault="00D92B2E">
      <w:pPr>
        <w:pStyle w:val="ListParagraph"/>
        <w:numPr>
          <w:ilvl w:val="0"/>
          <w:numId w:val="16"/>
        </w:numPr>
        <w:tabs>
          <w:tab w:val="left" w:pos="1211"/>
        </w:tabs>
        <w:kinsoku w:val="0"/>
        <w:overflowPunct w:val="0"/>
        <w:spacing w:before="19"/>
        <w:ind w:left="1211" w:hanging="425"/>
        <w:rPr>
          <w:spacing w:val="-2"/>
        </w:rPr>
      </w:pPr>
      <w:r>
        <w:t>of</w:t>
      </w:r>
      <w:r>
        <w:rPr>
          <w:spacing w:val="-3"/>
        </w:rPr>
        <w:t xml:space="preserve"> </w:t>
      </w:r>
      <w:r>
        <w:t>how</w:t>
      </w:r>
      <w:r>
        <w:rPr>
          <w:spacing w:val="-2"/>
        </w:rPr>
        <w:t xml:space="preserve"> </w:t>
      </w:r>
      <w:r>
        <w:t>it</w:t>
      </w:r>
      <w:r>
        <w:rPr>
          <w:spacing w:val="-2"/>
        </w:rPr>
        <w:t xml:space="preserve"> </w:t>
      </w:r>
      <w:r>
        <w:t>has</w:t>
      </w:r>
      <w:r>
        <w:rPr>
          <w:spacing w:val="-4"/>
        </w:rPr>
        <w:t xml:space="preserve"> </w:t>
      </w:r>
      <w:r>
        <w:t>affected</w:t>
      </w:r>
      <w:r>
        <w:rPr>
          <w:spacing w:val="-3"/>
        </w:rPr>
        <w:t xml:space="preserve"> </w:t>
      </w:r>
      <w:r>
        <w:t>the</w:t>
      </w:r>
      <w:r>
        <w:rPr>
          <w:spacing w:val="-1"/>
        </w:rPr>
        <w:t xml:space="preserve"> </w:t>
      </w:r>
      <w:r>
        <w:t>Supplier’s</w:t>
      </w:r>
      <w:r>
        <w:rPr>
          <w:spacing w:val="-2"/>
        </w:rPr>
        <w:t xml:space="preserve"> costs.</w:t>
      </w:r>
    </w:p>
    <w:p w14:paraId="1A4F7737" w14:textId="77777777" w:rsidR="00D92B2E" w:rsidRDefault="00D92B2E">
      <w:pPr>
        <w:pStyle w:val="BodyText"/>
        <w:kinsoku w:val="0"/>
        <w:overflowPunct w:val="0"/>
        <w:spacing w:before="22"/>
      </w:pPr>
    </w:p>
    <w:p w14:paraId="759D4B19" w14:textId="77777777" w:rsidR="00D92B2E" w:rsidRDefault="00D92B2E">
      <w:pPr>
        <w:pStyle w:val="ListParagraph"/>
        <w:numPr>
          <w:ilvl w:val="1"/>
          <w:numId w:val="50"/>
        </w:numPr>
        <w:tabs>
          <w:tab w:val="left" w:pos="786"/>
        </w:tabs>
        <w:kinsoku w:val="0"/>
        <w:overflowPunct w:val="0"/>
        <w:ind w:right="864"/>
        <w:rPr>
          <w:color w:val="000000"/>
        </w:rPr>
      </w:pPr>
      <w:r>
        <w:t>Any</w:t>
      </w:r>
      <w:r>
        <w:rPr>
          <w:spacing w:val="-3"/>
        </w:rPr>
        <w:t xml:space="preserve"> </w:t>
      </w:r>
      <w:r>
        <w:t>change</w:t>
      </w:r>
      <w:r>
        <w:rPr>
          <w:spacing w:val="-2"/>
        </w:rPr>
        <w:t xml:space="preserve"> </w:t>
      </w:r>
      <w:r>
        <w:t>in</w:t>
      </w:r>
      <w:r>
        <w:rPr>
          <w:spacing w:val="-4"/>
        </w:rPr>
        <w:t xml:space="preserve"> </w:t>
      </w:r>
      <w:r>
        <w:t>the</w:t>
      </w:r>
      <w:r>
        <w:rPr>
          <w:spacing w:val="-4"/>
        </w:rPr>
        <w:t xml:space="preserve"> </w:t>
      </w:r>
      <w:r>
        <w:t>Framework</w:t>
      </w:r>
      <w:r>
        <w:rPr>
          <w:spacing w:val="-4"/>
        </w:rPr>
        <w:t xml:space="preserve"> </w:t>
      </w:r>
      <w:r>
        <w:t>Prices</w:t>
      </w:r>
      <w:r>
        <w:rPr>
          <w:spacing w:val="-5"/>
        </w:rPr>
        <w:t xml:space="preserve"> </w:t>
      </w:r>
      <w:r>
        <w:t>or</w:t>
      </w:r>
      <w:r>
        <w:rPr>
          <w:spacing w:val="-4"/>
        </w:rPr>
        <w:t xml:space="preserve"> </w:t>
      </w:r>
      <w:r>
        <w:t>relief</w:t>
      </w:r>
      <w:r>
        <w:rPr>
          <w:spacing w:val="-2"/>
        </w:rPr>
        <w:t xml:space="preserve"> </w:t>
      </w:r>
      <w:r>
        <w:t>from</w:t>
      </w:r>
      <w:r>
        <w:rPr>
          <w:spacing w:val="-3"/>
        </w:rPr>
        <w:t xml:space="preserve"> </w:t>
      </w:r>
      <w:r>
        <w:t>the</w:t>
      </w:r>
      <w:r>
        <w:rPr>
          <w:spacing w:val="-2"/>
        </w:rPr>
        <w:t xml:space="preserve"> </w:t>
      </w:r>
      <w:r>
        <w:t>Supplier's</w:t>
      </w:r>
      <w:r>
        <w:rPr>
          <w:spacing w:val="-4"/>
        </w:rPr>
        <w:t xml:space="preserve"> </w:t>
      </w:r>
      <w:r>
        <w:t>obligations</w:t>
      </w:r>
      <w:r>
        <w:rPr>
          <w:spacing w:val="-3"/>
        </w:rPr>
        <w:t xml:space="preserve"> </w:t>
      </w:r>
      <w:r>
        <w:t>because</w:t>
      </w:r>
      <w:r>
        <w:rPr>
          <w:spacing w:val="-5"/>
        </w:rPr>
        <w:t xml:space="preserve"> </w:t>
      </w:r>
      <w:r>
        <w:t>of</w:t>
      </w:r>
      <w:r>
        <w:rPr>
          <w:spacing w:val="-4"/>
        </w:rPr>
        <w:t xml:space="preserve"> </w:t>
      </w:r>
      <w:r>
        <w:t>a</w:t>
      </w:r>
      <w:r>
        <w:rPr>
          <w:spacing w:val="-2"/>
        </w:rPr>
        <w:t xml:space="preserve"> </w:t>
      </w:r>
      <w:r>
        <w:t xml:space="preserve">Specific Change in Law must be implemented using Clauses </w:t>
      </w:r>
      <w:hyperlink w:anchor="bookmark53" w:history="1">
        <w:r>
          <w:t>24.1</w:t>
        </w:r>
      </w:hyperlink>
      <w:r>
        <w:t xml:space="preserve"> to </w:t>
      </w:r>
      <w:hyperlink w:anchor="bookmark54" w:history="1">
        <w:r>
          <w:t>24.6</w:t>
        </w:r>
      </w:hyperlink>
      <w:r>
        <w:t>.</w:t>
      </w:r>
    </w:p>
    <w:p w14:paraId="2E570148" w14:textId="77777777" w:rsidR="00D92B2E" w:rsidRDefault="00D92B2E">
      <w:pPr>
        <w:pStyle w:val="BodyText"/>
        <w:kinsoku w:val="0"/>
        <w:overflowPunct w:val="0"/>
      </w:pPr>
    </w:p>
    <w:p w14:paraId="5AD90318" w14:textId="77777777" w:rsidR="00D92B2E" w:rsidRDefault="00D92B2E">
      <w:pPr>
        <w:pStyle w:val="ListParagraph"/>
        <w:numPr>
          <w:ilvl w:val="1"/>
          <w:numId w:val="50"/>
        </w:numPr>
        <w:tabs>
          <w:tab w:val="left" w:pos="786"/>
        </w:tabs>
        <w:kinsoku w:val="0"/>
        <w:overflowPunct w:val="0"/>
        <w:ind w:right="212"/>
        <w:jc w:val="both"/>
        <w:rPr>
          <w:color w:val="000000"/>
          <w:sz w:val="22"/>
          <w:szCs w:val="22"/>
        </w:rPr>
      </w:pPr>
      <w:r>
        <w:t>For 101(5)</w:t>
      </w:r>
      <w:r>
        <w:rPr>
          <w:spacing w:val="-1"/>
        </w:rPr>
        <w:t xml:space="preserve"> </w:t>
      </w:r>
      <w:r>
        <w:t>of the</w:t>
      </w:r>
      <w:r>
        <w:rPr>
          <w:spacing w:val="-3"/>
        </w:rPr>
        <w:t xml:space="preserve"> </w:t>
      </w:r>
      <w:r>
        <w:t>Regulations,</w:t>
      </w:r>
      <w:r>
        <w:rPr>
          <w:spacing w:val="-1"/>
        </w:rPr>
        <w:t xml:space="preserve"> </w:t>
      </w:r>
      <w:r>
        <w:t>if</w:t>
      </w:r>
      <w:r>
        <w:rPr>
          <w:spacing w:val="-2"/>
        </w:rPr>
        <w:t xml:space="preserve"> </w:t>
      </w:r>
      <w:r>
        <w:t>the</w:t>
      </w:r>
      <w:r>
        <w:rPr>
          <w:spacing w:val="-3"/>
        </w:rPr>
        <w:t xml:space="preserve"> </w:t>
      </w:r>
      <w:r>
        <w:t>Court declares</w:t>
      </w:r>
      <w:r>
        <w:rPr>
          <w:spacing w:val="-1"/>
        </w:rPr>
        <w:t xml:space="preserve"> </w:t>
      </w:r>
      <w:r>
        <w:t>any</w:t>
      </w:r>
      <w:r>
        <w:rPr>
          <w:spacing w:val="-1"/>
        </w:rPr>
        <w:t xml:space="preserve"> </w:t>
      </w:r>
      <w:r>
        <w:t>Variation ineffective, the</w:t>
      </w:r>
      <w:r>
        <w:rPr>
          <w:spacing w:val="-2"/>
        </w:rPr>
        <w:t xml:space="preserve"> </w:t>
      </w:r>
      <w:r>
        <w:t>Parties</w:t>
      </w:r>
      <w:r>
        <w:rPr>
          <w:spacing w:val="-1"/>
        </w:rPr>
        <w:t xml:space="preserve"> </w:t>
      </w:r>
      <w:r>
        <w:t>agree that</w:t>
      </w:r>
      <w:r>
        <w:rPr>
          <w:spacing w:val="-4"/>
        </w:rPr>
        <w:t xml:space="preserve"> </w:t>
      </w:r>
      <w:r>
        <w:t>their mutual</w:t>
      </w:r>
      <w:r>
        <w:rPr>
          <w:spacing w:val="-1"/>
        </w:rPr>
        <w:t xml:space="preserve"> </w:t>
      </w:r>
      <w:r>
        <w:t>rights</w:t>
      </w:r>
      <w:r>
        <w:rPr>
          <w:spacing w:val="-4"/>
        </w:rPr>
        <w:t xml:space="preserve"> </w:t>
      </w:r>
      <w:r>
        <w:t>and</w:t>
      </w:r>
      <w:r>
        <w:rPr>
          <w:spacing w:val="-3"/>
        </w:rPr>
        <w:t xml:space="preserve"> </w:t>
      </w:r>
      <w:r>
        <w:t>obligations</w:t>
      </w:r>
      <w:r>
        <w:rPr>
          <w:spacing w:val="-4"/>
        </w:rPr>
        <w:t xml:space="preserve"> </w:t>
      </w:r>
      <w:r>
        <w:t>will</w:t>
      </w:r>
      <w:r>
        <w:rPr>
          <w:spacing w:val="-4"/>
        </w:rPr>
        <w:t xml:space="preserve"> </w:t>
      </w:r>
      <w:r>
        <w:t>be</w:t>
      </w:r>
      <w:r>
        <w:rPr>
          <w:spacing w:val="-1"/>
        </w:rPr>
        <w:t xml:space="preserve"> </w:t>
      </w:r>
      <w:r>
        <w:t>regulated</w:t>
      </w:r>
      <w:r>
        <w:rPr>
          <w:spacing w:val="-3"/>
        </w:rPr>
        <w:t xml:space="preserve"> </w:t>
      </w:r>
      <w:r>
        <w:t>by</w:t>
      </w:r>
      <w:r>
        <w:rPr>
          <w:spacing w:val="-5"/>
        </w:rPr>
        <w:t xml:space="preserve"> </w:t>
      </w:r>
      <w:r>
        <w:t>the</w:t>
      </w:r>
      <w:r>
        <w:rPr>
          <w:spacing w:val="-4"/>
        </w:rPr>
        <w:t xml:space="preserve"> </w:t>
      </w:r>
      <w:r>
        <w:t>terms</w:t>
      </w:r>
      <w:r>
        <w:rPr>
          <w:spacing w:val="-2"/>
        </w:rPr>
        <w:t xml:space="preserve"> </w:t>
      </w:r>
      <w:r>
        <w:t>of</w:t>
      </w:r>
      <w:r>
        <w:rPr>
          <w:spacing w:val="-1"/>
        </w:rPr>
        <w:t xml:space="preserve"> </w:t>
      </w:r>
      <w:r>
        <w:t>the</w:t>
      </w:r>
      <w:r>
        <w:rPr>
          <w:spacing w:val="-4"/>
        </w:rPr>
        <w:t xml:space="preserve"> </w:t>
      </w:r>
      <w:r>
        <w:t>Contract</w:t>
      </w:r>
      <w:r>
        <w:rPr>
          <w:spacing w:val="-1"/>
        </w:rPr>
        <w:t xml:space="preserve"> </w:t>
      </w:r>
      <w:r>
        <w:t>as</w:t>
      </w:r>
      <w:r>
        <w:rPr>
          <w:spacing w:val="-4"/>
        </w:rPr>
        <w:t xml:space="preserve"> </w:t>
      </w:r>
      <w:r>
        <w:t>they</w:t>
      </w:r>
      <w:r>
        <w:rPr>
          <w:spacing w:val="-4"/>
        </w:rPr>
        <w:t xml:space="preserve"> </w:t>
      </w:r>
      <w:r>
        <w:t>existed</w:t>
      </w:r>
      <w:r>
        <w:rPr>
          <w:spacing w:val="-1"/>
        </w:rPr>
        <w:t xml:space="preserve"> </w:t>
      </w:r>
      <w:r>
        <w:t>immediately prior to that Variation and as if the Parties had never entered into that Variation.</w:t>
      </w:r>
    </w:p>
    <w:p w14:paraId="525884B0" w14:textId="77777777" w:rsidR="00D92B2E" w:rsidRDefault="00D92B2E">
      <w:pPr>
        <w:pStyle w:val="BodyText"/>
        <w:kinsoku w:val="0"/>
        <w:overflowPunct w:val="0"/>
        <w:spacing w:before="40"/>
      </w:pPr>
    </w:p>
    <w:p w14:paraId="28E72D07" w14:textId="77777777" w:rsidR="00D92B2E" w:rsidRDefault="00D92B2E">
      <w:pPr>
        <w:pStyle w:val="ListParagraph"/>
        <w:numPr>
          <w:ilvl w:val="1"/>
          <w:numId w:val="50"/>
        </w:numPr>
        <w:tabs>
          <w:tab w:val="left" w:pos="786"/>
        </w:tabs>
        <w:kinsoku w:val="0"/>
        <w:overflowPunct w:val="0"/>
        <w:ind w:right="357"/>
        <w:jc w:val="both"/>
        <w:rPr>
          <w:color w:val="000000"/>
          <w:spacing w:val="-2"/>
          <w:sz w:val="22"/>
          <w:szCs w:val="22"/>
        </w:rPr>
      </w:pPr>
      <w:r>
        <w:t>The Supplier</w:t>
      </w:r>
      <w:r>
        <w:rPr>
          <w:spacing w:val="-1"/>
        </w:rPr>
        <w:t xml:space="preserve"> </w:t>
      </w:r>
      <w:r>
        <w:t>shall</w:t>
      </w:r>
      <w:r>
        <w:rPr>
          <w:spacing w:val="-2"/>
        </w:rPr>
        <w:t xml:space="preserve"> </w:t>
      </w:r>
      <w:r>
        <w:t>not</w:t>
      </w:r>
      <w:r>
        <w:rPr>
          <w:spacing w:val="-1"/>
        </w:rPr>
        <w:t xml:space="preserve"> </w:t>
      </w:r>
      <w:r>
        <w:t>be</w:t>
      </w:r>
      <w:r>
        <w:rPr>
          <w:spacing w:val="-2"/>
        </w:rPr>
        <w:t xml:space="preserve"> </w:t>
      </w:r>
      <w:r>
        <w:t>entitled</w:t>
      </w:r>
      <w:r>
        <w:rPr>
          <w:spacing w:val="-1"/>
        </w:rPr>
        <w:t xml:space="preserve"> </w:t>
      </w:r>
      <w:r>
        <w:t>to</w:t>
      </w:r>
      <w:r>
        <w:rPr>
          <w:spacing w:val="-1"/>
        </w:rPr>
        <w:t xml:space="preserve"> </w:t>
      </w:r>
      <w:r>
        <w:t>add</w:t>
      </w:r>
      <w:r>
        <w:rPr>
          <w:spacing w:val="-1"/>
        </w:rPr>
        <w:t xml:space="preserve"> </w:t>
      </w:r>
      <w:r>
        <w:t>to or</w:t>
      </w:r>
      <w:r>
        <w:rPr>
          <w:spacing w:val="-1"/>
        </w:rPr>
        <w:t xml:space="preserve"> </w:t>
      </w:r>
      <w:r>
        <w:t>increase the Charges in respect of the</w:t>
      </w:r>
      <w:r>
        <w:rPr>
          <w:spacing w:val="-2"/>
        </w:rPr>
        <w:t xml:space="preserve"> </w:t>
      </w:r>
      <w:r>
        <w:t>following</w:t>
      </w:r>
      <w:r>
        <w:rPr>
          <w:spacing w:val="-2"/>
        </w:rPr>
        <w:t xml:space="preserve"> </w:t>
      </w:r>
      <w:r>
        <w:t>types of Variations</w:t>
      </w:r>
      <w:r>
        <w:rPr>
          <w:spacing w:val="-3"/>
        </w:rPr>
        <w:t xml:space="preserve"> </w:t>
      </w:r>
      <w:r>
        <w:t>(and</w:t>
      </w:r>
      <w:r>
        <w:rPr>
          <w:spacing w:val="-4"/>
        </w:rPr>
        <w:t xml:space="preserve"> </w:t>
      </w:r>
      <w:r>
        <w:t>the</w:t>
      </w:r>
      <w:r>
        <w:rPr>
          <w:spacing w:val="-5"/>
        </w:rPr>
        <w:t xml:space="preserve"> </w:t>
      </w:r>
      <w:r>
        <w:t>Parties</w:t>
      </w:r>
      <w:r>
        <w:rPr>
          <w:spacing w:val="-3"/>
        </w:rPr>
        <w:t xml:space="preserve"> </w:t>
      </w:r>
      <w:r>
        <w:t>acknowledge</w:t>
      </w:r>
      <w:r>
        <w:rPr>
          <w:spacing w:val="-2"/>
        </w:rPr>
        <w:t xml:space="preserve"> </w:t>
      </w:r>
      <w:r>
        <w:t>and</w:t>
      </w:r>
      <w:r>
        <w:rPr>
          <w:spacing w:val="-4"/>
        </w:rPr>
        <w:t xml:space="preserve"> </w:t>
      </w:r>
      <w:r>
        <w:t>agree</w:t>
      </w:r>
      <w:r>
        <w:rPr>
          <w:spacing w:val="-2"/>
        </w:rPr>
        <w:t xml:space="preserve"> </w:t>
      </w:r>
      <w:r>
        <w:t>that</w:t>
      </w:r>
      <w:r>
        <w:rPr>
          <w:spacing w:val="-4"/>
        </w:rPr>
        <w:t xml:space="preserve"> </w:t>
      </w:r>
      <w:r>
        <w:t>this</w:t>
      </w:r>
      <w:r>
        <w:rPr>
          <w:spacing w:val="-3"/>
        </w:rPr>
        <w:t xml:space="preserve"> </w:t>
      </w:r>
      <w:r>
        <w:t>is</w:t>
      </w:r>
      <w:r>
        <w:rPr>
          <w:spacing w:val="-5"/>
        </w:rPr>
        <w:t xml:space="preserve"> </w:t>
      </w:r>
      <w:r>
        <w:t>not</w:t>
      </w:r>
      <w:r>
        <w:rPr>
          <w:spacing w:val="-2"/>
        </w:rPr>
        <w:t xml:space="preserve"> </w:t>
      </w:r>
      <w:r>
        <w:t>an</w:t>
      </w:r>
      <w:r>
        <w:rPr>
          <w:spacing w:val="-2"/>
        </w:rPr>
        <w:t xml:space="preserve"> </w:t>
      </w:r>
      <w:r>
        <w:t>exhaustive</w:t>
      </w:r>
      <w:r>
        <w:rPr>
          <w:spacing w:val="-3"/>
        </w:rPr>
        <w:t xml:space="preserve"> </w:t>
      </w:r>
      <w:r>
        <w:t>list</w:t>
      </w:r>
      <w:r>
        <w:rPr>
          <w:spacing w:val="-4"/>
        </w:rPr>
        <w:t xml:space="preserve"> </w:t>
      </w:r>
      <w:r>
        <w:t xml:space="preserve">of non-chargeable </w:t>
      </w:r>
      <w:r>
        <w:rPr>
          <w:spacing w:val="-2"/>
        </w:rPr>
        <w:t>Variations):</w:t>
      </w:r>
    </w:p>
    <w:p w14:paraId="47B73E42" w14:textId="77777777" w:rsidR="00D92B2E" w:rsidRDefault="00D92B2E">
      <w:pPr>
        <w:pStyle w:val="BodyText"/>
        <w:kinsoku w:val="0"/>
        <w:overflowPunct w:val="0"/>
        <w:spacing w:before="40"/>
      </w:pPr>
    </w:p>
    <w:p w14:paraId="5BDC4636" w14:textId="77777777" w:rsidR="00D92B2E" w:rsidRDefault="00D92B2E">
      <w:pPr>
        <w:pStyle w:val="ListParagraph"/>
        <w:numPr>
          <w:ilvl w:val="0"/>
          <w:numId w:val="15"/>
        </w:numPr>
        <w:tabs>
          <w:tab w:val="left" w:pos="488"/>
        </w:tabs>
        <w:kinsoku w:val="0"/>
        <w:overflowPunct w:val="0"/>
        <w:ind w:left="488" w:hanging="425"/>
        <w:jc w:val="center"/>
        <w:rPr>
          <w:spacing w:val="-2"/>
        </w:rPr>
      </w:pPr>
      <w:r>
        <w:t>Variations</w:t>
      </w:r>
      <w:r>
        <w:rPr>
          <w:spacing w:val="-7"/>
        </w:rPr>
        <w:t xml:space="preserve"> </w:t>
      </w:r>
      <w:r>
        <w:t>that</w:t>
      </w:r>
      <w:r>
        <w:rPr>
          <w:spacing w:val="-2"/>
        </w:rPr>
        <w:t xml:space="preserve"> </w:t>
      </w:r>
      <w:r>
        <w:t>are</w:t>
      </w:r>
      <w:r>
        <w:rPr>
          <w:spacing w:val="-3"/>
        </w:rPr>
        <w:t xml:space="preserve"> </w:t>
      </w:r>
      <w:r>
        <w:t>required</w:t>
      </w:r>
      <w:r>
        <w:rPr>
          <w:spacing w:val="-2"/>
        </w:rPr>
        <w:t xml:space="preserve"> </w:t>
      </w:r>
      <w:r>
        <w:t>in</w:t>
      </w:r>
      <w:r>
        <w:rPr>
          <w:spacing w:val="-2"/>
        </w:rPr>
        <w:t xml:space="preserve"> </w:t>
      </w:r>
      <w:r>
        <w:t>order</w:t>
      </w:r>
      <w:r>
        <w:rPr>
          <w:spacing w:val="-4"/>
        </w:rPr>
        <w:t xml:space="preserve"> </w:t>
      </w:r>
      <w:r>
        <w:t>to</w:t>
      </w:r>
      <w:r>
        <w:rPr>
          <w:spacing w:val="-5"/>
        </w:rPr>
        <w:t xml:space="preserve"> </w:t>
      </w:r>
      <w:r>
        <w:t>incorporate</w:t>
      </w:r>
      <w:r>
        <w:rPr>
          <w:spacing w:val="-2"/>
        </w:rPr>
        <w:t xml:space="preserve"> </w:t>
      </w:r>
      <w:r>
        <w:t>any</w:t>
      </w:r>
      <w:r>
        <w:rPr>
          <w:spacing w:val="-3"/>
        </w:rPr>
        <w:t xml:space="preserve"> </w:t>
      </w:r>
      <w:r>
        <w:t>services,</w:t>
      </w:r>
      <w:r>
        <w:rPr>
          <w:spacing w:val="-5"/>
        </w:rPr>
        <w:t xml:space="preserve"> </w:t>
      </w:r>
      <w:r>
        <w:t>functions</w:t>
      </w:r>
      <w:r>
        <w:rPr>
          <w:spacing w:val="-3"/>
        </w:rPr>
        <w:t xml:space="preserve"> </w:t>
      </w:r>
      <w:r>
        <w:t>and</w:t>
      </w:r>
      <w:r>
        <w:rPr>
          <w:spacing w:val="-3"/>
        </w:rPr>
        <w:t xml:space="preserve"> </w:t>
      </w:r>
      <w:r>
        <w:rPr>
          <w:spacing w:val="-2"/>
        </w:rPr>
        <w:t>responsibilities</w:t>
      </w:r>
    </w:p>
    <w:p w14:paraId="2C7E7676" w14:textId="77777777" w:rsidR="00D92B2E" w:rsidRDefault="00D92B2E">
      <w:pPr>
        <w:pStyle w:val="BodyText"/>
        <w:kinsoku w:val="0"/>
        <w:overflowPunct w:val="0"/>
        <w:spacing w:before="132"/>
        <w:ind w:left="115"/>
        <w:jc w:val="center"/>
        <w:rPr>
          <w:spacing w:val="-5"/>
          <w:sz w:val="22"/>
          <w:szCs w:val="22"/>
        </w:rPr>
      </w:pPr>
      <w:r>
        <w:rPr>
          <w:spacing w:val="-5"/>
          <w:sz w:val="22"/>
          <w:szCs w:val="22"/>
        </w:rPr>
        <w:t>21</w:t>
      </w:r>
    </w:p>
    <w:p w14:paraId="0A93557A" w14:textId="77777777" w:rsidR="00D92B2E" w:rsidRDefault="00D92B2E">
      <w:pPr>
        <w:pStyle w:val="BodyText"/>
        <w:kinsoku w:val="0"/>
        <w:overflowPunct w:val="0"/>
        <w:spacing w:before="132"/>
        <w:ind w:left="115"/>
        <w:jc w:val="center"/>
        <w:rPr>
          <w:spacing w:val="-5"/>
          <w:sz w:val="22"/>
          <w:szCs w:val="22"/>
        </w:rPr>
        <w:sectPr w:rsidR="00000000">
          <w:pgSz w:w="11910" w:h="16840"/>
          <w:pgMar w:top="1380" w:right="460" w:bottom="480" w:left="320" w:header="362" w:footer="300" w:gutter="0"/>
          <w:cols w:space="720"/>
          <w:noEndnote/>
        </w:sectPr>
      </w:pPr>
    </w:p>
    <w:p w14:paraId="5142DD2C" w14:textId="77777777" w:rsidR="00D92B2E" w:rsidRDefault="00D92B2E">
      <w:pPr>
        <w:pStyle w:val="BodyText"/>
        <w:kinsoku w:val="0"/>
        <w:overflowPunct w:val="0"/>
        <w:spacing w:before="44"/>
        <w:ind w:left="1214"/>
      </w:pPr>
      <w:r>
        <w:lastRenderedPageBreak/>
        <w:t>(including</w:t>
      </w:r>
      <w:r>
        <w:rPr>
          <w:spacing w:val="-4"/>
        </w:rPr>
        <w:t xml:space="preserve"> </w:t>
      </w:r>
      <w:r>
        <w:t>incidental</w:t>
      </w:r>
      <w:r>
        <w:rPr>
          <w:spacing w:val="-2"/>
        </w:rPr>
        <w:t xml:space="preserve"> </w:t>
      </w:r>
      <w:r>
        <w:t>services,</w:t>
      </w:r>
      <w:r>
        <w:rPr>
          <w:spacing w:val="-2"/>
        </w:rPr>
        <w:t xml:space="preserve"> </w:t>
      </w:r>
      <w:r>
        <w:t>functions</w:t>
      </w:r>
      <w:r>
        <w:rPr>
          <w:spacing w:val="-3"/>
        </w:rPr>
        <w:t xml:space="preserve"> </w:t>
      </w:r>
      <w:r>
        <w:t>and</w:t>
      </w:r>
      <w:r>
        <w:rPr>
          <w:spacing w:val="-3"/>
        </w:rPr>
        <w:t xml:space="preserve"> </w:t>
      </w:r>
      <w:r>
        <w:t>responsibilities)</w:t>
      </w:r>
      <w:r>
        <w:rPr>
          <w:spacing w:val="-4"/>
        </w:rPr>
        <w:t xml:space="preserve"> </w:t>
      </w:r>
      <w:r>
        <w:t>that</w:t>
      </w:r>
      <w:r>
        <w:rPr>
          <w:spacing w:val="-3"/>
        </w:rPr>
        <w:t xml:space="preserve"> </w:t>
      </w:r>
      <w:r>
        <w:t>are</w:t>
      </w:r>
      <w:r>
        <w:rPr>
          <w:spacing w:val="-4"/>
        </w:rPr>
        <w:t xml:space="preserve"> </w:t>
      </w:r>
      <w:r>
        <w:t>not</w:t>
      </w:r>
      <w:r>
        <w:rPr>
          <w:spacing w:val="-2"/>
        </w:rPr>
        <w:t xml:space="preserve"> </w:t>
      </w:r>
      <w:r>
        <w:t>expressly</w:t>
      </w:r>
      <w:r>
        <w:rPr>
          <w:spacing w:val="-3"/>
        </w:rPr>
        <w:t xml:space="preserve"> </w:t>
      </w:r>
      <w:r>
        <w:t>described</w:t>
      </w:r>
      <w:r>
        <w:rPr>
          <w:spacing w:val="-4"/>
        </w:rPr>
        <w:t xml:space="preserve"> </w:t>
      </w:r>
      <w:r>
        <w:t>in</w:t>
      </w:r>
      <w:r>
        <w:rPr>
          <w:spacing w:val="-2"/>
        </w:rPr>
        <w:t xml:space="preserve"> </w:t>
      </w:r>
      <w:r>
        <w:t>Call- Off Schedule 20 (Specification), but which are reasonably and necessarily required for the proper performance and provision of the obligations set out in Call-Off Schedule 20 (Specification);</w:t>
      </w:r>
    </w:p>
    <w:p w14:paraId="0D2BAF23" w14:textId="77777777" w:rsidR="00D92B2E" w:rsidRDefault="00D92B2E">
      <w:pPr>
        <w:pStyle w:val="ListParagraph"/>
        <w:numPr>
          <w:ilvl w:val="0"/>
          <w:numId w:val="15"/>
        </w:numPr>
        <w:tabs>
          <w:tab w:val="left" w:pos="1214"/>
        </w:tabs>
        <w:kinsoku w:val="0"/>
        <w:overflowPunct w:val="0"/>
        <w:spacing w:before="18"/>
        <w:ind w:right="352"/>
      </w:pPr>
      <w:r>
        <w:t>Variations</w:t>
      </w:r>
      <w:r>
        <w:rPr>
          <w:spacing w:val="-4"/>
        </w:rPr>
        <w:t xml:space="preserve"> </w:t>
      </w:r>
      <w:r>
        <w:t>which</w:t>
      </w:r>
      <w:r>
        <w:rPr>
          <w:spacing w:val="-3"/>
        </w:rPr>
        <w:t xml:space="preserve"> </w:t>
      </w:r>
      <w:r>
        <w:t>were</w:t>
      </w:r>
      <w:r>
        <w:rPr>
          <w:spacing w:val="-3"/>
        </w:rPr>
        <w:t xml:space="preserve"> </w:t>
      </w:r>
      <w:r>
        <w:t>envisaged</w:t>
      </w:r>
      <w:r>
        <w:rPr>
          <w:spacing w:val="-3"/>
        </w:rPr>
        <w:t xml:space="preserve"> </w:t>
      </w:r>
      <w:r>
        <w:t>by</w:t>
      </w:r>
      <w:r>
        <w:rPr>
          <w:spacing w:val="-2"/>
        </w:rPr>
        <w:t xml:space="preserve"> </w:t>
      </w:r>
      <w:r>
        <w:t>the</w:t>
      </w:r>
      <w:r>
        <w:rPr>
          <w:spacing w:val="-4"/>
        </w:rPr>
        <w:t xml:space="preserve"> </w:t>
      </w:r>
      <w:r>
        <w:t>Parties</w:t>
      </w:r>
      <w:r>
        <w:rPr>
          <w:spacing w:val="-2"/>
        </w:rPr>
        <w:t xml:space="preserve"> </w:t>
      </w:r>
      <w:r>
        <w:t>at</w:t>
      </w:r>
      <w:r>
        <w:rPr>
          <w:spacing w:val="-1"/>
        </w:rPr>
        <w:t xml:space="preserve"> </w:t>
      </w:r>
      <w:r>
        <w:t>the</w:t>
      </w:r>
      <w:r>
        <w:rPr>
          <w:spacing w:val="-1"/>
        </w:rPr>
        <w:t xml:space="preserve"> </w:t>
      </w:r>
      <w:r>
        <w:t>Call-Off</w:t>
      </w:r>
      <w:r>
        <w:rPr>
          <w:spacing w:val="-3"/>
        </w:rPr>
        <w:t xml:space="preserve"> </w:t>
      </w:r>
      <w:r>
        <w:t>Start</w:t>
      </w:r>
      <w:r>
        <w:rPr>
          <w:spacing w:val="-2"/>
        </w:rPr>
        <w:t xml:space="preserve"> </w:t>
      </w:r>
      <w:r>
        <w:t>Date</w:t>
      </w:r>
      <w:r>
        <w:rPr>
          <w:spacing w:val="-3"/>
        </w:rPr>
        <w:t xml:space="preserve"> </w:t>
      </w:r>
      <w:r>
        <w:t>and</w:t>
      </w:r>
      <w:r>
        <w:rPr>
          <w:spacing w:val="-3"/>
        </w:rPr>
        <w:t xml:space="preserve"> </w:t>
      </w:r>
      <w:r>
        <w:t>for</w:t>
      </w:r>
      <w:r>
        <w:rPr>
          <w:spacing w:val="-3"/>
        </w:rPr>
        <w:t xml:space="preserve"> </w:t>
      </w:r>
      <w:r>
        <w:t>which</w:t>
      </w:r>
      <w:r>
        <w:rPr>
          <w:spacing w:val="-1"/>
        </w:rPr>
        <w:t xml:space="preserve"> </w:t>
      </w:r>
      <w:r>
        <w:t>a</w:t>
      </w:r>
      <w:r>
        <w:rPr>
          <w:spacing w:val="-4"/>
        </w:rPr>
        <w:t xml:space="preserve"> </w:t>
      </w:r>
      <w:r>
        <w:t>Charge</w:t>
      </w:r>
      <w:r>
        <w:rPr>
          <w:spacing w:val="-3"/>
        </w:rPr>
        <w:t xml:space="preserve"> </w:t>
      </w:r>
      <w:r>
        <w:t>is included in Call-Off Schedule 5 (Pricing Details);</w:t>
      </w:r>
    </w:p>
    <w:p w14:paraId="5FEA967F" w14:textId="77777777" w:rsidR="00D92B2E" w:rsidRDefault="00D92B2E">
      <w:pPr>
        <w:pStyle w:val="ListParagraph"/>
        <w:numPr>
          <w:ilvl w:val="0"/>
          <w:numId w:val="15"/>
        </w:numPr>
        <w:tabs>
          <w:tab w:val="left" w:pos="1214"/>
        </w:tabs>
        <w:kinsoku w:val="0"/>
        <w:overflowPunct w:val="0"/>
        <w:spacing w:before="19" w:line="242" w:lineRule="auto"/>
        <w:ind w:right="636"/>
      </w:pPr>
      <w:r>
        <w:t>Variations</w:t>
      </w:r>
      <w:r>
        <w:rPr>
          <w:spacing w:val="-3"/>
        </w:rPr>
        <w:t xml:space="preserve"> </w:t>
      </w:r>
      <w:r>
        <w:t>required</w:t>
      </w:r>
      <w:r>
        <w:rPr>
          <w:spacing w:val="-4"/>
        </w:rPr>
        <w:t xml:space="preserve"> </w:t>
      </w:r>
      <w:r>
        <w:t>for</w:t>
      </w:r>
      <w:r>
        <w:rPr>
          <w:spacing w:val="-5"/>
        </w:rPr>
        <w:t xml:space="preserve"> </w:t>
      </w:r>
      <w:r>
        <w:t>the</w:t>
      </w:r>
      <w:r>
        <w:rPr>
          <w:spacing w:val="-2"/>
        </w:rPr>
        <w:t xml:space="preserve"> </w:t>
      </w:r>
      <w:r>
        <w:t>Supplier</w:t>
      </w:r>
      <w:r>
        <w:rPr>
          <w:spacing w:val="-4"/>
        </w:rPr>
        <w:t xml:space="preserve"> </w:t>
      </w:r>
      <w:r>
        <w:t>to</w:t>
      </w:r>
      <w:r>
        <w:rPr>
          <w:spacing w:val="-5"/>
        </w:rPr>
        <w:t xml:space="preserve"> </w:t>
      </w:r>
      <w:r>
        <w:t>carry</w:t>
      </w:r>
      <w:r>
        <w:rPr>
          <w:spacing w:val="-3"/>
        </w:rPr>
        <w:t xml:space="preserve"> </w:t>
      </w:r>
      <w:r>
        <w:t>out</w:t>
      </w:r>
      <w:r>
        <w:rPr>
          <w:spacing w:val="-2"/>
        </w:rPr>
        <w:t xml:space="preserve"> </w:t>
      </w:r>
      <w:r>
        <w:t>its</w:t>
      </w:r>
      <w:r>
        <w:rPr>
          <w:spacing w:val="-3"/>
        </w:rPr>
        <w:t xml:space="preserve"> </w:t>
      </w:r>
      <w:r>
        <w:t>obligations</w:t>
      </w:r>
      <w:r>
        <w:rPr>
          <w:spacing w:val="-5"/>
        </w:rPr>
        <w:t xml:space="preserve"> </w:t>
      </w:r>
      <w:r>
        <w:t>hereunder</w:t>
      </w:r>
      <w:r>
        <w:rPr>
          <w:spacing w:val="-4"/>
        </w:rPr>
        <w:t xml:space="preserve"> </w:t>
      </w:r>
      <w:r>
        <w:t>where</w:t>
      </w:r>
      <w:r>
        <w:rPr>
          <w:spacing w:val="-2"/>
        </w:rPr>
        <w:t xml:space="preserve"> </w:t>
      </w:r>
      <w:r>
        <w:t>the</w:t>
      </w:r>
      <w:r>
        <w:rPr>
          <w:spacing w:val="-5"/>
        </w:rPr>
        <w:t xml:space="preserve"> </w:t>
      </w:r>
      <w:r>
        <w:t>associated costs and expenses are already included in the Charges;</w:t>
      </w:r>
    </w:p>
    <w:p w14:paraId="459C7C99" w14:textId="77777777" w:rsidR="00D92B2E" w:rsidRDefault="00D92B2E">
      <w:pPr>
        <w:pStyle w:val="ListParagraph"/>
        <w:numPr>
          <w:ilvl w:val="0"/>
          <w:numId w:val="15"/>
        </w:numPr>
        <w:tabs>
          <w:tab w:val="left" w:pos="1214"/>
        </w:tabs>
        <w:kinsoku w:val="0"/>
        <w:overflowPunct w:val="0"/>
        <w:spacing w:before="16"/>
        <w:ind w:right="321"/>
      </w:pPr>
      <w:r>
        <w:t>Variations</w:t>
      </w:r>
      <w:r>
        <w:rPr>
          <w:spacing w:val="-3"/>
        </w:rPr>
        <w:t xml:space="preserve"> </w:t>
      </w:r>
      <w:r>
        <w:t>that</w:t>
      </w:r>
      <w:r>
        <w:rPr>
          <w:spacing w:val="-1"/>
        </w:rPr>
        <w:t xml:space="preserve"> </w:t>
      </w:r>
      <w:r>
        <w:t>arise</w:t>
      </w:r>
      <w:r>
        <w:rPr>
          <w:spacing w:val="-1"/>
        </w:rPr>
        <w:t xml:space="preserve"> </w:t>
      </w:r>
      <w:r>
        <w:t>out</w:t>
      </w:r>
      <w:r>
        <w:rPr>
          <w:spacing w:val="-4"/>
        </w:rPr>
        <w:t xml:space="preserve"> </w:t>
      </w:r>
      <w:r>
        <w:t>of any</w:t>
      </w:r>
      <w:r>
        <w:rPr>
          <w:spacing w:val="-2"/>
        </w:rPr>
        <w:t xml:space="preserve"> </w:t>
      </w:r>
      <w:r>
        <w:t>incident</w:t>
      </w:r>
      <w:r>
        <w:rPr>
          <w:spacing w:val="-1"/>
        </w:rPr>
        <w:t xml:space="preserve"> </w:t>
      </w:r>
      <w:r>
        <w:t>or</w:t>
      </w:r>
      <w:r>
        <w:rPr>
          <w:spacing w:val="-1"/>
        </w:rPr>
        <w:t xml:space="preserve"> </w:t>
      </w:r>
      <w:r>
        <w:t>problem</w:t>
      </w:r>
      <w:r>
        <w:rPr>
          <w:spacing w:val="-2"/>
        </w:rPr>
        <w:t xml:space="preserve"> </w:t>
      </w:r>
      <w:r>
        <w:t>resolution</w:t>
      </w:r>
      <w:r>
        <w:rPr>
          <w:spacing w:val="-2"/>
        </w:rPr>
        <w:t xml:space="preserve"> </w:t>
      </w:r>
      <w:r>
        <w:t>procedure</w:t>
      </w:r>
      <w:r>
        <w:rPr>
          <w:spacing w:val="-2"/>
        </w:rPr>
        <w:t xml:space="preserve"> </w:t>
      </w:r>
      <w:r>
        <w:t>including</w:t>
      </w:r>
      <w:r>
        <w:rPr>
          <w:spacing w:val="-2"/>
        </w:rPr>
        <w:t xml:space="preserve"> </w:t>
      </w:r>
      <w:r>
        <w:t>the</w:t>
      </w:r>
      <w:r>
        <w:rPr>
          <w:spacing w:val="-3"/>
        </w:rPr>
        <w:t xml:space="preserve"> </w:t>
      </w:r>
      <w:r>
        <w:t>testing</w:t>
      </w:r>
      <w:r>
        <w:rPr>
          <w:spacing w:val="-3"/>
        </w:rPr>
        <w:t xml:space="preserve"> </w:t>
      </w:r>
      <w:r>
        <w:t>and acceptance procedures that are within the scope of the Services except where the root cause analysis</w:t>
      </w:r>
      <w:r>
        <w:rPr>
          <w:spacing w:val="-3"/>
        </w:rPr>
        <w:t xml:space="preserve"> </w:t>
      </w:r>
      <w:r>
        <w:t>determines</w:t>
      </w:r>
      <w:r>
        <w:rPr>
          <w:spacing w:val="-4"/>
        </w:rPr>
        <w:t xml:space="preserve"> </w:t>
      </w:r>
      <w:r>
        <w:t>that</w:t>
      </w:r>
      <w:r>
        <w:rPr>
          <w:spacing w:val="-3"/>
        </w:rPr>
        <w:t xml:space="preserve"> </w:t>
      </w:r>
      <w:r>
        <w:t>the</w:t>
      </w:r>
      <w:r>
        <w:rPr>
          <w:spacing w:val="-4"/>
        </w:rPr>
        <w:t xml:space="preserve"> </w:t>
      </w:r>
      <w:r>
        <w:t>incident</w:t>
      </w:r>
      <w:r>
        <w:rPr>
          <w:spacing w:val="-2"/>
        </w:rPr>
        <w:t xml:space="preserve"> </w:t>
      </w:r>
      <w:r>
        <w:t>was</w:t>
      </w:r>
      <w:r>
        <w:rPr>
          <w:spacing w:val="-3"/>
        </w:rPr>
        <w:t xml:space="preserve"> </w:t>
      </w:r>
      <w:r>
        <w:t>solely</w:t>
      </w:r>
      <w:r>
        <w:rPr>
          <w:spacing w:val="-3"/>
        </w:rPr>
        <w:t xml:space="preserve"> </w:t>
      </w:r>
      <w:r>
        <w:t>caused</w:t>
      </w:r>
      <w:r>
        <w:rPr>
          <w:spacing w:val="-3"/>
        </w:rPr>
        <w:t xml:space="preserve"> </w:t>
      </w:r>
      <w:r>
        <w:t>by</w:t>
      </w:r>
      <w:r>
        <w:rPr>
          <w:spacing w:val="-5"/>
        </w:rPr>
        <w:t xml:space="preserve"> </w:t>
      </w:r>
      <w:r>
        <w:t>the</w:t>
      </w:r>
      <w:r>
        <w:rPr>
          <w:spacing w:val="-4"/>
        </w:rPr>
        <w:t xml:space="preserve"> </w:t>
      </w:r>
      <w:r>
        <w:t>Buyer</w:t>
      </w:r>
      <w:r>
        <w:rPr>
          <w:spacing w:val="-3"/>
        </w:rPr>
        <w:t xml:space="preserve"> </w:t>
      </w:r>
      <w:r>
        <w:t>in</w:t>
      </w:r>
      <w:r>
        <w:rPr>
          <w:spacing w:val="-3"/>
        </w:rPr>
        <w:t xml:space="preserve"> </w:t>
      </w:r>
      <w:r>
        <w:t>which</w:t>
      </w:r>
      <w:r>
        <w:rPr>
          <w:spacing w:val="-2"/>
        </w:rPr>
        <w:t xml:space="preserve"> </w:t>
      </w:r>
      <w:r>
        <w:t>case</w:t>
      </w:r>
      <w:r>
        <w:rPr>
          <w:spacing w:val="-2"/>
        </w:rPr>
        <w:t xml:space="preserve"> </w:t>
      </w:r>
      <w:r>
        <w:t>such Variations may be chargeable if agreed by both Parties;</w:t>
      </w:r>
    </w:p>
    <w:p w14:paraId="1F64DA18" w14:textId="77777777" w:rsidR="00D92B2E" w:rsidRDefault="00D92B2E">
      <w:pPr>
        <w:pStyle w:val="ListParagraph"/>
        <w:numPr>
          <w:ilvl w:val="0"/>
          <w:numId w:val="15"/>
        </w:numPr>
        <w:tabs>
          <w:tab w:val="left" w:pos="1211"/>
        </w:tabs>
        <w:kinsoku w:val="0"/>
        <w:overflowPunct w:val="0"/>
        <w:spacing w:before="18"/>
        <w:ind w:left="1211" w:hanging="425"/>
        <w:rPr>
          <w:spacing w:val="-5"/>
        </w:rPr>
      </w:pPr>
      <w:r>
        <w:t>Variations</w:t>
      </w:r>
      <w:r>
        <w:rPr>
          <w:spacing w:val="-3"/>
        </w:rPr>
        <w:t xml:space="preserve"> </w:t>
      </w:r>
      <w:r>
        <w:t>required</w:t>
      </w:r>
      <w:r>
        <w:rPr>
          <w:spacing w:val="-4"/>
        </w:rPr>
        <w:t xml:space="preserve"> </w:t>
      </w:r>
      <w:r>
        <w:t>as</w:t>
      </w:r>
      <w:r>
        <w:rPr>
          <w:spacing w:val="-3"/>
        </w:rPr>
        <w:t xml:space="preserve"> </w:t>
      </w:r>
      <w:r>
        <w:t>a</w:t>
      </w:r>
      <w:r>
        <w:rPr>
          <w:spacing w:val="-4"/>
        </w:rPr>
        <w:t xml:space="preserve"> </w:t>
      </w:r>
      <w:r>
        <w:t>result</w:t>
      </w:r>
      <w:r>
        <w:rPr>
          <w:spacing w:val="-4"/>
        </w:rPr>
        <w:t xml:space="preserve"> </w:t>
      </w:r>
      <w:r>
        <w:t>of</w:t>
      </w:r>
      <w:r>
        <w:rPr>
          <w:spacing w:val="-3"/>
        </w:rPr>
        <w:t xml:space="preserve"> </w:t>
      </w:r>
      <w:r>
        <w:t>a</w:t>
      </w:r>
      <w:r>
        <w:rPr>
          <w:spacing w:val="3"/>
        </w:rPr>
        <w:t xml:space="preserve"> </w:t>
      </w:r>
      <w:r>
        <w:t>Change</w:t>
      </w:r>
      <w:r>
        <w:rPr>
          <w:spacing w:val="-2"/>
        </w:rPr>
        <w:t xml:space="preserve"> </w:t>
      </w:r>
      <w:r>
        <w:t>in Law</w:t>
      </w:r>
      <w:r>
        <w:rPr>
          <w:spacing w:val="-4"/>
        </w:rPr>
        <w:t xml:space="preserve"> </w:t>
      </w:r>
      <w:r>
        <w:t>specified</w:t>
      </w:r>
      <w:r>
        <w:rPr>
          <w:spacing w:val="-1"/>
        </w:rPr>
        <w:t xml:space="preserve"> </w:t>
      </w:r>
      <w:r>
        <w:t>in</w:t>
      </w:r>
      <w:r>
        <w:rPr>
          <w:spacing w:val="-2"/>
        </w:rPr>
        <w:t xml:space="preserve"> </w:t>
      </w:r>
      <w:r>
        <w:t>Clause</w:t>
      </w:r>
      <w:r>
        <w:rPr>
          <w:spacing w:val="-4"/>
        </w:rPr>
        <w:t xml:space="preserve"> </w:t>
      </w:r>
      <w:hyperlink w:anchor="bookmark55" w:history="1">
        <w:r>
          <w:t>24.7</w:t>
        </w:r>
      </w:hyperlink>
      <w:r>
        <w:t>;</w:t>
      </w:r>
      <w:r>
        <w:rPr>
          <w:spacing w:val="-3"/>
        </w:rPr>
        <w:t xml:space="preserve"> </w:t>
      </w:r>
      <w:r>
        <w:rPr>
          <w:spacing w:val="-5"/>
        </w:rPr>
        <w:t>and</w:t>
      </w:r>
    </w:p>
    <w:p w14:paraId="7B0F7C65" w14:textId="77777777" w:rsidR="00D92B2E" w:rsidRDefault="00D92B2E">
      <w:pPr>
        <w:pStyle w:val="ListParagraph"/>
        <w:numPr>
          <w:ilvl w:val="0"/>
          <w:numId w:val="15"/>
        </w:numPr>
        <w:tabs>
          <w:tab w:val="left" w:pos="1213"/>
        </w:tabs>
        <w:kinsoku w:val="0"/>
        <w:overflowPunct w:val="0"/>
        <w:spacing w:before="22"/>
        <w:ind w:left="1213" w:hanging="427"/>
        <w:rPr>
          <w:spacing w:val="-2"/>
        </w:rPr>
      </w:pPr>
      <w:r>
        <w:t>Variations</w:t>
      </w:r>
      <w:r>
        <w:rPr>
          <w:spacing w:val="-5"/>
        </w:rPr>
        <w:t xml:space="preserve"> </w:t>
      </w:r>
      <w:r>
        <w:t>arising</w:t>
      </w:r>
      <w:r>
        <w:rPr>
          <w:spacing w:val="-2"/>
        </w:rPr>
        <w:t xml:space="preserve"> </w:t>
      </w:r>
      <w:r>
        <w:t>out</w:t>
      </w:r>
      <w:r>
        <w:rPr>
          <w:spacing w:val="-3"/>
        </w:rPr>
        <w:t xml:space="preserve"> </w:t>
      </w:r>
      <w:r>
        <w:t>of</w:t>
      </w:r>
      <w:r>
        <w:rPr>
          <w:spacing w:val="-3"/>
        </w:rPr>
        <w:t xml:space="preserve"> </w:t>
      </w:r>
      <w:r>
        <w:t>or</w:t>
      </w:r>
      <w:r>
        <w:rPr>
          <w:spacing w:val="-2"/>
        </w:rPr>
        <w:t xml:space="preserve"> </w:t>
      </w:r>
      <w:r>
        <w:t>in</w:t>
      </w:r>
      <w:r>
        <w:rPr>
          <w:spacing w:val="-3"/>
        </w:rPr>
        <w:t xml:space="preserve"> </w:t>
      </w:r>
      <w:r>
        <w:t>connection</w:t>
      </w:r>
      <w:r>
        <w:rPr>
          <w:spacing w:val="-3"/>
        </w:rPr>
        <w:t xml:space="preserve"> </w:t>
      </w:r>
      <w:r>
        <w:t>with</w:t>
      </w:r>
      <w:r>
        <w:rPr>
          <w:spacing w:val="-2"/>
        </w:rPr>
        <w:t xml:space="preserve"> </w:t>
      </w:r>
      <w:r>
        <w:t>any</w:t>
      </w:r>
      <w:r>
        <w:rPr>
          <w:spacing w:val="-2"/>
        </w:rPr>
        <w:t xml:space="preserve"> </w:t>
      </w:r>
      <w:r>
        <w:t>Default</w:t>
      </w:r>
      <w:r>
        <w:rPr>
          <w:spacing w:val="-3"/>
        </w:rPr>
        <w:t xml:space="preserve"> </w:t>
      </w:r>
      <w:r>
        <w:t>of</w:t>
      </w:r>
      <w:r>
        <w:rPr>
          <w:spacing w:val="-1"/>
        </w:rPr>
        <w:t xml:space="preserve"> </w:t>
      </w:r>
      <w:r>
        <w:t>the</w:t>
      </w:r>
      <w:r>
        <w:rPr>
          <w:spacing w:val="-4"/>
        </w:rPr>
        <w:t xml:space="preserve"> </w:t>
      </w:r>
      <w:r>
        <w:rPr>
          <w:spacing w:val="-2"/>
        </w:rPr>
        <w:t>Supplier.</w:t>
      </w:r>
    </w:p>
    <w:p w14:paraId="1C2418F1" w14:textId="77777777" w:rsidR="00D92B2E" w:rsidRDefault="00D92B2E">
      <w:pPr>
        <w:pStyle w:val="BodyText"/>
        <w:kinsoku w:val="0"/>
        <w:overflowPunct w:val="0"/>
        <w:spacing w:before="40"/>
      </w:pPr>
    </w:p>
    <w:p w14:paraId="2FDD9EE8" w14:textId="77777777" w:rsidR="00D92B2E" w:rsidRDefault="00D92B2E">
      <w:pPr>
        <w:pStyle w:val="ListParagraph"/>
        <w:numPr>
          <w:ilvl w:val="1"/>
          <w:numId w:val="50"/>
        </w:numPr>
        <w:tabs>
          <w:tab w:val="left" w:pos="786"/>
        </w:tabs>
        <w:kinsoku w:val="0"/>
        <w:overflowPunct w:val="0"/>
        <w:spacing w:before="1"/>
        <w:ind w:right="257"/>
        <w:rPr>
          <w:color w:val="000000"/>
          <w:sz w:val="22"/>
          <w:szCs w:val="22"/>
        </w:rPr>
      </w:pPr>
      <w:r>
        <w:t>Where</w:t>
      </w:r>
      <w:r>
        <w:rPr>
          <w:spacing w:val="-3"/>
        </w:rPr>
        <w:t xml:space="preserve"> </w:t>
      </w:r>
      <w:r>
        <w:t>a</w:t>
      </w:r>
      <w:r>
        <w:rPr>
          <w:spacing w:val="-1"/>
        </w:rPr>
        <w:t xml:space="preserve"> </w:t>
      </w:r>
      <w:r>
        <w:t>Variation</w:t>
      </w:r>
      <w:r>
        <w:rPr>
          <w:spacing w:val="-1"/>
        </w:rPr>
        <w:t xml:space="preserve"> </w:t>
      </w:r>
      <w:r>
        <w:t>impacts</w:t>
      </w:r>
      <w:r>
        <w:rPr>
          <w:spacing w:val="-2"/>
        </w:rPr>
        <w:t xml:space="preserve"> </w:t>
      </w:r>
      <w:r>
        <w:t>more</w:t>
      </w:r>
      <w:r>
        <w:rPr>
          <w:spacing w:val="-1"/>
        </w:rPr>
        <w:t xml:space="preserve"> </w:t>
      </w:r>
      <w:r>
        <w:t>than</w:t>
      </w:r>
      <w:r>
        <w:rPr>
          <w:spacing w:val="-3"/>
        </w:rPr>
        <w:t xml:space="preserve"> </w:t>
      </w:r>
      <w:r>
        <w:t>one (1)</w:t>
      </w:r>
      <w:r>
        <w:rPr>
          <w:spacing w:val="-5"/>
        </w:rPr>
        <w:t xml:space="preserve"> </w:t>
      </w:r>
      <w:r>
        <w:t>Managed</w:t>
      </w:r>
      <w:r>
        <w:rPr>
          <w:spacing w:val="-3"/>
        </w:rPr>
        <w:t xml:space="preserve"> </w:t>
      </w:r>
      <w:r>
        <w:t>Service Supplier</w:t>
      </w:r>
      <w:r>
        <w:rPr>
          <w:spacing w:val="-3"/>
        </w:rPr>
        <w:t xml:space="preserve"> </w:t>
      </w:r>
      <w:r>
        <w:t>it</w:t>
      </w:r>
      <w:r>
        <w:rPr>
          <w:spacing w:val="-3"/>
        </w:rPr>
        <w:t xml:space="preserve"> </w:t>
      </w:r>
      <w:r>
        <w:t>is</w:t>
      </w:r>
      <w:r>
        <w:rPr>
          <w:spacing w:val="-2"/>
        </w:rPr>
        <w:t xml:space="preserve"> </w:t>
      </w:r>
      <w:r>
        <w:t>a</w:t>
      </w:r>
      <w:r>
        <w:rPr>
          <w:spacing w:val="-2"/>
        </w:rPr>
        <w:t xml:space="preserve"> </w:t>
      </w:r>
      <w:r>
        <w:t>Multi</w:t>
      </w:r>
      <w:r>
        <w:rPr>
          <w:spacing w:val="-4"/>
        </w:rPr>
        <w:t xml:space="preserve"> </w:t>
      </w:r>
      <w:r>
        <w:t>Party Variation</w:t>
      </w:r>
      <w:r>
        <w:rPr>
          <w:spacing w:val="-2"/>
        </w:rPr>
        <w:t xml:space="preserve"> </w:t>
      </w:r>
      <w:r>
        <w:t>and the Multi Party Variation Procedure set out in Schedule 5 to the Collaboration Agreement shall apply.</w:t>
      </w:r>
    </w:p>
    <w:p w14:paraId="6425FD73" w14:textId="77777777" w:rsidR="00D92B2E" w:rsidRDefault="00D92B2E">
      <w:pPr>
        <w:pStyle w:val="BodyText"/>
        <w:kinsoku w:val="0"/>
        <w:overflowPunct w:val="0"/>
        <w:ind w:left="786" w:right="197"/>
      </w:pPr>
      <w:r>
        <w:t>Where</w:t>
      </w:r>
      <w:r>
        <w:rPr>
          <w:spacing w:val="-4"/>
        </w:rPr>
        <w:t xml:space="preserve"> </w:t>
      </w:r>
      <w:r>
        <w:t>a</w:t>
      </w:r>
      <w:r>
        <w:rPr>
          <w:spacing w:val="-3"/>
        </w:rPr>
        <w:t xml:space="preserve"> </w:t>
      </w:r>
      <w:r>
        <w:t>Multi</w:t>
      </w:r>
      <w:r>
        <w:rPr>
          <w:spacing w:val="-3"/>
        </w:rPr>
        <w:t xml:space="preserve"> </w:t>
      </w:r>
      <w:r>
        <w:t>Party</w:t>
      </w:r>
      <w:r>
        <w:rPr>
          <w:spacing w:val="-1"/>
        </w:rPr>
        <w:t xml:space="preserve"> </w:t>
      </w:r>
      <w:r>
        <w:t>Variation</w:t>
      </w:r>
      <w:r>
        <w:rPr>
          <w:spacing w:val="-2"/>
        </w:rPr>
        <w:t xml:space="preserve"> </w:t>
      </w:r>
      <w:r>
        <w:t>impacting</w:t>
      </w:r>
      <w:r>
        <w:rPr>
          <w:spacing w:val="-5"/>
        </w:rPr>
        <w:t xml:space="preserve"> </w:t>
      </w:r>
      <w:r>
        <w:t>this</w:t>
      </w:r>
      <w:r>
        <w:rPr>
          <w:spacing w:val="-3"/>
        </w:rPr>
        <w:t xml:space="preserve"> </w:t>
      </w:r>
      <w:r>
        <w:t>Contract</w:t>
      </w:r>
      <w:r>
        <w:rPr>
          <w:spacing w:val="-2"/>
        </w:rPr>
        <w:t xml:space="preserve"> </w:t>
      </w:r>
      <w:r>
        <w:t>is</w:t>
      </w:r>
      <w:r>
        <w:rPr>
          <w:spacing w:val="-3"/>
        </w:rPr>
        <w:t xml:space="preserve"> </w:t>
      </w:r>
      <w:r>
        <w:t>agreed</w:t>
      </w:r>
      <w:r>
        <w:rPr>
          <w:spacing w:val="-4"/>
        </w:rPr>
        <w:t xml:space="preserve"> </w:t>
      </w:r>
      <w:r>
        <w:t>through</w:t>
      </w:r>
      <w:r>
        <w:rPr>
          <w:spacing w:val="-4"/>
        </w:rPr>
        <w:t xml:space="preserve"> </w:t>
      </w:r>
      <w:r>
        <w:t>the</w:t>
      </w:r>
      <w:r>
        <w:rPr>
          <w:spacing w:val="-2"/>
        </w:rPr>
        <w:t xml:space="preserve"> </w:t>
      </w:r>
      <w:r>
        <w:t>Multi</w:t>
      </w:r>
      <w:r>
        <w:rPr>
          <w:spacing w:val="-5"/>
        </w:rPr>
        <w:t xml:space="preserve"> </w:t>
      </w:r>
      <w:r>
        <w:t>Party Variation Procedure, a binding variation to this Contract will result, as set out in Paragraph 3.2 of Part B of Schedule 5 to the Collaboration Agreement.</w:t>
      </w:r>
    </w:p>
    <w:p w14:paraId="20791672" w14:textId="77777777" w:rsidR="00D92B2E" w:rsidRDefault="00D92B2E">
      <w:pPr>
        <w:pStyle w:val="BodyText"/>
        <w:kinsoku w:val="0"/>
        <w:overflowPunct w:val="0"/>
        <w:spacing w:before="43"/>
      </w:pPr>
    </w:p>
    <w:p w14:paraId="605EDBF1" w14:textId="77777777" w:rsidR="00D92B2E" w:rsidRDefault="00D92B2E">
      <w:pPr>
        <w:pStyle w:val="Heading1"/>
        <w:numPr>
          <w:ilvl w:val="0"/>
          <w:numId w:val="50"/>
        </w:numPr>
        <w:tabs>
          <w:tab w:val="left" w:pos="937"/>
        </w:tabs>
        <w:kinsoku w:val="0"/>
        <w:overflowPunct w:val="0"/>
        <w:ind w:left="937" w:hanging="650"/>
        <w:rPr>
          <w:color w:val="000000"/>
          <w:spacing w:val="-2"/>
        </w:rPr>
      </w:pPr>
      <w:r>
        <w:t>How</w:t>
      </w:r>
      <w:r>
        <w:rPr>
          <w:spacing w:val="-3"/>
        </w:rPr>
        <w:t xml:space="preserve"> </w:t>
      </w:r>
      <w:r>
        <w:t>to</w:t>
      </w:r>
      <w:r>
        <w:rPr>
          <w:spacing w:val="-3"/>
        </w:rPr>
        <w:t xml:space="preserve"> </w:t>
      </w:r>
      <w:r>
        <w:t>communicate</w:t>
      </w:r>
      <w:r>
        <w:rPr>
          <w:spacing w:val="-1"/>
        </w:rPr>
        <w:t xml:space="preserve"> </w:t>
      </w:r>
      <w:r>
        <w:t>about</w:t>
      </w:r>
      <w:r>
        <w:rPr>
          <w:spacing w:val="-2"/>
        </w:rPr>
        <w:t xml:space="preserve"> </w:t>
      </w:r>
      <w:r>
        <w:t>the</w:t>
      </w:r>
      <w:r>
        <w:rPr>
          <w:spacing w:val="-2"/>
        </w:rPr>
        <w:t xml:space="preserve"> contract</w:t>
      </w:r>
    </w:p>
    <w:p w14:paraId="3228A629" w14:textId="77777777" w:rsidR="00D92B2E" w:rsidRDefault="00D92B2E">
      <w:pPr>
        <w:pStyle w:val="ListParagraph"/>
        <w:numPr>
          <w:ilvl w:val="1"/>
          <w:numId w:val="50"/>
        </w:numPr>
        <w:tabs>
          <w:tab w:val="left" w:pos="786"/>
        </w:tabs>
        <w:kinsoku w:val="0"/>
        <w:overflowPunct w:val="0"/>
        <w:spacing w:before="15"/>
        <w:ind w:right="177"/>
        <w:rPr>
          <w:color w:val="000000"/>
        </w:rPr>
      </w:pPr>
      <w:r>
        <w:t>All notices under the Contract must be in writing and are considered effective on the Working Day of delivery</w:t>
      </w:r>
      <w:r>
        <w:rPr>
          <w:spacing w:val="-2"/>
        </w:rPr>
        <w:t xml:space="preserve"> </w:t>
      </w:r>
      <w:r>
        <w:t>as</w:t>
      </w:r>
      <w:r>
        <w:rPr>
          <w:spacing w:val="-4"/>
        </w:rPr>
        <w:t xml:space="preserve"> </w:t>
      </w:r>
      <w:r>
        <w:t>long</w:t>
      </w:r>
      <w:r>
        <w:rPr>
          <w:spacing w:val="-4"/>
        </w:rPr>
        <w:t xml:space="preserve"> </w:t>
      </w:r>
      <w:r>
        <w:t>as</w:t>
      </w:r>
      <w:r>
        <w:rPr>
          <w:spacing w:val="-2"/>
        </w:rPr>
        <w:t xml:space="preserve"> </w:t>
      </w:r>
      <w:r>
        <w:t>they</w:t>
      </w:r>
      <w:r>
        <w:rPr>
          <w:spacing w:val="-2"/>
        </w:rPr>
        <w:t xml:space="preserve"> </w:t>
      </w:r>
      <w:r>
        <w:t>are</w:t>
      </w:r>
      <w:r>
        <w:rPr>
          <w:spacing w:val="-1"/>
        </w:rPr>
        <w:t xml:space="preserve"> </w:t>
      </w:r>
      <w:r>
        <w:t>delivered</w:t>
      </w:r>
      <w:r>
        <w:rPr>
          <w:spacing w:val="-3"/>
        </w:rPr>
        <w:t xml:space="preserve"> </w:t>
      </w:r>
      <w:r>
        <w:t>before</w:t>
      </w:r>
      <w:r>
        <w:rPr>
          <w:spacing w:val="-1"/>
        </w:rPr>
        <w:t xml:space="preserve"> </w:t>
      </w:r>
      <w:r>
        <w:t>5:00pm</w:t>
      </w:r>
      <w:r>
        <w:rPr>
          <w:spacing w:val="-2"/>
        </w:rPr>
        <w:t xml:space="preserve"> </w:t>
      </w:r>
      <w:r>
        <w:t>on</w:t>
      </w:r>
      <w:r>
        <w:rPr>
          <w:spacing w:val="-1"/>
        </w:rPr>
        <w:t xml:space="preserve"> </w:t>
      </w:r>
      <w:r>
        <w:t>a</w:t>
      </w:r>
      <w:r>
        <w:rPr>
          <w:spacing w:val="-4"/>
        </w:rPr>
        <w:t xml:space="preserve"> </w:t>
      </w:r>
      <w:r>
        <w:t>Working</w:t>
      </w:r>
      <w:r>
        <w:rPr>
          <w:spacing w:val="-4"/>
        </w:rPr>
        <w:t xml:space="preserve"> </w:t>
      </w:r>
      <w:r>
        <w:t>Day.</w:t>
      </w:r>
      <w:r>
        <w:rPr>
          <w:spacing w:val="-3"/>
        </w:rPr>
        <w:t xml:space="preserve"> </w:t>
      </w:r>
      <w:r>
        <w:t>Otherwise</w:t>
      </w:r>
      <w:r>
        <w:rPr>
          <w:spacing w:val="-1"/>
        </w:rPr>
        <w:t xml:space="preserve"> </w:t>
      </w:r>
      <w:r>
        <w:t>the</w:t>
      </w:r>
      <w:r>
        <w:rPr>
          <w:spacing w:val="-3"/>
        </w:rPr>
        <w:t xml:space="preserve"> </w:t>
      </w:r>
      <w:r>
        <w:t>notice</w:t>
      </w:r>
      <w:r>
        <w:rPr>
          <w:spacing w:val="-1"/>
        </w:rPr>
        <w:t xml:space="preserve"> </w:t>
      </w:r>
      <w:r>
        <w:t>is</w:t>
      </w:r>
      <w:r>
        <w:rPr>
          <w:spacing w:val="-4"/>
        </w:rPr>
        <w:t xml:space="preserve"> </w:t>
      </w:r>
      <w:r>
        <w:t>effective on the next Working Day. An email is effective at 9:00am on the first Working Day after sending unless an error message is received.</w:t>
      </w:r>
    </w:p>
    <w:p w14:paraId="5C7B452A" w14:textId="77777777" w:rsidR="00D92B2E" w:rsidRDefault="00D92B2E">
      <w:pPr>
        <w:pStyle w:val="BodyText"/>
        <w:kinsoku w:val="0"/>
        <w:overflowPunct w:val="0"/>
        <w:spacing w:before="2"/>
      </w:pPr>
    </w:p>
    <w:p w14:paraId="00194709" w14:textId="77777777" w:rsidR="00D92B2E" w:rsidRDefault="00D92B2E">
      <w:pPr>
        <w:pStyle w:val="ListParagraph"/>
        <w:numPr>
          <w:ilvl w:val="1"/>
          <w:numId w:val="50"/>
        </w:numPr>
        <w:tabs>
          <w:tab w:val="left" w:pos="785"/>
        </w:tabs>
        <w:kinsoku w:val="0"/>
        <w:overflowPunct w:val="0"/>
        <w:ind w:left="785" w:hanging="565"/>
        <w:rPr>
          <w:color w:val="000000"/>
          <w:spacing w:val="-5"/>
        </w:rPr>
      </w:pPr>
      <w:r>
        <w:t>Notices</w:t>
      </w:r>
      <w:r>
        <w:rPr>
          <w:spacing w:val="-7"/>
        </w:rPr>
        <w:t xml:space="preserve"> </w:t>
      </w:r>
      <w:r>
        <w:t>to</w:t>
      </w:r>
      <w:r>
        <w:rPr>
          <w:spacing w:val="-4"/>
        </w:rPr>
        <w:t xml:space="preserve"> </w:t>
      </w:r>
      <w:r>
        <w:t>CCS</w:t>
      </w:r>
      <w:r>
        <w:rPr>
          <w:spacing w:val="-3"/>
        </w:rPr>
        <w:t xml:space="preserve"> </w:t>
      </w:r>
      <w:r>
        <w:t>must</w:t>
      </w:r>
      <w:r>
        <w:rPr>
          <w:spacing w:val="-3"/>
        </w:rPr>
        <w:t xml:space="preserve"> </w:t>
      </w:r>
      <w:r>
        <w:t>be</w:t>
      </w:r>
      <w:r>
        <w:rPr>
          <w:spacing w:val="-5"/>
        </w:rPr>
        <w:t xml:space="preserve"> </w:t>
      </w:r>
      <w:r>
        <w:t>sent</w:t>
      </w:r>
      <w:r>
        <w:rPr>
          <w:spacing w:val="-3"/>
        </w:rPr>
        <w:t xml:space="preserve"> </w:t>
      </w:r>
      <w:r>
        <w:t>to</w:t>
      </w:r>
      <w:r>
        <w:rPr>
          <w:spacing w:val="-5"/>
        </w:rPr>
        <w:t xml:space="preserve"> </w:t>
      </w:r>
      <w:r>
        <w:t>the</w:t>
      </w:r>
      <w:r>
        <w:rPr>
          <w:spacing w:val="-1"/>
        </w:rPr>
        <w:t xml:space="preserve"> </w:t>
      </w:r>
      <w:r>
        <w:t>CCS</w:t>
      </w:r>
      <w:r>
        <w:rPr>
          <w:spacing w:val="-3"/>
        </w:rPr>
        <w:t xml:space="preserve"> </w:t>
      </w:r>
      <w:r>
        <w:t>Authorised</w:t>
      </w:r>
      <w:r>
        <w:rPr>
          <w:spacing w:val="-2"/>
        </w:rPr>
        <w:t xml:space="preserve"> </w:t>
      </w:r>
      <w:r>
        <w:t>Representative’s</w:t>
      </w:r>
      <w:r>
        <w:rPr>
          <w:spacing w:val="-4"/>
        </w:rPr>
        <w:t xml:space="preserve"> </w:t>
      </w:r>
      <w:r>
        <w:t>address</w:t>
      </w:r>
      <w:r>
        <w:rPr>
          <w:spacing w:val="-3"/>
        </w:rPr>
        <w:t xml:space="preserve"> </w:t>
      </w:r>
      <w:r>
        <w:t>or</w:t>
      </w:r>
      <w:r>
        <w:rPr>
          <w:spacing w:val="-2"/>
        </w:rPr>
        <w:t xml:space="preserve"> </w:t>
      </w:r>
      <w:r>
        <w:t>email</w:t>
      </w:r>
      <w:r>
        <w:rPr>
          <w:spacing w:val="-5"/>
        </w:rPr>
        <w:t xml:space="preserve"> </w:t>
      </w:r>
      <w:r>
        <w:t>address</w:t>
      </w:r>
      <w:r>
        <w:rPr>
          <w:spacing w:val="-3"/>
        </w:rPr>
        <w:t xml:space="preserve"> </w:t>
      </w:r>
      <w:r>
        <w:t>in</w:t>
      </w:r>
      <w:r>
        <w:rPr>
          <w:spacing w:val="-3"/>
        </w:rPr>
        <w:t xml:space="preserve"> </w:t>
      </w:r>
      <w:r>
        <w:rPr>
          <w:spacing w:val="-5"/>
        </w:rPr>
        <w:t>the</w:t>
      </w:r>
    </w:p>
    <w:p w14:paraId="64C6D186" w14:textId="77777777" w:rsidR="00D92B2E" w:rsidRDefault="00D92B2E">
      <w:pPr>
        <w:pStyle w:val="BodyText"/>
        <w:kinsoku w:val="0"/>
        <w:overflowPunct w:val="0"/>
        <w:ind w:left="786"/>
        <w:rPr>
          <w:spacing w:val="-4"/>
        </w:rPr>
      </w:pPr>
      <w:r>
        <w:t>Framework</w:t>
      </w:r>
      <w:r>
        <w:rPr>
          <w:spacing w:val="-2"/>
        </w:rPr>
        <w:t xml:space="preserve"> </w:t>
      </w:r>
      <w:r>
        <w:t xml:space="preserve">Award </w:t>
      </w:r>
      <w:r>
        <w:rPr>
          <w:spacing w:val="-4"/>
        </w:rPr>
        <w:t>Form.</w:t>
      </w:r>
    </w:p>
    <w:p w14:paraId="3A60F6CB" w14:textId="77777777" w:rsidR="00D92B2E" w:rsidRDefault="00D92B2E">
      <w:pPr>
        <w:pStyle w:val="BodyText"/>
        <w:kinsoku w:val="0"/>
        <w:overflowPunct w:val="0"/>
      </w:pPr>
    </w:p>
    <w:p w14:paraId="34E8AD8D" w14:textId="77777777" w:rsidR="00D92B2E" w:rsidRDefault="00D92B2E">
      <w:pPr>
        <w:pStyle w:val="ListParagraph"/>
        <w:numPr>
          <w:ilvl w:val="1"/>
          <w:numId w:val="50"/>
        </w:numPr>
        <w:tabs>
          <w:tab w:val="left" w:pos="785"/>
        </w:tabs>
        <w:kinsoku w:val="0"/>
        <w:overflowPunct w:val="0"/>
        <w:ind w:left="785" w:hanging="565"/>
        <w:rPr>
          <w:color w:val="000000"/>
          <w:spacing w:val="-5"/>
        </w:rPr>
      </w:pPr>
      <w:r>
        <w:t>Notices</w:t>
      </w:r>
      <w:r>
        <w:rPr>
          <w:spacing w:val="-7"/>
        </w:rPr>
        <w:t xml:space="preserve"> </w:t>
      </w:r>
      <w:r>
        <w:t>to</w:t>
      </w:r>
      <w:r>
        <w:rPr>
          <w:spacing w:val="-5"/>
        </w:rPr>
        <w:t xml:space="preserve"> </w:t>
      </w:r>
      <w:r>
        <w:t>the</w:t>
      </w:r>
      <w:r>
        <w:rPr>
          <w:spacing w:val="-2"/>
        </w:rPr>
        <w:t xml:space="preserve"> </w:t>
      </w:r>
      <w:r>
        <w:t>Buyer</w:t>
      </w:r>
      <w:r>
        <w:rPr>
          <w:spacing w:val="-5"/>
        </w:rPr>
        <w:t xml:space="preserve"> </w:t>
      </w:r>
      <w:r>
        <w:t>must</w:t>
      </w:r>
      <w:r>
        <w:rPr>
          <w:spacing w:val="-2"/>
        </w:rPr>
        <w:t xml:space="preserve"> </w:t>
      </w:r>
      <w:r>
        <w:t>be</w:t>
      </w:r>
      <w:r>
        <w:rPr>
          <w:spacing w:val="-5"/>
        </w:rPr>
        <w:t xml:space="preserve"> </w:t>
      </w:r>
      <w:r>
        <w:t>sent</w:t>
      </w:r>
      <w:r>
        <w:rPr>
          <w:spacing w:val="-4"/>
        </w:rPr>
        <w:t xml:space="preserve"> </w:t>
      </w:r>
      <w:r>
        <w:t>to</w:t>
      </w:r>
      <w:r>
        <w:rPr>
          <w:spacing w:val="-4"/>
        </w:rPr>
        <w:t xml:space="preserve"> </w:t>
      </w:r>
      <w:r>
        <w:t>the</w:t>
      </w:r>
      <w:r>
        <w:rPr>
          <w:spacing w:val="-2"/>
        </w:rPr>
        <w:t xml:space="preserve"> </w:t>
      </w:r>
      <w:r>
        <w:t>Buyer</w:t>
      </w:r>
      <w:r>
        <w:rPr>
          <w:spacing w:val="-5"/>
        </w:rPr>
        <w:t xml:space="preserve"> </w:t>
      </w:r>
      <w:r>
        <w:t>Authorised</w:t>
      </w:r>
      <w:r>
        <w:rPr>
          <w:spacing w:val="-4"/>
        </w:rPr>
        <w:t xml:space="preserve"> </w:t>
      </w:r>
      <w:r>
        <w:t>Representative’s</w:t>
      </w:r>
      <w:r>
        <w:rPr>
          <w:spacing w:val="-3"/>
        </w:rPr>
        <w:t xml:space="preserve"> </w:t>
      </w:r>
      <w:r>
        <w:t>address</w:t>
      </w:r>
      <w:r>
        <w:rPr>
          <w:spacing w:val="-4"/>
        </w:rPr>
        <w:t xml:space="preserve"> </w:t>
      </w:r>
      <w:r>
        <w:t>or</w:t>
      </w:r>
      <w:r>
        <w:rPr>
          <w:spacing w:val="-2"/>
        </w:rPr>
        <w:t xml:space="preserve"> </w:t>
      </w:r>
      <w:r>
        <w:t>email</w:t>
      </w:r>
      <w:r>
        <w:rPr>
          <w:spacing w:val="-5"/>
        </w:rPr>
        <w:t xml:space="preserve"> </w:t>
      </w:r>
      <w:r>
        <w:t>address</w:t>
      </w:r>
      <w:r>
        <w:rPr>
          <w:spacing w:val="-2"/>
        </w:rPr>
        <w:t xml:space="preserve"> </w:t>
      </w:r>
      <w:r>
        <w:rPr>
          <w:spacing w:val="-5"/>
        </w:rPr>
        <w:t>in</w:t>
      </w:r>
    </w:p>
    <w:p w14:paraId="5D56D1F6" w14:textId="77777777" w:rsidR="00D92B2E" w:rsidRDefault="00D92B2E">
      <w:pPr>
        <w:pStyle w:val="BodyText"/>
        <w:kinsoku w:val="0"/>
        <w:overflowPunct w:val="0"/>
        <w:ind w:left="786"/>
        <w:rPr>
          <w:spacing w:val="-2"/>
        </w:rPr>
      </w:pPr>
      <w:r>
        <w:t>the</w:t>
      </w:r>
      <w:r>
        <w:rPr>
          <w:spacing w:val="-3"/>
        </w:rPr>
        <w:t xml:space="preserve"> </w:t>
      </w:r>
      <w:r>
        <w:t>Order</w:t>
      </w:r>
      <w:r>
        <w:rPr>
          <w:spacing w:val="-2"/>
        </w:rPr>
        <w:t xml:space="preserve"> Form.</w:t>
      </w:r>
    </w:p>
    <w:p w14:paraId="66C1BF1A" w14:textId="77777777" w:rsidR="00D92B2E" w:rsidRDefault="00D92B2E">
      <w:pPr>
        <w:pStyle w:val="ListParagraph"/>
        <w:numPr>
          <w:ilvl w:val="1"/>
          <w:numId w:val="50"/>
        </w:numPr>
        <w:tabs>
          <w:tab w:val="left" w:pos="786"/>
        </w:tabs>
        <w:kinsoku w:val="0"/>
        <w:overflowPunct w:val="0"/>
        <w:spacing w:before="292"/>
        <w:ind w:right="696"/>
        <w:rPr>
          <w:color w:val="000000"/>
        </w:rPr>
      </w:pPr>
      <w:r>
        <w:t>This</w:t>
      </w:r>
      <w:r>
        <w:rPr>
          <w:spacing w:val="-2"/>
        </w:rPr>
        <w:t xml:space="preserve"> </w:t>
      </w:r>
      <w:r>
        <w:t>Clause</w:t>
      </w:r>
      <w:r>
        <w:rPr>
          <w:spacing w:val="-4"/>
        </w:rPr>
        <w:t xml:space="preserve"> </w:t>
      </w:r>
      <w:r>
        <w:t>does</w:t>
      </w:r>
      <w:r>
        <w:rPr>
          <w:spacing w:val="-4"/>
        </w:rPr>
        <w:t xml:space="preserve"> </w:t>
      </w:r>
      <w:r>
        <w:t>not</w:t>
      </w:r>
      <w:r>
        <w:rPr>
          <w:spacing w:val="-2"/>
        </w:rPr>
        <w:t xml:space="preserve"> </w:t>
      </w:r>
      <w:r>
        <w:t>apply</w:t>
      </w:r>
      <w:r>
        <w:rPr>
          <w:spacing w:val="-2"/>
        </w:rPr>
        <w:t xml:space="preserve"> </w:t>
      </w:r>
      <w:r>
        <w:t>to</w:t>
      </w:r>
      <w:r>
        <w:rPr>
          <w:spacing w:val="-3"/>
        </w:rPr>
        <w:t xml:space="preserve"> </w:t>
      </w:r>
      <w:r>
        <w:t>the</w:t>
      </w:r>
      <w:r>
        <w:rPr>
          <w:spacing w:val="-1"/>
        </w:rPr>
        <w:t xml:space="preserve"> </w:t>
      </w:r>
      <w:r>
        <w:t>service</w:t>
      </w:r>
      <w:r>
        <w:rPr>
          <w:spacing w:val="-3"/>
        </w:rPr>
        <w:t xml:space="preserve"> </w:t>
      </w:r>
      <w:r>
        <w:t>of</w:t>
      </w:r>
      <w:r>
        <w:rPr>
          <w:spacing w:val="-3"/>
        </w:rPr>
        <w:t xml:space="preserve"> </w:t>
      </w:r>
      <w:r>
        <w:t>legal</w:t>
      </w:r>
      <w:r>
        <w:rPr>
          <w:spacing w:val="-4"/>
        </w:rPr>
        <w:t xml:space="preserve"> </w:t>
      </w:r>
      <w:r>
        <w:t>proceedings</w:t>
      </w:r>
      <w:r>
        <w:rPr>
          <w:spacing w:val="-3"/>
        </w:rPr>
        <w:t xml:space="preserve"> </w:t>
      </w:r>
      <w:r>
        <w:t>or</w:t>
      </w:r>
      <w:r>
        <w:rPr>
          <w:spacing w:val="-1"/>
        </w:rPr>
        <w:t xml:space="preserve"> </w:t>
      </w:r>
      <w:r>
        <w:t>any</w:t>
      </w:r>
      <w:r>
        <w:rPr>
          <w:spacing w:val="-2"/>
        </w:rPr>
        <w:t xml:space="preserve"> </w:t>
      </w:r>
      <w:r>
        <w:t>documents</w:t>
      </w:r>
      <w:r>
        <w:rPr>
          <w:spacing w:val="-4"/>
        </w:rPr>
        <w:t xml:space="preserve"> </w:t>
      </w:r>
      <w:r>
        <w:t>in</w:t>
      </w:r>
      <w:r>
        <w:rPr>
          <w:spacing w:val="-3"/>
        </w:rPr>
        <w:t xml:space="preserve"> </w:t>
      </w:r>
      <w:r>
        <w:t>any</w:t>
      </w:r>
      <w:r>
        <w:rPr>
          <w:spacing w:val="-2"/>
        </w:rPr>
        <w:t xml:space="preserve"> </w:t>
      </w:r>
      <w:r>
        <w:t>legal</w:t>
      </w:r>
      <w:r>
        <w:rPr>
          <w:spacing w:val="-2"/>
        </w:rPr>
        <w:t xml:space="preserve"> </w:t>
      </w:r>
      <w:r>
        <w:t>action, arbitration or dispute resolution.</w:t>
      </w:r>
    </w:p>
    <w:p w14:paraId="31CD4880" w14:textId="77777777" w:rsidR="00D92B2E" w:rsidRDefault="00D92B2E">
      <w:pPr>
        <w:pStyle w:val="BodyText"/>
        <w:kinsoku w:val="0"/>
        <w:overflowPunct w:val="0"/>
        <w:spacing w:before="41"/>
      </w:pPr>
    </w:p>
    <w:p w14:paraId="2B631A3D" w14:textId="77777777" w:rsidR="00D92B2E" w:rsidRDefault="00D92B2E">
      <w:pPr>
        <w:pStyle w:val="ListParagraph"/>
        <w:numPr>
          <w:ilvl w:val="1"/>
          <w:numId w:val="50"/>
        </w:numPr>
        <w:tabs>
          <w:tab w:val="left" w:pos="786"/>
        </w:tabs>
        <w:kinsoku w:val="0"/>
        <w:overflowPunct w:val="0"/>
        <w:ind w:right="131"/>
        <w:rPr>
          <w:color w:val="000000"/>
        </w:rPr>
      </w:pPr>
      <w:r>
        <w:t>Each Party shall immediately notify the other in the event of a change in their registered address</w:t>
      </w:r>
      <w:r>
        <w:rPr>
          <w:spacing w:val="-1"/>
        </w:rPr>
        <w:t xml:space="preserve"> </w:t>
      </w:r>
      <w:r>
        <w:t>and/or the</w:t>
      </w:r>
      <w:r>
        <w:rPr>
          <w:spacing w:val="-4"/>
        </w:rPr>
        <w:t xml:space="preserve"> </w:t>
      </w:r>
      <w:r>
        <w:t>address</w:t>
      </w:r>
      <w:r>
        <w:rPr>
          <w:spacing w:val="-4"/>
        </w:rPr>
        <w:t xml:space="preserve"> </w:t>
      </w:r>
      <w:r>
        <w:t>for</w:t>
      </w:r>
      <w:r>
        <w:rPr>
          <w:spacing w:val="-2"/>
        </w:rPr>
        <w:t xml:space="preserve"> </w:t>
      </w:r>
      <w:r>
        <w:t>service</w:t>
      </w:r>
      <w:r>
        <w:rPr>
          <w:spacing w:val="-2"/>
        </w:rPr>
        <w:t xml:space="preserve"> </w:t>
      </w:r>
      <w:r>
        <w:t>of</w:t>
      </w:r>
      <w:r>
        <w:rPr>
          <w:spacing w:val="-2"/>
        </w:rPr>
        <w:t xml:space="preserve"> </w:t>
      </w:r>
      <w:r>
        <w:t>notices</w:t>
      </w:r>
      <w:r>
        <w:rPr>
          <w:spacing w:val="-2"/>
        </w:rPr>
        <w:t xml:space="preserve"> </w:t>
      </w:r>
      <w:r>
        <w:t>set</w:t>
      </w:r>
      <w:r>
        <w:rPr>
          <w:spacing w:val="-3"/>
        </w:rPr>
        <w:t xml:space="preserve"> </w:t>
      </w:r>
      <w:r>
        <w:t>out</w:t>
      </w:r>
      <w:r>
        <w:rPr>
          <w:spacing w:val="-2"/>
        </w:rPr>
        <w:t xml:space="preserve"> </w:t>
      </w:r>
      <w:r>
        <w:t>in</w:t>
      </w:r>
      <w:r>
        <w:rPr>
          <w:spacing w:val="-2"/>
        </w:rPr>
        <w:t xml:space="preserve"> </w:t>
      </w:r>
      <w:r>
        <w:t>the</w:t>
      </w:r>
      <w:r>
        <w:rPr>
          <w:spacing w:val="-2"/>
        </w:rPr>
        <w:t xml:space="preserve"> </w:t>
      </w:r>
      <w:r>
        <w:t>Order</w:t>
      </w:r>
      <w:r>
        <w:rPr>
          <w:spacing w:val="-2"/>
        </w:rPr>
        <w:t xml:space="preserve"> </w:t>
      </w:r>
      <w:r>
        <w:t>Form.</w:t>
      </w:r>
      <w:r>
        <w:rPr>
          <w:spacing w:val="-2"/>
        </w:rPr>
        <w:t xml:space="preserve"> </w:t>
      </w:r>
      <w:r>
        <w:t>If</w:t>
      </w:r>
      <w:r>
        <w:rPr>
          <w:spacing w:val="-4"/>
        </w:rPr>
        <w:t xml:space="preserve"> </w:t>
      </w:r>
      <w:r>
        <w:t>the</w:t>
      </w:r>
      <w:r>
        <w:rPr>
          <w:spacing w:val="-2"/>
        </w:rPr>
        <w:t xml:space="preserve"> </w:t>
      </w:r>
      <w:r>
        <w:t>Supplier</w:t>
      </w:r>
      <w:r>
        <w:rPr>
          <w:spacing w:val="-2"/>
        </w:rPr>
        <w:t xml:space="preserve"> </w:t>
      </w:r>
      <w:r>
        <w:t>has</w:t>
      </w:r>
      <w:r>
        <w:rPr>
          <w:spacing w:val="-2"/>
        </w:rPr>
        <w:t xml:space="preserve"> </w:t>
      </w:r>
      <w:r>
        <w:t>reason</w:t>
      </w:r>
      <w:r>
        <w:rPr>
          <w:spacing w:val="-3"/>
        </w:rPr>
        <w:t xml:space="preserve"> </w:t>
      </w:r>
      <w:r>
        <w:t>to</w:t>
      </w:r>
      <w:r>
        <w:rPr>
          <w:spacing w:val="-2"/>
        </w:rPr>
        <w:t xml:space="preserve"> </w:t>
      </w:r>
      <w:r>
        <w:t>believe</w:t>
      </w:r>
      <w:r>
        <w:rPr>
          <w:spacing w:val="-4"/>
        </w:rPr>
        <w:t xml:space="preserve"> </w:t>
      </w:r>
      <w:r>
        <w:t>that</w:t>
      </w:r>
      <w:r>
        <w:rPr>
          <w:spacing w:val="-3"/>
        </w:rPr>
        <w:t xml:space="preserve"> </w:t>
      </w:r>
      <w:r>
        <w:t xml:space="preserve">the address for service of notices set out in the Order Form may be replaced by an address outside of England and Wales then the Supplier shall irrevocably designate, appoint and empower a service agent to act as its authorised agent to receive notices, demands, service of process and any other legal summons in England and Wales for the purposes of any legal action or proceeding brought or to be </w:t>
      </w:r>
      <w:r>
        <w:t>brought by</w:t>
      </w:r>
      <w:r>
        <w:rPr>
          <w:spacing w:val="-1"/>
        </w:rPr>
        <w:t xml:space="preserve"> </w:t>
      </w:r>
      <w:r>
        <w:t>the Buyer in respect of this Call-Off Contract, and in doing so shall irrevocably consent to the service of notices and demands, service of process or any other legal summons served in such way.</w:t>
      </w:r>
    </w:p>
    <w:p w14:paraId="13F2516E" w14:textId="77777777" w:rsidR="00D92B2E" w:rsidRDefault="00D92B2E">
      <w:pPr>
        <w:pStyle w:val="BodyText"/>
        <w:kinsoku w:val="0"/>
        <w:overflowPunct w:val="0"/>
        <w:rPr>
          <w:sz w:val="22"/>
          <w:szCs w:val="22"/>
        </w:rPr>
      </w:pPr>
    </w:p>
    <w:p w14:paraId="522AB670" w14:textId="77777777" w:rsidR="00D92B2E" w:rsidRDefault="00D92B2E">
      <w:pPr>
        <w:pStyle w:val="BodyText"/>
        <w:kinsoku w:val="0"/>
        <w:overflowPunct w:val="0"/>
        <w:spacing w:before="174"/>
        <w:rPr>
          <w:sz w:val="22"/>
          <w:szCs w:val="22"/>
        </w:rPr>
      </w:pPr>
    </w:p>
    <w:p w14:paraId="4BA5B97C" w14:textId="77777777" w:rsidR="00D92B2E" w:rsidRDefault="00D92B2E">
      <w:pPr>
        <w:pStyle w:val="BodyText"/>
        <w:kinsoku w:val="0"/>
        <w:overflowPunct w:val="0"/>
        <w:ind w:left="115"/>
        <w:jc w:val="center"/>
        <w:rPr>
          <w:spacing w:val="-5"/>
          <w:sz w:val="22"/>
          <w:szCs w:val="22"/>
        </w:rPr>
      </w:pPr>
      <w:r>
        <w:rPr>
          <w:spacing w:val="-5"/>
          <w:sz w:val="22"/>
          <w:szCs w:val="22"/>
        </w:rPr>
        <w:t>22</w:t>
      </w:r>
    </w:p>
    <w:p w14:paraId="2FC998DF" w14:textId="77777777" w:rsidR="00D92B2E" w:rsidRDefault="00D92B2E">
      <w:pPr>
        <w:pStyle w:val="BodyText"/>
        <w:kinsoku w:val="0"/>
        <w:overflowPunct w:val="0"/>
        <w:ind w:left="115"/>
        <w:jc w:val="center"/>
        <w:rPr>
          <w:spacing w:val="-5"/>
          <w:sz w:val="22"/>
          <w:szCs w:val="22"/>
        </w:rPr>
        <w:sectPr w:rsidR="00000000">
          <w:pgSz w:w="11910" w:h="16840"/>
          <w:pgMar w:top="1380" w:right="460" w:bottom="480" w:left="320" w:header="362" w:footer="300" w:gutter="0"/>
          <w:cols w:space="720"/>
          <w:noEndnote/>
        </w:sectPr>
      </w:pPr>
    </w:p>
    <w:p w14:paraId="63FA8025" w14:textId="77777777" w:rsidR="00D92B2E" w:rsidRDefault="00D92B2E">
      <w:pPr>
        <w:pStyle w:val="Heading1"/>
        <w:numPr>
          <w:ilvl w:val="0"/>
          <w:numId w:val="50"/>
        </w:numPr>
        <w:tabs>
          <w:tab w:val="left" w:pos="937"/>
        </w:tabs>
        <w:kinsoku w:val="0"/>
        <w:overflowPunct w:val="0"/>
        <w:spacing w:before="45"/>
        <w:ind w:left="937" w:hanging="650"/>
        <w:rPr>
          <w:color w:val="000000"/>
          <w:spacing w:val="-2"/>
        </w:rPr>
      </w:pPr>
      <w:bookmarkStart w:id="56" w:name="_bookmark56"/>
      <w:bookmarkEnd w:id="56"/>
      <w:r>
        <w:lastRenderedPageBreak/>
        <w:t>Dealing</w:t>
      </w:r>
      <w:r>
        <w:rPr>
          <w:spacing w:val="-4"/>
        </w:rPr>
        <w:t xml:space="preserve"> </w:t>
      </w:r>
      <w:r>
        <w:t>with</w:t>
      </w:r>
      <w:r>
        <w:rPr>
          <w:spacing w:val="-2"/>
        </w:rPr>
        <w:t xml:space="preserve"> claims</w:t>
      </w:r>
    </w:p>
    <w:p w14:paraId="1C13032E" w14:textId="77777777" w:rsidR="00D92B2E" w:rsidRDefault="00D92B2E">
      <w:pPr>
        <w:pStyle w:val="ListParagraph"/>
        <w:numPr>
          <w:ilvl w:val="1"/>
          <w:numId w:val="50"/>
        </w:numPr>
        <w:tabs>
          <w:tab w:val="left" w:pos="786"/>
        </w:tabs>
        <w:kinsoku w:val="0"/>
        <w:overflowPunct w:val="0"/>
        <w:spacing w:before="18"/>
        <w:ind w:right="358"/>
        <w:rPr>
          <w:color w:val="000000"/>
        </w:rPr>
      </w:pPr>
      <w:r>
        <w:t>If</w:t>
      </w:r>
      <w:r>
        <w:rPr>
          <w:spacing w:val="-2"/>
        </w:rPr>
        <w:t xml:space="preserve"> </w:t>
      </w:r>
      <w:r>
        <w:t>a</w:t>
      </w:r>
      <w:r>
        <w:rPr>
          <w:spacing w:val="-2"/>
        </w:rPr>
        <w:t xml:space="preserve"> </w:t>
      </w:r>
      <w:r>
        <w:t>Beneficiary</w:t>
      </w:r>
      <w:r>
        <w:rPr>
          <w:spacing w:val="-2"/>
        </w:rPr>
        <w:t xml:space="preserve"> </w:t>
      </w:r>
      <w:r>
        <w:t>is</w:t>
      </w:r>
      <w:r>
        <w:rPr>
          <w:spacing w:val="-4"/>
        </w:rPr>
        <w:t xml:space="preserve"> </w:t>
      </w:r>
      <w:r>
        <w:t>notified</w:t>
      </w:r>
      <w:r>
        <w:rPr>
          <w:spacing w:val="-2"/>
        </w:rPr>
        <w:t xml:space="preserve"> </w:t>
      </w:r>
      <w:r>
        <w:t>of</w:t>
      </w:r>
      <w:r>
        <w:rPr>
          <w:spacing w:val="-2"/>
        </w:rPr>
        <w:t xml:space="preserve"> </w:t>
      </w:r>
      <w:r>
        <w:t>a</w:t>
      </w:r>
      <w:r>
        <w:rPr>
          <w:spacing w:val="-2"/>
        </w:rPr>
        <w:t xml:space="preserve"> </w:t>
      </w:r>
      <w:r>
        <w:t>Claim</w:t>
      </w:r>
      <w:r>
        <w:rPr>
          <w:spacing w:val="-4"/>
        </w:rPr>
        <w:t xml:space="preserve"> </w:t>
      </w:r>
      <w:r>
        <w:t>then</w:t>
      </w:r>
      <w:r>
        <w:rPr>
          <w:spacing w:val="-3"/>
        </w:rPr>
        <w:t xml:space="preserve"> </w:t>
      </w:r>
      <w:r>
        <w:t>it</w:t>
      </w:r>
      <w:r>
        <w:rPr>
          <w:spacing w:val="-3"/>
        </w:rPr>
        <w:t xml:space="preserve"> </w:t>
      </w:r>
      <w:r>
        <w:t>must</w:t>
      </w:r>
      <w:r>
        <w:rPr>
          <w:spacing w:val="-3"/>
        </w:rPr>
        <w:t xml:space="preserve"> </w:t>
      </w:r>
      <w:r>
        <w:t>notify</w:t>
      </w:r>
      <w:r>
        <w:rPr>
          <w:spacing w:val="-2"/>
        </w:rPr>
        <w:t xml:space="preserve"> </w:t>
      </w:r>
      <w:r>
        <w:t>the</w:t>
      </w:r>
      <w:r>
        <w:rPr>
          <w:spacing w:val="-2"/>
        </w:rPr>
        <w:t xml:space="preserve"> </w:t>
      </w:r>
      <w:r>
        <w:t>Indemnifier</w:t>
      </w:r>
      <w:r>
        <w:rPr>
          <w:spacing w:val="-2"/>
        </w:rPr>
        <w:t xml:space="preserve"> </w:t>
      </w:r>
      <w:r>
        <w:t>as</w:t>
      </w:r>
      <w:r>
        <w:rPr>
          <w:spacing w:val="-4"/>
        </w:rPr>
        <w:t xml:space="preserve"> </w:t>
      </w:r>
      <w:r>
        <w:t>soon</w:t>
      </w:r>
      <w:r>
        <w:rPr>
          <w:spacing w:val="-3"/>
        </w:rPr>
        <w:t xml:space="preserve"> </w:t>
      </w:r>
      <w:r>
        <w:t>as</w:t>
      </w:r>
      <w:r>
        <w:rPr>
          <w:spacing w:val="-2"/>
        </w:rPr>
        <w:t xml:space="preserve"> </w:t>
      </w:r>
      <w:r>
        <w:t>reasonably</w:t>
      </w:r>
      <w:r>
        <w:rPr>
          <w:spacing w:val="-2"/>
        </w:rPr>
        <w:t xml:space="preserve"> </w:t>
      </w:r>
      <w:r>
        <w:t>practical and no later than ten (10) Working Days.</w:t>
      </w:r>
    </w:p>
    <w:p w14:paraId="206DB93B" w14:textId="77777777" w:rsidR="00D92B2E" w:rsidRDefault="00D92B2E">
      <w:pPr>
        <w:pStyle w:val="ListParagraph"/>
        <w:numPr>
          <w:ilvl w:val="1"/>
          <w:numId w:val="50"/>
        </w:numPr>
        <w:tabs>
          <w:tab w:val="left" w:pos="785"/>
        </w:tabs>
        <w:kinsoku w:val="0"/>
        <w:overflowPunct w:val="0"/>
        <w:spacing w:before="292"/>
        <w:ind w:left="785" w:hanging="565"/>
        <w:rPr>
          <w:color w:val="000000"/>
          <w:spacing w:val="-2"/>
        </w:rPr>
      </w:pPr>
      <w:r>
        <w:t>At</w:t>
      </w:r>
      <w:r>
        <w:rPr>
          <w:spacing w:val="-4"/>
        </w:rPr>
        <w:t xml:space="preserve"> </w:t>
      </w:r>
      <w:r>
        <w:t>the</w:t>
      </w:r>
      <w:r>
        <w:rPr>
          <w:spacing w:val="-5"/>
        </w:rPr>
        <w:t xml:space="preserve"> </w:t>
      </w:r>
      <w:r>
        <w:t>Indemnifier’s</w:t>
      </w:r>
      <w:r>
        <w:rPr>
          <w:spacing w:val="-4"/>
        </w:rPr>
        <w:t xml:space="preserve"> </w:t>
      </w:r>
      <w:r>
        <w:t>cost</w:t>
      </w:r>
      <w:r>
        <w:rPr>
          <w:spacing w:val="-3"/>
        </w:rPr>
        <w:t xml:space="preserve"> </w:t>
      </w:r>
      <w:r>
        <w:t>the</w:t>
      </w:r>
      <w:r>
        <w:rPr>
          <w:spacing w:val="-5"/>
        </w:rPr>
        <w:t xml:space="preserve"> </w:t>
      </w:r>
      <w:r>
        <w:t>Beneficiary</w:t>
      </w:r>
      <w:r>
        <w:rPr>
          <w:spacing w:val="-3"/>
        </w:rPr>
        <w:t xml:space="preserve"> </w:t>
      </w:r>
      <w:r>
        <w:t>must</w:t>
      </w:r>
      <w:r>
        <w:rPr>
          <w:spacing w:val="-3"/>
        </w:rPr>
        <w:t xml:space="preserve"> </w:t>
      </w:r>
      <w:r>
        <w:rPr>
          <w:spacing w:val="-2"/>
        </w:rPr>
        <w:t>both:</w:t>
      </w:r>
    </w:p>
    <w:p w14:paraId="2C67C4C8" w14:textId="77777777" w:rsidR="00D92B2E" w:rsidRDefault="00D92B2E">
      <w:pPr>
        <w:pStyle w:val="BodyText"/>
        <w:kinsoku w:val="0"/>
        <w:overflowPunct w:val="0"/>
        <w:spacing w:before="40"/>
      </w:pPr>
    </w:p>
    <w:p w14:paraId="23F4F6EA" w14:textId="77777777" w:rsidR="00D92B2E" w:rsidRDefault="00D92B2E">
      <w:pPr>
        <w:pStyle w:val="ListParagraph"/>
        <w:numPr>
          <w:ilvl w:val="0"/>
          <w:numId w:val="14"/>
        </w:numPr>
        <w:tabs>
          <w:tab w:val="left" w:pos="1211"/>
        </w:tabs>
        <w:kinsoku w:val="0"/>
        <w:overflowPunct w:val="0"/>
        <w:ind w:left="1211" w:hanging="425"/>
        <w:rPr>
          <w:spacing w:val="-5"/>
        </w:rPr>
      </w:pPr>
      <w:r>
        <w:t>allow</w:t>
      </w:r>
      <w:r>
        <w:rPr>
          <w:spacing w:val="-6"/>
        </w:rPr>
        <w:t xml:space="preserve"> </w:t>
      </w:r>
      <w:r>
        <w:t>the</w:t>
      </w:r>
      <w:r>
        <w:rPr>
          <w:spacing w:val="-1"/>
        </w:rPr>
        <w:t xml:space="preserve"> </w:t>
      </w:r>
      <w:r>
        <w:t>Indemnifier</w:t>
      </w:r>
      <w:r>
        <w:rPr>
          <w:spacing w:val="-4"/>
        </w:rPr>
        <w:t xml:space="preserve"> </w:t>
      </w:r>
      <w:r>
        <w:t>to</w:t>
      </w:r>
      <w:r>
        <w:rPr>
          <w:spacing w:val="-3"/>
        </w:rPr>
        <w:t xml:space="preserve"> </w:t>
      </w:r>
      <w:r>
        <w:t>conduct</w:t>
      </w:r>
      <w:r>
        <w:rPr>
          <w:spacing w:val="-2"/>
        </w:rPr>
        <w:t xml:space="preserve"> </w:t>
      </w:r>
      <w:r>
        <w:t>all</w:t>
      </w:r>
      <w:r>
        <w:rPr>
          <w:spacing w:val="-4"/>
        </w:rPr>
        <w:t xml:space="preserve"> </w:t>
      </w:r>
      <w:r>
        <w:t>negotiations</w:t>
      </w:r>
      <w:r>
        <w:rPr>
          <w:spacing w:val="-7"/>
        </w:rPr>
        <w:t xml:space="preserve"> </w:t>
      </w:r>
      <w:r>
        <w:t>and</w:t>
      </w:r>
      <w:r>
        <w:rPr>
          <w:spacing w:val="-3"/>
        </w:rPr>
        <w:t xml:space="preserve"> </w:t>
      </w:r>
      <w:r>
        <w:t>proceedings</w:t>
      </w:r>
      <w:r>
        <w:rPr>
          <w:spacing w:val="-5"/>
        </w:rPr>
        <w:t xml:space="preserve"> </w:t>
      </w:r>
      <w:r>
        <w:t>to</w:t>
      </w:r>
      <w:r>
        <w:rPr>
          <w:spacing w:val="-5"/>
        </w:rPr>
        <w:t xml:space="preserve"> </w:t>
      </w:r>
      <w:r>
        <w:t>do</w:t>
      </w:r>
      <w:r>
        <w:rPr>
          <w:spacing w:val="-4"/>
        </w:rPr>
        <w:t xml:space="preserve"> </w:t>
      </w:r>
      <w:r>
        <w:t>with</w:t>
      </w:r>
      <w:r>
        <w:rPr>
          <w:spacing w:val="-1"/>
        </w:rPr>
        <w:t xml:space="preserve"> </w:t>
      </w:r>
      <w:r>
        <w:t>a</w:t>
      </w:r>
      <w:r>
        <w:rPr>
          <w:spacing w:val="-4"/>
        </w:rPr>
        <w:t xml:space="preserve"> </w:t>
      </w:r>
      <w:r>
        <w:t>Claim;</w:t>
      </w:r>
      <w:r>
        <w:rPr>
          <w:spacing w:val="-3"/>
        </w:rPr>
        <w:t xml:space="preserve"> </w:t>
      </w:r>
      <w:r>
        <w:rPr>
          <w:spacing w:val="-5"/>
        </w:rPr>
        <w:t>and</w:t>
      </w:r>
    </w:p>
    <w:p w14:paraId="07B122B6" w14:textId="77777777" w:rsidR="00D92B2E" w:rsidRDefault="00D92B2E">
      <w:pPr>
        <w:pStyle w:val="ListParagraph"/>
        <w:numPr>
          <w:ilvl w:val="0"/>
          <w:numId w:val="14"/>
        </w:numPr>
        <w:tabs>
          <w:tab w:val="left" w:pos="1211"/>
        </w:tabs>
        <w:kinsoku w:val="0"/>
        <w:overflowPunct w:val="0"/>
        <w:spacing w:before="19"/>
        <w:ind w:left="1211" w:hanging="425"/>
        <w:rPr>
          <w:spacing w:val="-2"/>
        </w:rPr>
      </w:pPr>
      <w:r>
        <w:t>give</w:t>
      </w:r>
      <w:r>
        <w:rPr>
          <w:spacing w:val="-5"/>
        </w:rPr>
        <w:t xml:space="preserve"> </w:t>
      </w:r>
      <w:r>
        <w:t>the</w:t>
      </w:r>
      <w:r>
        <w:rPr>
          <w:spacing w:val="-2"/>
        </w:rPr>
        <w:t xml:space="preserve"> </w:t>
      </w:r>
      <w:r>
        <w:t>Indemnifier</w:t>
      </w:r>
      <w:r>
        <w:rPr>
          <w:spacing w:val="-2"/>
        </w:rPr>
        <w:t xml:space="preserve"> </w:t>
      </w:r>
      <w:r>
        <w:t>reasonable</w:t>
      </w:r>
      <w:r>
        <w:rPr>
          <w:spacing w:val="-2"/>
        </w:rPr>
        <w:t xml:space="preserve"> </w:t>
      </w:r>
      <w:r>
        <w:t>assistance</w:t>
      </w:r>
      <w:r>
        <w:rPr>
          <w:spacing w:val="-4"/>
        </w:rPr>
        <w:t xml:space="preserve"> </w:t>
      </w:r>
      <w:r>
        <w:t>with</w:t>
      </w:r>
      <w:r>
        <w:rPr>
          <w:spacing w:val="-4"/>
        </w:rPr>
        <w:t xml:space="preserve"> </w:t>
      </w:r>
      <w:r>
        <w:t>the</w:t>
      </w:r>
      <w:r>
        <w:rPr>
          <w:spacing w:val="-2"/>
        </w:rPr>
        <w:t xml:space="preserve"> </w:t>
      </w:r>
      <w:r>
        <w:t>claim</w:t>
      </w:r>
      <w:r>
        <w:rPr>
          <w:spacing w:val="-4"/>
        </w:rPr>
        <w:t xml:space="preserve"> </w:t>
      </w:r>
      <w:r>
        <w:t>if</w:t>
      </w:r>
      <w:r>
        <w:rPr>
          <w:spacing w:val="-3"/>
        </w:rPr>
        <w:t xml:space="preserve"> </w:t>
      </w:r>
      <w:r>
        <w:rPr>
          <w:spacing w:val="-2"/>
        </w:rPr>
        <w:t>requested.</w:t>
      </w:r>
    </w:p>
    <w:p w14:paraId="318D6055" w14:textId="77777777" w:rsidR="00D92B2E" w:rsidRDefault="00D92B2E">
      <w:pPr>
        <w:pStyle w:val="BodyText"/>
        <w:kinsoku w:val="0"/>
        <w:overflowPunct w:val="0"/>
        <w:spacing w:before="22"/>
      </w:pPr>
    </w:p>
    <w:p w14:paraId="17B569E8" w14:textId="77777777" w:rsidR="00D92B2E" w:rsidRDefault="00D92B2E">
      <w:pPr>
        <w:pStyle w:val="ListParagraph"/>
        <w:numPr>
          <w:ilvl w:val="1"/>
          <w:numId w:val="50"/>
        </w:numPr>
        <w:tabs>
          <w:tab w:val="left" w:pos="786"/>
        </w:tabs>
        <w:kinsoku w:val="0"/>
        <w:overflowPunct w:val="0"/>
        <w:ind w:right="611"/>
        <w:rPr>
          <w:color w:val="000000"/>
        </w:rPr>
      </w:pPr>
      <w:r>
        <w:t>The</w:t>
      </w:r>
      <w:r>
        <w:rPr>
          <w:spacing w:val="-1"/>
        </w:rPr>
        <w:t xml:space="preserve"> </w:t>
      </w:r>
      <w:r>
        <w:t>Beneficiary</w:t>
      </w:r>
      <w:r>
        <w:rPr>
          <w:spacing w:val="-4"/>
        </w:rPr>
        <w:t xml:space="preserve"> </w:t>
      </w:r>
      <w:r>
        <w:t>must</w:t>
      </w:r>
      <w:r>
        <w:rPr>
          <w:spacing w:val="-3"/>
        </w:rPr>
        <w:t xml:space="preserve"> </w:t>
      </w:r>
      <w:r>
        <w:t>not</w:t>
      </w:r>
      <w:r>
        <w:rPr>
          <w:spacing w:val="-2"/>
        </w:rPr>
        <w:t xml:space="preserve"> </w:t>
      </w:r>
      <w:r>
        <w:t>make</w:t>
      </w:r>
      <w:r>
        <w:rPr>
          <w:spacing w:val="-1"/>
        </w:rPr>
        <w:t xml:space="preserve"> </w:t>
      </w:r>
      <w:r>
        <w:t>admissions</w:t>
      </w:r>
      <w:r>
        <w:rPr>
          <w:spacing w:val="-2"/>
        </w:rPr>
        <w:t xml:space="preserve"> </w:t>
      </w:r>
      <w:r>
        <w:t>about</w:t>
      </w:r>
      <w:r>
        <w:rPr>
          <w:spacing w:val="-3"/>
        </w:rPr>
        <w:t xml:space="preserve"> </w:t>
      </w:r>
      <w:r>
        <w:t>the</w:t>
      </w:r>
      <w:r>
        <w:rPr>
          <w:spacing w:val="-4"/>
        </w:rPr>
        <w:t xml:space="preserve"> </w:t>
      </w:r>
      <w:r>
        <w:t>Claim</w:t>
      </w:r>
      <w:r>
        <w:rPr>
          <w:spacing w:val="-1"/>
        </w:rPr>
        <w:t xml:space="preserve"> </w:t>
      </w:r>
      <w:r>
        <w:t>without</w:t>
      </w:r>
      <w:r>
        <w:rPr>
          <w:spacing w:val="-3"/>
        </w:rPr>
        <w:t xml:space="preserve"> </w:t>
      </w:r>
      <w:r>
        <w:t>the</w:t>
      </w:r>
      <w:r>
        <w:rPr>
          <w:spacing w:val="-4"/>
        </w:rPr>
        <w:t xml:space="preserve"> </w:t>
      </w:r>
      <w:r>
        <w:t>prior</w:t>
      </w:r>
      <w:r>
        <w:rPr>
          <w:spacing w:val="-1"/>
        </w:rPr>
        <w:t xml:space="preserve"> </w:t>
      </w:r>
      <w:r>
        <w:t>written</w:t>
      </w:r>
      <w:r>
        <w:rPr>
          <w:spacing w:val="-3"/>
        </w:rPr>
        <w:t xml:space="preserve"> </w:t>
      </w:r>
      <w:r>
        <w:t>consent</w:t>
      </w:r>
      <w:r>
        <w:rPr>
          <w:spacing w:val="-3"/>
        </w:rPr>
        <w:t xml:space="preserve"> </w:t>
      </w:r>
      <w:r>
        <w:t>of</w:t>
      </w:r>
      <w:r>
        <w:rPr>
          <w:spacing w:val="-3"/>
        </w:rPr>
        <w:t xml:space="preserve"> </w:t>
      </w:r>
      <w:r>
        <w:t>the Indemnifier which cannot be unreasonably withheld or delayed.</w:t>
      </w:r>
    </w:p>
    <w:p w14:paraId="25ACB8A2" w14:textId="77777777" w:rsidR="00D92B2E" w:rsidRDefault="00D92B2E">
      <w:pPr>
        <w:pStyle w:val="BodyText"/>
        <w:kinsoku w:val="0"/>
        <w:overflowPunct w:val="0"/>
      </w:pPr>
    </w:p>
    <w:p w14:paraId="6E33E009" w14:textId="77777777" w:rsidR="00D92B2E" w:rsidRDefault="00D92B2E">
      <w:pPr>
        <w:pStyle w:val="ListParagraph"/>
        <w:numPr>
          <w:ilvl w:val="1"/>
          <w:numId w:val="50"/>
        </w:numPr>
        <w:tabs>
          <w:tab w:val="left" w:pos="785"/>
        </w:tabs>
        <w:kinsoku w:val="0"/>
        <w:overflowPunct w:val="0"/>
        <w:ind w:left="785" w:hanging="565"/>
        <w:rPr>
          <w:color w:val="000000"/>
          <w:spacing w:val="-10"/>
        </w:rPr>
      </w:pPr>
      <w:r>
        <w:t>The</w:t>
      </w:r>
      <w:r>
        <w:rPr>
          <w:spacing w:val="-5"/>
        </w:rPr>
        <w:t xml:space="preserve"> </w:t>
      </w:r>
      <w:r>
        <w:t>Indemnifier</w:t>
      </w:r>
      <w:r>
        <w:rPr>
          <w:spacing w:val="-2"/>
        </w:rPr>
        <w:t xml:space="preserve"> </w:t>
      </w:r>
      <w:r>
        <w:t>must</w:t>
      </w:r>
      <w:r>
        <w:rPr>
          <w:spacing w:val="-4"/>
        </w:rPr>
        <w:t xml:space="preserve"> </w:t>
      </w:r>
      <w:r>
        <w:t>consider</w:t>
      </w:r>
      <w:r>
        <w:rPr>
          <w:spacing w:val="-4"/>
        </w:rPr>
        <w:t xml:space="preserve"> </w:t>
      </w:r>
      <w:r>
        <w:t>and</w:t>
      </w:r>
      <w:r>
        <w:rPr>
          <w:spacing w:val="-2"/>
        </w:rPr>
        <w:t xml:space="preserve"> </w:t>
      </w:r>
      <w:r>
        <w:t>defend</w:t>
      </w:r>
      <w:r>
        <w:rPr>
          <w:spacing w:val="-4"/>
        </w:rPr>
        <w:t xml:space="preserve"> </w:t>
      </w:r>
      <w:r>
        <w:t>the</w:t>
      </w:r>
      <w:r>
        <w:rPr>
          <w:spacing w:val="-2"/>
        </w:rPr>
        <w:t xml:space="preserve"> </w:t>
      </w:r>
      <w:r>
        <w:t>Claim</w:t>
      </w:r>
      <w:r>
        <w:rPr>
          <w:spacing w:val="-2"/>
        </w:rPr>
        <w:t xml:space="preserve"> </w:t>
      </w:r>
      <w:r>
        <w:t>diligently</w:t>
      </w:r>
      <w:r>
        <w:rPr>
          <w:spacing w:val="-6"/>
        </w:rPr>
        <w:t xml:space="preserve"> </w:t>
      </w:r>
      <w:r>
        <w:t>using</w:t>
      </w:r>
      <w:r>
        <w:rPr>
          <w:spacing w:val="-5"/>
        </w:rPr>
        <w:t xml:space="preserve"> </w:t>
      </w:r>
      <w:r>
        <w:t>competent</w:t>
      </w:r>
      <w:r>
        <w:rPr>
          <w:spacing w:val="-4"/>
        </w:rPr>
        <w:t xml:space="preserve"> </w:t>
      </w:r>
      <w:r>
        <w:t>legal</w:t>
      </w:r>
      <w:r>
        <w:rPr>
          <w:spacing w:val="-5"/>
        </w:rPr>
        <w:t xml:space="preserve"> </w:t>
      </w:r>
      <w:r>
        <w:t>advisors</w:t>
      </w:r>
      <w:r>
        <w:rPr>
          <w:spacing w:val="-5"/>
        </w:rPr>
        <w:t xml:space="preserve"> </w:t>
      </w:r>
      <w:r>
        <w:t>and</w:t>
      </w:r>
      <w:r>
        <w:rPr>
          <w:spacing w:val="-4"/>
        </w:rPr>
        <w:t xml:space="preserve"> </w:t>
      </w:r>
      <w:r>
        <w:t>in</w:t>
      </w:r>
      <w:r>
        <w:rPr>
          <w:spacing w:val="-2"/>
        </w:rPr>
        <w:t xml:space="preserve"> </w:t>
      </w:r>
      <w:r>
        <w:rPr>
          <w:spacing w:val="-10"/>
        </w:rPr>
        <w:t>a</w:t>
      </w:r>
    </w:p>
    <w:p w14:paraId="5726BA85" w14:textId="77777777" w:rsidR="00D92B2E" w:rsidRDefault="00D92B2E">
      <w:pPr>
        <w:pStyle w:val="BodyText"/>
        <w:kinsoku w:val="0"/>
        <w:overflowPunct w:val="0"/>
        <w:ind w:left="786"/>
        <w:rPr>
          <w:spacing w:val="-2"/>
        </w:rPr>
      </w:pPr>
      <w:r>
        <w:t>way</w:t>
      </w:r>
      <w:r>
        <w:rPr>
          <w:spacing w:val="-3"/>
        </w:rPr>
        <w:t xml:space="preserve"> </w:t>
      </w:r>
      <w:r>
        <w:t>that</w:t>
      </w:r>
      <w:r>
        <w:rPr>
          <w:spacing w:val="-3"/>
        </w:rPr>
        <w:t xml:space="preserve"> </w:t>
      </w:r>
      <w:r>
        <w:t>does</w:t>
      </w:r>
      <w:r>
        <w:rPr>
          <w:spacing w:val="-3"/>
        </w:rPr>
        <w:t xml:space="preserve"> </w:t>
      </w:r>
      <w:r>
        <w:t>not</w:t>
      </w:r>
      <w:r>
        <w:rPr>
          <w:spacing w:val="-2"/>
        </w:rPr>
        <w:t xml:space="preserve"> </w:t>
      </w:r>
      <w:r>
        <w:t>damage</w:t>
      </w:r>
      <w:r>
        <w:rPr>
          <w:spacing w:val="-2"/>
        </w:rPr>
        <w:t xml:space="preserve"> </w:t>
      </w:r>
      <w:r>
        <w:t>the</w:t>
      </w:r>
      <w:r>
        <w:rPr>
          <w:spacing w:val="-1"/>
        </w:rPr>
        <w:t xml:space="preserve"> </w:t>
      </w:r>
      <w:r>
        <w:t>Beneficiary’s</w:t>
      </w:r>
      <w:r>
        <w:rPr>
          <w:spacing w:val="-3"/>
        </w:rPr>
        <w:t xml:space="preserve"> </w:t>
      </w:r>
      <w:r>
        <w:rPr>
          <w:spacing w:val="-2"/>
        </w:rPr>
        <w:t>reputation.</w:t>
      </w:r>
    </w:p>
    <w:p w14:paraId="03CE66E6" w14:textId="77777777" w:rsidR="00D92B2E" w:rsidRDefault="00D92B2E">
      <w:pPr>
        <w:pStyle w:val="ListParagraph"/>
        <w:numPr>
          <w:ilvl w:val="1"/>
          <w:numId w:val="50"/>
        </w:numPr>
        <w:tabs>
          <w:tab w:val="left" w:pos="786"/>
        </w:tabs>
        <w:kinsoku w:val="0"/>
        <w:overflowPunct w:val="0"/>
        <w:spacing w:before="292"/>
        <w:ind w:right="921"/>
        <w:rPr>
          <w:color w:val="000000"/>
        </w:rPr>
      </w:pPr>
      <w:r>
        <w:t>The</w:t>
      </w:r>
      <w:r>
        <w:rPr>
          <w:spacing w:val="-2"/>
        </w:rPr>
        <w:t xml:space="preserve"> </w:t>
      </w:r>
      <w:r>
        <w:t>Indemnifier</w:t>
      </w:r>
      <w:r>
        <w:rPr>
          <w:spacing w:val="-2"/>
        </w:rPr>
        <w:t xml:space="preserve"> </w:t>
      </w:r>
      <w:r>
        <w:t>must</w:t>
      </w:r>
      <w:r>
        <w:rPr>
          <w:spacing w:val="-4"/>
        </w:rPr>
        <w:t xml:space="preserve"> </w:t>
      </w:r>
      <w:r>
        <w:t>not</w:t>
      </w:r>
      <w:r>
        <w:rPr>
          <w:spacing w:val="-2"/>
        </w:rPr>
        <w:t xml:space="preserve"> </w:t>
      </w:r>
      <w:r>
        <w:t>settle</w:t>
      </w:r>
      <w:r>
        <w:rPr>
          <w:spacing w:val="-5"/>
        </w:rPr>
        <w:t xml:space="preserve"> </w:t>
      </w:r>
      <w:r>
        <w:t>or</w:t>
      </w:r>
      <w:r>
        <w:rPr>
          <w:spacing w:val="-2"/>
        </w:rPr>
        <w:t xml:space="preserve"> </w:t>
      </w:r>
      <w:r>
        <w:t>compromise</w:t>
      </w:r>
      <w:r>
        <w:rPr>
          <w:spacing w:val="-2"/>
        </w:rPr>
        <w:t xml:space="preserve"> </w:t>
      </w:r>
      <w:r>
        <w:t>any</w:t>
      </w:r>
      <w:r>
        <w:rPr>
          <w:spacing w:val="-3"/>
        </w:rPr>
        <w:t xml:space="preserve"> </w:t>
      </w:r>
      <w:r>
        <w:t>Claim</w:t>
      </w:r>
      <w:r>
        <w:rPr>
          <w:spacing w:val="-3"/>
        </w:rPr>
        <w:t xml:space="preserve"> </w:t>
      </w:r>
      <w:r>
        <w:t>without</w:t>
      </w:r>
      <w:r>
        <w:rPr>
          <w:spacing w:val="-4"/>
        </w:rPr>
        <w:t xml:space="preserve"> </w:t>
      </w:r>
      <w:r>
        <w:t>the Beneficiary's</w:t>
      </w:r>
      <w:r>
        <w:rPr>
          <w:spacing w:val="-6"/>
        </w:rPr>
        <w:t xml:space="preserve"> </w:t>
      </w:r>
      <w:r>
        <w:t>prior</w:t>
      </w:r>
      <w:r>
        <w:rPr>
          <w:spacing w:val="-5"/>
        </w:rPr>
        <w:t xml:space="preserve"> </w:t>
      </w:r>
      <w:r>
        <w:t>written consent which it must not unreasonably withhold or delay.</w:t>
      </w:r>
    </w:p>
    <w:p w14:paraId="204E2C38" w14:textId="77777777" w:rsidR="00D92B2E" w:rsidRDefault="00D92B2E">
      <w:pPr>
        <w:pStyle w:val="BodyText"/>
        <w:kinsoku w:val="0"/>
        <w:overflowPunct w:val="0"/>
        <w:spacing w:before="2"/>
      </w:pPr>
    </w:p>
    <w:p w14:paraId="72032FB1" w14:textId="77777777" w:rsidR="00D92B2E" w:rsidRDefault="00D92B2E">
      <w:pPr>
        <w:pStyle w:val="ListParagraph"/>
        <w:numPr>
          <w:ilvl w:val="1"/>
          <w:numId w:val="50"/>
        </w:numPr>
        <w:tabs>
          <w:tab w:val="left" w:pos="786"/>
        </w:tabs>
        <w:kinsoku w:val="0"/>
        <w:overflowPunct w:val="0"/>
        <w:ind w:right="843"/>
        <w:rPr>
          <w:color w:val="000000"/>
        </w:rPr>
      </w:pPr>
      <w:r>
        <w:t>Each</w:t>
      </w:r>
      <w:r>
        <w:rPr>
          <w:spacing w:val="-2"/>
        </w:rPr>
        <w:t xml:space="preserve"> </w:t>
      </w:r>
      <w:r>
        <w:t>Beneficiary</w:t>
      </w:r>
      <w:r>
        <w:rPr>
          <w:spacing w:val="-3"/>
        </w:rPr>
        <w:t xml:space="preserve"> </w:t>
      </w:r>
      <w:r>
        <w:t>must</w:t>
      </w:r>
      <w:r>
        <w:rPr>
          <w:spacing w:val="-4"/>
        </w:rPr>
        <w:t xml:space="preserve"> </w:t>
      </w:r>
      <w:r>
        <w:t>take</w:t>
      </w:r>
      <w:r>
        <w:rPr>
          <w:spacing w:val="-2"/>
        </w:rPr>
        <w:t xml:space="preserve"> </w:t>
      </w:r>
      <w:r>
        <w:t>all</w:t>
      </w:r>
      <w:r>
        <w:rPr>
          <w:spacing w:val="-2"/>
        </w:rPr>
        <w:t xml:space="preserve"> </w:t>
      </w:r>
      <w:r>
        <w:t>reasonable</w:t>
      </w:r>
      <w:r>
        <w:rPr>
          <w:spacing w:val="-2"/>
        </w:rPr>
        <w:t xml:space="preserve"> </w:t>
      </w:r>
      <w:r>
        <w:t>steps</w:t>
      </w:r>
      <w:r>
        <w:rPr>
          <w:spacing w:val="-5"/>
        </w:rPr>
        <w:t xml:space="preserve"> </w:t>
      </w:r>
      <w:r>
        <w:t>to</w:t>
      </w:r>
      <w:r>
        <w:rPr>
          <w:spacing w:val="-2"/>
        </w:rPr>
        <w:t xml:space="preserve"> </w:t>
      </w:r>
      <w:r>
        <w:t>minimise</w:t>
      </w:r>
      <w:r>
        <w:rPr>
          <w:spacing w:val="-2"/>
        </w:rPr>
        <w:t xml:space="preserve"> </w:t>
      </w:r>
      <w:r>
        <w:t>and</w:t>
      </w:r>
      <w:r>
        <w:rPr>
          <w:spacing w:val="-4"/>
        </w:rPr>
        <w:t xml:space="preserve"> </w:t>
      </w:r>
      <w:r>
        <w:t>mitigate</w:t>
      </w:r>
      <w:r>
        <w:rPr>
          <w:spacing w:val="-4"/>
        </w:rPr>
        <w:t xml:space="preserve"> </w:t>
      </w:r>
      <w:r>
        <w:t>any</w:t>
      </w:r>
      <w:r>
        <w:rPr>
          <w:spacing w:val="-3"/>
        </w:rPr>
        <w:t xml:space="preserve"> </w:t>
      </w:r>
      <w:r>
        <w:t>losses</w:t>
      </w:r>
      <w:r>
        <w:rPr>
          <w:spacing w:val="-5"/>
        </w:rPr>
        <w:t xml:space="preserve"> </w:t>
      </w:r>
      <w:r>
        <w:t>that</w:t>
      </w:r>
      <w:r>
        <w:rPr>
          <w:spacing w:val="-2"/>
        </w:rPr>
        <w:t xml:space="preserve"> </w:t>
      </w:r>
      <w:r>
        <w:t>it</w:t>
      </w:r>
      <w:r>
        <w:rPr>
          <w:spacing w:val="-2"/>
        </w:rPr>
        <w:t xml:space="preserve"> </w:t>
      </w:r>
      <w:r>
        <w:t>suffers because of the Claim.</w:t>
      </w:r>
    </w:p>
    <w:p w14:paraId="7F4980D9" w14:textId="77777777" w:rsidR="00D92B2E" w:rsidRDefault="00D92B2E">
      <w:pPr>
        <w:pStyle w:val="ListParagraph"/>
        <w:numPr>
          <w:ilvl w:val="1"/>
          <w:numId w:val="50"/>
        </w:numPr>
        <w:tabs>
          <w:tab w:val="left" w:pos="786"/>
        </w:tabs>
        <w:kinsoku w:val="0"/>
        <w:overflowPunct w:val="0"/>
        <w:spacing w:before="293"/>
        <w:ind w:right="481"/>
        <w:rPr>
          <w:color w:val="000000"/>
        </w:rPr>
      </w:pPr>
      <w:r>
        <w:t>If the Indemnifier pays the Beneficiary money under an indemnity and the Beneficiary later recovers money</w:t>
      </w:r>
      <w:r>
        <w:rPr>
          <w:spacing w:val="-4"/>
        </w:rPr>
        <w:t xml:space="preserve"> </w:t>
      </w:r>
      <w:r>
        <w:t>which</w:t>
      </w:r>
      <w:r>
        <w:rPr>
          <w:spacing w:val="-3"/>
        </w:rPr>
        <w:t xml:space="preserve"> </w:t>
      </w:r>
      <w:r>
        <w:t>is</w:t>
      </w:r>
      <w:r>
        <w:rPr>
          <w:spacing w:val="-4"/>
        </w:rPr>
        <w:t xml:space="preserve"> </w:t>
      </w:r>
      <w:r>
        <w:t>directly</w:t>
      </w:r>
      <w:r>
        <w:rPr>
          <w:spacing w:val="-2"/>
        </w:rPr>
        <w:t xml:space="preserve"> </w:t>
      </w:r>
      <w:r>
        <w:t>related</w:t>
      </w:r>
      <w:r>
        <w:rPr>
          <w:spacing w:val="-1"/>
        </w:rPr>
        <w:t xml:space="preserve"> </w:t>
      </w:r>
      <w:r>
        <w:t>to</w:t>
      </w:r>
      <w:r>
        <w:rPr>
          <w:spacing w:val="-3"/>
        </w:rPr>
        <w:t xml:space="preserve"> </w:t>
      </w:r>
      <w:r>
        <w:t>the</w:t>
      </w:r>
      <w:r>
        <w:rPr>
          <w:spacing w:val="-4"/>
        </w:rPr>
        <w:t xml:space="preserve"> </w:t>
      </w:r>
      <w:r>
        <w:t>Claim,</w:t>
      </w:r>
      <w:r>
        <w:rPr>
          <w:spacing w:val="-3"/>
        </w:rPr>
        <w:t xml:space="preserve"> </w:t>
      </w:r>
      <w:r>
        <w:t>the</w:t>
      </w:r>
      <w:r>
        <w:rPr>
          <w:spacing w:val="-6"/>
        </w:rPr>
        <w:t xml:space="preserve"> </w:t>
      </w:r>
      <w:r>
        <w:t>Beneficiary</w:t>
      </w:r>
      <w:r>
        <w:rPr>
          <w:spacing w:val="-2"/>
        </w:rPr>
        <w:t xml:space="preserve"> </w:t>
      </w:r>
      <w:r>
        <w:t>must</w:t>
      </w:r>
      <w:r>
        <w:rPr>
          <w:spacing w:val="-3"/>
        </w:rPr>
        <w:t xml:space="preserve"> </w:t>
      </w:r>
      <w:r>
        <w:t>immediately</w:t>
      </w:r>
      <w:r>
        <w:rPr>
          <w:spacing w:val="-2"/>
        </w:rPr>
        <w:t xml:space="preserve"> </w:t>
      </w:r>
      <w:r>
        <w:t>repay</w:t>
      </w:r>
      <w:r>
        <w:rPr>
          <w:spacing w:val="-4"/>
        </w:rPr>
        <w:t xml:space="preserve"> </w:t>
      </w:r>
      <w:r>
        <w:t>the</w:t>
      </w:r>
      <w:r>
        <w:rPr>
          <w:spacing w:val="-4"/>
        </w:rPr>
        <w:t xml:space="preserve"> </w:t>
      </w:r>
      <w:r>
        <w:t>Indemnifier the lesser of either:</w:t>
      </w:r>
    </w:p>
    <w:p w14:paraId="41E1063C" w14:textId="77777777" w:rsidR="00D92B2E" w:rsidRDefault="00D92B2E">
      <w:pPr>
        <w:pStyle w:val="BodyText"/>
        <w:kinsoku w:val="0"/>
        <w:overflowPunct w:val="0"/>
        <w:spacing w:before="40"/>
      </w:pPr>
    </w:p>
    <w:p w14:paraId="70B8F9F2" w14:textId="77777777" w:rsidR="00D92B2E" w:rsidRDefault="00D92B2E">
      <w:pPr>
        <w:pStyle w:val="ListParagraph"/>
        <w:numPr>
          <w:ilvl w:val="0"/>
          <w:numId w:val="13"/>
        </w:numPr>
        <w:tabs>
          <w:tab w:val="left" w:pos="1214"/>
        </w:tabs>
        <w:kinsoku w:val="0"/>
        <w:overflowPunct w:val="0"/>
        <w:ind w:right="659"/>
      </w:pPr>
      <w:r>
        <w:t>the</w:t>
      </w:r>
      <w:r>
        <w:rPr>
          <w:spacing w:val="-4"/>
        </w:rPr>
        <w:t xml:space="preserve"> </w:t>
      </w:r>
      <w:r>
        <w:t>sum</w:t>
      </w:r>
      <w:r>
        <w:rPr>
          <w:spacing w:val="-4"/>
        </w:rPr>
        <w:t xml:space="preserve"> </w:t>
      </w:r>
      <w:r>
        <w:t>recovered</w:t>
      </w:r>
      <w:r>
        <w:rPr>
          <w:spacing w:val="-2"/>
        </w:rPr>
        <w:t xml:space="preserve"> </w:t>
      </w:r>
      <w:r>
        <w:t>minus</w:t>
      </w:r>
      <w:r>
        <w:rPr>
          <w:spacing w:val="-3"/>
        </w:rPr>
        <w:t xml:space="preserve"> </w:t>
      </w:r>
      <w:r>
        <w:t>any</w:t>
      </w:r>
      <w:r>
        <w:rPr>
          <w:spacing w:val="-3"/>
        </w:rPr>
        <w:t xml:space="preserve"> </w:t>
      </w:r>
      <w:r>
        <w:t>legitimate</w:t>
      </w:r>
      <w:r>
        <w:rPr>
          <w:spacing w:val="-2"/>
        </w:rPr>
        <w:t xml:space="preserve"> </w:t>
      </w:r>
      <w:r>
        <w:t>amount</w:t>
      </w:r>
      <w:r>
        <w:rPr>
          <w:spacing w:val="-4"/>
        </w:rPr>
        <w:t xml:space="preserve"> </w:t>
      </w:r>
      <w:r>
        <w:t>spent</w:t>
      </w:r>
      <w:r>
        <w:rPr>
          <w:spacing w:val="-2"/>
        </w:rPr>
        <w:t xml:space="preserve"> </w:t>
      </w:r>
      <w:r>
        <w:t>by</w:t>
      </w:r>
      <w:r>
        <w:rPr>
          <w:spacing w:val="-5"/>
        </w:rPr>
        <w:t xml:space="preserve"> </w:t>
      </w:r>
      <w:r>
        <w:t>the</w:t>
      </w:r>
      <w:r>
        <w:rPr>
          <w:spacing w:val="-2"/>
        </w:rPr>
        <w:t xml:space="preserve"> </w:t>
      </w:r>
      <w:r>
        <w:t>Beneficiary</w:t>
      </w:r>
      <w:r>
        <w:rPr>
          <w:spacing w:val="-4"/>
        </w:rPr>
        <w:t xml:space="preserve"> </w:t>
      </w:r>
      <w:r>
        <w:t>when</w:t>
      </w:r>
      <w:r>
        <w:rPr>
          <w:spacing w:val="-2"/>
        </w:rPr>
        <w:t xml:space="preserve"> </w:t>
      </w:r>
      <w:r>
        <w:t>recovering</w:t>
      </w:r>
      <w:r>
        <w:rPr>
          <w:spacing w:val="-4"/>
        </w:rPr>
        <w:t xml:space="preserve"> </w:t>
      </w:r>
      <w:r>
        <w:t>this money; or</w:t>
      </w:r>
    </w:p>
    <w:p w14:paraId="0359A411" w14:textId="77777777" w:rsidR="00D92B2E" w:rsidRDefault="00D92B2E">
      <w:pPr>
        <w:pStyle w:val="ListParagraph"/>
        <w:numPr>
          <w:ilvl w:val="0"/>
          <w:numId w:val="13"/>
        </w:numPr>
        <w:tabs>
          <w:tab w:val="left" w:pos="1211"/>
        </w:tabs>
        <w:kinsoku w:val="0"/>
        <w:overflowPunct w:val="0"/>
        <w:spacing w:before="19"/>
        <w:ind w:left="1211" w:hanging="425"/>
        <w:rPr>
          <w:spacing w:val="-2"/>
        </w:rPr>
      </w:pPr>
      <w:r>
        <w:t>the</w:t>
      </w:r>
      <w:r>
        <w:rPr>
          <w:spacing w:val="-7"/>
        </w:rPr>
        <w:t xml:space="preserve"> </w:t>
      </w:r>
      <w:r>
        <w:t>amount</w:t>
      </w:r>
      <w:r>
        <w:rPr>
          <w:spacing w:val="-3"/>
        </w:rPr>
        <w:t xml:space="preserve"> </w:t>
      </w:r>
      <w:r>
        <w:t>the</w:t>
      </w:r>
      <w:r>
        <w:rPr>
          <w:spacing w:val="-2"/>
        </w:rPr>
        <w:t xml:space="preserve"> </w:t>
      </w:r>
      <w:r>
        <w:t>Indemnifier</w:t>
      </w:r>
      <w:r>
        <w:rPr>
          <w:spacing w:val="-3"/>
        </w:rPr>
        <w:t xml:space="preserve"> </w:t>
      </w:r>
      <w:r>
        <w:t>paid</w:t>
      </w:r>
      <w:r>
        <w:rPr>
          <w:spacing w:val="-4"/>
        </w:rPr>
        <w:t xml:space="preserve"> </w:t>
      </w:r>
      <w:r>
        <w:t>the</w:t>
      </w:r>
      <w:r>
        <w:rPr>
          <w:spacing w:val="-1"/>
        </w:rPr>
        <w:t xml:space="preserve"> </w:t>
      </w:r>
      <w:r>
        <w:t>Beneficiary</w:t>
      </w:r>
      <w:r>
        <w:rPr>
          <w:spacing w:val="-8"/>
        </w:rPr>
        <w:t xml:space="preserve"> </w:t>
      </w:r>
      <w:r>
        <w:t>for</w:t>
      </w:r>
      <w:r>
        <w:rPr>
          <w:spacing w:val="-3"/>
        </w:rPr>
        <w:t xml:space="preserve"> </w:t>
      </w:r>
      <w:r>
        <w:t>the</w:t>
      </w:r>
      <w:r>
        <w:rPr>
          <w:spacing w:val="-4"/>
        </w:rPr>
        <w:t xml:space="preserve"> </w:t>
      </w:r>
      <w:r>
        <w:rPr>
          <w:spacing w:val="-2"/>
        </w:rPr>
        <w:t>Claim.</w:t>
      </w:r>
    </w:p>
    <w:p w14:paraId="20F7CA10" w14:textId="77777777" w:rsidR="00D92B2E" w:rsidRDefault="00D92B2E">
      <w:pPr>
        <w:pStyle w:val="BodyText"/>
        <w:kinsoku w:val="0"/>
        <w:overflowPunct w:val="0"/>
        <w:spacing w:before="22"/>
      </w:pPr>
    </w:p>
    <w:p w14:paraId="5D0F8FE4"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57" w:name="_bookmark57"/>
      <w:bookmarkEnd w:id="57"/>
      <w:r>
        <w:t>Preventing</w:t>
      </w:r>
      <w:r>
        <w:rPr>
          <w:spacing w:val="-8"/>
        </w:rPr>
        <w:t xml:space="preserve"> </w:t>
      </w:r>
      <w:r>
        <w:t>fraud,</w:t>
      </w:r>
      <w:r>
        <w:rPr>
          <w:spacing w:val="-4"/>
        </w:rPr>
        <w:t xml:space="preserve"> </w:t>
      </w:r>
      <w:r>
        <w:t>bribery</w:t>
      </w:r>
      <w:r>
        <w:rPr>
          <w:spacing w:val="-4"/>
        </w:rPr>
        <w:t xml:space="preserve"> </w:t>
      </w:r>
      <w:r>
        <w:t>and</w:t>
      </w:r>
      <w:r>
        <w:rPr>
          <w:spacing w:val="-4"/>
        </w:rPr>
        <w:t xml:space="preserve"> </w:t>
      </w:r>
      <w:r>
        <w:rPr>
          <w:spacing w:val="-2"/>
        </w:rPr>
        <w:t>corruption</w:t>
      </w:r>
    </w:p>
    <w:p w14:paraId="391013FE" w14:textId="77777777" w:rsidR="00D92B2E" w:rsidRDefault="00D92B2E">
      <w:pPr>
        <w:pStyle w:val="ListParagraph"/>
        <w:numPr>
          <w:ilvl w:val="1"/>
          <w:numId w:val="50"/>
        </w:numPr>
        <w:tabs>
          <w:tab w:val="left" w:pos="785"/>
        </w:tabs>
        <w:kinsoku w:val="0"/>
        <w:overflowPunct w:val="0"/>
        <w:spacing w:before="18"/>
        <w:ind w:left="785" w:hanging="565"/>
        <w:rPr>
          <w:color w:val="000000"/>
          <w:spacing w:val="-2"/>
        </w:rPr>
      </w:pPr>
      <w:bookmarkStart w:id="58" w:name="_bookmark58"/>
      <w:bookmarkEnd w:id="58"/>
      <w:r>
        <w:t>The</w:t>
      </w:r>
      <w:r>
        <w:rPr>
          <w:spacing w:val="-2"/>
        </w:rPr>
        <w:t xml:space="preserve"> </w:t>
      </w:r>
      <w:r>
        <w:t>Supplier</w:t>
      </w:r>
      <w:r>
        <w:rPr>
          <w:spacing w:val="-3"/>
        </w:rPr>
        <w:t xml:space="preserve"> </w:t>
      </w:r>
      <w:r>
        <w:t>must</w:t>
      </w:r>
      <w:r>
        <w:rPr>
          <w:spacing w:val="-2"/>
        </w:rPr>
        <w:t xml:space="preserve"> </w:t>
      </w:r>
      <w:r>
        <w:t>not</w:t>
      </w:r>
      <w:r>
        <w:rPr>
          <w:spacing w:val="-2"/>
        </w:rPr>
        <w:t xml:space="preserve"> </w:t>
      </w:r>
      <w:r>
        <w:t>during</w:t>
      </w:r>
      <w:r>
        <w:rPr>
          <w:spacing w:val="-5"/>
        </w:rPr>
        <w:t xml:space="preserve"> </w:t>
      </w:r>
      <w:r>
        <w:t>any</w:t>
      </w:r>
      <w:r>
        <w:rPr>
          <w:spacing w:val="-2"/>
        </w:rPr>
        <w:t xml:space="preserve"> </w:t>
      </w:r>
      <w:r>
        <w:t>Contract</w:t>
      </w:r>
      <w:r>
        <w:rPr>
          <w:spacing w:val="-3"/>
        </w:rPr>
        <w:t xml:space="preserve"> </w:t>
      </w:r>
      <w:r>
        <w:rPr>
          <w:spacing w:val="-2"/>
        </w:rPr>
        <w:t>Period:</w:t>
      </w:r>
    </w:p>
    <w:p w14:paraId="38DBBBE9" w14:textId="77777777" w:rsidR="00D92B2E" w:rsidRDefault="00D92B2E">
      <w:pPr>
        <w:pStyle w:val="BodyText"/>
        <w:kinsoku w:val="0"/>
        <w:overflowPunct w:val="0"/>
        <w:spacing w:before="41"/>
      </w:pPr>
    </w:p>
    <w:p w14:paraId="60C49BCE" w14:textId="77777777" w:rsidR="00D92B2E" w:rsidRDefault="00D92B2E">
      <w:pPr>
        <w:pStyle w:val="ListParagraph"/>
        <w:numPr>
          <w:ilvl w:val="0"/>
          <w:numId w:val="12"/>
        </w:numPr>
        <w:tabs>
          <w:tab w:val="left" w:pos="1211"/>
        </w:tabs>
        <w:kinsoku w:val="0"/>
        <w:overflowPunct w:val="0"/>
        <w:ind w:left="1211" w:hanging="425"/>
        <w:rPr>
          <w:spacing w:val="-5"/>
        </w:rPr>
      </w:pPr>
      <w:r>
        <w:t>commit</w:t>
      </w:r>
      <w:r>
        <w:rPr>
          <w:spacing w:val="-4"/>
        </w:rPr>
        <w:t xml:space="preserve"> </w:t>
      </w:r>
      <w:r>
        <w:t>a</w:t>
      </w:r>
      <w:r>
        <w:rPr>
          <w:spacing w:val="-4"/>
        </w:rPr>
        <w:t xml:space="preserve"> </w:t>
      </w:r>
      <w:r>
        <w:t>Prohibited</w:t>
      </w:r>
      <w:r>
        <w:rPr>
          <w:spacing w:val="-2"/>
        </w:rPr>
        <w:t xml:space="preserve"> </w:t>
      </w:r>
      <w:r>
        <w:t>Act</w:t>
      </w:r>
      <w:r>
        <w:rPr>
          <w:spacing w:val="-6"/>
        </w:rPr>
        <w:t xml:space="preserve"> </w:t>
      </w:r>
      <w:r>
        <w:t>or</w:t>
      </w:r>
      <w:r>
        <w:rPr>
          <w:spacing w:val="-2"/>
        </w:rPr>
        <w:t xml:space="preserve"> </w:t>
      </w:r>
      <w:r>
        <w:t>any</w:t>
      </w:r>
      <w:r>
        <w:rPr>
          <w:spacing w:val="-5"/>
        </w:rPr>
        <w:t xml:space="preserve"> </w:t>
      </w:r>
      <w:r>
        <w:t>other</w:t>
      </w:r>
      <w:r>
        <w:rPr>
          <w:spacing w:val="-2"/>
        </w:rPr>
        <w:t xml:space="preserve"> </w:t>
      </w:r>
      <w:r>
        <w:t>criminal</w:t>
      </w:r>
      <w:r>
        <w:rPr>
          <w:spacing w:val="2"/>
        </w:rPr>
        <w:t xml:space="preserve"> </w:t>
      </w:r>
      <w:r>
        <w:t>offence</w:t>
      </w:r>
      <w:r>
        <w:rPr>
          <w:spacing w:val="-2"/>
        </w:rPr>
        <w:t xml:space="preserve"> </w:t>
      </w:r>
      <w:r>
        <w:t>in</w:t>
      </w:r>
      <w:r>
        <w:rPr>
          <w:spacing w:val="-1"/>
        </w:rPr>
        <w:t xml:space="preserve"> </w:t>
      </w:r>
      <w:r>
        <w:t>the</w:t>
      </w:r>
      <w:r>
        <w:rPr>
          <w:spacing w:val="-5"/>
        </w:rPr>
        <w:t xml:space="preserve"> </w:t>
      </w:r>
      <w:r>
        <w:t>Regulations</w:t>
      </w:r>
      <w:r>
        <w:rPr>
          <w:spacing w:val="-4"/>
        </w:rPr>
        <w:t xml:space="preserve"> </w:t>
      </w:r>
      <w:r>
        <w:t>57(1)</w:t>
      </w:r>
      <w:r>
        <w:rPr>
          <w:spacing w:val="-3"/>
        </w:rPr>
        <w:t xml:space="preserve"> </w:t>
      </w:r>
      <w:r>
        <w:t>and</w:t>
      </w:r>
      <w:r>
        <w:rPr>
          <w:spacing w:val="-3"/>
        </w:rPr>
        <w:t xml:space="preserve"> </w:t>
      </w:r>
      <w:r>
        <w:t>57(2);</w:t>
      </w:r>
      <w:r>
        <w:rPr>
          <w:spacing w:val="-4"/>
        </w:rPr>
        <w:t xml:space="preserve"> </w:t>
      </w:r>
      <w:r>
        <w:rPr>
          <w:spacing w:val="-5"/>
        </w:rPr>
        <w:t>or</w:t>
      </w:r>
    </w:p>
    <w:p w14:paraId="719A1695" w14:textId="77777777" w:rsidR="00D92B2E" w:rsidRDefault="00D92B2E">
      <w:pPr>
        <w:pStyle w:val="ListParagraph"/>
        <w:numPr>
          <w:ilvl w:val="0"/>
          <w:numId w:val="12"/>
        </w:numPr>
        <w:tabs>
          <w:tab w:val="left" w:pos="1214"/>
        </w:tabs>
        <w:kinsoku w:val="0"/>
        <w:overflowPunct w:val="0"/>
        <w:spacing w:before="19"/>
        <w:ind w:right="369"/>
      </w:pPr>
      <w:r>
        <w:t>do or allow anything which would cause CCS or the Buyer, including any of their employees, consultants,</w:t>
      </w:r>
      <w:r>
        <w:rPr>
          <w:spacing w:val="-5"/>
        </w:rPr>
        <w:t xml:space="preserve"> </w:t>
      </w:r>
      <w:r>
        <w:t>contractors,</w:t>
      </w:r>
      <w:r>
        <w:rPr>
          <w:spacing w:val="-5"/>
        </w:rPr>
        <w:t xml:space="preserve"> </w:t>
      </w:r>
      <w:r>
        <w:t>Subcontractors</w:t>
      </w:r>
      <w:r>
        <w:rPr>
          <w:spacing w:val="-5"/>
        </w:rPr>
        <w:t xml:space="preserve"> </w:t>
      </w:r>
      <w:r>
        <w:t>or</w:t>
      </w:r>
      <w:r>
        <w:rPr>
          <w:spacing w:val="-2"/>
        </w:rPr>
        <w:t xml:space="preserve"> </w:t>
      </w:r>
      <w:r>
        <w:t>agents</w:t>
      </w:r>
      <w:r>
        <w:rPr>
          <w:spacing w:val="-3"/>
        </w:rPr>
        <w:t xml:space="preserve"> </w:t>
      </w:r>
      <w:r>
        <w:t>to</w:t>
      </w:r>
      <w:r>
        <w:rPr>
          <w:spacing w:val="-4"/>
        </w:rPr>
        <w:t xml:space="preserve"> </w:t>
      </w:r>
      <w:r>
        <w:t>breach</w:t>
      </w:r>
      <w:r>
        <w:rPr>
          <w:spacing w:val="-2"/>
        </w:rPr>
        <w:t xml:space="preserve"> </w:t>
      </w:r>
      <w:r>
        <w:t>any</w:t>
      </w:r>
      <w:r>
        <w:rPr>
          <w:spacing w:val="-6"/>
        </w:rPr>
        <w:t xml:space="preserve"> </w:t>
      </w:r>
      <w:r>
        <w:t>of</w:t>
      </w:r>
      <w:r>
        <w:rPr>
          <w:spacing w:val="-4"/>
        </w:rPr>
        <w:t xml:space="preserve"> </w:t>
      </w:r>
      <w:r>
        <w:t>the</w:t>
      </w:r>
      <w:r>
        <w:rPr>
          <w:spacing w:val="-2"/>
        </w:rPr>
        <w:t xml:space="preserve"> </w:t>
      </w:r>
      <w:r>
        <w:t>Relevant</w:t>
      </w:r>
      <w:r>
        <w:rPr>
          <w:spacing w:val="-4"/>
        </w:rPr>
        <w:t xml:space="preserve"> </w:t>
      </w:r>
      <w:r>
        <w:t>Requirements</w:t>
      </w:r>
      <w:r>
        <w:rPr>
          <w:spacing w:val="-5"/>
        </w:rPr>
        <w:t xml:space="preserve"> </w:t>
      </w:r>
      <w:r>
        <w:t>or incur any liability under them.</w:t>
      </w:r>
    </w:p>
    <w:p w14:paraId="3F614FC9" w14:textId="77777777" w:rsidR="00D92B2E" w:rsidRDefault="00D92B2E">
      <w:pPr>
        <w:pStyle w:val="BodyText"/>
        <w:kinsoku w:val="0"/>
        <w:overflowPunct w:val="0"/>
        <w:spacing w:before="21"/>
      </w:pPr>
    </w:p>
    <w:p w14:paraId="133E9D07" w14:textId="77777777" w:rsidR="00D92B2E" w:rsidRDefault="00D92B2E">
      <w:pPr>
        <w:pStyle w:val="ListParagraph"/>
        <w:numPr>
          <w:ilvl w:val="1"/>
          <w:numId w:val="50"/>
        </w:numPr>
        <w:tabs>
          <w:tab w:val="left" w:pos="785"/>
        </w:tabs>
        <w:kinsoku w:val="0"/>
        <w:overflowPunct w:val="0"/>
        <w:ind w:left="785" w:hanging="565"/>
        <w:rPr>
          <w:color w:val="000000"/>
          <w:spacing w:val="-2"/>
        </w:rPr>
      </w:pPr>
      <w:bookmarkStart w:id="59" w:name="_bookmark59"/>
      <w:bookmarkEnd w:id="59"/>
      <w:r>
        <w:t>The</w:t>
      </w:r>
      <w:r>
        <w:rPr>
          <w:spacing w:val="-2"/>
        </w:rPr>
        <w:t xml:space="preserve"> </w:t>
      </w:r>
      <w:r>
        <w:t>Supplier</w:t>
      </w:r>
      <w:r>
        <w:rPr>
          <w:spacing w:val="-4"/>
        </w:rPr>
        <w:t xml:space="preserve"> </w:t>
      </w:r>
      <w:r>
        <w:t>must</w:t>
      </w:r>
      <w:r>
        <w:rPr>
          <w:spacing w:val="-2"/>
        </w:rPr>
        <w:t xml:space="preserve"> </w:t>
      </w:r>
      <w:r>
        <w:t>during</w:t>
      </w:r>
      <w:r>
        <w:rPr>
          <w:spacing w:val="-2"/>
        </w:rPr>
        <w:t xml:space="preserve"> </w:t>
      </w:r>
      <w:r>
        <w:t>the</w:t>
      </w:r>
      <w:r>
        <w:rPr>
          <w:spacing w:val="-2"/>
        </w:rPr>
        <w:t xml:space="preserve"> </w:t>
      </w:r>
      <w:r>
        <w:t>Contract</w:t>
      </w:r>
      <w:r>
        <w:rPr>
          <w:spacing w:val="-3"/>
        </w:rPr>
        <w:t xml:space="preserve"> </w:t>
      </w:r>
      <w:r>
        <w:rPr>
          <w:spacing w:val="-2"/>
        </w:rPr>
        <w:t>Period:</w:t>
      </w:r>
    </w:p>
    <w:p w14:paraId="641AC233" w14:textId="77777777" w:rsidR="00D92B2E" w:rsidRDefault="00D92B2E">
      <w:pPr>
        <w:pStyle w:val="BodyText"/>
        <w:kinsoku w:val="0"/>
        <w:overflowPunct w:val="0"/>
        <w:spacing w:before="19"/>
      </w:pPr>
    </w:p>
    <w:p w14:paraId="71990241" w14:textId="77777777" w:rsidR="00D92B2E" w:rsidRDefault="00D92B2E">
      <w:pPr>
        <w:pStyle w:val="ListParagraph"/>
        <w:numPr>
          <w:ilvl w:val="0"/>
          <w:numId w:val="11"/>
        </w:numPr>
        <w:tabs>
          <w:tab w:val="left" w:pos="1214"/>
        </w:tabs>
        <w:kinsoku w:val="0"/>
        <w:overflowPunct w:val="0"/>
        <w:ind w:right="343"/>
      </w:pPr>
      <w:r>
        <w:t>create, maintain and enforce adequate policies and procedures to ensure it complies with the Relevant</w:t>
      </w:r>
      <w:r>
        <w:rPr>
          <w:spacing w:val="-4"/>
        </w:rPr>
        <w:t xml:space="preserve"> </w:t>
      </w:r>
      <w:r>
        <w:t>Requirements</w:t>
      </w:r>
      <w:r>
        <w:rPr>
          <w:spacing w:val="-5"/>
        </w:rPr>
        <w:t xml:space="preserve"> </w:t>
      </w:r>
      <w:r>
        <w:t>to</w:t>
      </w:r>
      <w:r>
        <w:rPr>
          <w:spacing w:val="-2"/>
        </w:rPr>
        <w:t xml:space="preserve"> </w:t>
      </w:r>
      <w:r>
        <w:t>prevent</w:t>
      </w:r>
      <w:r>
        <w:rPr>
          <w:spacing w:val="-2"/>
        </w:rPr>
        <w:t xml:space="preserve"> </w:t>
      </w:r>
      <w:r>
        <w:t>a</w:t>
      </w:r>
      <w:r>
        <w:rPr>
          <w:spacing w:val="-5"/>
        </w:rPr>
        <w:t xml:space="preserve"> </w:t>
      </w:r>
      <w:r>
        <w:t>Prohibited</w:t>
      </w:r>
      <w:r>
        <w:rPr>
          <w:spacing w:val="-4"/>
        </w:rPr>
        <w:t xml:space="preserve"> </w:t>
      </w:r>
      <w:r>
        <w:t>Act</w:t>
      </w:r>
      <w:r>
        <w:rPr>
          <w:spacing w:val="-2"/>
        </w:rPr>
        <w:t xml:space="preserve"> </w:t>
      </w:r>
      <w:r>
        <w:t>and</w:t>
      </w:r>
      <w:r>
        <w:rPr>
          <w:spacing w:val="-2"/>
        </w:rPr>
        <w:t xml:space="preserve"> </w:t>
      </w:r>
      <w:r>
        <w:t>require</w:t>
      </w:r>
      <w:r>
        <w:rPr>
          <w:spacing w:val="-2"/>
        </w:rPr>
        <w:t xml:space="preserve"> </w:t>
      </w:r>
      <w:r>
        <w:t>its</w:t>
      </w:r>
      <w:r>
        <w:rPr>
          <w:spacing w:val="-3"/>
        </w:rPr>
        <w:t xml:space="preserve"> </w:t>
      </w:r>
      <w:r>
        <w:t>Subcontractors</w:t>
      </w:r>
      <w:r>
        <w:rPr>
          <w:spacing w:val="-5"/>
        </w:rPr>
        <w:t xml:space="preserve"> </w:t>
      </w:r>
      <w:r>
        <w:t>to</w:t>
      </w:r>
      <w:r>
        <w:rPr>
          <w:spacing w:val="-5"/>
        </w:rPr>
        <w:t xml:space="preserve"> </w:t>
      </w:r>
      <w:r>
        <w:t>do</w:t>
      </w:r>
      <w:r>
        <w:rPr>
          <w:spacing w:val="-5"/>
        </w:rPr>
        <w:t xml:space="preserve"> </w:t>
      </w:r>
      <w:r>
        <w:t>the</w:t>
      </w:r>
      <w:r>
        <w:rPr>
          <w:spacing w:val="-2"/>
        </w:rPr>
        <w:t xml:space="preserve"> </w:t>
      </w:r>
      <w:r>
        <w:t>same;</w:t>
      </w:r>
    </w:p>
    <w:p w14:paraId="15F86EC1" w14:textId="77777777" w:rsidR="00D92B2E" w:rsidRDefault="00D92B2E">
      <w:pPr>
        <w:pStyle w:val="ListParagraph"/>
        <w:numPr>
          <w:ilvl w:val="0"/>
          <w:numId w:val="11"/>
        </w:numPr>
        <w:tabs>
          <w:tab w:val="left" w:pos="1214"/>
        </w:tabs>
        <w:kinsoku w:val="0"/>
        <w:overflowPunct w:val="0"/>
        <w:spacing w:before="21"/>
        <w:ind w:right="161"/>
      </w:pPr>
      <w:r>
        <w:t>keep</w:t>
      </w:r>
      <w:r>
        <w:rPr>
          <w:spacing w:val="-1"/>
        </w:rPr>
        <w:t xml:space="preserve"> </w:t>
      </w:r>
      <w:r>
        <w:t>full</w:t>
      </w:r>
      <w:r>
        <w:rPr>
          <w:spacing w:val="-2"/>
        </w:rPr>
        <w:t xml:space="preserve"> </w:t>
      </w:r>
      <w:r>
        <w:t>records</w:t>
      </w:r>
      <w:r>
        <w:rPr>
          <w:spacing w:val="-4"/>
        </w:rPr>
        <w:t xml:space="preserve"> </w:t>
      </w:r>
      <w:r>
        <w:t>to</w:t>
      </w:r>
      <w:r>
        <w:rPr>
          <w:spacing w:val="-4"/>
        </w:rPr>
        <w:t xml:space="preserve"> </w:t>
      </w:r>
      <w:r>
        <w:t>show</w:t>
      </w:r>
      <w:r>
        <w:rPr>
          <w:spacing w:val="-1"/>
        </w:rPr>
        <w:t xml:space="preserve"> </w:t>
      </w:r>
      <w:r>
        <w:t>it</w:t>
      </w:r>
      <w:r>
        <w:rPr>
          <w:spacing w:val="-3"/>
        </w:rPr>
        <w:t xml:space="preserve"> </w:t>
      </w:r>
      <w:r>
        <w:t>has</w:t>
      </w:r>
      <w:r>
        <w:rPr>
          <w:spacing w:val="-4"/>
        </w:rPr>
        <w:t xml:space="preserve"> </w:t>
      </w:r>
      <w:r>
        <w:t>complied</w:t>
      </w:r>
      <w:r>
        <w:rPr>
          <w:spacing w:val="-3"/>
        </w:rPr>
        <w:t xml:space="preserve"> </w:t>
      </w:r>
      <w:r>
        <w:t>with</w:t>
      </w:r>
      <w:r>
        <w:rPr>
          <w:spacing w:val="-1"/>
        </w:rPr>
        <w:t xml:space="preserve"> </w:t>
      </w:r>
      <w:r>
        <w:t>its</w:t>
      </w:r>
      <w:r>
        <w:rPr>
          <w:spacing w:val="-2"/>
        </w:rPr>
        <w:t xml:space="preserve"> </w:t>
      </w:r>
      <w:r>
        <w:t>obligations</w:t>
      </w:r>
      <w:r>
        <w:rPr>
          <w:spacing w:val="-4"/>
        </w:rPr>
        <w:t xml:space="preserve"> </w:t>
      </w:r>
      <w:r>
        <w:t>under</w:t>
      </w:r>
      <w:r>
        <w:rPr>
          <w:spacing w:val="-3"/>
        </w:rPr>
        <w:t xml:space="preserve"> </w:t>
      </w:r>
      <w:r>
        <w:t xml:space="preserve">Clause </w:t>
      </w:r>
      <w:hyperlink w:anchor="bookmark57" w:history="1">
        <w:r>
          <w:t>27</w:t>
        </w:r>
      </w:hyperlink>
      <w:r>
        <w:rPr>
          <w:spacing w:val="-3"/>
        </w:rPr>
        <w:t xml:space="preserve"> </w:t>
      </w:r>
      <w:r>
        <w:t>and</w:t>
      </w:r>
      <w:r>
        <w:rPr>
          <w:spacing w:val="-1"/>
        </w:rPr>
        <w:t xml:space="preserve"> </w:t>
      </w:r>
      <w:r>
        <w:t>give</w:t>
      </w:r>
      <w:r>
        <w:rPr>
          <w:spacing w:val="-1"/>
        </w:rPr>
        <w:t xml:space="preserve"> </w:t>
      </w:r>
      <w:r>
        <w:t>copies</w:t>
      </w:r>
      <w:r>
        <w:rPr>
          <w:spacing w:val="-4"/>
        </w:rPr>
        <w:t xml:space="preserve"> </w:t>
      </w:r>
      <w:r>
        <w:t>to</w:t>
      </w:r>
      <w:r>
        <w:rPr>
          <w:spacing w:val="-4"/>
        </w:rPr>
        <w:t xml:space="preserve"> </w:t>
      </w:r>
      <w:r>
        <w:t>CCS or the Buyer on request; and</w:t>
      </w:r>
    </w:p>
    <w:p w14:paraId="76BD8E65" w14:textId="77777777" w:rsidR="00D92B2E" w:rsidRDefault="00D92B2E">
      <w:pPr>
        <w:pStyle w:val="ListParagraph"/>
        <w:numPr>
          <w:ilvl w:val="0"/>
          <w:numId w:val="11"/>
        </w:numPr>
        <w:tabs>
          <w:tab w:val="left" w:pos="1212"/>
        </w:tabs>
        <w:kinsoku w:val="0"/>
        <w:overflowPunct w:val="0"/>
        <w:spacing w:before="19"/>
        <w:ind w:left="1212" w:hanging="426"/>
        <w:rPr>
          <w:spacing w:val="-5"/>
        </w:rPr>
      </w:pPr>
      <w:r>
        <w:t>if</w:t>
      </w:r>
      <w:r>
        <w:rPr>
          <w:spacing w:val="-4"/>
        </w:rPr>
        <w:t xml:space="preserve"> </w:t>
      </w:r>
      <w:r>
        <w:t>required</w:t>
      </w:r>
      <w:r>
        <w:rPr>
          <w:spacing w:val="-4"/>
        </w:rPr>
        <w:t xml:space="preserve"> </w:t>
      </w:r>
      <w:r>
        <w:t>by</w:t>
      </w:r>
      <w:r>
        <w:rPr>
          <w:spacing w:val="-5"/>
        </w:rPr>
        <w:t xml:space="preserve"> </w:t>
      </w:r>
      <w:r>
        <w:t>the</w:t>
      </w:r>
      <w:r>
        <w:rPr>
          <w:spacing w:val="-5"/>
        </w:rPr>
        <w:t xml:space="preserve"> </w:t>
      </w:r>
      <w:r>
        <w:t>Relevant</w:t>
      </w:r>
      <w:r>
        <w:rPr>
          <w:spacing w:val="-2"/>
        </w:rPr>
        <w:t xml:space="preserve"> </w:t>
      </w:r>
      <w:r>
        <w:t>Authority,</w:t>
      </w:r>
      <w:r>
        <w:rPr>
          <w:spacing w:val="-5"/>
        </w:rPr>
        <w:t xml:space="preserve"> </w:t>
      </w:r>
      <w:r>
        <w:t>within</w:t>
      </w:r>
      <w:r>
        <w:rPr>
          <w:spacing w:val="2"/>
        </w:rPr>
        <w:t xml:space="preserve"> </w:t>
      </w:r>
      <w:r>
        <w:t>twenty</w:t>
      </w:r>
      <w:r>
        <w:rPr>
          <w:spacing w:val="-3"/>
        </w:rPr>
        <w:t xml:space="preserve"> </w:t>
      </w:r>
      <w:r>
        <w:t>(20)</w:t>
      </w:r>
      <w:r>
        <w:rPr>
          <w:spacing w:val="-3"/>
        </w:rPr>
        <w:t xml:space="preserve"> </w:t>
      </w:r>
      <w:r>
        <w:t>Working</w:t>
      </w:r>
      <w:r>
        <w:rPr>
          <w:spacing w:val="-4"/>
        </w:rPr>
        <w:t xml:space="preserve"> </w:t>
      </w:r>
      <w:r>
        <w:t>Days</w:t>
      </w:r>
      <w:r>
        <w:rPr>
          <w:spacing w:val="-4"/>
        </w:rPr>
        <w:t xml:space="preserve"> </w:t>
      </w:r>
      <w:r>
        <w:t>of</w:t>
      </w:r>
      <w:r>
        <w:rPr>
          <w:spacing w:val="-4"/>
        </w:rPr>
        <w:t xml:space="preserve"> </w:t>
      </w:r>
      <w:r>
        <w:t>the</w:t>
      </w:r>
      <w:r>
        <w:rPr>
          <w:spacing w:val="-1"/>
        </w:rPr>
        <w:t xml:space="preserve"> </w:t>
      </w:r>
      <w:r>
        <w:t>Start</w:t>
      </w:r>
      <w:r>
        <w:rPr>
          <w:spacing w:val="-3"/>
        </w:rPr>
        <w:t xml:space="preserve"> </w:t>
      </w:r>
      <w:r>
        <w:t>Date</w:t>
      </w:r>
      <w:r>
        <w:rPr>
          <w:spacing w:val="-4"/>
        </w:rPr>
        <w:t xml:space="preserve"> </w:t>
      </w:r>
      <w:r>
        <w:t>of</w:t>
      </w:r>
      <w:r>
        <w:rPr>
          <w:spacing w:val="-2"/>
        </w:rPr>
        <w:t xml:space="preserve"> </w:t>
      </w:r>
      <w:r>
        <w:rPr>
          <w:spacing w:val="-5"/>
        </w:rPr>
        <w:t>the</w:t>
      </w:r>
    </w:p>
    <w:p w14:paraId="610C9FF1" w14:textId="77777777" w:rsidR="00D92B2E" w:rsidRDefault="00D92B2E">
      <w:pPr>
        <w:pStyle w:val="BodyText"/>
        <w:kinsoku w:val="0"/>
        <w:overflowPunct w:val="0"/>
        <w:spacing w:before="173"/>
        <w:ind w:left="115"/>
        <w:jc w:val="center"/>
        <w:rPr>
          <w:spacing w:val="-5"/>
          <w:sz w:val="22"/>
          <w:szCs w:val="22"/>
        </w:rPr>
      </w:pPr>
      <w:r>
        <w:rPr>
          <w:spacing w:val="-5"/>
          <w:sz w:val="22"/>
          <w:szCs w:val="22"/>
        </w:rPr>
        <w:t>23</w:t>
      </w:r>
    </w:p>
    <w:p w14:paraId="3C60C614" w14:textId="77777777" w:rsidR="00D92B2E" w:rsidRDefault="00D92B2E">
      <w:pPr>
        <w:pStyle w:val="BodyText"/>
        <w:kinsoku w:val="0"/>
        <w:overflowPunct w:val="0"/>
        <w:spacing w:before="173"/>
        <w:ind w:left="115"/>
        <w:jc w:val="center"/>
        <w:rPr>
          <w:spacing w:val="-5"/>
          <w:sz w:val="22"/>
          <w:szCs w:val="22"/>
        </w:rPr>
        <w:sectPr w:rsidR="00000000">
          <w:pgSz w:w="11910" w:h="16840"/>
          <w:pgMar w:top="1380" w:right="460" w:bottom="480" w:left="320" w:header="362" w:footer="300" w:gutter="0"/>
          <w:cols w:space="720"/>
          <w:noEndnote/>
        </w:sectPr>
      </w:pPr>
    </w:p>
    <w:p w14:paraId="679BCBD3" w14:textId="77777777" w:rsidR="00D92B2E" w:rsidRDefault="00D92B2E">
      <w:pPr>
        <w:pStyle w:val="BodyText"/>
        <w:kinsoku w:val="0"/>
        <w:overflowPunct w:val="0"/>
        <w:spacing w:before="44"/>
        <w:ind w:left="1214"/>
      </w:pPr>
      <w:r>
        <w:lastRenderedPageBreak/>
        <w:t>relevant Contract, and then annually, certify in writing to the Relevant Authority, that they have complied</w:t>
      </w:r>
      <w:r>
        <w:rPr>
          <w:spacing w:val="-5"/>
        </w:rPr>
        <w:t xml:space="preserve"> </w:t>
      </w:r>
      <w:r>
        <w:t>with</w:t>
      </w:r>
      <w:r>
        <w:rPr>
          <w:spacing w:val="-5"/>
        </w:rPr>
        <w:t xml:space="preserve"> </w:t>
      </w:r>
      <w:r>
        <w:t>Clause</w:t>
      </w:r>
      <w:r>
        <w:rPr>
          <w:spacing w:val="-3"/>
        </w:rPr>
        <w:t xml:space="preserve"> </w:t>
      </w:r>
      <w:hyperlink w:anchor="bookmark57" w:history="1">
        <w:r>
          <w:t>27</w:t>
        </w:r>
      </w:hyperlink>
      <w:r>
        <w:t>,</w:t>
      </w:r>
      <w:r>
        <w:rPr>
          <w:spacing w:val="-6"/>
        </w:rPr>
        <w:t xml:space="preserve"> </w:t>
      </w:r>
      <w:r>
        <w:t>including</w:t>
      </w:r>
      <w:r>
        <w:rPr>
          <w:spacing w:val="-4"/>
        </w:rPr>
        <w:t xml:space="preserve"> </w:t>
      </w:r>
      <w:r>
        <w:t>compliance</w:t>
      </w:r>
      <w:r>
        <w:rPr>
          <w:spacing w:val="-3"/>
        </w:rPr>
        <w:t xml:space="preserve"> </w:t>
      </w:r>
      <w:r>
        <w:t>of</w:t>
      </w:r>
      <w:r>
        <w:rPr>
          <w:spacing w:val="-5"/>
        </w:rPr>
        <w:t xml:space="preserve"> </w:t>
      </w:r>
      <w:r>
        <w:t>Supplier</w:t>
      </w:r>
      <w:r>
        <w:rPr>
          <w:spacing w:val="-3"/>
        </w:rPr>
        <w:t xml:space="preserve"> </w:t>
      </w:r>
      <w:r>
        <w:t>Staff,</w:t>
      </w:r>
      <w:r>
        <w:rPr>
          <w:spacing w:val="-4"/>
        </w:rPr>
        <w:t xml:space="preserve"> </w:t>
      </w:r>
      <w:r>
        <w:t>and</w:t>
      </w:r>
      <w:r>
        <w:rPr>
          <w:spacing w:val="-5"/>
        </w:rPr>
        <w:t xml:space="preserve"> </w:t>
      </w:r>
      <w:r>
        <w:t>provide</w:t>
      </w:r>
      <w:r>
        <w:rPr>
          <w:spacing w:val="-3"/>
        </w:rPr>
        <w:t xml:space="preserve"> </w:t>
      </w:r>
      <w:r>
        <w:t>reasonable</w:t>
      </w:r>
      <w:r>
        <w:rPr>
          <w:spacing w:val="-3"/>
        </w:rPr>
        <w:t xml:space="preserve"> </w:t>
      </w:r>
      <w:r>
        <w:t>supporting evidence of this on request, including its policies and procedures.</w:t>
      </w:r>
    </w:p>
    <w:p w14:paraId="5EE74055" w14:textId="77777777" w:rsidR="00D92B2E" w:rsidRDefault="00D92B2E">
      <w:pPr>
        <w:pStyle w:val="BodyText"/>
        <w:kinsoku w:val="0"/>
        <w:overflowPunct w:val="0"/>
        <w:spacing w:before="40"/>
      </w:pPr>
    </w:p>
    <w:p w14:paraId="689BDF2F" w14:textId="77777777" w:rsidR="00D92B2E" w:rsidRDefault="00D92B2E">
      <w:pPr>
        <w:pStyle w:val="ListParagraph"/>
        <w:numPr>
          <w:ilvl w:val="1"/>
          <w:numId w:val="50"/>
        </w:numPr>
        <w:tabs>
          <w:tab w:val="left" w:pos="785"/>
        </w:tabs>
        <w:kinsoku w:val="0"/>
        <w:overflowPunct w:val="0"/>
        <w:ind w:left="785" w:hanging="565"/>
        <w:rPr>
          <w:color w:val="000000"/>
          <w:spacing w:val="-2"/>
        </w:rPr>
      </w:pPr>
      <w:bookmarkStart w:id="60" w:name="_bookmark60"/>
      <w:bookmarkEnd w:id="60"/>
      <w:r>
        <w:t>The</w:t>
      </w:r>
      <w:r>
        <w:rPr>
          <w:spacing w:val="-2"/>
        </w:rPr>
        <w:t xml:space="preserve"> </w:t>
      </w:r>
      <w:r>
        <w:t>Supplier</w:t>
      </w:r>
      <w:r>
        <w:rPr>
          <w:spacing w:val="-4"/>
        </w:rPr>
        <w:t xml:space="preserve"> </w:t>
      </w:r>
      <w:r>
        <w:t>must</w:t>
      </w:r>
      <w:r>
        <w:rPr>
          <w:spacing w:val="-1"/>
        </w:rPr>
        <w:t xml:space="preserve"> </w:t>
      </w:r>
      <w:r>
        <w:t>immediately</w:t>
      </w:r>
      <w:r>
        <w:rPr>
          <w:spacing w:val="-5"/>
        </w:rPr>
        <w:t xml:space="preserve"> </w:t>
      </w:r>
      <w:r>
        <w:t>notify</w:t>
      </w:r>
      <w:r>
        <w:rPr>
          <w:spacing w:val="-3"/>
        </w:rPr>
        <w:t xml:space="preserve"> </w:t>
      </w:r>
      <w:r>
        <w:t>CCS</w:t>
      </w:r>
      <w:r>
        <w:rPr>
          <w:spacing w:val="-2"/>
        </w:rPr>
        <w:t xml:space="preserve"> </w:t>
      </w:r>
      <w:r>
        <w:t>and</w:t>
      </w:r>
      <w:r>
        <w:rPr>
          <w:spacing w:val="-4"/>
        </w:rPr>
        <w:t xml:space="preserve"> </w:t>
      </w:r>
      <w:r>
        <w:t>the</w:t>
      </w:r>
      <w:r>
        <w:rPr>
          <w:spacing w:val="-2"/>
        </w:rPr>
        <w:t xml:space="preserve"> </w:t>
      </w:r>
      <w:r>
        <w:t>Buyer</w:t>
      </w:r>
      <w:r>
        <w:rPr>
          <w:spacing w:val="-2"/>
        </w:rPr>
        <w:t xml:space="preserve"> </w:t>
      </w:r>
      <w:r>
        <w:t>if</w:t>
      </w:r>
      <w:r>
        <w:rPr>
          <w:spacing w:val="-2"/>
        </w:rPr>
        <w:t xml:space="preserve"> </w:t>
      </w:r>
      <w:r>
        <w:t>it</w:t>
      </w:r>
      <w:r>
        <w:rPr>
          <w:spacing w:val="-3"/>
        </w:rPr>
        <w:t xml:space="preserve"> </w:t>
      </w:r>
      <w:r>
        <w:t>becomes</w:t>
      </w:r>
      <w:r>
        <w:rPr>
          <w:spacing w:val="-3"/>
        </w:rPr>
        <w:t xml:space="preserve"> </w:t>
      </w:r>
      <w:r>
        <w:t>aware</w:t>
      </w:r>
      <w:r>
        <w:rPr>
          <w:spacing w:val="-2"/>
        </w:rPr>
        <w:t xml:space="preserve"> </w:t>
      </w:r>
      <w:r>
        <w:t>of</w:t>
      </w:r>
      <w:r>
        <w:rPr>
          <w:spacing w:val="-1"/>
        </w:rPr>
        <w:t xml:space="preserve"> </w:t>
      </w:r>
      <w:r>
        <w:t>any</w:t>
      </w:r>
      <w:r>
        <w:rPr>
          <w:spacing w:val="-3"/>
        </w:rPr>
        <w:t xml:space="preserve"> </w:t>
      </w:r>
      <w:r>
        <w:t>breach</w:t>
      </w:r>
      <w:r>
        <w:rPr>
          <w:spacing w:val="-2"/>
        </w:rPr>
        <w:t xml:space="preserve"> </w:t>
      </w:r>
      <w:r>
        <w:t>of</w:t>
      </w:r>
      <w:r>
        <w:rPr>
          <w:spacing w:val="-1"/>
        </w:rPr>
        <w:t xml:space="preserve"> </w:t>
      </w:r>
      <w:r>
        <w:rPr>
          <w:spacing w:val="-2"/>
        </w:rPr>
        <w:t>Clauses</w:t>
      </w:r>
    </w:p>
    <w:p w14:paraId="3ECDF3E7" w14:textId="77777777" w:rsidR="00D92B2E" w:rsidRDefault="00D92B2E">
      <w:pPr>
        <w:pStyle w:val="BodyText"/>
        <w:kinsoku w:val="0"/>
        <w:overflowPunct w:val="0"/>
        <w:ind w:left="786"/>
        <w:rPr>
          <w:spacing w:val="-2"/>
        </w:rPr>
      </w:pPr>
      <w:hyperlink w:anchor="bookmark58" w:history="1">
        <w:r>
          <w:t>27.1</w:t>
        </w:r>
      </w:hyperlink>
      <w:r>
        <w:rPr>
          <w:spacing w:val="-3"/>
        </w:rPr>
        <w:t xml:space="preserve"> </w:t>
      </w:r>
      <w:r>
        <w:t>or</w:t>
      </w:r>
      <w:r>
        <w:rPr>
          <w:spacing w:val="-2"/>
        </w:rPr>
        <w:t xml:space="preserve"> </w:t>
      </w:r>
      <w:hyperlink w:anchor="bookmark59" w:history="1">
        <w:r>
          <w:t>27.2</w:t>
        </w:r>
      </w:hyperlink>
      <w:r>
        <w:t xml:space="preserve"> or</w:t>
      </w:r>
      <w:r>
        <w:rPr>
          <w:spacing w:val="-2"/>
        </w:rPr>
        <w:t xml:space="preserve"> </w:t>
      </w:r>
      <w:r>
        <w:t>has</w:t>
      </w:r>
      <w:r>
        <w:rPr>
          <w:spacing w:val="-3"/>
        </w:rPr>
        <w:t xml:space="preserve"> </w:t>
      </w:r>
      <w:r>
        <w:t>any</w:t>
      </w:r>
      <w:r>
        <w:rPr>
          <w:spacing w:val="-2"/>
        </w:rPr>
        <w:t xml:space="preserve"> </w:t>
      </w:r>
      <w:r>
        <w:t>reason</w:t>
      </w:r>
      <w:r>
        <w:rPr>
          <w:spacing w:val="-2"/>
        </w:rPr>
        <w:t xml:space="preserve"> </w:t>
      </w:r>
      <w:r>
        <w:t>to</w:t>
      </w:r>
      <w:r>
        <w:rPr>
          <w:spacing w:val="-2"/>
        </w:rPr>
        <w:t xml:space="preserve"> </w:t>
      </w:r>
      <w:r>
        <w:t>think</w:t>
      </w:r>
      <w:r>
        <w:rPr>
          <w:spacing w:val="-2"/>
        </w:rPr>
        <w:t xml:space="preserve"> </w:t>
      </w:r>
      <w:r>
        <w:t>that</w:t>
      </w:r>
      <w:r>
        <w:rPr>
          <w:spacing w:val="-2"/>
        </w:rPr>
        <w:t xml:space="preserve"> </w:t>
      </w:r>
      <w:r>
        <w:t>it,</w:t>
      </w:r>
      <w:r>
        <w:rPr>
          <w:spacing w:val="-3"/>
        </w:rPr>
        <w:t xml:space="preserve"> </w:t>
      </w:r>
      <w:r>
        <w:t>or</w:t>
      </w:r>
      <w:r>
        <w:rPr>
          <w:spacing w:val="-4"/>
        </w:rPr>
        <w:t xml:space="preserve"> </w:t>
      </w:r>
      <w:r>
        <w:t>any</w:t>
      </w:r>
      <w:r>
        <w:rPr>
          <w:spacing w:val="-2"/>
        </w:rPr>
        <w:t xml:space="preserve"> </w:t>
      </w:r>
      <w:r>
        <w:t>of</w:t>
      </w:r>
      <w:r>
        <w:rPr>
          <w:spacing w:val="-2"/>
        </w:rPr>
        <w:t xml:space="preserve"> </w:t>
      </w:r>
      <w:r>
        <w:t>the Supplier</w:t>
      </w:r>
      <w:r>
        <w:rPr>
          <w:spacing w:val="-2"/>
        </w:rPr>
        <w:t xml:space="preserve"> </w:t>
      </w:r>
      <w:r>
        <w:t>Staff,</w:t>
      </w:r>
      <w:r>
        <w:rPr>
          <w:spacing w:val="-3"/>
        </w:rPr>
        <w:t xml:space="preserve"> </w:t>
      </w:r>
      <w:r>
        <w:t>has</w:t>
      </w:r>
      <w:r>
        <w:rPr>
          <w:spacing w:val="-1"/>
        </w:rPr>
        <w:t xml:space="preserve"> </w:t>
      </w:r>
      <w:r>
        <w:rPr>
          <w:spacing w:val="-2"/>
        </w:rPr>
        <w:t>either:</w:t>
      </w:r>
    </w:p>
    <w:p w14:paraId="7E12B8FC" w14:textId="77777777" w:rsidR="00D92B2E" w:rsidRDefault="00D92B2E">
      <w:pPr>
        <w:pStyle w:val="BodyText"/>
        <w:kinsoku w:val="0"/>
        <w:overflowPunct w:val="0"/>
        <w:spacing w:before="37"/>
      </w:pPr>
    </w:p>
    <w:p w14:paraId="2F4F941C" w14:textId="77777777" w:rsidR="00D92B2E" w:rsidRDefault="00D92B2E">
      <w:pPr>
        <w:pStyle w:val="ListParagraph"/>
        <w:numPr>
          <w:ilvl w:val="0"/>
          <w:numId w:val="10"/>
        </w:numPr>
        <w:tabs>
          <w:tab w:val="left" w:pos="1211"/>
        </w:tabs>
        <w:kinsoku w:val="0"/>
        <w:overflowPunct w:val="0"/>
        <w:spacing w:before="1"/>
        <w:ind w:left="1211" w:hanging="425"/>
        <w:rPr>
          <w:spacing w:val="-4"/>
        </w:rPr>
      </w:pPr>
      <w:r>
        <w:t>been</w:t>
      </w:r>
      <w:r>
        <w:rPr>
          <w:spacing w:val="-5"/>
        </w:rPr>
        <w:t xml:space="preserve"> </w:t>
      </w:r>
      <w:r>
        <w:t>investigated</w:t>
      </w:r>
      <w:r>
        <w:rPr>
          <w:spacing w:val="-4"/>
        </w:rPr>
        <w:t xml:space="preserve"> </w:t>
      </w:r>
      <w:r>
        <w:t>or</w:t>
      </w:r>
      <w:r>
        <w:rPr>
          <w:spacing w:val="-5"/>
        </w:rPr>
        <w:t xml:space="preserve"> </w:t>
      </w:r>
      <w:r>
        <w:t>prosecuted</w:t>
      </w:r>
      <w:r>
        <w:rPr>
          <w:spacing w:val="-4"/>
        </w:rPr>
        <w:t xml:space="preserve"> </w:t>
      </w:r>
      <w:r>
        <w:t>for</w:t>
      </w:r>
      <w:r>
        <w:rPr>
          <w:spacing w:val="-2"/>
        </w:rPr>
        <w:t xml:space="preserve"> </w:t>
      </w:r>
      <w:r>
        <w:t>an</w:t>
      </w:r>
      <w:r>
        <w:rPr>
          <w:spacing w:val="-3"/>
        </w:rPr>
        <w:t xml:space="preserve"> </w:t>
      </w:r>
      <w:r>
        <w:t>alleged</w:t>
      </w:r>
      <w:r>
        <w:rPr>
          <w:spacing w:val="-4"/>
        </w:rPr>
        <w:t xml:space="preserve"> </w:t>
      </w:r>
      <w:r>
        <w:t>Prohibited</w:t>
      </w:r>
      <w:r>
        <w:rPr>
          <w:spacing w:val="-4"/>
        </w:rPr>
        <w:t xml:space="preserve"> Act;</w:t>
      </w:r>
    </w:p>
    <w:p w14:paraId="1AF1B3B1" w14:textId="77777777" w:rsidR="00D92B2E" w:rsidRDefault="00D92B2E">
      <w:pPr>
        <w:pStyle w:val="ListParagraph"/>
        <w:numPr>
          <w:ilvl w:val="0"/>
          <w:numId w:val="10"/>
        </w:numPr>
        <w:tabs>
          <w:tab w:val="left" w:pos="1214"/>
        </w:tabs>
        <w:kinsoku w:val="0"/>
        <w:overflowPunct w:val="0"/>
        <w:spacing w:before="19"/>
        <w:ind w:right="143"/>
      </w:pPr>
      <w:r>
        <w:t>been</w:t>
      </w:r>
      <w:r>
        <w:rPr>
          <w:spacing w:val="-4"/>
        </w:rPr>
        <w:t xml:space="preserve"> </w:t>
      </w:r>
      <w:r>
        <w:t>debarred,</w:t>
      </w:r>
      <w:r>
        <w:rPr>
          <w:spacing w:val="-3"/>
        </w:rPr>
        <w:t xml:space="preserve"> </w:t>
      </w:r>
      <w:r>
        <w:t>suspended,</w:t>
      </w:r>
      <w:r>
        <w:rPr>
          <w:spacing w:val="-5"/>
        </w:rPr>
        <w:t xml:space="preserve"> </w:t>
      </w:r>
      <w:r>
        <w:t>proposed</w:t>
      </w:r>
      <w:r>
        <w:rPr>
          <w:spacing w:val="-4"/>
        </w:rPr>
        <w:t xml:space="preserve"> </w:t>
      </w:r>
      <w:r>
        <w:t>for</w:t>
      </w:r>
      <w:r>
        <w:rPr>
          <w:spacing w:val="-2"/>
        </w:rPr>
        <w:t xml:space="preserve"> </w:t>
      </w:r>
      <w:r>
        <w:t>suspension</w:t>
      </w:r>
      <w:r>
        <w:rPr>
          <w:spacing w:val="-1"/>
        </w:rPr>
        <w:t xml:space="preserve"> </w:t>
      </w:r>
      <w:r>
        <w:t>or</w:t>
      </w:r>
      <w:r>
        <w:rPr>
          <w:spacing w:val="-4"/>
        </w:rPr>
        <w:t xml:space="preserve"> </w:t>
      </w:r>
      <w:r>
        <w:t>debarment,</w:t>
      </w:r>
      <w:r>
        <w:rPr>
          <w:spacing w:val="-3"/>
        </w:rPr>
        <w:t xml:space="preserve"> </w:t>
      </w:r>
      <w:r>
        <w:t>or</w:t>
      </w:r>
      <w:r>
        <w:rPr>
          <w:spacing w:val="-4"/>
        </w:rPr>
        <w:t xml:space="preserve"> </w:t>
      </w:r>
      <w:r>
        <w:t>is</w:t>
      </w:r>
      <w:r>
        <w:rPr>
          <w:spacing w:val="-5"/>
        </w:rPr>
        <w:t xml:space="preserve"> </w:t>
      </w:r>
      <w:r>
        <w:t>otherwise</w:t>
      </w:r>
      <w:r>
        <w:rPr>
          <w:spacing w:val="-5"/>
        </w:rPr>
        <w:t xml:space="preserve"> </w:t>
      </w:r>
      <w:r>
        <w:t>ineligible</w:t>
      </w:r>
      <w:r>
        <w:rPr>
          <w:spacing w:val="-5"/>
        </w:rPr>
        <w:t xml:space="preserve"> </w:t>
      </w:r>
      <w:r>
        <w:t>to</w:t>
      </w:r>
      <w:r>
        <w:rPr>
          <w:spacing w:val="-5"/>
        </w:rPr>
        <w:t xml:space="preserve"> </w:t>
      </w:r>
      <w:r>
        <w:t>take part in procurement programmes or contracts because of a Prohibited Act by any government department or agency;</w:t>
      </w:r>
    </w:p>
    <w:p w14:paraId="458745A6" w14:textId="77777777" w:rsidR="00D92B2E" w:rsidRDefault="00D92B2E">
      <w:pPr>
        <w:pStyle w:val="ListParagraph"/>
        <w:numPr>
          <w:ilvl w:val="0"/>
          <w:numId w:val="10"/>
        </w:numPr>
        <w:tabs>
          <w:tab w:val="left" w:pos="1214"/>
        </w:tabs>
        <w:kinsoku w:val="0"/>
        <w:overflowPunct w:val="0"/>
        <w:spacing w:before="21"/>
        <w:ind w:right="454"/>
      </w:pPr>
      <w:r>
        <w:t>received a</w:t>
      </w:r>
      <w:r>
        <w:rPr>
          <w:spacing w:val="-4"/>
        </w:rPr>
        <w:t xml:space="preserve"> </w:t>
      </w:r>
      <w:r>
        <w:t>request</w:t>
      </w:r>
      <w:r>
        <w:rPr>
          <w:spacing w:val="-1"/>
        </w:rPr>
        <w:t xml:space="preserve"> </w:t>
      </w:r>
      <w:r>
        <w:t>or</w:t>
      </w:r>
      <w:r>
        <w:rPr>
          <w:spacing w:val="-3"/>
        </w:rPr>
        <w:t xml:space="preserve"> </w:t>
      </w:r>
      <w:r>
        <w:t>demand</w:t>
      </w:r>
      <w:r>
        <w:rPr>
          <w:spacing w:val="-3"/>
        </w:rPr>
        <w:t xml:space="preserve"> </w:t>
      </w:r>
      <w:r>
        <w:t>for</w:t>
      </w:r>
      <w:r>
        <w:rPr>
          <w:spacing w:val="-3"/>
        </w:rPr>
        <w:t xml:space="preserve"> </w:t>
      </w:r>
      <w:r>
        <w:t>any</w:t>
      </w:r>
      <w:r>
        <w:rPr>
          <w:spacing w:val="-5"/>
        </w:rPr>
        <w:t xml:space="preserve"> </w:t>
      </w:r>
      <w:r>
        <w:t>undue</w:t>
      </w:r>
      <w:r>
        <w:rPr>
          <w:spacing w:val="-1"/>
        </w:rPr>
        <w:t xml:space="preserve"> </w:t>
      </w:r>
      <w:r>
        <w:t>financial</w:t>
      </w:r>
      <w:r>
        <w:rPr>
          <w:spacing w:val="-1"/>
        </w:rPr>
        <w:t xml:space="preserve"> </w:t>
      </w:r>
      <w:r>
        <w:t>or</w:t>
      </w:r>
      <w:r>
        <w:rPr>
          <w:spacing w:val="-3"/>
        </w:rPr>
        <w:t xml:space="preserve"> </w:t>
      </w:r>
      <w:r>
        <w:t>other</w:t>
      </w:r>
      <w:r>
        <w:rPr>
          <w:spacing w:val="-3"/>
        </w:rPr>
        <w:t xml:space="preserve"> </w:t>
      </w:r>
      <w:r>
        <w:t>advantage</w:t>
      </w:r>
      <w:r>
        <w:rPr>
          <w:spacing w:val="-6"/>
        </w:rPr>
        <w:t xml:space="preserve"> </w:t>
      </w:r>
      <w:r>
        <w:t>of any</w:t>
      </w:r>
      <w:r>
        <w:rPr>
          <w:spacing w:val="-2"/>
        </w:rPr>
        <w:t xml:space="preserve"> </w:t>
      </w:r>
      <w:r>
        <w:t>kind</w:t>
      </w:r>
      <w:r>
        <w:rPr>
          <w:spacing w:val="-3"/>
        </w:rPr>
        <w:t xml:space="preserve"> </w:t>
      </w:r>
      <w:r>
        <w:t>related</w:t>
      </w:r>
      <w:r>
        <w:rPr>
          <w:spacing w:val="-3"/>
        </w:rPr>
        <w:t xml:space="preserve"> </w:t>
      </w:r>
      <w:r>
        <w:t>to</w:t>
      </w:r>
      <w:r>
        <w:rPr>
          <w:spacing w:val="-1"/>
        </w:rPr>
        <w:t xml:space="preserve"> </w:t>
      </w:r>
      <w:r>
        <w:t>a Contract; or</w:t>
      </w:r>
    </w:p>
    <w:p w14:paraId="7187BB8E" w14:textId="77777777" w:rsidR="00D92B2E" w:rsidRDefault="00D92B2E">
      <w:pPr>
        <w:pStyle w:val="ListParagraph"/>
        <w:numPr>
          <w:ilvl w:val="0"/>
          <w:numId w:val="10"/>
        </w:numPr>
        <w:tabs>
          <w:tab w:val="left" w:pos="1214"/>
        </w:tabs>
        <w:kinsoku w:val="0"/>
        <w:overflowPunct w:val="0"/>
        <w:spacing w:before="22"/>
        <w:ind w:right="627"/>
      </w:pPr>
      <w:r>
        <w:t>suspected</w:t>
      </w:r>
      <w:r>
        <w:rPr>
          <w:spacing w:val="-4"/>
        </w:rPr>
        <w:t xml:space="preserve"> </w:t>
      </w:r>
      <w:r>
        <w:t>that</w:t>
      </w:r>
      <w:r>
        <w:rPr>
          <w:spacing w:val="-2"/>
        </w:rPr>
        <w:t xml:space="preserve"> </w:t>
      </w:r>
      <w:r>
        <w:t>any</w:t>
      </w:r>
      <w:r>
        <w:rPr>
          <w:spacing w:val="-3"/>
        </w:rPr>
        <w:t xml:space="preserve"> </w:t>
      </w:r>
      <w:r>
        <w:t>person</w:t>
      </w:r>
      <w:r>
        <w:rPr>
          <w:spacing w:val="-2"/>
        </w:rPr>
        <w:t xml:space="preserve"> </w:t>
      </w:r>
      <w:r>
        <w:t>or</w:t>
      </w:r>
      <w:r>
        <w:rPr>
          <w:spacing w:val="-4"/>
        </w:rPr>
        <w:t xml:space="preserve"> </w:t>
      </w:r>
      <w:r>
        <w:t>Party</w:t>
      </w:r>
      <w:r>
        <w:rPr>
          <w:spacing w:val="-3"/>
        </w:rPr>
        <w:t xml:space="preserve"> </w:t>
      </w:r>
      <w:r>
        <w:t>directly</w:t>
      </w:r>
      <w:r>
        <w:rPr>
          <w:spacing w:val="-3"/>
        </w:rPr>
        <w:t xml:space="preserve"> </w:t>
      </w:r>
      <w:r>
        <w:t>or</w:t>
      </w:r>
      <w:r>
        <w:rPr>
          <w:spacing w:val="-4"/>
        </w:rPr>
        <w:t xml:space="preserve"> </w:t>
      </w:r>
      <w:r>
        <w:t>indirectly</w:t>
      </w:r>
      <w:r>
        <w:rPr>
          <w:spacing w:val="-3"/>
        </w:rPr>
        <w:t xml:space="preserve"> </w:t>
      </w:r>
      <w:r>
        <w:t>related</w:t>
      </w:r>
      <w:r>
        <w:rPr>
          <w:spacing w:val="-4"/>
        </w:rPr>
        <w:t xml:space="preserve"> </w:t>
      </w:r>
      <w:r>
        <w:t>to</w:t>
      </w:r>
      <w:r>
        <w:rPr>
          <w:spacing w:val="-2"/>
        </w:rPr>
        <w:t xml:space="preserve"> </w:t>
      </w:r>
      <w:r>
        <w:t>a</w:t>
      </w:r>
      <w:r>
        <w:rPr>
          <w:spacing w:val="-5"/>
        </w:rPr>
        <w:t xml:space="preserve"> </w:t>
      </w:r>
      <w:r>
        <w:t>Contract</w:t>
      </w:r>
      <w:r>
        <w:rPr>
          <w:spacing w:val="-2"/>
        </w:rPr>
        <w:t xml:space="preserve"> </w:t>
      </w:r>
      <w:r>
        <w:t>has committed</w:t>
      </w:r>
      <w:r>
        <w:rPr>
          <w:spacing w:val="-4"/>
        </w:rPr>
        <w:t xml:space="preserve"> </w:t>
      </w:r>
      <w:r>
        <w:t>or attempted to commit a Prohibited Act.</w:t>
      </w:r>
    </w:p>
    <w:p w14:paraId="7F333702" w14:textId="77777777" w:rsidR="00D92B2E" w:rsidRDefault="00D92B2E">
      <w:pPr>
        <w:pStyle w:val="BodyText"/>
        <w:kinsoku w:val="0"/>
        <w:overflowPunct w:val="0"/>
        <w:spacing w:before="18"/>
      </w:pPr>
    </w:p>
    <w:p w14:paraId="6AD254D0" w14:textId="77777777" w:rsidR="00D92B2E" w:rsidRDefault="00D92B2E">
      <w:pPr>
        <w:pStyle w:val="ListParagraph"/>
        <w:numPr>
          <w:ilvl w:val="1"/>
          <w:numId w:val="50"/>
        </w:numPr>
        <w:tabs>
          <w:tab w:val="left" w:pos="786"/>
        </w:tabs>
        <w:kinsoku w:val="0"/>
        <w:overflowPunct w:val="0"/>
        <w:ind w:right="229"/>
        <w:rPr>
          <w:color w:val="000000"/>
        </w:rPr>
      </w:pPr>
      <w:r>
        <w:t>If</w:t>
      </w:r>
      <w:r>
        <w:rPr>
          <w:spacing w:val="-2"/>
        </w:rPr>
        <w:t xml:space="preserve"> </w:t>
      </w:r>
      <w:r>
        <w:t>the</w:t>
      </w:r>
      <w:r>
        <w:rPr>
          <w:spacing w:val="-2"/>
        </w:rPr>
        <w:t xml:space="preserve"> </w:t>
      </w:r>
      <w:r>
        <w:t>Supplier</w:t>
      </w:r>
      <w:r>
        <w:rPr>
          <w:spacing w:val="-4"/>
        </w:rPr>
        <w:t xml:space="preserve"> </w:t>
      </w:r>
      <w:r>
        <w:t>notifies</w:t>
      </w:r>
      <w:r>
        <w:rPr>
          <w:spacing w:val="-3"/>
        </w:rPr>
        <w:t xml:space="preserve"> </w:t>
      </w:r>
      <w:r>
        <w:t>CCS</w:t>
      </w:r>
      <w:r>
        <w:rPr>
          <w:spacing w:val="-3"/>
        </w:rPr>
        <w:t xml:space="preserve"> </w:t>
      </w:r>
      <w:r>
        <w:t>or</w:t>
      </w:r>
      <w:r>
        <w:rPr>
          <w:spacing w:val="-2"/>
        </w:rPr>
        <w:t xml:space="preserve"> </w:t>
      </w:r>
      <w:r>
        <w:t>the</w:t>
      </w:r>
      <w:r>
        <w:rPr>
          <w:spacing w:val="-2"/>
        </w:rPr>
        <w:t xml:space="preserve"> </w:t>
      </w:r>
      <w:r>
        <w:t>Buyer</w:t>
      </w:r>
      <w:r>
        <w:rPr>
          <w:spacing w:val="-3"/>
        </w:rPr>
        <w:t xml:space="preserve"> </w:t>
      </w:r>
      <w:r>
        <w:t>as</w:t>
      </w:r>
      <w:r>
        <w:rPr>
          <w:spacing w:val="-5"/>
        </w:rPr>
        <w:t xml:space="preserve"> </w:t>
      </w:r>
      <w:r>
        <w:t>required</w:t>
      </w:r>
      <w:r>
        <w:rPr>
          <w:spacing w:val="-4"/>
        </w:rPr>
        <w:t xml:space="preserve"> </w:t>
      </w:r>
      <w:r>
        <w:t>by</w:t>
      </w:r>
      <w:r>
        <w:rPr>
          <w:spacing w:val="-3"/>
        </w:rPr>
        <w:t xml:space="preserve"> </w:t>
      </w:r>
      <w:r>
        <w:t xml:space="preserve">Clause </w:t>
      </w:r>
      <w:hyperlink w:anchor="bookmark60" w:history="1">
        <w:r>
          <w:t>27.3</w:t>
        </w:r>
      </w:hyperlink>
      <w:r>
        <w:t>,</w:t>
      </w:r>
      <w:r>
        <w:rPr>
          <w:spacing w:val="-5"/>
        </w:rPr>
        <w:t xml:space="preserve"> </w:t>
      </w:r>
      <w:r>
        <w:t>the</w:t>
      </w:r>
      <w:r>
        <w:rPr>
          <w:spacing w:val="-2"/>
        </w:rPr>
        <w:t xml:space="preserve"> </w:t>
      </w:r>
      <w:r>
        <w:t>Supplier</w:t>
      </w:r>
      <w:r>
        <w:rPr>
          <w:spacing w:val="-4"/>
        </w:rPr>
        <w:t xml:space="preserve"> </w:t>
      </w:r>
      <w:r>
        <w:t>must</w:t>
      </w:r>
      <w:r>
        <w:rPr>
          <w:spacing w:val="-2"/>
        </w:rPr>
        <w:t xml:space="preserve"> </w:t>
      </w:r>
      <w:r>
        <w:t>respond</w:t>
      </w:r>
      <w:r>
        <w:rPr>
          <w:spacing w:val="-4"/>
        </w:rPr>
        <w:t xml:space="preserve"> </w:t>
      </w:r>
      <w:r>
        <w:t>promptly to their further enquiries, co-operate with any investigation and allow the Audit of any books, records and relevant documentation.</w:t>
      </w:r>
    </w:p>
    <w:p w14:paraId="220CB0F7" w14:textId="77777777" w:rsidR="00D92B2E" w:rsidRDefault="00D92B2E">
      <w:pPr>
        <w:pStyle w:val="BodyText"/>
        <w:kinsoku w:val="0"/>
        <w:overflowPunct w:val="0"/>
        <w:spacing w:before="2"/>
      </w:pPr>
    </w:p>
    <w:p w14:paraId="5BEDC1E1" w14:textId="77777777" w:rsidR="00D92B2E" w:rsidRDefault="00D92B2E">
      <w:pPr>
        <w:pStyle w:val="ListParagraph"/>
        <w:numPr>
          <w:ilvl w:val="1"/>
          <w:numId w:val="50"/>
        </w:numPr>
        <w:tabs>
          <w:tab w:val="left" w:pos="785"/>
        </w:tabs>
        <w:kinsoku w:val="0"/>
        <w:overflowPunct w:val="0"/>
        <w:ind w:left="785" w:hanging="565"/>
        <w:rPr>
          <w:color w:val="000000"/>
          <w:spacing w:val="-4"/>
        </w:rPr>
      </w:pPr>
      <w:r>
        <w:t>In</w:t>
      </w:r>
      <w:r>
        <w:rPr>
          <w:spacing w:val="-2"/>
        </w:rPr>
        <w:t xml:space="preserve"> </w:t>
      </w:r>
      <w:r>
        <w:t>any</w:t>
      </w:r>
      <w:r>
        <w:rPr>
          <w:spacing w:val="-4"/>
        </w:rPr>
        <w:t xml:space="preserve"> </w:t>
      </w:r>
      <w:r>
        <w:t>notice</w:t>
      </w:r>
      <w:r>
        <w:rPr>
          <w:spacing w:val="-1"/>
        </w:rPr>
        <w:t xml:space="preserve"> </w:t>
      </w:r>
      <w:r>
        <w:t>the</w:t>
      </w:r>
      <w:r>
        <w:rPr>
          <w:spacing w:val="-4"/>
        </w:rPr>
        <w:t xml:space="preserve"> </w:t>
      </w:r>
      <w:r>
        <w:t>Supplier</w:t>
      </w:r>
      <w:r>
        <w:rPr>
          <w:spacing w:val="-1"/>
        </w:rPr>
        <w:t xml:space="preserve"> </w:t>
      </w:r>
      <w:r>
        <w:t>gives</w:t>
      </w:r>
      <w:r>
        <w:rPr>
          <w:spacing w:val="-2"/>
        </w:rPr>
        <w:t xml:space="preserve"> </w:t>
      </w:r>
      <w:r>
        <w:t>under</w:t>
      </w:r>
      <w:r>
        <w:rPr>
          <w:spacing w:val="-1"/>
        </w:rPr>
        <w:t xml:space="preserve"> </w:t>
      </w:r>
      <w:r>
        <w:t>Clause</w:t>
      </w:r>
      <w:r>
        <w:rPr>
          <w:spacing w:val="1"/>
        </w:rPr>
        <w:t xml:space="preserve"> </w:t>
      </w:r>
      <w:hyperlink w:anchor="bookmark60" w:history="1">
        <w:r>
          <w:t>27.3</w:t>
        </w:r>
      </w:hyperlink>
      <w:r>
        <w:rPr>
          <w:spacing w:val="-3"/>
        </w:rPr>
        <w:t xml:space="preserve"> </w:t>
      </w:r>
      <w:r>
        <w:t>it</w:t>
      </w:r>
      <w:r>
        <w:rPr>
          <w:spacing w:val="-1"/>
        </w:rPr>
        <w:t xml:space="preserve"> </w:t>
      </w:r>
      <w:r>
        <w:t>must</w:t>
      </w:r>
      <w:r>
        <w:rPr>
          <w:spacing w:val="-2"/>
        </w:rPr>
        <w:t xml:space="preserve"> </w:t>
      </w:r>
      <w:r>
        <w:t>specify</w:t>
      </w:r>
      <w:r>
        <w:rPr>
          <w:spacing w:val="-2"/>
        </w:rPr>
        <w:t xml:space="preserve"> </w:t>
      </w:r>
      <w:r>
        <w:rPr>
          <w:spacing w:val="-4"/>
        </w:rPr>
        <w:t>the:</w:t>
      </w:r>
    </w:p>
    <w:p w14:paraId="4B33BFE3" w14:textId="77777777" w:rsidR="00D92B2E" w:rsidRDefault="00D92B2E">
      <w:pPr>
        <w:pStyle w:val="BodyText"/>
        <w:kinsoku w:val="0"/>
        <w:overflowPunct w:val="0"/>
        <w:spacing w:before="19"/>
      </w:pPr>
    </w:p>
    <w:p w14:paraId="1B553791" w14:textId="77777777" w:rsidR="00D92B2E" w:rsidRDefault="00D92B2E">
      <w:pPr>
        <w:pStyle w:val="ListParagraph"/>
        <w:numPr>
          <w:ilvl w:val="0"/>
          <w:numId w:val="9"/>
        </w:numPr>
        <w:tabs>
          <w:tab w:val="left" w:pos="1211"/>
        </w:tabs>
        <w:kinsoku w:val="0"/>
        <w:overflowPunct w:val="0"/>
        <w:ind w:left="1211" w:hanging="425"/>
        <w:rPr>
          <w:spacing w:val="-4"/>
        </w:rPr>
      </w:pPr>
      <w:r>
        <w:t>Prohibited</w:t>
      </w:r>
      <w:r>
        <w:rPr>
          <w:spacing w:val="-6"/>
        </w:rPr>
        <w:t xml:space="preserve"> </w:t>
      </w:r>
      <w:r>
        <w:rPr>
          <w:spacing w:val="-4"/>
        </w:rPr>
        <w:t>Act;</w:t>
      </w:r>
    </w:p>
    <w:p w14:paraId="2F416FD2" w14:textId="77777777" w:rsidR="00D92B2E" w:rsidRDefault="00D92B2E">
      <w:pPr>
        <w:pStyle w:val="ListParagraph"/>
        <w:numPr>
          <w:ilvl w:val="0"/>
          <w:numId w:val="9"/>
        </w:numPr>
        <w:tabs>
          <w:tab w:val="left" w:pos="1211"/>
        </w:tabs>
        <w:kinsoku w:val="0"/>
        <w:overflowPunct w:val="0"/>
        <w:spacing w:before="19"/>
        <w:ind w:left="1211" w:hanging="425"/>
        <w:rPr>
          <w:spacing w:val="-5"/>
        </w:rPr>
      </w:pPr>
      <w:r>
        <w:t>identity</w:t>
      </w:r>
      <w:r>
        <w:rPr>
          <w:spacing w:val="-8"/>
        </w:rPr>
        <w:t xml:space="preserve"> </w:t>
      </w:r>
      <w:r>
        <w:t>of</w:t>
      </w:r>
      <w:r>
        <w:rPr>
          <w:spacing w:val="-3"/>
        </w:rPr>
        <w:t xml:space="preserve"> </w:t>
      </w:r>
      <w:r>
        <w:t>the</w:t>
      </w:r>
      <w:r>
        <w:rPr>
          <w:spacing w:val="-1"/>
        </w:rPr>
        <w:t xml:space="preserve"> </w:t>
      </w:r>
      <w:r>
        <w:t>Party</w:t>
      </w:r>
      <w:r>
        <w:rPr>
          <w:spacing w:val="-6"/>
        </w:rPr>
        <w:t xml:space="preserve"> </w:t>
      </w:r>
      <w:r>
        <w:t>who</w:t>
      </w:r>
      <w:r>
        <w:rPr>
          <w:spacing w:val="-4"/>
        </w:rPr>
        <w:t xml:space="preserve"> </w:t>
      </w:r>
      <w:r>
        <w:t>it</w:t>
      </w:r>
      <w:r>
        <w:rPr>
          <w:spacing w:val="-3"/>
        </w:rPr>
        <w:t xml:space="preserve"> </w:t>
      </w:r>
      <w:r>
        <w:t>thinks</w:t>
      </w:r>
      <w:r>
        <w:rPr>
          <w:spacing w:val="-3"/>
        </w:rPr>
        <w:t xml:space="preserve"> </w:t>
      </w:r>
      <w:r>
        <w:t>has</w:t>
      </w:r>
      <w:r>
        <w:rPr>
          <w:spacing w:val="-2"/>
        </w:rPr>
        <w:t xml:space="preserve"> </w:t>
      </w:r>
      <w:r>
        <w:t>committed</w:t>
      </w:r>
      <w:r>
        <w:rPr>
          <w:spacing w:val="-5"/>
        </w:rPr>
        <w:t xml:space="preserve"> </w:t>
      </w:r>
      <w:r>
        <w:t>the</w:t>
      </w:r>
      <w:r>
        <w:rPr>
          <w:spacing w:val="-5"/>
        </w:rPr>
        <w:t xml:space="preserve"> </w:t>
      </w:r>
      <w:r>
        <w:t>Prohibited</w:t>
      </w:r>
      <w:r>
        <w:rPr>
          <w:spacing w:val="-1"/>
        </w:rPr>
        <w:t xml:space="preserve"> </w:t>
      </w:r>
      <w:r>
        <w:t>Act;</w:t>
      </w:r>
      <w:r>
        <w:rPr>
          <w:spacing w:val="-1"/>
        </w:rPr>
        <w:t xml:space="preserve"> </w:t>
      </w:r>
      <w:r>
        <w:rPr>
          <w:spacing w:val="-5"/>
        </w:rPr>
        <w:t>and</w:t>
      </w:r>
    </w:p>
    <w:p w14:paraId="7C6BA354" w14:textId="77777777" w:rsidR="00D92B2E" w:rsidRDefault="00D92B2E">
      <w:pPr>
        <w:pStyle w:val="ListParagraph"/>
        <w:numPr>
          <w:ilvl w:val="0"/>
          <w:numId w:val="9"/>
        </w:numPr>
        <w:tabs>
          <w:tab w:val="left" w:pos="1212"/>
        </w:tabs>
        <w:kinsoku w:val="0"/>
        <w:overflowPunct w:val="0"/>
        <w:spacing w:before="22"/>
        <w:ind w:left="1212" w:hanging="426"/>
        <w:rPr>
          <w:spacing w:val="-2"/>
        </w:rPr>
      </w:pPr>
      <w:r>
        <w:t>action</w:t>
      </w:r>
      <w:r>
        <w:rPr>
          <w:spacing w:val="-2"/>
        </w:rPr>
        <w:t xml:space="preserve"> </w:t>
      </w:r>
      <w:r>
        <w:t>it</w:t>
      </w:r>
      <w:r>
        <w:rPr>
          <w:spacing w:val="-3"/>
        </w:rPr>
        <w:t xml:space="preserve"> </w:t>
      </w:r>
      <w:r>
        <w:t>has</w:t>
      </w:r>
      <w:r>
        <w:rPr>
          <w:spacing w:val="-3"/>
        </w:rPr>
        <w:t xml:space="preserve"> </w:t>
      </w:r>
      <w:r>
        <w:t>decided</w:t>
      </w:r>
      <w:r>
        <w:rPr>
          <w:spacing w:val="-3"/>
        </w:rPr>
        <w:t xml:space="preserve"> </w:t>
      </w:r>
      <w:r>
        <w:t>to</w:t>
      </w:r>
      <w:r>
        <w:rPr>
          <w:spacing w:val="-2"/>
        </w:rPr>
        <w:t xml:space="preserve"> take.</w:t>
      </w:r>
    </w:p>
    <w:p w14:paraId="4865B7C4" w14:textId="77777777" w:rsidR="00D92B2E" w:rsidRDefault="00D92B2E">
      <w:pPr>
        <w:pStyle w:val="BodyText"/>
        <w:kinsoku w:val="0"/>
        <w:overflowPunct w:val="0"/>
        <w:spacing w:before="22"/>
      </w:pPr>
    </w:p>
    <w:p w14:paraId="0147A390" w14:textId="77777777" w:rsidR="00D92B2E" w:rsidRDefault="00D92B2E">
      <w:pPr>
        <w:pStyle w:val="Heading1"/>
        <w:numPr>
          <w:ilvl w:val="0"/>
          <w:numId w:val="50"/>
        </w:numPr>
        <w:tabs>
          <w:tab w:val="left" w:pos="937"/>
        </w:tabs>
        <w:kinsoku w:val="0"/>
        <w:overflowPunct w:val="0"/>
        <w:ind w:left="937" w:hanging="650"/>
        <w:rPr>
          <w:color w:val="000000"/>
          <w:spacing w:val="-2"/>
        </w:rPr>
      </w:pPr>
      <w:r>
        <w:t>Equality,</w:t>
      </w:r>
      <w:r>
        <w:rPr>
          <w:spacing w:val="-4"/>
        </w:rPr>
        <w:t xml:space="preserve"> </w:t>
      </w:r>
      <w:r>
        <w:t>diversity</w:t>
      </w:r>
      <w:r>
        <w:rPr>
          <w:spacing w:val="-1"/>
        </w:rPr>
        <w:t xml:space="preserve"> </w:t>
      </w:r>
      <w:r>
        <w:t>and</w:t>
      </w:r>
      <w:r>
        <w:rPr>
          <w:spacing w:val="-3"/>
        </w:rPr>
        <w:t xml:space="preserve"> </w:t>
      </w:r>
      <w:r>
        <w:t>human</w:t>
      </w:r>
      <w:r>
        <w:rPr>
          <w:spacing w:val="-3"/>
        </w:rPr>
        <w:t xml:space="preserve"> </w:t>
      </w:r>
      <w:r>
        <w:rPr>
          <w:spacing w:val="-2"/>
        </w:rPr>
        <w:t>rights</w:t>
      </w:r>
    </w:p>
    <w:p w14:paraId="345A781F" w14:textId="77777777" w:rsidR="00D92B2E" w:rsidRDefault="00D92B2E">
      <w:pPr>
        <w:pStyle w:val="ListParagraph"/>
        <w:numPr>
          <w:ilvl w:val="1"/>
          <w:numId w:val="50"/>
        </w:numPr>
        <w:tabs>
          <w:tab w:val="left" w:pos="786"/>
        </w:tabs>
        <w:kinsoku w:val="0"/>
        <w:overflowPunct w:val="0"/>
        <w:spacing w:before="18"/>
        <w:ind w:right="702"/>
        <w:rPr>
          <w:color w:val="000000"/>
        </w:rPr>
      </w:pPr>
      <w:r>
        <w:t>The</w:t>
      </w:r>
      <w:r>
        <w:rPr>
          <w:spacing w:val="-2"/>
        </w:rPr>
        <w:t xml:space="preserve"> </w:t>
      </w:r>
      <w:r>
        <w:t>Supplier</w:t>
      </w:r>
      <w:r>
        <w:rPr>
          <w:spacing w:val="-4"/>
        </w:rPr>
        <w:t xml:space="preserve"> </w:t>
      </w:r>
      <w:r>
        <w:t>must</w:t>
      </w:r>
      <w:r>
        <w:rPr>
          <w:spacing w:val="-2"/>
        </w:rPr>
        <w:t xml:space="preserve"> </w:t>
      </w:r>
      <w:r>
        <w:t>follow</w:t>
      </w:r>
      <w:r>
        <w:rPr>
          <w:spacing w:val="-4"/>
        </w:rPr>
        <w:t xml:space="preserve"> </w:t>
      </w:r>
      <w:r>
        <w:t>all</w:t>
      </w:r>
      <w:r>
        <w:rPr>
          <w:spacing w:val="-2"/>
        </w:rPr>
        <w:t xml:space="preserve"> </w:t>
      </w:r>
      <w:r>
        <w:t>applicable</w:t>
      </w:r>
      <w:r>
        <w:rPr>
          <w:spacing w:val="-2"/>
        </w:rPr>
        <w:t xml:space="preserve"> </w:t>
      </w:r>
      <w:r>
        <w:t>equality</w:t>
      </w:r>
      <w:r>
        <w:rPr>
          <w:spacing w:val="-3"/>
        </w:rPr>
        <w:t xml:space="preserve"> </w:t>
      </w:r>
      <w:r>
        <w:t>Law</w:t>
      </w:r>
      <w:r>
        <w:rPr>
          <w:spacing w:val="-2"/>
        </w:rPr>
        <w:t xml:space="preserve"> </w:t>
      </w:r>
      <w:r>
        <w:t>when</w:t>
      </w:r>
      <w:r>
        <w:rPr>
          <w:spacing w:val="-2"/>
        </w:rPr>
        <w:t xml:space="preserve"> </w:t>
      </w:r>
      <w:r>
        <w:t>they</w:t>
      </w:r>
      <w:r>
        <w:rPr>
          <w:spacing w:val="-5"/>
        </w:rPr>
        <w:t xml:space="preserve"> </w:t>
      </w:r>
      <w:r>
        <w:t>perform</w:t>
      </w:r>
      <w:r>
        <w:rPr>
          <w:spacing w:val="-5"/>
        </w:rPr>
        <w:t xml:space="preserve"> </w:t>
      </w:r>
      <w:r>
        <w:t>their</w:t>
      </w:r>
      <w:r>
        <w:rPr>
          <w:spacing w:val="-2"/>
        </w:rPr>
        <w:t xml:space="preserve"> </w:t>
      </w:r>
      <w:r>
        <w:t>obligations</w:t>
      </w:r>
      <w:r>
        <w:rPr>
          <w:spacing w:val="-5"/>
        </w:rPr>
        <w:t xml:space="preserve"> </w:t>
      </w:r>
      <w:r>
        <w:t>under</w:t>
      </w:r>
      <w:r>
        <w:rPr>
          <w:spacing w:val="-4"/>
        </w:rPr>
        <w:t xml:space="preserve"> </w:t>
      </w:r>
      <w:r>
        <w:t>the Contract, including:</w:t>
      </w:r>
    </w:p>
    <w:p w14:paraId="0DBF0892" w14:textId="77777777" w:rsidR="00D92B2E" w:rsidRDefault="00D92B2E">
      <w:pPr>
        <w:pStyle w:val="BodyText"/>
        <w:kinsoku w:val="0"/>
        <w:overflowPunct w:val="0"/>
        <w:spacing w:before="40"/>
      </w:pPr>
    </w:p>
    <w:p w14:paraId="74B876B4" w14:textId="77777777" w:rsidR="00D92B2E" w:rsidRDefault="00D92B2E">
      <w:pPr>
        <w:pStyle w:val="ListParagraph"/>
        <w:numPr>
          <w:ilvl w:val="0"/>
          <w:numId w:val="8"/>
        </w:numPr>
        <w:tabs>
          <w:tab w:val="left" w:pos="1214"/>
        </w:tabs>
        <w:kinsoku w:val="0"/>
        <w:overflowPunct w:val="0"/>
        <w:ind w:right="611"/>
      </w:pPr>
      <w:r>
        <w:t>protections</w:t>
      </w:r>
      <w:r>
        <w:rPr>
          <w:spacing w:val="-4"/>
        </w:rPr>
        <w:t xml:space="preserve"> </w:t>
      </w:r>
      <w:r>
        <w:t>against</w:t>
      </w:r>
      <w:r>
        <w:rPr>
          <w:spacing w:val="-5"/>
        </w:rPr>
        <w:t xml:space="preserve"> </w:t>
      </w:r>
      <w:r>
        <w:t>discrimination</w:t>
      </w:r>
      <w:r>
        <w:rPr>
          <w:spacing w:val="-4"/>
        </w:rPr>
        <w:t xml:space="preserve"> </w:t>
      </w:r>
      <w:r>
        <w:t>on</w:t>
      </w:r>
      <w:r>
        <w:rPr>
          <w:spacing w:val="-4"/>
        </w:rPr>
        <w:t xml:space="preserve"> </w:t>
      </w:r>
      <w:r>
        <w:t>the</w:t>
      </w:r>
      <w:r>
        <w:rPr>
          <w:spacing w:val="-3"/>
        </w:rPr>
        <w:t xml:space="preserve"> </w:t>
      </w:r>
      <w:r>
        <w:t>grounds</w:t>
      </w:r>
      <w:r>
        <w:rPr>
          <w:spacing w:val="-6"/>
        </w:rPr>
        <w:t xml:space="preserve"> </w:t>
      </w:r>
      <w:r>
        <w:t>of</w:t>
      </w:r>
      <w:r>
        <w:rPr>
          <w:spacing w:val="-5"/>
        </w:rPr>
        <w:t xml:space="preserve"> </w:t>
      </w:r>
      <w:r>
        <w:t>race,</w:t>
      </w:r>
      <w:r>
        <w:rPr>
          <w:spacing w:val="-4"/>
        </w:rPr>
        <w:t xml:space="preserve"> </w:t>
      </w:r>
      <w:r>
        <w:t>sex,</w:t>
      </w:r>
      <w:r>
        <w:rPr>
          <w:spacing w:val="-4"/>
        </w:rPr>
        <w:t xml:space="preserve"> </w:t>
      </w:r>
      <w:r>
        <w:t>gender reassignment,</w:t>
      </w:r>
      <w:r>
        <w:rPr>
          <w:spacing w:val="-3"/>
        </w:rPr>
        <w:t xml:space="preserve"> </w:t>
      </w:r>
      <w:r>
        <w:t>religion</w:t>
      </w:r>
      <w:r>
        <w:rPr>
          <w:spacing w:val="-5"/>
        </w:rPr>
        <w:t xml:space="preserve"> </w:t>
      </w:r>
      <w:r>
        <w:t>or belief, disability, sexual orientation, pregnancy, maternity, age or otherwise; and</w:t>
      </w:r>
    </w:p>
    <w:p w14:paraId="63AEDFA5" w14:textId="77777777" w:rsidR="00D92B2E" w:rsidRDefault="00D92B2E">
      <w:pPr>
        <w:pStyle w:val="ListParagraph"/>
        <w:numPr>
          <w:ilvl w:val="0"/>
          <w:numId w:val="8"/>
        </w:numPr>
        <w:tabs>
          <w:tab w:val="left" w:pos="1214"/>
        </w:tabs>
        <w:kinsoku w:val="0"/>
        <w:overflowPunct w:val="0"/>
        <w:spacing w:before="19"/>
        <w:ind w:right="651"/>
      </w:pPr>
      <w:r>
        <w:t>any</w:t>
      </w:r>
      <w:r>
        <w:rPr>
          <w:spacing w:val="-3"/>
        </w:rPr>
        <w:t xml:space="preserve"> </w:t>
      </w:r>
      <w:r>
        <w:t>other</w:t>
      </w:r>
      <w:r>
        <w:rPr>
          <w:spacing w:val="-4"/>
        </w:rPr>
        <w:t xml:space="preserve"> </w:t>
      </w:r>
      <w:r>
        <w:t>requirements</w:t>
      </w:r>
      <w:r>
        <w:rPr>
          <w:spacing w:val="-5"/>
        </w:rPr>
        <w:t xml:space="preserve"> </w:t>
      </w:r>
      <w:r>
        <w:t>and</w:t>
      </w:r>
      <w:r>
        <w:rPr>
          <w:spacing w:val="-2"/>
        </w:rPr>
        <w:t xml:space="preserve"> </w:t>
      </w:r>
      <w:r>
        <w:t>instructions</w:t>
      </w:r>
      <w:r>
        <w:rPr>
          <w:spacing w:val="-5"/>
        </w:rPr>
        <w:t xml:space="preserve"> </w:t>
      </w:r>
      <w:r>
        <w:t>which</w:t>
      </w:r>
      <w:r>
        <w:rPr>
          <w:spacing w:val="-4"/>
        </w:rPr>
        <w:t xml:space="preserve"> </w:t>
      </w:r>
      <w:r>
        <w:t>CCS</w:t>
      </w:r>
      <w:r>
        <w:rPr>
          <w:spacing w:val="-3"/>
        </w:rPr>
        <w:t xml:space="preserve"> </w:t>
      </w:r>
      <w:r>
        <w:t>or</w:t>
      </w:r>
      <w:r>
        <w:rPr>
          <w:spacing w:val="-2"/>
        </w:rPr>
        <w:t xml:space="preserve"> </w:t>
      </w:r>
      <w:r>
        <w:t>the</w:t>
      </w:r>
      <w:r>
        <w:rPr>
          <w:spacing w:val="-2"/>
        </w:rPr>
        <w:t xml:space="preserve"> </w:t>
      </w:r>
      <w:r>
        <w:t>Buyer</w:t>
      </w:r>
      <w:r>
        <w:rPr>
          <w:spacing w:val="-3"/>
        </w:rPr>
        <w:t xml:space="preserve"> </w:t>
      </w:r>
      <w:r>
        <w:t>reasonably</w:t>
      </w:r>
      <w:r>
        <w:rPr>
          <w:spacing w:val="-3"/>
        </w:rPr>
        <w:t xml:space="preserve"> </w:t>
      </w:r>
      <w:r>
        <w:t>imposes</w:t>
      </w:r>
      <w:r>
        <w:rPr>
          <w:spacing w:val="-3"/>
        </w:rPr>
        <w:t xml:space="preserve"> </w:t>
      </w:r>
      <w:r>
        <w:t>related</w:t>
      </w:r>
      <w:r>
        <w:rPr>
          <w:spacing w:val="-4"/>
        </w:rPr>
        <w:t xml:space="preserve"> </w:t>
      </w:r>
      <w:r>
        <w:t>to equality Law.</w:t>
      </w:r>
    </w:p>
    <w:p w14:paraId="46C6B61A" w14:textId="77777777" w:rsidR="00D92B2E" w:rsidRDefault="00D92B2E">
      <w:pPr>
        <w:pStyle w:val="BodyText"/>
        <w:kinsoku w:val="0"/>
        <w:overflowPunct w:val="0"/>
        <w:spacing w:before="19"/>
      </w:pPr>
    </w:p>
    <w:p w14:paraId="5044D245" w14:textId="77777777" w:rsidR="00D92B2E" w:rsidRDefault="00D92B2E">
      <w:pPr>
        <w:pStyle w:val="ListParagraph"/>
        <w:numPr>
          <w:ilvl w:val="1"/>
          <w:numId w:val="50"/>
        </w:numPr>
        <w:tabs>
          <w:tab w:val="left" w:pos="786"/>
        </w:tabs>
        <w:kinsoku w:val="0"/>
        <w:overflowPunct w:val="0"/>
        <w:ind w:right="414"/>
        <w:jc w:val="both"/>
        <w:rPr>
          <w:color w:val="000000"/>
        </w:rPr>
      </w:pPr>
      <w:r>
        <w:t>The</w:t>
      </w:r>
      <w:r>
        <w:rPr>
          <w:spacing w:val="-1"/>
        </w:rPr>
        <w:t xml:space="preserve"> </w:t>
      </w:r>
      <w:r>
        <w:t>Supplier</w:t>
      </w:r>
      <w:r>
        <w:rPr>
          <w:spacing w:val="-3"/>
        </w:rPr>
        <w:t xml:space="preserve"> </w:t>
      </w:r>
      <w:r>
        <w:t>must</w:t>
      </w:r>
      <w:r>
        <w:rPr>
          <w:spacing w:val="-1"/>
        </w:rPr>
        <w:t xml:space="preserve"> </w:t>
      </w:r>
      <w:r>
        <w:t>take</w:t>
      </w:r>
      <w:r>
        <w:rPr>
          <w:spacing w:val="-1"/>
        </w:rPr>
        <w:t xml:space="preserve"> </w:t>
      </w:r>
      <w:r>
        <w:t>all</w:t>
      </w:r>
      <w:r>
        <w:rPr>
          <w:spacing w:val="-2"/>
        </w:rPr>
        <w:t xml:space="preserve"> </w:t>
      </w:r>
      <w:r>
        <w:t>necessary</w:t>
      </w:r>
      <w:r>
        <w:rPr>
          <w:spacing w:val="-2"/>
        </w:rPr>
        <w:t xml:space="preserve"> </w:t>
      </w:r>
      <w:r>
        <w:t>steps,</w:t>
      </w:r>
      <w:r>
        <w:rPr>
          <w:spacing w:val="-4"/>
        </w:rPr>
        <w:t xml:space="preserve"> </w:t>
      </w:r>
      <w:r>
        <w:t>and</w:t>
      </w:r>
      <w:r>
        <w:rPr>
          <w:spacing w:val="-1"/>
        </w:rPr>
        <w:t xml:space="preserve"> </w:t>
      </w:r>
      <w:r>
        <w:t>inform</w:t>
      </w:r>
      <w:r>
        <w:rPr>
          <w:spacing w:val="-2"/>
        </w:rPr>
        <w:t xml:space="preserve"> </w:t>
      </w:r>
      <w:r>
        <w:t>CCS</w:t>
      </w:r>
      <w:r>
        <w:rPr>
          <w:spacing w:val="-2"/>
        </w:rPr>
        <w:t xml:space="preserve"> </w:t>
      </w:r>
      <w:r>
        <w:t>or</w:t>
      </w:r>
      <w:r>
        <w:rPr>
          <w:spacing w:val="-1"/>
        </w:rPr>
        <w:t xml:space="preserve"> </w:t>
      </w:r>
      <w:r>
        <w:t>the</w:t>
      </w:r>
      <w:r>
        <w:rPr>
          <w:spacing w:val="-4"/>
        </w:rPr>
        <w:t xml:space="preserve"> </w:t>
      </w:r>
      <w:r>
        <w:t>Buyer</w:t>
      </w:r>
      <w:r>
        <w:rPr>
          <w:spacing w:val="-2"/>
        </w:rPr>
        <w:t xml:space="preserve"> </w:t>
      </w:r>
      <w:r>
        <w:t>of</w:t>
      </w:r>
      <w:r>
        <w:rPr>
          <w:spacing w:val="-3"/>
        </w:rPr>
        <w:t xml:space="preserve"> </w:t>
      </w:r>
      <w:r>
        <w:t>the</w:t>
      </w:r>
      <w:r>
        <w:rPr>
          <w:spacing w:val="-1"/>
        </w:rPr>
        <w:t xml:space="preserve"> </w:t>
      </w:r>
      <w:r>
        <w:t>steps</w:t>
      </w:r>
      <w:r>
        <w:rPr>
          <w:spacing w:val="-4"/>
        </w:rPr>
        <w:t xml:space="preserve"> </w:t>
      </w:r>
      <w:r>
        <w:t>taken,</w:t>
      </w:r>
      <w:r>
        <w:rPr>
          <w:spacing w:val="-4"/>
        </w:rPr>
        <w:t xml:space="preserve"> </w:t>
      </w:r>
      <w:r>
        <w:t>to</w:t>
      </w:r>
      <w:r>
        <w:rPr>
          <w:spacing w:val="-4"/>
        </w:rPr>
        <w:t xml:space="preserve"> </w:t>
      </w:r>
      <w:r>
        <w:t>prevent anything that is considered to be unlawful discrimination by any court or tribunal, or the Equality</w:t>
      </w:r>
      <w:r>
        <w:rPr>
          <w:spacing w:val="-1"/>
        </w:rPr>
        <w:t xml:space="preserve"> </w:t>
      </w:r>
      <w:r>
        <w:t>and Human Rights Commission (or any successor organisation) when working on a Contract.</w:t>
      </w:r>
    </w:p>
    <w:p w14:paraId="7B437E33" w14:textId="77777777" w:rsidR="00D92B2E" w:rsidRDefault="00D92B2E">
      <w:pPr>
        <w:pStyle w:val="BodyText"/>
        <w:kinsoku w:val="0"/>
        <w:overflowPunct w:val="0"/>
        <w:spacing w:before="44"/>
      </w:pPr>
    </w:p>
    <w:p w14:paraId="674D6243" w14:textId="77777777" w:rsidR="00D92B2E" w:rsidRDefault="00D92B2E">
      <w:pPr>
        <w:pStyle w:val="Heading1"/>
        <w:numPr>
          <w:ilvl w:val="0"/>
          <w:numId w:val="50"/>
        </w:numPr>
        <w:tabs>
          <w:tab w:val="left" w:pos="937"/>
        </w:tabs>
        <w:kinsoku w:val="0"/>
        <w:overflowPunct w:val="0"/>
        <w:ind w:left="937" w:hanging="650"/>
        <w:rPr>
          <w:color w:val="000000"/>
          <w:spacing w:val="-2"/>
        </w:rPr>
      </w:pPr>
      <w:r>
        <w:t>Health</w:t>
      </w:r>
      <w:r>
        <w:rPr>
          <w:spacing w:val="-2"/>
        </w:rPr>
        <w:t xml:space="preserve"> </w:t>
      </w:r>
      <w:r>
        <w:t>and</w:t>
      </w:r>
      <w:r>
        <w:rPr>
          <w:spacing w:val="-2"/>
        </w:rPr>
        <w:t xml:space="preserve"> safety</w:t>
      </w:r>
    </w:p>
    <w:p w14:paraId="1EBF885F" w14:textId="77777777" w:rsidR="00D92B2E" w:rsidRDefault="00D92B2E">
      <w:pPr>
        <w:pStyle w:val="ListParagraph"/>
        <w:numPr>
          <w:ilvl w:val="1"/>
          <w:numId w:val="50"/>
        </w:numPr>
        <w:tabs>
          <w:tab w:val="left" w:pos="785"/>
        </w:tabs>
        <w:kinsoku w:val="0"/>
        <w:overflowPunct w:val="0"/>
        <w:spacing w:before="18"/>
        <w:ind w:left="785" w:hanging="565"/>
        <w:rPr>
          <w:color w:val="000000"/>
          <w:spacing w:val="-5"/>
        </w:rPr>
      </w:pPr>
      <w:r>
        <w:t>The</w:t>
      </w:r>
      <w:r>
        <w:rPr>
          <w:spacing w:val="-3"/>
        </w:rPr>
        <w:t xml:space="preserve"> </w:t>
      </w:r>
      <w:r>
        <w:t>Supplier</w:t>
      </w:r>
      <w:r>
        <w:rPr>
          <w:spacing w:val="-4"/>
        </w:rPr>
        <w:t xml:space="preserve"> </w:t>
      </w:r>
      <w:r>
        <w:t>must</w:t>
      </w:r>
      <w:r>
        <w:rPr>
          <w:spacing w:val="-3"/>
        </w:rPr>
        <w:t xml:space="preserve"> </w:t>
      </w:r>
      <w:r>
        <w:t>perform</w:t>
      </w:r>
      <w:r>
        <w:rPr>
          <w:spacing w:val="-3"/>
        </w:rPr>
        <w:t xml:space="preserve"> </w:t>
      </w:r>
      <w:r>
        <w:t>its</w:t>
      </w:r>
      <w:r>
        <w:rPr>
          <w:spacing w:val="-6"/>
        </w:rPr>
        <w:t xml:space="preserve"> </w:t>
      </w:r>
      <w:r>
        <w:t>obligations</w:t>
      </w:r>
      <w:r>
        <w:rPr>
          <w:spacing w:val="-5"/>
        </w:rPr>
        <w:t xml:space="preserve"> </w:t>
      </w:r>
      <w:r>
        <w:t>meeting</w:t>
      </w:r>
      <w:r>
        <w:rPr>
          <w:spacing w:val="-4"/>
        </w:rPr>
        <w:t xml:space="preserve"> </w:t>
      </w:r>
      <w:r>
        <w:t>the</w:t>
      </w:r>
      <w:r>
        <w:rPr>
          <w:spacing w:val="-2"/>
        </w:rPr>
        <w:t xml:space="preserve"> </w:t>
      </w:r>
      <w:r>
        <w:t>requirements</w:t>
      </w:r>
      <w:r>
        <w:rPr>
          <w:spacing w:val="-3"/>
        </w:rPr>
        <w:t xml:space="preserve"> </w:t>
      </w:r>
      <w:r>
        <w:rPr>
          <w:spacing w:val="-5"/>
        </w:rPr>
        <w:t>of:</w:t>
      </w:r>
    </w:p>
    <w:p w14:paraId="34DF6ACC" w14:textId="77777777" w:rsidR="00D92B2E" w:rsidRDefault="00D92B2E">
      <w:pPr>
        <w:pStyle w:val="BodyText"/>
        <w:kinsoku w:val="0"/>
        <w:overflowPunct w:val="0"/>
        <w:spacing w:before="40"/>
      </w:pPr>
    </w:p>
    <w:p w14:paraId="7A10D61E" w14:textId="77777777" w:rsidR="00D92B2E" w:rsidRDefault="00D92B2E">
      <w:pPr>
        <w:pStyle w:val="ListParagraph"/>
        <w:numPr>
          <w:ilvl w:val="0"/>
          <w:numId w:val="7"/>
        </w:numPr>
        <w:tabs>
          <w:tab w:val="left" w:pos="1211"/>
        </w:tabs>
        <w:kinsoku w:val="0"/>
        <w:overflowPunct w:val="0"/>
        <w:ind w:left="1211" w:hanging="425"/>
        <w:rPr>
          <w:spacing w:val="-5"/>
        </w:rPr>
      </w:pPr>
      <w:r>
        <w:t>all</w:t>
      </w:r>
      <w:r>
        <w:rPr>
          <w:spacing w:val="-3"/>
        </w:rPr>
        <w:t xml:space="preserve"> </w:t>
      </w:r>
      <w:r>
        <w:t>applicable</w:t>
      </w:r>
      <w:r>
        <w:rPr>
          <w:spacing w:val="-5"/>
        </w:rPr>
        <w:t xml:space="preserve"> </w:t>
      </w:r>
      <w:r>
        <w:t>Law</w:t>
      </w:r>
      <w:r>
        <w:rPr>
          <w:spacing w:val="-4"/>
        </w:rPr>
        <w:t xml:space="preserve"> </w:t>
      </w:r>
      <w:r>
        <w:t>regarding</w:t>
      </w:r>
      <w:r>
        <w:rPr>
          <w:spacing w:val="-3"/>
        </w:rPr>
        <w:t xml:space="preserve"> </w:t>
      </w:r>
      <w:r>
        <w:t>health</w:t>
      </w:r>
      <w:r>
        <w:rPr>
          <w:spacing w:val="-2"/>
        </w:rPr>
        <w:t xml:space="preserve"> </w:t>
      </w:r>
      <w:r>
        <w:t>and</w:t>
      </w:r>
      <w:r>
        <w:rPr>
          <w:spacing w:val="-2"/>
        </w:rPr>
        <w:t xml:space="preserve"> </w:t>
      </w:r>
      <w:r>
        <w:t>safety;</w:t>
      </w:r>
      <w:r>
        <w:rPr>
          <w:spacing w:val="-3"/>
        </w:rPr>
        <w:t xml:space="preserve"> </w:t>
      </w:r>
      <w:r>
        <w:rPr>
          <w:spacing w:val="-5"/>
        </w:rPr>
        <w:t>and</w:t>
      </w:r>
    </w:p>
    <w:p w14:paraId="72F33E12" w14:textId="77777777" w:rsidR="00D92B2E" w:rsidRDefault="00D92B2E">
      <w:pPr>
        <w:pStyle w:val="ListParagraph"/>
        <w:numPr>
          <w:ilvl w:val="0"/>
          <w:numId w:val="7"/>
        </w:numPr>
        <w:tabs>
          <w:tab w:val="left" w:pos="1211"/>
        </w:tabs>
        <w:kinsoku w:val="0"/>
        <w:overflowPunct w:val="0"/>
        <w:spacing w:before="19"/>
        <w:ind w:left="1211" w:hanging="425"/>
        <w:rPr>
          <w:spacing w:val="-5"/>
        </w:rPr>
      </w:pPr>
      <w:r>
        <w:t>the</w:t>
      </w:r>
      <w:r>
        <w:rPr>
          <w:spacing w:val="-7"/>
        </w:rPr>
        <w:t xml:space="preserve"> </w:t>
      </w:r>
      <w:r>
        <w:t>Buyer’s</w:t>
      </w:r>
      <w:r>
        <w:rPr>
          <w:spacing w:val="-2"/>
        </w:rPr>
        <w:t xml:space="preserve"> </w:t>
      </w:r>
      <w:r>
        <w:t>current</w:t>
      </w:r>
      <w:r>
        <w:rPr>
          <w:spacing w:val="-3"/>
        </w:rPr>
        <w:t xml:space="preserve"> </w:t>
      </w:r>
      <w:r>
        <w:t>health</w:t>
      </w:r>
      <w:r>
        <w:rPr>
          <w:spacing w:val="-2"/>
        </w:rPr>
        <w:t xml:space="preserve"> </w:t>
      </w:r>
      <w:r>
        <w:t>and</w:t>
      </w:r>
      <w:r>
        <w:rPr>
          <w:spacing w:val="-1"/>
        </w:rPr>
        <w:t xml:space="preserve"> </w:t>
      </w:r>
      <w:r>
        <w:t>safety</w:t>
      </w:r>
      <w:r>
        <w:rPr>
          <w:spacing w:val="-6"/>
        </w:rPr>
        <w:t xml:space="preserve"> </w:t>
      </w:r>
      <w:r>
        <w:t>policy</w:t>
      </w:r>
      <w:r>
        <w:rPr>
          <w:spacing w:val="-5"/>
        </w:rPr>
        <w:t xml:space="preserve"> </w:t>
      </w:r>
      <w:r>
        <w:t>while</w:t>
      </w:r>
      <w:r>
        <w:rPr>
          <w:spacing w:val="-3"/>
        </w:rPr>
        <w:t xml:space="preserve"> </w:t>
      </w:r>
      <w:r>
        <w:t>at</w:t>
      </w:r>
      <w:r>
        <w:rPr>
          <w:spacing w:val="-2"/>
        </w:rPr>
        <w:t xml:space="preserve"> </w:t>
      </w:r>
      <w:r>
        <w:t>the</w:t>
      </w:r>
      <w:r>
        <w:rPr>
          <w:spacing w:val="-4"/>
        </w:rPr>
        <w:t xml:space="preserve"> </w:t>
      </w:r>
      <w:r>
        <w:t>Buyer’s</w:t>
      </w:r>
      <w:r>
        <w:rPr>
          <w:spacing w:val="-2"/>
        </w:rPr>
        <w:t xml:space="preserve"> </w:t>
      </w:r>
      <w:r>
        <w:t>Premises,</w:t>
      </w:r>
      <w:r>
        <w:rPr>
          <w:spacing w:val="-4"/>
        </w:rPr>
        <w:t xml:space="preserve"> </w:t>
      </w:r>
      <w:r>
        <w:t>as</w:t>
      </w:r>
      <w:r>
        <w:rPr>
          <w:spacing w:val="-3"/>
        </w:rPr>
        <w:t xml:space="preserve"> </w:t>
      </w:r>
      <w:r>
        <w:t>provided</w:t>
      </w:r>
      <w:r>
        <w:rPr>
          <w:spacing w:val="-3"/>
        </w:rPr>
        <w:t xml:space="preserve"> </w:t>
      </w:r>
      <w:r>
        <w:t>to</w:t>
      </w:r>
      <w:r>
        <w:rPr>
          <w:spacing w:val="-4"/>
        </w:rPr>
        <w:t xml:space="preserve"> </w:t>
      </w:r>
      <w:r>
        <w:rPr>
          <w:spacing w:val="-5"/>
        </w:rPr>
        <w:t>the</w:t>
      </w:r>
    </w:p>
    <w:p w14:paraId="78A13E6F" w14:textId="77777777" w:rsidR="00D92B2E" w:rsidRDefault="00D92B2E">
      <w:pPr>
        <w:pStyle w:val="BodyText"/>
        <w:kinsoku w:val="0"/>
        <w:overflowPunct w:val="0"/>
        <w:spacing w:before="53"/>
        <w:ind w:left="5508"/>
        <w:rPr>
          <w:spacing w:val="-5"/>
          <w:sz w:val="22"/>
          <w:szCs w:val="22"/>
        </w:rPr>
      </w:pPr>
      <w:r>
        <w:rPr>
          <w:spacing w:val="-5"/>
          <w:sz w:val="22"/>
          <w:szCs w:val="22"/>
        </w:rPr>
        <w:t>24</w:t>
      </w:r>
    </w:p>
    <w:p w14:paraId="5CE518F1" w14:textId="77777777" w:rsidR="00D92B2E" w:rsidRDefault="00D92B2E">
      <w:pPr>
        <w:pStyle w:val="BodyText"/>
        <w:kinsoku w:val="0"/>
        <w:overflowPunct w:val="0"/>
        <w:spacing w:before="53"/>
        <w:ind w:left="5508"/>
        <w:rPr>
          <w:spacing w:val="-5"/>
          <w:sz w:val="22"/>
          <w:szCs w:val="22"/>
        </w:rPr>
        <w:sectPr w:rsidR="00000000">
          <w:pgSz w:w="11910" w:h="16840"/>
          <w:pgMar w:top="1380" w:right="460" w:bottom="480" w:left="320" w:header="362" w:footer="300" w:gutter="0"/>
          <w:cols w:space="720"/>
          <w:noEndnote/>
        </w:sectPr>
      </w:pPr>
    </w:p>
    <w:p w14:paraId="5BFAAFB0" w14:textId="77777777" w:rsidR="00D92B2E" w:rsidRDefault="00D92B2E">
      <w:pPr>
        <w:pStyle w:val="BodyText"/>
        <w:kinsoku w:val="0"/>
        <w:overflowPunct w:val="0"/>
        <w:spacing w:before="44"/>
        <w:ind w:left="1214"/>
        <w:rPr>
          <w:spacing w:val="-2"/>
        </w:rPr>
      </w:pPr>
      <w:r>
        <w:rPr>
          <w:spacing w:val="-2"/>
        </w:rPr>
        <w:lastRenderedPageBreak/>
        <w:t>Supplier.</w:t>
      </w:r>
    </w:p>
    <w:p w14:paraId="3B32E07C" w14:textId="77777777" w:rsidR="00D92B2E" w:rsidRDefault="00D92B2E">
      <w:pPr>
        <w:pStyle w:val="BodyText"/>
        <w:kinsoku w:val="0"/>
        <w:overflowPunct w:val="0"/>
        <w:spacing w:before="18"/>
      </w:pPr>
    </w:p>
    <w:p w14:paraId="29DABDF4" w14:textId="77777777" w:rsidR="00D92B2E" w:rsidRDefault="00D92B2E">
      <w:pPr>
        <w:pStyle w:val="ListParagraph"/>
        <w:numPr>
          <w:ilvl w:val="1"/>
          <w:numId w:val="50"/>
        </w:numPr>
        <w:tabs>
          <w:tab w:val="left" w:pos="786"/>
        </w:tabs>
        <w:kinsoku w:val="0"/>
        <w:overflowPunct w:val="0"/>
        <w:ind w:right="318"/>
        <w:rPr>
          <w:color w:val="000000"/>
          <w:spacing w:val="-2"/>
        </w:rPr>
      </w:pPr>
      <w:r>
        <w:t>The</w:t>
      </w:r>
      <w:r>
        <w:rPr>
          <w:spacing w:val="-1"/>
        </w:rPr>
        <w:t xml:space="preserve"> </w:t>
      </w:r>
      <w:r>
        <w:t>Supplier</w:t>
      </w:r>
      <w:r>
        <w:rPr>
          <w:spacing w:val="-3"/>
        </w:rPr>
        <w:t xml:space="preserve"> </w:t>
      </w:r>
      <w:r>
        <w:t>and</w:t>
      </w:r>
      <w:r>
        <w:rPr>
          <w:spacing w:val="-3"/>
        </w:rPr>
        <w:t xml:space="preserve"> </w:t>
      </w:r>
      <w:r>
        <w:t>the</w:t>
      </w:r>
      <w:r>
        <w:rPr>
          <w:spacing w:val="-4"/>
        </w:rPr>
        <w:t xml:space="preserve"> </w:t>
      </w:r>
      <w:r>
        <w:t>Buyer</w:t>
      </w:r>
      <w:r>
        <w:rPr>
          <w:spacing w:val="-2"/>
        </w:rPr>
        <w:t xml:space="preserve"> </w:t>
      </w:r>
      <w:r>
        <w:t>must</w:t>
      </w:r>
      <w:r>
        <w:rPr>
          <w:spacing w:val="-1"/>
        </w:rPr>
        <w:t xml:space="preserve"> </w:t>
      </w:r>
      <w:r>
        <w:t>as</w:t>
      </w:r>
      <w:r>
        <w:rPr>
          <w:spacing w:val="-2"/>
        </w:rPr>
        <w:t xml:space="preserve"> </w:t>
      </w:r>
      <w:r>
        <w:t>soon</w:t>
      </w:r>
      <w:r>
        <w:rPr>
          <w:spacing w:val="-3"/>
        </w:rPr>
        <w:t xml:space="preserve"> </w:t>
      </w:r>
      <w:r>
        <w:t>as</w:t>
      </w:r>
      <w:r>
        <w:rPr>
          <w:spacing w:val="-4"/>
        </w:rPr>
        <w:t xml:space="preserve"> </w:t>
      </w:r>
      <w:r>
        <w:t>possible</w:t>
      </w:r>
      <w:r>
        <w:rPr>
          <w:spacing w:val="-3"/>
        </w:rPr>
        <w:t xml:space="preserve"> </w:t>
      </w:r>
      <w:r>
        <w:t>notify</w:t>
      </w:r>
      <w:r>
        <w:rPr>
          <w:spacing w:val="-5"/>
        </w:rPr>
        <w:t xml:space="preserve"> </w:t>
      </w:r>
      <w:r>
        <w:t>the</w:t>
      </w:r>
      <w:r>
        <w:rPr>
          <w:spacing w:val="-4"/>
        </w:rPr>
        <w:t xml:space="preserve"> </w:t>
      </w:r>
      <w:r>
        <w:t>other</w:t>
      </w:r>
      <w:r>
        <w:rPr>
          <w:spacing w:val="-3"/>
        </w:rPr>
        <w:t xml:space="preserve"> </w:t>
      </w:r>
      <w:r>
        <w:t>of</w:t>
      </w:r>
      <w:r>
        <w:rPr>
          <w:spacing w:val="-3"/>
        </w:rPr>
        <w:t xml:space="preserve"> </w:t>
      </w:r>
      <w:r>
        <w:t>any</w:t>
      </w:r>
      <w:r>
        <w:rPr>
          <w:spacing w:val="-2"/>
        </w:rPr>
        <w:t xml:space="preserve"> </w:t>
      </w:r>
      <w:r>
        <w:t>health</w:t>
      </w:r>
      <w:r>
        <w:rPr>
          <w:spacing w:val="-1"/>
        </w:rPr>
        <w:t xml:space="preserve"> </w:t>
      </w:r>
      <w:r>
        <w:t>and</w:t>
      </w:r>
      <w:r>
        <w:rPr>
          <w:spacing w:val="-3"/>
        </w:rPr>
        <w:t xml:space="preserve"> </w:t>
      </w:r>
      <w:r>
        <w:t>safety</w:t>
      </w:r>
      <w:r>
        <w:rPr>
          <w:spacing w:val="-2"/>
        </w:rPr>
        <w:t xml:space="preserve"> </w:t>
      </w:r>
      <w:r>
        <w:t xml:space="preserve">incidents or material hazards they are aware of at the Buyer Premises that relate to the performance of a </w:t>
      </w:r>
      <w:r>
        <w:rPr>
          <w:spacing w:val="-2"/>
        </w:rPr>
        <w:t>Contract.</w:t>
      </w:r>
    </w:p>
    <w:p w14:paraId="47B6095D" w14:textId="77777777" w:rsidR="00D92B2E" w:rsidRDefault="00D92B2E">
      <w:pPr>
        <w:pStyle w:val="BodyText"/>
        <w:kinsoku w:val="0"/>
        <w:overflowPunct w:val="0"/>
        <w:spacing w:before="41"/>
      </w:pPr>
    </w:p>
    <w:p w14:paraId="2D9218D1" w14:textId="77777777" w:rsidR="00D92B2E" w:rsidRDefault="00D92B2E">
      <w:pPr>
        <w:pStyle w:val="Heading1"/>
        <w:numPr>
          <w:ilvl w:val="0"/>
          <w:numId w:val="50"/>
        </w:numPr>
        <w:tabs>
          <w:tab w:val="left" w:pos="937"/>
        </w:tabs>
        <w:kinsoku w:val="0"/>
        <w:overflowPunct w:val="0"/>
        <w:spacing w:before="1"/>
        <w:ind w:left="937" w:hanging="650"/>
        <w:rPr>
          <w:color w:val="000000"/>
          <w:spacing w:val="-2"/>
        </w:rPr>
      </w:pPr>
      <w:r>
        <w:rPr>
          <w:spacing w:val="-2"/>
        </w:rPr>
        <w:t>Environment</w:t>
      </w:r>
    </w:p>
    <w:p w14:paraId="58CED035" w14:textId="77777777" w:rsidR="00D92B2E" w:rsidRDefault="00D92B2E">
      <w:pPr>
        <w:pStyle w:val="ListParagraph"/>
        <w:numPr>
          <w:ilvl w:val="1"/>
          <w:numId w:val="50"/>
        </w:numPr>
        <w:tabs>
          <w:tab w:val="left" w:pos="785"/>
        </w:tabs>
        <w:kinsoku w:val="0"/>
        <w:overflowPunct w:val="0"/>
        <w:spacing w:before="18"/>
        <w:ind w:left="785" w:hanging="565"/>
        <w:rPr>
          <w:color w:val="000000"/>
          <w:spacing w:val="-2"/>
        </w:rPr>
      </w:pPr>
      <w:r>
        <w:t>When</w:t>
      </w:r>
      <w:r>
        <w:rPr>
          <w:spacing w:val="-6"/>
        </w:rPr>
        <w:t xml:space="preserve"> </w:t>
      </w:r>
      <w:r>
        <w:t>working</w:t>
      </w:r>
      <w:r>
        <w:rPr>
          <w:spacing w:val="-3"/>
        </w:rPr>
        <w:t xml:space="preserve"> </w:t>
      </w:r>
      <w:r>
        <w:t>on</w:t>
      </w:r>
      <w:r>
        <w:rPr>
          <w:spacing w:val="-2"/>
        </w:rPr>
        <w:t xml:space="preserve"> </w:t>
      </w:r>
      <w:r>
        <w:t>Site</w:t>
      </w:r>
      <w:r>
        <w:rPr>
          <w:spacing w:val="-4"/>
        </w:rPr>
        <w:t xml:space="preserve"> </w:t>
      </w:r>
      <w:r>
        <w:t>the</w:t>
      </w:r>
      <w:r>
        <w:rPr>
          <w:spacing w:val="1"/>
        </w:rPr>
        <w:t xml:space="preserve"> </w:t>
      </w:r>
      <w:r>
        <w:t>Supplier</w:t>
      </w:r>
      <w:r>
        <w:rPr>
          <w:spacing w:val="-2"/>
        </w:rPr>
        <w:t xml:space="preserve"> </w:t>
      </w:r>
      <w:r>
        <w:t>must</w:t>
      </w:r>
      <w:r>
        <w:rPr>
          <w:spacing w:val="-4"/>
        </w:rPr>
        <w:t xml:space="preserve"> </w:t>
      </w:r>
      <w:r>
        <w:t>perform</w:t>
      </w:r>
      <w:r>
        <w:rPr>
          <w:spacing w:val="-4"/>
        </w:rPr>
        <w:t xml:space="preserve"> </w:t>
      </w:r>
      <w:r>
        <w:t>its</w:t>
      </w:r>
      <w:r>
        <w:rPr>
          <w:spacing w:val="-3"/>
        </w:rPr>
        <w:t xml:space="preserve"> </w:t>
      </w:r>
      <w:r>
        <w:t>obligations</w:t>
      </w:r>
      <w:r>
        <w:rPr>
          <w:spacing w:val="-5"/>
        </w:rPr>
        <w:t xml:space="preserve"> </w:t>
      </w:r>
      <w:r>
        <w:t>under</w:t>
      </w:r>
      <w:r>
        <w:rPr>
          <w:spacing w:val="-4"/>
        </w:rPr>
        <w:t xml:space="preserve"> </w:t>
      </w:r>
      <w:r>
        <w:t>the</w:t>
      </w:r>
      <w:r>
        <w:rPr>
          <w:spacing w:val="-4"/>
        </w:rPr>
        <w:t xml:space="preserve"> </w:t>
      </w:r>
      <w:r>
        <w:t>Buyer’s</w:t>
      </w:r>
      <w:r>
        <w:rPr>
          <w:spacing w:val="-2"/>
        </w:rPr>
        <w:t xml:space="preserve"> current</w:t>
      </w:r>
    </w:p>
    <w:p w14:paraId="111669A2" w14:textId="77777777" w:rsidR="00D92B2E" w:rsidRDefault="00D92B2E">
      <w:pPr>
        <w:pStyle w:val="BodyText"/>
        <w:kinsoku w:val="0"/>
        <w:overflowPunct w:val="0"/>
        <w:spacing w:before="2"/>
        <w:ind w:left="786"/>
        <w:rPr>
          <w:spacing w:val="-2"/>
        </w:rPr>
      </w:pPr>
      <w:r>
        <w:t>Environmental</w:t>
      </w:r>
      <w:r>
        <w:rPr>
          <w:spacing w:val="-7"/>
        </w:rPr>
        <w:t xml:space="preserve"> </w:t>
      </w:r>
      <w:r>
        <w:t>Policy,</w:t>
      </w:r>
      <w:r>
        <w:rPr>
          <w:spacing w:val="-2"/>
        </w:rPr>
        <w:t xml:space="preserve"> </w:t>
      </w:r>
      <w:r>
        <w:t>which</w:t>
      </w:r>
      <w:r>
        <w:rPr>
          <w:spacing w:val="-4"/>
        </w:rPr>
        <w:t xml:space="preserve"> </w:t>
      </w:r>
      <w:r>
        <w:t>the</w:t>
      </w:r>
      <w:r>
        <w:rPr>
          <w:spacing w:val="-4"/>
        </w:rPr>
        <w:t xml:space="preserve"> </w:t>
      </w:r>
      <w:r>
        <w:t>Buyer</w:t>
      </w:r>
      <w:r>
        <w:rPr>
          <w:spacing w:val="-3"/>
        </w:rPr>
        <w:t xml:space="preserve"> </w:t>
      </w:r>
      <w:r>
        <w:t>must</w:t>
      </w:r>
      <w:r>
        <w:rPr>
          <w:spacing w:val="-3"/>
        </w:rPr>
        <w:t xml:space="preserve"> </w:t>
      </w:r>
      <w:r>
        <w:rPr>
          <w:spacing w:val="-2"/>
        </w:rPr>
        <w:t>provide.</w:t>
      </w:r>
    </w:p>
    <w:p w14:paraId="23DF204E" w14:textId="77777777" w:rsidR="00D92B2E" w:rsidRDefault="00D92B2E">
      <w:pPr>
        <w:pStyle w:val="ListParagraph"/>
        <w:numPr>
          <w:ilvl w:val="1"/>
          <w:numId w:val="50"/>
        </w:numPr>
        <w:tabs>
          <w:tab w:val="left" w:pos="786"/>
        </w:tabs>
        <w:kinsoku w:val="0"/>
        <w:overflowPunct w:val="0"/>
        <w:spacing w:before="292"/>
        <w:ind w:right="118"/>
        <w:rPr>
          <w:color w:val="000000"/>
        </w:rPr>
      </w:pPr>
      <w:r>
        <w:t>The</w:t>
      </w:r>
      <w:r>
        <w:rPr>
          <w:spacing w:val="-1"/>
        </w:rPr>
        <w:t xml:space="preserve"> </w:t>
      </w:r>
      <w:r>
        <w:t>Supplier</w:t>
      </w:r>
      <w:r>
        <w:rPr>
          <w:spacing w:val="-3"/>
        </w:rPr>
        <w:t xml:space="preserve"> </w:t>
      </w:r>
      <w:r>
        <w:t>must,</w:t>
      </w:r>
      <w:r>
        <w:rPr>
          <w:spacing w:val="-2"/>
        </w:rPr>
        <w:t xml:space="preserve"> </w:t>
      </w:r>
      <w:r>
        <w:t>and</w:t>
      </w:r>
      <w:r>
        <w:rPr>
          <w:spacing w:val="-2"/>
        </w:rPr>
        <w:t xml:space="preserve"> </w:t>
      </w:r>
      <w:r>
        <w:t>will</w:t>
      </w:r>
      <w:r>
        <w:rPr>
          <w:spacing w:val="-3"/>
        </w:rPr>
        <w:t xml:space="preserve"> </w:t>
      </w:r>
      <w:r>
        <w:t>procure</w:t>
      </w:r>
      <w:r>
        <w:rPr>
          <w:spacing w:val="-3"/>
        </w:rPr>
        <w:t xml:space="preserve"> </w:t>
      </w:r>
      <w:r>
        <w:t>that</w:t>
      </w:r>
      <w:r>
        <w:rPr>
          <w:spacing w:val="-1"/>
        </w:rPr>
        <w:t xml:space="preserve"> </w:t>
      </w:r>
      <w:r>
        <w:t>Supplier</w:t>
      </w:r>
      <w:r>
        <w:rPr>
          <w:spacing w:val="-1"/>
        </w:rPr>
        <w:t xml:space="preserve"> </w:t>
      </w:r>
      <w:r>
        <w:t>Staff</w:t>
      </w:r>
      <w:r>
        <w:rPr>
          <w:spacing w:val="-2"/>
        </w:rPr>
        <w:t xml:space="preserve"> </w:t>
      </w:r>
      <w:r>
        <w:t>must,</w:t>
      </w:r>
      <w:r>
        <w:rPr>
          <w:spacing w:val="-1"/>
        </w:rPr>
        <w:t xml:space="preserve"> </w:t>
      </w:r>
      <w:r>
        <w:t>adhere</w:t>
      </w:r>
      <w:r>
        <w:rPr>
          <w:spacing w:val="-1"/>
        </w:rPr>
        <w:t xml:space="preserve"> </w:t>
      </w:r>
      <w:r>
        <w:t>to</w:t>
      </w:r>
      <w:r>
        <w:rPr>
          <w:spacing w:val="-3"/>
        </w:rPr>
        <w:t xml:space="preserve"> </w:t>
      </w:r>
      <w:r>
        <w:t>the</w:t>
      </w:r>
      <w:r>
        <w:rPr>
          <w:spacing w:val="-1"/>
        </w:rPr>
        <w:t xml:space="preserve"> </w:t>
      </w:r>
      <w:r>
        <w:t>Buyer’s</w:t>
      </w:r>
      <w:r>
        <w:rPr>
          <w:spacing w:val="-4"/>
        </w:rPr>
        <w:t xml:space="preserve"> </w:t>
      </w:r>
      <w:r>
        <w:t>Environmental</w:t>
      </w:r>
      <w:r>
        <w:rPr>
          <w:spacing w:val="-2"/>
        </w:rPr>
        <w:t xml:space="preserve"> </w:t>
      </w:r>
      <w:r>
        <w:t>Policy, Joint Schedule 5 (Corporate Social Responsibility), and the Buyer’s requirements pertaining to sustainability as detailed in Call-Off Schedule 20 (Specification).</w:t>
      </w:r>
    </w:p>
    <w:p w14:paraId="41E70982" w14:textId="77777777" w:rsidR="00D92B2E" w:rsidRDefault="00D92B2E">
      <w:pPr>
        <w:pStyle w:val="BodyText"/>
        <w:kinsoku w:val="0"/>
        <w:overflowPunct w:val="0"/>
        <w:spacing w:before="42"/>
      </w:pPr>
    </w:p>
    <w:p w14:paraId="57648A68" w14:textId="77777777" w:rsidR="00D92B2E" w:rsidRDefault="00D92B2E">
      <w:pPr>
        <w:pStyle w:val="Heading1"/>
        <w:numPr>
          <w:ilvl w:val="0"/>
          <w:numId w:val="50"/>
        </w:numPr>
        <w:tabs>
          <w:tab w:val="left" w:pos="937"/>
        </w:tabs>
        <w:kinsoku w:val="0"/>
        <w:overflowPunct w:val="0"/>
        <w:ind w:left="937" w:hanging="650"/>
        <w:rPr>
          <w:color w:val="000000"/>
          <w:spacing w:val="-5"/>
        </w:rPr>
      </w:pPr>
      <w:r>
        <w:rPr>
          <w:spacing w:val="-5"/>
        </w:rPr>
        <w:t>Tax</w:t>
      </w:r>
    </w:p>
    <w:p w14:paraId="471E8AE0" w14:textId="77777777" w:rsidR="00D92B2E" w:rsidRDefault="00D92B2E">
      <w:pPr>
        <w:pStyle w:val="ListParagraph"/>
        <w:numPr>
          <w:ilvl w:val="1"/>
          <w:numId w:val="50"/>
        </w:numPr>
        <w:tabs>
          <w:tab w:val="left" w:pos="786"/>
        </w:tabs>
        <w:kinsoku w:val="0"/>
        <w:overflowPunct w:val="0"/>
        <w:spacing w:before="18"/>
        <w:ind w:right="327"/>
        <w:rPr>
          <w:color w:val="000000"/>
        </w:rPr>
      </w:pPr>
      <w:r>
        <w:t>The Supplier must not breach any Tax or social security obligations and must enter into a binding agreement</w:t>
      </w:r>
      <w:r>
        <w:rPr>
          <w:spacing w:val="-3"/>
        </w:rPr>
        <w:t xml:space="preserve"> </w:t>
      </w:r>
      <w:r>
        <w:t>to</w:t>
      </w:r>
      <w:r>
        <w:rPr>
          <w:spacing w:val="-3"/>
        </w:rPr>
        <w:t xml:space="preserve"> </w:t>
      </w:r>
      <w:r>
        <w:t>pay</w:t>
      </w:r>
      <w:r>
        <w:rPr>
          <w:spacing w:val="-2"/>
        </w:rPr>
        <w:t xml:space="preserve"> </w:t>
      </w:r>
      <w:r>
        <w:t>any</w:t>
      </w:r>
      <w:r>
        <w:rPr>
          <w:spacing w:val="-2"/>
        </w:rPr>
        <w:t xml:space="preserve"> </w:t>
      </w:r>
      <w:r>
        <w:t>late</w:t>
      </w:r>
      <w:r>
        <w:rPr>
          <w:spacing w:val="-1"/>
        </w:rPr>
        <w:t xml:space="preserve"> </w:t>
      </w:r>
      <w:r>
        <w:t>contributions</w:t>
      </w:r>
      <w:r>
        <w:rPr>
          <w:spacing w:val="-4"/>
        </w:rPr>
        <w:t xml:space="preserve"> </w:t>
      </w:r>
      <w:r>
        <w:t>due,</w:t>
      </w:r>
      <w:r>
        <w:rPr>
          <w:spacing w:val="-4"/>
        </w:rPr>
        <w:t xml:space="preserve"> </w:t>
      </w:r>
      <w:r>
        <w:t>including</w:t>
      </w:r>
      <w:r>
        <w:rPr>
          <w:spacing w:val="-4"/>
        </w:rPr>
        <w:t xml:space="preserve"> </w:t>
      </w:r>
      <w:r>
        <w:t>where</w:t>
      </w:r>
      <w:r>
        <w:rPr>
          <w:spacing w:val="-4"/>
        </w:rPr>
        <w:t xml:space="preserve"> </w:t>
      </w:r>
      <w:r>
        <w:t>applicable,</w:t>
      </w:r>
      <w:r>
        <w:rPr>
          <w:spacing w:val="-6"/>
        </w:rPr>
        <w:t xml:space="preserve"> </w:t>
      </w:r>
      <w:r>
        <w:t>any</w:t>
      </w:r>
      <w:r>
        <w:rPr>
          <w:spacing w:val="-2"/>
        </w:rPr>
        <w:t xml:space="preserve"> </w:t>
      </w:r>
      <w:r>
        <w:t>interest</w:t>
      </w:r>
      <w:r>
        <w:rPr>
          <w:spacing w:val="-1"/>
        </w:rPr>
        <w:t xml:space="preserve"> </w:t>
      </w:r>
      <w:r>
        <w:t>or</w:t>
      </w:r>
      <w:r>
        <w:rPr>
          <w:spacing w:val="-3"/>
        </w:rPr>
        <w:t xml:space="preserve"> </w:t>
      </w:r>
      <w:r>
        <w:t>any</w:t>
      </w:r>
      <w:r>
        <w:rPr>
          <w:spacing w:val="-5"/>
        </w:rPr>
        <w:t xml:space="preserve"> </w:t>
      </w:r>
      <w:r>
        <w:t>fines.</w:t>
      </w:r>
      <w:r>
        <w:rPr>
          <w:spacing w:val="-2"/>
        </w:rPr>
        <w:t xml:space="preserve"> </w:t>
      </w:r>
      <w:r>
        <w:t>CCS and the Buyer cannot terminate a Contract where the Supplier has not paid a minor Tax or social security contribution.</w:t>
      </w:r>
    </w:p>
    <w:p w14:paraId="79C29E12" w14:textId="77777777" w:rsidR="00D92B2E" w:rsidRDefault="00D92B2E">
      <w:pPr>
        <w:pStyle w:val="ListParagraph"/>
        <w:numPr>
          <w:ilvl w:val="1"/>
          <w:numId w:val="50"/>
        </w:numPr>
        <w:tabs>
          <w:tab w:val="left" w:pos="786"/>
        </w:tabs>
        <w:kinsoku w:val="0"/>
        <w:overflowPunct w:val="0"/>
        <w:spacing w:before="292"/>
        <w:ind w:right="750"/>
        <w:rPr>
          <w:color w:val="000000"/>
          <w:spacing w:val="-2"/>
        </w:rPr>
      </w:pPr>
      <w:r>
        <w:t>Where</w:t>
      </w:r>
      <w:r>
        <w:rPr>
          <w:spacing w:val="-3"/>
        </w:rPr>
        <w:t xml:space="preserve"> </w:t>
      </w:r>
      <w:r>
        <w:t>the</w:t>
      </w:r>
      <w:r>
        <w:rPr>
          <w:spacing w:val="-1"/>
        </w:rPr>
        <w:t xml:space="preserve"> </w:t>
      </w:r>
      <w:r>
        <w:t>Charges</w:t>
      </w:r>
      <w:r>
        <w:rPr>
          <w:spacing w:val="-2"/>
        </w:rPr>
        <w:t xml:space="preserve"> </w:t>
      </w:r>
      <w:r>
        <w:t>payable</w:t>
      </w:r>
      <w:r>
        <w:rPr>
          <w:spacing w:val="-3"/>
        </w:rPr>
        <w:t xml:space="preserve"> </w:t>
      </w:r>
      <w:r>
        <w:t>under</w:t>
      </w:r>
      <w:r>
        <w:rPr>
          <w:spacing w:val="-1"/>
        </w:rPr>
        <w:t xml:space="preserve"> </w:t>
      </w:r>
      <w:r>
        <w:t>a</w:t>
      </w:r>
      <w:r>
        <w:rPr>
          <w:spacing w:val="-4"/>
        </w:rPr>
        <w:t xml:space="preserve"> </w:t>
      </w:r>
      <w:r>
        <w:t>Contract</w:t>
      </w:r>
      <w:r>
        <w:rPr>
          <w:spacing w:val="-3"/>
        </w:rPr>
        <w:t xml:space="preserve"> </w:t>
      </w:r>
      <w:r>
        <w:t>with</w:t>
      </w:r>
      <w:r>
        <w:rPr>
          <w:spacing w:val="-1"/>
        </w:rPr>
        <w:t xml:space="preserve"> </w:t>
      </w:r>
      <w:r>
        <w:t>the</w:t>
      </w:r>
      <w:r>
        <w:rPr>
          <w:spacing w:val="-1"/>
        </w:rPr>
        <w:t xml:space="preserve"> </w:t>
      </w:r>
      <w:r>
        <w:t>Buyer</w:t>
      </w:r>
      <w:r>
        <w:rPr>
          <w:spacing w:val="-1"/>
        </w:rPr>
        <w:t xml:space="preserve"> </w:t>
      </w:r>
      <w:r>
        <w:t>are</w:t>
      </w:r>
      <w:r>
        <w:rPr>
          <w:spacing w:val="-3"/>
        </w:rPr>
        <w:t xml:space="preserve"> </w:t>
      </w:r>
      <w:r>
        <w:t>or</w:t>
      </w:r>
      <w:r>
        <w:rPr>
          <w:spacing w:val="-3"/>
        </w:rPr>
        <w:t xml:space="preserve"> </w:t>
      </w:r>
      <w:r>
        <w:t>are</w:t>
      </w:r>
      <w:r>
        <w:rPr>
          <w:spacing w:val="-3"/>
        </w:rPr>
        <w:t xml:space="preserve"> </w:t>
      </w:r>
      <w:r>
        <w:t>likely</w:t>
      </w:r>
      <w:r>
        <w:rPr>
          <w:spacing w:val="-2"/>
        </w:rPr>
        <w:t xml:space="preserve"> </w:t>
      </w:r>
      <w:r>
        <w:t>to</w:t>
      </w:r>
      <w:r>
        <w:rPr>
          <w:spacing w:val="-4"/>
        </w:rPr>
        <w:t xml:space="preserve"> </w:t>
      </w:r>
      <w:r>
        <w:t>exceed five</w:t>
      </w:r>
      <w:r>
        <w:rPr>
          <w:spacing w:val="-4"/>
        </w:rPr>
        <w:t xml:space="preserve"> </w:t>
      </w:r>
      <w:r>
        <w:t xml:space="preserve">million pounds (£5 million) at any point during the relevant Contract Period, and an Occasion of Tax Non- Compliance occurs, the Supplier must notify CCS and the Buyer of it within five (5) Working Days </w:t>
      </w:r>
      <w:r>
        <w:rPr>
          <w:spacing w:val="-2"/>
        </w:rPr>
        <w:t>including:</w:t>
      </w:r>
    </w:p>
    <w:p w14:paraId="3A370B8E" w14:textId="77777777" w:rsidR="00D92B2E" w:rsidRDefault="00D92B2E">
      <w:pPr>
        <w:pStyle w:val="BodyText"/>
        <w:kinsoku w:val="0"/>
        <w:overflowPunct w:val="0"/>
        <w:spacing w:before="21"/>
      </w:pPr>
    </w:p>
    <w:p w14:paraId="6CC31987" w14:textId="77777777" w:rsidR="00D92B2E" w:rsidRDefault="00D92B2E">
      <w:pPr>
        <w:pStyle w:val="ListParagraph"/>
        <w:numPr>
          <w:ilvl w:val="0"/>
          <w:numId w:val="6"/>
        </w:numPr>
        <w:tabs>
          <w:tab w:val="left" w:pos="1214"/>
        </w:tabs>
        <w:kinsoku w:val="0"/>
        <w:overflowPunct w:val="0"/>
        <w:ind w:right="931"/>
      </w:pPr>
      <w:r>
        <w:t>the</w:t>
      </w:r>
      <w:r>
        <w:rPr>
          <w:spacing w:val="-4"/>
        </w:rPr>
        <w:t xml:space="preserve"> </w:t>
      </w:r>
      <w:r>
        <w:t>steps</w:t>
      </w:r>
      <w:r>
        <w:rPr>
          <w:spacing w:val="-2"/>
        </w:rPr>
        <w:t xml:space="preserve"> </w:t>
      </w:r>
      <w:r>
        <w:t>that</w:t>
      </w:r>
      <w:r>
        <w:rPr>
          <w:spacing w:val="-1"/>
        </w:rPr>
        <w:t xml:space="preserve"> </w:t>
      </w:r>
      <w:r>
        <w:t>the</w:t>
      </w:r>
      <w:r>
        <w:rPr>
          <w:spacing w:val="-3"/>
        </w:rPr>
        <w:t xml:space="preserve"> </w:t>
      </w:r>
      <w:r>
        <w:t>Supplier</w:t>
      </w:r>
      <w:r>
        <w:rPr>
          <w:spacing w:val="-1"/>
        </w:rPr>
        <w:t xml:space="preserve"> </w:t>
      </w:r>
      <w:r>
        <w:t>is</w:t>
      </w:r>
      <w:r>
        <w:rPr>
          <w:spacing w:val="-4"/>
        </w:rPr>
        <w:t xml:space="preserve"> </w:t>
      </w:r>
      <w:r>
        <w:t>taking</w:t>
      </w:r>
      <w:r>
        <w:rPr>
          <w:spacing w:val="-4"/>
        </w:rPr>
        <w:t xml:space="preserve"> </w:t>
      </w:r>
      <w:r>
        <w:t>to</w:t>
      </w:r>
      <w:r>
        <w:rPr>
          <w:spacing w:val="-1"/>
        </w:rPr>
        <w:t xml:space="preserve"> </w:t>
      </w:r>
      <w:r>
        <w:t>address</w:t>
      </w:r>
      <w:r>
        <w:rPr>
          <w:spacing w:val="-2"/>
        </w:rPr>
        <w:t xml:space="preserve"> </w:t>
      </w:r>
      <w:r>
        <w:t>the</w:t>
      </w:r>
      <w:r>
        <w:rPr>
          <w:spacing w:val="-1"/>
        </w:rPr>
        <w:t xml:space="preserve"> </w:t>
      </w:r>
      <w:r>
        <w:t>Occasion of</w:t>
      </w:r>
      <w:r>
        <w:rPr>
          <w:spacing w:val="-1"/>
        </w:rPr>
        <w:t xml:space="preserve"> </w:t>
      </w:r>
      <w:r>
        <w:t>Tax</w:t>
      </w:r>
      <w:r>
        <w:rPr>
          <w:spacing w:val="-5"/>
        </w:rPr>
        <w:t xml:space="preserve"> </w:t>
      </w:r>
      <w:r>
        <w:t>Non-Compliance</w:t>
      </w:r>
      <w:r>
        <w:rPr>
          <w:spacing w:val="-4"/>
        </w:rPr>
        <w:t xml:space="preserve"> </w:t>
      </w:r>
      <w:r>
        <w:t>and</w:t>
      </w:r>
      <w:r>
        <w:rPr>
          <w:spacing w:val="-1"/>
        </w:rPr>
        <w:t xml:space="preserve"> </w:t>
      </w:r>
      <w:r>
        <w:t>any mitigating factors that it considers relevant; and</w:t>
      </w:r>
    </w:p>
    <w:p w14:paraId="13B7532C" w14:textId="77777777" w:rsidR="00D92B2E" w:rsidRDefault="00D92B2E">
      <w:pPr>
        <w:pStyle w:val="ListParagraph"/>
        <w:numPr>
          <w:ilvl w:val="0"/>
          <w:numId w:val="6"/>
        </w:numPr>
        <w:tabs>
          <w:tab w:val="left" w:pos="1214"/>
        </w:tabs>
        <w:kinsoku w:val="0"/>
        <w:overflowPunct w:val="0"/>
        <w:spacing w:before="19" w:line="242" w:lineRule="auto"/>
        <w:ind w:right="689"/>
      </w:pPr>
      <w:r>
        <w:t>other</w:t>
      </w:r>
      <w:r>
        <w:rPr>
          <w:spacing w:val="-2"/>
        </w:rPr>
        <w:t xml:space="preserve"> </w:t>
      </w:r>
      <w:r>
        <w:t>information</w:t>
      </w:r>
      <w:r>
        <w:rPr>
          <w:spacing w:val="-2"/>
        </w:rPr>
        <w:t xml:space="preserve"> </w:t>
      </w:r>
      <w:r>
        <w:t>relating</w:t>
      </w:r>
      <w:r>
        <w:rPr>
          <w:spacing w:val="-3"/>
        </w:rPr>
        <w:t xml:space="preserve"> </w:t>
      </w:r>
      <w:r>
        <w:t>to</w:t>
      </w:r>
      <w:r>
        <w:rPr>
          <w:spacing w:val="-4"/>
        </w:rPr>
        <w:t xml:space="preserve"> </w:t>
      </w:r>
      <w:r>
        <w:t>the</w:t>
      </w:r>
      <w:r>
        <w:rPr>
          <w:spacing w:val="-2"/>
        </w:rPr>
        <w:t xml:space="preserve"> </w:t>
      </w:r>
      <w:r>
        <w:t>Occasion</w:t>
      </w:r>
      <w:r>
        <w:rPr>
          <w:spacing w:val="-3"/>
        </w:rPr>
        <w:t xml:space="preserve"> </w:t>
      </w:r>
      <w:r>
        <w:t>of</w:t>
      </w:r>
      <w:r>
        <w:rPr>
          <w:spacing w:val="-4"/>
        </w:rPr>
        <w:t xml:space="preserve"> </w:t>
      </w:r>
      <w:r>
        <w:t>Tax</w:t>
      </w:r>
      <w:r>
        <w:rPr>
          <w:spacing w:val="-5"/>
        </w:rPr>
        <w:t xml:space="preserve"> </w:t>
      </w:r>
      <w:r>
        <w:t>Non-Compliance</w:t>
      </w:r>
      <w:r>
        <w:rPr>
          <w:spacing w:val="-4"/>
        </w:rPr>
        <w:t xml:space="preserve"> </w:t>
      </w:r>
      <w:r>
        <w:t>that</w:t>
      </w:r>
      <w:r>
        <w:rPr>
          <w:spacing w:val="-2"/>
        </w:rPr>
        <w:t xml:space="preserve"> </w:t>
      </w:r>
      <w:r>
        <w:t>CCS</w:t>
      </w:r>
      <w:r>
        <w:rPr>
          <w:spacing w:val="-3"/>
        </w:rPr>
        <w:t xml:space="preserve"> </w:t>
      </w:r>
      <w:r>
        <w:t>and</w:t>
      </w:r>
      <w:r>
        <w:rPr>
          <w:spacing w:val="-4"/>
        </w:rPr>
        <w:t xml:space="preserve"> </w:t>
      </w:r>
      <w:r>
        <w:t>the</w:t>
      </w:r>
      <w:r>
        <w:rPr>
          <w:spacing w:val="-2"/>
        </w:rPr>
        <w:t xml:space="preserve"> </w:t>
      </w:r>
      <w:r>
        <w:t>Buyer</w:t>
      </w:r>
      <w:r>
        <w:rPr>
          <w:spacing w:val="-2"/>
        </w:rPr>
        <w:t xml:space="preserve"> </w:t>
      </w:r>
      <w:r>
        <w:t>may reasonably need.</w:t>
      </w:r>
    </w:p>
    <w:p w14:paraId="7AFE6DA9" w14:textId="77777777" w:rsidR="00D92B2E" w:rsidRDefault="00D92B2E">
      <w:pPr>
        <w:pStyle w:val="BodyText"/>
        <w:kinsoku w:val="0"/>
        <w:overflowPunct w:val="0"/>
        <w:spacing w:before="15"/>
      </w:pPr>
    </w:p>
    <w:p w14:paraId="0DC1F2D2" w14:textId="77777777" w:rsidR="00D92B2E" w:rsidRDefault="00D92B2E">
      <w:pPr>
        <w:pStyle w:val="ListParagraph"/>
        <w:numPr>
          <w:ilvl w:val="1"/>
          <w:numId w:val="50"/>
        </w:numPr>
        <w:tabs>
          <w:tab w:val="left" w:pos="786"/>
        </w:tabs>
        <w:kinsoku w:val="0"/>
        <w:overflowPunct w:val="0"/>
        <w:ind w:right="121"/>
        <w:rPr>
          <w:color w:val="000000"/>
        </w:rPr>
      </w:pPr>
      <w:bookmarkStart w:id="61" w:name="_bookmark61"/>
      <w:bookmarkEnd w:id="61"/>
      <w:r>
        <w:t>Where</w:t>
      </w:r>
      <w:r>
        <w:rPr>
          <w:spacing w:val="-3"/>
        </w:rPr>
        <w:t xml:space="preserve"> </w:t>
      </w:r>
      <w:r>
        <w:t>the</w:t>
      </w:r>
      <w:r>
        <w:rPr>
          <w:spacing w:val="-1"/>
        </w:rPr>
        <w:t xml:space="preserve"> </w:t>
      </w:r>
      <w:r>
        <w:t>Supplier</w:t>
      </w:r>
      <w:r>
        <w:rPr>
          <w:spacing w:val="-3"/>
        </w:rPr>
        <w:t xml:space="preserve"> </w:t>
      </w:r>
      <w:r>
        <w:t>or</w:t>
      </w:r>
      <w:r>
        <w:rPr>
          <w:spacing w:val="-1"/>
        </w:rPr>
        <w:t xml:space="preserve"> </w:t>
      </w:r>
      <w:r>
        <w:t>any</w:t>
      </w:r>
      <w:r>
        <w:rPr>
          <w:spacing w:val="-2"/>
        </w:rPr>
        <w:t xml:space="preserve"> </w:t>
      </w:r>
      <w:r>
        <w:t>Supplier</w:t>
      </w:r>
      <w:r>
        <w:rPr>
          <w:spacing w:val="-3"/>
        </w:rPr>
        <w:t xml:space="preserve"> </w:t>
      </w:r>
      <w:r>
        <w:t>Staff</w:t>
      </w:r>
      <w:r>
        <w:rPr>
          <w:spacing w:val="-3"/>
        </w:rPr>
        <w:t xml:space="preserve"> </w:t>
      </w:r>
      <w:r>
        <w:t>are</w:t>
      </w:r>
      <w:r>
        <w:rPr>
          <w:spacing w:val="-3"/>
        </w:rPr>
        <w:t xml:space="preserve"> </w:t>
      </w:r>
      <w:r>
        <w:t>liable</w:t>
      </w:r>
      <w:r>
        <w:rPr>
          <w:spacing w:val="-1"/>
        </w:rPr>
        <w:t xml:space="preserve"> </w:t>
      </w:r>
      <w:r>
        <w:t>to</w:t>
      </w:r>
      <w:r>
        <w:rPr>
          <w:spacing w:val="-4"/>
        </w:rPr>
        <w:t xml:space="preserve"> </w:t>
      </w:r>
      <w:r>
        <w:t>be</w:t>
      </w:r>
      <w:r>
        <w:rPr>
          <w:spacing w:val="-4"/>
        </w:rPr>
        <w:t xml:space="preserve"> </w:t>
      </w:r>
      <w:r>
        <w:t>taxed</w:t>
      </w:r>
      <w:r>
        <w:rPr>
          <w:spacing w:val="-3"/>
        </w:rPr>
        <w:t xml:space="preserve"> </w:t>
      </w:r>
      <w:r>
        <w:t>or</w:t>
      </w:r>
      <w:r>
        <w:rPr>
          <w:spacing w:val="-3"/>
        </w:rPr>
        <w:t xml:space="preserve"> </w:t>
      </w:r>
      <w:r>
        <w:t>to</w:t>
      </w:r>
      <w:r>
        <w:rPr>
          <w:spacing w:val="-3"/>
        </w:rPr>
        <w:t xml:space="preserve"> </w:t>
      </w:r>
      <w:r>
        <w:t>pay</w:t>
      </w:r>
      <w:r>
        <w:rPr>
          <w:spacing w:val="-2"/>
        </w:rPr>
        <w:t xml:space="preserve"> </w:t>
      </w:r>
      <w:r>
        <w:t>National</w:t>
      </w:r>
      <w:r>
        <w:rPr>
          <w:spacing w:val="-2"/>
        </w:rPr>
        <w:t xml:space="preserve"> </w:t>
      </w:r>
      <w:r>
        <w:t>Insurance</w:t>
      </w:r>
      <w:r>
        <w:rPr>
          <w:spacing w:val="-4"/>
        </w:rPr>
        <w:t xml:space="preserve"> </w:t>
      </w:r>
      <w:r>
        <w:t>contributions in the UK relating to payment received under a Call-Off Contract, the Supplier must both:</w:t>
      </w:r>
    </w:p>
    <w:p w14:paraId="648D10AB" w14:textId="77777777" w:rsidR="00D92B2E" w:rsidRDefault="00D92B2E">
      <w:pPr>
        <w:pStyle w:val="BodyText"/>
        <w:kinsoku w:val="0"/>
        <w:overflowPunct w:val="0"/>
        <w:spacing w:before="21"/>
      </w:pPr>
    </w:p>
    <w:p w14:paraId="12C55AAC" w14:textId="77777777" w:rsidR="00D92B2E" w:rsidRDefault="00D92B2E">
      <w:pPr>
        <w:pStyle w:val="ListParagraph"/>
        <w:numPr>
          <w:ilvl w:val="0"/>
          <w:numId w:val="5"/>
        </w:numPr>
        <w:tabs>
          <w:tab w:val="left" w:pos="1214"/>
        </w:tabs>
        <w:kinsoku w:val="0"/>
        <w:overflowPunct w:val="0"/>
        <w:spacing w:before="1"/>
        <w:ind w:right="181"/>
      </w:pPr>
      <w:r>
        <w:t>comply</w:t>
      </w:r>
      <w:r>
        <w:rPr>
          <w:spacing w:val="-3"/>
        </w:rPr>
        <w:t xml:space="preserve"> </w:t>
      </w:r>
      <w:r>
        <w:t>with</w:t>
      </w:r>
      <w:r>
        <w:rPr>
          <w:spacing w:val="-4"/>
        </w:rPr>
        <w:t xml:space="preserve"> </w:t>
      </w:r>
      <w:r>
        <w:t>the</w:t>
      </w:r>
      <w:r>
        <w:rPr>
          <w:spacing w:val="-2"/>
        </w:rPr>
        <w:t xml:space="preserve"> </w:t>
      </w:r>
      <w:r>
        <w:t>Income</w:t>
      </w:r>
      <w:r>
        <w:rPr>
          <w:spacing w:val="-4"/>
        </w:rPr>
        <w:t xml:space="preserve"> </w:t>
      </w:r>
      <w:r>
        <w:t>Tax</w:t>
      </w:r>
      <w:r>
        <w:rPr>
          <w:spacing w:val="-4"/>
        </w:rPr>
        <w:t xml:space="preserve"> </w:t>
      </w:r>
      <w:r>
        <w:t>(Earnings</w:t>
      </w:r>
      <w:r>
        <w:rPr>
          <w:spacing w:val="-6"/>
        </w:rPr>
        <w:t xml:space="preserve"> </w:t>
      </w:r>
      <w:r>
        <w:t>and</w:t>
      </w:r>
      <w:r>
        <w:rPr>
          <w:spacing w:val="-2"/>
        </w:rPr>
        <w:t xml:space="preserve"> </w:t>
      </w:r>
      <w:r>
        <w:t>Pensions)</w:t>
      </w:r>
      <w:r>
        <w:rPr>
          <w:spacing w:val="-4"/>
        </w:rPr>
        <w:t xml:space="preserve"> </w:t>
      </w:r>
      <w:r>
        <w:t>Act</w:t>
      </w:r>
      <w:r>
        <w:rPr>
          <w:spacing w:val="-2"/>
        </w:rPr>
        <w:t xml:space="preserve"> </w:t>
      </w:r>
      <w:r>
        <w:t>2003</w:t>
      </w:r>
      <w:r>
        <w:rPr>
          <w:spacing w:val="-4"/>
        </w:rPr>
        <w:t xml:space="preserve"> </w:t>
      </w:r>
      <w:r>
        <w:t>and</w:t>
      </w:r>
      <w:r>
        <w:rPr>
          <w:spacing w:val="-2"/>
        </w:rPr>
        <w:t xml:space="preserve"> </w:t>
      </w:r>
      <w:r>
        <w:t>all</w:t>
      </w:r>
      <w:r>
        <w:rPr>
          <w:spacing w:val="-5"/>
        </w:rPr>
        <w:t xml:space="preserve"> </w:t>
      </w:r>
      <w:r>
        <w:t>other</w:t>
      </w:r>
      <w:r>
        <w:rPr>
          <w:spacing w:val="-2"/>
        </w:rPr>
        <w:t xml:space="preserve"> </w:t>
      </w:r>
      <w:r>
        <w:t>statutes</w:t>
      </w:r>
      <w:r>
        <w:rPr>
          <w:spacing w:val="-3"/>
        </w:rPr>
        <w:t xml:space="preserve"> </w:t>
      </w:r>
      <w:r>
        <w:t>and</w:t>
      </w:r>
      <w:r>
        <w:rPr>
          <w:spacing w:val="-4"/>
        </w:rPr>
        <w:t xml:space="preserve"> </w:t>
      </w:r>
      <w:r>
        <w:t>regulations relating to income tax, the Social Security Contributions and Benefits Act 1992 (including IR35) and National Insurance contributions; and</w:t>
      </w:r>
    </w:p>
    <w:p w14:paraId="38343733" w14:textId="77777777" w:rsidR="00D92B2E" w:rsidRDefault="00D92B2E">
      <w:pPr>
        <w:pStyle w:val="ListParagraph"/>
        <w:numPr>
          <w:ilvl w:val="0"/>
          <w:numId w:val="5"/>
        </w:numPr>
        <w:tabs>
          <w:tab w:val="left" w:pos="1214"/>
        </w:tabs>
        <w:kinsoku w:val="0"/>
        <w:overflowPunct w:val="0"/>
        <w:spacing w:before="19"/>
        <w:ind w:right="192"/>
      </w:pPr>
      <w:r>
        <w:t>indemnify the Buyer against any Income Tax, National Insurance and social security contributions and any other liability,</w:t>
      </w:r>
      <w:r>
        <w:rPr>
          <w:spacing w:val="-2"/>
        </w:rPr>
        <w:t xml:space="preserve"> </w:t>
      </w:r>
      <w:r>
        <w:t>deduction,</w:t>
      </w:r>
      <w:r>
        <w:rPr>
          <w:spacing w:val="-1"/>
        </w:rPr>
        <w:t xml:space="preserve"> </w:t>
      </w:r>
      <w:r>
        <w:t>contribution, assessment or claim</w:t>
      </w:r>
      <w:r>
        <w:rPr>
          <w:spacing w:val="-1"/>
        </w:rPr>
        <w:t xml:space="preserve"> </w:t>
      </w:r>
      <w:r>
        <w:t>arising from</w:t>
      </w:r>
      <w:r>
        <w:rPr>
          <w:spacing w:val="-1"/>
        </w:rPr>
        <w:t xml:space="preserve"> </w:t>
      </w:r>
      <w:r>
        <w:t>or made</w:t>
      </w:r>
      <w:r>
        <w:rPr>
          <w:spacing w:val="-1"/>
        </w:rPr>
        <w:t xml:space="preserve"> </w:t>
      </w:r>
      <w:r>
        <w:t>during</w:t>
      </w:r>
      <w:r>
        <w:rPr>
          <w:spacing w:val="-1"/>
        </w:rPr>
        <w:t xml:space="preserve"> </w:t>
      </w:r>
      <w:r>
        <w:t>or after</w:t>
      </w:r>
      <w:r>
        <w:rPr>
          <w:spacing w:val="-4"/>
        </w:rPr>
        <w:t xml:space="preserve"> </w:t>
      </w:r>
      <w:r>
        <w:t>the</w:t>
      </w:r>
      <w:r>
        <w:rPr>
          <w:spacing w:val="-2"/>
        </w:rPr>
        <w:t xml:space="preserve"> </w:t>
      </w:r>
      <w:r>
        <w:t>Contract</w:t>
      </w:r>
      <w:r>
        <w:rPr>
          <w:spacing w:val="-2"/>
        </w:rPr>
        <w:t xml:space="preserve"> </w:t>
      </w:r>
      <w:r>
        <w:t>Period</w:t>
      </w:r>
      <w:r>
        <w:rPr>
          <w:spacing w:val="-4"/>
        </w:rPr>
        <w:t xml:space="preserve"> </w:t>
      </w:r>
      <w:r>
        <w:t>in</w:t>
      </w:r>
      <w:r>
        <w:rPr>
          <w:spacing w:val="-2"/>
        </w:rPr>
        <w:t xml:space="preserve"> </w:t>
      </w:r>
      <w:r>
        <w:t>connection</w:t>
      </w:r>
      <w:r>
        <w:rPr>
          <w:spacing w:val="-4"/>
        </w:rPr>
        <w:t xml:space="preserve"> </w:t>
      </w:r>
      <w:r>
        <w:t>with</w:t>
      </w:r>
      <w:r>
        <w:rPr>
          <w:spacing w:val="-4"/>
        </w:rPr>
        <w:t xml:space="preserve"> </w:t>
      </w:r>
      <w:r>
        <w:t>the</w:t>
      </w:r>
      <w:r>
        <w:rPr>
          <w:spacing w:val="-4"/>
        </w:rPr>
        <w:t xml:space="preserve"> </w:t>
      </w:r>
      <w:r>
        <w:t>provision of</w:t>
      </w:r>
      <w:r>
        <w:rPr>
          <w:spacing w:val="-3"/>
        </w:rPr>
        <w:t xml:space="preserve"> </w:t>
      </w:r>
      <w:r>
        <w:t>the</w:t>
      </w:r>
      <w:r>
        <w:rPr>
          <w:spacing w:val="-4"/>
        </w:rPr>
        <w:t xml:space="preserve"> </w:t>
      </w:r>
      <w:r>
        <w:t>Deliverables</w:t>
      </w:r>
      <w:r>
        <w:rPr>
          <w:spacing w:val="-3"/>
        </w:rPr>
        <w:t xml:space="preserve"> </w:t>
      </w:r>
      <w:r>
        <w:t>by</w:t>
      </w:r>
      <w:r>
        <w:rPr>
          <w:spacing w:val="-6"/>
        </w:rPr>
        <w:t xml:space="preserve"> </w:t>
      </w:r>
      <w:r>
        <w:t>the</w:t>
      </w:r>
      <w:r>
        <w:rPr>
          <w:spacing w:val="-5"/>
        </w:rPr>
        <w:t xml:space="preserve"> </w:t>
      </w:r>
      <w:r>
        <w:t>Supplier</w:t>
      </w:r>
      <w:r>
        <w:rPr>
          <w:spacing w:val="-2"/>
        </w:rPr>
        <w:t xml:space="preserve"> </w:t>
      </w:r>
      <w:r>
        <w:t>or</w:t>
      </w:r>
      <w:r>
        <w:rPr>
          <w:spacing w:val="-4"/>
        </w:rPr>
        <w:t xml:space="preserve"> </w:t>
      </w:r>
      <w:r>
        <w:t>any of the Supplier Staff.</w:t>
      </w:r>
    </w:p>
    <w:p w14:paraId="46367AA4" w14:textId="77777777" w:rsidR="00D92B2E" w:rsidRDefault="00D92B2E">
      <w:pPr>
        <w:pStyle w:val="BodyText"/>
        <w:kinsoku w:val="0"/>
        <w:overflowPunct w:val="0"/>
        <w:spacing w:before="20"/>
      </w:pPr>
    </w:p>
    <w:p w14:paraId="330BBA9F" w14:textId="77777777" w:rsidR="00D92B2E" w:rsidRDefault="00D92B2E">
      <w:pPr>
        <w:pStyle w:val="ListParagraph"/>
        <w:numPr>
          <w:ilvl w:val="1"/>
          <w:numId w:val="50"/>
        </w:numPr>
        <w:tabs>
          <w:tab w:val="left" w:pos="786"/>
        </w:tabs>
        <w:kinsoku w:val="0"/>
        <w:overflowPunct w:val="0"/>
        <w:spacing w:before="1"/>
        <w:ind w:right="751"/>
        <w:rPr>
          <w:color w:val="000000"/>
        </w:rPr>
      </w:pPr>
      <w:r>
        <w:t>If</w:t>
      </w:r>
      <w:r>
        <w:rPr>
          <w:spacing w:val="-2"/>
        </w:rPr>
        <w:t xml:space="preserve"> </w:t>
      </w:r>
      <w:r>
        <w:t>any</w:t>
      </w:r>
      <w:r>
        <w:rPr>
          <w:spacing w:val="-5"/>
        </w:rPr>
        <w:t xml:space="preserve"> </w:t>
      </w:r>
      <w:r>
        <w:t>of</w:t>
      </w:r>
      <w:r>
        <w:rPr>
          <w:spacing w:val="-3"/>
        </w:rPr>
        <w:t xml:space="preserve"> </w:t>
      </w:r>
      <w:r>
        <w:t>the</w:t>
      </w:r>
      <w:r>
        <w:rPr>
          <w:spacing w:val="-2"/>
        </w:rPr>
        <w:t xml:space="preserve"> </w:t>
      </w:r>
      <w:r>
        <w:t>Supplier</w:t>
      </w:r>
      <w:r>
        <w:rPr>
          <w:spacing w:val="-2"/>
        </w:rPr>
        <w:t xml:space="preserve"> </w:t>
      </w:r>
      <w:r>
        <w:t>Staff</w:t>
      </w:r>
      <w:r>
        <w:rPr>
          <w:spacing w:val="-2"/>
        </w:rPr>
        <w:t xml:space="preserve"> </w:t>
      </w:r>
      <w:r>
        <w:t>are</w:t>
      </w:r>
      <w:r>
        <w:rPr>
          <w:spacing w:val="-2"/>
        </w:rPr>
        <w:t xml:space="preserve"> </w:t>
      </w:r>
      <w:r>
        <w:t>Workers</w:t>
      </w:r>
      <w:r>
        <w:rPr>
          <w:spacing w:val="-3"/>
        </w:rPr>
        <w:t xml:space="preserve"> </w:t>
      </w:r>
      <w:r>
        <w:t>who</w:t>
      </w:r>
      <w:r>
        <w:rPr>
          <w:spacing w:val="-3"/>
        </w:rPr>
        <w:t xml:space="preserve"> </w:t>
      </w:r>
      <w:r>
        <w:t>receive</w:t>
      </w:r>
      <w:r>
        <w:rPr>
          <w:spacing w:val="-3"/>
        </w:rPr>
        <w:t xml:space="preserve"> </w:t>
      </w:r>
      <w:r>
        <w:t>payment</w:t>
      </w:r>
      <w:r>
        <w:rPr>
          <w:spacing w:val="-3"/>
        </w:rPr>
        <w:t xml:space="preserve"> </w:t>
      </w:r>
      <w:r>
        <w:t>relating</w:t>
      </w:r>
      <w:r>
        <w:rPr>
          <w:spacing w:val="-4"/>
        </w:rPr>
        <w:t xml:space="preserve"> </w:t>
      </w:r>
      <w:r>
        <w:t>to</w:t>
      </w:r>
      <w:r>
        <w:rPr>
          <w:spacing w:val="-3"/>
        </w:rPr>
        <w:t xml:space="preserve"> </w:t>
      </w:r>
      <w:r>
        <w:t>the</w:t>
      </w:r>
      <w:r>
        <w:rPr>
          <w:spacing w:val="-3"/>
        </w:rPr>
        <w:t xml:space="preserve"> </w:t>
      </w:r>
      <w:r>
        <w:t>Deliverables,</w:t>
      </w:r>
      <w:r>
        <w:rPr>
          <w:spacing w:val="-4"/>
        </w:rPr>
        <w:t xml:space="preserve"> </w:t>
      </w:r>
      <w:r>
        <w:t>then</w:t>
      </w:r>
      <w:r>
        <w:rPr>
          <w:spacing w:val="-3"/>
        </w:rPr>
        <w:t xml:space="preserve"> </w:t>
      </w:r>
      <w:r>
        <w:t>the Supplier must ensure that its contract with the Worker contains the following requirements:</w:t>
      </w:r>
    </w:p>
    <w:p w14:paraId="640345D1" w14:textId="77777777" w:rsidR="00D92B2E" w:rsidRDefault="00D92B2E">
      <w:pPr>
        <w:pStyle w:val="BodyText"/>
        <w:kinsoku w:val="0"/>
        <w:overflowPunct w:val="0"/>
        <w:rPr>
          <w:sz w:val="22"/>
          <w:szCs w:val="22"/>
        </w:rPr>
      </w:pPr>
    </w:p>
    <w:p w14:paraId="6C9A5DE1" w14:textId="77777777" w:rsidR="00D92B2E" w:rsidRDefault="00D92B2E">
      <w:pPr>
        <w:pStyle w:val="BodyText"/>
        <w:kinsoku w:val="0"/>
        <w:overflowPunct w:val="0"/>
        <w:spacing w:before="7"/>
        <w:rPr>
          <w:sz w:val="22"/>
          <w:szCs w:val="22"/>
        </w:rPr>
      </w:pPr>
    </w:p>
    <w:p w14:paraId="791083B6" w14:textId="77777777" w:rsidR="00D92B2E" w:rsidRDefault="00D92B2E">
      <w:pPr>
        <w:pStyle w:val="BodyText"/>
        <w:kinsoku w:val="0"/>
        <w:overflowPunct w:val="0"/>
        <w:ind w:left="115"/>
        <w:jc w:val="center"/>
        <w:rPr>
          <w:spacing w:val="-5"/>
          <w:sz w:val="22"/>
          <w:szCs w:val="22"/>
        </w:rPr>
      </w:pPr>
      <w:r>
        <w:rPr>
          <w:spacing w:val="-5"/>
          <w:sz w:val="22"/>
          <w:szCs w:val="22"/>
        </w:rPr>
        <w:t>25</w:t>
      </w:r>
    </w:p>
    <w:p w14:paraId="0999CA71" w14:textId="77777777" w:rsidR="00D92B2E" w:rsidRDefault="00D92B2E">
      <w:pPr>
        <w:pStyle w:val="BodyText"/>
        <w:kinsoku w:val="0"/>
        <w:overflowPunct w:val="0"/>
        <w:ind w:left="115"/>
        <w:jc w:val="center"/>
        <w:rPr>
          <w:spacing w:val="-5"/>
          <w:sz w:val="22"/>
          <w:szCs w:val="22"/>
        </w:rPr>
        <w:sectPr w:rsidR="00000000">
          <w:pgSz w:w="11910" w:h="16840"/>
          <w:pgMar w:top="1380" w:right="460" w:bottom="480" w:left="320" w:header="362" w:footer="300" w:gutter="0"/>
          <w:cols w:space="720"/>
          <w:noEndnote/>
        </w:sectPr>
      </w:pPr>
    </w:p>
    <w:p w14:paraId="6BF80520" w14:textId="77777777" w:rsidR="00D92B2E" w:rsidRDefault="00D92B2E">
      <w:pPr>
        <w:pStyle w:val="ListParagraph"/>
        <w:numPr>
          <w:ilvl w:val="0"/>
          <w:numId w:val="4"/>
        </w:numPr>
        <w:tabs>
          <w:tab w:val="left" w:pos="1214"/>
        </w:tabs>
        <w:kinsoku w:val="0"/>
        <w:overflowPunct w:val="0"/>
        <w:spacing w:before="44"/>
        <w:ind w:right="334"/>
        <w:rPr>
          <w:spacing w:val="-2"/>
        </w:rPr>
      </w:pPr>
      <w:r>
        <w:lastRenderedPageBreak/>
        <w:t xml:space="preserve">the Buyer </w:t>
      </w:r>
      <w:r>
        <w:t>may, at any time during the Contract Period, request that the Worker provides information</w:t>
      </w:r>
      <w:r>
        <w:rPr>
          <w:spacing w:val="-4"/>
        </w:rPr>
        <w:t xml:space="preserve"> </w:t>
      </w:r>
      <w:r>
        <w:t>which</w:t>
      </w:r>
      <w:r>
        <w:rPr>
          <w:spacing w:val="-4"/>
        </w:rPr>
        <w:t xml:space="preserve"> </w:t>
      </w:r>
      <w:r>
        <w:t>demonstrates</w:t>
      </w:r>
      <w:r>
        <w:rPr>
          <w:spacing w:val="-5"/>
        </w:rPr>
        <w:t xml:space="preserve"> </w:t>
      </w:r>
      <w:r>
        <w:t>they</w:t>
      </w:r>
      <w:r>
        <w:rPr>
          <w:spacing w:val="-3"/>
        </w:rPr>
        <w:t xml:space="preserve"> </w:t>
      </w:r>
      <w:r>
        <w:t>comply</w:t>
      </w:r>
      <w:r>
        <w:rPr>
          <w:spacing w:val="-6"/>
        </w:rPr>
        <w:t xml:space="preserve"> </w:t>
      </w:r>
      <w:r>
        <w:t>with</w:t>
      </w:r>
      <w:r>
        <w:rPr>
          <w:spacing w:val="-2"/>
        </w:rPr>
        <w:t xml:space="preserve"> </w:t>
      </w:r>
      <w:r>
        <w:t xml:space="preserve">Clause </w:t>
      </w:r>
      <w:hyperlink w:anchor="bookmark61" w:history="1">
        <w:r>
          <w:t>31.3</w:t>
        </w:r>
      </w:hyperlink>
      <w:r>
        <w:t>,</w:t>
      </w:r>
      <w:r>
        <w:rPr>
          <w:spacing w:val="-5"/>
        </w:rPr>
        <w:t xml:space="preserve"> </w:t>
      </w:r>
      <w:r>
        <w:t>or</w:t>
      </w:r>
      <w:r>
        <w:rPr>
          <w:spacing w:val="-4"/>
        </w:rPr>
        <w:t xml:space="preserve"> </w:t>
      </w:r>
      <w:r>
        <w:t>why</w:t>
      </w:r>
      <w:r>
        <w:rPr>
          <w:spacing w:val="-3"/>
        </w:rPr>
        <w:t xml:space="preserve"> </w:t>
      </w:r>
      <w:r>
        <w:t>those</w:t>
      </w:r>
      <w:r>
        <w:rPr>
          <w:spacing w:val="-2"/>
        </w:rPr>
        <w:t xml:space="preserve"> </w:t>
      </w:r>
      <w:r>
        <w:t>requirements</w:t>
      </w:r>
      <w:r>
        <w:rPr>
          <w:spacing w:val="-4"/>
        </w:rPr>
        <w:t xml:space="preserve"> </w:t>
      </w:r>
      <w:r>
        <w:t>do</w:t>
      </w:r>
      <w:r>
        <w:rPr>
          <w:spacing w:val="-4"/>
        </w:rPr>
        <w:t xml:space="preserve"> </w:t>
      </w:r>
      <w:r>
        <w:t xml:space="preserve">not apply, the Buyer can specify the information the Worker must provide and the deadline for </w:t>
      </w:r>
      <w:r>
        <w:rPr>
          <w:spacing w:val="-2"/>
        </w:rPr>
        <w:t>responding;</w:t>
      </w:r>
    </w:p>
    <w:p w14:paraId="24E97FAF" w14:textId="77777777" w:rsidR="00D92B2E" w:rsidRDefault="00D92B2E">
      <w:pPr>
        <w:pStyle w:val="ListParagraph"/>
        <w:numPr>
          <w:ilvl w:val="0"/>
          <w:numId w:val="4"/>
        </w:numPr>
        <w:tabs>
          <w:tab w:val="left" w:pos="1211"/>
        </w:tabs>
        <w:kinsoku w:val="0"/>
        <w:overflowPunct w:val="0"/>
        <w:spacing w:before="18"/>
        <w:ind w:left="1211" w:hanging="425"/>
        <w:rPr>
          <w:spacing w:val="-5"/>
        </w:rPr>
      </w:pPr>
      <w:r>
        <w:t>the</w:t>
      </w:r>
      <w:r>
        <w:rPr>
          <w:spacing w:val="-7"/>
        </w:rPr>
        <w:t xml:space="preserve"> </w:t>
      </w:r>
      <w:r>
        <w:t>Worker’s</w:t>
      </w:r>
      <w:r>
        <w:rPr>
          <w:spacing w:val="-2"/>
        </w:rPr>
        <w:t xml:space="preserve"> </w:t>
      </w:r>
      <w:r>
        <w:t>contract</w:t>
      </w:r>
      <w:r>
        <w:rPr>
          <w:spacing w:val="-1"/>
        </w:rPr>
        <w:t xml:space="preserve"> </w:t>
      </w:r>
      <w:r>
        <w:t>may</w:t>
      </w:r>
      <w:r>
        <w:rPr>
          <w:spacing w:val="-3"/>
        </w:rPr>
        <w:t xml:space="preserve"> </w:t>
      </w:r>
      <w:r>
        <w:t>be</w:t>
      </w:r>
      <w:r>
        <w:rPr>
          <w:spacing w:val="-3"/>
        </w:rPr>
        <w:t xml:space="preserve"> </w:t>
      </w:r>
      <w:r>
        <w:t>terminated</w:t>
      </w:r>
      <w:r>
        <w:rPr>
          <w:spacing w:val="-4"/>
        </w:rPr>
        <w:t xml:space="preserve"> </w:t>
      </w:r>
      <w:r>
        <w:t>at</w:t>
      </w:r>
      <w:r>
        <w:rPr>
          <w:spacing w:val="-3"/>
        </w:rPr>
        <w:t xml:space="preserve"> </w:t>
      </w:r>
      <w:r>
        <w:t>the</w:t>
      </w:r>
      <w:r>
        <w:rPr>
          <w:spacing w:val="-4"/>
        </w:rPr>
        <w:t xml:space="preserve"> </w:t>
      </w:r>
      <w:r>
        <w:t>Buyer’s</w:t>
      </w:r>
      <w:r>
        <w:rPr>
          <w:spacing w:val="-3"/>
        </w:rPr>
        <w:t xml:space="preserve"> </w:t>
      </w:r>
      <w:r>
        <w:t>request</w:t>
      </w:r>
      <w:r>
        <w:rPr>
          <w:spacing w:val="-3"/>
        </w:rPr>
        <w:t xml:space="preserve"> </w:t>
      </w:r>
      <w:r>
        <w:t>if</w:t>
      </w:r>
      <w:r>
        <w:rPr>
          <w:spacing w:val="-4"/>
        </w:rPr>
        <w:t xml:space="preserve"> </w:t>
      </w:r>
      <w:r>
        <w:t>the</w:t>
      </w:r>
      <w:r>
        <w:rPr>
          <w:spacing w:val="-1"/>
        </w:rPr>
        <w:t xml:space="preserve"> </w:t>
      </w:r>
      <w:r>
        <w:t>Worker</w:t>
      </w:r>
      <w:r>
        <w:rPr>
          <w:spacing w:val="-2"/>
        </w:rPr>
        <w:t xml:space="preserve"> </w:t>
      </w:r>
      <w:r>
        <w:t>fails</w:t>
      </w:r>
      <w:r>
        <w:rPr>
          <w:spacing w:val="-4"/>
        </w:rPr>
        <w:t xml:space="preserve"> </w:t>
      </w:r>
      <w:r>
        <w:t>to</w:t>
      </w:r>
      <w:r>
        <w:rPr>
          <w:spacing w:val="-5"/>
        </w:rPr>
        <w:t xml:space="preserve"> </w:t>
      </w:r>
      <w:r>
        <w:t>provide</w:t>
      </w:r>
      <w:r>
        <w:rPr>
          <w:spacing w:val="-4"/>
        </w:rPr>
        <w:t xml:space="preserve"> </w:t>
      </w:r>
      <w:r>
        <w:rPr>
          <w:spacing w:val="-5"/>
        </w:rPr>
        <w:t>the</w:t>
      </w:r>
    </w:p>
    <w:p w14:paraId="2CD41526" w14:textId="77777777" w:rsidR="00D92B2E" w:rsidRDefault="00D92B2E">
      <w:pPr>
        <w:pStyle w:val="BodyText"/>
        <w:kinsoku w:val="0"/>
        <w:overflowPunct w:val="0"/>
        <w:ind w:left="1214"/>
        <w:rPr>
          <w:spacing w:val="-2"/>
        </w:rPr>
      </w:pPr>
      <w:r>
        <w:t>information</w:t>
      </w:r>
      <w:r>
        <w:rPr>
          <w:spacing w:val="-2"/>
        </w:rPr>
        <w:t xml:space="preserve"> </w:t>
      </w:r>
      <w:r>
        <w:t>requested</w:t>
      </w:r>
      <w:r>
        <w:rPr>
          <w:spacing w:val="-3"/>
        </w:rPr>
        <w:t xml:space="preserve"> </w:t>
      </w:r>
      <w:r>
        <w:t>by</w:t>
      </w:r>
      <w:r>
        <w:rPr>
          <w:spacing w:val="-3"/>
        </w:rPr>
        <w:t xml:space="preserve"> </w:t>
      </w:r>
      <w:r>
        <w:t>the</w:t>
      </w:r>
      <w:r>
        <w:rPr>
          <w:spacing w:val="-4"/>
        </w:rPr>
        <w:t xml:space="preserve"> </w:t>
      </w:r>
      <w:r>
        <w:t>Buyer</w:t>
      </w:r>
      <w:r>
        <w:rPr>
          <w:spacing w:val="-5"/>
        </w:rPr>
        <w:t xml:space="preserve"> </w:t>
      </w:r>
      <w:r>
        <w:t>within</w:t>
      </w:r>
      <w:r>
        <w:rPr>
          <w:spacing w:val="-3"/>
        </w:rPr>
        <w:t xml:space="preserve"> </w:t>
      </w:r>
      <w:r>
        <w:t>the</w:t>
      </w:r>
      <w:r>
        <w:rPr>
          <w:spacing w:val="-4"/>
        </w:rPr>
        <w:t xml:space="preserve"> </w:t>
      </w:r>
      <w:r>
        <w:t>time</w:t>
      </w:r>
      <w:r>
        <w:rPr>
          <w:spacing w:val="-1"/>
        </w:rPr>
        <w:t xml:space="preserve"> </w:t>
      </w:r>
      <w:r>
        <w:t>specified</w:t>
      </w:r>
      <w:r>
        <w:rPr>
          <w:spacing w:val="-4"/>
        </w:rPr>
        <w:t xml:space="preserve"> </w:t>
      </w:r>
      <w:r>
        <w:t>by</w:t>
      </w:r>
      <w:r>
        <w:rPr>
          <w:spacing w:val="-5"/>
        </w:rPr>
        <w:t xml:space="preserve"> </w:t>
      </w:r>
      <w:r>
        <w:t>the</w:t>
      </w:r>
      <w:r>
        <w:rPr>
          <w:spacing w:val="-4"/>
        </w:rPr>
        <w:t xml:space="preserve"> </w:t>
      </w:r>
      <w:r>
        <w:rPr>
          <w:spacing w:val="-2"/>
        </w:rPr>
        <w:t>Buyer;</w:t>
      </w:r>
    </w:p>
    <w:p w14:paraId="5F3C0B99" w14:textId="77777777" w:rsidR="00D92B2E" w:rsidRDefault="00D92B2E">
      <w:pPr>
        <w:pStyle w:val="ListParagraph"/>
        <w:numPr>
          <w:ilvl w:val="0"/>
          <w:numId w:val="4"/>
        </w:numPr>
        <w:tabs>
          <w:tab w:val="left" w:pos="1214"/>
        </w:tabs>
        <w:kinsoku w:val="0"/>
        <w:overflowPunct w:val="0"/>
        <w:spacing w:before="19"/>
        <w:ind w:right="189"/>
      </w:pPr>
      <w:r>
        <w:t>the</w:t>
      </w:r>
      <w:r>
        <w:rPr>
          <w:spacing w:val="-5"/>
        </w:rPr>
        <w:t xml:space="preserve"> </w:t>
      </w:r>
      <w:r>
        <w:t>Worker’s</w:t>
      </w:r>
      <w:r>
        <w:rPr>
          <w:spacing w:val="-4"/>
        </w:rPr>
        <w:t xml:space="preserve"> </w:t>
      </w:r>
      <w:r>
        <w:t>contract</w:t>
      </w:r>
      <w:r>
        <w:rPr>
          <w:spacing w:val="-2"/>
        </w:rPr>
        <w:t xml:space="preserve"> </w:t>
      </w:r>
      <w:r>
        <w:t>may</w:t>
      </w:r>
      <w:r>
        <w:rPr>
          <w:spacing w:val="-3"/>
        </w:rPr>
        <w:t xml:space="preserve"> </w:t>
      </w:r>
      <w:r>
        <w:t>be</w:t>
      </w:r>
      <w:r>
        <w:rPr>
          <w:spacing w:val="-4"/>
        </w:rPr>
        <w:t xml:space="preserve"> </w:t>
      </w:r>
      <w:r>
        <w:t>terminated</w:t>
      </w:r>
      <w:r>
        <w:rPr>
          <w:spacing w:val="-4"/>
        </w:rPr>
        <w:t xml:space="preserve"> </w:t>
      </w:r>
      <w:r>
        <w:t>at</w:t>
      </w:r>
      <w:r>
        <w:rPr>
          <w:spacing w:val="-4"/>
        </w:rPr>
        <w:t xml:space="preserve"> </w:t>
      </w:r>
      <w:r>
        <w:t>the</w:t>
      </w:r>
      <w:r>
        <w:rPr>
          <w:spacing w:val="-4"/>
        </w:rPr>
        <w:t xml:space="preserve"> </w:t>
      </w:r>
      <w:r>
        <w:t>Buyer’s</w:t>
      </w:r>
      <w:r>
        <w:rPr>
          <w:spacing w:val="-3"/>
        </w:rPr>
        <w:t xml:space="preserve"> </w:t>
      </w:r>
      <w:r>
        <w:t>request</w:t>
      </w:r>
      <w:r>
        <w:rPr>
          <w:spacing w:val="-4"/>
        </w:rPr>
        <w:t xml:space="preserve"> </w:t>
      </w:r>
      <w:r>
        <w:t>if</w:t>
      </w:r>
      <w:r>
        <w:rPr>
          <w:spacing w:val="-4"/>
        </w:rPr>
        <w:t xml:space="preserve"> </w:t>
      </w:r>
      <w:r>
        <w:t>the</w:t>
      </w:r>
      <w:r>
        <w:rPr>
          <w:spacing w:val="-2"/>
        </w:rPr>
        <w:t xml:space="preserve"> </w:t>
      </w:r>
      <w:r>
        <w:t>Worker</w:t>
      </w:r>
      <w:r>
        <w:rPr>
          <w:spacing w:val="-2"/>
        </w:rPr>
        <w:t xml:space="preserve"> </w:t>
      </w:r>
      <w:r>
        <w:t>provides</w:t>
      </w:r>
      <w:r>
        <w:rPr>
          <w:spacing w:val="-3"/>
        </w:rPr>
        <w:t xml:space="preserve"> </w:t>
      </w:r>
      <w:r>
        <w:t xml:space="preserve">information which the Buyer considers is not good enough to demonstrate how it complies with Clause </w:t>
      </w:r>
      <w:hyperlink w:anchor="bookmark61" w:history="1">
        <w:r>
          <w:t>31.3</w:t>
        </w:r>
      </w:hyperlink>
      <w:r>
        <w:t xml:space="preserve"> or confirms that the Worker is not complying with those requirements; and</w:t>
      </w:r>
    </w:p>
    <w:p w14:paraId="1D95E0A6" w14:textId="77777777" w:rsidR="00D92B2E" w:rsidRDefault="00D92B2E">
      <w:pPr>
        <w:pStyle w:val="ListParagraph"/>
        <w:numPr>
          <w:ilvl w:val="0"/>
          <w:numId w:val="4"/>
        </w:numPr>
        <w:tabs>
          <w:tab w:val="left" w:pos="1214"/>
        </w:tabs>
        <w:kinsoku w:val="0"/>
        <w:overflowPunct w:val="0"/>
        <w:spacing w:before="21"/>
        <w:ind w:right="117"/>
      </w:pPr>
      <w:r>
        <w:t>the</w:t>
      </w:r>
      <w:r>
        <w:rPr>
          <w:spacing w:val="-4"/>
        </w:rPr>
        <w:t xml:space="preserve"> </w:t>
      </w:r>
      <w:r>
        <w:t>Buyer</w:t>
      </w:r>
      <w:r>
        <w:rPr>
          <w:spacing w:val="-3"/>
        </w:rPr>
        <w:t xml:space="preserve"> </w:t>
      </w:r>
      <w:r>
        <w:t>may</w:t>
      </w:r>
      <w:r>
        <w:rPr>
          <w:spacing w:val="-3"/>
        </w:rPr>
        <w:t xml:space="preserve"> </w:t>
      </w:r>
      <w:r>
        <w:t>supply</w:t>
      </w:r>
      <w:r>
        <w:rPr>
          <w:spacing w:val="-3"/>
        </w:rPr>
        <w:t xml:space="preserve"> </w:t>
      </w:r>
      <w:r>
        <w:t>any</w:t>
      </w:r>
      <w:r>
        <w:rPr>
          <w:spacing w:val="-3"/>
        </w:rPr>
        <w:t xml:space="preserve"> </w:t>
      </w:r>
      <w:r>
        <w:t>information</w:t>
      </w:r>
      <w:r>
        <w:rPr>
          <w:spacing w:val="-3"/>
        </w:rPr>
        <w:t xml:space="preserve"> </w:t>
      </w:r>
      <w:r>
        <w:t>they</w:t>
      </w:r>
      <w:r>
        <w:rPr>
          <w:spacing w:val="-3"/>
        </w:rPr>
        <w:t xml:space="preserve"> </w:t>
      </w:r>
      <w:r>
        <w:t>receive</w:t>
      </w:r>
      <w:r>
        <w:rPr>
          <w:spacing w:val="-2"/>
        </w:rPr>
        <w:t xml:space="preserve"> </w:t>
      </w:r>
      <w:r>
        <w:t>from</w:t>
      </w:r>
      <w:r>
        <w:rPr>
          <w:spacing w:val="-3"/>
        </w:rPr>
        <w:t xml:space="preserve"> </w:t>
      </w:r>
      <w:r>
        <w:t>the</w:t>
      </w:r>
      <w:r>
        <w:rPr>
          <w:spacing w:val="-4"/>
        </w:rPr>
        <w:t xml:space="preserve"> </w:t>
      </w:r>
      <w:r>
        <w:t>Worker</w:t>
      </w:r>
      <w:r>
        <w:rPr>
          <w:spacing w:val="-3"/>
        </w:rPr>
        <w:t xml:space="preserve"> </w:t>
      </w:r>
      <w:r>
        <w:t>to</w:t>
      </w:r>
      <w:r>
        <w:rPr>
          <w:spacing w:val="-2"/>
        </w:rPr>
        <w:t xml:space="preserve"> </w:t>
      </w:r>
      <w:r>
        <w:t>HMRC</w:t>
      </w:r>
      <w:r>
        <w:rPr>
          <w:spacing w:val="-3"/>
        </w:rPr>
        <w:t xml:space="preserve"> </w:t>
      </w:r>
      <w:r>
        <w:t>for</w:t>
      </w:r>
      <w:r>
        <w:rPr>
          <w:spacing w:val="-3"/>
        </w:rPr>
        <w:t xml:space="preserve"> </w:t>
      </w:r>
      <w:r>
        <w:t>revenue</w:t>
      </w:r>
      <w:r>
        <w:rPr>
          <w:spacing w:val="-4"/>
        </w:rPr>
        <w:t xml:space="preserve"> </w:t>
      </w:r>
      <w:r>
        <w:t>collection and management.</w:t>
      </w:r>
    </w:p>
    <w:p w14:paraId="19D801A5" w14:textId="77777777" w:rsidR="00D92B2E" w:rsidRDefault="00D92B2E">
      <w:pPr>
        <w:pStyle w:val="BodyText"/>
        <w:kinsoku w:val="0"/>
        <w:overflowPunct w:val="0"/>
        <w:spacing w:before="23"/>
      </w:pPr>
    </w:p>
    <w:p w14:paraId="0EC3D968"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62" w:name="_bookmark62"/>
      <w:bookmarkEnd w:id="62"/>
      <w:r>
        <w:t>Conflict</w:t>
      </w:r>
      <w:r>
        <w:rPr>
          <w:spacing w:val="-3"/>
        </w:rPr>
        <w:t xml:space="preserve"> </w:t>
      </w:r>
      <w:r>
        <w:t>of</w:t>
      </w:r>
      <w:r>
        <w:rPr>
          <w:spacing w:val="-2"/>
        </w:rPr>
        <w:t xml:space="preserve"> interest</w:t>
      </w:r>
    </w:p>
    <w:p w14:paraId="0A7822AE" w14:textId="77777777" w:rsidR="00D92B2E" w:rsidRDefault="00D92B2E">
      <w:pPr>
        <w:pStyle w:val="ListParagraph"/>
        <w:numPr>
          <w:ilvl w:val="1"/>
          <w:numId w:val="50"/>
        </w:numPr>
        <w:tabs>
          <w:tab w:val="left" w:pos="786"/>
        </w:tabs>
        <w:kinsoku w:val="0"/>
        <w:overflowPunct w:val="0"/>
        <w:spacing w:before="18"/>
        <w:ind w:right="188"/>
        <w:rPr>
          <w:color w:val="000000"/>
        </w:rPr>
      </w:pPr>
      <w:r>
        <w:t>The</w:t>
      </w:r>
      <w:r>
        <w:rPr>
          <w:spacing w:val="-1"/>
        </w:rPr>
        <w:t xml:space="preserve"> </w:t>
      </w:r>
      <w:r>
        <w:t>Supplier</w:t>
      </w:r>
      <w:r>
        <w:rPr>
          <w:spacing w:val="-3"/>
        </w:rPr>
        <w:t xml:space="preserve"> </w:t>
      </w:r>
      <w:r>
        <w:t>must</w:t>
      </w:r>
      <w:r>
        <w:rPr>
          <w:spacing w:val="-1"/>
        </w:rPr>
        <w:t xml:space="preserve"> </w:t>
      </w:r>
      <w:r>
        <w:t>take</w:t>
      </w:r>
      <w:r>
        <w:rPr>
          <w:spacing w:val="-1"/>
        </w:rPr>
        <w:t xml:space="preserve"> </w:t>
      </w:r>
      <w:r>
        <w:t>action</w:t>
      </w:r>
      <w:r>
        <w:rPr>
          <w:spacing w:val="-2"/>
        </w:rPr>
        <w:t xml:space="preserve"> </w:t>
      </w:r>
      <w:r>
        <w:t>to</w:t>
      </w:r>
      <w:r>
        <w:rPr>
          <w:spacing w:val="-4"/>
        </w:rPr>
        <w:t xml:space="preserve"> </w:t>
      </w:r>
      <w:r>
        <w:t>ensure</w:t>
      </w:r>
      <w:r>
        <w:rPr>
          <w:spacing w:val="-3"/>
        </w:rPr>
        <w:t xml:space="preserve"> </w:t>
      </w:r>
      <w:r>
        <w:t>that</w:t>
      </w:r>
      <w:r>
        <w:rPr>
          <w:spacing w:val="-3"/>
        </w:rPr>
        <w:t xml:space="preserve"> </w:t>
      </w:r>
      <w:r>
        <w:t>neither</w:t>
      </w:r>
      <w:r>
        <w:rPr>
          <w:spacing w:val="-3"/>
        </w:rPr>
        <w:t xml:space="preserve"> </w:t>
      </w:r>
      <w:r>
        <w:t>the</w:t>
      </w:r>
      <w:r>
        <w:rPr>
          <w:spacing w:val="-4"/>
        </w:rPr>
        <w:t xml:space="preserve"> </w:t>
      </w:r>
      <w:r>
        <w:t>Supplier</w:t>
      </w:r>
      <w:r>
        <w:rPr>
          <w:spacing w:val="-3"/>
        </w:rPr>
        <w:t xml:space="preserve"> </w:t>
      </w:r>
      <w:r>
        <w:t>nor</w:t>
      </w:r>
      <w:r>
        <w:rPr>
          <w:spacing w:val="-3"/>
        </w:rPr>
        <w:t xml:space="preserve"> </w:t>
      </w:r>
      <w:r>
        <w:t>the</w:t>
      </w:r>
      <w:r>
        <w:rPr>
          <w:spacing w:val="-3"/>
        </w:rPr>
        <w:t xml:space="preserve"> </w:t>
      </w:r>
      <w:r>
        <w:t>Supplier</w:t>
      </w:r>
      <w:r>
        <w:rPr>
          <w:spacing w:val="-1"/>
        </w:rPr>
        <w:t xml:space="preserve"> </w:t>
      </w:r>
      <w:r>
        <w:t>Staff</w:t>
      </w:r>
      <w:r>
        <w:rPr>
          <w:spacing w:val="-1"/>
        </w:rPr>
        <w:t xml:space="preserve"> </w:t>
      </w:r>
      <w:r>
        <w:t>are</w:t>
      </w:r>
      <w:r>
        <w:rPr>
          <w:spacing w:val="-3"/>
        </w:rPr>
        <w:t xml:space="preserve"> </w:t>
      </w:r>
      <w:r>
        <w:t>placed</w:t>
      </w:r>
      <w:r>
        <w:rPr>
          <w:spacing w:val="-5"/>
        </w:rPr>
        <w:t xml:space="preserve"> </w:t>
      </w:r>
      <w:r>
        <w:t>in</w:t>
      </w:r>
      <w:r>
        <w:rPr>
          <w:spacing w:val="-1"/>
        </w:rPr>
        <w:t xml:space="preserve"> </w:t>
      </w:r>
      <w:r>
        <w:t>the position of an actual or potential Conflict of Interest.</w:t>
      </w:r>
    </w:p>
    <w:p w14:paraId="3DD73405" w14:textId="77777777" w:rsidR="00D92B2E" w:rsidRDefault="00D92B2E">
      <w:pPr>
        <w:pStyle w:val="ListParagraph"/>
        <w:numPr>
          <w:ilvl w:val="1"/>
          <w:numId w:val="50"/>
        </w:numPr>
        <w:tabs>
          <w:tab w:val="left" w:pos="786"/>
        </w:tabs>
        <w:kinsoku w:val="0"/>
        <w:overflowPunct w:val="0"/>
        <w:spacing w:before="292"/>
        <w:ind w:right="621"/>
        <w:rPr>
          <w:color w:val="000000"/>
        </w:rPr>
      </w:pPr>
      <w:r>
        <w:t>The</w:t>
      </w:r>
      <w:r>
        <w:rPr>
          <w:spacing w:val="-2"/>
        </w:rPr>
        <w:t xml:space="preserve"> </w:t>
      </w:r>
      <w:r>
        <w:t>Supplier</w:t>
      </w:r>
      <w:r>
        <w:rPr>
          <w:spacing w:val="-4"/>
        </w:rPr>
        <w:t xml:space="preserve"> </w:t>
      </w:r>
      <w:r>
        <w:t>must</w:t>
      </w:r>
      <w:r>
        <w:rPr>
          <w:spacing w:val="-2"/>
        </w:rPr>
        <w:t xml:space="preserve"> </w:t>
      </w:r>
      <w:r>
        <w:t>promptly</w:t>
      </w:r>
      <w:r>
        <w:rPr>
          <w:spacing w:val="-5"/>
        </w:rPr>
        <w:t xml:space="preserve"> </w:t>
      </w:r>
      <w:r>
        <w:t>notify</w:t>
      </w:r>
      <w:r>
        <w:rPr>
          <w:spacing w:val="-3"/>
        </w:rPr>
        <w:t xml:space="preserve"> </w:t>
      </w:r>
      <w:r>
        <w:t>and</w:t>
      </w:r>
      <w:r>
        <w:rPr>
          <w:spacing w:val="-4"/>
        </w:rPr>
        <w:t xml:space="preserve"> </w:t>
      </w:r>
      <w:r>
        <w:t>provide</w:t>
      </w:r>
      <w:r>
        <w:rPr>
          <w:spacing w:val="-4"/>
        </w:rPr>
        <w:t xml:space="preserve"> </w:t>
      </w:r>
      <w:r>
        <w:t>details</w:t>
      </w:r>
      <w:r>
        <w:rPr>
          <w:spacing w:val="-4"/>
        </w:rPr>
        <w:t xml:space="preserve"> </w:t>
      </w:r>
      <w:r>
        <w:t>to</w:t>
      </w:r>
      <w:r>
        <w:rPr>
          <w:spacing w:val="-2"/>
        </w:rPr>
        <w:t xml:space="preserve"> </w:t>
      </w:r>
      <w:r>
        <w:t>CCS</w:t>
      </w:r>
      <w:r>
        <w:rPr>
          <w:spacing w:val="-3"/>
        </w:rPr>
        <w:t xml:space="preserve"> </w:t>
      </w:r>
      <w:r>
        <w:t>and</w:t>
      </w:r>
      <w:r>
        <w:rPr>
          <w:spacing w:val="-4"/>
        </w:rPr>
        <w:t xml:space="preserve"> </w:t>
      </w:r>
      <w:r>
        <w:t>each</w:t>
      </w:r>
      <w:r>
        <w:rPr>
          <w:spacing w:val="-2"/>
        </w:rPr>
        <w:t xml:space="preserve"> </w:t>
      </w:r>
      <w:r>
        <w:t>Buyer</w:t>
      </w:r>
      <w:r>
        <w:rPr>
          <w:spacing w:val="-3"/>
        </w:rPr>
        <w:t xml:space="preserve"> </w:t>
      </w:r>
      <w:r>
        <w:t>if</w:t>
      </w:r>
      <w:r>
        <w:rPr>
          <w:spacing w:val="-4"/>
        </w:rPr>
        <w:t xml:space="preserve"> </w:t>
      </w:r>
      <w:r>
        <w:t>a</w:t>
      </w:r>
      <w:r>
        <w:rPr>
          <w:spacing w:val="-3"/>
        </w:rPr>
        <w:t xml:space="preserve"> </w:t>
      </w:r>
      <w:r>
        <w:t>Conflict</w:t>
      </w:r>
      <w:r>
        <w:rPr>
          <w:spacing w:val="-4"/>
        </w:rPr>
        <w:t xml:space="preserve"> </w:t>
      </w:r>
      <w:r>
        <w:t>of</w:t>
      </w:r>
      <w:r>
        <w:rPr>
          <w:spacing w:val="-4"/>
        </w:rPr>
        <w:t xml:space="preserve"> </w:t>
      </w:r>
      <w:r>
        <w:t>Interest happens or is expected to happen.</w:t>
      </w:r>
    </w:p>
    <w:p w14:paraId="03F3703F" w14:textId="77777777" w:rsidR="00D92B2E" w:rsidRDefault="00D92B2E">
      <w:pPr>
        <w:pStyle w:val="BodyText"/>
        <w:kinsoku w:val="0"/>
        <w:overflowPunct w:val="0"/>
        <w:spacing w:before="2"/>
      </w:pPr>
    </w:p>
    <w:p w14:paraId="2D25DEDB" w14:textId="77777777" w:rsidR="00D92B2E" w:rsidRDefault="00D92B2E">
      <w:pPr>
        <w:pStyle w:val="ListParagraph"/>
        <w:numPr>
          <w:ilvl w:val="1"/>
          <w:numId w:val="50"/>
        </w:numPr>
        <w:tabs>
          <w:tab w:val="left" w:pos="786"/>
        </w:tabs>
        <w:kinsoku w:val="0"/>
        <w:overflowPunct w:val="0"/>
        <w:ind w:right="153"/>
        <w:rPr>
          <w:color w:val="000000"/>
        </w:rPr>
      </w:pPr>
      <w:r>
        <w:t>CCS and each Buyer can terminate its Contract immediately by giving notice in writing to the Supplier or take</w:t>
      </w:r>
      <w:r>
        <w:rPr>
          <w:spacing w:val="-1"/>
        </w:rPr>
        <w:t xml:space="preserve"> </w:t>
      </w:r>
      <w:r>
        <w:t>any</w:t>
      </w:r>
      <w:r>
        <w:rPr>
          <w:spacing w:val="-2"/>
        </w:rPr>
        <w:t xml:space="preserve"> </w:t>
      </w:r>
      <w:r>
        <w:t>steps</w:t>
      </w:r>
      <w:r>
        <w:rPr>
          <w:spacing w:val="-2"/>
        </w:rPr>
        <w:t xml:space="preserve"> </w:t>
      </w:r>
      <w:r>
        <w:t>it</w:t>
      </w:r>
      <w:r>
        <w:rPr>
          <w:spacing w:val="-3"/>
        </w:rPr>
        <w:t xml:space="preserve"> </w:t>
      </w:r>
      <w:r>
        <w:t>thinks</w:t>
      </w:r>
      <w:r>
        <w:rPr>
          <w:spacing w:val="-2"/>
        </w:rPr>
        <w:t xml:space="preserve"> </w:t>
      </w:r>
      <w:r>
        <w:t>are</w:t>
      </w:r>
      <w:r>
        <w:rPr>
          <w:spacing w:val="-1"/>
        </w:rPr>
        <w:t xml:space="preserve"> </w:t>
      </w:r>
      <w:r>
        <w:t>necessary</w:t>
      </w:r>
      <w:r>
        <w:rPr>
          <w:spacing w:val="-5"/>
        </w:rPr>
        <w:t xml:space="preserve"> </w:t>
      </w:r>
      <w:r>
        <w:t>where</w:t>
      </w:r>
      <w:r>
        <w:rPr>
          <w:spacing w:val="-4"/>
        </w:rPr>
        <w:t xml:space="preserve"> </w:t>
      </w:r>
      <w:r>
        <w:t>there</w:t>
      </w:r>
      <w:r>
        <w:rPr>
          <w:spacing w:val="-1"/>
        </w:rPr>
        <w:t xml:space="preserve"> </w:t>
      </w:r>
      <w:r>
        <w:t>is</w:t>
      </w:r>
      <w:r>
        <w:rPr>
          <w:spacing w:val="-2"/>
        </w:rPr>
        <w:t xml:space="preserve"> </w:t>
      </w:r>
      <w:r>
        <w:t>or</w:t>
      </w:r>
      <w:r>
        <w:rPr>
          <w:spacing w:val="-3"/>
        </w:rPr>
        <w:t xml:space="preserve"> </w:t>
      </w:r>
      <w:r>
        <w:t>may</w:t>
      </w:r>
      <w:r>
        <w:rPr>
          <w:spacing w:val="-4"/>
        </w:rPr>
        <w:t xml:space="preserve"> </w:t>
      </w:r>
      <w:r>
        <w:t>be</w:t>
      </w:r>
      <w:r>
        <w:rPr>
          <w:spacing w:val="-1"/>
        </w:rPr>
        <w:t xml:space="preserve"> </w:t>
      </w:r>
      <w:r>
        <w:t>an</w:t>
      </w:r>
      <w:r>
        <w:rPr>
          <w:spacing w:val="-1"/>
        </w:rPr>
        <w:t xml:space="preserve"> </w:t>
      </w:r>
      <w:r>
        <w:t>actual</w:t>
      </w:r>
      <w:r>
        <w:rPr>
          <w:spacing w:val="-4"/>
        </w:rPr>
        <w:t xml:space="preserve"> </w:t>
      </w:r>
      <w:r>
        <w:t>or</w:t>
      </w:r>
      <w:r>
        <w:rPr>
          <w:spacing w:val="-1"/>
        </w:rPr>
        <w:t xml:space="preserve"> </w:t>
      </w:r>
      <w:r>
        <w:t>potential</w:t>
      </w:r>
      <w:r>
        <w:rPr>
          <w:spacing w:val="-4"/>
        </w:rPr>
        <w:t xml:space="preserve"> </w:t>
      </w:r>
      <w:r>
        <w:t>Conflict</w:t>
      </w:r>
      <w:r>
        <w:rPr>
          <w:spacing w:val="-3"/>
        </w:rPr>
        <w:t xml:space="preserve"> </w:t>
      </w:r>
      <w:r>
        <w:t>of Interest.</w:t>
      </w:r>
    </w:p>
    <w:p w14:paraId="20E3335B" w14:textId="77777777" w:rsidR="00D92B2E" w:rsidRDefault="00D92B2E">
      <w:pPr>
        <w:pStyle w:val="BodyText"/>
        <w:kinsoku w:val="0"/>
        <w:overflowPunct w:val="0"/>
        <w:spacing w:before="20"/>
      </w:pPr>
    </w:p>
    <w:p w14:paraId="4735DB96" w14:textId="77777777" w:rsidR="00D92B2E" w:rsidRDefault="00D92B2E">
      <w:pPr>
        <w:pStyle w:val="Heading1"/>
        <w:numPr>
          <w:ilvl w:val="0"/>
          <w:numId w:val="50"/>
        </w:numPr>
        <w:tabs>
          <w:tab w:val="left" w:pos="937"/>
        </w:tabs>
        <w:kinsoku w:val="0"/>
        <w:overflowPunct w:val="0"/>
        <w:ind w:left="937" w:hanging="650"/>
        <w:rPr>
          <w:color w:val="000000"/>
          <w:spacing w:val="-2"/>
        </w:rPr>
      </w:pPr>
      <w:r>
        <w:t>Reporting</w:t>
      </w:r>
      <w:r>
        <w:rPr>
          <w:spacing w:val="-3"/>
        </w:rPr>
        <w:t xml:space="preserve"> </w:t>
      </w:r>
      <w:r>
        <w:t>a</w:t>
      </w:r>
      <w:r>
        <w:rPr>
          <w:spacing w:val="-4"/>
        </w:rPr>
        <w:t xml:space="preserve"> </w:t>
      </w:r>
      <w:r>
        <w:t>breach</w:t>
      </w:r>
      <w:r>
        <w:rPr>
          <w:spacing w:val="-1"/>
        </w:rPr>
        <w:t xml:space="preserve"> </w:t>
      </w:r>
      <w:r>
        <w:t>of</w:t>
      </w:r>
      <w:r>
        <w:rPr>
          <w:spacing w:val="-1"/>
        </w:rPr>
        <w:t xml:space="preserve"> </w:t>
      </w:r>
      <w:r>
        <w:t>the</w:t>
      </w:r>
      <w:r>
        <w:rPr>
          <w:spacing w:val="-1"/>
        </w:rPr>
        <w:t xml:space="preserve"> </w:t>
      </w:r>
      <w:r>
        <w:rPr>
          <w:spacing w:val="-2"/>
        </w:rPr>
        <w:t>contract</w:t>
      </w:r>
    </w:p>
    <w:p w14:paraId="7835E5CD" w14:textId="77777777" w:rsidR="00D92B2E" w:rsidRDefault="00D92B2E">
      <w:pPr>
        <w:pStyle w:val="ListParagraph"/>
        <w:numPr>
          <w:ilvl w:val="1"/>
          <w:numId w:val="50"/>
        </w:numPr>
        <w:tabs>
          <w:tab w:val="left" w:pos="786"/>
        </w:tabs>
        <w:kinsoku w:val="0"/>
        <w:overflowPunct w:val="0"/>
        <w:spacing w:before="21"/>
        <w:ind w:right="321"/>
        <w:rPr>
          <w:color w:val="000000"/>
        </w:rPr>
      </w:pPr>
      <w:bookmarkStart w:id="63" w:name="_bookmark63"/>
      <w:bookmarkEnd w:id="63"/>
      <w:r>
        <w:t>As</w:t>
      </w:r>
      <w:r>
        <w:rPr>
          <w:spacing w:val="-2"/>
        </w:rPr>
        <w:t xml:space="preserve"> </w:t>
      </w:r>
      <w:r>
        <w:t>soon</w:t>
      </w:r>
      <w:r>
        <w:rPr>
          <w:spacing w:val="-3"/>
        </w:rPr>
        <w:t xml:space="preserve"> </w:t>
      </w:r>
      <w:r>
        <w:t>as</w:t>
      </w:r>
      <w:r>
        <w:rPr>
          <w:spacing w:val="-2"/>
        </w:rPr>
        <w:t xml:space="preserve"> </w:t>
      </w:r>
      <w:r>
        <w:t>it</w:t>
      </w:r>
      <w:r>
        <w:rPr>
          <w:spacing w:val="-1"/>
        </w:rPr>
        <w:t xml:space="preserve"> </w:t>
      </w:r>
      <w:r>
        <w:t>is</w:t>
      </w:r>
      <w:r>
        <w:rPr>
          <w:spacing w:val="-2"/>
        </w:rPr>
        <w:t xml:space="preserve"> </w:t>
      </w:r>
      <w:r>
        <w:t>aware</w:t>
      </w:r>
      <w:r>
        <w:rPr>
          <w:spacing w:val="-3"/>
        </w:rPr>
        <w:t xml:space="preserve"> </w:t>
      </w:r>
      <w:r>
        <w:t>of</w:t>
      </w:r>
      <w:r>
        <w:rPr>
          <w:spacing w:val="-1"/>
        </w:rPr>
        <w:t xml:space="preserve"> </w:t>
      </w:r>
      <w:r>
        <w:t>it</w:t>
      </w:r>
      <w:r>
        <w:rPr>
          <w:spacing w:val="-1"/>
        </w:rPr>
        <w:t xml:space="preserve"> </w:t>
      </w:r>
      <w:r>
        <w:t>the</w:t>
      </w:r>
      <w:r>
        <w:rPr>
          <w:spacing w:val="-3"/>
        </w:rPr>
        <w:t xml:space="preserve"> </w:t>
      </w:r>
      <w:r>
        <w:t>Supplier</w:t>
      </w:r>
      <w:r>
        <w:rPr>
          <w:spacing w:val="-3"/>
        </w:rPr>
        <w:t xml:space="preserve"> </w:t>
      </w:r>
      <w:r>
        <w:t>and</w:t>
      </w:r>
      <w:r>
        <w:rPr>
          <w:spacing w:val="-1"/>
        </w:rPr>
        <w:t xml:space="preserve"> </w:t>
      </w:r>
      <w:r>
        <w:t>Supplier</w:t>
      </w:r>
      <w:r>
        <w:rPr>
          <w:spacing w:val="-1"/>
        </w:rPr>
        <w:t xml:space="preserve"> </w:t>
      </w:r>
      <w:r>
        <w:t>Staff</w:t>
      </w:r>
      <w:r>
        <w:rPr>
          <w:spacing w:val="-3"/>
        </w:rPr>
        <w:t xml:space="preserve"> </w:t>
      </w:r>
      <w:r>
        <w:t>must</w:t>
      </w:r>
      <w:r>
        <w:rPr>
          <w:spacing w:val="-1"/>
        </w:rPr>
        <w:t xml:space="preserve"> </w:t>
      </w:r>
      <w:r>
        <w:t>report</w:t>
      </w:r>
      <w:r>
        <w:rPr>
          <w:spacing w:val="-3"/>
        </w:rPr>
        <w:t xml:space="preserve"> </w:t>
      </w:r>
      <w:r>
        <w:t>to</w:t>
      </w:r>
      <w:r>
        <w:rPr>
          <w:spacing w:val="-1"/>
        </w:rPr>
        <w:t xml:space="preserve"> </w:t>
      </w:r>
      <w:r>
        <w:t>CCS</w:t>
      </w:r>
      <w:r>
        <w:rPr>
          <w:spacing w:val="-2"/>
        </w:rPr>
        <w:t xml:space="preserve"> </w:t>
      </w:r>
      <w:r>
        <w:t>or</w:t>
      </w:r>
      <w:r>
        <w:rPr>
          <w:spacing w:val="-1"/>
        </w:rPr>
        <w:t xml:space="preserve"> </w:t>
      </w:r>
      <w:r>
        <w:t>the</w:t>
      </w:r>
      <w:r>
        <w:rPr>
          <w:spacing w:val="-1"/>
        </w:rPr>
        <w:t xml:space="preserve"> </w:t>
      </w:r>
      <w:r>
        <w:t>Buyer</w:t>
      </w:r>
      <w:r>
        <w:rPr>
          <w:spacing w:val="-2"/>
        </w:rPr>
        <w:t xml:space="preserve"> </w:t>
      </w:r>
      <w:r>
        <w:t>any</w:t>
      </w:r>
      <w:r>
        <w:rPr>
          <w:spacing w:val="-2"/>
        </w:rPr>
        <w:t xml:space="preserve"> </w:t>
      </w:r>
      <w:r>
        <w:t>actual</w:t>
      </w:r>
      <w:r>
        <w:rPr>
          <w:spacing w:val="-1"/>
        </w:rPr>
        <w:t xml:space="preserve"> </w:t>
      </w:r>
      <w:r>
        <w:t>or suspected breach of:</w:t>
      </w:r>
    </w:p>
    <w:p w14:paraId="46BDE148" w14:textId="77777777" w:rsidR="00D92B2E" w:rsidRDefault="00D92B2E">
      <w:pPr>
        <w:pStyle w:val="BodyText"/>
        <w:kinsoku w:val="0"/>
        <w:overflowPunct w:val="0"/>
        <w:spacing w:before="37"/>
      </w:pPr>
    </w:p>
    <w:p w14:paraId="7D787213" w14:textId="77777777" w:rsidR="00D92B2E" w:rsidRDefault="00D92B2E">
      <w:pPr>
        <w:pStyle w:val="ListParagraph"/>
        <w:numPr>
          <w:ilvl w:val="0"/>
          <w:numId w:val="3"/>
        </w:numPr>
        <w:tabs>
          <w:tab w:val="left" w:pos="1211"/>
        </w:tabs>
        <w:kinsoku w:val="0"/>
        <w:overflowPunct w:val="0"/>
        <w:ind w:left="1211" w:hanging="425"/>
        <w:rPr>
          <w:spacing w:val="-4"/>
        </w:rPr>
      </w:pPr>
      <w:r>
        <w:rPr>
          <w:spacing w:val="-4"/>
        </w:rPr>
        <w:t>Law;</w:t>
      </w:r>
    </w:p>
    <w:p w14:paraId="10BD4AD3" w14:textId="77777777" w:rsidR="00D92B2E" w:rsidRDefault="00D92B2E">
      <w:pPr>
        <w:pStyle w:val="ListParagraph"/>
        <w:numPr>
          <w:ilvl w:val="0"/>
          <w:numId w:val="3"/>
        </w:numPr>
        <w:tabs>
          <w:tab w:val="left" w:pos="1211"/>
        </w:tabs>
        <w:kinsoku w:val="0"/>
        <w:overflowPunct w:val="0"/>
        <w:spacing w:before="22"/>
        <w:ind w:left="1211" w:hanging="425"/>
        <w:rPr>
          <w:spacing w:val="-5"/>
        </w:rPr>
      </w:pPr>
      <w:r>
        <w:t>Clause</w:t>
      </w:r>
      <w:r>
        <w:rPr>
          <w:spacing w:val="-1"/>
        </w:rPr>
        <w:t xml:space="preserve"> </w:t>
      </w:r>
      <w:hyperlink w:anchor="bookmark38" w:history="1">
        <w:r>
          <w:t>12.1</w:t>
        </w:r>
      </w:hyperlink>
      <w:r>
        <w:t>;</w:t>
      </w:r>
      <w:r>
        <w:rPr>
          <w:spacing w:val="-1"/>
        </w:rPr>
        <w:t xml:space="preserve"> </w:t>
      </w:r>
      <w:r>
        <w:rPr>
          <w:spacing w:val="-5"/>
        </w:rPr>
        <w:t>or</w:t>
      </w:r>
    </w:p>
    <w:p w14:paraId="48EC474F" w14:textId="77777777" w:rsidR="00D92B2E" w:rsidRDefault="00D92B2E">
      <w:pPr>
        <w:pStyle w:val="ListParagraph"/>
        <w:numPr>
          <w:ilvl w:val="0"/>
          <w:numId w:val="3"/>
        </w:numPr>
        <w:tabs>
          <w:tab w:val="left" w:pos="1212"/>
        </w:tabs>
        <w:kinsoku w:val="0"/>
        <w:overflowPunct w:val="0"/>
        <w:spacing w:before="19"/>
        <w:ind w:left="1212" w:hanging="426"/>
        <w:rPr>
          <w:spacing w:val="-5"/>
        </w:rPr>
      </w:pPr>
      <w:r>
        <w:t>Clauses</w:t>
      </w:r>
      <w:r>
        <w:rPr>
          <w:spacing w:val="-1"/>
        </w:rPr>
        <w:t xml:space="preserve"> </w:t>
      </w:r>
      <w:hyperlink w:anchor="bookmark57" w:history="1">
        <w:r>
          <w:t>27</w:t>
        </w:r>
      </w:hyperlink>
      <w:r>
        <w:rPr>
          <w:spacing w:val="-2"/>
        </w:rPr>
        <w:t xml:space="preserve"> </w:t>
      </w:r>
      <w:r>
        <w:t>to</w:t>
      </w:r>
      <w:r>
        <w:rPr>
          <w:spacing w:val="-2"/>
        </w:rPr>
        <w:t xml:space="preserve"> </w:t>
      </w:r>
      <w:hyperlink w:anchor="bookmark62" w:history="1">
        <w:r>
          <w:rPr>
            <w:spacing w:val="-5"/>
          </w:rPr>
          <w:t>32</w:t>
        </w:r>
      </w:hyperlink>
      <w:r>
        <w:rPr>
          <w:spacing w:val="-5"/>
        </w:rPr>
        <w:t>.</w:t>
      </w:r>
    </w:p>
    <w:p w14:paraId="2B78868E" w14:textId="77777777" w:rsidR="00D92B2E" w:rsidRDefault="00D92B2E">
      <w:pPr>
        <w:pStyle w:val="BodyText"/>
        <w:kinsoku w:val="0"/>
        <w:overflowPunct w:val="0"/>
        <w:spacing w:before="40"/>
      </w:pPr>
    </w:p>
    <w:p w14:paraId="49CEBBCB" w14:textId="77777777" w:rsidR="00D92B2E" w:rsidRDefault="00D92B2E">
      <w:pPr>
        <w:pStyle w:val="ListParagraph"/>
        <w:numPr>
          <w:ilvl w:val="1"/>
          <w:numId w:val="50"/>
        </w:numPr>
        <w:tabs>
          <w:tab w:val="left" w:pos="786"/>
        </w:tabs>
        <w:kinsoku w:val="0"/>
        <w:overflowPunct w:val="0"/>
        <w:ind w:right="151"/>
        <w:rPr>
          <w:color w:val="000000"/>
        </w:rPr>
      </w:pPr>
      <w:r>
        <w:t>The</w:t>
      </w:r>
      <w:r>
        <w:rPr>
          <w:spacing w:val="-2"/>
        </w:rPr>
        <w:t xml:space="preserve"> </w:t>
      </w:r>
      <w:r>
        <w:t>Supplier</w:t>
      </w:r>
      <w:r>
        <w:rPr>
          <w:spacing w:val="-4"/>
        </w:rPr>
        <w:t xml:space="preserve"> </w:t>
      </w:r>
      <w:r>
        <w:t>must</w:t>
      </w:r>
      <w:r>
        <w:rPr>
          <w:spacing w:val="-2"/>
        </w:rPr>
        <w:t xml:space="preserve"> </w:t>
      </w:r>
      <w:r>
        <w:t>not</w:t>
      </w:r>
      <w:r>
        <w:rPr>
          <w:spacing w:val="-3"/>
        </w:rPr>
        <w:t xml:space="preserve"> </w:t>
      </w:r>
      <w:r>
        <w:t>retaliate</w:t>
      </w:r>
      <w:r>
        <w:rPr>
          <w:spacing w:val="-2"/>
        </w:rPr>
        <w:t xml:space="preserve"> </w:t>
      </w:r>
      <w:r>
        <w:t>against</w:t>
      </w:r>
      <w:r>
        <w:rPr>
          <w:spacing w:val="-2"/>
        </w:rPr>
        <w:t xml:space="preserve"> </w:t>
      </w:r>
      <w:r>
        <w:t>any</w:t>
      </w:r>
      <w:r>
        <w:rPr>
          <w:spacing w:val="-3"/>
        </w:rPr>
        <w:t xml:space="preserve"> </w:t>
      </w:r>
      <w:r>
        <w:t>of</w:t>
      </w:r>
      <w:r>
        <w:rPr>
          <w:spacing w:val="-4"/>
        </w:rPr>
        <w:t xml:space="preserve"> </w:t>
      </w:r>
      <w:r>
        <w:t>the</w:t>
      </w:r>
      <w:r>
        <w:rPr>
          <w:spacing w:val="-4"/>
        </w:rPr>
        <w:t xml:space="preserve"> </w:t>
      </w:r>
      <w:r>
        <w:t>Supplier</w:t>
      </w:r>
      <w:r>
        <w:rPr>
          <w:spacing w:val="-4"/>
        </w:rPr>
        <w:t xml:space="preserve"> </w:t>
      </w:r>
      <w:r>
        <w:t>Staff</w:t>
      </w:r>
      <w:r>
        <w:rPr>
          <w:spacing w:val="-4"/>
        </w:rPr>
        <w:t xml:space="preserve"> </w:t>
      </w:r>
      <w:r>
        <w:t>who</w:t>
      </w:r>
      <w:r>
        <w:rPr>
          <w:spacing w:val="-2"/>
        </w:rPr>
        <w:t xml:space="preserve"> </w:t>
      </w:r>
      <w:r>
        <w:t>in</w:t>
      </w:r>
      <w:r>
        <w:rPr>
          <w:spacing w:val="-2"/>
        </w:rPr>
        <w:t xml:space="preserve"> </w:t>
      </w:r>
      <w:r>
        <w:t>good</w:t>
      </w:r>
      <w:r>
        <w:rPr>
          <w:spacing w:val="-3"/>
        </w:rPr>
        <w:t xml:space="preserve"> </w:t>
      </w:r>
      <w:r>
        <w:t>faith</w:t>
      </w:r>
      <w:r>
        <w:rPr>
          <w:spacing w:val="-2"/>
        </w:rPr>
        <w:t xml:space="preserve"> </w:t>
      </w:r>
      <w:r>
        <w:t>reports</w:t>
      </w:r>
      <w:r>
        <w:rPr>
          <w:spacing w:val="-3"/>
        </w:rPr>
        <w:t xml:space="preserve"> </w:t>
      </w:r>
      <w:r>
        <w:t>a</w:t>
      </w:r>
      <w:r>
        <w:rPr>
          <w:spacing w:val="-4"/>
        </w:rPr>
        <w:t xml:space="preserve"> </w:t>
      </w:r>
      <w:r>
        <w:t>breach</w:t>
      </w:r>
      <w:r>
        <w:rPr>
          <w:spacing w:val="-4"/>
        </w:rPr>
        <w:t xml:space="preserve"> </w:t>
      </w:r>
      <w:r>
        <w:t xml:space="preserve">listed in Clause </w:t>
      </w:r>
      <w:hyperlink w:anchor="bookmark63" w:history="1">
        <w:r>
          <w:t>33.1</w:t>
        </w:r>
      </w:hyperlink>
      <w:r>
        <w:t xml:space="preserve"> to the Buyer or a Prescribed Person.</w:t>
      </w:r>
    </w:p>
    <w:p w14:paraId="1B073C28" w14:textId="77777777" w:rsidR="00D92B2E" w:rsidRDefault="00D92B2E">
      <w:pPr>
        <w:pStyle w:val="BodyText"/>
        <w:kinsoku w:val="0"/>
        <w:overflowPunct w:val="0"/>
        <w:spacing w:before="23"/>
      </w:pPr>
    </w:p>
    <w:p w14:paraId="7F9B8319"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64" w:name="_bookmark64"/>
      <w:bookmarkEnd w:id="64"/>
      <w:r>
        <w:t>Resolving</w:t>
      </w:r>
      <w:r>
        <w:rPr>
          <w:spacing w:val="-4"/>
        </w:rPr>
        <w:t xml:space="preserve"> </w:t>
      </w:r>
      <w:r>
        <w:rPr>
          <w:spacing w:val="-2"/>
        </w:rPr>
        <w:t>disputes</w:t>
      </w:r>
    </w:p>
    <w:p w14:paraId="0C015B9C" w14:textId="77777777" w:rsidR="00D92B2E" w:rsidRDefault="00D92B2E">
      <w:pPr>
        <w:pStyle w:val="ListParagraph"/>
        <w:numPr>
          <w:ilvl w:val="1"/>
          <w:numId w:val="50"/>
        </w:numPr>
        <w:tabs>
          <w:tab w:val="left" w:pos="786"/>
        </w:tabs>
        <w:kinsoku w:val="0"/>
        <w:overflowPunct w:val="0"/>
        <w:spacing w:before="18"/>
        <w:ind w:right="874"/>
        <w:rPr>
          <w:color w:val="000000"/>
        </w:rPr>
      </w:pPr>
      <w:r>
        <w:t>If</w:t>
      </w:r>
      <w:r>
        <w:rPr>
          <w:spacing w:val="-1"/>
        </w:rPr>
        <w:t xml:space="preserve"> </w:t>
      </w:r>
      <w:r>
        <w:t>there</w:t>
      </w:r>
      <w:r>
        <w:rPr>
          <w:spacing w:val="-4"/>
        </w:rPr>
        <w:t xml:space="preserve"> </w:t>
      </w:r>
      <w:r>
        <w:t>is</w:t>
      </w:r>
      <w:r>
        <w:rPr>
          <w:spacing w:val="-2"/>
        </w:rPr>
        <w:t xml:space="preserve"> </w:t>
      </w:r>
      <w:r>
        <w:t>a</w:t>
      </w:r>
      <w:r>
        <w:rPr>
          <w:spacing w:val="-4"/>
        </w:rPr>
        <w:t xml:space="preserve"> </w:t>
      </w:r>
      <w:r>
        <w:t>Dispute the</w:t>
      </w:r>
      <w:r>
        <w:rPr>
          <w:spacing w:val="-3"/>
        </w:rPr>
        <w:t xml:space="preserve"> </w:t>
      </w:r>
      <w:r>
        <w:t>Dispute</w:t>
      </w:r>
      <w:r>
        <w:rPr>
          <w:spacing w:val="-1"/>
        </w:rPr>
        <w:t xml:space="preserve"> </w:t>
      </w:r>
      <w:r>
        <w:t>Resolution</w:t>
      </w:r>
      <w:r>
        <w:rPr>
          <w:spacing w:val="-3"/>
        </w:rPr>
        <w:t xml:space="preserve"> </w:t>
      </w:r>
      <w:r>
        <w:t>procedure</w:t>
      </w:r>
      <w:r>
        <w:rPr>
          <w:spacing w:val="-3"/>
        </w:rPr>
        <w:t xml:space="preserve"> </w:t>
      </w:r>
      <w:r>
        <w:t>in</w:t>
      </w:r>
      <w:r>
        <w:rPr>
          <w:spacing w:val="-3"/>
        </w:rPr>
        <w:t xml:space="preserve"> </w:t>
      </w:r>
      <w:r>
        <w:t>Call-Off</w:t>
      </w:r>
      <w:r>
        <w:rPr>
          <w:spacing w:val="-1"/>
        </w:rPr>
        <w:t xml:space="preserve"> </w:t>
      </w:r>
      <w:r>
        <w:t>Schedule</w:t>
      </w:r>
      <w:r>
        <w:rPr>
          <w:spacing w:val="-4"/>
        </w:rPr>
        <w:t xml:space="preserve"> </w:t>
      </w:r>
      <w:r>
        <w:t>27</w:t>
      </w:r>
      <w:r>
        <w:rPr>
          <w:spacing w:val="-1"/>
        </w:rPr>
        <w:t xml:space="preserve"> </w:t>
      </w:r>
      <w:r>
        <w:t>(Dispute</w:t>
      </w:r>
      <w:r>
        <w:rPr>
          <w:spacing w:val="-4"/>
        </w:rPr>
        <w:t xml:space="preserve"> </w:t>
      </w:r>
      <w:r>
        <w:t>Resolution Procedure) shall apply.</w:t>
      </w:r>
    </w:p>
    <w:p w14:paraId="2B241729" w14:textId="77777777" w:rsidR="00D92B2E" w:rsidRDefault="00D92B2E">
      <w:pPr>
        <w:pStyle w:val="ListParagraph"/>
        <w:numPr>
          <w:ilvl w:val="1"/>
          <w:numId w:val="50"/>
        </w:numPr>
        <w:tabs>
          <w:tab w:val="left" w:pos="785"/>
        </w:tabs>
        <w:kinsoku w:val="0"/>
        <w:overflowPunct w:val="0"/>
        <w:spacing w:before="292"/>
        <w:ind w:left="785" w:hanging="565"/>
        <w:rPr>
          <w:color w:val="000000"/>
          <w:spacing w:val="-2"/>
        </w:rPr>
      </w:pPr>
      <w:r>
        <w:t>The</w:t>
      </w:r>
      <w:r>
        <w:rPr>
          <w:spacing w:val="-4"/>
        </w:rPr>
        <w:t xml:space="preserve"> </w:t>
      </w:r>
      <w:r>
        <w:t>Supplier</w:t>
      </w:r>
      <w:r>
        <w:rPr>
          <w:spacing w:val="-4"/>
        </w:rPr>
        <w:t xml:space="preserve"> </w:t>
      </w:r>
      <w:r>
        <w:t>cannot</w:t>
      </w:r>
      <w:r>
        <w:rPr>
          <w:spacing w:val="-2"/>
        </w:rPr>
        <w:t xml:space="preserve"> </w:t>
      </w:r>
      <w:r>
        <w:t>suspend</w:t>
      </w:r>
      <w:r>
        <w:rPr>
          <w:spacing w:val="-4"/>
        </w:rPr>
        <w:t xml:space="preserve"> </w:t>
      </w:r>
      <w:r>
        <w:t>the</w:t>
      </w:r>
      <w:r>
        <w:rPr>
          <w:spacing w:val="-1"/>
        </w:rPr>
        <w:t xml:space="preserve"> </w:t>
      </w:r>
      <w:r>
        <w:t>performance</w:t>
      </w:r>
      <w:r>
        <w:rPr>
          <w:spacing w:val="-1"/>
        </w:rPr>
        <w:t xml:space="preserve"> </w:t>
      </w:r>
      <w:r>
        <w:t>of</w:t>
      </w:r>
      <w:r>
        <w:rPr>
          <w:spacing w:val="-4"/>
        </w:rPr>
        <w:t xml:space="preserve"> </w:t>
      </w:r>
      <w:r>
        <w:t>a</w:t>
      </w:r>
      <w:r>
        <w:rPr>
          <w:spacing w:val="-3"/>
        </w:rPr>
        <w:t xml:space="preserve"> </w:t>
      </w:r>
      <w:r>
        <w:t>Contract</w:t>
      </w:r>
      <w:r>
        <w:rPr>
          <w:spacing w:val="-3"/>
        </w:rPr>
        <w:t xml:space="preserve"> </w:t>
      </w:r>
      <w:r>
        <w:t>during</w:t>
      </w:r>
      <w:r>
        <w:rPr>
          <w:spacing w:val="-3"/>
        </w:rPr>
        <w:t xml:space="preserve"> </w:t>
      </w:r>
      <w:r>
        <w:t>any</w:t>
      </w:r>
      <w:r>
        <w:rPr>
          <w:spacing w:val="-2"/>
        </w:rPr>
        <w:t xml:space="preserve"> Dispute.</w:t>
      </w:r>
    </w:p>
    <w:p w14:paraId="22994F2C" w14:textId="77777777" w:rsidR="00D92B2E" w:rsidRDefault="00D92B2E">
      <w:pPr>
        <w:pStyle w:val="BodyText"/>
        <w:kinsoku w:val="0"/>
        <w:overflowPunct w:val="0"/>
        <w:spacing w:before="42"/>
      </w:pPr>
    </w:p>
    <w:p w14:paraId="6E7F0533"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65" w:name="_bookmark65"/>
      <w:bookmarkEnd w:id="65"/>
      <w:r>
        <w:t>Which</w:t>
      </w:r>
      <w:r>
        <w:rPr>
          <w:spacing w:val="-1"/>
        </w:rPr>
        <w:t xml:space="preserve"> </w:t>
      </w:r>
      <w:r>
        <w:t>law</w:t>
      </w:r>
      <w:r>
        <w:rPr>
          <w:spacing w:val="-1"/>
        </w:rPr>
        <w:t xml:space="preserve"> </w:t>
      </w:r>
      <w:r>
        <w:rPr>
          <w:spacing w:val="-2"/>
        </w:rPr>
        <w:t>applies</w:t>
      </w:r>
    </w:p>
    <w:p w14:paraId="19F77AE7" w14:textId="77777777" w:rsidR="00D92B2E" w:rsidRDefault="00D92B2E">
      <w:pPr>
        <w:pStyle w:val="BodyText"/>
        <w:kinsoku w:val="0"/>
        <w:overflowPunct w:val="0"/>
        <w:spacing w:before="20"/>
        <w:ind w:left="1005"/>
        <w:rPr>
          <w:spacing w:val="-4"/>
        </w:rPr>
      </w:pPr>
      <w:r>
        <w:t>This</w:t>
      </w:r>
      <w:r>
        <w:rPr>
          <w:spacing w:val="-5"/>
        </w:rPr>
        <w:t xml:space="preserve"> </w:t>
      </w:r>
      <w:r>
        <w:t>Contract</w:t>
      </w:r>
      <w:r>
        <w:rPr>
          <w:spacing w:val="-3"/>
        </w:rPr>
        <w:t xml:space="preserve"> </w:t>
      </w:r>
      <w:r>
        <w:t>and</w:t>
      </w:r>
      <w:r>
        <w:rPr>
          <w:spacing w:val="-1"/>
        </w:rPr>
        <w:t xml:space="preserve"> </w:t>
      </w:r>
      <w:r>
        <w:t>any</w:t>
      </w:r>
      <w:r>
        <w:rPr>
          <w:spacing w:val="-3"/>
        </w:rPr>
        <w:t xml:space="preserve"> </w:t>
      </w:r>
      <w:r>
        <w:t>Disputes</w:t>
      </w:r>
      <w:r>
        <w:rPr>
          <w:spacing w:val="-2"/>
        </w:rPr>
        <w:t xml:space="preserve"> </w:t>
      </w:r>
      <w:r>
        <w:t>arising</w:t>
      </w:r>
      <w:r>
        <w:rPr>
          <w:spacing w:val="-4"/>
        </w:rPr>
        <w:t xml:space="preserve"> </w:t>
      </w:r>
      <w:r>
        <w:t>out</w:t>
      </w:r>
      <w:r>
        <w:rPr>
          <w:spacing w:val="-3"/>
        </w:rPr>
        <w:t xml:space="preserve"> </w:t>
      </w:r>
      <w:r>
        <w:t>of,</w:t>
      </w:r>
      <w:r>
        <w:rPr>
          <w:spacing w:val="-5"/>
        </w:rPr>
        <w:t xml:space="preserve"> </w:t>
      </w:r>
      <w:r>
        <w:t>or</w:t>
      </w:r>
      <w:r>
        <w:rPr>
          <w:spacing w:val="-3"/>
        </w:rPr>
        <w:t xml:space="preserve"> </w:t>
      </w:r>
      <w:r>
        <w:t>connected</w:t>
      </w:r>
      <w:r>
        <w:rPr>
          <w:spacing w:val="-3"/>
        </w:rPr>
        <w:t xml:space="preserve"> </w:t>
      </w:r>
      <w:r>
        <w:t>to</w:t>
      </w:r>
      <w:r>
        <w:rPr>
          <w:spacing w:val="-4"/>
        </w:rPr>
        <w:t xml:space="preserve"> </w:t>
      </w:r>
      <w:r>
        <w:t>it,</w:t>
      </w:r>
      <w:r>
        <w:rPr>
          <w:spacing w:val="-4"/>
        </w:rPr>
        <w:t xml:space="preserve"> </w:t>
      </w:r>
      <w:r>
        <w:t>are</w:t>
      </w:r>
      <w:r>
        <w:rPr>
          <w:spacing w:val="-2"/>
        </w:rPr>
        <w:t xml:space="preserve"> </w:t>
      </w:r>
      <w:r>
        <w:t>governed</w:t>
      </w:r>
      <w:r>
        <w:rPr>
          <w:spacing w:val="-3"/>
        </w:rPr>
        <w:t xml:space="preserve"> </w:t>
      </w:r>
      <w:r>
        <w:t>by</w:t>
      </w:r>
      <w:r>
        <w:rPr>
          <w:spacing w:val="-2"/>
        </w:rPr>
        <w:t xml:space="preserve"> </w:t>
      </w:r>
      <w:r>
        <w:t>English</w:t>
      </w:r>
      <w:r>
        <w:rPr>
          <w:spacing w:val="-4"/>
        </w:rPr>
        <w:t xml:space="preserve"> law.</w:t>
      </w:r>
    </w:p>
    <w:p w14:paraId="4632AFAF" w14:textId="77777777" w:rsidR="00D92B2E" w:rsidRDefault="00D92B2E">
      <w:pPr>
        <w:pStyle w:val="BodyText"/>
        <w:kinsoku w:val="0"/>
        <w:overflowPunct w:val="0"/>
        <w:rPr>
          <w:sz w:val="22"/>
          <w:szCs w:val="22"/>
        </w:rPr>
      </w:pPr>
    </w:p>
    <w:p w14:paraId="218A9628" w14:textId="77777777" w:rsidR="00D92B2E" w:rsidRDefault="00D92B2E">
      <w:pPr>
        <w:pStyle w:val="BodyText"/>
        <w:kinsoku w:val="0"/>
        <w:overflowPunct w:val="0"/>
        <w:spacing w:before="199"/>
        <w:rPr>
          <w:sz w:val="22"/>
          <w:szCs w:val="22"/>
        </w:rPr>
      </w:pPr>
    </w:p>
    <w:p w14:paraId="5CAF3E3E" w14:textId="77777777" w:rsidR="00D92B2E" w:rsidRDefault="00D92B2E">
      <w:pPr>
        <w:pStyle w:val="BodyText"/>
        <w:kinsoku w:val="0"/>
        <w:overflowPunct w:val="0"/>
        <w:spacing w:before="1"/>
        <w:ind w:left="115"/>
        <w:jc w:val="center"/>
        <w:rPr>
          <w:spacing w:val="-5"/>
          <w:sz w:val="22"/>
          <w:szCs w:val="22"/>
        </w:rPr>
      </w:pPr>
      <w:r>
        <w:rPr>
          <w:spacing w:val="-5"/>
          <w:sz w:val="22"/>
          <w:szCs w:val="22"/>
        </w:rPr>
        <w:t>26</w:t>
      </w:r>
    </w:p>
    <w:p w14:paraId="49F3B5D4" w14:textId="77777777" w:rsidR="00D92B2E" w:rsidRDefault="00D92B2E">
      <w:pPr>
        <w:pStyle w:val="BodyText"/>
        <w:kinsoku w:val="0"/>
        <w:overflowPunct w:val="0"/>
        <w:spacing w:before="1"/>
        <w:ind w:left="115"/>
        <w:jc w:val="center"/>
        <w:rPr>
          <w:spacing w:val="-5"/>
          <w:sz w:val="22"/>
          <w:szCs w:val="22"/>
        </w:rPr>
        <w:sectPr w:rsidR="00000000">
          <w:pgSz w:w="11910" w:h="16840"/>
          <w:pgMar w:top="1380" w:right="460" w:bottom="480" w:left="320" w:header="362" w:footer="300" w:gutter="0"/>
          <w:cols w:space="720"/>
          <w:noEndnote/>
        </w:sectPr>
      </w:pPr>
    </w:p>
    <w:p w14:paraId="25934FAC" w14:textId="77777777" w:rsidR="00D92B2E" w:rsidRDefault="00D92B2E">
      <w:pPr>
        <w:pStyle w:val="ListParagraph"/>
        <w:numPr>
          <w:ilvl w:val="0"/>
          <w:numId w:val="50"/>
        </w:numPr>
        <w:tabs>
          <w:tab w:val="left" w:pos="937"/>
        </w:tabs>
        <w:kinsoku w:val="0"/>
        <w:overflowPunct w:val="0"/>
        <w:spacing w:before="45"/>
        <w:ind w:left="937" w:hanging="650"/>
        <w:rPr>
          <w:b/>
          <w:bCs/>
          <w:color w:val="00AF50"/>
          <w:spacing w:val="-2"/>
          <w:sz w:val="36"/>
          <w:szCs w:val="36"/>
        </w:rPr>
      </w:pPr>
      <w:r>
        <w:rPr>
          <w:b/>
          <w:bCs/>
          <w:color w:val="00AF50"/>
          <w:sz w:val="36"/>
          <w:szCs w:val="36"/>
        </w:rPr>
        <w:lastRenderedPageBreak/>
        <w:t>Telecoms</w:t>
      </w:r>
      <w:r>
        <w:rPr>
          <w:b/>
          <w:bCs/>
          <w:color w:val="00AF50"/>
          <w:spacing w:val="-5"/>
          <w:sz w:val="36"/>
          <w:szCs w:val="36"/>
        </w:rPr>
        <w:t xml:space="preserve"> </w:t>
      </w:r>
      <w:r>
        <w:rPr>
          <w:b/>
          <w:bCs/>
          <w:color w:val="00AF50"/>
          <w:sz w:val="36"/>
          <w:szCs w:val="36"/>
        </w:rPr>
        <w:t>Expense</w:t>
      </w:r>
      <w:r>
        <w:rPr>
          <w:b/>
          <w:bCs/>
          <w:color w:val="00AF50"/>
          <w:spacing w:val="-5"/>
          <w:sz w:val="36"/>
          <w:szCs w:val="36"/>
        </w:rPr>
        <w:t xml:space="preserve"> </w:t>
      </w:r>
      <w:r>
        <w:rPr>
          <w:b/>
          <w:bCs/>
          <w:color w:val="00AF50"/>
          <w:spacing w:val="-2"/>
          <w:sz w:val="36"/>
          <w:szCs w:val="36"/>
        </w:rPr>
        <w:t>Management</w:t>
      </w:r>
    </w:p>
    <w:p w14:paraId="1F64422B" w14:textId="77777777" w:rsidR="00D92B2E" w:rsidRDefault="00D92B2E">
      <w:pPr>
        <w:pStyle w:val="BodyText"/>
        <w:kinsoku w:val="0"/>
        <w:overflowPunct w:val="0"/>
        <w:spacing w:before="18"/>
        <w:ind w:left="1072" w:right="132"/>
        <w:rPr>
          <w:i/>
          <w:iCs/>
          <w:color w:val="00AF50"/>
        </w:rPr>
      </w:pPr>
      <w:r>
        <w:rPr>
          <w:color w:val="00AF50"/>
        </w:rPr>
        <w:t>The Supplier shall provide without charge to a TEM Provider nominated by the Buyer the detailed invoice</w:t>
      </w:r>
      <w:r>
        <w:rPr>
          <w:color w:val="00AF50"/>
          <w:spacing w:val="-3"/>
        </w:rPr>
        <w:t xml:space="preserve"> </w:t>
      </w:r>
      <w:r>
        <w:rPr>
          <w:color w:val="00AF50"/>
        </w:rPr>
        <w:t>data</w:t>
      </w:r>
      <w:r>
        <w:rPr>
          <w:color w:val="00AF50"/>
          <w:spacing w:val="-5"/>
        </w:rPr>
        <w:t xml:space="preserve"> </w:t>
      </w:r>
      <w:r>
        <w:rPr>
          <w:color w:val="00AF50"/>
        </w:rPr>
        <w:t>for</w:t>
      </w:r>
      <w:r>
        <w:rPr>
          <w:color w:val="00AF50"/>
          <w:spacing w:val="-4"/>
        </w:rPr>
        <w:t xml:space="preserve"> </w:t>
      </w:r>
      <w:r>
        <w:rPr>
          <w:color w:val="00AF50"/>
        </w:rPr>
        <w:t>each</w:t>
      </w:r>
      <w:r>
        <w:rPr>
          <w:color w:val="00AF50"/>
          <w:spacing w:val="-4"/>
        </w:rPr>
        <w:t xml:space="preserve"> </w:t>
      </w:r>
      <w:r>
        <w:rPr>
          <w:color w:val="00AF50"/>
        </w:rPr>
        <w:t>Buyer</w:t>
      </w:r>
      <w:r>
        <w:rPr>
          <w:color w:val="00AF50"/>
          <w:spacing w:val="-3"/>
        </w:rPr>
        <w:t xml:space="preserve"> </w:t>
      </w:r>
      <w:r>
        <w:rPr>
          <w:color w:val="00AF50"/>
        </w:rPr>
        <w:t>in</w:t>
      </w:r>
      <w:r>
        <w:rPr>
          <w:color w:val="00AF50"/>
          <w:spacing w:val="-4"/>
        </w:rPr>
        <w:t xml:space="preserve"> </w:t>
      </w:r>
      <w:r>
        <w:rPr>
          <w:color w:val="00AF50"/>
        </w:rPr>
        <w:t>receipt</w:t>
      </w:r>
      <w:r>
        <w:rPr>
          <w:color w:val="00AF50"/>
          <w:spacing w:val="-2"/>
        </w:rPr>
        <w:t xml:space="preserve"> </w:t>
      </w:r>
      <w:r>
        <w:rPr>
          <w:color w:val="00AF50"/>
        </w:rPr>
        <w:t>of</w:t>
      </w:r>
      <w:r>
        <w:rPr>
          <w:color w:val="00AF50"/>
          <w:spacing w:val="-4"/>
        </w:rPr>
        <w:t xml:space="preserve"> </w:t>
      </w:r>
      <w:r>
        <w:rPr>
          <w:color w:val="00AF50"/>
        </w:rPr>
        <w:t>Deliverables</w:t>
      </w:r>
      <w:r>
        <w:rPr>
          <w:color w:val="00AF50"/>
          <w:spacing w:val="-3"/>
        </w:rPr>
        <w:t xml:space="preserve"> </w:t>
      </w:r>
      <w:r>
        <w:rPr>
          <w:color w:val="00AF50"/>
        </w:rPr>
        <w:t>in</w:t>
      </w:r>
      <w:r>
        <w:rPr>
          <w:color w:val="00AF50"/>
          <w:spacing w:val="-2"/>
        </w:rPr>
        <w:t xml:space="preserve"> </w:t>
      </w:r>
      <w:r>
        <w:rPr>
          <w:color w:val="00AF50"/>
        </w:rPr>
        <w:t>an</w:t>
      </w:r>
      <w:r>
        <w:rPr>
          <w:color w:val="00AF50"/>
          <w:spacing w:val="-4"/>
        </w:rPr>
        <w:t xml:space="preserve"> </w:t>
      </w:r>
      <w:r>
        <w:rPr>
          <w:color w:val="00AF50"/>
        </w:rPr>
        <w:t>Electronic</w:t>
      </w:r>
      <w:r>
        <w:rPr>
          <w:color w:val="00AF50"/>
          <w:spacing w:val="-6"/>
        </w:rPr>
        <w:t xml:space="preserve"> </w:t>
      </w:r>
      <w:r>
        <w:rPr>
          <w:color w:val="00AF50"/>
        </w:rPr>
        <w:t>Data</w:t>
      </w:r>
      <w:r>
        <w:rPr>
          <w:color w:val="00AF50"/>
          <w:spacing w:val="-3"/>
        </w:rPr>
        <w:t xml:space="preserve"> </w:t>
      </w:r>
      <w:r>
        <w:rPr>
          <w:color w:val="00AF50"/>
        </w:rPr>
        <w:t>Interchange</w:t>
      </w:r>
      <w:r>
        <w:rPr>
          <w:color w:val="00AF50"/>
          <w:spacing w:val="-2"/>
        </w:rPr>
        <w:t xml:space="preserve"> </w:t>
      </w:r>
      <w:r>
        <w:rPr>
          <w:color w:val="00AF50"/>
        </w:rPr>
        <w:t>(EDI)</w:t>
      </w:r>
      <w:r>
        <w:rPr>
          <w:color w:val="00AF50"/>
          <w:spacing w:val="-6"/>
        </w:rPr>
        <w:t xml:space="preserve"> </w:t>
      </w:r>
      <w:r>
        <w:rPr>
          <w:color w:val="00AF50"/>
        </w:rPr>
        <w:t>format</w:t>
      </w:r>
      <w:r>
        <w:rPr>
          <w:color w:val="00AF50"/>
          <w:spacing w:val="-2"/>
        </w:rPr>
        <w:t xml:space="preserve"> </w:t>
      </w:r>
      <w:r>
        <w:rPr>
          <w:color w:val="00AF50"/>
        </w:rPr>
        <w:t>at the</w:t>
      </w:r>
      <w:r>
        <w:rPr>
          <w:color w:val="00AF50"/>
          <w:spacing w:val="-1"/>
        </w:rPr>
        <w:t xml:space="preserve"> </w:t>
      </w:r>
      <w:r>
        <w:rPr>
          <w:color w:val="00AF50"/>
        </w:rPr>
        <w:t>same frequency as it is received by</w:t>
      </w:r>
      <w:r>
        <w:rPr>
          <w:color w:val="00AF50"/>
          <w:spacing w:val="-2"/>
        </w:rPr>
        <w:t xml:space="preserve"> </w:t>
      </w:r>
      <w:r>
        <w:rPr>
          <w:color w:val="00AF50"/>
        </w:rPr>
        <w:t>that Buyer, subject to the TEM Provider agreeing</w:t>
      </w:r>
      <w:r>
        <w:rPr>
          <w:color w:val="00AF50"/>
          <w:spacing w:val="-1"/>
        </w:rPr>
        <w:t xml:space="preserve"> </w:t>
      </w:r>
      <w:r>
        <w:rPr>
          <w:color w:val="00AF50"/>
        </w:rPr>
        <w:t>to</w:t>
      </w:r>
      <w:r>
        <w:rPr>
          <w:color w:val="00AF50"/>
          <w:spacing w:val="-1"/>
        </w:rPr>
        <w:t xml:space="preserve"> </w:t>
      </w:r>
      <w:r>
        <w:rPr>
          <w:color w:val="00AF50"/>
        </w:rPr>
        <w:t xml:space="preserve">enter into a direct confidentiality agreement with the Supplier on terms equivalent to the terms set out in Clause </w:t>
      </w:r>
      <w:hyperlink w:anchor="bookmark43" w:history="1">
        <w:r>
          <w:rPr>
            <w:color w:val="00AF50"/>
          </w:rPr>
          <w:t>15</w:t>
        </w:r>
      </w:hyperlink>
      <w:r>
        <w:rPr>
          <w:color w:val="00AF50"/>
        </w:rPr>
        <w:t xml:space="preserve"> (What you must keep confidential). </w:t>
      </w:r>
      <w:r>
        <w:rPr>
          <w:i/>
          <w:iCs/>
          <w:color w:val="00AF50"/>
        </w:rPr>
        <w:t>[NS3 Framework Special Term 9]</w:t>
      </w:r>
    </w:p>
    <w:p w14:paraId="644B2670" w14:textId="77777777" w:rsidR="00D92B2E" w:rsidRDefault="00D92B2E">
      <w:pPr>
        <w:pStyle w:val="BodyText"/>
        <w:kinsoku w:val="0"/>
        <w:overflowPunct w:val="0"/>
        <w:spacing w:before="21"/>
        <w:rPr>
          <w:i/>
          <w:iCs/>
        </w:rPr>
      </w:pPr>
    </w:p>
    <w:p w14:paraId="320E8715" w14:textId="77777777" w:rsidR="00D92B2E" w:rsidRDefault="00D92B2E">
      <w:pPr>
        <w:pStyle w:val="Heading1"/>
        <w:numPr>
          <w:ilvl w:val="0"/>
          <w:numId w:val="50"/>
        </w:numPr>
        <w:tabs>
          <w:tab w:val="left" w:pos="937"/>
        </w:tabs>
        <w:kinsoku w:val="0"/>
        <w:overflowPunct w:val="0"/>
        <w:ind w:left="937" w:hanging="650"/>
        <w:rPr>
          <w:color w:val="000000"/>
          <w:spacing w:val="-2"/>
        </w:rPr>
      </w:pPr>
      <w:bookmarkStart w:id="66" w:name="_bookmark66"/>
      <w:bookmarkEnd w:id="66"/>
      <w:r>
        <w:t>Due</w:t>
      </w:r>
      <w:r>
        <w:rPr>
          <w:spacing w:val="-2"/>
        </w:rPr>
        <w:t xml:space="preserve"> Diligence</w:t>
      </w:r>
    </w:p>
    <w:p w14:paraId="7260F5C9" w14:textId="77777777" w:rsidR="00D92B2E" w:rsidRDefault="00D92B2E">
      <w:pPr>
        <w:pStyle w:val="ListParagraph"/>
        <w:numPr>
          <w:ilvl w:val="1"/>
          <w:numId w:val="50"/>
        </w:numPr>
        <w:tabs>
          <w:tab w:val="left" w:pos="785"/>
        </w:tabs>
        <w:kinsoku w:val="0"/>
        <w:overflowPunct w:val="0"/>
        <w:spacing w:before="332"/>
        <w:ind w:left="785" w:hanging="565"/>
        <w:rPr>
          <w:color w:val="000000"/>
          <w:spacing w:val="-2"/>
        </w:rPr>
      </w:pPr>
      <w:bookmarkStart w:id="67" w:name="_bookmark67"/>
      <w:bookmarkEnd w:id="67"/>
      <w:r>
        <w:t>Without</w:t>
      </w:r>
      <w:r>
        <w:rPr>
          <w:spacing w:val="-7"/>
        </w:rPr>
        <w:t xml:space="preserve"> </w:t>
      </w:r>
      <w:r>
        <w:t>prejudice</w:t>
      </w:r>
      <w:r>
        <w:rPr>
          <w:spacing w:val="-2"/>
        </w:rPr>
        <w:t xml:space="preserve"> </w:t>
      </w:r>
      <w:r>
        <w:t>to</w:t>
      </w:r>
      <w:r>
        <w:rPr>
          <w:spacing w:val="-2"/>
        </w:rPr>
        <w:t xml:space="preserve"> </w:t>
      </w:r>
      <w:r>
        <w:t>Clause</w:t>
      </w:r>
      <w:r>
        <w:rPr>
          <w:spacing w:val="1"/>
        </w:rPr>
        <w:t xml:space="preserve"> </w:t>
      </w:r>
      <w:hyperlink w:anchor="bookmark0" w:history="1">
        <w:r>
          <w:t>2.8</w:t>
        </w:r>
      </w:hyperlink>
      <w:r>
        <w:t>,</w:t>
      </w:r>
      <w:r>
        <w:rPr>
          <w:spacing w:val="-5"/>
        </w:rPr>
        <w:t xml:space="preserve"> </w:t>
      </w:r>
      <w:r>
        <w:t>the</w:t>
      </w:r>
      <w:r>
        <w:rPr>
          <w:spacing w:val="-2"/>
        </w:rPr>
        <w:t xml:space="preserve"> </w:t>
      </w:r>
      <w:r>
        <w:t>Supplier</w:t>
      </w:r>
      <w:r>
        <w:rPr>
          <w:spacing w:val="-4"/>
        </w:rPr>
        <w:t xml:space="preserve"> </w:t>
      </w:r>
      <w:r>
        <w:t>acknowledges</w:t>
      </w:r>
      <w:r>
        <w:rPr>
          <w:spacing w:val="-5"/>
        </w:rPr>
        <w:t xml:space="preserve"> </w:t>
      </w:r>
      <w:r>
        <w:rPr>
          <w:spacing w:val="-2"/>
        </w:rPr>
        <w:t>that:</w:t>
      </w:r>
    </w:p>
    <w:p w14:paraId="0CC212F7" w14:textId="77777777" w:rsidR="00D92B2E" w:rsidRDefault="00D92B2E">
      <w:pPr>
        <w:pStyle w:val="BodyText"/>
        <w:kinsoku w:val="0"/>
        <w:overflowPunct w:val="0"/>
        <w:spacing w:before="39"/>
      </w:pPr>
    </w:p>
    <w:p w14:paraId="0C5E336C" w14:textId="77777777" w:rsidR="00D92B2E" w:rsidRDefault="00D92B2E">
      <w:pPr>
        <w:pStyle w:val="ListParagraph"/>
        <w:numPr>
          <w:ilvl w:val="0"/>
          <w:numId w:val="2"/>
        </w:numPr>
        <w:tabs>
          <w:tab w:val="left" w:pos="1290"/>
        </w:tabs>
        <w:kinsoku w:val="0"/>
        <w:overflowPunct w:val="0"/>
        <w:ind w:right="331"/>
        <w:rPr>
          <w:spacing w:val="-2"/>
        </w:rPr>
      </w:pPr>
      <w:r>
        <w:t>the Buyer has delivered or made available to the Supplier all of the information and documents that</w:t>
      </w:r>
      <w:r>
        <w:rPr>
          <w:spacing w:val="-2"/>
        </w:rPr>
        <w:t xml:space="preserve"> </w:t>
      </w:r>
      <w:r>
        <w:t>the</w:t>
      </w:r>
      <w:r>
        <w:rPr>
          <w:spacing w:val="-5"/>
        </w:rPr>
        <w:t xml:space="preserve"> </w:t>
      </w:r>
      <w:r>
        <w:t>Supplier</w:t>
      </w:r>
      <w:r>
        <w:rPr>
          <w:spacing w:val="-4"/>
        </w:rPr>
        <w:t xml:space="preserve"> </w:t>
      </w:r>
      <w:r>
        <w:t>considers</w:t>
      </w:r>
      <w:r>
        <w:rPr>
          <w:spacing w:val="-3"/>
        </w:rPr>
        <w:t xml:space="preserve"> </w:t>
      </w:r>
      <w:r>
        <w:t>necessary</w:t>
      </w:r>
      <w:r>
        <w:rPr>
          <w:spacing w:val="-3"/>
        </w:rPr>
        <w:t xml:space="preserve"> </w:t>
      </w:r>
      <w:r>
        <w:t>or</w:t>
      </w:r>
      <w:r>
        <w:rPr>
          <w:spacing w:val="-2"/>
        </w:rPr>
        <w:t xml:space="preserve"> </w:t>
      </w:r>
      <w:r>
        <w:t>relevant</w:t>
      </w:r>
      <w:r>
        <w:rPr>
          <w:spacing w:val="-2"/>
        </w:rPr>
        <w:t xml:space="preserve"> </w:t>
      </w:r>
      <w:r>
        <w:t>for</w:t>
      </w:r>
      <w:r>
        <w:rPr>
          <w:spacing w:val="-2"/>
        </w:rPr>
        <w:t xml:space="preserve"> </w:t>
      </w:r>
      <w:r>
        <w:t>the</w:t>
      </w:r>
      <w:r>
        <w:rPr>
          <w:spacing w:val="-4"/>
        </w:rPr>
        <w:t xml:space="preserve"> </w:t>
      </w:r>
      <w:r>
        <w:t>performance</w:t>
      </w:r>
      <w:r>
        <w:rPr>
          <w:spacing w:val="-2"/>
        </w:rPr>
        <w:t xml:space="preserve"> </w:t>
      </w:r>
      <w:r>
        <w:t>of</w:t>
      </w:r>
      <w:r>
        <w:rPr>
          <w:spacing w:val="-2"/>
        </w:rPr>
        <w:t xml:space="preserve"> </w:t>
      </w:r>
      <w:r>
        <w:t>its</w:t>
      </w:r>
      <w:r>
        <w:rPr>
          <w:spacing w:val="-5"/>
        </w:rPr>
        <w:t xml:space="preserve"> </w:t>
      </w:r>
      <w:r>
        <w:t>obligations</w:t>
      </w:r>
      <w:r>
        <w:rPr>
          <w:spacing w:val="-5"/>
        </w:rPr>
        <w:t xml:space="preserve"> </w:t>
      </w:r>
      <w:r>
        <w:t>under</w:t>
      </w:r>
      <w:r>
        <w:rPr>
          <w:spacing w:val="-2"/>
        </w:rPr>
        <w:t xml:space="preserve"> </w:t>
      </w:r>
      <w:r>
        <w:t xml:space="preserve">this </w:t>
      </w:r>
      <w:r>
        <w:rPr>
          <w:spacing w:val="-2"/>
        </w:rPr>
        <w:t>Contract;</w:t>
      </w:r>
    </w:p>
    <w:p w14:paraId="14E777BA" w14:textId="77777777" w:rsidR="00D92B2E" w:rsidRDefault="00D92B2E">
      <w:pPr>
        <w:pStyle w:val="BodyText"/>
        <w:kinsoku w:val="0"/>
        <w:overflowPunct w:val="0"/>
        <w:spacing w:before="40"/>
      </w:pPr>
    </w:p>
    <w:p w14:paraId="0EE8C49C" w14:textId="77777777" w:rsidR="00D92B2E" w:rsidRDefault="00D92B2E">
      <w:pPr>
        <w:pStyle w:val="ListParagraph"/>
        <w:numPr>
          <w:ilvl w:val="0"/>
          <w:numId w:val="2"/>
        </w:numPr>
        <w:tabs>
          <w:tab w:val="left" w:pos="1290"/>
        </w:tabs>
        <w:kinsoku w:val="0"/>
        <w:overflowPunct w:val="0"/>
        <w:ind w:right="269"/>
        <w:rPr>
          <w:spacing w:val="-2"/>
        </w:rPr>
      </w:pPr>
      <w:r>
        <w:t>it</w:t>
      </w:r>
      <w:r>
        <w:rPr>
          <w:spacing w:val="-1"/>
        </w:rPr>
        <w:t xml:space="preserve"> </w:t>
      </w:r>
      <w:r>
        <w:t>has</w:t>
      </w:r>
      <w:r>
        <w:rPr>
          <w:spacing w:val="-4"/>
        </w:rPr>
        <w:t xml:space="preserve"> </w:t>
      </w:r>
      <w:r>
        <w:t>made</w:t>
      </w:r>
      <w:r>
        <w:rPr>
          <w:spacing w:val="-1"/>
        </w:rPr>
        <w:t xml:space="preserve"> </w:t>
      </w:r>
      <w:r>
        <w:t>its</w:t>
      </w:r>
      <w:r>
        <w:rPr>
          <w:spacing w:val="-2"/>
        </w:rPr>
        <w:t xml:space="preserve"> </w:t>
      </w:r>
      <w:r>
        <w:t>own</w:t>
      </w:r>
      <w:r>
        <w:rPr>
          <w:spacing w:val="-3"/>
        </w:rPr>
        <w:t xml:space="preserve"> </w:t>
      </w:r>
      <w:r>
        <w:t>enquiries</w:t>
      </w:r>
      <w:r>
        <w:rPr>
          <w:spacing w:val="-1"/>
        </w:rPr>
        <w:t xml:space="preserve"> </w:t>
      </w:r>
      <w:r>
        <w:t>to</w:t>
      </w:r>
      <w:r>
        <w:rPr>
          <w:spacing w:val="-1"/>
        </w:rPr>
        <w:t xml:space="preserve"> </w:t>
      </w:r>
      <w:r>
        <w:t>satisfy</w:t>
      </w:r>
      <w:r>
        <w:rPr>
          <w:spacing w:val="-2"/>
        </w:rPr>
        <w:t xml:space="preserve"> </w:t>
      </w:r>
      <w:r>
        <w:t>itself</w:t>
      </w:r>
      <w:r>
        <w:rPr>
          <w:spacing w:val="-3"/>
        </w:rPr>
        <w:t xml:space="preserve"> </w:t>
      </w:r>
      <w:r>
        <w:t>as</w:t>
      </w:r>
      <w:r>
        <w:rPr>
          <w:spacing w:val="-2"/>
        </w:rPr>
        <w:t xml:space="preserve"> </w:t>
      </w:r>
      <w:r>
        <w:t>to</w:t>
      </w:r>
      <w:r>
        <w:rPr>
          <w:spacing w:val="-3"/>
        </w:rPr>
        <w:t xml:space="preserve"> </w:t>
      </w:r>
      <w:r>
        <w:t>the</w:t>
      </w:r>
      <w:r>
        <w:rPr>
          <w:spacing w:val="-4"/>
        </w:rPr>
        <w:t xml:space="preserve"> </w:t>
      </w:r>
      <w:r>
        <w:t>accuracy</w:t>
      </w:r>
      <w:r>
        <w:rPr>
          <w:spacing w:val="-3"/>
        </w:rPr>
        <w:t xml:space="preserve"> </w:t>
      </w:r>
      <w:r>
        <w:t>and</w:t>
      </w:r>
      <w:r>
        <w:rPr>
          <w:spacing w:val="-1"/>
        </w:rPr>
        <w:t xml:space="preserve"> </w:t>
      </w:r>
      <w:r>
        <w:t>adequacy</w:t>
      </w:r>
      <w:r>
        <w:rPr>
          <w:spacing w:val="-2"/>
        </w:rPr>
        <w:t xml:space="preserve"> </w:t>
      </w:r>
      <w:r>
        <w:t>of</w:t>
      </w:r>
      <w:r>
        <w:rPr>
          <w:spacing w:val="-1"/>
        </w:rPr>
        <w:t xml:space="preserve"> </w:t>
      </w:r>
      <w:r>
        <w:t>the</w:t>
      </w:r>
      <w:r>
        <w:rPr>
          <w:spacing w:val="-4"/>
        </w:rPr>
        <w:t xml:space="preserve"> </w:t>
      </w:r>
      <w:r>
        <w:t>Due</w:t>
      </w:r>
      <w:r>
        <w:rPr>
          <w:spacing w:val="-3"/>
        </w:rPr>
        <w:t xml:space="preserve"> </w:t>
      </w:r>
      <w:r>
        <w:t xml:space="preserve">Diligence </w:t>
      </w:r>
      <w:r>
        <w:rPr>
          <w:spacing w:val="-2"/>
        </w:rPr>
        <w:t>Information;</w:t>
      </w:r>
    </w:p>
    <w:p w14:paraId="12CB4454" w14:textId="77777777" w:rsidR="00D92B2E" w:rsidRDefault="00D92B2E">
      <w:pPr>
        <w:pStyle w:val="BodyText"/>
        <w:kinsoku w:val="0"/>
        <w:overflowPunct w:val="0"/>
        <w:spacing w:before="40"/>
      </w:pPr>
    </w:p>
    <w:p w14:paraId="1B091213" w14:textId="77777777" w:rsidR="00D92B2E" w:rsidRDefault="00D92B2E">
      <w:pPr>
        <w:pStyle w:val="ListParagraph"/>
        <w:numPr>
          <w:ilvl w:val="0"/>
          <w:numId w:val="2"/>
        </w:numPr>
        <w:tabs>
          <w:tab w:val="left" w:pos="1290"/>
        </w:tabs>
        <w:kinsoku w:val="0"/>
        <w:overflowPunct w:val="0"/>
        <w:spacing w:before="1"/>
        <w:ind w:right="508"/>
      </w:pPr>
      <w:r>
        <w:t>it</w:t>
      </w:r>
      <w:r>
        <w:rPr>
          <w:spacing w:val="-2"/>
        </w:rPr>
        <w:t xml:space="preserve"> </w:t>
      </w:r>
      <w:r>
        <w:t>has</w:t>
      </w:r>
      <w:r>
        <w:rPr>
          <w:spacing w:val="-5"/>
        </w:rPr>
        <w:t xml:space="preserve"> </w:t>
      </w:r>
      <w:r>
        <w:t>satisfied</w:t>
      </w:r>
      <w:r>
        <w:rPr>
          <w:spacing w:val="-4"/>
        </w:rPr>
        <w:t xml:space="preserve"> </w:t>
      </w:r>
      <w:r>
        <w:t>itself</w:t>
      </w:r>
      <w:r>
        <w:rPr>
          <w:spacing w:val="-2"/>
        </w:rPr>
        <w:t xml:space="preserve"> </w:t>
      </w:r>
      <w:r>
        <w:t>(whether</w:t>
      </w:r>
      <w:r>
        <w:rPr>
          <w:spacing w:val="-2"/>
        </w:rPr>
        <w:t xml:space="preserve"> </w:t>
      </w:r>
      <w:r>
        <w:t>by</w:t>
      </w:r>
      <w:r>
        <w:rPr>
          <w:spacing w:val="-6"/>
        </w:rPr>
        <w:t xml:space="preserve"> </w:t>
      </w:r>
      <w:r>
        <w:t>inspection</w:t>
      </w:r>
      <w:r>
        <w:rPr>
          <w:spacing w:val="-2"/>
        </w:rPr>
        <w:t xml:space="preserve"> </w:t>
      </w:r>
      <w:r>
        <w:t>or</w:t>
      </w:r>
      <w:r>
        <w:rPr>
          <w:spacing w:val="-4"/>
        </w:rPr>
        <w:t xml:space="preserve"> </w:t>
      </w:r>
      <w:r>
        <w:t>having</w:t>
      </w:r>
      <w:r>
        <w:rPr>
          <w:spacing w:val="-3"/>
        </w:rPr>
        <w:t xml:space="preserve"> </w:t>
      </w:r>
      <w:r>
        <w:t>raised</w:t>
      </w:r>
      <w:r>
        <w:rPr>
          <w:spacing w:val="-2"/>
        </w:rPr>
        <w:t xml:space="preserve"> </w:t>
      </w:r>
      <w:r>
        <w:t>all</w:t>
      </w:r>
      <w:r>
        <w:rPr>
          <w:spacing w:val="-5"/>
        </w:rPr>
        <w:t xml:space="preserve"> </w:t>
      </w:r>
      <w:r>
        <w:t>relevant</w:t>
      </w:r>
      <w:r>
        <w:rPr>
          <w:spacing w:val="-4"/>
        </w:rPr>
        <w:t xml:space="preserve"> </w:t>
      </w:r>
      <w:r>
        <w:t>due</w:t>
      </w:r>
      <w:r>
        <w:rPr>
          <w:spacing w:val="-4"/>
        </w:rPr>
        <w:t xml:space="preserve"> </w:t>
      </w:r>
      <w:r>
        <w:t>diligence</w:t>
      </w:r>
      <w:r>
        <w:rPr>
          <w:spacing w:val="-5"/>
        </w:rPr>
        <w:t xml:space="preserve"> </w:t>
      </w:r>
      <w:r>
        <w:t>questions with the Buyer before the Effective Date) of all relevant details relating to:</w:t>
      </w:r>
    </w:p>
    <w:p w14:paraId="46072849" w14:textId="77777777" w:rsidR="00D92B2E" w:rsidRDefault="00D92B2E">
      <w:pPr>
        <w:pStyle w:val="BodyText"/>
        <w:kinsoku w:val="0"/>
        <w:overflowPunct w:val="0"/>
        <w:spacing w:before="121"/>
      </w:pPr>
    </w:p>
    <w:p w14:paraId="1BA15A01" w14:textId="77777777" w:rsidR="00D92B2E" w:rsidRDefault="00D92B2E">
      <w:pPr>
        <w:pStyle w:val="ListParagraph"/>
        <w:numPr>
          <w:ilvl w:val="1"/>
          <w:numId w:val="2"/>
        </w:numPr>
        <w:tabs>
          <w:tab w:val="left" w:pos="2742"/>
        </w:tabs>
        <w:kinsoku w:val="0"/>
        <w:overflowPunct w:val="0"/>
        <w:rPr>
          <w:spacing w:val="-5"/>
        </w:rPr>
      </w:pPr>
      <w:r>
        <w:t>Call-Off</w:t>
      </w:r>
      <w:r>
        <w:rPr>
          <w:spacing w:val="-5"/>
        </w:rPr>
        <w:t xml:space="preserve"> </w:t>
      </w:r>
      <w:r>
        <w:t>Schedule</w:t>
      </w:r>
      <w:r>
        <w:rPr>
          <w:spacing w:val="-4"/>
        </w:rPr>
        <w:t xml:space="preserve"> </w:t>
      </w:r>
      <w:r>
        <w:t>20</w:t>
      </w:r>
      <w:r>
        <w:rPr>
          <w:spacing w:val="-2"/>
        </w:rPr>
        <w:t xml:space="preserve"> </w:t>
      </w:r>
      <w:r>
        <w:t>(Specification);</w:t>
      </w:r>
      <w:r>
        <w:rPr>
          <w:spacing w:val="-4"/>
        </w:rPr>
        <w:t xml:space="preserve"> </w:t>
      </w:r>
      <w:r>
        <w:rPr>
          <w:spacing w:val="-5"/>
        </w:rPr>
        <w:t>and</w:t>
      </w:r>
    </w:p>
    <w:p w14:paraId="180697E8" w14:textId="77777777" w:rsidR="00D92B2E" w:rsidRDefault="00D92B2E">
      <w:pPr>
        <w:pStyle w:val="ListParagraph"/>
        <w:numPr>
          <w:ilvl w:val="1"/>
          <w:numId w:val="2"/>
        </w:numPr>
        <w:tabs>
          <w:tab w:val="left" w:pos="2742"/>
        </w:tabs>
        <w:kinsoku w:val="0"/>
        <w:overflowPunct w:val="0"/>
        <w:spacing w:before="200"/>
        <w:rPr>
          <w:spacing w:val="-2"/>
        </w:rPr>
      </w:pPr>
      <w:r>
        <w:t>Paragraph</w:t>
      </w:r>
      <w:r>
        <w:rPr>
          <w:spacing w:val="-2"/>
        </w:rPr>
        <w:t xml:space="preserve"> </w:t>
      </w:r>
      <w:r>
        <w:t>3</w:t>
      </w:r>
      <w:r>
        <w:rPr>
          <w:spacing w:val="-3"/>
        </w:rPr>
        <w:t xml:space="preserve"> </w:t>
      </w:r>
      <w:r>
        <w:t>within</w:t>
      </w:r>
      <w:r>
        <w:rPr>
          <w:spacing w:val="-2"/>
        </w:rPr>
        <w:t xml:space="preserve"> </w:t>
      </w:r>
      <w:r>
        <w:t>Call-Off</w:t>
      </w:r>
      <w:r>
        <w:rPr>
          <w:spacing w:val="-1"/>
        </w:rPr>
        <w:t xml:space="preserve"> </w:t>
      </w:r>
      <w:r>
        <w:t>Schedule</w:t>
      </w:r>
      <w:r>
        <w:rPr>
          <w:spacing w:val="-2"/>
        </w:rPr>
        <w:t xml:space="preserve"> </w:t>
      </w:r>
      <w:r>
        <w:t>6</w:t>
      </w:r>
      <w:r>
        <w:rPr>
          <w:spacing w:val="-3"/>
        </w:rPr>
        <w:t xml:space="preserve"> </w:t>
      </w:r>
      <w:r>
        <w:t>(ICT</w:t>
      </w:r>
      <w:r>
        <w:rPr>
          <w:spacing w:val="-1"/>
        </w:rPr>
        <w:t xml:space="preserve"> </w:t>
      </w:r>
      <w:r>
        <w:rPr>
          <w:spacing w:val="-2"/>
        </w:rPr>
        <w:t>Services).</w:t>
      </w:r>
    </w:p>
    <w:p w14:paraId="4FFE53F5" w14:textId="77777777" w:rsidR="00D92B2E" w:rsidRDefault="00D92B2E">
      <w:pPr>
        <w:pStyle w:val="BodyText"/>
        <w:kinsoku w:val="0"/>
        <w:overflowPunct w:val="0"/>
        <w:spacing w:before="199"/>
      </w:pPr>
    </w:p>
    <w:p w14:paraId="6AE7AC14" w14:textId="77777777" w:rsidR="00D92B2E" w:rsidRDefault="00D92B2E">
      <w:pPr>
        <w:pStyle w:val="ListParagraph"/>
        <w:numPr>
          <w:ilvl w:val="1"/>
          <w:numId w:val="50"/>
        </w:numPr>
        <w:tabs>
          <w:tab w:val="left" w:pos="786"/>
        </w:tabs>
        <w:kinsoku w:val="0"/>
        <w:overflowPunct w:val="0"/>
        <w:ind w:right="296"/>
        <w:jc w:val="both"/>
        <w:rPr>
          <w:color w:val="000000"/>
        </w:rPr>
      </w:pPr>
      <w:bookmarkStart w:id="68" w:name="_bookmark68"/>
      <w:bookmarkEnd w:id="68"/>
      <w:r>
        <w:t>The</w:t>
      </w:r>
      <w:r>
        <w:rPr>
          <w:spacing w:val="-1"/>
        </w:rPr>
        <w:t xml:space="preserve"> </w:t>
      </w:r>
      <w:r>
        <w:t>Supplier</w:t>
      </w:r>
      <w:r>
        <w:rPr>
          <w:spacing w:val="-3"/>
        </w:rPr>
        <w:t xml:space="preserve"> </w:t>
      </w:r>
      <w:r>
        <w:t>shall</w:t>
      </w:r>
      <w:r>
        <w:rPr>
          <w:spacing w:val="-4"/>
        </w:rPr>
        <w:t xml:space="preserve"> </w:t>
      </w:r>
      <w:r>
        <w:t>not</w:t>
      </w:r>
      <w:r>
        <w:rPr>
          <w:spacing w:val="-3"/>
        </w:rPr>
        <w:t xml:space="preserve"> </w:t>
      </w:r>
      <w:r>
        <w:t>be</w:t>
      </w:r>
      <w:r>
        <w:rPr>
          <w:spacing w:val="-4"/>
        </w:rPr>
        <w:t xml:space="preserve"> </w:t>
      </w:r>
      <w:r>
        <w:t>excused</w:t>
      </w:r>
      <w:r>
        <w:rPr>
          <w:spacing w:val="-3"/>
        </w:rPr>
        <w:t xml:space="preserve"> </w:t>
      </w:r>
      <w:r>
        <w:t>from</w:t>
      </w:r>
      <w:r>
        <w:rPr>
          <w:spacing w:val="-4"/>
        </w:rPr>
        <w:t xml:space="preserve"> </w:t>
      </w:r>
      <w:r>
        <w:t>the</w:t>
      </w:r>
      <w:r>
        <w:rPr>
          <w:spacing w:val="-3"/>
        </w:rPr>
        <w:t xml:space="preserve"> </w:t>
      </w:r>
      <w:r>
        <w:t>performance</w:t>
      </w:r>
      <w:r>
        <w:rPr>
          <w:spacing w:val="-1"/>
        </w:rPr>
        <w:t xml:space="preserve"> </w:t>
      </w:r>
      <w:r>
        <w:t>of</w:t>
      </w:r>
      <w:r>
        <w:rPr>
          <w:spacing w:val="-1"/>
        </w:rPr>
        <w:t xml:space="preserve"> </w:t>
      </w:r>
      <w:r>
        <w:t>any</w:t>
      </w:r>
      <w:r>
        <w:rPr>
          <w:spacing w:val="-2"/>
        </w:rPr>
        <w:t xml:space="preserve"> </w:t>
      </w:r>
      <w:r>
        <w:t>of</w:t>
      </w:r>
      <w:r>
        <w:rPr>
          <w:spacing w:val="-1"/>
        </w:rPr>
        <w:t xml:space="preserve"> </w:t>
      </w:r>
      <w:r>
        <w:t>its</w:t>
      </w:r>
      <w:r>
        <w:rPr>
          <w:spacing w:val="-4"/>
        </w:rPr>
        <w:t xml:space="preserve"> </w:t>
      </w:r>
      <w:r>
        <w:t>obligations</w:t>
      </w:r>
      <w:r>
        <w:rPr>
          <w:spacing w:val="-4"/>
        </w:rPr>
        <w:t xml:space="preserve"> </w:t>
      </w:r>
      <w:r>
        <w:t>under</w:t>
      </w:r>
      <w:r>
        <w:rPr>
          <w:spacing w:val="-3"/>
        </w:rPr>
        <w:t xml:space="preserve"> </w:t>
      </w:r>
      <w:r>
        <w:t>this</w:t>
      </w:r>
      <w:r>
        <w:rPr>
          <w:spacing w:val="-2"/>
        </w:rPr>
        <w:t xml:space="preserve"> </w:t>
      </w:r>
      <w:r>
        <w:t>Contract</w:t>
      </w:r>
      <w:r>
        <w:rPr>
          <w:spacing w:val="-1"/>
        </w:rPr>
        <w:t xml:space="preserve"> </w:t>
      </w:r>
      <w:r>
        <w:t>on the</w:t>
      </w:r>
      <w:r>
        <w:rPr>
          <w:spacing w:val="-3"/>
        </w:rPr>
        <w:t xml:space="preserve"> </w:t>
      </w:r>
      <w:r>
        <w:t>grounds</w:t>
      </w:r>
      <w:r>
        <w:rPr>
          <w:spacing w:val="-3"/>
        </w:rPr>
        <w:t xml:space="preserve"> </w:t>
      </w:r>
      <w:r>
        <w:t>of,</w:t>
      </w:r>
      <w:r>
        <w:rPr>
          <w:spacing w:val="-3"/>
        </w:rPr>
        <w:t xml:space="preserve"> </w:t>
      </w:r>
      <w:r>
        <w:t>nor shall</w:t>
      </w:r>
      <w:r>
        <w:rPr>
          <w:spacing w:val="-3"/>
        </w:rPr>
        <w:t xml:space="preserve"> </w:t>
      </w:r>
      <w:r>
        <w:t>the</w:t>
      </w:r>
      <w:r>
        <w:rPr>
          <w:spacing w:val="-3"/>
        </w:rPr>
        <w:t xml:space="preserve"> </w:t>
      </w:r>
      <w:r>
        <w:t>Supplier</w:t>
      </w:r>
      <w:r>
        <w:rPr>
          <w:spacing w:val="-2"/>
        </w:rPr>
        <w:t xml:space="preserve"> </w:t>
      </w:r>
      <w:r>
        <w:t>be entitled</w:t>
      </w:r>
      <w:r>
        <w:rPr>
          <w:spacing w:val="-2"/>
        </w:rPr>
        <w:t xml:space="preserve"> </w:t>
      </w:r>
      <w:r>
        <w:t>to recover</w:t>
      </w:r>
      <w:r>
        <w:rPr>
          <w:spacing w:val="-3"/>
        </w:rPr>
        <w:t xml:space="preserve"> </w:t>
      </w:r>
      <w:r>
        <w:t>any</w:t>
      </w:r>
      <w:r>
        <w:rPr>
          <w:spacing w:val="-1"/>
        </w:rPr>
        <w:t xml:space="preserve"> </w:t>
      </w:r>
      <w:r>
        <w:t>additional</w:t>
      </w:r>
      <w:r>
        <w:rPr>
          <w:spacing w:val="-3"/>
        </w:rPr>
        <w:t xml:space="preserve"> </w:t>
      </w:r>
      <w:r>
        <w:t>costs</w:t>
      </w:r>
      <w:r>
        <w:rPr>
          <w:spacing w:val="-1"/>
        </w:rPr>
        <w:t xml:space="preserve"> </w:t>
      </w:r>
      <w:r>
        <w:t>or charges, arising</w:t>
      </w:r>
      <w:r>
        <w:rPr>
          <w:spacing w:val="-3"/>
        </w:rPr>
        <w:t xml:space="preserve"> </w:t>
      </w:r>
      <w:r>
        <w:t>as</w:t>
      </w:r>
      <w:r>
        <w:rPr>
          <w:spacing w:val="-1"/>
        </w:rPr>
        <w:t xml:space="preserve"> </w:t>
      </w:r>
      <w:r>
        <w:t>a result of:</w:t>
      </w:r>
    </w:p>
    <w:p w14:paraId="54C15F72" w14:textId="77777777" w:rsidR="00D92B2E" w:rsidRDefault="00D92B2E">
      <w:pPr>
        <w:pStyle w:val="BodyText"/>
        <w:kinsoku w:val="0"/>
        <w:overflowPunct w:val="0"/>
        <w:spacing w:before="40"/>
      </w:pPr>
    </w:p>
    <w:p w14:paraId="19776CB6" w14:textId="77777777" w:rsidR="00D92B2E" w:rsidRDefault="00D92B2E">
      <w:pPr>
        <w:pStyle w:val="ListParagraph"/>
        <w:numPr>
          <w:ilvl w:val="0"/>
          <w:numId w:val="1"/>
        </w:numPr>
        <w:tabs>
          <w:tab w:val="left" w:pos="1288"/>
        </w:tabs>
        <w:kinsoku w:val="0"/>
        <w:overflowPunct w:val="0"/>
        <w:ind w:left="1288" w:hanging="358"/>
        <w:rPr>
          <w:spacing w:val="-2"/>
        </w:rPr>
      </w:pPr>
      <w:r>
        <w:t>any</w:t>
      </w:r>
      <w:r>
        <w:rPr>
          <w:spacing w:val="-4"/>
        </w:rPr>
        <w:t xml:space="preserve"> </w:t>
      </w:r>
      <w:r>
        <w:t>unsuitable</w:t>
      </w:r>
      <w:r>
        <w:rPr>
          <w:spacing w:val="-5"/>
        </w:rPr>
        <w:t xml:space="preserve"> </w:t>
      </w:r>
      <w:r>
        <w:t>aspects</w:t>
      </w:r>
      <w:r>
        <w:rPr>
          <w:spacing w:val="-4"/>
        </w:rPr>
        <w:t xml:space="preserve"> </w:t>
      </w:r>
      <w:r>
        <w:t>of</w:t>
      </w:r>
      <w:r>
        <w:rPr>
          <w:spacing w:val="-2"/>
        </w:rPr>
        <w:t xml:space="preserve"> </w:t>
      </w:r>
      <w:r>
        <w:t>the</w:t>
      </w:r>
      <w:r>
        <w:rPr>
          <w:spacing w:val="1"/>
        </w:rPr>
        <w:t xml:space="preserve"> </w:t>
      </w:r>
      <w:r>
        <w:t>Operating</w:t>
      </w:r>
      <w:r>
        <w:rPr>
          <w:spacing w:val="-5"/>
        </w:rPr>
        <w:t xml:space="preserve"> </w:t>
      </w:r>
      <w:r>
        <w:rPr>
          <w:spacing w:val="-2"/>
        </w:rPr>
        <w:t>Environment;</w:t>
      </w:r>
    </w:p>
    <w:p w14:paraId="159242DC" w14:textId="77777777" w:rsidR="00D92B2E" w:rsidRDefault="00D92B2E">
      <w:pPr>
        <w:pStyle w:val="BodyText"/>
        <w:kinsoku w:val="0"/>
        <w:overflowPunct w:val="0"/>
        <w:spacing w:before="40"/>
      </w:pPr>
    </w:p>
    <w:p w14:paraId="271BA300" w14:textId="77777777" w:rsidR="00D92B2E" w:rsidRDefault="00D92B2E">
      <w:pPr>
        <w:pStyle w:val="ListParagraph"/>
        <w:numPr>
          <w:ilvl w:val="0"/>
          <w:numId w:val="1"/>
        </w:numPr>
        <w:tabs>
          <w:tab w:val="left" w:pos="1287"/>
        </w:tabs>
        <w:kinsoku w:val="0"/>
        <w:overflowPunct w:val="0"/>
        <w:ind w:left="1287" w:hanging="357"/>
        <w:rPr>
          <w:spacing w:val="-2"/>
        </w:rPr>
      </w:pPr>
      <w:r>
        <w:t>any</w:t>
      </w:r>
      <w:r>
        <w:rPr>
          <w:spacing w:val="-4"/>
        </w:rPr>
        <w:t xml:space="preserve"> </w:t>
      </w:r>
      <w:r>
        <w:t>misinterpretation</w:t>
      </w:r>
      <w:r>
        <w:rPr>
          <w:spacing w:val="-4"/>
        </w:rPr>
        <w:t xml:space="preserve"> </w:t>
      </w:r>
      <w:r>
        <w:t>of</w:t>
      </w:r>
      <w:r>
        <w:rPr>
          <w:spacing w:val="-2"/>
        </w:rPr>
        <w:t xml:space="preserve"> </w:t>
      </w:r>
      <w:r>
        <w:t>Call-Off</w:t>
      </w:r>
      <w:r>
        <w:rPr>
          <w:spacing w:val="-3"/>
        </w:rPr>
        <w:t xml:space="preserve"> </w:t>
      </w:r>
      <w:r>
        <w:t>Schedule</w:t>
      </w:r>
      <w:r>
        <w:rPr>
          <w:spacing w:val="-5"/>
        </w:rPr>
        <w:t xml:space="preserve"> </w:t>
      </w:r>
      <w:r>
        <w:t>20</w:t>
      </w:r>
      <w:r>
        <w:rPr>
          <w:spacing w:val="-3"/>
        </w:rPr>
        <w:t xml:space="preserve"> </w:t>
      </w:r>
      <w:r>
        <w:t>(Specification);</w:t>
      </w:r>
      <w:r>
        <w:rPr>
          <w:spacing w:val="-4"/>
        </w:rPr>
        <w:t xml:space="preserve"> </w:t>
      </w:r>
      <w:r>
        <w:rPr>
          <w:spacing w:val="-2"/>
        </w:rPr>
        <w:t>and/or</w:t>
      </w:r>
    </w:p>
    <w:p w14:paraId="6A490FDD" w14:textId="77777777" w:rsidR="00D92B2E" w:rsidRDefault="00D92B2E">
      <w:pPr>
        <w:pStyle w:val="BodyText"/>
        <w:kinsoku w:val="0"/>
        <w:overflowPunct w:val="0"/>
        <w:spacing w:before="41"/>
      </w:pPr>
    </w:p>
    <w:p w14:paraId="0FF27B76" w14:textId="77777777" w:rsidR="00D92B2E" w:rsidRDefault="00D92B2E">
      <w:pPr>
        <w:pStyle w:val="ListParagraph"/>
        <w:numPr>
          <w:ilvl w:val="0"/>
          <w:numId w:val="1"/>
        </w:numPr>
        <w:tabs>
          <w:tab w:val="left" w:pos="1290"/>
        </w:tabs>
        <w:kinsoku w:val="0"/>
        <w:overflowPunct w:val="0"/>
        <w:ind w:right="260"/>
        <w:rPr>
          <w:spacing w:val="-2"/>
        </w:rPr>
      </w:pPr>
      <w:r>
        <w:t>any</w:t>
      </w:r>
      <w:r>
        <w:rPr>
          <w:spacing w:val="-2"/>
        </w:rPr>
        <w:t xml:space="preserve"> </w:t>
      </w:r>
      <w:r>
        <w:t>failure</w:t>
      </w:r>
      <w:r>
        <w:rPr>
          <w:spacing w:val="-3"/>
        </w:rPr>
        <w:t xml:space="preserve"> </w:t>
      </w:r>
      <w:r>
        <w:t>by</w:t>
      </w:r>
      <w:r>
        <w:rPr>
          <w:spacing w:val="-5"/>
        </w:rPr>
        <w:t xml:space="preserve"> </w:t>
      </w:r>
      <w:r>
        <w:t>the</w:t>
      </w:r>
      <w:r>
        <w:rPr>
          <w:spacing w:val="-4"/>
        </w:rPr>
        <w:t xml:space="preserve"> </w:t>
      </w:r>
      <w:r>
        <w:t>Supplier</w:t>
      </w:r>
      <w:r>
        <w:rPr>
          <w:spacing w:val="-1"/>
        </w:rPr>
        <w:t xml:space="preserve"> </w:t>
      </w:r>
      <w:r>
        <w:t>to</w:t>
      </w:r>
      <w:r>
        <w:rPr>
          <w:spacing w:val="-1"/>
        </w:rPr>
        <w:t xml:space="preserve"> </w:t>
      </w:r>
      <w:r>
        <w:t>satisfy</w:t>
      </w:r>
      <w:r>
        <w:rPr>
          <w:spacing w:val="-2"/>
        </w:rPr>
        <w:t xml:space="preserve"> </w:t>
      </w:r>
      <w:r>
        <w:t>itself</w:t>
      </w:r>
      <w:r>
        <w:rPr>
          <w:spacing w:val="-3"/>
        </w:rPr>
        <w:t xml:space="preserve"> </w:t>
      </w:r>
      <w:r>
        <w:t>as</w:t>
      </w:r>
      <w:r>
        <w:rPr>
          <w:spacing w:val="-2"/>
        </w:rPr>
        <w:t xml:space="preserve"> </w:t>
      </w:r>
      <w:r>
        <w:t>to</w:t>
      </w:r>
      <w:r>
        <w:rPr>
          <w:spacing w:val="-3"/>
        </w:rPr>
        <w:t xml:space="preserve"> </w:t>
      </w:r>
      <w:r>
        <w:t>the</w:t>
      </w:r>
      <w:r>
        <w:rPr>
          <w:spacing w:val="-1"/>
        </w:rPr>
        <w:t xml:space="preserve"> </w:t>
      </w:r>
      <w:r>
        <w:t>accuracy</w:t>
      </w:r>
      <w:r>
        <w:rPr>
          <w:spacing w:val="-3"/>
        </w:rPr>
        <w:t xml:space="preserve"> </w:t>
      </w:r>
      <w:r>
        <w:t>and/or</w:t>
      </w:r>
      <w:r>
        <w:rPr>
          <w:spacing w:val="-3"/>
        </w:rPr>
        <w:t xml:space="preserve"> </w:t>
      </w:r>
      <w:r>
        <w:t>adequacy</w:t>
      </w:r>
      <w:r>
        <w:rPr>
          <w:spacing w:val="-3"/>
        </w:rPr>
        <w:t xml:space="preserve"> </w:t>
      </w:r>
      <w:r>
        <w:t>of</w:t>
      </w:r>
      <w:r>
        <w:rPr>
          <w:spacing w:val="-2"/>
        </w:rPr>
        <w:t xml:space="preserve"> </w:t>
      </w:r>
      <w:r>
        <w:t>the</w:t>
      </w:r>
      <w:r>
        <w:rPr>
          <w:spacing w:val="-4"/>
        </w:rPr>
        <w:t xml:space="preserve"> </w:t>
      </w:r>
      <w:r>
        <w:t>Due</w:t>
      </w:r>
      <w:r>
        <w:rPr>
          <w:spacing w:val="-3"/>
        </w:rPr>
        <w:t xml:space="preserve"> </w:t>
      </w:r>
      <w:r>
        <w:t xml:space="preserve">Diligence </w:t>
      </w:r>
      <w:r>
        <w:rPr>
          <w:spacing w:val="-2"/>
        </w:rPr>
        <w:t>Information.</w:t>
      </w:r>
    </w:p>
    <w:p w14:paraId="6477201A" w14:textId="77777777" w:rsidR="00D92B2E" w:rsidRDefault="00D92B2E">
      <w:pPr>
        <w:pStyle w:val="BodyText"/>
        <w:kinsoku w:val="0"/>
        <w:overflowPunct w:val="0"/>
        <w:spacing w:before="19"/>
      </w:pPr>
    </w:p>
    <w:p w14:paraId="4917752A" w14:textId="77777777" w:rsidR="00D92B2E" w:rsidRDefault="00D92B2E">
      <w:pPr>
        <w:pStyle w:val="ListParagraph"/>
        <w:numPr>
          <w:ilvl w:val="1"/>
          <w:numId w:val="50"/>
        </w:numPr>
        <w:tabs>
          <w:tab w:val="left" w:pos="786"/>
        </w:tabs>
        <w:kinsoku w:val="0"/>
        <w:overflowPunct w:val="0"/>
        <w:ind w:right="145"/>
        <w:jc w:val="both"/>
        <w:rPr>
          <w:color w:val="000000"/>
        </w:rPr>
      </w:pPr>
      <w:r>
        <w:t>Notwithstanding Clause</w:t>
      </w:r>
      <w:r>
        <w:rPr>
          <w:spacing w:val="-6"/>
        </w:rPr>
        <w:t xml:space="preserve"> </w:t>
      </w:r>
      <w:hyperlink w:anchor="bookmark67" w:history="1">
        <w:r>
          <w:t>37.1</w:t>
        </w:r>
      </w:hyperlink>
      <w:r>
        <w:rPr>
          <w:spacing w:val="-1"/>
        </w:rPr>
        <w:t xml:space="preserve"> </w:t>
      </w:r>
      <w:r>
        <w:t>and Clause</w:t>
      </w:r>
      <w:r>
        <w:rPr>
          <w:spacing w:val="-3"/>
        </w:rPr>
        <w:t xml:space="preserve"> </w:t>
      </w:r>
      <w:hyperlink w:anchor="bookmark68" w:history="1">
        <w:r>
          <w:t>37.2</w:t>
        </w:r>
      </w:hyperlink>
      <w:r>
        <w:t>,</w:t>
      </w:r>
      <w:r>
        <w:rPr>
          <w:spacing w:val="-4"/>
        </w:rPr>
        <w:t xml:space="preserve"> </w:t>
      </w:r>
      <w:r>
        <w:t>the</w:t>
      </w:r>
      <w:r>
        <w:rPr>
          <w:spacing w:val="-1"/>
        </w:rPr>
        <w:t xml:space="preserve"> </w:t>
      </w:r>
      <w:r>
        <w:t>Supplier shall</w:t>
      </w:r>
      <w:r>
        <w:rPr>
          <w:spacing w:val="-4"/>
        </w:rPr>
        <w:t xml:space="preserve"> </w:t>
      </w:r>
      <w:r>
        <w:t>notify</w:t>
      </w:r>
      <w:r>
        <w:rPr>
          <w:spacing w:val="-2"/>
        </w:rPr>
        <w:t xml:space="preserve"> </w:t>
      </w:r>
      <w:r>
        <w:t>the</w:t>
      </w:r>
      <w:r>
        <w:rPr>
          <w:spacing w:val="-1"/>
        </w:rPr>
        <w:t xml:space="preserve"> </w:t>
      </w:r>
      <w:r>
        <w:t>Buyer</w:t>
      </w:r>
      <w:r>
        <w:rPr>
          <w:spacing w:val="-2"/>
        </w:rPr>
        <w:t xml:space="preserve"> </w:t>
      </w:r>
      <w:r>
        <w:t>within</w:t>
      </w:r>
      <w:r>
        <w:rPr>
          <w:spacing w:val="-2"/>
        </w:rPr>
        <w:t xml:space="preserve"> </w:t>
      </w:r>
      <w:r>
        <w:t>ten (10)</w:t>
      </w:r>
      <w:r>
        <w:rPr>
          <w:spacing w:val="-7"/>
        </w:rPr>
        <w:t xml:space="preserve"> </w:t>
      </w:r>
      <w:r>
        <w:t>Working Days of becoming aware</w:t>
      </w:r>
      <w:r>
        <w:rPr>
          <w:spacing w:val="-2"/>
        </w:rPr>
        <w:t xml:space="preserve"> </w:t>
      </w:r>
      <w:r>
        <w:t>of anything</w:t>
      </w:r>
      <w:r>
        <w:rPr>
          <w:spacing w:val="-1"/>
        </w:rPr>
        <w:t xml:space="preserve"> </w:t>
      </w:r>
      <w:r>
        <w:t>pertinent to</w:t>
      </w:r>
      <w:r>
        <w:rPr>
          <w:spacing w:val="-3"/>
        </w:rPr>
        <w:t xml:space="preserve"> </w:t>
      </w:r>
      <w:r>
        <w:t>the Due Diligence</w:t>
      </w:r>
      <w:r>
        <w:rPr>
          <w:spacing w:val="-1"/>
        </w:rPr>
        <w:t xml:space="preserve"> </w:t>
      </w:r>
      <w:r>
        <w:t>Information that may affect delivery of any of the Services.</w:t>
      </w:r>
    </w:p>
    <w:p w14:paraId="23F69F6E" w14:textId="77777777" w:rsidR="00D92B2E" w:rsidRDefault="00D92B2E">
      <w:pPr>
        <w:pStyle w:val="BodyText"/>
        <w:kinsoku w:val="0"/>
        <w:overflowPunct w:val="0"/>
        <w:rPr>
          <w:sz w:val="22"/>
          <w:szCs w:val="22"/>
        </w:rPr>
      </w:pPr>
    </w:p>
    <w:p w14:paraId="474F0A44" w14:textId="77777777" w:rsidR="00D92B2E" w:rsidRDefault="00D92B2E">
      <w:pPr>
        <w:pStyle w:val="BodyText"/>
        <w:kinsoku w:val="0"/>
        <w:overflowPunct w:val="0"/>
        <w:rPr>
          <w:sz w:val="22"/>
          <w:szCs w:val="22"/>
        </w:rPr>
      </w:pPr>
    </w:p>
    <w:p w14:paraId="3E499B3C" w14:textId="77777777" w:rsidR="00D92B2E" w:rsidRDefault="00D92B2E">
      <w:pPr>
        <w:pStyle w:val="BodyText"/>
        <w:kinsoku w:val="0"/>
        <w:overflowPunct w:val="0"/>
        <w:rPr>
          <w:sz w:val="22"/>
          <w:szCs w:val="22"/>
        </w:rPr>
      </w:pPr>
    </w:p>
    <w:p w14:paraId="28D5200B" w14:textId="77777777" w:rsidR="00D92B2E" w:rsidRDefault="00D92B2E">
      <w:pPr>
        <w:pStyle w:val="BodyText"/>
        <w:kinsoku w:val="0"/>
        <w:overflowPunct w:val="0"/>
        <w:rPr>
          <w:sz w:val="22"/>
          <w:szCs w:val="22"/>
        </w:rPr>
      </w:pPr>
    </w:p>
    <w:p w14:paraId="133B1845" w14:textId="77777777" w:rsidR="00D92B2E" w:rsidRDefault="00D92B2E">
      <w:pPr>
        <w:pStyle w:val="BodyText"/>
        <w:kinsoku w:val="0"/>
        <w:overflowPunct w:val="0"/>
        <w:spacing w:before="68"/>
        <w:rPr>
          <w:sz w:val="22"/>
          <w:szCs w:val="22"/>
        </w:rPr>
      </w:pPr>
    </w:p>
    <w:p w14:paraId="5D1ED379" w14:textId="77777777" w:rsidR="00D92B2E" w:rsidRDefault="00D92B2E">
      <w:pPr>
        <w:pStyle w:val="BodyText"/>
        <w:kinsoku w:val="0"/>
        <w:overflowPunct w:val="0"/>
        <w:ind w:left="115"/>
        <w:jc w:val="center"/>
        <w:rPr>
          <w:spacing w:val="-5"/>
          <w:sz w:val="22"/>
          <w:szCs w:val="22"/>
        </w:rPr>
      </w:pPr>
      <w:r>
        <w:rPr>
          <w:spacing w:val="-5"/>
          <w:sz w:val="22"/>
          <w:szCs w:val="22"/>
        </w:rPr>
        <w:t>27</w:t>
      </w:r>
    </w:p>
    <w:sectPr w:rsidR="00000000">
      <w:pgSz w:w="11910" w:h="16840"/>
      <w:pgMar w:top="1380" w:right="460" w:bottom="480" w:left="320" w:header="362" w:footer="3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BE8D" w14:textId="77777777" w:rsidR="00D92B2E" w:rsidRDefault="00D92B2E">
      <w:r>
        <w:separator/>
      </w:r>
    </w:p>
  </w:endnote>
  <w:endnote w:type="continuationSeparator" w:id="0">
    <w:p w14:paraId="1EDDAA37" w14:textId="77777777" w:rsidR="00D92B2E" w:rsidRDefault="00D9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C88A" w14:textId="52560914" w:rsidR="00D92B2E" w:rsidRDefault="001F4618">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6239CD5C" wp14:editId="09D8843F">
              <wp:simplePos x="0" y="0"/>
              <wp:positionH relativeFrom="page">
                <wp:posOffset>3644265</wp:posOffset>
              </wp:positionH>
              <wp:positionV relativeFrom="page">
                <wp:posOffset>10362565</wp:posOffset>
              </wp:positionV>
              <wp:extent cx="482600" cy="152400"/>
              <wp:effectExtent l="0" t="0" r="0" b="0"/>
              <wp:wrapNone/>
              <wp:docPr id="14619260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4182" w14:textId="77777777" w:rsidR="00D92B2E" w:rsidRDefault="00D92B2E">
                          <w:pPr>
                            <w:pStyle w:val="BodyText"/>
                            <w:kinsoku w:val="0"/>
                            <w:overflowPunct w:val="0"/>
                            <w:spacing w:line="223" w:lineRule="exact"/>
                            <w:ind w:left="20"/>
                            <w:rPr>
                              <w:spacing w:val="-2"/>
                              <w:sz w:val="20"/>
                              <w:szCs w:val="20"/>
                            </w:rPr>
                          </w:pPr>
                          <w:r>
                            <w:rPr>
                              <w:spacing w:val="-2"/>
                              <w:sz w:val="20"/>
                              <w:szCs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CD5C" id="_x0000_t202" coordsize="21600,21600" o:spt="202" path="m,l,21600r21600,l21600,xe">
              <v:stroke joinstyle="miter"/>
              <v:path gradientshapeok="t" o:connecttype="rect"/>
            </v:shapetype>
            <v:shape id="Text Box 4" o:spid="_x0000_s1029" type="#_x0000_t202" style="position:absolute;margin-left:286.95pt;margin-top:815.95pt;width:38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" o:allowincell="f" filled="f" stroked="f">
              <v:textbox inset="0,0,0,0">
                <w:txbxContent>
                  <w:p w14:paraId="057A4182" w14:textId="77777777" w:rsidR="00D92B2E" w:rsidRDefault="00D92B2E">
                    <w:pPr>
                      <w:pStyle w:val="BodyText"/>
                      <w:kinsoku w:val="0"/>
                      <w:overflowPunct w:val="0"/>
                      <w:spacing w:line="223" w:lineRule="exact"/>
                      <w:ind w:left="20"/>
                      <w:rPr>
                        <w:spacing w:val="-2"/>
                        <w:sz w:val="20"/>
                        <w:szCs w:val="20"/>
                      </w:rPr>
                    </w:pPr>
                    <w:r>
                      <w:rPr>
                        <w:spacing w:val="-2"/>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6E24" w14:textId="77777777" w:rsidR="00D92B2E" w:rsidRDefault="00D92B2E">
      <w:r>
        <w:separator/>
      </w:r>
    </w:p>
  </w:footnote>
  <w:footnote w:type="continuationSeparator" w:id="0">
    <w:p w14:paraId="1CE7ACD8" w14:textId="77777777" w:rsidR="00D92B2E" w:rsidRDefault="00D9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1ED9" w14:textId="16E12970" w:rsidR="00D92B2E" w:rsidRDefault="001F4618">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9F12174" wp14:editId="6CBC8257">
              <wp:simplePos x="0" y="0"/>
              <wp:positionH relativeFrom="page">
                <wp:posOffset>3644265</wp:posOffset>
              </wp:positionH>
              <wp:positionV relativeFrom="page">
                <wp:posOffset>217170</wp:posOffset>
              </wp:positionV>
              <wp:extent cx="482600" cy="152400"/>
              <wp:effectExtent l="0" t="0" r="0" b="0"/>
              <wp:wrapNone/>
              <wp:docPr id="268726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D5C3" w14:textId="77777777" w:rsidR="00D92B2E" w:rsidRDefault="00D92B2E">
                          <w:pPr>
                            <w:pStyle w:val="BodyText"/>
                            <w:kinsoku w:val="0"/>
                            <w:overflowPunct w:val="0"/>
                            <w:spacing w:line="223" w:lineRule="exact"/>
                            <w:ind w:left="20"/>
                            <w:rPr>
                              <w:spacing w:val="-2"/>
                              <w:sz w:val="20"/>
                              <w:szCs w:val="20"/>
                            </w:rPr>
                          </w:pPr>
                          <w:r>
                            <w:rPr>
                              <w:spacing w:val="-2"/>
                              <w:sz w:val="20"/>
                              <w:szCs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12174" id="_x0000_t202" coordsize="21600,21600" o:spt="202" path="m,l,21600r21600,l21600,xe">
              <v:stroke joinstyle="miter"/>
              <v:path gradientshapeok="t" o:connecttype="rect"/>
            </v:shapetype>
            <v:shape id="Text Box 1" o:spid="_x0000_s1026" type="#_x0000_t202" style="position:absolute;margin-left:286.95pt;margin-top:17.1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" o:allowincell="f" filled="f" stroked="f">
              <v:textbox inset="0,0,0,0">
                <w:txbxContent>
                  <w:p w14:paraId="3A5DD5C3" w14:textId="77777777" w:rsidR="00D92B2E" w:rsidRDefault="00D92B2E">
                    <w:pPr>
                      <w:pStyle w:val="BodyText"/>
                      <w:kinsoku w:val="0"/>
                      <w:overflowPunct w:val="0"/>
                      <w:spacing w:line="223" w:lineRule="exact"/>
                      <w:ind w:left="20"/>
                      <w:rPr>
                        <w:spacing w:val="-2"/>
                        <w:sz w:val="20"/>
                        <w:szCs w:val="20"/>
                      </w:rPr>
                    </w:pPr>
                    <w:r>
                      <w:rPr>
                        <w:spacing w:val="-2"/>
                        <w:sz w:val="20"/>
                        <w:szCs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529D299E" wp14:editId="7437812D">
              <wp:simplePos x="0" y="0"/>
              <wp:positionH relativeFrom="page">
                <wp:posOffset>330200</wp:posOffset>
              </wp:positionH>
              <wp:positionV relativeFrom="page">
                <wp:posOffset>414020</wp:posOffset>
              </wp:positionV>
              <wp:extent cx="1330960" cy="165735"/>
              <wp:effectExtent l="0" t="0" r="0" b="0"/>
              <wp:wrapNone/>
              <wp:docPr id="6856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71C7" w14:textId="77777777" w:rsidR="00D92B2E" w:rsidRDefault="00D92B2E">
                          <w:pPr>
                            <w:pStyle w:val="BodyText"/>
                            <w:kinsoku w:val="0"/>
                            <w:overflowPunct w:val="0"/>
                            <w:spacing w:line="245" w:lineRule="exact"/>
                            <w:ind w:left="20"/>
                            <w:rPr>
                              <w:spacing w:val="-4"/>
                              <w:sz w:val="22"/>
                              <w:szCs w:val="22"/>
                            </w:rPr>
                          </w:pPr>
                          <w:r>
                            <w:rPr>
                              <w:sz w:val="22"/>
                              <w:szCs w:val="22"/>
                            </w:rPr>
                            <w:t>Crown</w:t>
                          </w:r>
                          <w:r>
                            <w:rPr>
                              <w:spacing w:val="-8"/>
                              <w:sz w:val="22"/>
                              <w:szCs w:val="22"/>
                            </w:rPr>
                            <w:t xml:space="preserve"> </w:t>
                          </w:r>
                          <w:r>
                            <w:rPr>
                              <w:sz w:val="22"/>
                              <w:szCs w:val="22"/>
                            </w:rPr>
                            <w:t>Copyright</w:t>
                          </w:r>
                          <w:r>
                            <w:rPr>
                              <w:spacing w:val="-5"/>
                              <w:sz w:val="22"/>
                              <w:szCs w:val="22"/>
                            </w:rPr>
                            <w:t xml:space="preserve"> </w:t>
                          </w:r>
                          <w:r>
                            <w:rPr>
                              <w:spacing w:val="-4"/>
                              <w:sz w:val="22"/>
                              <w:szCs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299E" id="Text Box 2" o:spid="_x0000_s1027" type="#_x0000_t202" style="position:absolute;margin-left:26pt;margin-top:32.6pt;width:104.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" o:allowincell="f" filled="f" stroked="f">
              <v:textbox inset="0,0,0,0">
                <w:txbxContent>
                  <w:p w14:paraId="39BE71C7" w14:textId="77777777" w:rsidR="00D92B2E" w:rsidRDefault="00D92B2E">
                    <w:pPr>
                      <w:pStyle w:val="BodyText"/>
                      <w:kinsoku w:val="0"/>
                      <w:overflowPunct w:val="0"/>
                      <w:spacing w:line="245" w:lineRule="exact"/>
                      <w:ind w:left="20"/>
                      <w:rPr>
                        <w:spacing w:val="-4"/>
                        <w:sz w:val="22"/>
                        <w:szCs w:val="22"/>
                      </w:rPr>
                    </w:pPr>
                    <w:r>
                      <w:rPr>
                        <w:sz w:val="22"/>
                        <w:szCs w:val="22"/>
                      </w:rPr>
                      <w:t>Crown</w:t>
                    </w:r>
                    <w:r>
                      <w:rPr>
                        <w:spacing w:val="-8"/>
                        <w:sz w:val="22"/>
                        <w:szCs w:val="22"/>
                      </w:rPr>
                      <w:t xml:space="preserve"> </w:t>
                    </w:r>
                    <w:r>
                      <w:rPr>
                        <w:sz w:val="22"/>
                        <w:szCs w:val="22"/>
                      </w:rPr>
                      <w:t>Copyright</w:t>
                    </w:r>
                    <w:r>
                      <w:rPr>
                        <w:spacing w:val="-5"/>
                        <w:sz w:val="22"/>
                        <w:szCs w:val="22"/>
                      </w:rPr>
                      <w:t xml:space="preserve"> </w:t>
                    </w:r>
                    <w:r>
                      <w:rPr>
                        <w:spacing w:val="-4"/>
                        <w:sz w:val="22"/>
                        <w:szCs w:val="22"/>
                      </w:rPr>
                      <w:t>2024.</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7252815D" wp14:editId="265FFE5A">
              <wp:simplePos x="0" y="0"/>
              <wp:positionH relativeFrom="page">
                <wp:posOffset>3433445</wp:posOffset>
              </wp:positionH>
              <wp:positionV relativeFrom="page">
                <wp:posOffset>584835</wp:posOffset>
              </wp:positionV>
              <wp:extent cx="677545" cy="165735"/>
              <wp:effectExtent l="0" t="0" r="0" b="0"/>
              <wp:wrapNone/>
              <wp:docPr id="10482312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A297" w14:textId="77777777" w:rsidR="00D92B2E" w:rsidRDefault="00D92B2E">
                          <w:pPr>
                            <w:pStyle w:val="BodyText"/>
                            <w:kinsoku w:val="0"/>
                            <w:overflowPunct w:val="0"/>
                            <w:spacing w:line="245" w:lineRule="exact"/>
                            <w:ind w:left="20"/>
                            <w:rPr>
                              <w:spacing w:val="-2"/>
                              <w:sz w:val="22"/>
                              <w:szCs w:val="22"/>
                            </w:rPr>
                          </w:pPr>
                          <w:r>
                            <w:rPr>
                              <w:sz w:val="22"/>
                              <w:szCs w:val="22"/>
                            </w:rPr>
                            <w:t>Core</w:t>
                          </w:r>
                          <w:r>
                            <w:rPr>
                              <w:spacing w:val="-5"/>
                              <w:sz w:val="22"/>
                              <w:szCs w:val="22"/>
                            </w:rPr>
                            <w:t xml:space="preserve"> </w:t>
                          </w:r>
                          <w:r>
                            <w:rPr>
                              <w:spacing w:val="-2"/>
                              <w:sz w:val="22"/>
                              <w:szCs w:val="22"/>
                            </w:rP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815D" id="Text Box 3" o:spid="_x0000_s1028" type="#_x0000_t202" style="position:absolute;margin-left:270.35pt;margin-top:46.05pt;width:53.3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" o:allowincell="f" filled="f" stroked="f">
              <v:textbox inset="0,0,0,0">
                <w:txbxContent>
                  <w:p w14:paraId="0AF7A297" w14:textId="77777777" w:rsidR="00D92B2E" w:rsidRDefault="00D92B2E">
                    <w:pPr>
                      <w:pStyle w:val="BodyText"/>
                      <w:kinsoku w:val="0"/>
                      <w:overflowPunct w:val="0"/>
                      <w:spacing w:line="245" w:lineRule="exact"/>
                      <w:ind w:left="20"/>
                      <w:rPr>
                        <w:spacing w:val="-2"/>
                        <w:sz w:val="22"/>
                        <w:szCs w:val="22"/>
                      </w:rPr>
                    </w:pPr>
                    <w:r>
                      <w:rPr>
                        <w:sz w:val="22"/>
                        <w:szCs w:val="22"/>
                      </w:rPr>
                      <w:t>Core</w:t>
                    </w:r>
                    <w:r>
                      <w:rPr>
                        <w:spacing w:val="-5"/>
                        <w:sz w:val="22"/>
                        <w:szCs w:val="22"/>
                      </w:rPr>
                      <w:t xml:space="preserve"> </w:t>
                    </w:r>
                    <w:r>
                      <w:rPr>
                        <w:spacing w:val="-2"/>
                        <w:sz w:val="22"/>
                        <w:szCs w:val="22"/>
                      </w:rPr>
                      <w:t>Terms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647" w:hanging="428"/>
      </w:pPr>
      <w:rPr>
        <w:spacing w:val="-1"/>
        <w:w w:val="100"/>
      </w:rPr>
    </w:lvl>
    <w:lvl w:ilvl="1">
      <w:start w:val="1"/>
      <w:numFmt w:val="decimal"/>
      <w:lvlText w:val="%1.%2"/>
      <w:lvlJc w:val="left"/>
      <w:pPr>
        <w:ind w:left="786" w:hanging="567"/>
      </w:pPr>
      <w:rPr>
        <w:spacing w:val="0"/>
        <w:w w:val="100"/>
      </w:rPr>
    </w:lvl>
    <w:lvl w:ilvl="2">
      <w:start w:val="1"/>
      <w:numFmt w:val="decimal"/>
      <w:lvlText w:val="%1.%2.%3"/>
      <w:lvlJc w:val="left"/>
      <w:pPr>
        <w:ind w:left="928" w:hanging="567"/>
      </w:pPr>
      <w:rPr>
        <w:spacing w:val="0"/>
        <w:w w:val="100"/>
      </w:rPr>
    </w:lvl>
    <w:lvl w:ilvl="3">
      <w:start w:val="1"/>
      <w:numFmt w:val="lowerLetter"/>
      <w:lvlText w:val="(%4)"/>
      <w:lvlJc w:val="left"/>
      <w:pPr>
        <w:ind w:left="1214" w:hanging="567"/>
      </w:pPr>
      <w:rPr>
        <w:rFonts w:ascii="Calibri" w:hAnsi="Calibri" w:cs="Calibri"/>
        <w:b w:val="0"/>
        <w:bCs w:val="0"/>
        <w:i w:val="0"/>
        <w:iCs w:val="0"/>
        <w:spacing w:val="-1"/>
        <w:w w:val="100"/>
        <w:sz w:val="24"/>
        <w:szCs w:val="24"/>
      </w:rPr>
    </w:lvl>
    <w:lvl w:ilvl="4">
      <w:numFmt w:val="bullet"/>
      <w:lvlText w:val="•"/>
      <w:lvlJc w:val="left"/>
      <w:pPr>
        <w:ind w:left="2635" w:hanging="567"/>
      </w:pPr>
    </w:lvl>
    <w:lvl w:ilvl="5">
      <w:numFmt w:val="bullet"/>
      <w:lvlText w:val="•"/>
      <w:lvlJc w:val="left"/>
      <w:pPr>
        <w:ind w:left="4050" w:hanging="567"/>
      </w:pPr>
    </w:lvl>
    <w:lvl w:ilvl="6">
      <w:numFmt w:val="bullet"/>
      <w:lvlText w:val="•"/>
      <w:lvlJc w:val="left"/>
      <w:pPr>
        <w:ind w:left="5465" w:hanging="567"/>
      </w:pPr>
    </w:lvl>
    <w:lvl w:ilvl="7">
      <w:numFmt w:val="bullet"/>
      <w:lvlText w:val="•"/>
      <w:lvlJc w:val="left"/>
      <w:pPr>
        <w:ind w:left="6880" w:hanging="567"/>
      </w:pPr>
    </w:lvl>
    <w:lvl w:ilvl="8">
      <w:numFmt w:val="bullet"/>
      <w:lvlText w:val="•"/>
      <w:lvlJc w:val="left"/>
      <w:pPr>
        <w:ind w:left="8296" w:hanging="567"/>
      </w:pPr>
    </w:lvl>
  </w:abstractNum>
  <w:abstractNum w:abstractNumId="1" w15:restartNumberingAfterBreak="0">
    <w:nsid w:val="00000403"/>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 w15:restartNumberingAfterBreak="0">
    <w:nsid w:val="00000404"/>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 w15:restartNumberingAfterBreak="0">
    <w:nsid w:val="00000405"/>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 w15:restartNumberingAfterBreak="0">
    <w:nsid w:val="00000406"/>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5" w15:restartNumberingAfterBreak="0">
    <w:nsid w:val="00000407"/>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6" w15:restartNumberingAfterBreak="0">
    <w:nsid w:val="00000408"/>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7" w15:restartNumberingAfterBreak="0">
    <w:nsid w:val="00000409"/>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start w:val="1"/>
      <w:numFmt w:val="lowerRoman"/>
      <w:lvlText w:val="%2)"/>
      <w:lvlJc w:val="left"/>
      <w:pPr>
        <w:ind w:left="2063" w:hanging="360"/>
      </w:pPr>
      <w:rPr>
        <w:rFonts w:ascii="Calibri" w:hAnsi="Calibri" w:cs="Calibri"/>
        <w:b w:val="0"/>
        <w:bCs w:val="0"/>
        <w:i w:val="0"/>
        <w:iCs w:val="0"/>
        <w:spacing w:val="-1"/>
        <w:w w:val="100"/>
        <w:sz w:val="24"/>
        <w:szCs w:val="24"/>
      </w:rPr>
    </w:lvl>
    <w:lvl w:ilvl="2">
      <w:numFmt w:val="bullet"/>
      <w:lvlText w:val="•"/>
      <w:lvlJc w:val="left"/>
      <w:pPr>
        <w:ind w:left="3067" w:hanging="360"/>
      </w:pPr>
    </w:lvl>
    <w:lvl w:ilvl="3">
      <w:numFmt w:val="bullet"/>
      <w:lvlText w:val="•"/>
      <w:lvlJc w:val="left"/>
      <w:pPr>
        <w:ind w:left="4074" w:hanging="360"/>
      </w:pPr>
    </w:lvl>
    <w:lvl w:ilvl="4">
      <w:numFmt w:val="bullet"/>
      <w:lvlText w:val="•"/>
      <w:lvlJc w:val="left"/>
      <w:pPr>
        <w:ind w:left="5082" w:hanging="360"/>
      </w:pPr>
    </w:lvl>
    <w:lvl w:ilvl="5">
      <w:numFmt w:val="bullet"/>
      <w:lvlText w:val="•"/>
      <w:lvlJc w:val="left"/>
      <w:pPr>
        <w:ind w:left="6089" w:hanging="360"/>
      </w:pPr>
    </w:lvl>
    <w:lvl w:ilvl="6">
      <w:numFmt w:val="bullet"/>
      <w:lvlText w:val="•"/>
      <w:lvlJc w:val="left"/>
      <w:pPr>
        <w:ind w:left="7096" w:hanging="360"/>
      </w:pPr>
    </w:lvl>
    <w:lvl w:ilvl="7">
      <w:numFmt w:val="bullet"/>
      <w:lvlText w:val="•"/>
      <w:lvlJc w:val="left"/>
      <w:pPr>
        <w:ind w:left="8104" w:hanging="360"/>
      </w:pPr>
    </w:lvl>
    <w:lvl w:ilvl="8">
      <w:numFmt w:val="bullet"/>
      <w:lvlText w:val="•"/>
      <w:lvlJc w:val="left"/>
      <w:pPr>
        <w:ind w:left="9111" w:hanging="360"/>
      </w:pPr>
    </w:lvl>
  </w:abstractNum>
  <w:abstractNum w:abstractNumId="8" w15:restartNumberingAfterBreak="0">
    <w:nsid w:val="0000040A"/>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9" w15:restartNumberingAfterBreak="0">
    <w:nsid w:val="0000040B"/>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0" w15:restartNumberingAfterBreak="0">
    <w:nsid w:val="0000040C"/>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1" w15:restartNumberingAfterBreak="0">
    <w:nsid w:val="0000040D"/>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2" w15:restartNumberingAfterBreak="0">
    <w:nsid w:val="0000040E"/>
    <w:multiLevelType w:val="multilevel"/>
    <w:tmpl w:val="FFFFFFFF"/>
    <w:lvl w:ilvl="0">
      <w:start w:val="1"/>
      <w:numFmt w:val="lowerLetter"/>
      <w:lvlText w:val="(%1)"/>
      <w:lvlJc w:val="left"/>
      <w:pPr>
        <w:ind w:left="1290" w:hanging="360"/>
      </w:pPr>
      <w:rPr>
        <w:rFonts w:ascii="Calibri" w:hAnsi="Calibri" w:cs="Calibri"/>
        <w:b w:val="0"/>
        <w:bCs w:val="0"/>
        <w:i w:val="0"/>
        <w:iCs w:val="0"/>
        <w:spacing w:val="-1"/>
        <w:w w:val="100"/>
        <w:sz w:val="24"/>
        <w:szCs w:val="24"/>
      </w:rPr>
    </w:lvl>
    <w:lvl w:ilvl="1">
      <w:numFmt w:val="bullet"/>
      <w:lvlText w:val="•"/>
      <w:lvlJc w:val="left"/>
      <w:pPr>
        <w:ind w:left="2282" w:hanging="360"/>
      </w:pPr>
    </w:lvl>
    <w:lvl w:ilvl="2">
      <w:numFmt w:val="bullet"/>
      <w:lvlText w:val="•"/>
      <w:lvlJc w:val="left"/>
      <w:pPr>
        <w:ind w:left="3265" w:hanging="360"/>
      </w:pPr>
    </w:lvl>
    <w:lvl w:ilvl="3">
      <w:numFmt w:val="bullet"/>
      <w:lvlText w:val="•"/>
      <w:lvlJc w:val="left"/>
      <w:pPr>
        <w:ind w:left="4247" w:hanging="360"/>
      </w:pPr>
    </w:lvl>
    <w:lvl w:ilvl="4">
      <w:numFmt w:val="bullet"/>
      <w:lvlText w:val="•"/>
      <w:lvlJc w:val="left"/>
      <w:pPr>
        <w:ind w:left="5230" w:hanging="360"/>
      </w:pPr>
    </w:lvl>
    <w:lvl w:ilvl="5">
      <w:numFmt w:val="bullet"/>
      <w:lvlText w:val="•"/>
      <w:lvlJc w:val="left"/>
      <w:pPr>
        <w:ind w:left="6213" w:hanging="360"/>
      </w:pPr>
    </w:lvl>
    <w:lvl w:ilvl="6">
      <w:numFmt w:val="bullet"/>
      <w:lvlText w:val="•"/>
      <w:lvlJc w:val="left"/>
      <w:pPr>
        <w:ind w:left="7195" w:hanging="360"/>
      </w:pPr>
    </w:lvl>
    <w:lvl w:ilvl="7">
      <w:numFmt w:val="bullet"/>
      <w:lvlText w:val="•"/>
      <w:lvlJc w:val="left"/>
      <w:pPr>
        <w:ind w:left="8178" w:hanging="360"/>
      </w:pPr>
    </w:lvl>
    <w:lvl w:ilvl="8">
      <w:numFmt w:val="bullet"/>
      <w:lvlText w:val="•"/>
      <w:lvlJc w:val="left"/>
      <w:pPr>
        <w:ind w:left="9161" w:hanging="360"/>
      </w:pPr>
    </w:lvl>
  </w:abstractNum>
  <w:abstractNum w:abstractNumId="13" w15:restartNumberingAfterBreak="0">
    <w:nsid w:val="0000040F"/>
    <w:multiLevelType w:val="multilevel"/>
    <w:tmpl w:val="FFFFFFFF"/>
    <w:lvl w:ilvl="0">
      <w:start w:val="1"/>
      <w:numFmt w:val="lowerLetter"/>
      <w:lvlText w:val="(%1)"/>
      <w:lvlJc w:val="left"/>
      <w:pPr>
        <w:ind w:left="1290" w:hanging="360"/>
      </w:pPr>
      <w:rPr>
        <w:rFonts w:ascii="Calibri" w:hAnsi="Calibri" w:cs="Calibri"/>
        <w:b w:val="0"/>
        <w:bCs w:val="0"/>
        <w:i w:val="0"/>
        <w:iCs w:val="0"/>
        <w:spacing w:val="-1"/>
        <w:w w:val="100"/>
        <w:sz w:val="24"/>
        <w:szCs w:val="24"/>
      </w:rPr>
    </w:lvl>
    <w:lvl w:ilvl="1">
      <w:start w:val="1"/>
      <w:numFmt w:val="lowerRoman"/>
      <w:lvlText w:val="%2)"/>
      <w:lvlJc w:val="left"/>
      <w:pPr>
        <w:ind w:left="2063" w:hanging="360"/>
      </w:pPr>
      <w:rPr>
        <w:rFonts w:ascii="Calibri" w:hAnsi="Calibri" w:cs="Calibri"/>
        <w:b w:val="0"/>
        <w:bCs w:val="0"/>
        <w:i w:val="0"/>
        <w:iCs w:val="0"/>
        <w:spacing w:val="-1"/>
        <w:w w:val="100"/>
        <w:sz w:val="24"/>
        <w:szCs w:val="24"/>
      </w:rPr>
    </w:lvl>
    <w:lvl w:ilvl="2">
      <w:numFmt w:val="bullet"/>
      <w:lvlText w:val="•"/>
      <w:lvlJc w:val="left"/>
      <w:pPr>
        <w:ind w:left="3067" w:hanging="360"/>
      </w:pPr>
    </w:lvl>
    <w:lvl w:ilvl="3">
      <w:numFmt w:val="bullet"/>
      <w:lvlText w:val="•"/>
      <w:lvlJc w:val="left"/>
      <w:pPr>
        <w:ind w:left="4074" w:hanging="360"/>
      </w:pPr>
    </w:lvl>
    <w:lvl w:ilvl="4">
      <w:numFmt w:val="bullet"/>
      <w:lvlText w:val="•"/>
      <w:lvlJc w:val="left"/>
      <w:pPr>
        <w:ind w:left="5082" w:hanging="360"/>
      </w:pPr>
    </w:lvl>
    <w:lvl w:ilvl="5">
      <w:numFmt w:val="bullet"/>
      <w:lvlText w:val="•"/>
      <w:lvlJc w:val="left"/>
      <w:pPr>
        <w:ind w:left="6089" w:hanging="360"/>
      </w:pPr>
    </w:lvl>
    <w:lvl w:ilvl="6">
      <w:numFmt w:val="bullet"/>
      <w:lvlText w:val="•"/>
      <w:lvlJc w:val="left"/>
      <w:pPr>
        <w:ind w:left="7096" w:hanging="360"/>
      </w:pPr>
    </w:lvl>
    <w:lvl w:ilvl="7">
      <w:numFmt w:val="bullet"/>
      <w:lvlText w:val="•"/>
      <w:lvlJc w:val="left"/>
      <w:pPr>
        <w:ind w:left="8104" w:hanging="360"/>
      </w:pPr>
    </w:lvl>
    <w:lvl w:ilvl="8">
      <w:numFmt w:val="bullet"/>
      <w:lvlText w:val="•"/>
      <w:lvlJc w:val="left"/>
      <w:pPr>
        <w:ind w:left="9111" w:hanging="360"/>
      </w:pPr>
    </w:lvl>
  </w:abstractNum>
  <w:abstractNum w:abstractNumId="14" w15:restartNumberingAfterBreak="0">
    <w:nsid w:val="00000410"/>
    <w:multiLevelType w:val="multilevel"/>
    <w:tmpl w:val="FFFFFFFF"/>
    <w:lvl w:ilvl="0">
      <w:start w:val="1"/>
      <w:numFmt w:val="lowerLetter"/>
      <w:lvlText w:val="(%1)"/>
      <w:lvlJc w:val="left"/>
      <w:pPr>
        <w:ind w:left="1290" w:hanging="360"/>
      </w:pPr>
      <w:rPr>
        <w:rFonts w:ascii="Calibri" w:hAnsi="Calibri" w:cs="Calibri"/>
        <w:b w:val="0"/>
        <w:bCs w:val="0"/>
        <w:i w:val="0"/>
        <w:iCs w:val="0"/>
        <w:spacing w:val="-1"/>
        <w:w w:val="100"/>
        <w:sz w:val="24"/>
        <w:szCs w:val="24"/>
      </w:rPr>
    </w:lvl>
    <w:lvl w:ilvl="1">
      <w:start w:val="1"/>
      <w:numFmt w:val="lowerRoman"/>
      <w:lvlText w:val="%2)"/>
      <w:lvlJc w:val="left"/>
      <w:pPr>
        <w:ind w:left="2063" w:hanging="360"/>
      </w:pPr>
      <w:rPr>
        <w:rFonts w:ascii="Calibri" w:hAnsi="Calibri" w:cs="Calibri"/>
        <w:b w:val="0"/>
        <w:bCs w:val="0"/>
        <w:i w:val="0"/>
        <w:iCs w:val="0"/>
        <w:spacing w:val="-1"/>
        <w:w w:val="100"/>
        <w:sz w:val="24"/>
        <w:szCs w:val="24"/>
      </w:rPr>
    </w:lvl>
    <w:lvl w:ilvl="2">
      <w:numFmt w:val="bullet"/>
      <w:lvlText w:val="•"/>
      <w:lvlJc w:val="left"/>
      <w:pPr>
        <w:ind w:left="3067" w:hanging="360"/>
      </w:pPr>
    </w:lvl>
    <w:lvl w:ilvl="3">
      <w:numFmt w:val="bullet"/>
      <w:lvlText w:val="•"/>
      <w:lvlJc w:val="left"/>
      <w:pPr>
        <w:ind w:left="4074" w:hanging="360"/>
      </w:pPr>
    </w:lvl>
    <w:lvl w:ilvl="4">
      <w:numFmt w:val="bullet"/>
      <w:lvlText w:val="•"/>
      <w:lvlJc w:val="left"/>
      <w:pPr>
        <w:ind w:left="5082" w:hanging="360"/>
      </w:pPr>
    </w:lvl>
    <w:lvl w:ilvl="5">
      <w:numFmt w:val="bullet"/>
      <w:lvlText w:val="•"/>
      <w:lvlJc w:val="left"/>
      <w:pPr>
        <w:ind w:left="6089" w:hanging="360"/>
      </w:pPr>
    </w:lvl>
    <w:lvl w:ilvl="6">
      <w:numFmt w:val="bullet"/>
      <w:lvlText w:val="•"/>
      <w:lvlJc w:val="left"/>
      <w:pPr>
        <w:ind w:left="7096" w:hanging="360"/>
      </w:pPr>
    </w:lvl>
    <w:lvl w:ilvl="7">
      <w:numFmt w:val="bullet"/>
      <w:lvlText w:val="•"/>
      <w:lvlJc w:val="left"/>
      <w:pPr>
        <w:ind w:left="8104" w:hanging="360"/>
      </w:pPr>
    </w:lvl>
    <w:lvl w:ilvl="8">
      <w:numFmt w:val="bullet"/>
      <w:lvlText w:val="•"/>
      <w:lvlJc w:val="left"/>
      <w:pPr>
        <w:ind w:left="9111" w:hanging="360"/>
      </w:pPr>
    </w:lvl>
  </w:abstractNum>
  <w:abstractNum w:abstractNumId="15" w15:restartNumberingAfterBreak="0">
    <w:nsid w:val="00000411"/>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6" w15:restartNumberingAfterBreak="0">
    <w:nsid w:val="00000412"/>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7" w15:restartNumberingAfterBreak="0">
    <w:nsid w:val="00000413"/>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8" w15:restartNumberingAfterBreak="0">
    <w:nsid w:val="00000414"/>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19" w15:restartNumberingAfterBreak="0">
    <w:nsid w:val="00000415"/>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0" w15:restartNumberingAfterBreak="0">
    <w:nsid w:val="00000416"/>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1" w15:restartNumberingAfterBreak="0">
    <w:nsid w:val="00000417"/>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2" w15:restartNumberingAfterBreak="0">
    <w:nsid w:val="00000418"/>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3" w15:restartNumberingAfterBreak="0">
    <w:nsid w:val="00000419"/>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4" w15:restartNumberingAfterBreak="0">
    <w:nsid w:val="0000041A"/>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5" w15:restartNumberingAfterBreak="0">
    <w:nsid w:val="0000041B"/>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6" w15:restartNumberingAfterBreak="0">
    <w:nsid w:val="0000041C"/>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7" w15:restartNumberingAfterBreak="0">
    <w:nsid w:val="0000041D"/>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8" w15:restartNumberingAfterBreak="0">
    <w:nsid w:val="0000041E"/>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29" w15:restartNumberingAfterBreak="0">
    <w:nsid w:val="0000041F"/>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0" w15:restartNumberingAfterBreak="0">
    <w:nsid w:val="00000420"/>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1" w15:restartNumberingAfterBreak="0">
    <w:nsid w:val="00000421"/>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2" w15:restartNumberingAfterBreak="0">
    <w:nsid w:val="00000422"/>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3" w15:restartNumberingAfterBreak="0">
    <w:nsid w:val="00000423"/>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4" w15:restartNumberingAfterBreak="0">
    <w:nsid w:val="00000424"/>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5" w15:restartNumberingAfterBreak="0">
    <w:nsid w:val="00000425"/>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6" w15:restartNumberingAfterBreak="0">
    <w:nsid w:val="00000426"/>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7" w15:restartNumberingAfterBreak="0">
    <w:nsid w:val="00000427"/>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8" w15:restartNumberingAfterBreak="0">
    <w:nsid w:val="00000428"/>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39" w15:restartNumberingAfterBreak="0">
    <w:nsid w:val="00000429"/>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0" w15:restartNumberingAfterBreak="0">
    <w:nsid w:val="0000042A"/>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1" w15:restartNumberingAfterBreak="0">
    <w:nsid w:val="0000042B"/>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2" w15:restartNumberingAfterBreak="0">
    <w:nsid w:val="0000042C"/>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3" w15:restartNumberingAfterBreak="0">
    <w:nsid w:val="0000042D"/>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4" w15:restartNumberingAfterBreak="0">
    <w:nsid w:val="0000042E"/>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5" w15:restartNumberingAfterBreak="0">
    <w:nsid w:val="0000042F"/>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6" w15:restartNumberingAfterBreak="0">
    <w:nsid w:val="00000430"/>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7" w15:restartNumberingAfterBreak="0">
    <w:nsid w:val="00000431"/>
    <w:multiLevelType w:val="multilevel"/>
    <w:tmpl w:val="FFFFFFFF"/>
    <w:lvl w:ilvl="0">
      <w:start w:val="1"/>
      <w:numFmt w:val="lowerLetter"/>
      <w:lvlText w:val="(%1)"/>
      <w:lvlJc w:val="left"/>
      <w:pPr>
        <w:ind w:left="1214" w:hanging="428"/>
      </w:pPr>
      <w:rPr>
        <w:rFonts w:ascii="Calibri" w:hAnsi="Calibri" w:cs="Calibri"/>
        <w:b w:val="0"/>
        <w:bCs w:val="0"/>
        <w:i w:val="0"/>
        <w:iCs w:val="0"/>
        <w:spacing w:val="-1"/>
        <w:w w:val="100"/>
        <w:sz w:val="24"/>
        <w:szCs w:val="24"/>
      </w:rPr>
    </w:lvl>
    <w:lvl w:ilvl="1">
      <w:numFmt w:val="bullet"/>
      <w:lvlText w:val="•"/>
      <w:lvlJc w:val="left"/>
      <w:pPr>
        <w:ind w:left="2210" w:hanging="428"/>
      </w:pPr>
    </w:lvl>
    <w:lvl w:ilvl="2">
      <w:numFmt w:val="bullet"/>
      <w:lvlText w:val="•"/>
      <w:lvlJc w:val="left"/>
      <w:pPr>
        <w:ind w:left="3201" w:hanging="428"/>
      </w:pPr>
    </w:lvl>
    <w:lvl w:ilvl="3">
      <w:numFmt w:val="bullet"/>
      <w:lvlText w:val="•"/>
      <w:lvlJc w:val="left"/>
      <w:pPr>
        <w:ind w:left="4191" w:hanging="428"/>
      </w:pPr>
    </w:lvl>
    <w:lvl w:ilvl="4">
      <w:numFmt w:val="bullet"/>
      <w:lvlText w:val="•"/>
      <w:lvlJc w:val="left"/>
      <w:pPr>
        <w:ind w:left="5182" w:hanging="428"/>
      </w:pPr>
    </w:lvl>
    <w:lvl w:ilvl="5">
      <w:numFmt w:val="bullet"/>
      <w:lvlText w:val="•"/>
      <w:lvlJc w:val="left"/>
      <w:pPr>
        <w:ind w:left="6173" w:hanging="428"/>
      </w:pPr>
    </w:lvl>
    <w:lvl w:ilvl="6">
      <w:numFmt w:val="bullet"/>
      <w:lvlText w:val="•"/>
      <w:lvlJc w:val="left"/>
      <w:pPr>
        <w:ind w:left="7163" w:hanging="428"/>
      </w:pPr>
    </w:lvl>
    <w:lvl w:ilvl="7">
      <w:numFmt w:val="bullet"/>
      <w:lvlText w:val="•"/>
      <w:lvlJc w:val="left"/>
      <w:pPr>
        <w:ind w:left="8154" w:hanging="428"/>
      </w:pPr>
    </w:lvl>
    <w:lvl w:ilvl="8">
      <w:numFmt w:val="bullet"/>
      <w:lvlText w:val="•"/>
      <w:lvlJc w:val="left"/>
      <w:pPr>
        <w:ind w:left="9145" w:hanging="428"/>
      </w:pPr>
    </w:lvl>
  </w:abstractNum>
  <w:abstractNum w:abstractNumId="48" w15:restartNumberingAfterBreak="0">
    <w:nsid w:val="00000432"/>
    <w:multiLevelType w:val="multilevel"/>
    <w:tmpl w:val="FFFFFFFF"/>
    <w:lvl w:ilvl="0">
      <w:start w:val="1"/>
      <w:numFmt w:val="lowerLetter"/>
      <w:lvlText w:val="(%1)"/>
      <w:lvlJc w:val="left"/>
      <w:pPr>
        <w:ind w:left="1290" w:hanging="360"/>
      </w:pPr>
      <w:rPr>
        <w:rFonts w:ascii="Calibri" w:hAnsi="Calibri" w:cs="Calibri"/>
        <w:b w:val="0"/>
        <w:bCs w:val="0"/>
        <w:i w:val="0"/>
        <w:iCs w:val="0"/>
        <w:spacing w:val="-1"/>
        <w:w w:val="100"/>
        <w:sz w:val="24"/>
        <w:szCs w:val="24"/>
      </w:rPr>
    </w:lvl>
    <w:lvl w:ilvl="1">
      <w:start w:val="1"/>
      <w:numFmt w:val="lowerRoman"/>
      <w:lvlText w:val="(%2)"/>
      <w:lvlJc w:val="left"/>
      <w:pPr>
        <w:ind w:left="2742" w:hanging="720"/>
      </w:pPr>
      <w:rPr>
        <w:rFonts w:ascii="Calibri" w:hAnsi="Calibri" w:cs="Calibri"/>
        <w:b w:val="0"/>
        <w:bCs w:val="0"/>
        <w:i w:val="0"/>
        <w:iCs w:val="0"/>
        <w:spacing w:val="-1"/>
        <w:w w:val="100"/>
        <w:sz w:val="24"/>
        <w:szCs w:val="24"/>
      </w:rPr>
    </w:lvl>
    <w:lvl w:ilvl="2">
      <w:numFmt w:val="bullet"/>
      <w:lvlText w:val="•"/>
      <w:lvlJc w:val="left"/>
      <w:pPr>
        <w:ind w:left="3671" w:hanging="720"/>
      </w:pPr>
    </w:lvl>
    <w:lvl w:ilvl="3">
      <w:numFmt w:val="bullet"/>
      <w:lvlText w:val="•"/>
      <w:lvlJc w:val="left"/>
      <w:pPr>
        <w:ind w:left="4603" w:hanging="720"/>
      </w:pPr>
    </w:lvl>
    <w:lvl w:ilvl="4">
      <w:numFmt w:val="bullet"/>
      <w:lvlText w:val="•"/>
      <w:lvlJc w:val="left"/>
      <w:pPr>
        <w:ind w:left="5535" w:hanging="720"/>
      </w:pPr>
    </w:lvl>
    <w:lvl w:ilvl="5">
      <w:numFmt w:val="bullet"/>
      <w:lvlText w:val="•"/>
      <w:lvlJc w:val="left"/>
      <w:pPr>
        <w:ind w:left="6467" w:hanging="720"/>
      </w:pPr>
    </w:lvl>
    <w:lvl w:ilvl="6">
      <w:numFmt w:val="bullet"/>
      <w:lvlText w:val="•"/>
      <w:lvlJc w:val="left"/>
      <w:pPr>
        <w:ind w:left="7399" w:hanging="720"/>
      </w:pPr>
    </w:lvl>
    <w:lvl w:ilvl="7">
      <w:numFmt w:val="bullet"/>
      <w:lvlText w:val="•"/>
      <w:lvlJc w:val="left"/>
      <w:pPr>
        <w:ind w:left="8330" w:hanging="720"/>
      </w:pPr>
    </w:lvl>
    <w:lvl w:ilvl="8">
      <w:numFmt w:val="bullet"/>
      <w:lvlText w:val="•"/>
      <w:lvlJc w:val="left"/>
      <w:pPr>
        <w:ind w:left="9262" w:hanging="720"/>
      </w:pPr>
    </w:lvl>
  </w:abstractNum>
  <w:abstractNum w:abstractNumId="49" w15:restartNumberingAfterBreak="0">
    <w:nsid w:val="00000433"/>
    <w:multiLevelType w:val="multilevel"/>
    <w:tmpl w:val="FFFFFFFF"/>
    <w:lvl w:ilvl="0">
      <w:start w:val="1"/>
      <w:numFmt w:val="lowerLetter"/>
      <w:lvlText w:val="(%1)"/>
      <w:lvlJc w:val="left"/>
      <w:pPr>
        <w:ind w:left="1290" w:hanging="360"/>
      </w:pPr>
      <w:rPr>
        <w:rFonts w:ascii="Calibri" w:hAnsi="Calibri" w:cs="Calibri"/>
        <w:b w:val="0"/>
        <w:bCs w:val="0"/>
        <w:i w:val="0"/>
        <w:iCs w:val="0"/>
        <w:spacing w:val="-1"/>
        <w:w w:val="100"/>
        <w:sz w:val="24"/>
        <w:szCs w:val="24"/>
      </w:rPr>
    </w:lvl>
    <w:lvl w:ilvl="1">
      <w:numFmt w:val="bullet"/>
      <w:lvlText w:val="•"/>
      <w:lvlJc w:val="left"/>
      <w:pPr>
        <w:ind w:left="2282" w:hanging="360"/>
      </w:pPr>
    </w:lvl>
    <w:lvl w:ilvl="2">
      <w:numFmt w:val="bullet"/>
      <w:lvlText w:val="•"/>
      <w:lvlJc w:val="left"/>
      <w:pPr>
        <w:ind w:left="3265" w:hanging="360"/>
      </w:pPr>
    </w:lvl>
    <w:lvl w:ilvl="3">
      <w:numFmt w:val="bullet"/>
      <w:lvlText w:val="•"/>
      <w:lvlJc w:val="left"/>
      <w:pPr>
        <w:ind w:left="4247" w:hanging="360"/>
      </w:pPr>
    </w:lvl>
    <w:lvl w:ilvl="4">
      <w:numFmt w:val="bullet"/>
      <w:lvlText w:val="•"/>
      <w:lvlJc w:val="left"/>
      <w:pPr>
        <w:ind w:left="5230" w:hanging="360"/>
      </w:pPr>
    </w:lvl>
    <w:lvl w:ilvl="5">
      <w:numFmt w:val="bullet"/>
      <w:lvlText w:val="•"/>
      <w:lvlJc w:val="left"/>
      <w:pPr>
        <w:ind w:left="6213" w:hanging="360"/>
      </w:pPr>
    </w:lvl>
    <w:lvl w:ilvl="6">
      <w:numFmt w:val="bullet"/>
      <w:lvlText w:val="•"/>
      <w:lvlJc w:val="left"/>
      <w:pPr>
        <w:ind w:left="7195" w:hanging="360"/>
      </w:pPr>
    </w:lvl>
    <w:lvl w:ilvl="7">
      <w:numFmt w:val="bullet"/>
      <w:lvlText w:val="•"/>
      <w:lvlJc w:val="left"/>
      <w:pPr>
        <w:ind w:left="8178" w:hanging="360"/>
      </w:pPr>
    </w:lvl>
    <w:lvl w:ilvl="8">
      <w:numFmt w:val="bullet"/>
      <w:lvlText w:val="•"/>
      <w:lvlJc w:val="left"/>
      <w:pPr>
        <w:ind w:left="9161" w:hanging="360"/>
      </w:pPr>
    </w:lvl>
  </w:abstractNum>
  <w:num w:numId="1" w16cid:durableId="1348210029">
    <w:abstractNumId w:val="49"/>
  </w:num>
  <w:num w:numId="2" w16cid:durableId="1232277885">
    <w:abstractNumId w:val="48"/>
  </w:num>
  <w:num w:numId="3" w16cid:durableId="618414915">
    <w:abstractNumId w:val="47"/>
  </w:num>
  <w:num w:numId="4" w16cid:durableId="473645286">
    <w:abstractNumId w:val="46"/>
  </w:num>
  <w:num w:numId="5" w16cid:durableId="2014406367">
    <w:abstractNumId w:val="45"/>
  </w:num>
  <w:num w:numId="6" w16cid:durableId="1484662278">
    <w:abstractNumId w:val="44"/>
  </w:num>
  <w:num w:numId="7" w16cid:durableId="1595212179">
    <w:abstractNumId w:val="43"/>
  </w:num>
  <w:num w:numId="8" w16cid:durableId="305627063">
    <w:abstractNumId w:val="42"/>
  </w:num>
  <w:num w:numId="9" w16cid:durableId="1914853867">
    <w:abstractNumId w:val="41"/>
  </w:num>
  <w:num w:numId="10" w16cid:durableId="1278487477">
    <w:abstractNumId w:val="40"/>
  </w:num>
  <w:num w:numId="11" w16cid:durableId="1835997693">
    <w:abstractNumId w:val="39"/>
  </w:num>
  <w:num w:numId="12" w16cid:durableId="1043287283">
    <w:abstractNumId w:val="38"/>
  </w:num>
  <w:num w:numId="13" w16cid:durableId="1190723604">
    <w:abstractNumId w:val="37"/>
  </w:num>
  <w:num w:numId="14" w16cid:durableId="577061817">
    <w:abstractNumId w:val="36"/>
  </w:num>
  <w:num w:numId="15" w16cid:durableId="1224952722">
    <w:abstractNumId w:val="35"/>
  </w:num>
  <w:num w:numId="16" w16cid:durableId="1421021942">
    <w:abstractNumId w:val="34"/>
  </w:num>
  <w:num w:numId="17" w16cid:durableId="528417534">
    <w:abstractNumId w:val="33"/>
  </w:num>
  <w:num w:numId="18" w16cid:durableId="200947606">
    <w:abstractNumId w:val="32"/>
  </w:num>
  <w:num w:numId="19" w16cid:durableId="855003147">
    <w:abstractNumId w:val="31"/>
  </w:num>
  <w:num w:numId="20" w16cid:durableId="229586008">
    <w:abstractNumId w:val="30"/>
  </w:num>
  <w:num w:numId="21" w16cid:durableId="1188177611">
    <w:abstractNumId w:val="29"/>
  </w:num>
  <w:num w:numId="22" w16cid:durableId="1785148583">
    <w:abstractNumId w:val="28"/>
  </w:num>
  <w:num w:numId="23" w16cid:durableId="868033493">
    <w:abstractNumId w:val="27"/>
  </w:num>
  <w:num w:numId="24" w16cid:durableId="1781534324">
    <w:abstractNumId w:val="26"/>
  </w:num>
  <w:num w:numId="25" w16cid:durableId="743915430">
    <w:abstractNumId w:val="25"/>
  </w:num>
  <w:num w:numId="26" w16cid:durableId="327247669">
    <w:abstractNumId w:val="24"/>
  </w:num>
  <w:num w:numId="27" w16cid:durableId="409161547">
    <w:abstractNumId w:val="23"/>
  </w:num>
  <w:num w:numId="28" w16cid:durableId="872570643">
    <w:abstractNumId w:val="22"/>
  </w:num>
  <w:num w:numId="29" w16cid:durableId="360783166">
    <w:abstractNumId w:val="21"/>
  </w:num>
  <w:num w:numId="30" w16cid:durableId="463040125">
    <w:abstractNumId w:val="20"/>
  </w:num>
  <w:num w:numId="31" w16cid:durableId="189077256">
    <w:abstractNumId w:val="19"/>
  </w:num>
  <w:num w:numId="32" w16cid:durableId="850533982">
    <w:abstractNumId w:val="18"/>
  </w:num>
  <w:num w:numId="33" w16cid:durableId="918558071">
    <w:abstractNumId w:val="17"/>
  </w:num>
  <w:num w:numId="34" w16cid:durableId="678652949">
    <w:abstractNumId w:val="16"/>
  </w:num>
  <w:num w:numId="35" w16cid:durableId="1079017255">
    <w:abstractNumId w:val="15"/>
  </w:num>
  <w:num w:numId="36" w16cid:durableId="1240558384">
    <w:abstractNumId w:val="14"/>
  </w:num>
  <w:num w:numId="37" w16cid:durableId="1877306396">
    <w:abstractNumId w:val="13"/>
  </w:num>
  <w:num w:numId="38" w16cid:durableId="1177840248">
    <w:abstractNumId w:val="12"/>
  </w:num>
  <w:num w:numId="39" w16cid:durableId="1112751045">
    <w:abstractNumId w:val="11"/>
  </w:num>
  <w:num w:numId="40" w16cid:durableId="849413757">
    <w:abstractNumId w:val="10"/>
  </w:num>
  <w:num w:numId="41" w16cid:durableId="660013181">
    <w:abstractNumId w:val="9"/>
  </w:num>
  <w:num w:numId="42" w16cid:durableId="1855074270">
    <w:abstractNumId w:val="8"/>
  </w:num>
  <w:num w:numId="43" w16cid:durableId="655458233">
    <w:abstractNumId w:val="7"/>
  </w:num>
  <w:num w:numId="44" w16cid:durableId="897588863">
    <w:abstractNumId w:val="6"/>
  </w:num>
  <w:num w:numId="45" w16cid:durableId="930503651">
    <w:abstractNumId w:val="5"/>
  </w:num>
  <w:num w:numId="46" w16cid:durableId="1465008145">
    <w:abstractNumId w:val="4"/>
  </w:num>
  <w:num w:numId="47" w16cid:durableId="453837270">
    <w:abstractNumId w:val="3"/>
  </w:num>
  <w:num w:numId="48" w16cid:durableId="351230658">
    <w:abstractNumId w:val="2"/>
  </w:num>
  <w:num w:numId="49" w16cid:durableId="111486989">
    <w:abstractNumId w:val="1"/>
  </w:num>
  <w:num w:numId="50" w16cid:durableId="105928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D1"/>
    <w:rsid w:val="001F4618"/>
    <w:rsid w:val="00776FD9"/>
    <w:rsid w:val="009B151D"/>
    <w:rsid w:val="009E1AD1"/>
    <w:rsid w:val="00AE1A48"/>
    <w:rsid w:val="00C33471"/>
    <w:rsid w:val="00D9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9D51957"/>
  <w14:defaultImageDpi w14:val="96"/>
  <w15:docId w15:val="{CA6C6C1A-27C9-4425-97B7-C14CBBE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1"/>
    <w:qFormat/>
    <w:pPr>
      <w:ind w:left="937" w:hanging="650"/>
      <w:outlineLvl w:val="0"/>
    </w:pPr>
    <w:rPr>
      <w:b/>
      <w:bCs/>
      <w:sz w:val="36"/>
      <w:szCs w:val="36"/>
    </w:rPr>
  </w:style>
  <w:style w:type="paragraph" w:styleId="Heading2">
    <w:name w:val="heading 2"/>
    <w:basedOn w:val="Normal"/>
    <w:next w:val="Normal"/>
    <w:link w:val="Heading2Char"/>
    <w:uiPriority w:val="1"/>
    <w:qFormat/>
    <w:pPr>
      <w:ind w:left="785" w:hanging="56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Title">
    <w:name w:val="Title"/>
    <w:basedOn w:val="Normal"/>
    <w:next w:val="Normal"/>
    <w:link w:val="TitleChar"/>
    <w:uiPriority w:val="1"/>
    <w:qFormat/>
    <w:pPr>
      <w:ind w:left="745"/>
    </w:pPr>
    <w:rPr>
      <w:b/>
      <w:bCs/>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786" w:hanging="567"/>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061901AF-00D8-4613-9FB0-BFB83365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38127-D558-4DD5-A6A3-824C4BEB2E7B}">
  <ds:schemaRefs>
    <ds:schemaRef ds:uri="Microsoft.SharePoint.Taxonomy.ContentTypeSync"/>
  </ds:schemaRefs>
</ds:datastoreItem>
</file>

<file path=customXml/itemProps3.xml><?xml version="1.0" encoding="utf-8"?>
<ds:datastoreItem xmlns:ds="http://schemas.openxmlformats.org/officeDocument/2006/customXml" ds:itemID="{54EB65DB-CA08-4C41-8C05-5E76C448F86F}">
  <ds:schemaRefs>
    <ds:schemaRef ds:uri="http://schemas.microsoft.com/sharepoint/v3/contenttype/forms"/>
  </ds:schemaRefs>
</ds:datastoreItem>
</file>

<file path=customXml/itemProps4.xml><?xml version="1.0" encoding="utf-8"?>
<ds:datastoreItem xmlns:ds="http://schemas.openxmlformats.org/officeDocument/2006/customXml" ds:itemID="{59ABD049-860C-498B-A25C-FEF63CF2CDC5}">
  <ds:schemaRefs>
    <ds:schemaRef ds:uri="83c0df49-6647-4cc2-864f-4787a6659420"/>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f52daa32-8963-435a-a7f7-b54f368df517"/>
    <ds:schemaRef ds:uri="662745e8-e224-48e8-a2e3-254862b8c2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10459</Words>
  <Characters>55335</Characters>
  <Application>Microsoft Office Word</Application>
  <DocSecurity>0</DocSecurity>
  <Lines>461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dc:description/>
  <cp:lastModifiedBy>Ede, Alexander</cp:lastModifiedBy>
  <cp:revision>5</cp:revision>
  <dcterms:created xsi:type="dcterms:W3CDTF">2024-12-19T16:14:00Z</dcterms:created>
  <dcterms:modified xsi:type="dcterms:W3CDTF">2024-12-19T16:17:00Z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0x010100A5BF1C78D9F64B679A5EBDE1C6598EBC010028C96F62E6765641957E4E5F6C8323A2</vt:lpwstr>
  </property>
  <property fmtid="{D5CDD505-2E9C-101B-9397-08002B2CF9AE}" pid="5" name="InformationType">
    <vt:lpwstr/>
  </property>
  <property fmtid="{D5CDD505-2E9C-101B-9397-08002B2CF9AE}" pid="6" name="Distribution">
    <vt:lpwstr>8;#Internal Core Defra|836ac8df-3ab9-4c95-a1f0-07f825804935</vt:lpwstr>
  </property>
  <property fmtid="{D5CDD505-2E9C-101B-9397-08002B2CF9AE}" pid="7" name="MediaServiceImageTags">
    <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OrganisationalUnit">
    <vt:lpwstr>3;#Core Defra|026223dd-2e56-4615-868d-7c5bfd566810</vt:lpwstr>
  </property>
  <property fmtid="{D5CDD505-2E9C-101B-9397-08002B2CF9AE}" pid="11" name="HOSiteType">
    <vt:lpwstr>9;#Work Delivery|388f4f80-46e6-4bcd-8bd1-cea0059da8bd</vt:lpwstr>
  </property>
</Properties>
</file>