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57E6B" w14:textId="77893D51" w:rsidR="007F5214" w:rsidRPr="007F5214" w:rsidRDefault="0044366C" w:rsidP="00334561">
      <w:pPr>
        <w:spacing w:after="120" w:line="240" w:lineRule="auto"/>
        <w:rPr>
          <w:b/>
          <w:color w:val="0070C0"/>
          <w:sz w:val="28"/>
          <w:szCs w:val="28"/>
        </w:rPr>
      </w:pPr>
      <w:r w:rsidRPr="0044366C">
        <w:rPr>
          <w:b/>
          <w:color w:val="0070C0"/>
          <w:sz w:val="28"/>
          <w:szCs w:val="28"/>
        </w:rPr>
        <w:t xml:space="preserve">ITT: itt_83 - CPD/004/121/094; MHCLG - Engagement strategy development for </w:t>
      </w:r>
      <w:proofErr w:type="spellStart"/>
      <w:r w:rsidRPr="0044366C">
        <w:rPr>
          <w:b/>
          <w:color w:val="0070C0"/>
          <w:sz w:val="28"/>
          <w:szCs w:val="28"/>
        </w:rPr>
        <w:t>OxCam</w:t>
      </w:r>
      <w:proofErr w:type="spellEnd"/>
      <w:r w:rsidRPr="0044366C">
        <w:rPr>
          <w:b/>
          <w:color w:val="0070C0"/>
          <w:sz w:val="28"/>
          <w:szCs w:val="28"/>
        </w:rPr>
        <w:t xml:space="preserve"> Arc Spatial Framework</w:t>
      </w:r>
    </w:p>
    <w:p w14:paraId="09724C7A" w14:textId="77777777" w:rsidR="005E0826" w:rsidRDefault="005E0826" w:rsidP="00334561">
      <w:pPr>
        <w:widowControl w:val="0"/>
        <w:numPr>
          <w:ilvl w:val="2"/>
          <w:numId w:val="0"/>
        </w:numPr>
        <w:spacing w:after="0"/>
        <w:ind w:left="993" w:hanging="720"/>
        <w:outlineLvl w:val="2"/>
        <w:rPr>
          <w:rFonts w:ascii="Calibri" w:eastAsia="Times New Roman" w:hAnsi="Calibri" w:cs="Times New Roman"/>
          <w:bCs/>
          <w:color w:val="FF0000"/>
          <w:sz w:val="24"/>
        </w:rPr>
      </w:pPr>
    </w:p>
    <w:p w14:paraId="577F9348" w14:textId="72764FB7" w:rsidR="007F5214" w:rsidRPr="005E0826" w:rsidRDefault="005E0826" w:rsidP="00334561">
      <w:pPr>
        <w:widowControl w:val="0"/>
        <w:numPr>
          <w:ilvl w:val="2"/>
          <w:numId w:val="0"/>
        </w:numPr>
        <w:spacing w:after="0"/>
        <w:ind w:left="284"/>
        <w:outlineLvl w:val="2"/>
        <w:rPr>
          <w:rFonts w:ascii="Calibri" w:eastAsia="Times New Roman" w:hAnsi="Calibri" w:cs="Times New Roman"/>
          <w:bCs/>
          <w:color w:val="FF0000"/>
          <w:sz w:val="24"/>
        </w:rPr>
      </w:pPr>
      <w:r w:rsidRPr="005E0826">
        <w:rPr>
          <w:rFonts w:ascii="Calibri" w:eastAsia="Times New Roman" w:hAnsi="Calibri" w:cs="Times New Roman"/>
          <w:bCs/>
          <w:color w:val="FF0000"/>
          <w:sz w:val="24"/>
        </w:rPr>
        <w:t xml:space="preserve">Further information can be found at </w:t>
      </w:r>
      <w:hyperlink r:id="rId8" w:history="1">
        <w:r w:rsidR="00BA6431" w:rsidRPr="00053392">
          <w:rPr>
            <w:rStyle w:val="Hyperlink"/>
            <w:rFonts w:ascii="Calibri" w:eastAsia="Times New Roman" w:hAnsi="Calibri" w:cs="Times New Roman"/>
            <w:bCs/>
            <w:sz w:val="24"/>
          </w:rPr>
          <w:t>https://dclg.bravosolution.co.uk</w:t>
        </w:r>
      </w:hyperlink>
      <w:r w:rsidR="00BA6431">
        <w:rPr>
          <w:rFonts w:ascii="Calibri" w:eastAsia="Times New Roman" w:hAnsi="Calibri" w:cs="Times New Roman"/>
          <w:bCs/>
          <w:color w:val="FF0000"/>
          <w:sz w:val="24"/>
        </w:rPr>
        <w:t xml:space="preserve"> </w:t>
      </w:r>
      <w:r w:rsidRPr="005E0826">
        <w:rPr>
          <w:rFonts w:ascii="Calibri" w:eastAsia="Times New Roman" w:hAnsi="Calibri" w:cs="Times New Roman"/>
          <w:bCs/>
          <w:color w:val="FF0000"/>
          <w:sz w:val="24"/>
        </w:rPr>
        <w:t>under the project title "</w:t>
      </w:r>
      <w:r w:rsidR="00050504" w:rsidRPr="00050504">
        <w:rPr>
          <w:rFonts w:ascii="Calibri" w:eastAsia="Times New Roman" w:hAnsi="Calibri" w:cs="Times New Roman"/>
          <w:bCs/>
          <w:color w:val="FF0000"/>
          <w:sz w:val="24"/>
        </w:rPr>
        <w:t xml:space="preserve">ITT: itt_83 - CPD/004/121/094; MHCLG - Engagement strategy development for </w:t>
      </w:r>
      <w:proofErr w:type="spellStart"/>
      <w:r w:rsidR="00050504" w:rsidRPr="00050504">
        <w:rPr>
          <w:rFonts w:ascii="Calibri" w:eastAsia="Times New Roman" w:hAnsi="Calibri" w:cs="Times New Roman"/>
          <w:bCs/>
          <w:color w:val="FF0000"/>
          <w:sz w:val="24"/>
        </w:rPr>
        <w:t>OxCam</w:t>
      </w:r>
      <w:proofErr w:type="spellEnd"/>
      <w:r w:rsidR="00050504" w:rsidRPr="00050504">
        <w:rPr>
          <w:rFonts w:ascii="Calibri" w:eastAsia="Times New Roman" w:hAnsi="Calibri" w:cs="Times New Roman"/>
          <w:bCs/>
          <w:color w:val="FF0000"/>
          <w:sz w:val="24"/>
        </w:rPr>
        <w:t xml:space="preserve"> Arc Spatial Framework</w:t>
      </w:r>
      <w:r w:rsidRPr="005E0826">
        <w:rPr>
          <w:rFonts w:ascii="Calibri" w:eastAsia="Times New Roman" w:hAnsi="Calibri" w:cs="Times New Roman"/>
          <w:bCs/>
          <w:color w:val="FF0000"/>
          <w:sz w:val="24"/>
        </w:rPr>
        <w:t>"</w:t>
      </w:r>
      <w:bookmarkStart w:id="0" w:name="_GoBack"/>
      <w:bookmarkEnd w:id="0"/>
    </w:p>
    <w:p w14:paraId="57438FCB" w14:textId="77777777" w:rsidR="00334561" w:rsidRPr="00334561" w:rsidRDefault="00334561" w:rsidP="007F5214">
      <w:pPr>
        <w:widowControl w:val="0"/>
        <w:numPr>
          <w:ilvl w:val="2"/>
          <w:numId w:val="0"/>
        </w:numPr>
        <w:spacing w:before="120" w:after="120"/>
        <w:ind w:left="993" w:hanging="720"/>
        <w:outlineLvl w:val="2"/>
        <w:rPr>
          <w:rFonts w:ascii="Calibri" w:eastAsia="Times New Roman" w:hAnsi="Calibri" w:cs="Times New Roman"/>
          <w:bCs/>
          <w:color w:val="000000"/>
          <w:sz w:val="16"/>
          <w:szCs w:val="16"/>
        </w:rPr>
      </w:pPr>
    </w:p>
    <w:p w14:paraId="544204C6" w14:textId="1C8FE4A7" w:rsidR="007F5214" w:rsidRPr="00BD7BF3" w:rsidRDefault="007F5214" w:rsidP="007F5214">
      <w:pPr>
        <w:widowControl w:val="0"/>
        <w:numPr>
          <w:ilvl w:val="2"/>
          <w:numId w:val="0"/>
        </w:numPr>
        <w:spacing w:before="120" w:after="120"/>
        <w:ind w:left="993" w:hanging="720"/>
        <w:outlineLvl w:val="2"/>
        <w:rPr>
          <w:rFonts w:ascii="Calibri" w:eastAsia="Times New Roman" w:hAnsi="Calibri" w:cs="Times New Roman"/>
          <w:bCs/>
          <w:color w:val="000000"/>
          <w:sz w:val="24"/>
        </w:rPr>
      </w:pPr>
      <w:r w:rsidRPr="00BD7BF3">
        <w:rPr>
          <w:rFonts w:ascii="Calibri" w:eastAsia="Times New Roman" w:hAnsi="Calibri" w:cs="Times New Roman"/>
          <w:bCs/>
          <w:color w:val="000000"/>
          <w:sz w:val="24"/>
        </w:rPr>
        <w:t xml:space="preserve">Register for a free account at </w:t>
      </w:r>
      <w:bookmarkStart w:id="1" w:name="_Hlk16089236"/>
      <w:r>
        <w:rPr>
          <w:rFonts w:ascii="Calibri" w:eastAsia="Times New Roman" w:hAnsi="Calibri" w:cs="Times New Roman"/>
          <w:bCs/>
          <w:color w:val="000000"/>
          <w:sz w:val="24"/>
        </w:rPr>
        <w:fldChar w:fldCharType="begin"/>
      </w:r>
      <w:r>
        <w:rPr>
          <w:rFonts w:ascii="Calibri" w:eastAsia="Times New Roman" w:hAnsi="Calibri" w:cs="Times New Roman"/>
          <w:bCs/>
          <w:color w:val="000000"/>
          <w:sz w:val="24"/>
        </w:rPr>
        <w:instrText xml:space="preserve"> HYPERLINK "</w:instrText>
      </w:r>
      <w:r w:rsidRPr="00BD7BF3">
        <w:rPr>
          <w:rFonts w:ascii="Calibri" w:eastAsia="Times New Roman" w:hAnsi="Calibri" w:cs="Times New Roman"/>
          <w:bCs/>
          <w:color w:val="000000"/>
          <w:sz w:val="24"/>
        </w:rPr>
        <w:instrText>https://dclg.bravosolution.co.uk</w:instrText>
      </w:r>
      <w:r>
        <w:rPr>
          <w:rFonts w:ascii="Calibri" w:eastAsia="Times New Roman" w:hAnsi="Calibri" w:cs="Times New Roman"/>
          <w:bCs/>
          <w:color w:val="000000"/>
          <w:sz w:val="24"/>
        </w:rPr>
        <w:instrText xml:space="preserve">" </w:instrText>
      </w:r>
      <w:r>
        <w:rPr>
          <w:rFonts w:ascii="Calibri" w:eastAsia="Times New Roman" w:hAnsi="Calibri" w:cs="Times New Roman"/>
          <w:bCs/>
          <w:color w:val="000000"/>
          <w:sz w:val="24"/>
        </w:rPr>
        <w:fldChar w:fldCharType="separate"/>
      </w:r>
      <w:r w:rsidRPr="00BD7BF3">
        <w:rPr>
          <w:rStyle w:val="Hyperlink"/>
          <w:rFonts w:ascii="Calibri" w:eastAsia="Times New Roman" w:hAnsi="Calibri" w:cs="Times New Roman"/>
          <w:bCs/>
          <w:sz w:val="24"/>
        </w:rPr>
        <w:t>https://dclg.bravosolution.co.uk</w:t>
      </w:r>
      <w:r>
        <w:rPr>
          <w:rFonts w:ascii="Calibri" w:eastAsia="Times New Roman" w:hAnsi="Calibri" w:cs="Times New Roman"/>
          <w:bCs/>
          <w:color w:val="000000"/>
          <w:sz w:val="24"/>
        </w:rPr>
        <w:fldChar w:fldCharType="end"/>
      </w:r>
      <w:bookmarkEnd w:id="1"/>
      <w:r>
        <w:rPr>
          <w:rFonts w:ascii="Calibri" w:eastAsia="Times New Roman" w:hAnsi="Calibri" w:cs="Times New Roman"/>
          <w:bCs/>
          <w:color w:val="000000"/>
          <w:sz w:val="24"/>
        </w:rPr>
        <w:t xml:space="preserve"> </w:t>
      </w:r>
      <w:r w:rsidRPr="00BD7BF3">
        <w:rPr>
          <w:rFonts w:ascii="Calibri" w:eastAsia="Times New Roman" w:hAnsi="Calibri" w:cs="Times New Roman"/>
          <w:bCs/>
          <w:color w:val="000000"/>
          <w:sz w:val="24"/>
        </w:rPr>
        <w:t xml:space="preserve"> </w:t>
      </w:r>
    </w:p>
    <w:p w14:paraId="03BE150C" w14:textId="77777777" w:rsidR="007F5214" w:rsidRPr="00BD7BF3" w:rsidRDefault="007F5214" w:rsidP="007F5214">
      <w:pPr>
        <w:widowControl w:val="0"/>
        <w:numPr>
          <w:ilvl w:val="2"/>
          <w:numId w:val="0"/>
        </w:numPr>
        <w:spacing w:before="120" w:after="120"/>
        <w:ind w:left="993" w:hanging="720"/>
        <w:outlineLvl w:val="2"/>
        <w:rPr>
          <w:rFonts w:ascii="Calibri" w:eastAsia="Times New Roman" w:hAnsi="Calibri" w:cs="Times New Roman"/>
          <w:bCs/>
          <w:color w:val="000000"/>
          <w:sz w:val="24"/>
        </w:rPr>
      </w:pPr>
      <w:r w:rsidRPr="00BD7BF3">
        <w:rPr>
          <w:rFonts w:ascii="Calibri" w:eastAsia="Times New Roman" w:hAnsi="Calibri" w:cs="Times New Roman"/>
          <w:bCs/>
          <w:color w:val="000000"/>
          <w:sz w:val="24"/>
        </w:rPr>
        <w:t>Click the '</w:t>
      </w:r>
      <w:r>
        <w:rPr>
          <w:rFonts w:ascii="Calibri" w:eastAsia="Times New Roman" w:hAnsi="Calibri" w:cs="Times New Roman"/>
          <w:bCs/>
          <w:color w:val="000000"/>
          <w:sz w:val="24"/>
        </w:rPr>
        <w:t>ITT</w:t>
      </w:r>
      <w:r w:rsidRPr="00BD7BF3">
        <w:rPr>
          <w:rFonts w:ascii="Calibri" w:eastAsia="Times New Roman" w:hAnsi="Calibri" w:cs="Times New Roman"/>
          <w:bCs/>
          <w:color w:val="000000"/>
          <w:sz w:val="24"/>
        </w:rPr>
        <w:t xml:space="preserve">s Open To All Suppliers' link. (These are </w:t>
      </w:r>
      <w:r>
        <w:rPr>
          <w:rFonts w:ascii="Calibri" w:eastAsia="Times New Roman" w:hAnsi="Calibri" w:cs="Times New Roman"/>
          <w:bCs/>
          <w:color w:val="000000"/>
          <w:sz w:val="24"/>
        </w:rPr>
        <w:t>procurement processes</w:t>
      </w:r>
      <w:r w:rsidRPr="00BD7BF3">
        <w:rPr>
          <w:rFonts w:ascii="Calibri" w:eastAsia="Times New Roman" w:hAnsi="Calibri" w:cs="Times New Roman"/>
          <w:bCs/>
          <w:color w:val="000000"/>
          <w:sz w:val="24"/>
        </w:rPr>
        <w:t xml:space="preserve"> open to any registered supplier).</w:t>
      </w:r>
    </w:p>
    <w:p w14:paraId="2E3A1D2A" w14:textId="77777777" w:rsidR="007F5214" w:rsidRPr="00BD7BF3" w:rsidRDefault="007F5214" w:rsidP="007F5214">
      <w:pPr>
        <w:widowControl w:val="0"/>
        <w:numPr>
          <w:ilvl w:val="0"/>
          <w:numId w:val="24"/>
        </w:numPr>
        <w:spacing w:after="0" w:line="240" w:lineRule="auto"/>
        <w:ind w:left="993"/>
        <w:contextualSpacing/>
        <w:rPr>
          <w:rFonts w:ascii="Calibri" w:eastAsia="Times New Roman" w:hAnsi="Calibri" w:cs="Times New Roman"/>
          <w:sz w:val="24"/>
          <w:szCs w:val="24"/>
          <w:lang w:eastAsia="en-US"/>
        </w:rPr>
      </w:pPr>
      <w:r w:rsidRPr="00BD7BF3">
        <w:rPr>
          <w:rFonts w:ascii="Calibri" w:eastAsia="Times New Roman" w:hAnsi="Calibri" w:cs="Times New Roman"/>
          <w:sz w:val="24"/>
          <w:szCs w:val="24"/>
          <w:lang w:eastAsia="en-US"/>
        </w:rPr>
        <w:t xml:space="preserve">Click on the relevant </w:t>
      </w:r>
      <w:r>
        <w:rPr>
          <w:rFonts w:ascii="Calibri" w:eastAsia="Times New Roman" w:hAnsi="Calibri" w:cs="Times New Roman"/>
          <w:sz w:val="24"/>
          <w:szCs w:val="24"/>
          <w:lang w:eastAsia="en-US"/>
        </w:rPr>
        <w:t>ITT</w:t>
      </w:r>
      <w:r w:rsidRPr="00BD7BF3">
        <w:rPr>
          <w:rFonts w:ascii="Calibri" w:eastAsia="Times New Roman" w:hAnsi="Calibri" w:cs="Times New Roman"/>
          <w:sz w:val="24"/>
          <w:szCs w:val="24"/>
          <w:lang w:eastAsia="en-US"/>
        </w:rPr>
        <w:t xml:space="preserve"> to access the content.</w:t>
      </w:r>
    </w:p>
    <w:p w14:paraId="067DA9C1" w14:textId="77777777" w:rsidR="007F5214" w:rsidRPr="00BD7BF3" w:rsidRDefault="007F5214" w:rsidP="007F5214">
      <w:pPr>
        <w:widowControl w:val="0"/>
        <w:numPr>
          <w:ilvl w:val="0"/>
          <w:numId w:val="24"/>
        </w:numPr>
        <w:spacing w:after="0" w:line="240" w:lineRule="auto"/>
        <w:ind w:left="993"/>
        <w:contextualSpacing/>
        <w:rPr>
          <w:rFonts w:ascii="Calibri" w:eastAsia="Times New Roman" w:hAnsi="Calibri" w:cs="Times New Roman"/>
          <w:sz w:val="24"/>
          <w:szCs w:val="24"/>
          <w:lang w:eastAsia="en-US"/>
        </w:rPr>
      </w:pPr>
      <w:r w:rsidRPr="00BD7BF3">
        <w:rPr>
          <w:rFonts w:ascii="Calibri" w:eastAsia="Times New Roman" w:hAnsi="Calibri" w:cs="Times New Roman"/>
          <w:sz w:val="24"/>
          <w:szCs w:val="24"/>
          <w:lang w:eastAsia="en-US"/>
        </w:rPr>
        <w:t>Click the 'Express Interest' button at the top of the page.</w:t>
      </w:r>
    </w:p>
    <w:p w14:paraId="1DE60E42" w14:textId="77777777" w:rsidR="007F5214" w:rsidRPr="00BD7BF3" w:rsidRDefault="007F5214" w:rsidP="007F5214">
      <w:pPr>
        <w:widowControl w:val="0"/>
        <w:numPr>
          <w:ilvl w:val="0"/>
          <w:numId w:val="24"/>
        </w:numPr>
        <w:spacing w:after="0" w:line="240" w:lineRule="auto"/>
        <w:ind w:left="993"/>
        <w:contextualSpacing/>
        <w:rPr>
          <w:rFonts w:ascii="Calibri" w:eastAsia="Times New Roman" w:hAnsi="Calibri" w:cs="Times New Roman"/>
          <w:sz w:val="24"/>
          <w:szCs w:val="24"/>
          <w:lang w:eastAsia="en-US"/>
        </w:rPr>
      </w:pPr>
      <w:r w:rsidRPr="00BD7BF3">
        <w:rPr>
          <w:rFonts w:ascii="Calibri" w:eastAsia="Times New Roman" w:hAnsi="Calibri" w:cs="Times New Roman"/>
          <w:sz w:val="24"/>
          <w:szCs w:val="24"/>
          <w:lang w:eastAsia="en-US"/>
        </w:rPr>
        <w:t xml:space="preserve">This will move the </w:t>
      </w:r>
      <w:r>
        <w:rPr>
          <w:rFonts w:ascii="Calibri" w:eastAsia="Times New Roman" w:hAnsi="Calibri" w:cs="Times New Roman"/>
          <w:sz w:val="24"/>
          <w:szCs w:val="24"/>
          <w:lang w:eastAsia="en-US"/>
        </w:rPr>
        <w:t>ITT</w:t>
      </w:r>
      <w:r w:rsidRPr="00BD7BF3">
        <w:rPr>
          <w:rFonts w:ascii="Calibri" w:eastAsia="Times New Roman" w:hAnsi="Calibri" w:cs="Times New Roman"/>
          <w:sz w:val="24"/>
          <w:szCs w:val="24"/>
          <w:lang w:eastAsia="en-US"/>
        </w:rPr>
        <w:t xml:space="preserve"> into your 'My </w:t>
      </w:r>
      <w:r>
        <w:rPr>
          <w:rFonts w:ascii="Calibri" w:eastAsia="Times New Roman" w:hAnsi="Calibri" w:cs="Times New Roman"/>
          <w:sz w:val="24"/>
          <w:szCs w:val="24"/>
          <w:lang w:eastAsia="en-US"/>
        </w:rPr>
        <w:t>ITT</w:t>
      </w:r>
      <w:r w:rsidRPr="00BD7BF3">
        <w:rPr>
          <w:rFonts w:ascii="Calibri" w:eastAsia="Times New Roman" w:hAnsi="Calibri" w:cs="Times New Roman"/>
          <w:sz w:val="24"/>
          <w:szCs w:val="24"/>
          <w:lang w:eastAsia="en-US"/>
        </w:rPr>
        <w:t>s' page. (This is a secure area reserved for your projects only) You can now access any attachments by clicking 'Buyer Attachments' in the '</w:t>
      </w:r>
      <w:r>
        <w:rPr>
          <w:rFonts w:ascii="Calibri" w:eastAsia="Times New Roman" w:hAnsi="Calibri" w:cs="Times New Roman"/>
          <w:sz w:val="24"/>
          <w:szCs w:val="24"/>
          <w:lang w:eastAsia="en-US"/>
        </w:rPr>
        <w:t>ITT</w:t>
      </w:r>
      <w:r w:rsidRPr="00BD7BF3">
        <w:rPr>
          <w:rFonts w:ascii="Calibri" w:eastAsia="Times New Roman" w:hAnsi="Calibri" w:cs="Times New Roman"/>
          <w:sz w:val="24"/>
          <w:szCs w:val="24"/>
          <w:lang w:eastAsia="en-US"/>
        </w:rPr>
        <w:t xml:space="preserve"> Details' box</w:t>
      </w:r>
    </w:p>
    <w:p w14:paraId="1DBDB5D9" w14:textId="77777777" w:rsidR="007F5214" w:rsidRPr="00BD7BF3" w:rsidRDefault="007F5214" w:rsidP="007F5214">
      <w:pPr>
        <w:widowControl w:val="0"/>
        <w:numPr>
          <w:ilvl w:val="2"/>
          <w:numId w:val="0"/>
        </w:numPr>
        <w:spacing w:before="120" w:after="120"/>
        <w:ind w:left="993" w:hanging="720"/>
        <w:outlineLvl w:val="2"/>
        <w:rPr>
          <w:rFonts w:ascii="Calibri" w:eastAsia="Times New Roman" w:hAnsi="Calibri" w:cs="Times New Roman"/>
          <w:bCs/>
          <w:color w:val="000000"/>
          <w:sz w:val="24"/>
        </w:rPr>
      </w:pPr>
      <w:r w:rsidRPr="00BD7BF3">
        <w:rPr>
          <w:rFonts w:ascii="Calibri" w:eastAsia="Times New Roman" w:hAnsi="Calibri" w:cs="Times New Roman"/>
          <w:bCs/>
          <w:color w:val="000000"/>
          <w:sz w:val="24"/>
        </w:rPr>
        <w:t>Click 'My Response' under '</w:t>
      </w:r>
      <w:r>
        <w:rPr>
          <w:rFonts w:ascii="Calibri" w:eastAsia="Times New Roman" w:hAnsi="Calibri" w:cs="Times New Roman"/>
          <w:bCs/>
          <w:color w:val="000000"/>
          <w:sz w:val="24"/>
        </w:rPr>
        <w:t>ITT</w:t>
      </w:r>
      <w:r w:rsidRPr="00BD7BF3">
        <w:rPr>
          <w:rFonts w:ascii="Calibri" w:eastAsia="Times New Roman" w:hAnsi="Calibri" w:cs="Times New Roman"/>
          <w:bCs/>
          <w:color w:val="000000"/>
          <w:sz w:val="24"/>
        </w:rPr>
        <w:t xml:space="preserve"> Details', you can choose to:</w:t>
      </w:r>
    </w:p>
    <w:p w14:paraId="11F5FE55" w14:textId="77777777" w:rsidR="007F5214" w:rsidRPr="00BD7BF3" w:rsidRDefault="007F5214" w:rsidP="007F5214">
      <w:pPr>
        <w:widowControl w:val="0"/>
        <w:numPr>
          <w:ilvl w:val="0"/>
          <w:numId w:val="24"/>
        </w:numPr>
        <w:spacing w:after="0" w:line="240" w:lineRule="auto"/>
        <w:ind w:left="993"/>
        <w:contextualSpacing/>
        <w:rPr>
          <w:rFonts w:ascii="Calibri" w:eastAsia="Times New Roman" w:hAnsi="Calibri" w:cs="Times New Roman"/>
          <w:sz w:val="24"/>
          <w:szCs w:val="24"/>
          <w:lang w:eastAsia="en-US"/>
        </w:rPr>
      </w:pPr>
      <w:r w:rsidRPr="00BD7BF3">
        <w:rPr>
          <w:rFonts w:ascii="Calibri" w:eastAsia="Times New Roman" w:hAnsi="Calibri" w:cs="Times New Roman"/>
          <w:sz w:val="24"/>
          <w:szCs w:val="24"/>
          <w:lang w:eastAsia="en-US"/>
        </w:rPr>
        <w:t>'Create Response', or,</w:t>
      </w:r>
    </w:p>
    <w:p w14:paraId="252AB4B5" w14:textId="77777777" w:rsidR="007F5214" w:rsidRPr="00BD7BF3" w:rsidRDefault="007F5214" w:rsidP="007F5214">
      <w:pPr>
        <w:widowControl w:val="0"/>
        <w:numPr>
          <w:ilvl w:val="0"/>
          <w:numId w:val="24"/>
        </w:numPr>
        <w:spacing w:after="0" w:line="240" w:lineRule="auto"/>
        <w:ind w:left="993"/>
        <w:contextualSpacing/>
        <w:rPr>
          <w:rFonts w:ascii="Calibri" w:eastAsia="Times New Roman" w:hAnsi="Calibri" w:cs="Times New Roman"/>
          <w:sz w:val="24"/>
          <w:szCs w:val="24"/>
          <w:lang w:eastAsia="en-US"/>
        </w:rPr>
      </w:pPr>
      <w:r w:rsidRPr="00BD7BF3">
        <w:rPr>
          <w:rFonts w:ascii="Calibri" w:eastAsia="Times New Roman" w:hAnsi="Calibri" w:cs="Times New Roman"/>
          <w:sz w:val="24"/>
          <w:szCs w:val="24"/>
          <w:lang w:eastAsia="en-US"/>
        </w:rPr>
        <w:t>'Decline to Respond' (please give a reason if declining).</w:t>
      </w:r>
    </w:p>
    <w:p w14:paraId="72635593" w14:textId="77777777" w:rsidR="007F5214" w:rsidRPr="00BD7BF3" w:rsidRDefault="007F5214" w:rsidP="007F5214">
      <w:pPr>
        <w:widowControl w:val="0"/>
        <w:numPr>
          <w:ilvl w:val="2"/>
          <w:numId w:val="0"/>
        </w:numPr>
        <w:spacing w:after="0" w:line="240" w:lineRule="auto"/>
        <w:ind w:left="993"/>
        <w:outlineLvl w:val="2"/>
        <w:rPr>
          <w:rFonts w:ascii="Calibri" w:eastAsia="Times New Roman" w:hAnsi="Calibri" w:cs="Times New Roman"/>
          <w:bCs/>
          <w:color w:val="000000"/>
          <w:sz w:val="24"/>
        </w:rPr>
      </w:pPr>
      <w:r w:rsidRPr="00BD7BF3">
        <w:rPr>
          <w:rFonts w:ascii="Calibri" w:eastAsia="Times New Roman" w:hAnsi="Calibri" w:cs="Times New Roman"/>
          <w:bCs/>
          <w:color w:val="000000"/>
          <w:sz w:val="24"/>
        </w:rPr>
        <w:t xml:space="preserve">You can now use the 'Messages' function to communicate with the Authority and seek any clarification. Follow the onscreen instructions to complete the </w:t>
      </w:r>
      <w:r>
        <w:rPr>
          <w:rFonts w:ascii="Calibri" w:eastAsia="Times New Roman" w:hAnsi="Calibri" w:cs="Times New Roman"/>
          <w:bCs/>
          <w:color w:val="000000"/>
          <w:sz w:val="24"/>
        </w:rPr>
        <w:t>ITT</w:t>
      </w:r>
      <w:r w:rsidRPr="00BD7BF3">
        <w:rPr>
          <w:rFonts w:ascii="Calibri" w:eastAsia="Times New Roman" w:hAnsi="Calibri" w:cs="Times New Roman"/>
          <w:bCs/>
          <w:color w:val="000000"/>
          <w:sz w:val="24"/>
        </w:rPr>
        <w:t xml:space="preserve">. There may be a mixture of online &amp; offline actions for you to perform. You must then submit your reply using the 'Submit Response' button at the top of the page. If you require any further assistance please consult the online help, or contact the </w:t>
      </w:r>
      <w:proofErr w:type="spellStart"/>
      <w:r w:rsidRPr="00BD7BF3">
        <w:rPr>
          <w:rFonts w:ascii="Calibri" w:eastAsia="Times New Roman" w:hAnsi="Calibri" w:cs="Times New Roman"/>
          <w:bCs/>
          <w:color w:val="000000"/>
          <w:sz w:val="24"/>
        </w:rPr>
        <w:t>eTendering</w:t>
      </w:r>
      <w:proofErr w:type="spellEnd"/>
      <w:r w:rsidRPr="00BD7BF3">
        <w:rPr>
          <w:rFonts w:ascii="Calibri" w:eastAsia="Times New Roman" w:hAnsi="Calibri" w:cs="Times New Roman"/>
          <w:bCs/>
          <w:color w:val="000000"/>
          <w:sz w:val="24"/>
        </w:rPr>
        <w:t xml:space="preserve"> help desk.</w:t>
      </w:r>
    </w:p>
    <w:p w14:paraId="67D6CFBA" w14:textId="77777777" w:rsidR="007F5214" w:rsidRDefault="007F5214"/>
    <w:p w14:paraId="36EBFEFE" w14:textId="77777777" w:rsidR="007F5214" w:rsidRDefault="007F5214"/>
    <w:sectPr w:rsidR="007F5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F356DEE"/>
    <w:multiLevelType w:val="hybridMultilevel"/>
    <w:tmpl w:val="152E06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14"/>
    <w:rsid w:val="00050504"/>
    <w:rsid w:val="000625D7"/>
    <w:rsid w:val="002C3B4C"/>
    <w:rsid w:val="00334561"/>
    <w:rsid w:val="0041462B"/>
    <w:rsid w:val="0044366C"/>
    <w:rsid w:val="004A2826"/>
    <w:rsid w:val="005E0826"/>
    <w:rsid w:val="00645252"/>
    <w:rsid w:val="006D3D74"/>
    <w:rsid w:val="007F5214"/>
    <w:rsid w:val="0083569A"/>
    <w:rsid w:val="00A9204E"/>
    <w:rsid w:val="00BA6431"/>
    <w:rsid w:val="00BD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DCAE"/>
  <w15:chartTrackingRefBased/>
  <w15:docId w15:val="{19572B42-7C56-40AD-A6A1-775A0F00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214"/>
    <w:pPr>
      <w:spacing w:after="200" w:line="276" w:lineRule="auto"/>
    </w:pPr>
    <w:rPr>
      <w:rFonts w:eastAsiaTheme="minorEastAsia"/>
      <w:lang w:val="en-GB" w:eastAsia="en-GB"/>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BD2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lg.bravosolution.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ardma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25D435A88F384C98F0C1AFAF25F03E" ma:contentTypeVersion="10" ma:contentTypeDescription="Create a new document." ma:contentTypeScope="" ma:versionID="b16de39e914c8fb23cb105be18af0506">
  <xsd:schema xmlns:xsd="http://www.w3.org/2001/XMLSchema" xmlns:xs="http://www.w3.org/2001/XMLSchema" xmlns:p="http://schemas.microsoft.com/office/2006/metadata/properties" xmlns:ns3="42b50af0-79a1-40d6-9e90-fa812c5ba9c3" xmlns:ns4="0465a946-52b3-43fa-8c88-d5ec1e887938" targetNamespace="http://schemas.microsoft.com/office/2006/metadata/properties" ma:root="true" ma:fieldsID="8f536b5e0e028cbb46269a68c9a739b7" ns3:_="" ns4:_="">
    <xsd:import namespace="42b50af0-79a1-40d6-9e90-fa812c5ba9c3"/>
    <xsd:import namespace="0465a946-52b3-43fa-8c88-d5ec1e8879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50af0-79a1-40d6-9e90-fa812c5ba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5a946-52b3-43fa-8c88-d5ec1e88793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F6283-5E2E-4E7A-9398-769A8B0133EF}">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931A7-024F-4FCE-8BB9-5020F9537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50af0-79a1-40d6-9e90-fa812c5ba9c3"/>
    <ds:schemaRef ds:uri="0465a946-52b3-43fa-8c88-d5ec1e887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Hardman</dc:creator>
  <cp:keywords/>
  <dc:description/>
  <cp:lastModifiedBy>Robert</cp:lastModifiedBy>
  <cp:revision>7</cp:revision>
  <dcterms:created xsi:type="dcterms:W3CDTF">2020-08-22T09:26:00Z</dcterms:created>
  <dcterms:modified xsi:type="dcterms:W3CDTF">2020-08-22T09:44:00Z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0x0101002925D435A88F384C98F0C1AFAF25F03E</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