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A9F08" w14:textId="77777777" w:rsidR="000D6679" w:rsidRDefault="00B249DA">
      <w:r>
        <w:rPr>
          <w:noProof/>
        </w:rPr>
        <w:drawing>
          <wp:anchor distT="0" distB="0" distL="114300" distR="114300" simplePos="0" relativeHeight="251658240" behindDoc="0" locked="0" layoutInCell="1" allowOverlap="1" wp14:anchorId="4174032C" wp14:editId="1AAA95F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0" b="0"/>
            <wp:wrapNone/>
            <wp:docPr id="100001" name="Picture 10000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Add NE Logo</w:t>
      </w:r>
    </w:p>
    <w:p w14:paraId="3EC3F50F" w14:textId="77777777" w:rsidR="000D6679" w:rsidRDefault="000D6679">
      <w:pPr>
        <w:rPr>
          <w:rFonts w:ascii="Arial" w:eastAsia="Arial" w:hAnsi="Arial" w:cs="Arial"/>
          <w:b/>
          <w:bCs/>
        </w:rPr>
      </w:pPr>
    </w:p>
    <w:p w14:paraId="7E9D23BA" w14:textId="77777777" w:rsidR="000D6679" w:rsidRDefault="000D6679">
      <w:pPr>
        <w:rPr>
          <w:rFonts w:ascii="Arial" w:eastAsia="Arial" w:hAnsi="Arial" w:cs="Arial"/>
          <w:b/>
          <w:bCs/>
        </w:rPr>
      </w:pPr>
    </w:p>
    <w:p w14:paraId="6D708A42" w14:textId="77777777" w:rsidR="000D6679" w:rsidRDefault="000D6679">
      <w:pPr>
        <w:rPr>
          <w:rFonts w:ascii="Arial" w:eastAsia="Arial" w:hAnsi="Arial" w:cs="Arial"/>
          <w:b/>
          <w:bCs/>
        </w:rPr>
      </w:pPr>
    </w:p>
    <w:p w14:paraId="1174F134" w14:textId="77777777" w:rsidR="000D6679" w:rsidRDefault="000D6679">
      <w:pPr>
        <w:rPr>
          <w:rFonts w:ascii="Arial" w:eastAsia="Arial" w:hAnsi="Arial" w:cs="Arial"/>
          <w:b/>
          <w:bCs/>
        </w:rPr>
      </w:pPr>
    </w:p>
    <w:p w14:paraId="4E5608AB" w14:textId="77777777" w:rsidR="000D6679" w:rsidRDefault="000D6679">
      <w:pPr>
        <w:rPr>
          <w:rFonts w:ascii="Arial" w:eastAsia="Arial" w:hAnsi="Arial" w:cs="Arial"/>
          <w:b/>
          <w:bCs/>
        </w:rPr>
      </w:pPr>
    </w:p>
    <w:p w14:paraId="55976B7A" w14:textId="77777777" w:rsidR="000D6679" w:rsidRDefault="000D6679">
      <w:pPr>
        <w:rPr>
          <w:rFonts w:ascii="Arial" w:eastAsia="Arial" w:hAnsi="Arial" w:cs="Arial"/>
          <w:b/>
          <w:bCs/>
        </w:rPr>
      </w:pPr>
    </w:p>
    <w:p w14:paraId="2D02FB9E" w14:textId="77777777" w:rsidR="000D6679" w:rsidRDefault="000D6679">
      <w:pPr>
        <w:rPr>
          <w:rFonts w:ascii="Arial" w:eastAsia="Arial" w:hAnsi="Arial" w:cs="Arial"/>
          <w:b/>
          <w:bCs/>
        </w:rPr>
      </w:pPr>
    </w:p>
    <w:p w14:paraId="667B9D22" w14:textId="77777777" w:rsidR="000D6679" w:rsidRDefault="00B249DA">
      <w:pPr>
        <w:rPr>
          <w:sz w:val="28"/>
          <w:szCs w:val="28"/>
        </w:rPr>
      </w:pPr>
      <w:r>
        <w:rPr>
          <w:rFonts w:ascii="Arial" w:eastAsia="Arial" w:hAnsi="Arial" w:cs="Arial"/>
          <w:b/>
          <w:bCs/>
          <w:color w:val="00B050"/>
          <w:sz w:val="28"/>
          <w:szCs w:val="28"/>
        </w:rPr>
        <w:t>Standard Contract for Goods and/or Services - Order Form</w:t>
      </w:r>
    </w:p>
    <w:p w14:paraId="2F481F28" w14:textId="77777777" w:rsidR="000D6679" w:rsidRDefault="000D6679">
      <w:pPr>
        <w:rPr>
          <w:rFonts w:ascii="Arial" w:eastAsia="Arial" w:hAnsi="Arial" w:cs="Arial"/>
          <w:b/>
          <w:b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0"/>
        <w:gridCol w:w="1564"/>
        <w:gridCol w:w="5721"/>
      </w:tblGrid>
      <w:tr w:rsidR="000D6679" w14:paraId="034CCCF7" w14:textId="77777777">
        <w:trPr>
          <w:trHeight w:val="341"/>
        </w:trPr>
        <w:tc>
          <w:tcPr>
            <w:tcW w:w="1413" w:type="pct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01A65" w14:textId="77777777" w:rsidR="000D6679" w:rsidRDefault="00B249DA">
            <w:pPr>
              <w:numPr>
                <w:ilvl w:val="0"/>
                <w:numId w:val="1"/>
              </w:numPr>
              <w:pBdr>
                <w:left w:val="none" w:sz="0" w:space="5" w:color="auto"/>
              </w:pBd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Purchase Order Number</w:t>
            </w:r>
          </w:p>
        </w:tc>
        <w:tc>
          <w:tcPr>
            <w:tcW w:w="0" w:type="auto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17EDE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00"/>
              </w:rPr>
              <w:t xml:space="preserve">To be confirmed </w:t>
            </w:r>
          </w:p>
        </w:tc>
      </w:tr>
      <w:tr w:rsidR="000D6679" w14:paraId="2A53722F" w14:textId="77777777">
        <w:trPr>
          <w:trHeight w:val="611"/>
        </w:trPr>
        <w:tc>
          <w:tcPr>
            <w:tcW w:w="14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FC9B1" w14:textId="77777777" w:rsidR="000D6679" w:rsidRDefault="00B249DA">
            <w:pPr>
              <w:numPr>
                <w:ilvl w:val="0"/>
                <w:numId w:val="2"/>
              </w:numPr>
              <w:pBdr>
                <w:left w:val="none" w:sz="0" w:space="5" w:color="auto"/>
              </w:pBd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Customer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95A5A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Natural England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1C9C1161" w14:textId="3A249A5B" w:rsidR="000D6679" w:rsidRDefault="00C048B9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Lodge Hill, Dowles Brook, Bewdley, DY12 2LY</w:t>
            </w:r>
          </w:p>
        </w:tc>
      </w:tr>
      <w:tr w:rsidR="000D6679" w14:paraId="65554ECB" w14:textId="77777777" w:rsidTr="00EF0CAF">
        <w:trPr>
          <w:trHeight w:val="308"/>
        </w:trPr>
        <w:tc>
          <w:tcPr>
            <w:tcW w:w="14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03489" w14:textId="77777777" w:rsidR="000D6679" w:rsidRDefault="00B249DA">
            <w:pPr>
              <w:numPr>
                <w:ilvl w:val="0"/>
                <w:numId w:val="3"/>
              </w:numPr>
              <w:pBdr>
                <w:left w:val="none" w:sz="0" w:space="5" w:color="auto"/>
              </w:pBd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Contractor(s)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9AB15" w14:textId="18A9B77A" w:rsidR="000D6679" w:rsidRDefault="006969B7" w:rsidP="006969B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40643">
              <w:rPr>
                <w:rFonts w:ascii="Arial" w:eastAsia="Arial" w:hAnsi="Arial" w:cs="Arial"/>
                <w:color w:val="000000"/>
                <w:sz w:val="18"/>
                <w:szCs w:val="18"/>
                <w:highlight w:val="yellow"/>
              </w:rPr>
              <w:t xml:space="preserve">To be </w:t>
            </w:r>
            <w:r w:rsidR="002B5665" w:rsidRPr="00940643">
              <w:rPr>
                <w:rFonts w:ascii="Arial" w:eastAsia="Arial" w:hAnsi="Arial" w:cs="Arial"/>
                <w:color w:val="000000"/>
                <w:sz w:val="18"/>
                <w:szCs w:val="18"/>
                <w:highlight w:val="yellow"/>
              </w:rPr>
              <w:t>confirmed</w:t>
            </w:r>
            <w:r w:rsidR="002B5665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D6679" w14:paraId="46BFDCC1" w14:textId="77777777">
        <w:trPr>
          <w:trHeight w:val="197"/>
        </w:trPr>
        <w:tc>
          <w:tcPr>
            <w:tcW w:w="14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CBFDA" w14:textId="77777777" w:rsidR="000D6679" w:rsidRDefault="00B249DA">
            <w:pPr>
              <w:numPr>
                <w:ilvl w:val="0"/>
                <w:numId w:val="4"/>
              </w:numPr>
              <w:pBdr>
                <w:left w:val="none" w:sz="0" w:space="5" w:color="auto"/>
              </w:pBd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Defra Group Members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8DC92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 following Defra Group members will receive the benefit of the Deliverables:</w:t>
            </w:r>
          </w:p>
          <w:p w14:paraId="5CD2A6BA" w14:textId="77777777" w:rsidR="000D6679" w:rsidRDefault="000D66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85317AC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Natural England </w:t>
            </w:r>
          </w:p>
        </w:tc>
      </w:tr>
      <w:tr w:rsidR="000D6679" w14:paraId="06026A84" w14:textId="77777777">
        <w:trPr>
          <w:trHeight w:val="197"/>
        </w:trPr>
        <w:tc>
          <w:tcPr>
            <w:tcW w:w="14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4A597" w14:textId="77777777" w:rsidR="000D6679" w:rsidRDefault="00B249DA">
            <w:pPr>
              <w:numPr>
                <w:ilvl w:val="0"/>
                <w:numId w:val="5"/>
              </w:numPr>
              <w:pBdr>
                <w:left w:val="none" w:sz="0" w:space="5" w:color="auto"/>
              </w:pBd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The Agreement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164A8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This Order is part of the Agreement and is subject to the terms and conditions referenced at Appendix 1 and shall come into effect on the Start Date.</w:t>
            </w:r>
          </w:p>
          <w:p w14:paraId="7C0F297D" w14:textId="77777777" w:rsidR="000D6679" w:rsidRDefault="000D66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CB7A3E8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Unless the context otherwise requires,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capitalised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expressions used in this Order have the same meanings as in the terms and conditions.  </w:t>
            </w:r>
          </w:p>
          <w:p w14:paraId="5C17FEA1" w14:textId="77777777" w:rsidR="000D6679" w:rsidRDefault="000D66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F90505D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 following documents are incorporated into the Agreement. If there is any conflict, the following order of precedence applies (in descending order):</w:t>
            </w:r>
          </w:p>
          <w:p w14:paraId="7E67CC82" w14:textId="77777777" w:rsidR="000D6679" w:rsidRDefault="00B249DA">
            <w:pPr>
              <w:numPr>
                <w:ilvl w:val="0"/>
                <w:numId w:val="6"/>
              </w:numPr>
              <w:tabs>
                <w:tab w:val="left" w:pos="1440"/>
              </w:tabs>
              <w:spacing w:before="120" w:after="120"/>
              <w:ind w:left="1440" w:hanging="360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this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Order;</w:t>
            </w:r>
            <w:proofErr w:type="gramEnd"/>
          </w:p>
          <w:p w14:paraId="6F1D976D" w14:textId="77777777" w:rsidR="000D6679" w:rsidRDefault="00B249DA">
            <w:pPr>
              <w:numPr>
                <w:ilvl w:val="0"/>
                <w:numId w:val="6"/>
              </w:numPr>
              <w:tabs>
                <w:tab w:val="left" w:pos="1440"/>
              </w:tabs>
              <w:spacing w:before="120" w:after="120"/>
              <w:ind w:left="1440" w:hanging="360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 terms and conditions at Appendix 1; and</w:t>
            </w:r>
          </w:p>
          <w:p w14:paraId="5D4728B5" w14:textId="77777777" w:rsidR="000D6679" w:rsidRDefault="00B249DA">
            <w:pPr>
              <w:numPr>
                <w:ilvl w:val="0"/>
                <w:numId w:val="6"/>
              </w:numPr>
              <w:tabs>
                <w:tab w:val="left" w:pos="1440"/>
              </w:tabs>
              <w:spacing w:before="120" w:after="120"/>
              <w:ind w:left="1440" w:hanging="360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 remaining Appendices (if any) in equal order of precedence.</w:t>
            </w:r>
          </w:p>
          <w:p w14:paraId="0DF18831" w14:textId="77777777" w:rsidR="000D6679" w:rsidRDefault="000D66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D6679" w14:paraId="4E0C833A" w14:textId="77777777">
        <w:trPr>
          <w:trHeight w:val="966"/>
        </w:trPr>
        <w:tc>
          <w:tcPr>
            <w:tcW w:w="1413" w:type="pct"/>
            <w:vMerge w:val="restart"/>
            <w:tcBorders>
              <w:top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CEB99" w14:textId="77777777" w:rsidR="000D6679" w:rsidRDefault="00B249DA">
            <w:pPr>
              <w:numPr>
                <w:ilvl w:val="0"/>
                <w:numId w:val="7"/>
              </w:numPr>
              <w:pBdr>
                <w:left w:val="none" w:sz="0" w:space="5" w:color="auto"/>
              </w:pBd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71569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D4C44" w14:textId="77777777" w:rsidR="000D6679" w:rsidRDefault="000D6679">
            <w:pP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1938E7E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Goods Only: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sdt>
              <w:sdtPr>
                <w:id w:val="2079698955"/>
                <w:placeholder>
                  <w:docPart w:val="DefaultPlaceholder_22675703"/>
                </w:placeholder>
                <w:text/>
              </w:sdtPr>
              <w:sdtEndPr/>
              <w:sdtContent>
                <w:r>
                  <w:rPr>
                    <w:rFonts w:ascii="MS Gothic" w:eastAsia="MS Gothic" w:hAnsi="MS Gothic" w:cs="MS Gothic"/>
                    <w:color w:val="000000"/>
                    <w:sz w:val="18"/>
                    <w:szCs w:val="18"/>
                  </w:rPr>
                  <w:t>☒</w:t>
                </w:r>
              </w:sdtContent>
            </w:sdt>
          </w:p>
          <w:p w14:paraId="04CE3DAF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Services Only: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sdt>
              <w:sdtPr>
                <w:id w:val="57499723"/>
                <w:placeholder>
                  <w:docPart w:val="DefaultPlaceholder_22675703"/>
                </w:placeholder>
                <w:text/>
              </w:sdtPr>
              <w:sdtEndPr/>
              <w:sdtContent>
                <w:r>
                  <w:rPr>
                    <w:rFonts w:ascii="MS Gothic" w:eastAsia="MS Gothic" w:hAnsi="MS Gothic" w:cs="MS Gothic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  <w:p w14:paraId="7721281B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Good and Services: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sdt>
              <w:sdtPr>
                <w:id w:val="2037346421"/>
                <w:placeholder>
                  <w:docPart w:val="DefaultPlaceholder_22675703"/>
                </w:placeholder>
                <w:text/>
              </w:sdtPr>
              <w:sdtEndPr/>
              <w:sdtContent>
                <w:r>
                  <w:rPr>
                    <w:rFonts w:ascii="MS Gothic" w:eastAsia="MS Gothic" w:hAnsi="MS Gothic" w:cs="MS Gothic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D6679" w14:paraId="35A33F83" w14:textId="77777777">
        <w:trPr>
          <w:trHeight w:val="966"/>
        </w:trPr>
        <w:tc>
          <w:tcPr>
            <w:tcW w:w="0" w:type="auto"/>
            <w:vMerge/>
            <w:tcBorders>
              <w:right w:val="single" w:sz="4" w:space="0" w:color="000000"/>
            </w:tcBorders>
            <w:vAlign w:val="center"/>
            <w:hideMark/>
          </w:tcPr>
          <w:p w14:paraId="511325CE" w14:textId="77777777" w:rsidR="000D6679" w:rsidRDefault="000D66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E3297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Goods</w:t>
            </w:r>
          </w:p>
        </w:tc>
        <w:tc>
          <w:tcPr>
            <w:tcW w:w="2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8EB4B" w14:textId="77777777" w:rsidR="001D3C84" w:rsidRPr="001D3C84" w:rsidRDefault="001D3C84" w:rsidP="001D3C84">
            <w:pPr>
              <w:rPr>
                <w:rFonts w:ascii="Arial" w:hAnsi="Arial" w:cs="Arial"/>
                <w:sz w:val="18"/>
                <w:szCs w:val="18"/>
              </w:rPr>
            </w:pPr>
            <w:r w:rsidRPr="001D3C84">
              <w:rPr>
                <w:rFonts w:ascii="Arial" w:hAnsi="Arial" w:cs="Arial"/>
                <w:sz w:val="18"/>
                <w:szCs w:val="18"/>
              </w:rPr>
              <w:t xml:space="preserve">We are looking to purchase a Mini Excavator with conventional </w:t>
            </w:r>
            <w:proofErr w:type="spellStart"/>
            <w:r w:rsidRPr="001D3C84">
              <w:rPr>
                <w:rFonts w:ascii="Arial" w:hAnsi="Arial" w:cs="Arial"/>
                <w:sz w:val="18"/>
                <w:szCs w:val="18"/>
              </w:rPr>
              <w:t>Tailswing</w:t>
            </w:r>
            <w:proofErr w:type="spellEnd"/>
            <w:r w:rsidRPr="001D3C84">
              <w:rPr>
                <w:rFonts w:ascii="Arial" w:hAnsi="Arial" w:cs="Arial"/>
                <w:sz w:val="18"/>
                <w:szCs w:val="18"/>
              </w:rPr>
              <w:t xml:space="preserve">, Operating at 2775kg, Cab Build c/w Heater, Max digging reach 4850mm, Double acting pipework, Rotation circuit pipework, Hose Burst Check Valves, Hydraulic Quick Hitch, Amber Beacon, Green Seat Belt Beacon, Quick release couplings, Radio, Built in </w:t>
            </w:r>
            <w:proofErr w:type="spellStart"/>
            <w:r w:rsidRPr="001D3C84">
              <w:rPr>
                <w:rFonts w:ascii="Arial" w:hAnsi="Arial" w:cs="Arial"/>
                <w:sz w:val="18"/>
                <w:szCs w:val="18"/>
              </w:rPr>
              <w:t>immobiliser</w:t>
            </w:r>
            <w:proofErr w:type="spellEnd"/>
            <w:r w:rsidRPr="001D3C84">
              <w:rPr>
                <w:rFonts w:ascii="Arial" w:hAnsi="Arial" w:cs="Arial"/>
                <w:sz w:val="18"/>
                <w:szCs w:val="18"/>
              </w:rPr>
              <w:t xml:space="preserve">, 12” Bucket with blade, 24” Bucket with Blade, 42” Ditch, Clearing Bucket with blade, Front Screen Guard, Case Drain, Bio oil, TG16 PRO - SR5 &amp; GR55 Rigid Rotator Log grab, Ifor </w:t>
            </w:r>
            <w:proofErr w:type="spellStart"/>
            <w:r w:rsidRPr="001D3C84">
              <w:rPr>
                <w:rFonts w:ascii="Arial" w:hAnsi="Arial" w:cs="Arial"/>
                <w:sz w:val="18"/>
                <w:szCs w:val="18"/>
              </w:rPr>
              <w:t>williams</w:t>
            </w:r>
            <w:proofErr w:type="spellEnd"/>
            <w:r w:rsidRPr="001D3C84">
              <w:rPr>
                <w:rFonts w:ascii="Arial" w:hAnsi="Arial" w:cs="Arial"/>
                <w:sz w:val="18"/>
                <w:szCs w:val="18"/>
              </w:rPr>
              <w:t xml:space="preserve"> GH1054 trailer, LED lights, spare wheel, 5 year warrantee</w:t>
            </w:r>
          </w:p>
          <w:p w14:paraId="333092BC" w14:textId="77777777" w:rsidR="00CA746D" w:rsidRDefault="00CA746D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C82B007" w14:textId="3695FDA6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 Goods are to be Delivered in accordance with the following instructions:</w:t>
            </w:r>
          </w:p>
          <w:p w14:paraId="6CA7FC85" w14:textId="77777777" w:rsidR="000D6679" w:rsidRDefault="000D66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38F5D73" w14:textId="47C4D1E8" w:rsidR="000D6679" w:rsidRDefault="00B249DA">
            <w:pPr>
              <w:rPr>
                <w:color w:val="000000"/>
                <w:sz w:val="18"/>
                <w:szCs w:val="18"/>
              </w:rPr>
            </w:pPr>
            <w:bookmarkStart w:id="0" w:name="_DV_C146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Delivery Address</w:t>
            </w:r>
            <w:bookmarkEnd w:id="0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Lodge</w:t>
            </w:r>
            <w:r w:rsidR="002A60CA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 xml:space="preserve"> Hill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,</w:t>
            </w:r>
            <w:r w:rsidR="002A60CA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 xml:space="preserve"> Dowles Brook, Bewdley,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2A60CA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DY12 2LY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2E00C43E" w14:textId="24593B43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///</w:t>
            </w:r>
            <w:proofErr w:type="gramStart"/>
            <w:r w:rsidR="004F14B7">
              <w:rPr>
                <w:rFonts w:ascii="Arial" w:eastAsia="Arial" w:hAnsi="Arial" w:cs="Arial"/>
                <w:color w:val="000000"/>
                <w:sz w:val="18"/>
                <w:szCs w:val="18"/>
              </w:rPr>
              <w:t>ESSAY.CLUBBING.WATCHES</w:t>
            </w:r>
            <w:proofErr w:type="gramEnd"/>
          </w:p>
          <w:p w14:paraId="6E755297" w14:textId="77777777" w:rsidR="000D6679" w:rsidRDefault="000D66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4568BD63" w14:textId="77777777" w:rsidR="000D6679" w:rsidRDefault="000D6679">
            <w:pP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5E365DAC" w14:textId="77777777" w:rsidR="000D6679" w:rsidRDefault="000D6679">
            <w:pP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66B48019" w14:textId="77777777" w:rsidR="000D6679" w:rsidRDefault="000D66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D6679" w14:paraId="1293DE68" w14:textId="77777777">
        <w:trPr>
          <w:trHeight w:val="383"/>
        </w:trPr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844CD" w14:textId="77777777" w:rsidR="000D6679" w:rsidRDefault="000D66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45FDC" w14:textId="77777777" w:rsidR="000D6679" w:rsidRPr="00455837" w:rsidRDefault="00B249DA">
            <w:pPr>
              <w:rPr>
                <w:color w:val="000000"/>
                <w:sz w:val="18"/>
                <w:szCs w:val="18"/>
              </w:rPr>
            </w:pPr>
            <w:r w:rsidRPr="0045583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Services</w:t>
            </w:r>
          </w:p>
        </w:tc>
        <w:tc>
          <w:tcPr>
            <w:tcW w:w="2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E70A3" w14:textId="77777777" w:rsidR="000D6679" w:rsidRPr="00455837" w:rsidRDefault="00B249DA">
            <w:pPr>
              <w:rPr>
                <w:color w:val="000000"/>
                <w:sz w:val="18"/>
                <w:szCs w:val="18"/>
              </w:rPr>
            </w:pPr>
            <w:bookmarkStart w:id="1" w:name="_DV_C144"/>
            <w:bookmarkStart w:id="2" w:name="_Ref377110627"/>
            <w:r w:rsidRPr="0045583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None</w:t>
            </w:r>
            <w:r w:rsidRPr="00455837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00"/>
              </w:rPr>
              <w:t>.</w:t>
            </w:r>
            <w:bookmarkEnd w:id="1"/>
            <w:bookmarkEnd w:id="2"/>
          </w:p>
        </w:tc>
      </w:tr>
      <w:tr w:rsidR="000D6679" w14:paraId="578AEC2A" w14:textId="77777777">
        <w:trPr>
          <w:trHeight w:val="698"/>
        </w:trPr>
        <w:tc>
          <w:tcPr>
            <w:tcW w:w="14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7F04E" w14:textId="77777777" w:rsidR="000D6679" w:rsidRDefault="00B249DA">
            <w:pPr>
              <w:numPr>
                <w:ilvl w:val="0"/>
                <w:numId w:val="8"/>
              </w:numPr>
              <w:pBdr>
                <w:left w:val="none" w:sz="0" w:space="5" w:color="auto"/>
              </w:pBd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Start Date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AC6D7" w14:textId="75B7CECC" w:rsidR="000D6679" w:rsidRDefault="000D6679">
            <w:pPr>
              <w:rPr>
                <w:color w:val="000000"/>
                <w:sz w:val="18"/>
                <w:szCs w:val="18"/>
              </w:rPr>
            </w:pPr>
          </w:p>
        </w:tc>
      </w:tr>
      <w:tr w:rsidR="000D6679" w14:paraId="572B87DA" w14:textId="77777777">
        <w:trPr>
          <w:trHeight w:val="383"/>
        </w:trPr>
        <w:tc>
          <w:tcPr>
            <w:tcW w:w="14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2DABB" w14:textId="77777777" w:rsidR="000D6679" w:rsidRDefault="00B249DA">
            <w:pPr>
              <w:numPr>
                <w:ilvl w:val="0"/>
                <w:numId w:val="9"/>
              </w:numPr>
              <w:pBdr>
                <w:left w:val="none" w:sz="0" w:space="5" w:color="auto"/>
              </w:pBd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Expiry Date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C95CD" w14:textId="77777777" w:rsidR="000D6679" w:rsidRDefault="000D6679" w:rsidP="00ED1962">
            <w:pPr>
              <w:spacing w:before="120" w:after="120"/>
              <w:ind w:right="93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D6679" w14:paraId="6DBEF0FE" w14:textId="77777777">
        <w:trPr>
          <w:trHeight w:val="383"/>
        </w:trPr>
        <w:tc>
          <w:tcPr>
            <w:tcW w:w="14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7A0BE" w14:textId="77777777" w:rsidR="000D6679" w:rsidRDefault="00B249DA">
            <w:pPr>
              <w:numPr>
                <w:ilvl w:val="0"/>
                <w:numId w:val="10"/>
              </w:numPr>
              <w:pBdr>
                <w:left w:val="none" w:sz="0" w:space="5" w:color="auto"/>
              </w:pBd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3" w:name="_Ref99635469"/>
            <w:bookmarkStart w:id="4" w:name="_Ref99635697"/>
            <w:bookmarkStart w:id="5" w:name="_Ref111474589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Charges</w:t>
            </w:r>
            <w:bookmarkEnd w:id="3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E7E1B" w14:textId="77777777" w:rsidR="000D6679" w:rsidRDefault="00B249DA">
            <w:pPr>
              <w:ind w:right="3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The Charges are fixed for the duration of the Agreement. </w:t>
            </w:r>
          </w:p>
          <w:p w14:paraId="4028868F" w14:textId="77777777" w:rsidR="000D6679" w:rsidRDefault="000D6679">
            <w:pPr>
              <w:ind w:right="3"/>
              <w:rPr>
                <w:rFonts w:ascii="Arial" w:eastAsia="Arial" w:hAnsi="Arial" w:cs="Arial"/>
                <w:color w:val="0000FF"/>
                <w:sz w:val="18"/>
                <w:szCs w:val="18"/>
              </w:rPr>
            </w:pPr>
          </w:p>
        </w:tc>
      </w:tr>
      <w:tr w:rsidR="000D6679" w14:paraId="79F9BF67" w14:textId="77777777">
        <w:trPr>
          <w:trHeight w:val="383"/>
        </w:trPr>
        <w:tc>
          <w:tcPr>
            <w:tcW w:w="14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02055" w14:textId="77777777" w:rsidR="000D6679" w:rsidRDefault="00B249DA">
            <w:pPr>
              <w:numPr>
                <w:ilvl w:val="0"/>
                <w:numId w:val="11"/>
              </w:numP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6" w:name="_Ref99635482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Payment</w:t>
            </w:r>
            <w:bookmarkEnd w:id="6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531A0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bookmarkStart w:id="7" w:name="_DV_M104"/>
            <w:bookmarkStart w:id="8" w:name="_DV_M110"/>
            <w:bookmarkEnd w:id="7"/>
            <w:bookmarkEnd w:id="8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payments will be made in pounds by BACS transfer using the details provided by the supplier on submission of a compliant invoice</w:t>
            </w:r>
          </w:p>
          <w:p w14:paraId="655D8B4F" w14:textId="77777777" w:rsidR="000D6679" w:rsidRDefault="000D6679">
            <w:pP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0B63AC7" w14:textId="77777777" w:rsidR="000D6679" w:rsidRDefault="000D66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D6679" w14:paraId="15AA23C4" w14:textId="77777777">
        <w:trPr>
          <w:trHeight w:val="383"/>
        </w:trPr>
        <w:tc>
          <w:tcPr>
            <w:tcW w:w="14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0CDD2" w14:textId="77777777" w:rsidR="000D6679" w:rsidRDefault="00B249DA">
            <w:pPr>
              <w:numPr>
                <w:ilvl w:val="0"/>
                <w:numId w:val="12"/>
              </w:numP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Contractor’s Liability Cap (Clause 13.2.1)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4F7C9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[A sum equal to £5,000,000].</w:t>
            </w:r>
          </w:p>
          <w:p w14:paraId="5AB2B5A8" w14:textId="77777777" w:rsidR="000D6679" w:rsidRDefault="000D66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4EFCD7E" w14:textId="77777777" w:rsidR="000D6679" w:rsidRDefault="000D6679">
            <w:pPr>
              <w:keepNext/>
              <w:jc w:val="both"/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4EAB1DFC" w14:textId="77777777" w:rsidR="000D6679" w:rsidRDefault="000D6679">
            <w:pPr>
              <w:keepNext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D6679" w14:paraId="0391A4B3" w14:textId="77777777">
        <w:trPr>
          <w:trHeight w:val="383"/>
        </w:trPr>
        <w:tc>
          <w:tcPr>
            <w:tcW w:w="14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ADA2A" w14:textId="77777777" w:rsidR="000D6679" w:rsidRDefault="00B249DA">
            <w:pPr>
              <w:numPr>
                <w:ilvl w:val="0"/>
                <w:numId w:val="13"/>
              </w:numP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Customer’s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Authorised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 Representative(s)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04D6E" w14:textId="77777777" w:rsidR="000D6679" w:rsidRDefault="00B249DA">
            <w:pPr>
              <w:keepNext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For general liaison your contact will continue to be </w:t>
            </w:r>
          </w:p>
          <w:p w14:paraId="04A75C71" w14:textId="1335CA5C" w:rsidR="000D6679" w:rsidRDefault="004F14B7">
            <w:pPr>
              <w:keepNext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George Vyvyan</w:t>
            </w:r>
          </w:p>
          <w:p w14:paraId="37F95864" w14:textId="329FC572" w:rsidR="004F14B7" w:rsidRDefault="00457F81">
            <w:pPr>
              <w:keepNext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4F14B7" w:rsidRPr="00AC2D52">
                <w:rPr>
                  <w:rStyle w:val="Hyperlink"/>
                  <w:rFonts w:ascii="Arial" w:hAnsi="Arial" w:cs="Arial"/>
                  <w:sz w:val="18"/>
                  <w:szCs w:val="18"/>
                </w:rPr>
                <w:t>George.vyvyan@naturalengland.org.uk</w:t>
              </w:r>
            </w:hyperlink>
          </w:p>
          <w:p w14:paraId="239208AF" w14:textId="0923A839" w:rsidR="000D6679" w:rsidRPr="004F14B7" w:rsidRDefault="00457F81">
            <w:pPr>
              <w:keepNext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9" w:history="1"/>
          </w:p>
          <w:p w14:paraId="3463ECCE" w14:textId="0A0C5B3C" w:rsidR="000D6679" w:rsidRDefault="00751110">
            <w:pPr>
              <w:keepNext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01299 400686</w:t>
            </w:r>
          </w:p>
          <w:p w14:paraId="78805C65" w14:textId="77777777" w:rsidR="000D6679" w:rsidRDefault="000D6679">
            <w:pPr>
              <w:keepNext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F658C6B" w14:textId="77777777" w:rsidR="000D6679" w:rsidRDefault="00B249DA">
            <w:pPr>
              <w:keepNext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or, in their absence, </w:t>
            </w:r>
          </w:p>
          <w:p w14:paraId="25C8DD48" w14:textId="77777777" w:rsidR="000D6679" w:rsidRDefault="000D6679">
            <w:pPr>
              <w:keepNext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25DDE91A" w14:textId="1BF16C11" w:rsidR="000D6679" w:rsidRPr="00904671" w:rsidRDefault="001D3C84">
            <w:pPr>
              <w:keepNext/>
              <w:jc w:val="both"/>
              <w:rPr>
                <w:color w:val="000000"/>
                <w:sz w:val="18"/>
                <w:szCs w:val="18"/>
              </w:rPr>
            </w:pPr>
            <w:r w:rsidRPr="00904671">
              <w:rPr>
                <w:rFonts w:ascii="Arial" w:eastAsia="Arial" w:hAnsi="Arial" w:cs="Arial"/>
                <w:color w:val="000000"/>
                <w:sz w:val="18"/>
                <w:szCs w:val="18"/>
              </w:rPr>
              <w:t>Tom Simpson</w:t>
            </w:r>
          </w:p>
          <w:p w14:paraId="4D444B08" w14:textId="628055A0" w:rsidR="000D6679" w:rsidRPr="00904671" w:rsidRDefault="00457F81">
            <w:pPr>
              <w:keepNext/>
              <w:jc w:val="both"/>
              <w:rPr>
                <w:color w:val="000000"/>
                <w:sz w:val="18"/>
                <w:szCs w:val="18"/>
              </w:rPr>
            </w:pPr>
            <w:hyperlink r:id="rId10" w:history="1">
              <w:r w:rsidR="001D3C84" w:rsidRPr="00904671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Tom.Simpson@naturalengland.org.uk</w:t>
              </w:r>
            </w:hyperlink>
          </w:p>
          <w:p w14:paraId="4FFF61C6" w14:textId="5B148F4C" w:rsidR="000D6679" w:rsidRDefault="00B249DA">
            <w:pPr>
              <w:keepNext/>
              <w:jc w:val="both"/>
              <w:rPr>
                <w:color w:val="000000"/>
                <w:sz w:val="18"/>
                <w:szCs w:val="18"/>
              </w:rPr>
            </w:pPr>
            <w:r w:rsidRPr="00904671">
              <w:rPr>
                <w:rFonts w:ascii="Arial" w:eastAsia="Arial" w:hAnsi="Arial" w:cs="Arial"/>
                <w:color w:val="000000"/>
                <w:sz w:val="18"/>
                <w:szCs w:val="18"/>
              </w:rPr>
              <w:t>0</w:t>
            </w:r>
            <w:r w:rsidR="00904671" w:rsidRPr="00904671">
              <w:rPr>
                <w:rFonts w:ascii="Arial" w:eastAsia="Arial" w:hAnsi="Arial" w:cs="Arial"/>
                <w:color w:val="000000"/>
                <w:sz w:val="18"/>
                <w:szCs w:val="18"/>
              </w:rPr>
              <w:t>1299 400686</w:t>
            </w:r>
          </w:p>
          <w:p w14:paraId="1356CA0A" w14:textId="77777777" w:rsidR="000D6679" w:rsidRDefault="000D66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D6679" w14:paraId="71547BBF" w14:textId="77777777">
        <w:trPr>
          <w:trHeight w:val="383"/>
        </w:trPr>
        <w:tc>
          <w:tcPr>
            <w:tcW w:w="14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809F3" w14:textId="77777777" w:rsidR="000D6679" w:rsidRDefault="00B249DA">
            <w:pPr>
              <w:numPr>
                <w:ilvl w:val="0"/>
                <w:numId w:val="14"/>
              </w:numP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Contractor’s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Authorised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 Representative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2551F" w14:textId="77777777" w:rsidR="000D6679" w:rsidRDefault="00B249DA">
            <w:pPr>
              <w:keepNext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For general liaison your contact will continue to be </w:t>
            </w:r>
          </w:p>
          <w:p w14:paraId="08982F53" w14:textId="77777777" w:rsidR="000D6679" w:rsidRDefault="000D6679">
            <w:pPr>
              <w:keepNext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9587385" w14:textId="0AED7C9A" w:rsidR="000D6679" w:rsidRPr="007443F9" w:rsidRDefault="000D6679" w:rsidP="007443F9">
            <w:pPr>
              <w:keepNext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0D6679" w14:paraId="1ACC7C79" w14:textId="77777777">
        <w:trPr>
          <w:trHeight w:val="383"/>
        </w:trPr>
        <w:tc>
          <w:tcPr>
            <w:tcW w:w="14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C44B3" w14:textId="77777777" w:rsidR="000D6679" w:rsidRDefault="00B249DA">
            <w:pPr>
              <w:numPr>
                <w:ilvl w:val="0"/>
                <w:numId w:val="15"/>
              </w:numP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Optional Intellectual Property Rights</w:t>
            </w:r>
            <w:bookmarkEnd w:id="4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 (“IPR”) Clauses</w:t>
            </w:r>
            <w:bookmarkEnd w:id="5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459AC" w14:textId="32D116CA" w:rsidR="000D6679" w:rsidRDefault="00B249DA">
            <w:pPr>
              <w:ind w:right="3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 Customer has chosen Option [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] in respect of intellectual property rights provisions for the Agreement as set out in the terms and conditions.</w:t>
            </w:r>
          </w:p>
          <w:p w14:paraId="247102BD" w14:textId="77777777" w:rsidR="000D6679" w:rsidRDefault="000D6679">
            <w:pPr>
              <w:ind w:right="3"/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1E82CBAD" w14:textId="77777777" w:rsidR="000D6679" w:rsidRDefault="000D6679">
            <w:pPr>
              <w:ind w:right="3"/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D6679" w14:paraId="235ED374" w14:textId="77777777">
        <w:trPr>
          <w:trHeight w:val="383"/>
        </w:trPr>
        <w:tc>
          <w:tcPr>
            <w:tcW w:w="14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FF285" w14:textId="77777777" w:rsidR="000D6679" w:rsidRDefault="00B249DA">
            <w:pPr>
              <w:numPr>
                <w:ilvl w:val="0"/>
                <w:numId w:val="16"/>
              </w:numP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9" w:name="_Ref111474711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Progress Meetings and Progress Reports</w:t>
            </w:r>
            <w:bookmarkEnd w:id="9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79383" w14:textId="77777777" w:rsidR="000D6679" w:rsidRDefault="00B249DA">
            <w:pPr>
              <w:ind w:right="3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Not applicable</w:t>
            </w:r>
          </w:p>
          <w:p w14:paraId="7F02CF18" w14:textId="77777777" w:rsidR="000D6679" w:rsidRDefault="000D6679">
            <w:pPr>
              <w:ind w:right="3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29CFC900" w14:textId="77777777" w:rsidR="000D6679" w:rsidRDefault="000D6679">
            <w:pP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D6679" w14:paraId="1BC3009D" w14:textId="77777777">
        <w:trPr>
          <w:trHeight w:val="383"/>
        </w:trPr>
        <w:tc>
          <w:tcPr>
            <w:tcW w:w="14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2C370" w14:textId="77777777" w:rsidR="000D6679" w:rsidRDefault="00B249DA">
            <w:pPr>
              <w:numPr>
                <w:ilvl w:val="0"/>
                <w:numId w:val="17"/>
              </w:numP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4"/>
              <w:gridCol w:w="3665"/>
            </w:tblGrid>
            <w:tr w:rsidR="000D6679" w14:paraId="58406C58" w14:textId="77777777">
              <w:tc>
                <w:tcPr>
                  <w:tcW w:w="3404" w:type="dxa"/>
                  <w:tcMar>
                    <w:top w:w="0" w:type="dxa"/>
                    <w:left w:w="113" w:type="dxa"/>
                    <w:bottom w:w="0" w:type="dxa"/>
                    <w:right w:w="113" w:type="dxa"/>
                  </w:tcMar>
                  <w:hideMark/>
                </w:tcPr>
                <w:p w14:paraId="21705F4E" w14:textId="77777777" w:rsidR="000D6679" w:rsidRDefault="00B249DA">
                  <w:pPr>
                    <w:ind w:right="3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Customer:</w:t>
                  </w:r>
                </w:p>
                <w:p w14:paraId="6F04EEFA" w14:textId="77777777" w:rsidR="000D6679" w:rsidRDefault="000D6679">
                  <w:pPr>
                    <w:ind w:right="3"/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81" w:type="dxa"/>
                  <w:tcMar>
                    <w:top w:w="0" w:type="dxa"/>
                    <w:left w:w="113" w:type="dxa"/>
                    <w:bottom w:w="0" w:type="dxa"/>
                    <w:right w:w="113" w:type="dxa"/>
                  </w:tcMar>
                  <w:hideMark/>
                </w:tcPr>
                <w:p w14:paraId="2B50DD24" w14:textId="77777777" w:rsidR="000D6679" w:rsidRDefault="00B249DA">
                  <w:pPr>
                    <w:ind w:right="3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Contractor:</w:t>
                  </w:r>
                </w:p>
              </w:tc>
            </w:tr>
            <w:tr w:rsidR="000D6679" w14:paraId="65606964" w14:textId="77777777">
              <w:tc>
                <w:tcPr>
                  <w:tcW w:w="3404" w:type="dxa"/>
                  <w:tcMar>
                    <w:top w:w="0" w:type="dxa"/>
                    <w:left w:w="113" w:type="dxa"/>
                    <w:bottom w:w="0" w:type="dxa"/>
                    <w:right w:w="113" w:type="dxa"/>
                  </w:tcMar>
                  <w:hideMark/>
                </w:tcPr>
                <w:p w14:paraId="3A8943A3" w14:textId="77777777" w:rsidR="000D6679" w:rsidRDefault="00B249DA">
                  <w:pPr>
                    <w:ind w:right="3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Natural England,</w:t>
                  </w:r>
                </w:p>
                <w:p w14:paraId="3EF48B9F" w14:textId="408B9CE9" w:rsidR="000D6679" w:rsidRDefault="00751110">
                  <w:pPr>
                    <w:ind w:right="3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George Vyvyan</w:t>
                  </w:r>
                </w:p>
                <w:p w14:paraId="469D3092" w14:textId="1F6BCF6D" w:rsidR="000D6679" w:rsidRDefault="00751110">
                  <w:pPr>
                    <w:ind w:right="3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Lodge Hill</w:t>
                  </w:r>
                  <w:r w:rsidR="00C40597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,</w:t>
                  </w:r>
                  <w:r w:rsidR="00B249DA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C40597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Dowles Brook</w:t>
                  </w:r>
                  <w:r w:rsidR="00B249DA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,</w:t>
                  </w:r>
                </w:p>
                <w:p w14:paraId="175D3AC4" w14:textId="22B05D04" w:rsidR="000D6679" w:rsidRDefault="00B249DA">
                  <w:pPr>
                    <w:ind w:right="3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C40597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Bewdley</w:t>
                  </w: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, </w:t>
                  </w:r>
                  <w:r w:rsidR="00C40597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Worcestershire</w:t>
                  </w: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, </w:t>
                  </w:r>
                  <w:r w:rsidR="00C40597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DY12 2LY</w:t>
                  </w:r>
                </w:p>
                <w:p w14:paraId="6EA42FFE" w14:textId="77777777" w:rsidR="000D6679" w:rsidRDefault="000D6679">
                  <w:pPr>
                    <w:ind w:right="3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2BD2055B" w14:textId="1F3DB6B0" w:rsidR="000D6679" w:rsidRDefault="00B249DA">
                  <w:pPr>
                    <w:ind w:right="3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Attention: </w:t>
                  </w:r>
                  <w:r w:rsidR="00C40597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Wyre Forest</w:t>
                  </w: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 National </w:t>
                  </w:r>
                  <w:r w:rsidR="001D3C84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ature </w:t>
                  </w:r>
                </w:p>
                <w:p w14:paraId="3324450F" w14:textId="77777777" w:rsidR="000D6679" w:rsidRDefault="00B249DA">
                  <w:pPr>
                    <w:ind w:right="3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reserves manager. </w:t>
                  </w:r>
                </w:p>
                <w:p w14:paraId="117A117D" w14:textId="77777777" w:rsidR="000D6679" w:rsidRDefault="000D6679">
                  <w:pPr>
                    <w:ind w:right="3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12FDB55D" w14:textId="158F4804" w:rsidR="000D6679" w:rsidRDefault="00B249DA">
                  <w:pPr>
                    <w:ind w:right="3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Email: </w:t>
                  </w:r>
                  <w:r w:rsidR="00C40597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George.Vyvyan</w:t>
                  </w: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@naturalengland.org.uk</w:t>
                  </w:r>
                </w:p>
                <w:p w14:paraId="2A23792B" w14:textId="77777777" w:rsidR="000D6679" w:rsidRDefault="000D6679">
                  <w:pPr>
                    <w:ind w:right="3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2DEC2BEE" w14:textId="77777777" w:rsidR="000D6679" w:rsidRDefault="000D6679">
                  <w:pPr>
                    <w:ind w:right="3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81" w:type="dxa"/>
                  <w:tcMar>
                    <w:top w:w="0" w:type="dxa"/>
                    <w:left w:w="113" w:type="dxa"/>
                    <w:bottom w:w="0" w:type="dxa"/>
                    <w:right w:w="113" w:type="dxa"/>
                  </w:tcMar>
                  <w:hideMark/>
                </w:tcPr>
                <w:p w14:paraId="2E96F17B" w14:textId="77777777" w:rsidR="000D6679" w:rsidRDefault="000D6679">
                  <w:pPr>
                    <w:ind w:right="3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6FBAD658" w14:textId="0CF1A3C3" w:rsidR="000D6679" w:rsidRDefault="00B249DA">
                  <w:pPr>
                    <w:ind w:right="3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Attention:</w:t>
                  </w:r>
                </w:p>
                <w:p w14:paraId="6DBDE5ED" w14:textId="77777777" w:rsidR="000D6679" w:rsidRDefault="000D6679">
                  <w:pPr>
                    <w:ind w:right="3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292AADF5" w14:textId="12B0BF52" w:rsidR="000D6679" w:rsidRDefault="00B249DA">
                  <w:pPr>
                    <w:ind w:right="3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Email</w:t>
                  </w:r>
                  <w:r w:rsidR="002A5C4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:</w:t>
                  </w:r>
                </w:p>
              </w:tc>
            </w:tr>
            <w:tr w:rsidR="000D6679" w14:paraId="6CFE2B9A" w14:textId="77777777">
              <w:tc>
                <w:tcPr>
                  <w:tcW w:w="3404" w:type="dxa"/>
                  <w:tcMar>
                    <w:top w:w="0" w:type="dxa"/>
                    <w:left w:w="113" w:type="dxa"/>
                    <w:bottom w:w="0" w:type="dxa"/>
                    <w:right w:w="113" w:type="dxa"/>
                  </w:tcMar>
                </w:tcPr>
                <w:p w14:paraId="3EB815EB" w14:textId="77777777" w:rsidR="000D6679" w:rsidRDefault="000D6679">
                  <w:pPr>
                    <w:ind w:right="3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72DA420" w14:textId="77777777" w:rsidR="000D6679" w:rsidRDefault="000D6679">
                  <w:pPr>
                    <w:rPr>
                      <w:color w:val="000000"/>
                    </w:rPr>
                  </w:pPr>
                </w:p>
              </w:tc>
            </w:tr>
          </w:tbl>
          <w:p w14:paraId="6DDB93D3" w14:textId="77777777" w:rsidR="000D6679" w:rsidRDefault="000D6679">
            <w:pPr>
              <w:ind w:right="3"/>
              <w:rPr>
                <w:color w:val="000000"/>
                <w:sz w:val="18"/>
                <w:szCs w:val="18"/>
              </w:rPr>
            </w:pPr>
          </w:p>
        </w:tc>
      </w:tr>
      <w:tr w:rsidR="000D6679" w14:paraId="6D4D56DF" w14:textId="77777777">
        <w:trPr>
          <w:trHeight w:val="1750"/>
        </w:trPr>
        <w:tc>
          <w:tcPr>
            <w:tcW w:w="14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B3D5C" w14:textId="77777777" w:rsidR="000D6679" w:rsidRDefault="00B249DA">
            <w:pPr>
              <w:numPr>
                <w:ilvl w:val="0"/>
                <w:numId w:val="18"/>
              </w:numP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10" w:name="_Ref99635614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Key </w:t>
            </w:r>
            <w:bookmarkEnd w:id="10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Personnel of the Contractor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5"/>
              <w:gridCol w:w="2069"/>
              <w:gridCol w:w="2286"/>
            </w:tblGrid>
            <w:tr w:rsidR="000D6679" w14:paraId="062142BB" w14:textId="77777777">
              <w:tc>
                <w:tcPr>
                  <w:tcW w:w="2325" w:type="dxa"/>
                  <w:tcMar>
                    <w:top w:w="0" w:type="dxa"/>
                    <w:left w:w="113" w:type="dxa"/>
                    <w:bottom w:w="0" w:type="dxa"/>
                    <w:right w:w="113" w:type="dxa"/>
                  </w:tcMar>
                  <w:hideMark/>
                </w:tcPr>
                <w:p w14:paraId="1B6DC05A" w14:textId="77777777" w:rsidR="000D6679" w:rsidRDefault="00B249DA">
                  <w:pPr>
                    <w:ind w:right="3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Key Personnel Role:</w:t>
                  </w:r>
                </w:p>
                <w:p w14:paraId="5C78EC93" w14:textId="77777777" w:rsidR="000D6679" w:rsidRDefault="000D6679">
                  <w:pPr>
                    <w:ind w:right="3"/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069" w:type="dxa"/>
                  <w:tcMar>
                    <w:top w:w="0" w:type="dxa"/>
                    <w:left w:w="113" w:type="dxa"/>
                    <w:bottom w:w="0" w:type="dxa"/>
                    <w:right w:w="113" w:type="dxa"/>
                  </w:tcMar>
                  <w:hideMark/>
                </w:tcPr>
                <w:p w14:paraId="26189FDE" w14:textId="77777777" w:rsidR="000D6679" w:rsidRDefault="00B249DA">
                  <w:pPr>
                    <w:ind w:right="3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86" w:type="dxa"/>
                  <w:tcMar>
                    <w:top w:w="0" w:type="dxa"/>
                    <w:left w:w="113" w:type="dxa"/>
                    <w:bottom w:w="0" w:type="dxa"/>
                    <w:right w:w="113" w:type="dxa"/>
                  </w:tcMar>
                  <w:hideMark/>
                </w:tcPr>
                <w:p w14:paraId="19B9C0AC" w14:textId="77777777" w:rsidR="000D6679" w:rsidRDefault="00B249DA">
                  <w:pPr>
                    <w:ind w:right="3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0D6679" w14:paraId="510908B5" w14:textId="77777777">
              <w:tc>
                <w:tcPr>
                  <w:tcW w:w="2325" w:type="dxa"/>
                  <w:tcMar>
                    <w:top w:w="0" w:type="dxa"/>
                    <w:left w:w="113" w:type="dxa"/>
                    <w:bottom w:w="0" w:type="dxa"/>
                    <w:right w:w="113" w:type="dxa"/>
                  </w:tcMar>
                </w:tcPr>
                <w:p w14:paraId="4509B4E8" w14:textId="77777777" w:rsidR="000D6679" w:rsidRDefault="000D6679">
                  <w:pPr>
                    <w:ind w:right="3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069" w:type="dxa"/>
                  <w:tcMar>
                    <w:top w:w="0" w:type="dxa"/>
                    <w:left w:w="113" w:type="dxa"/>
                    <w:bottom w:w="0" w:type="dxa"/>
                    <w:right w:w="113" w:type="dxa"/>
                  </w:tcMar>
                </w:tcPr>
                <w:p w14:paraId="206E123B" w14:textId="77777777" w:rsidR="000D6679" w:rsidRDefault="000D6679">
                  <w:pPr>
                    <w:ind w:right="3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86" w:type="dxa"/>
                  <w:tcMar>
                    <w:top w:w="0" w:type="dxa"/>
                    <w:left w:w="113" w:type="dxa"/>
                    <w:bottom w:w="0" w:type="dxa"/>
                    <w:right w:w="113" w:type="dxa"/>
                  </w:tcMar>
                </w:tcPr>
                <w:p w14:paraId="39BE3521" w14:textId="77777777" w:rsidR="000D6679" w:rsidRDefault="000D6679">
                  <w:pPr>
                    <w:ind w:right="3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D6679" w14:paraId="29736358" w14:textId="77777777">
              <w:tc>
                <w:tcPr>
                  <w:tcW w:w="6660" w:type="dxa"/>
                  <w:gridSpan w:val="3"/>
                  <w:tcMar>
                    <w:top w:w="0" w:type="dxa"/>
                    <w:left w:w="113" w:type="dxa"/>
                    <w:bottom w:w="0" w:type="dxa"/>
                    <w:right w:w="113" w:type="dxa"/>
                  </w:tcMar>
                </w:tcPr>
                <w:p w14:paraId="629FD9CC" w14:textId="77777777" w:rsidR="000D6679" w:rsidRDefault="000D6679">
                  <w:pPr>
                    <w:ind w:right="3"/>
                    <w:rPr>
                      <w:rFonts w:ascii="Arial" w:eastAsia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D6679" w14:paraId="18D04075" w14:textId="77777777">
              <w:tc>
                <w:tcPr>
                  <w:tcW w:w="2325" w:type="dxa"/>
                  <w:tcMar>
                    <w:top w:w="0" w:type="dxa"/>
                    <w:left w:w="113" w:type="dxa"/>
                    <w:bottom w:w="0" w:type="dxa"/>
                    <w:right w:w="113" w:type="dxa"/>
                  </w:tcMar>
                </w:tcPr>
                <w:p w14:paraId="4AB6E097" w14:textId="77777777" w:rsidR="000D6679" w:rsidRDefault="000D6679">
                  <w:pPr>
                    <w:ind w:right="3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069" w:type="dxa"/>
                  <w:tcMar>
                    <w:top w:w="0" w:type="dxa"/>
                    <w:left w:w="113" w:type="dxa"/>
                    <w:bottom w:w="0" w:type="dxa"/>
                    <w:right w:w="113" w:type="dxa"/>
                  </w:tcMar>
                </w:tcPr>
                <w:p w14:paraId="64D2CE7B" w14:textId="77777777" w:rsidR="000D6679" w:rsidRDefault="000D6679">
                  <w:pPr>
                    <w:ind w:right="3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86" w:type="dxa"/>
                  <w:tcMar>
                    <w:top w:w="0" w:type="dxa"/>
                    <w:left w:w="113" w:type="dxa"/>
                    <w:bottom w:w="0" w:type="dxa"/>
                    <w:right w:w="113" w:type="dxa"/>
                  </w:tcMar>
                </w:tcPr>
                <w:p w14:paraId="0648256B" w14:textId="77777777" w:rsidR="000D6679" w:rsidRDefault="000D6679">
                  <w:pPr>
                    <w:ind w:right="3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08458008" w14:textId="77777777" w:rsidR="000D6679" w:rsidRDefault="000D6679">
            <w:pPr>
              <w:rPr>
                <w:color w:val="000000"/>
                <w:sz w:val="18"/>
                <w:szCs w:val="18"/>
              </w:rPr>
            </w:pPr>
          </w:p>
        </w:tc>
      </w:tr>
      <w:tr w:rsidR="000D6679" w14:paraId="668B1F93" w14:textId="77777777">
        <w:tc>
          <w:tcPr>
            <w:tcW w:w="14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A8A0B" w14:textId="77777777" w:rsidR="000D6679" w:rsidRDefault="00B249DA">
            <w:pPr>
              <w:numPr>
                <w:ilvl w:val="0"/>
                <w:numId w:val="19"/>
              </w:numP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11" w:name="_Ref99635623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Procedures and Policies</w:t>
            </w:r>
            <w:bookmarkEnd w:id="11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EAA86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For the purposes of the Agreement: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[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shd w:val="clear" w:color="auto" w:fill="FFFF00"/>
              </w:rPr>
              <w:t>add/amend/delete as necessary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]</w:t>
            </w:r>
          </w:p>
          <w:p w14:paraId="40C0D16A" w14:textId="77777777" w:rsidR="000D6679" w:rsidRDefault="000D66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456576CD" w14:textId="3AA9318B" w:rsidR="000D6679" w:rsidRDefault="00B249DA" w:rsidP="00EF0CAF">
            <w:pPr>
              <w:pStyle w:val="Heading2"/>
              <w:keepLines w:val="0"/>
              <w:spacing w:before="0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bCs w:val="0"/>
                <w:color w:val="000000"/>
                <w:sz w:val="18"/>
                <w:szCs w:val="18"/>
              </w:rPr>
              <w:t xml:space="preserve">[The Customer’s Staff Vetting Procedures </w:t>
            </w:r>
            <w:proofErr w:type="gramStart"/>
            <w:r>
              <w:rPr>
                <w:rFonts w:ascii="Arial" w:eastAsia="Arial" w:hAnsi="Arial" w:cs="Arial"/>
                <w:b w:val="0"/>
                <w:bCs w:val="0"/>
                <w:color w:val="000000"/>
                <w:sz w:val="18"/>
                <w:szCs w:val="18"/>
              </w:rPr>
              <w:t>are:</w:t>
            </w:r>
            <w:proofErr w:type="gramEnd"/>
            <w:r>
              <w:rPr>
                <w:rFonts w:ascii="Arial" w:eastAsia="Arial" w:hAnsi="Arial" w:cs="Arial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r w:rsidR="00EF0CAF">
              <w:rPr>
                <w:rFonts w:ascii="Arial" w:eastAsia="Arial" w:hAnsi="Arial" w:cs="Arial"/>
                <w:b w:val="0"/>
                <w:bCs w:val="0"/>
                <w:color w:val="000000"/>
                <w:sz w:val="18"/>
                <w:szCs w:val="18"/>
              </w:rPr>
              <w:t>n/a – providing equipment only for this job</w:t>
            </w:r>
          </w:p>
          <w:p w14:paraId="608B5EDA" w14:textId="77777777" w:rsidR="000D6679" w:rsidRDefault="000D6679">
            <w:pPr>
              <w:pStyle w:val="Heading2"/>
              <w:keepLines w:val="0"/>
              <w:spacing w:before="0"/>
              <w:ind w:left="709"/>
              <w:rPr>
                <w:rFonts w:ascii="Arial" w:eastAsia="Arial" w:hAnsi="Arial" w:cs="Arial"/>
                <w:b w:val="0"/>
                <w:bCs w:val="0"/>
                <w:i/>
                <w:iCs/>
                <w:color w:val="000000"/>
                <w:sz w:val="18"/>
                <w:szCs w:val="18"/>
              </w:rPr>
            </w:pPr>
          </w:p>
          <w:p w14:paraId="5DC2BCDE" w14:textId="2020C571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[The Customer’s security / data security requirements are: </w:t>
            </w:r>
            <w:hyperlink r:id="rId11" w:history="1">
              <w:r w:rsidR="007F671E" w:rsidRPr="007F671E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[Attached]</w:t>
              </w:r>
            </w:hyperlink>
          </w:p>
          <w:p w14:paraId="12D46B2A" w14:textId="77777777" w:rsidR="000D6679" w:rsidRDefault="000D66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A1FEDEA" w14:textId="6B32C290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[The Customer’s additional sustainability requirements are:  </w:t>
            </w:r>
            <w:hyperlink r:id="rId12" w:history="1">
              <w:r w:rsidR="00EB2E82" w:rsidRPr="007F671E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[Attached]</w:t>
              </w:r>
            </w:hyperlink>
          </w:p>
          <w:p w14:paraId="35F72B09" w14:textId="77777777" w:rsidR="000D6679" w:rsidRDefault="000D66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63ACA04" w14:textId="17B7FE35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[The Customer’s equality and diversity policy/requirements and instructions related to equality Law [and] environmental policy [is/are] </w:t>
            </w:r>
            <w:hyperlink r:id="rId13" w:history="1">
              <w:r w:rsidRPr="00C053D0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[</w:t>
              </w:r>
              <w:r w:rsidR="003B79B5" w:rsidRPr="00C053D0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attached</w:t>
              </w:r>
            </w:hyperlink>
            <w:r w:rsidR="00C053D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]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7864DBCF" w14:textId="77777777" w:rsidR="000D6679" w:rsidRDefault="000D66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05184AA" w14:textId="6EF3A45F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[The Customer’s health and safety policy is: </w:t>
            </w:r>
            <w:hyperlink r:id="rId14" w:history="1">
              <w:r w:rsidR="005E5EA1" w:rsidRPr="002F0DA8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[</w:t>
              </w:r>
              <w:r w:rsidR="002F0DA8" w:rsidRPr="002F0DA8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 xml:space="preserve">Attached] </w:t>
              </w:r>
            </w:hyperlink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625B6052" w14:textId="77777777" w:rsidR="000D6679" w:rsidRDefault="000D66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D6679" w14:paraId="499DF161" w14:textId="77777777">
        <w:tc>
          <w:tcPr>
            <w:tcW w:w="14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738ED" w14:textId="77777777" w:rsidR="000D6679" w:rsidRDefault="00B249DA">
            <w:pPr>
              <w:numPr>
                <w:ilvl w:val="0"/>
                <w:numId w:val="20"/>
              </w:numP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12" w:name="_Ref111456393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Special Terms</w:t>
            </w:r>
            <w:bookmarkEnd w:id="12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F8C81" w14:textId="77777777" w:rsidR="000D6679" w:rsidRDefault="00B249DA">
            <w:pPr>
              <w:spacing w:before="120" w:after="120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N/A</w:t>
            </w:r>
          </w:p>
        </w:tc>
      </w:tr>
      <w:tr w:rsidR="000D6679" w14:paraId="5C0E6C35" w14:textId="77777777">
        <w:tc>
          <w:tcPr>
            <w:tcW w:w="14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1EFC5" w14:textId="77777777" w:rsidR="000D6679" w:rsidRDefault="00B249DA">
            <w:pPr>
              <w:numPr>
                <w:ilvl w:val="0"/>
                <w:numId w:val="21"/>
              </w:numP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Additional Insurance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847FC" w14:textId="77777777" w:rsidR="000D6679" w:rsidRDefault="00B249DA">
            <w:pPr>
              <w:spacing w:before="120" w:after="120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N/A</w:t>
            </w:r>
          </w:p>
        </w:tc>
      </w:tr>
      <w:tr w:rsidR="000D6679" w14:paraId="2E04A0E3" w14:textId="77777777">
        <w:tc>
          <w:tcPr>
            <w:tcW w:w="1413" w:type="pct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A090B" w14:textId="77777777" w:rsidR="000D6679" w:rsidRDefault="00B249DA">
            <w:pPr>
              <w:numPr>
                <w:ilvl w:val="0"/>
                <w:numId w:val="22"/>
              </w:numP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9B208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further data protection provisions contained within Annex 4 of the terms and conditions are applicable to this Agreement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where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indicated below:</w:t>
            </w:r>
          </w:p>
          <w:p w14:paraId="39CF97E0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Yes: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sdt>
              <w:sdtPr>
                <w:id w:val="578985261"/>
                <w:placeholder>
                  <w:docPart w:val="DefaultPlaceholder_22675703"/>
                </w:placeholder>
                <w:text/>
              </w:sdtPr>
              <w:sdtEndPr/>
              <w:sdtContent>
                <w:r>
                  <w:rPr>
                    <w:rFonts w:ascii="MS Gothic" w:eastAsia="MS Gothic" w:hAnsi="MS Gothic" w:cs="MS Gothic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  <w:p w14:paraId="6C024457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No: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sdt>
              <w:sdtPr>
                <w:id w:val="1904707043"/>
                <w:placeholder>
                  <w:docPart w:val="DefaultPlaceholder_22675703"/>
                </w:placeholder>
                <w:text/>
              </w:sdtPr>
              <w:sdtEndPr/>
              <w:sdtContent>
                <w:r>
                  <w:rPr>
                    <w:rFonts w:ascii="MS Gothic" w:eastAsia="MS Gothic" w:hAnsi="MS Gothic" w:cs="MS Gothic"/>
                    <w:b/>
                    <w:bCs/>
                    <w:color w:val="000000"/>
                    <w:sz w:val="18"/>
                    <w:szCs w:val="18"/>
                  </w:rPr>
                  <w:t>☒</w:t>
                </w:r>
              </w:sdtContent>
            </w:sdt>
          </w:p>
        </w:tc>
      </w:tr>
    </w:tbl>
    <w:p w14:paraId="029CF1DF" w14:textId="77777777" w:rsidR="000D6679" w:rsidRDefault="000D6679"/>
    <w:p w14:paraId="59F79D7A" w14:textId="77777777" w:rsidR="000D6679" w:rsidRDefault="000D6679"/>
    <w:tbl>
      <w:tblPr>
        <w:tblW w:w="10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9"/>
        <w:gridCol w:w="5089"/>
      </w:tblGrid>
      <w:tr w:rsidR="000D6679" w14:paraId="069A452F" w14:textId="77777777">
        <w:trPr>
          <w:trHeight w:val="997"/>
        </w:trPr>
        <w:tc>
          <w:tcPr>
            <w:tcW w:w="50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12446" w14:textId="77777777" w:rsidR="000D6679" w:rsidRDefault="00B249DA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Signed for and on behalf of the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Customer</w:t>
            </w:r>
          </w:p>
        </w:tc>
        <w:tc>
          <w:tcPr>
            <w:tcW w:w="5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93878" w14:textId="77777777" w:rsidR="000D6679" w:rsidRDefault="00B249DA">
            <w:pPr>
              <w:ind w:right="3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Signed for and on behalf of the </w:t>
            </w: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Contractor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64B81F6B" w14:textId="77777777" w:rsidR="000D6679" w:rsidRDefault="000D6679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0D6679" w14:paraId="7A5CCDF8" w14:textId="77777777">
        <w:trPr>
          <w:trHeight w:val="1630"/>
        </w:trPr>
        <w:tc>
          <w:tcPr>
            <w:tcW w:w="50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CD278" w14:textId="77777777" w:rsidR="000D6679" w:rsidRDefault="00B249DA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Name: </w:t>
            </w:r>
          </w:p>
          <w:p w14:paraId="0AFAA944" w14:textId="0F89E47D" w:rsidR="000D6679" w:rsidRPr="00B249DA" w:rsidRDefault="000D6679">
            <w:pPr>
              <w:rPr>
                <w:color w:val="000000"/>
              </w:rPr>
            </w:pPr>
          </w:p>
          <w:p w14:paraId="4D3C4B47" w14:textId="77777777" w:rsidR="000D6679" w:rsidRDefault="000D6679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51D96" w14:textId="3A3F4670" w:rsidR="000D6679" w:rsidRDefault="00B249DA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Name:</w:t>
            </w:r>
          </w:p>
        </w:tc>
      </w:tr>
      <w:tr w:rsidR="000D6679" w14:paraId="4FCC2757" w14:textId="77777777">
        <w:tc>
          <w:tcPr>
            <w:tcW w:w="50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69210" w14:textId="6A66E1F7" w:rsidR="000D6679" w:rsidRDefault="00B249DA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Date:</w:t>
            </w:r>
          </w:p>
          <w:p w14:paraId="752E4A19" w14:textId="77777777" w:rsidR="000D6679" w:rsidRDefault="000D6679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D9C91" w14:textId="3E6E7A27" w:rsidR="000D6679" w:rsidRDefault="00B249DA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Date:</w:t>
            </w:r>
            <w:r w:rsidR="001F56E9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0D6679" w14:paraId="00345A0E" w14:textId="77777777">
        <w:tc>
          <w:tcPr>
            <w:tcW w:w="508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E0514" w14:textId="5A9DE5F0" w:rsidR="000D6679" w:rsidRDefault="00B249DA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Signature: 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5AD40" w14:textId="380F4FA0" w:rsidR="000D6679" w:rsidRDefault="00B249DA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Signature:</w:t>
            </w:r>
            <w:r w:rsidR="001F56E9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</w:tbl>
    <w:p w14:paraId="736F6A7A" w14:textId="77777777" w:rsidR="000D6679" w:rsidRDefault="00B249DA">
      <w:pPr>
        <w:spacing w:before="120" w:after="120"/>
        <w:ind w:left="36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454CEA6" w14:textId="77777777" w:rsidR="000D6679" w:rsidRDefault="000D6679"/>
    <w:p w14:paraId="14886FA1" w14:textId="77777777" w:rsidR="000D6679" w:rsidRDefault="00B249DA">
      <w:pPr>
        <w:jc w:val="center"/>
      </w:pPr>
      <w:r>
        <w:rPr>
          <w:b/>
          <w:bCs/>
        </w:rPr>
        <w:t>Appendix 1: Terms and Conditions</w:t>
      </w:r>
    </w:p>
    <w:p w14:paraId="512F253D" w14:textId="77777777" w:rsidR="000D6679" w:rsidRDefault="00B249DA">
      <w:r>
        <w:t xml:space="preserve"> </w:t>
      </w:r>
    </w:p>
    <w:p w14:paraId="18B48661" w14:textId="77777777" w:rsidR="000D6679" w:rsidRDefault="00B249DA">
      <w:r>
        <w:rPr>
          <w:rFonts w:ascii="Arial" w:eastAsia="Arial" w:hAnsi="Arial" w:cs="Arial"/>
        </w:rPr>
        <w:t>The Customer’s Standard Good &amp; Services Terms and Conditions which can be located on the</w:t>
      </w:r>
      <w:r>
        <w:rPr>
          <w:rFonts w:ascii="Arial" w:eastAsia="Arial" w:hAnsi="Arial" w:cs="Arial"/>
          <w:b/>
          <w:bCs/>
        </w:rPr>
        <w:t xml:space="preserve"> </w:t>
      </w:r>
      <w:hyperlink r:id="rId15" w:history="1">
        <w:r>
          <w:rPr>
            <w:rFonts w:ascii="Arial" w:eastAsia="Arial" w:hAnsi="Arial" w:cs="Arial"/>
            <w:color w:val="0563C1"/>
            <w:u w:val="single" w:color="0563C1"/>
          </w:rPr>
          <w:t>Natural England Website</w:t>
        </w:r>
      </w:hyperlink>
      <w:r>
        <w:rPr>
          <w:rFonts w:ascii="Arial" w:eastAsia="Arial" w:hAnsi="Arial" w:cs="Arial"/>
          <w:b/>
          <w:bCs/>
          <w:color w:val="D9262E"/>
        </w:rPr>
        <w:t xml:space="preserve"> </w:t>
      </w:r>
      <w:r>
        <w:rPr>
          <w:rFonts w:ascii="Arial" w:eastAsia="Arial" w:hAnsi="Arial" w:cs="Arial"/>
        </w:rPr>
        <w:t>and which are called ‘Standard Goods &amp; Services Terms and Conditions’</w:t>
      </w:r>
    </w:p>
    <w:p w14:paraId="6093FC52" w14:textId="77777777" w:rsidR="000D6679" w:rsidRDefault="00B249DA">
      <w:r>
        <w:br w:type="page"/>
      </w:r>
    </w:p>
    <w:p w14:paraId="2843C1C3" w14:textId="77777777" w:rsidR="000D6679" w:rsidRDefault="00B249DA">
      <w:pPr>
        <w:jc w:val="center"/>
      </w:pPr>
      <w:r>
        <w:rPr>
          <w:b/>
          <w:bCs/>
        </w:rPr>
        <w:lastRenderedPageBreak/>
        <w:t xml:space="preserve">Appendix 2: Specification/Description </w:t>
      </w:r>
    </w:p>
    <w:p w14:paraId="4A6D25DD" w14:textId="77777777" w:rsidR="000D6679" w:rsidRDefault="000D6679">
      <w:pPr>
        <w:jc w:val="center"/>
        <w:rPr>
          <w:b/>
          <w:bCs/>
        </w:rPr>
      </w:pPr>
    </w:p>
    <w:p w14:paraId="585268D3" w14:textId="77777777" w:rsidR="000D6679" w:rsidRDefault="00B249DA">
      <w:r>
        <w:br w:type="page"/>
      </w:r>
    </w:p>
    <w:p w14:paraId="6C8C42D0" w14:textId="77777777" w:rsidR="000D6679" w:rsidRDefault="00B249DA">
      <w:pPr>
        <w:jc w:val="center"/>
      </w:pPr>
      <w:r>
        <w:rPr>
          <w:b/>
          <w:bCs/>
        </w:rPr>
        <w:lastRenderedPageBreak/>
        <w:t>Appendix 3: Charges</w:t>
      </w:r>
    </w:p>
    <w:p w14:paraId="5BEC0F6F" w14:textId="77777777" w:rsidR="000D6679" w:rsidRDefault="000D6679">
      <w:pPr>
        <w:jc w:val="center"/>
        <w:rPr>
          <w:b/>
          <w:bCs/>
        </w:rPr>
      </w:pPr>
    </w:p>
    <w:p w14:paraId="0A19087E" w14:textId="77777777" w:rsidR="000D6679" w:rsidRDefault="00B249DA">
      <w:r>
        <w:br w:type="page"/>
      </w:r>
    </w:p>
    <w:p w14:paraId="7D678437" w14:textId="77777777" w:rsidR="000D6679" w:rsidRDefault="00B249DA">
      <w:pPr>
        <w:jc w:val="center"/>
      </w:pPr>
      <w:r>
        <w:rPr>
          <w:b/>
          <w:bCs/>
        </w:rPr>
        <w:lastRenderedPageBreak/>
        <w:t>Appendix 4: Processing Personal Data</w:t>
      </w:r>
    </w:p>
    <w:p w14:paraId="074825E6" w14:textId="77777777" w:rsidR="000D6679" w:rsidRDefault="000D6679">
      <w:pPr>
        <w:rPr>
          <w:b/>
          <w:bCs/>
        </w:rPr>
      </w:pPr>
    </w:p>
    <w:tbl>
      <w:tblPr>
        <w:tblW w:w="9028" w:type="dxa"/>
        <w:tblInd w:w="9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6"/>
        <w:gridCol w:w="5782"/>
      </w:tblGrid>
      <w:tr w:rsidR="000D6679" w14:paraId="43EAF74E" w14:textId="77777777">
        <w:trPr>
          <w:trHeight w:hRule="exact" w:val="168"/>
        </w:trPr>
        <w:tc>
          <w:tcPr>
            <w:tcW w:w="3246" w:type="dxa"/>
            <w:vMerge w:val="restart"/>
            <w:tcBorders>
              <w:right w:val="single" w:sz="5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29C07" w14:textId="77777777" w:rsidR="000D6679" w:rsidRDefault="000D6679">
            <w:pPr>
              <w:spacing w:after="1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left w:val="single" w:sz="5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88B095" w14:textId="77777777" w:rsidR="000D6679" w:rsidRDefault="00B249DA">
            <w:pPr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D6679" w14:paraId="06C4E8D2" w14:textId="77777777">
        <w:trPr>
          <w:trHeight w:hRule="exact" w:val="120"/>
        </w:trPr>
        <w:tc>
          <w:tcPr>
            <w:tcW w:w="0" w:type="auto"/>
            <w:vMerge/>
            <w:tcBorders>
              <w:right w:val="single" w:sz="5" w:space="0" w:color="000000"/>
            </w:tcBorders>
            <w:vAlign w:val="center"/>
            <w:hideMark/>
          </w:tcPr>
          <w:p w14:paraId="281E4780" w14:textId="77777777" w:rsidR="000D6679" w:rsidRDefault="000D66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left w:val="single" w:sz="5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A9BD03" w14:textId="77777777" w:rsidR="000D6679" w:rsidRDefault="00B249DA">
            <w:pPr>
              <w:spacing w:after="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[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XXXX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]</w:t>
            </w:r>
          </w:p>
        </w:tc>
      </w:tr>
      <w:tr w:rsidR="000D6679" w14:paraId="722725C3" w14:textId="77777777">
        <w:trPr>
          <w:trHeight w:val="689"/>
        </w:trPr>
        <w:tc>
          <w:tcPr>
            <w:tcW w:w="3246" w:type="dxa"/>
            <w:tcBorders>
              <w:bottom w:val="single" w:sz="5" w:space="0" w:color="000000"/>
              <w:right w:val="single" w:sz="5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2473C4" w14:textId="77777777" w:rsidR="000D6679" w:rsidRDefault="00B249DA">
            <w:pPr>
              <w:spacing w:after="120"/>
              <w:ind w:left="115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</w:tcBorders>
            <w:vAlign w:val="center"/>
            <w:hideMark/>
          </w:tcPr>
          <w:p w14:paraId="5079F7E0" w14:textId="77777777" w:rsidR="000D6679" w:rsidRDefault="000D6679">
            <w:pP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D6679" w14:paraId="75459662" w14:textId="77777777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E09E6D" w14:textId="77777777" w:rsidR="000D6679" w:rsidRDefault="00B249DA">
            <w:pPr>
              <w:spacing w:after="120"/>
              <w:ind w:left="115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Date:</w:t>
            </w:r>
          </w:p>
          <w:p w14:paraId="5E2AADB6" w14:textId="77777777" w:rsidR="000D6679" w:rsidRDefault="000D6679">
            <w:pPr>
              <w:spacing w:after="120"/>
              <w:ind w:left="115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571176" w14:textId="77777777" w:rsidR="000D6679" w:rsidRDefault="00B249DA">
            <w:pPr>
              <w:spacing w:after="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[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XXXX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]</w:t>
            </w:r>
          </w:p>
        </w:tc>
      </w:tr>
      <w:tr w:rsidR="000D6679" w14:paraId="74133B60" w14:textId="77777777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A7287D" w14:textId="77777777" w:rsidR="000D6679" w:rsidRDefault="00B249DA">
            <w:pPr>
              <w:spacing w:after="120"/>
              <w:ind w:left="144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Description of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authorised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C8F2B0" w14:textId="77777777" w:rsidR="000D6679" w:rsidRDefault="00B249DA">
            <w:pPr>
              <w:spacing w:after="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Details</w:t>
            </w:r>
          </w:p>
        </w:tc>
      </w:tr>
      <w:tr w:rsidR="000D6679" w14:paraId="4AFBCA03" w14:textId="77777777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D9D261" w14:textId="77777777" w:rsidR="000D6679" w:rsidRDefault="00B249DA">
            <w:pPr>
              <w:spacing w:after="120"/>
              <w:ind w:left="108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89A7E" w14:textId="77777777" w:rsidR="000D6679" w:rsidRDefault="000D6679">
            <w:pPr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D6679" w14:paraId="431C0484" w14:textId="77777777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81A0B1" w14:textId="77777777" w:rsidR="000D6679" w:rsidRDefault="00B249DA">
            <w:pPr>
              <w:spacing w:after="120"/>
              <w:ind w:left="108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FE8AB4" w14:textId="77777777" w:rsidR="000D6679" w:rsidRDefault="00B249DA">
            <w:pPr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D6679" w14:paraId="01C0071F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E60FBA" w14:textId="77777777" w:rsidR="000D6679" w:rsidRDefault="00B249DA">
            <w:pPr>
              <w:spacing w:after="120"/>
              <w:ind w:left="115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F608E5" w14:textId="77777777" w:rsidR="000D6679" w:rsidRDefault="00B249DA">
            <w:pPr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D6679" w14:paraId="70FE2184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DDE024" w14:textId="77777777" w:rsidR="000D6679" w:rsidRDefault="00B249DA">
            <w:pPr>
              <w:spacing w:after="120"/>
              <w:ind w:left="108" w:right="468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ECA18A" w14:textId="77777777" w:rsidR="000D6679" w:rsidRDefault="00B249DA">
            <w:pPr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D6679" w14:paraId="2CD71997" w14:textId="77777777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58C4DB" w14:textId="77777777" w:rsidR="000D6679" w:rsidRDefault="00B249DA">
            <w:pPr>
              <w:spacing w:after="120"/>
              <w:ind w:left="115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84E1CC" w14:textId="77777777" w:rsidR="000D6679" w:rsidRDefault="00B249DA">
            <w:pPr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D6679" w14:paraId="4E8BA6C7" w14:textId="77777777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FD7E76" w14:textId="77777777" w:rsidR="000D6679" w:rsidRDefault="00B249DA">
            <w:pPr>
              <w:spacing w:after="120"/>
              <w:ind w:left="115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E94F14" w14:textId="77777777" w:rsidR="000D6679" w:rsidRDefault="00B249DA">
            <w:pPr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D6679" w14:paraId="38BC9850" w14:textId="77777777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8A0B70" w14:textId="77777777" w:rsidR="000D6679" w:rsidRDefault="00B249DA">
            <w:pPr>
              <w:spacing w:after="120"/>
              <w:ind w:left="115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5BE25" w14:textId="77777777" w:rsidR="000D6679" w:rsidRDefault="000D6679">
            <w:pPr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D6679" w14:paraId="6D97396E" w14:textId="77777777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2C0D1B" w14:textId="77777777" w:rsidR="000D6679" w:rsidRDefault="00B249DA">
            <w:pPr>
              <w:spacing w:after="120"/>
              <w:ind w:left="115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Locations at which the Contractor and/or its subcontractors process Personal Data under this Agreement</w:t>
            </w:r>
          </w:p>
          <w:p w14:paraId="52FF88B1" w14:textId="77777777" w:rsidR="000D6679" w:rsidRDefault="000D6679">
            <w:pPr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302BDDDF" w14:textId="77777777" w:rsidR="000D6679" w:rsidRDefault="000D6679">
            <w:pPr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B793F" w14:textId="77777777" w:rsidR="000D6679" w:rsidRDefault="000D6679">
            <w:pPr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D6679" w14:paraId="4D3438F1" w14:textId="77777777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831F1B" w14:textId="77777777" w:rsidR="000D6679" w:rsidRDefault="00B249DA">
            <w:pPr>
              <w:spacing w:after="120"/>
              <w:ind w:left="115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D2940" w14:textId="77777777" w:rsidR="000D6679" w:rsidRDefault="000D6679">
            <w:pPr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67795455" w14:textId="77777777" w:rsidR="000D6679" w:rsidRDefault="000D6679">
      <w:pPr>
        <w:rPr>
          <w:b/>
          <w:bCs/>
        </w:rPr>
      </w:pPr>
    </w:p>
    <w:p w14:paraId="34A53877" w14:textId="77777777" w:rsidR="000D6679" w:rsidRDefault="000D6679">
      <w:pPr>
        <w:rPr>
          <w:b/>
          <w:bCs/>
        </w:rPr>
      </w:pPr>
    </w:p>
    <w:sectPr w:rsidR="000D6679">
      <w:footerReference w:type="default" r:id="rId16"/>
      <w:pgSz w:w="11906" w:h="16838"/>
      <w:pgMar w:top="1123" w:right="822" w:bottom="278" w:left="9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60F30" w14:textId="77777777" w:rsidR="00FC6D4B" w:rsidRDefault="00FC6D4B">
      <w:r>
        <w:separator/>
      </w:r>
    </w:p>
  </w:endnote>
  <w:endnote w:type="continuationSeparator" w:id="0">
    <w:p w14:paraId="16BBE89A" w14:textId="77777777" w:rsidR="00FC6D4B" w:rsidRDefault="00FC6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E21EC" w14:textId="77777777" w:rsidR="000D6679" w:rsidRDefault="00B249DA">
    <w:r>
      <w:rPr>
        <w:rFonts w:ascii="Arial" w:eastAsia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0C727" w14:textId="77777777" w:rsidR="00FC6D4B" w:rsidRDefault="00FC6D4B">
      <w:r>
        <w:separator/>
      </w:r>
    </w:p>
  </w:footnote>
  <w:footnote w:type="continuationSeparator" w:id="0">
    <w:p w14:paraId="0950F8CE" w14:textId="77777777" w:rsidR="00FC6D4B" w:rsidRDefault="00FC6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hybridMultilevel"/>
    <w:tmpl w:val="00000006"/>
    <w:lvl w:ilvl="0" w:tplc="66AAE86E">
      <w:start w:val="1"/>
      <w:numFmt w:val="lowerLetter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color w:val="000000"/>
        <w:sz w:val="18"/>
        <w:szCs w:val="18"/>
      </w:rPr>
    </w:lvl>
    <w:lvl w:ilvl="1" w:tplc="5ED465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512C3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12228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1D692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ADEF0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23AB8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C9084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7D2C6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lvl w:ilvl="0">
      <w:start w:val="1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0"/>
    <w:multiLevelType w:val="multilevel"/>
    <w:tmpl w:val="00000010"/>
    <w:lvl w:ilvl="0">
      <w:start w:val="1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lvl w:ilvl="0">
      <w:start w:val="1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2"/>
    <w:multiLevelType w:val="multilevel"/>
    <w:tmpl w:val="00000012"/>
    <w:lvl w:ilvl="0">
      <w:start w:val="1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lvl w:ilvl="0">
      <w:start w:val="1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14"/>
    <w:multiLevelType w:val="multilevel"/>
    <w:tmpl w:val="00000014"/>
    <w:lvl w:ilvl="0">
      <w:start w:val="1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5"/>
    <w:multiLevelType w:val="multilevel"/>
    <w:tmpl w:val="00000015"/>
    <w:lvl w:ilvl="0">
      <w:start w:val="2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6"/>
    <w:multiLevelType w:val="multilevel"/>
    <w:tmpl w:val="00000016"/>
    <w:lvl w:ilvl="0">
      <w:start w:val="2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3709482">
    <w:abstractNumId w:val="0"/>
  </w:num>
  <w:num w:numId="2" w16cid:durableId="1468206839">
    <w:abstractNumId w:val="1"/>
  </w:num>
  <w:num w:numId="3" w16cid:durableId="1268729236">
    <w:abstractNumId w:val="2"/>
  </w:num>
  <w:num w:numId="4" w16cid:durableId="819346304">
    <w:abstractNumId w:val="3"/>
  </w:num>
  <w:num w:numId="5" w16cid:durableId="111555463">
    <w:abstractNumId w:val="4"/>
  </w:num>
  <w:num w:numId="6" w16cid:durableId="1379473257">
    <w:abstractNumId w:val="5"/>
  </w:num>
  <w:num w:numId="7" w16cid:durableId="2016110711">
    <w:abstractNumId w:val="6"/>
  </w:num>
  <w:num w:numId="8" w16cid:durableId="488985452">
    <w:abstractNumId w:val="7"/>
  </w:num>
  <w:num w:numId="9" w16cid:durableId="1268195512">
    <w:abstractNumId w:val="8"/>
  </w:num>
  <w:num w:numId="10" w16cid:durableId="115759205">
    <w:abstractNumId w:val="9"/>
  </w:num>
  <w:num w:numId="11" w16cid:durableId="359622376">
    <w:abstractNumId w:val="10"/>
  </w:num>
  <w:num w:numId="12" w16cid:durableId="1383945537">
    <w:abstractNumId w:val="11"/>
  </w:num>
  <w:num w:numId="13" w16cid:durableId="313997635">
    <w:abstractNumId w:val="12"/>
  </w:num>
  <w:num w:numId="14" w16cid:durableId="823426424">
    <w:abstractNumId w:val="13"/>
  </w:num>
  <w:num w:numId="15" w16cid:durableId="943460883">
    <w:abstractNumId w:val="14"/>
  </w:num>
  <w:num w:numId="16" w16cid:durableId="1775709311">
    <w:abstractNumId w:val="15"/>
  </w:num>
  <w:num w:numId="17" w16cid:durableId="1590502090">
    <w:abstractNumId w:val="16"/>
  </w:num>
  <w:num w:numId="18" w16cid:durableId="1025597674">
    <w:abstractNumId w:val="17"/>
  </w:num>
  <w:num w:numId="19" w16cid:durableId="831070464">
    <w:abstractNumId w:val="18"/>
  </w:num>
  <w:num w:numId="20" w16cid:durableId="1077821231">
    <w:abstractNumId w:val="19"/>
  </w:num>
  <w:num w:numId="21" w16cid:durableId="1887133115">
    <w:abstractNumId w:val="20"/>
  </w:num>
  <w:num w:numId="22" w16cid:durableId="17562471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679"/>
    <w:rsid w:val="000D6679"/>
    <w:rsid w:val="00135873"/>
    <w:rsid w:val="001D3C84"/>
    <w:rsid w:val="001F56E9"/>
    <w:rsid w:val="002A5C45"/>
    <w:rsid w:val="002A60CA"/>
    <w:rsid w:val="002B5665"/>
    <w:rsid w:val="002F0DA8"/>
    <w:rsid w:val="00383676"/>
    <w:rsid w:val="003B79B5"/>
    <w:rsid w:val="00422557"/>
    <w:rsid w:val="00455837"/>
    <w:rsid w:val="00457F81"/>
    <w:rsid w:val="004F14B7"/>
    <w:rsid w:val="005E53A4"/>
    <w:rsid w:val="005E5EA1"/>
    <w:rsid w:val="006969B7"/>
    <w:rsid w:val="006C46F8"/>
    <w:rsid w:val="007443F9"/>
    <w:rsid w:val="00751110"/>
    <w:rsid w:val="00791550"/>
    <w:rsid w:val="007F671E"/>
    <w:rsid w:val="00814D3D"/>
    <w:rsid w:val="00904671"/>
    <w:rsid w:val="00940643"/>
    <w:rsid w:val="00971C82"/>
    <w:rsid w:val="00981DD3"/>
    <w:rsid w:val="00A043F9"/>
    <w:rsid w:val="00A51EC9"/>
    <w:rsid w:val="00AE3050"/>
    <w:rsid w:val="00AF0D3F"/>
    <w:rsid w:val="00B249DA"/>
    <w:rsid w:val="00B920DD"/>
    <w:rsid w:val="00BA53EC"/>
    <w:rsid w:val="00BB2964"/>
    <w:rsid w:val="00C048B9"/>
    <w:rsid w:val="00C053D0"/>
    <w:rsid w:val="00C40597"/>
    <w:rsid w:val="00CA746D"/>
    <w:rsid w:val="00DC477D"/>
    <w:rsid w:val="00EB2E82"/>
    <w:rsid w:val="00ED1962"/>
    <w:rsid w:val="00EF0CAF"/>
    <w:rsid w:val="00FC6D4B"/>
    <w:rsid w:val="00FD0B9D"/>
    <w:rsid w:val="00FF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853EB"/>
  <w15:docId w15:val="{6D19704E-E82A-442D-9C38-D5D76D40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rFonts w:ascii="Calibri" w:eastAsia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rFonts w:ascii="Times New Roman" w:eastAsia="Times New Roman" w:hAnsi="Times New Roman" w:cs="Times New Roman"/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rFonts w:ascii="Times New Roman" w:eastAsia="Times New Roman" w:hAnsi="Times New Roman" w:cs="Times New Roman"/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rFonts w:ascii="Times New Roman" w:eastAsia="Times New Roman" w:hAnsi="Times New Roman" w:cs="Times New Roman"/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rFonts w:ascii="Times New Roman" w:eastAsia="Times New Roman" w:hAnsi="Times New Roman" w:cs="Times New Roman"/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rFonts w:ascii="Times New Roman" w:eastAsia="Times New Roman" w:hAnsi="Times New Roman" w:cs="Times New Roman"/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rFonts w:ascii="Times New Roman" w:eastAsia="Times New Roman" w:hAnsi="Times New Roman" w:cs="Times New Roman"/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character" w:customStyle="1" w:styleId="PlaceholderText1">
    <w:name w:val="Placeholder Text1"/>
    <w:basedOn w:val="DefaultParagraphFont"/>
    <w:uiPriority w:val="99"/>
    <w:semiHidden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F56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56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F56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rge.vyvyan@naturalengland.org.uk" TargetMode="External"/><Relationship Id="rId13" Type="http://schemas.openxmlformats.org/officeDocument/2006/relationships/hyperlink" Target="https://defra.sharepoint.com/sites/NEIntranet/SitePages/Equality,-diversity-and-inclusion.aspx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assets.publishing.service.gov.uk/government/uploads/system/uploads/attachment_data/file/1163536/Supplier_Code_of_Conduct_v3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efra.sharepoint.com/:w:/t/Team460/EWA-YRNKHLFKjVtsP0PieuEBMe1WUC-aVCADbu_FvNpLvQ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Relationship Id="rId10" Type="http://schemas.openxmlformats.org/officeDocument/2006/relationships/hyperlink" Target="mailto:Tom.Simpson@naturalengland.org.u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Harry.tucker@naturalengland.org.uk" TargetMode="External"/><Relationship Id="rId14" Type="http://schemas.openxmlformats.org/officeDocument/2006/relationships/hyperlink" Target="https://defra.sharepoint.com/sites/NEIntranet/Shared%20Documents/Forms/AllItems.aspx?id=%2Fsites%2FNEIntranet%2FShared%20Documents%2Fpolicy%2Dhs%2Epdf&amp;parent=%2Fsites%2FNEIntranet%2FShared%20Documents&amp;p=true&amp;ga=1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9DEF2-54B5-4B0C-86B0-FA92F63C5BA2}"/>
      </w:docPartPr>
      <w:docPartBody>
        <w:p w:rsidR="0000290D" w:rsidRDefault="00AD0245">
          <w:r>
            <w:rPr>
              <w:rStyle w:val="PlaceholderText1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290D"/>
    <w:rsid w:val="0000290D"/>
    <w:rsid w:val="0028772D"/>
    <w:rsid w:val="004539B5"/>
    <w:rsid w:val="006C46F8"/>
    <w:rsid w:val="007B2909"/>
    <w:rsid w:val="00971C82"/>
    <w:rsid w:val="009E3775"/>
    <w:rsid w:val="00A043F9"/>
    <w:rsid w:val="00AD0245"/>
    <w:rsid w:val="00B920DD"/>
    <w:rsid w:val="00DC477D"/>
    <w:rsid w:val="00FD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ceholderText1">
    <w:name w:val="Placeholder Text1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956</Words>
  <Characters>5454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Pritchard</dc:creator>
  <cp:lastModifiedBy>Butt, Ruqayya</cp:lastModifiedBy>
  <cp:revision>2</cp:revision>
  <dcterms:created xsi:type="dcterms:W3CDTF">2024-10-01T13:02:00Z</dcterms:created>
  <dcterms:modified xsi:type="dcterms:W3CDTF">2024-10-01T13:02:00Z</dcterms:modified>
</cp:coreProperties>
</file>