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2565233" w:rsidR="003140C0" w:rsidRDefault="009E1FE3" w:rsidP="00E4489D">
      <w:pPr>
        <w:rPr>
          <w:rFonts w:ascii="Arial" w:hAnsi="Arial" w:cs="Arial"/>
          <w:sz w:val="21"/>
          <w:szCs w:val="21"/>
        </w:rPr>
      </w:pPr>
      <w:r>
        <w:rPr>
          <w:rFonts w:ascii="Arial" w:hAnsi="Arial" w:cs="Arial"/>
          <w:sz w:val="21"/>
          <w:szCs w:val="21"/>
        </w:rPr>
        <w:t>Aware Leadership</w:t>
      </w:r>
      <w:r w:rsidR="002C1AD4">
        <w:rPr>
          <w:rFonts w:ascii="Arial" w:hAnsi="Arial" w:cs="Arial"/>
          <w:sz w:val="21"/>
          <w:szCs w:val="21"/>
        </w:rPr>
        <w:t xml:space="preserve"> Ltd</w:t>
      </w:r>
    </w:p>
    <w:p w14:paraId="4F20B505" w14:textId="4CA226B8" w:rsidR="009E1FE3" w:rsidRPr="00F529E2" w:rsidRDefault="00F529E2" w:rsidP="00CF6BC4">
      <w:pPr>
        <w:rPr>
          <w:rFonts w:ascii="Arial" w:hAnsi="Arial" w:cs="Arial"/>
          <w:sz w:val="21"/>
          <w:szCs w:val="21"/>
          <w:highlight w:val="black"/>
        </w:rPr>
      </w:pPr>
      <w:r w:rsidRPr="00F529E2">
        <w:rPr>
          <w:rFonts w:ascii="Arial" w:hAnsi="Arial" w:cs="Arial"/>
          <w:sz w:val="21"/>
          <w:szCs w:val="21"/>
          <w:highlight w:val="black"/>
        </w:rPr>
        <w:t>REDACTED</w:t>
      </w:r>
    </w:p>
    <w:p w14:paraId="35C8CB66"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732FE82F"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0FEB5501"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34E47D5D" w14:textId="77777777" w:rsidR="009E1FE3" w:rsidRDefault="009E1FE3" w:rsidP="00CF6BC4">
      <w:pPr>
        <w:rPr>
          <w:rFonts w:ascii="Arial" w:hAnsi="Arial" w:cs="Arial"/>
          <w:sz w:val="21"/>
          <w:szCs w:val="21"/>
        </w:rPr>
      </w:pPr>
    </w:p>
    <w:p w14:paraId="2632EB14" w14:textId="2160D6A2" w:rsidR="00CF6BC4" w:rsidRDefault="00CF6BC4" w:rsidP="00CF6BC4">
      <w:pPr>
        <w:rPr>
          <w:rFonts w:ascii="Arial" w:hAnsi="Arial" w:cs="Arial"/>
          <w:sz w:val="21"/>
          <w:szCs w:val="21"/>
        </w:rPr>
      </w:pPr>
      <w:r w:rsidRPr="000A79A3">
        <w:rPr>
          <w:rFonts w:ascii="Arial" w:hAnsi="Arial" w:cs="Arial"/>
          <w:sz w:val="21"/>
          <w:szCs w:val="21"/>
        </w:rPr>
        <w:t xml:space="preserve">FAO: </w:t>
      </w:r>
      <w:r w:rsidR="00F529E2" w:rsidRPr="00F529E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79DB39CC"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2C1AD4">
        <w:rPr>
          <w:rFonts w:ascii="Arial" w:hAnsi="Arial" w:cs="Arial"/>
          <w:sz w:val="21"/>
          <w:szCs w:val="21"/>
        </w:rPr>
        <w:t>1</w:t>
      </w:r>
      <w:r w:rsidR="009E1FE3">
        <w:rPr>
          <w:rFonts w:ascii="Arial" w:hAnsi="Arial" w:cs="Arial"/>
          <w:sz w:val="21"/>
          <w:szCs w:val="21"/>
        </w:rPr>
        <w:t>9</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E6942EF"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w:t>
      </w:r>
      <w:r w:rsidR="009E1FE3">
        <w:rPr>
          <w:rFonts w:ascii="Arial" w:hAnsi="Arial" w:cs="Arial"/>
          <w:sz w:val="21"/>
          <w:szCs w:val="21"/>
        </w:rPr>
        <w:t>2</w:t>
      </w:r>
      <w:r w:rsidR="00C72212">
        <w:rPr>
          <w:rFonts w:ascii="Arial" w:hAnsi="Arial" w:cs="Arial"/>
          <w:sz w:val="21"/>
          <w:szCs w:val="21"/>
        </w:rPr>
        <w:t>.3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036E291F"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9E1FE3">
        <w:rPr>
          <w:rFonts w:ascii="Arial" w:hAnsi="Arial" w:cs="Arial"/>
          <w:sz w:val="21"/>
          <w:szCs w:val="21"/>
        </w:rPr>
        <w:t>6,600</w:t>
      </w:r>
      <w:r w:rsidR="00F5487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3FBB755"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9E1FE3">
        <w:rPr>
          <w:rFonts w:ascii="Arial" w:hAnsi="Arial" w:cs="Arial"/>
          <w:b/>
          <w:sz w:val="21"/>
          <w:szCs w:val="21"/>
        </w:rPr>
        <w:t>Aware Leadership</w:t>
      </w:r>
      <w:r w:rsidR="002C1AD4">
        <w:rPr>
          <w:rFonts w:ascii="Arial" w:hAnsi="Arial" w:cs="Arial"/>
          <w:b/>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5ED0DEC" w14:textId="77777777" w:rsidR="009E1FE3" w:rsidRDefault="009E1FE3" w:rsidP="00B86E83">
      <w:pPr>
        <w:tabs>
          <w:tab w:val="left" w:pos="1170"/>
        </w:tabs>
        <w:rPr>
          <w:rFonts w:ascii="Arial" w:hAnsi="Arial" w:cs="Arial"/>
          <w:b/>
          <w:sz w:val="21"/>
          <w:szCs w:val="21"/>
        </w:rPr>
      </w:pPr>
      <w:r>
        <w:rPr>
          <w:rFonts w:ascii="Arial" w:hAnsi="Arial" w:cs="Arial"/>
          <w:b/>
          <w:sz w:val="21"/>
          <w:szCs w:val="21"/>
        </w:rPr>
        <w:t>Aware Leadership Ltd</w:t>
      </w:r>
      <w:r w:rsidRPr="00E8086E">
        <w:rPr>
          <w:rFonts w:ascii="Arial" w:hAnsi="Arial" w:cs="Arial"/>
          <w:b/>
          <w:sz w:val="21"/>
          <w:szCs w:val="21"/>
        </w:rPr>
        <w:t xml:space="preserve"> </w:t>
      </w:r>
    </w:p>
    <w:p w14:paraId="681E9393" w14:textId="72DA90AC"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E166428"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C0D216E"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C85D10"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7A7226D"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1E093EE" w14:textId="77777777" w:rsidR="00F529E2" w:rsidRPr="00254C93" w:rsidRDefault="00F529E2" w:rsidP="00F529E2">
      <w:pPr>
        <w:tabs>
          <w:tab w:val="left" w:pos="480"/>
          <w:tab w:val="left" w:pos="1451"/>
          <w:tab w:val="left" w:pos="2232"/>
          <w:tab w:val="left" w:pos="5803"/>
        </w:tabs>
        <w:ind w:right="23"/>
        <w:rPr>
          <w:rFonts w:ascii="Arial" w:hAnsi="Arial" w:cs="Arial"/>
          <w:bCs/>
          <w:sz w:val="21"/>
          <w:szCs w:val="21"/>
        </w:rPr>
      </w:pPr>
    </w:p>
    <w:p w14:paraId="6F97CD40" w14:textId="77777777" w:rsidR="00F529E2" w:rsidRPr="00D84E32" w:rsidRDefault="00F529E2" w:rsidP="00F529E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DAA0E81" w14:textId="77777777" w:rsidR="00F529E2" w:rsidRPr="00D84E32" w:rsidRDefault="00F529E2" w:rsidP="00F529E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F529E2" w:rsidRPr="00681A99" w14:paraId="2D872A6F" w14:textId="77777777" w:rsidTr="00F529E2">
        <w:trPr>
          <w:trHeight w:val="869"/>
        </w:trPr>
        <w:tc>
          <w:tcPr>
            <w:tcW w:w="10201" w:type="dxa"/>
            <w:gridSpan w:val="4"/>
            <w:shd w:val="clear" w:color="auto" w:fill="000000" w:themeFill="text1"/>
            <w:vAlign w:val="center"/>
          </w:tcPr>
          <w:p w14:paraId="7C5D976D" w14:textId="1BC60C34" w:rsidR="00F529E2" w:rsidRPr="00681A99" w:rsidRDefault="00F529E2"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F529E2">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2C302A6F"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73234C39"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29C21CAE"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9E1FE3">
              <w:rPr>
                <w:rFonts w:ascii="Arial" w:hAnsi="Arial" w:cs="Arial"/>
                <w:b/>
                <w:bCs/>
                <w:color w:val="FFFFFF"/>
                <w:sz w:val="21"/>
                <w:szCs w:val="21"/>
                <w:lang w:val="en-GB" w:eastAsia="en-GB"/>
              </w:rPr>
              <w:t>6,600</w:t>
            </w:r>
            <w:r>
              <w:rPr>
                <w:rFonts w:ascii="Arial" w:hAnsi="Arial" w:cs="Arial"/>
                <w:b/>
                <w:bCs/>
                <w:color w:val="FFFFFF"/>
                <w:sz w:val="21"/>
                <w:szCs w:val="21"/>
                <w:lang w:val="en-GB" w:eastAsia="en-GB"/>
              </w:rPr>
              <w:t>.00</w:t>
            </w:r>
          </w:p>
        </w:tc>
      </w:tr>
      <w:tr w:rsidR="004F35AB" w:rsidRPr="004A7984" w14:paraId="1258CD0C" w14:textId="77777777" w:rsidTr="00F529E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4ED8A463"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65AC" w14:textId="77777777" w:rsidR="000A0AD9" w:rsidRDefault="000A0AD9">
      <w:r>
        <w:separator/>
      </w:r>
    </w:p>
  </w:endnote>
  <w:endnote w:type="continuationSeparator" w:id="0">
    <w:p w14:paraId="3B29559F" w14:textId="77777777" w:rsidR="000A0AD9" w:rsidRDefault="000A0AD9">
      <w:r>
        <w:continuationSeparator/>
      </w:r>
    </w:p>
  </w:endnote>
  <w:endnote w:type="continuationNotice" w:id="1">
    <w:p w14:paraId="4C95AD64" w14:textId="77777777" w:rsidR="000A0AD9" w:rsidRDefault="000A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19C4" w14:textId="77777777" w:rsidR="000A0AD9" w:rsidRDefault="000A0AD9">
      <w:r>
        <w:separator/>
      </w:r>
    </w:p>
  </w:footnote>
  <w:footnote w:type="continuationSeparator" w:id="0">
    <w:p w14:paraId="2F1BEFED" w14:textId="77777777" w:rsidR="000A0AD9" w:rsidRDefault="000A0AD9">
      <w:r>
        <w:continuationSeparator/>
      </w:r>
    </w:p>
  </w:footnote>
  <w:footnote w:type="continuationNotice" w:id="1">
    <w:p w14:paraId="12D06874" w14:textId="77777777" w:rsidR="000A0AD9" w:rsidRDefault="000A0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0AD9"/>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C1AD4"/>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C76E8"/>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1FE3"/>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5EDB"/>
    <w:rsid w:val="00B26B0E"/>
    <w:rsid w:val="00B304D5"/>
    <w:rsid w:val="00B305D1"/>
    <w:rsid w:val="00B321F4"/>
    <w:rsid w:val="00B32864"/>
    <w:rsid w:val="00B32F13"/>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3CAE"/>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B752A"/>
    <w:rsid w:val="00DC1E87"/>
    <w:rsid w:val="00DC2913"/>
    <w:rsid w:val="00DC50D7"/>
    <w:rsid w:val="00DC6F6A"/>
    <w:rsid w:val="00DD3EC0"/>
    <w:rsid w:val="00DE20EF"/>
    <w:rsid w:val="00DE2A3F"/>
    <w:rsid w:val="00DE7D9C"/>
    <w:rsid w:val="00DF35A7"/>
    <w:rsid w:val="00DF7A6B"/>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29E2"/>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3</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5045</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2023-01-31T15:17:00Z</dcterms:created>
  <dcterms:modified xsi:type="dcterms:W3CDTF">2023-01-31T15:18:00Z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