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259B4533" w:rsidR="00215383" w:rsidRDefault="002730A6" w:rsidP="00CF6BC4">
      <w:pPr>
        <w:rPr>
          <w:rFonts w:ascii="Arial" w:hAnsi="Arial" w:cs="Arial"/>
          <w:sz w:val="21"/>
          <w:szCs w:val="21"/>
        </w:rPr>
      </w:pPr>
      <w:r>
        <w:rPr>
          <w:rFonts w:ascii="Arial" w:hAnsi="Arial" w:cs="Arial"/>
          <w:sz w:val="21"/>
          <w:szCs w:val="21"/>
        </w:rPr>
        <w:t>DIPA</w:t>
      </w:r>
    </w:p>
    <w:p w14:paraId="2E77D1F4" w14:textId="21830C03" w:rsidR="00215383" w:rsidRPr="007F185A" w:rsidRDefault="007F185A" w:rsidP="00CF6BC4">
      <w:pPr>
        <w:rPr>
          <w:rFonts w:ascii="Arial" w:hAnsi="Arial" w:cs="Arial"/>
          <w:sz w:val="21"/>
          <w:szCs w:val="21"/>
          <w:highlight w:val="black"/>
        </w:rPr>
      </w:pPr>
      <w:r w:rsidRPr="007F185A">
        <w:rPr>
          <w:rFonts w:ascii="Arial" w:hAnsi="Arial" w:cs="Arial"/>
          <w:sz w:val="21"/>
          <w:szCs w:val="21"/>
          <w:highlight w:val="black"/>
        </w:rPr>
        <w:t>REDACTED</w:t>
      </w:r>
    </w:p>
    <w:p w14:paraId="3B70961F" w14:textId="62A6A58F" w:rsidR="007F185A" w:rsidRPr="007F185A" w:rsidRDefault="007F185A" w:rsidP="00CF6BC4">
      <w:pPr>
        <w:rPr>
          <w:rFonts w:ascii="Arial" w:hAnsi="Arial" w:cs="Arial"/>
          <w:sz w:val="21"/>
          <w:szCs w:val="21"/>
          <w:highlight w:val="black"/>
        </w:rPr>
      </w:pPr>
      <w:r w:rsidRPr="007F185A">
        <w:rPr>
          <w:rFonts w:ascii="Arial" w:hAnsi="Arial" w:cs="Arial"/>
          <w:sz w:val="21"/>
          <w:szCs w:val="21"/>
          <w:highlight w:val="black"/>
        </w:rPr>
        <w:t>REDACTED</w:t>
      </w:r>
    </w:p>
    <w:p w14:paraId="2E2A39EA" w14:textId="382E626E" w:rsidR="007F185A" w:rsidRPr="007F185A" w:rsidRDefault="007F185A" w:rsidP="00CF6BC4">
      <w:pPr>
        <w:rPr>
          <w:rFonts w:ascii="Arial" w:hAnsi="Arial" w:cs="Arial"/>
          <w:sz w:val="21"/>
          <w:szCs w:val="21"/>
          <w:highlight w:val="black"/>
        </w:rPr>
      </w:pPr>
      <w:r w:rsidRPr="007F185A">
        <w:rPr>
          <w:rFonts w:ascii="Arial" w:hAnsi="Arial" w:cs="Arial"/>
          <w:sz w:val="21"/>
          <w:szCs w:val="21"/>
          <w:highlight w:val="black"/>
        </w:rPr>
        <w:t>REDACTED</w:t>
      </w:r>
    </w:p>
    <w:p w14:paraId="456D5E45" w14:textId="77777777" w:rsidR="002730A6" w:rsidRDefault="002730A6" w:rsidP="00CF6BC4">
      <w:pPr>
        <w:rPr>
          <w:rFonts w:ascii="Arial" w:hAnsi="Arial" w:cs="Arial"/>
          <w:sz w:val="21"/>
          <w:szCs w:val="21"/>
        </w:rPr>
      </w:pPr>
    </w:p>
    <w:p w14:paraId="2632EB14" w14:textId="158503A5" w:rsidR="00CF6BC4" w:rsidRDefault="00CF6BC4" w:rsidP="00CF6BC4">
      <w:pPr>
        <w:rPr>
          <w:rFonts w:ascii="Arial" w:hAnsi="Arial" w:cs="Arial"/>
          <w:sz w:val="21"/>
          <w:szCs w:val="21"/>
        </w:rPr>
      </w:pPr>
      <w:r w:rsidRPr="000A79A3">
        <w:rPr>
          <w:rFonts w:ascii="Arial" w:hAnsi="Arial" w:cs="Arial"/>
          <w:sz w:val="21"/>
          <w:szCs w:val="21"/>
        </w:rPr>
        <w:t xml:space="preserve">FAO: </w:t>
      </w:r>
      <w:r w:rsidR="007F185A" w:rsidRPr="007F185A">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3A50D95F"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w:t>
      </w:r>
      <w:r w:rsidR="002730A6">
        <w:rPr>
          <w:rFonts w:ascii="Arial" w:hAnsi="Arial" w:cs="Arial"/>
          <w:sz w:val="21"/>
          <w:szCs w:val="21"/>
        </w:rPr>
        <w:t>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06A319DB" w14:textId="52BEA9CE" w:rsidR="005940BC" w:rsidRDefault="00B62102" w:rsidP="00962E13">
      <w:pPr>
        <w:pStyle w:val="ListParagraph"/>
        <w:numPr>
          <w:ilvl w:val="0"/>
          <w:numId w:val="10"/>
        </w:numPr>
        <w:tabs>
          <w:tab w:val="left" w:pos="1170"/>
        </w:tabs>
        <w:ind w:left="567" w:hanging="426"/>
        <w:rPr>
          <w:rFonts w:ascii="Arial" w:hAnsi="Arial" w:cs="Arial"/>
          <w:sz w:val="21"/>
          <w:szCs w:val="21"/>
        </w:rPr>
      </w:pPr>
      <w:r w:rsidRPr="00DC6D0D">
        <w:rPr>
          <w:rFonts w:ascii="Arial" w:hAnsi="Arial" w:cs="Arial"/>
          <w:sz w:val="21"/>
          <w:szCs w:val="21"/>
        </w:rPr>
        <w:t>The award criteria for this contract were detailed in the Specification document</w:t>
      </w:r>
      <w:r w:rsidR="00747FE9" w:rsidRPr="00DC6D0D">
        <w:rPr>
          <w:rFonts w:ascii="Arial" w:hAnsi="Arial" w:cs="Arial"/>
          <w:sz w:val="21"/>
          <w:szCs w:val="21"/>
        </w:rPr>
        <w:t xml:space="preserve"> </w:t>
      </w:r>
      <w:r w:rsidRPr="00DC6D0D">
        <w:rPr>
          <w:rFonts w:ascii="Arial" w:hAnsi="Arial" w:cs="Arial"/>
          <w:sz w:val="21"/>
          <w:szCs w:val="21"/>
        </w:rPr>
        <w:t xml:space="preserve">shared via email on </w:t>
      </w:r>
      <w:r w:rsidR="00D7226E" w:rsidRPr="00DC6D0D">
        <w:rPr>
          <w:rFonts w:ascii="Arial" w:hAnsi="Arial" w:cs="Arial"/>
          <w:sz w:val="21"/>
          <w:szCs w:val="21"/>
        </w:rPr>
        <w:t>4 November 2022</w:t>
      </w:r>
      <w:r w:rsidR="00124535" w:rsidRPr="00DC6D0D">
        <w:rPr>
          <w:rFonts w:ascii="Arial" w:hAnsi="Arial" w:cs="Arial"/>
          <w:sz w:val="21"/>
          <w:szCs w:val="21"/>
        </w:rPr>
        <w:t>.</w:t>
      </w:r>
      <w:r w:rsidRPr="00DC6D0D">
        <w:rPr>
          <w:rFonts w:ascii="Arial" w:hAnsi="Arial" w:cs="Arial"/>
          <w:sz w:val="21"/>
          <w:szCs w:val="21"/>
        </w:rPr>
        <w:t xml:space="preserve">  </w:t>
      </w:r>
      <w:r w:rsidR="00124535" w:rsidRPr="00DC6D0D">
        <w:rPr>
          <w:rFonts w:ascii="Arial" w:hAnsi="Arial" w:cs="Arial"/>
          <w:sz w:val="21"/>
          <w:szCs w:val="21"/>
        </w:rPr>
        <w:t>The technical, quality</w:t>
      </w:r>
      <w:r w:rsidR="00D7226E" w:rsidRPr="00DC6D0D">
        <w:rPr>
          <w:rFonts w:ascii="Arial" w:hAnsi="Arial" w:cs="Arial"/>
          <w:sz w:val="21"/>
          <w:szCs w:val="21"/>
        </w:rPr>
        <w:t>,</w:t>
      </w:r>
      <w:r w:rsidR="00124535" w:rsidRPr="00DC6D0D">
        <w:rPr>
          <w:rFonts w:ascii="Arial" w:hAnsi="Arial" w:cs="Arial"/>
          <w:sz w:val="21"/>
          <w:szCs w:val="21"/>
        </w:rPr>
        <w:t xml:space="preserve"> and social value element made up 70% of the total score, with the price element </w:t>
      </w:r>
      <w:r w:rsidR="00D7226E" w:rsidRPr="00DC6D0D">
        <w:rPr>
          <w:rFonts w:ascii="Arial" w:hAnsi="Arial" w:cs="Arial"/>
          <w:sz w:val="21"/>
          <w:szCs w:val="21"/>
        </w:rPr>
        <w:t xml:space="preserve">making up </w:t>
      </w:r>
      <w:r w:rsidR="00124535" w:rsidRPr="00DC6D0D">
        <w:rPr>
          <w:rFonts w:ascii="Arial" w:hAnsi="Arial" w:cs="Arial"/>
          <w:sz w:val="21"/>
          <w:szCs w:val="21"/>
        </w:rPr>
        <w:t xml:space="preserve">30% of the total score.  </w:t>
      </w:r>
    </w:p>
    <w:p w14:paraId="48B668AF" w14:textId="77777777" w:rsidR="00DC6D0D" w:rsidRPr="00DC6D0D" w:rsidRDefault="00DC6D0D" w:rsidP="00DC6D0D">
      <w:pPr>
        <w:pStyle w:val="ListParagraph"/>
        <w:rPr>
          <w:rFonts w:ascii="Arial" w:hAnsi="Arial" w:cs="Arial"/>
          <w:sz w:val="21"/>
          <w:szCs w:val="21"/>
        </w:rPr>
      </w:pPr>
    </w:p>
    <w:p w14:paraId="76A9E057" w14:textId="1D0FC6C1"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2730A6">
        <w:rPr>
          <w:rFonts w:ascii="Arial" w:hAnsi="Arial" w:cs="Arial"/>
          <w:sz w:val="21"/>
          <w:szCs w:val="21"/>
        </w:rPr>
        <w:t>7,380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(NHS/SoEPS/18.412)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259996D2"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2730A6">
        <w:rPr>
          <w:rFonts w:ascii="Arial" w:hAnsi="Arial" w:cs="Arial"/>
          <w:b/>
          <w:bCs/>
          <w:noProof/>
          <w:color w:val="000000" w:themeColor="text1"/>
          <w:sz w:val="21"/>
          <w:szCs w:val="21"/>
        </w:rPr>
        <w:t>DIPA</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262C50" w14:textId="00ED935B" w:rsidR="00F44022" w:rsidRDefault="002730A6" w:rsidP="00B86E83">
      <w:pPr>
        <w:tabs>
          <w:tab w:val="left" w:pos="1170"/>
        </w:tabs>
        <w:rPr>
          <w:rFonts w:ascii="Arial" w:hAnsi="Arial" w:cs="Arial"/>
          <w:b/>
          <w:sz w:val="21"/>
          <w:szCs w:val="21"/>
        </w:rPr>
      </w:pPr>
      <w:r>
        <w:rPr>
          <w:rFonts w:ascii="Arial" w:hAnsi="Arial" w:cs="Arial"/>
          <w:b/>
          <w:bCs/>
          <w:noProof/>
          <w:color w:val="000000" w:themeColor="text1"/>
          <w:sz w:val="21"/>
          <w:szCs w:val="21"/>
        </w:rPr>
        <w:t>DIPA</w:t>
      </w:r>
    </w:p>
    <w:p w14:paraId="681E9393" w14:textId="73B5A27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NHS/SoEPS/18.412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76D10CAA" w14:textId="4512EF8B" w:rsidR="002730A6" w:rsidRDefault="002730A6" w:rsidP="002730A6">
      <w:pPr>
        <w:tabs>
          <w:tab w:val="left" w:pos="1170"/>
        </w:tabs>
        <w:rPr>
          <w:rFonts w:ascii="Arial" w:hAnsi="Arial" w:cs="Arial"/>
          <w:sz w:val="21"/>
          <w:szCs w:val="21"/>
        </w:rPr>
      </w:pPr>
    </w:p>
    <w:p w14:paraId="027C7547" w14:textId="77777777" w:rsidR="002730A6" w:rsidRPr="002730A6" w:rsidRDefault="002730A6" w:rsidP="002730A6">
      <w:pPr>
        <w:tabs>
          <w:tab w:val="left" w:pos="1170"/>
        </w:tabs>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4C1FBF66"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8FE9673"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9DEB748"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02A2896"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C63DDC0" w14:textId="77777777" w:rsidR="007F185A" w:rsidRPr="00254C93" w:rsidRDefault="007F185A" w:rsidP="007F185A">
      <w:pPr>
        <w:tabs>
          <w:tab w:val="left" w:pos="480"/>
          <w:tab w:val="left" w:pos="1451"/>
          <w:tab w:val="left" w:pos="2232"/>
          <w:tab w:val="left" w:pos="5803"/>
        </w:tabs>
        <w:ind w:right="23"/>
        <w:rPr>
          <w:rFonts w:ascii="Arial" w:hAnsi="Arial" w:cs="Arial"/>
          <w:bCs/>
          <w:sz w:val="21"/>
          <w:szCs w:val="21"/>
        </w:rPr>
      </w:pPr>
    </w:p>
    <w:p w14:paraId="1E3F1819" w14:textId="77777777" w:rsidR="007F185A" w:rsidRPr="00D84E32" w:rsidRDefault="007F185A" w:rsidP="007F185A">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758C289B" w14:textId="77777777" w:rsidR="007F185A" w:rsidRPr="00D84E32" w:rsidRDefault="007F185A" w:rsidP="007F185A">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0"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7F185A" w:rsidRPr="00681A99" w14:paraId="4E81AC21" w14:textId="77777777" w:rsidTr="00AA0A89">
        <w:trPr>
          <w:trHeight w:val="869"/>
        </w:trPr>
        <w:tc>
          <w:tcPr>
            <w:tcW w:w="10201" w:type="dxa"/>
            <w:gridSpan w:val="4"/>
            <w:shd w:val="clear" w:color="auto" w:fill="000000" w:themeFill="text1"/>
            <w:vAlign w:val="center"/>
          </w:tcPr>
          <w:p w14:paraId="540B3F21" w14:textId="732B9B7F" w:rsidR="007F185A" w:rsidRPr="00681A99" w:rsidRDefault="007F185A"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7F185A">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08D8E013"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199F219A"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2689D82A"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2730A6">
              <w:rPr>
                <w:rFonts w:ascii="Arial" w:hAnsi="Arial" w:cs="Arial"/>
                <w:b/>
                <w:bCs/>
                <w:color w:val="FFFFFF"/>
                <w:sz w:val="21"/>
                <w:szCs w:val="21"/>
                <w:lang w:val="en-GB" w:eastAsia="en-GB"/>
              </w:rPr>
              <w:t>7,380</w:t>
            </w:r>
            <w:r w:rsidR="00215383">
              <w:rPr>
                <w:rFonts w:ascii="Arial" w:hAnsi="Arial" w:cs="Arial"/>
                <w:b/>
                <w:bCs/>
                <w:color w:val="FFFFFF"/>
                <w:sz w:val="21"/>
                <w:szCs w:val="21"/>
                <w:lang w:val="en-GB" w:eastAsia="en-GB"/>
              </w:rPr>
              <w:t>.00</w:t>
            </w:r>
          </w:p>
        </w:tc>
      </w:tr>
      <w:tr w:rsidR="00852C9C" w:rsidRPr="004A7984" w14:paraId="67891EC3" w14:textId="77777777" w:rsidTr="007F185A">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0318E530" w:rsidR="00852C9C" w:rsidRPr="00852C9C" w:rsidRDefault="00852C9C" w:rsidP="00410E12">
            <w:pPr>
              <w:suppressAutoHyphens w:val="0"/>
              <w:jc w:val="right"/>
              <w:rPr>
                <w:rFonts w:ascii="Arial" w:hAnsi="Arial" w:cs="Arial"/>
                <w:b/>
                <w:bCs/>
                <w:color w:val="FFFFFF"/>
                <w:sz w:val="21"/>
                <w:szCs w:val="21"/>
                <w:lang w:val="en-GB" w:eastAsia="en-GB"/>
              </w:rPr>
            </w:pPr>
          </w:p>
        </w:tc>
      </w:tr>
      <w:bookmarkEnd w:id="0"/>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DF0D" w14:textId="77777777" w:rsidR="008D7E08" w:rsidRDefault="008D7E08">
      <w:r>
        <w:separator/>
      </w:r>
    </w:p>
  </w:endnote>
  <w:endnote w:type="continuationSeparator" w:id="0">
    <w:p w14:paraId="60EB1FB5" w14:textId="77777777" w:rsidR="008D7E08" w:rsidRDefault="008D7E08">
      <w:r>
        <w:continuationSeparator/>
      </w:r>
    </w:p>
  </w:endnote>
  <w:endnote w:type="continuationNotice" w:id="1">
    <w:p w14:paraId="3A703E9C" w14:textId="77777777" w:rsidR="008D7E08" w:rsidRDefault="008D7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A7A6" w14:textId="77777777" w:rsidR="008D7E08" w:rsidRDefault="008D7E08">
      <w:r>
        <w:separator/>
      </w:r>
    </w:p>
  </w:footnote>
  <w:footnote w:type="continuationSeparator" w:id="0">
    <w:p w14:paraId="78FBF96B" w14:textId="77777777" w:rsidR="008D7E08" w:rsidRDefault="008D7E08">
      <w:r>
        <w:continuationSeparator/>
      </w:r>
    </w:p>
  </w:footnote>
  <w:footnote w:type="continuationNotice" w:id="1">
    <w:p w14:paraId="0E783DD8" w14:textId="77777777" w:rsidR="008D7E08" w:rsidRDefault="008D7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30A6"/>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185A"/>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8D7E0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5607A"/>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3B50"/>
    <w:rsid w:val="00D54FED"/>
    <w:rsid w:val="00D55CC7"/>
    <w:rsid w:val="00D631CF"/>
    <w:rsid w:val="00D63E7E"/>
    <w:rsid w:val="00D666E1"/>
    <w:rsid w:val="00D70B60"/>
    <w:rsid w:val="00D71C4D"/>
    <w:rsid w:val="00D71FE6"/>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D0D"/>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1</TotalTime>
  <Pages>3</Pages>
  <Words>748</Words>
  <Characters>4157</Characters>
  <Application>Microsoft Office Word</Application>
  <DocSecurity>4</DocSecurity>
  <Lines>173</Lines>
  <Paragraphs>102</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4803</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2023-02-17T15:49:00Z</dcterms:created>
  <dcterms:modified xsi:type="dcterms:W3CDTF">2023-02-17T15:49:00Z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