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CF683" w14:textId="77777777" w:rsidR="00070932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04342860" w14:textId="31C40840" w:rsidR="00070932" w:rsidRPr="00B34D89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0011D211" w14:textId="3CBCF2DF" w:rsidR="00A87A99" w:rsidRDefault="007E7279" w:rsidP="007E09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Innovas</w:t>
      </w:r>
      <w:r w:rsidR="00F84035">
        <w:rPr>
          <w:rFonts w:ascii="Arial" w:hAnsi="Arial" w:cs="Arial"/>
          <w:sz w:val="21"/>
          <w:szCs w:val="21"/>
        </w:rPr>
        <w:t xml:space="preserve"> Consulting Solutions Ltd</w:t>
      </w:r>
    </w:p>
    <w:p w14:paraId="0CE54463" w14:textId="77938907" w:rsidR="00126B0A" w:rsidRPr="00F84035" w:rsidRDefault="00922BD8" w:rsidP="007E09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REDACTED</w:t>
      </w:r>
    </w:p>
    <w:p w14:paraId="2B2098E9" w14:textId="77777777" w:rsidR="00126B0A" w:rsidRPr="000A79A3" w:rsidRDefault="00126B0A" w:rsidP="007E094F">
      <w:pPr>
        <w:rPr>
          <w:rFonts w:ascii="Arial" w:hAnsi="Arial" w:cs="Arial"/>
          <w:sz w:val="21"/>
          <w:szCs w:val="21"/>
        </w:rPr>
      </w:pPr>
    </w:p>
    <w:p w14:paraId="1D08074A" w14:textId="35187870" w:rsidR="00D434CF" w:rsidRDefault="00D434CF" w:rsidP="007E094F">
      <w:pPr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FAO: </w:t>
      </w:r>
      <w:r w:rsidR="00F84035">
        <w:rPr>
          <w:rFonts w:ascii="Arial" w:hAnsi="Arial" w:cs="Arial"/>
          <w:sz w:val="21"/>
          <w:szCs w:val="21"/>
        </w:rPr>
        <w:t>Tim Ashcroft</w:t>
      </w:r>
    </w:p>
    <w:p w14:paraId="4F280F65" w14:textId="60034E07" w:rsidR="005B0C72" w:rsidRDefault="00F84035" w:rsidP="00B62102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</w:t>
      </w:r>
      <w:r w:rsidRPr="00F84035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November</w:t>
      </w:r>
      <w:r w:rsidR="00036C51">
        <w:rPr>
          <w:rFonts w:ascii="Arial" w:hAnsi="Arial" w:cs="Arial"/>
          <w:sz w:val="21"/>
          <w:szCs w:val="21"/>
        </w:rPr>
        <w:t xml:space="preserve"> 2021</w:t>
      </w:r>
    </w:p>
    <w:p w14:paraId="3B0A5E24" w14:textId="17CA6D03" w:rsidR="00B62102" w:rsidRDefault="00B62102" w:rsidP="00B62102">
      <w:pPr>
        <w:jc w:val="right"/>
        <w:rPr>
          <w:rFonts w:ascii="Arial" w:hAnsi="Arial" w:cs="Arial"/>
          <w:sz w:val="21"/>
          <w:szCs w:val="21"/>
        </w:rPr>
      </w:pPr>
    </w:p>
    <w:p w14:paraId="4F6E7E68" w14:textId="6390EBF6" w:rsidR="00B62102" w:rsidRPr="000A79A3" w:rsidRDefault="00B6210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0A79A3">
        <w:rPr>
          <w:rFonts w:ascii="Arial" w:hAnsi="Arial" w:cs="Arial"/>
          <w:b/>
          <w:bCs/>
          <w:sz w:val="21"/>
          <w:szCs w:val="21"/>
        </w:rPr>
        <w:t>Contract Award Notice – Specification Reference</w:t>
      </w:r>
      <w:r w:rsidR="00036C51">
        <w:rPr>
          <w:rFonts w:ascii="Arial" w:hAnsi="Arial" w:cs="Arial"/>
          <w:b/>
          <w:bCs/>
          <w:sz w:val="21"/>
          <w:szCs w:val="21"/>
        </w:rPr>
        <w:t xml:space="preserve"> NHSLA.</w:t>
      </w:r>
      <w:r w:rsidR="00F84035">
        <w:rPr>
          <w:rFonts w:ascii="Arial" w:hAnsi="Arial" w:cs="Arial"/>
          <w:b/>
          <w:bCs/>
          <w:sz w:val="21"/>
          <w:szCs w:val="21"/>
        </w:rPr>
        <w:t>NAT.</w:t>
      </w:r>
      <w:r w:rsidR="00FB1DB3">
        <w:rPr>
          <w:rFonts w:ascii="Arial" w:hAnsi="Arial" w:cs="Arial"/>
          <w:b/>
          <w:bCs/>
          <w:sz w:val="21"/>
          <w:szCs w:val="21"/>
        </w:rPr>
        <w:t>335</w:t>
      </w:r>
    </w:p>
    <w:p w14:paraId="5CF44B7F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230140AC" w14:textId="78EA638E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Thank you for your </w:t>
      </w:r>
      <w:r w:rsidR="006649FC">
        <w:rPr>
          <w:rFonts w:ascii="Arial" w:hAnsi="Arial" w:cs="Arial"/>
          <w:sz w:val="21"/>
          <w:szCs w:val="21"/>
        </w:rPr>
        <w:t>quotation</w:t>
      </w:r>
      <w:r>
        <w:rPr>
          <w:rFonts w:ascii="Arial" w:hAnsi="Arial" w:cs="Arial"/>
          <w:sz w:val="21"/>
          <w:szCs w:val="21"/>
        </w:rPr>
        <w:t>,</w:t>
      </w:r>
      <w:r w:rsidRPr="000A79A3">
        <w:rPr>
          <w:rFonts w:ascii="Arial" w:hAnsi="Arial" w:cs="Arial"/>
          <w:sz w:val="21"/>
          <w:szCs w:val="21"/>
        </w:rPr>
        <w:t xml:space="preserve"> received </w:t>
      </w:r>
      <w:r w:rsidR="00493A92">
        <w:rPr>
          <w:rFonts w:ascii="Arial" w:hAnsi="Arial" w:cs="Arial"/>
          <w:sz w:val="21"/>
          <w:szCs w:val="21"/>
        </w:rPr>
        <w:t xml:space="preserve">on </w:t>
      </w:r>
      <w:r w:rsidR="00FB1DB3">
        <w:rPr>
          <w:rFonts w:ascii="Arial" w:hAnsi="Arial" w:cs="Arial"/>
          <w:sz w:val="21"/>
          <w:szCs w:val="21"/>
        </w:rPr>
        <w:t>12</w:t>
      </w:r>
      <w:r w:rsidR="00FB1DB3" w:rsidRPr="00FB1DB3">
        <w:rPr>
          <w:rFonts w:ascii="Arial" w:hAnsi="Arial" w:cs="Arial"/>
          <w:sz w:val="21"/>
          <w:szCs w:val="21"/>
          <w:vertAlign w:val="superscript"/>
        </w:rPr>
        <w:t>th</w:t>
      </w:r>
      <w:r w:rsidR="00FB1DB3">
        <w:rPr>
          <w:rFonts w:ascii="Arial" w:hAnsi="Arial" w:cs="Arial"/>
          <w:sz w:val="21"/>
          <w:szCs w:val="21"/>
        </w:rPr>
        <w:t xml:space="preserve"> November 2021</w:t>
      </w:r>
      <w:r w:rsidRPr="000A79A3">
        <w:rPr>
          <w:rFonts w:ascii="Arial" w:hAnsi="Arial" w:cs="Arial"/>
          <w:sz w:val="21"/>
          <w:szCs w:val="21"/>
        </w:rPr>
        <w:t xml:space="preserve">, for the provision of </w:t>
      </w:r>
      <w:bookmarkStart w:id="0" w:name="_Hlk71027216"/>
      <w:r w:rsidR="0006005D">
        <w:rPr>
          <w:rFonts w:ascii="Arial" w:hAnsi="Arial" w:cs="Arial"/>
          <w:sz w:val="21"/>
          <w:szCs w:val="21"/>
        </w:rPr>
        <w:t>NHSLA.</w:t>
      </w:r>
      <w:r w:rsidR="00FB1DB3">
        <w:rPr>
          <w:rFonts w:ascii="Arial" w:hAnsi="Arial" w:cs="Arial"/>
          <w:sz w:val="21"/>
          <w:szCs w:val="21"/>
        </w:rPr>
        <w:t>NAT.335</w:t>
      </w:r>
      <w:r w:rsidR="00E041FE">
        <w:rPr>
          <w:rFonts w:ascii="Arial" w:hAnsi="Arial" w:cs="Arial"/>
          <w:sz w:val="21"/>
          <w:szCs w:val="21"/>
        </w:rPr>
        <w:t xml:space="preserve"> </w:t>
      </w:r>
      <w:bookmarkStart w:id="1" w:name="_Hlk75521589"/>
      <w:r w:rsidR="00CF3098">
        <w:rPr>
          <w:rFonts w:ascii="Arial" w:hAnsi="Arial" w:cs="Arial"/>
          <w:sz w:val="21"/>
          <w:szCs w:val="21"/>
        </w:rPr>
        <w:t xml:space="preserve">NHS Leadership Survey Qualitative </w:t>
      </w:r>
      <w:r w:rsidR="00E56C25">
        <w:rPr>
          <w:rFonts w:ascii="Arial" w:hAnsi="Arial" w:cs="Arial"/>
          <w:sz w:val="21"/>
          <w:szCs w:val="21"/>
        </w:rPr>
        <w:t>Analysis</w:t>
      </w:r>
    </w:p>
    <w:bookmarkEnd w:id="0"/>
    <w:bookmarkEnd w:id="1"/>
    <w:p w14:paraId="021AD1CB" w14:textId="77777777" w:rsidR="00B62102" w:rsidRPr="000A79A3" w:rsidRDefault="00B62102" w:rsidP="00B62102">
      <w:pPr>
        <w:pStyle w:val="ListParagraph"/>
        <w:tabs>
          <w:tab w:val="left" w:pos="1170"/>
        </w:tabs>
        <w:ind w:left="426"/>
        <w:rPr>
          <w:rFonts w:ascii="Arial" w:hAnsi="Arial" w:cs="Arial"/>
          <w:sz w:val="21"/>
          <w:szCs w:val="21"/>
        </w:rPr>
      </w:pPr>
    </w:p>
    <w:p w14:paraId="59EEFAEA" w14:textId="74BE4D81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We are pleased to</w:t>
      </w:r>
      <w:r>
        <w:rPr>
          <w:rFonts w:ascii="Arial" w:hAnsi="Arial" w:cs="Arial"/>
          <w:sz w:val="21"/>
          <w:szCs w:val="21"/>
        </w:rPr>
        <w:t xml:space="preserve"> confirm that your </w:t>
      </w:r>
      <w:r w:rsidR="006649FC">
        <w:rPr>
          <w:rFonts w:ascii="Arial" w:hAnsi="Arial" w:cs="Arial"/>
          <w:sz w:val="21"/>
          <w:szCs w:val="21"/>
        </w:rPr>
        <w:t>quotation has been accepted</w:t>
      </w:r>
      <w:r>
        <w:rPr>
          <w:rFonts w:ascii="Arial" w:hAnsi="Arial" w:cs="Arial"/>
          <w:sz w:val="21"/>
          <w:szCs w:val="21"/>
        </w:rPr>
        <w:t>, and you have been awarded a contract for:</w:t>
      </w:r>
      <w:r w:rsidRPr="000A79A3">
        <w:rPr>
          <w:rFonts w:ascii="Arial" w:hAnsi="Arial" w:cs="Arial"/>
          <w:sz w:val="21"/>
          <w:szCs w:val="21"/>
        </w:rPr>
        <w:t xml:space="preserve"> </w:t>
      </w:r>
      <w:r w:rsidR="000B5DFA">
        <w:rPr>
          <w:rFonts w:ascii="Arial" w:hAnsi="Arial" w:cs="Arial"/>
          <w:sz w:val="21"/>
          <w:szCs w:val="21"/>
        </w:rPr>
        <w:t>NHSLA.</w:t>
      </w:r>
      <w:r w:rsidR="00E56C25">
        <w:rPr>
          <w:rFonts w:ascii="Arial" w:hAnsi="Arial" w:cs="Arial"/>
          <w:sz w:val="21"/>
          <w:szCs w:val="21"/>
        </w:rPr>
        <w:t>NAT</w:t>
      </w:r>
      <w:r w:rsidR="008F242D">
        <w:rPr>
          <w:rFonts w:ascii="Arial" w:hAnsi="Arial" w:cs="Arial"/>
          <w:sz w:val="21"/>
          <w:szCs w:val="21"/>
        </w:rPr>
        <w:t>.</w:t>
      </w:r>
      <w:r w:rsidR="00E56C25">
        <w:rPr>
          <w:rFonts w:ascii="Arial" w:hAnsi="Arial" w:cs="Arial"/>
          <w:sz w:val="21"/>
          <w:szCs w:val="21"/>
        </w:rPr>
        <w:t>335 Leadership Survey Qualitative Analysis</w:t>
      </w:r>
    </w:p>
    <w:p w14:paraId="401CB641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2888C4E4" w14:textId="5D2D6A7C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award criteria for this contract were detailed in the Specification document shared via email on </w:t>
      </w:r>
      <w:r w:rsidR="00E56C25">
        <w:rPr>
          <w:rFonts w:ascii="Arial" w:hAnsi="Arial" w:cs="Arial"/>
          <w:sz w:val="21"/>
          <w:szCs w:val="21"/>
        </w:rPr>
        <w:t>12</w:t>
      </w:r>
      <w:r w:rsidR="00E56C25" w:rsidRPr="00E56C25">
        <w:rPr>
          <w:rFonts w:ascii="Arial" w:hAnsi="Arial" w:cs="Arial"/>
          <w:sz w:val="21"/>
          <w:szCs w:val="21"/>
          <w:vertAlign w:val="superscript"/>
        </w:rPr>
        <w:t>th</w:t>
      </w:r>
      <w:r w:rsidR="00E56C25">
        <w:rPr>
          <w:rFonts w:ascii="Arial" w:hAnsi="Arial" w:cs="Arial"/>
          <w:sz w:val="21"/>
          <w:szCs w:val="21"/>
        </w:rPr>
        <w:t xml:space="preserve"> November</w:t>
      </w:r>
      <w:r w:rsidR="008F242D">
        <w:rPr>
          <w:rFonts w:ascii="Arial" w:hAnsi="Arial" w:cs="Arial"/>
          <w:sz w:val="21"/>
          <w:szCs w:val="21"/>
        </w:rPr>
        <w:t xml:space="preserve"> 2021</w:t>
      </w:r>
      <w:r w:rsidRPr="000A79A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</w:t>
      </w:r>
      <w:r w:rsidR="006649FC">
        <w:rPr>
          <w:rFonts w:ascii="Arial" w:hAnsi="Arial" w:cs="Arial"/>
          <w:sz w:val="21"/>
          <w:szCs w:val="21"/>
        </w:rPr>
        <w:t>Formal scoring of your quotation is not required, due to this being undertaken through the direct award process.</w:t>
      </w:r>
    </w:p>
    <w:p w14:paraId="21F61A2C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7956DE6D" w14:textId="00282FEA" w:rsidR="00B62102" w:rsidRPr="00B760BC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The contract is awarded based on the costings and day rates submitted in your response</w:t>
      </w:r>
      <w:r>
        <w:rPr>
          <w:rFonts w:ascii="Arial" w:hAnsi="Arial" w:cs="Arial"/>
          <w:sz w:val="21"/>
          <w:szCs w:val="21"/>
        </w:rPr>
        <w:t xml:space="preserve">, up to a total price of </w:t>
      </w:r>
      <w:r w:rsidRPr="009E0E96">
        <w:rPr>
          <w:rFonts w:ascii="Arial" w:hAnsi="Arial" w:cs="Arial"/>
          <w:b/>
          <w:bCs/>
          <w:sz w:val="21"/>
          <w:szCs w:val="21"/>
        </w:rPr>
        <w:t>£</w:t>
      </w:r>
      <w:r w:rsidR="00E56C25">
        <w:rPr>
          <w:rFonts w:ascii="Arial" w:hAnsi="Arial" w:cs="Arial"/>
          <w:b/>
          <w:bCs/>
          <w:sz w:val="21"/>
          <w:szCs w:val="21"/>
        </w:rPr>
        <w:t>13,8</w:t>
      </w:r>
      <w:r w:rsidR="003D1783">
        <w:rPr>
          <w:rFonts w:ascii="Arial" w:hAnsi="Arial" w:cs="Arial"/>
          <w:b/>
          <w:bCs/>
          <w:sz w:val="21"/>
          <w:szCs w:val="21"/>
        </w:rPr>
        <w:t>10</w:t>
      </w:r>
      <w:r w:rsidR="00C774BF">
        <w:rPr>
          <w:rFonts w:ascii="Arial" w:hAnsi="Arial" w:cs="Arial"/>
          <w:b/>
          <w:bCs/>
          <w:sz w:val="21"/>
          <w:szCs w:val="21"/>
        </w:rPr>
        <w:t>.5</w:t>
      </w:r>
      <w:r w:rsidR="003D178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(excluding VAT), covering</w:t>
      </w:r>
      <w:r w:rsidR="009E0E96">
        <w:rPr>
          <w:rFonts w:ascii="Arial" w:hAnsi="Arial" w:cs="Arial"/>
          <w:sz w:val="21"/>
          <w:szCs w:val="21"/>
        </w:rPr>
        <w:t xml:space="preserve"> </w:t>
      </w:r>
      <w:r w:rsidR="00E56C25">
        <w:rPr>
          <w:rFonts w:ascii="Arial" w:hAnsi="Arial" w:cs="Arial"/>
          <w:sz w:val="21"/>
          <w:szCs w:val="21"/>
        </w:rPr>
        <w:t>15.5</w:t>
      </w:r>
      <w:r w:rsidR="009E0E96">
        <w:rPr>
          <w:rFonts w:ascii="Arial" w:hAnsi="Arial" w:cs="Arial"/>
          <w:sz w:val="21"/>
          <w:szCs w:val="21"/>
        </w:rPr>
        <w:t xml:space="preserve"> days</w:t>
      </w:r>
      <w:r w:rsidR="00832F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at £</w:t>
      </w:r>
      <w:r w:rsidR="003D1783">
        <w:rPr>
          <w:rFonts w:ascii="Arial" w:hAnsi="Arial" w:cs="Arial"/>
          <w:sz w:val="21"/>
          <w:szCs w:val="21"/>
        </w:rPr>
        <w:t>891</w:t>
      </w:r>
      <w:r>
        <w:rPr>
          <w:rFonts w:ascii="Arial" w:hAnsi="Arial" w:cs="Arial"/>
          <w:sz w:val="21"/>
          <w:szCs w:val="21"/>
        </w:rPr>
        <w:t xml:space="preserve"> per day.  P</w:t>
      </w:r>
      <w:r w:rsidRPr="000A79A3">
        <w:rPr>
          <w:rFonts w:ascii="Arial" w:hAnsi="Arial" w:cs="Arial"/>
          <w:sz w:val="21"/>
          <w:szCs w:val="21"/>
        </w:rPr>
        <w:t xml:space="preserve">lease see </w:t>
      </w:r>
      <w:r w:rsidRPr="00B62102">
        <w:rPr>
          <w:rFonts w:ascii="Arial" w:hAnsi="Arial" w:cs="Arial"/>
          <w:b/>
          <w:bCs/>
          <w:i/>
          <w:iCs/>
          <w:sz w:val="21"/>
          <w:szCs w:val="21"/>
        </w:rPr>
        <w:t>Appendix A Contract Detail</w:t>
      </w:r>
      <w:r w:rsidRPr="000A79A3">
        <w:rPr>
          <w:rFonts w:ascii="Arial" w:hAnsi="Arial" w:cs="Arial"/>
          <w:i/>
          <w:iCs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>for a full breakdown.</w:t>
      </w:r>
      <w:r>
        <w:rPr>
          <w:rFonts w:ascii="Arial" w:hAnsi="Arial" w:cs="Arial"/>
          <w:sz w:val="21"/>
          <w:szCs w:val="21"/>
        </w:rPr>
        <w:t xml:space="preserve">  </w:t>
      </w:r>
      <w:r w:rsidRPr="000A79A3">
        <w:rPr>
          <w:rFonts w:ascii="Arial" w:hAnsi="Arial" w:cs="Arial"/>
          <w:sz w:val="21"/>
          <w:szCs w:val="21"/>
        </w:rPr>
        <w:t xml:space="preserve">Travel and accommodation </w:t>
      </w:r>
      <w:r w:rsidRPr="00B760BC">
        <w:rPr>
          <w:rFonts w:ascii="Arial" w:hAnsi="Arial" w:cs="Arial"/>
          <w:sz w:val="21"/>
          <w:szCs w:val="21"/>
        </w:rPr>
        <w:t xml:space="preserve">expenses </w:t>
      </w:r>
      <w:sdt>
        <w:sdtPr>
          <w:rPr>
            <w:rFonts w:ascii="Arial" w:hAnsi="Arial" w:cs="Arial"/>
            <w:sz w:val="21"/>
            <w:szCs w:val="21"/>
          </w:rPr>
          <w:id w:val="760566664"/>
          <w:placeholder>
            <w:docPart w:val="B6C7796F59AB43CCADB7E8744193BA2B"/>
          </w:placeholder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9E0E96">
            <w:rPr>
              <w:rFonts w:ascii="Arial" w:hAnsi="Arial" w:cs="Arial"/>
              <w:sz w:val="21"/>
              <w:szCs w:val="21"/>
            </w:rPr>
            <w:t>are not</w:t>
          </w:r>
        </w:sdtContent>
      </w:sdt>
      <w:r w:rsidRPr="00B760BC">
        <w:rPr>
          <w:rFonts w:ascii="Arial" w:hAnsi="Arial" w:cs="Arial"/>
          <w:sz w:val="21"/>
          <w:szCs w:val="21"/>
        </w:rPr>
        <w:t xml:space="preserve"> payable separately under this specification.  </w:t>
      </w:r>
    </w:p>
    <w:p w14:paraId="149FF0A3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56DF6C90" w14:textId="64E085DB" w:rsidR="00B62102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D55CC7">
        <w:rPr>
          <w:rFonts w:ascii="Arial" w:hAnsi="Arial" w:cs="Arial"/>
          <w:sz w:val="21"/>
          <w:szCs w:val="21"/>
        </w:rPr>
        <w:t>The contract period</w:t>
      </w:r>
      <w:r>
        <w:rPr>
          <w:rFonts w:ascii="Arial" w:hAnsi="Arial" w:cs="Arial"/>
          <w:sz w:val="21"/>
          <w:szCs w:val="21"/>
        </w:rPr>
        <w:t xml:space="preserve"> for this specification</w:t>
      </w:r>
      <w:r w:rsidRPr="00D55CC7">
        <w:rPr>
          <w:rFonts w:ascii="Arial" w:hAnsi="Arial" w:cs="Arial"/>
          <w:sz w:val="21"/>
          <w:szCs w:val="21"/>
        </w:rPr>
        <w:t xml:space="preserve"> is </w:t>
      </w:r>
      <w:r w:rsidR="003D1783">
        <w:rPr>
          <w:rFonts w:ascii="Arial" w:hAnsi="Arial" w:cs="Arial"/>
          <w:sz w:val="21"/>
          <w:szCs w:val="21"/>
        </w:rPr>
        <w:t>15</w:t>
      </w:r>
      <w:r w:rsidR="003D1783" w:rsidRPr="003D1783">
        <w:rPr>
          <w:rFonts w:ascii="Arial" w:hAnsi="Arial" w:cs="Arial"/>
          <w:sz w:val="21"/>
          <w:szCs w:val="21"/>
          <w:vertAlign w:val="superscript"/>
        </w:rPr>
        <w:t>th</w:t>
      </w:r>
      <w:r w:rsidR="003D1783">
        <w:rPr>
          <w:rFonts w:ascii="Arial" w:hAnsi="Arial" w:cs="Arial"/>
          <w:sz w:val="21"/>
          <w:szCs w:val="21"/>
        </w:rPr>
        <w:t xml:space="preserve"> November</w:t>
      </w:r>
      <w:r w:rsidR="009E0E96">
        <w:rPr>
          <w:rFonts w:ascii="Arial" w:hAnsi="Arial" w:cs="Arial"/>
          <w:sz w:val="21"/>
          <w:szCs w:val="21"/>
        </w:rPr>
        <w:t xml:space="preserve"> 2021</w:t>
      </w: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MERGEFIELD ContractStart </w:instrText>
      </w:r>
      <w:r>
        <w:rPr>
          <w:rFonts w:ascii="Arial" w:hAnsi="Arial" w:cs="Arial"/>
          <w:sz w:val="21"/>
          <w:szCs w:val="21"/>
        </w:rPr>
        <w:fldChar w:fldCharType="end"/>
      </w:r>
      <w:r w:rsidRPr="00D55CC7">
        <w:rPr>
          <w:rFonts w:ascii="Arial" w:hAnsi="Arial" w:cs="Arial"/>
          <w:sz w:val="21"/>
          <w:szCs w:val="21"/>
        </w:rPr>
        <w:t xml:space="preserve"> to </w:t>
      </w:r>
      <w:r w:rsidR="00027653">
        <w:rPr>
          <w:rFonts w:ascii="Arial" w:hAnsi="Arial" w:cs="Arial"/>
          <w:sz w:val="21"/>
          <w:szCs w:val="21"/>
        </w:rPr>
        <w:t>31</w:t>
      </w:r>
      <w:r w:rsidR="00027653" w:rsidRPr="00027653">
        <w:rPr>
          <w:rFonts w:ascii="Arial" w:hAnsi="Arial" w:cs="Arial"/>
          <w:sz w:val="21"/>
          <w:szCs w:val="21"/>
          <w:vertAlign w:val="superscript"/>
        </w:rPr>
        <w:t>st</w:t>
      </w:r>
      <w:r w:rsidR="00027653">
        <w:rPr>
          <w:rFonts w:ascii="Arial" w:hAnsi="Arial" w:cs="Arial"/>
          <w:sz w:val="21"/>
          <w:szCs w:val="21"/>
        </w:rPr>
        <w:t xml:space="preserve"> March 2022</w:t>
      </w:r>
      <w:r w:rsidRPr="00D55CC7">
        <w:rPr>
          <w:rFonts w:ascii="Arial" w:hAnsi="Arial" w:cs="Arial"/>
          <w:sz w:val="21"/>
          <w:szCs w:val="21"/>
        </w:rPr>
        <w:t xml:space="preserve">.  </w:t>
      </w:r>
    </w:p>
    <w:p w14:paraId="5454B7DD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511E742C" w14:textId="49AB3EEE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contract will come into existence once the </w:t>
      </w:r>
      <w:r w:rsidR="007470A1">
        <w:rPr>
          <w:rFonts w:ascii="Arial" w:hAnsi="Arial" w:cs="Arial"/>
          <w:sz w:val="21"/>
          <w:szCs w:val="21"/>
        </w:rPr>
        <w:t>Commissioning and Partnerships Team</w:t>
      </w:r>
      <w:r w:rsidRPr="000A79A3">
        <w:rPr>
          <w:rFonts w:ascii="Arial" w:hAnsi="Arial" w:cs="Arial"/>
          <w:sz w:val="21"/>
          <w:szCs w:val="21"/>
        </w:rPr>
        <w:t xml:space="preserve"> receives</w:t>
      </w:r>
      <w:r w:rsidR="00525DBC">
        <w:rPr>
          <w:rFonts w:ascii="Arial" w:hAnsi="Arial" w:cs="Arial"/>
          <w:sz w:val="21"/>
          <w:szCs w:val="21"/>
        </w:rPr>
        <w:t xml:space="preserve"> a copy of signed contract attached to the</w:t>
      </w:r>
      <w:r w:rsidRPr="000A79A3">
        <w:rPr>
          <w:rFonts w:ascii="Arial" w:hAnsi="Arial" w:cs="Arial"/>
          <w:sz w:val="21"/>
          <w:szCs w:val="21"/>
        </w:rPr>
        <w:t xml:space="preserve"> email confirming </w:t>
      </w:r>
      <w:r w:rsidR="00525DBC">
        <w:rPr>
          <w:rFonts w:ascii="Arial" w:hAnsi="Arial" w:cs="Arial"/>
          <w:sz w:val="21"/>
          <w:szCs w:val="21"/>
        </w:rPr>
        <w:t xml:space="preserve">your </w:t>
      </w:r>
      <w:r w:rsidRPr="000A79A3">
        <w:rPr>
          <w:rFonts w:ascii="Arial" w:hAnsi="Arial" w:cs="Arial"/>
          <w:sz w:val="21"/>
          <w:szCs w:val="21"/>
        </w:rPr>
        <w:t xml:space="preserve">acceptance and availability to proceed with </w:t>
      </w:r>
      <w:r w:rsidRPr="00B760BC">
        <w:rPr>
          <w:rFonts w:ascii="Arial" w:hAnsi="Arial" w:cs="Arial"/>
          <w:sz w:val="21"/>
          <w:szCs w:val="21"/>
        </w:rPr>
        <w:t>the</w:t>
      </w:r>
      <w:r w:rsidRPr="000A79A3">
        <w:rPr>
          <w:rFonts w:ascii="Arial" w:hAnsi="Arial" w:cs="Arial"/>
          <w:sz w:val="21"/>
          <w:szCs w:val="21"/>
        </w:rPr>
        <w:t xml:space="preserve"> work detailed within specification </w:t>
      </w:r>
      <w:r w:rsidR="00FB4904">
        <w:rPr>
          <w:rFonts w:ascii="Arial" w:hAnsi="Arial" w:cs="Arial"/>
          <w:sz w:val="21"/>
          <w:szCs w:val="21"/>
        </w:rPr>
        <w:t>NHSLA.</w:t>
      </w:r>
      <w:r w:rsidR="003D1783">
        <w:rPr>
          <w:rFonts w:ascii="Arial" w:hAnsi="Arial" w:cs="Arial"/>
          <w:sz w:val="21"/>
          <w:szCs w:val="21"/>
        </w:rPr>
        <w:t xml:space="preserve">NAT.335 </w:t>
      </w:r>
      <w:r w:rsidR="002D2EE6">
        <w:rPr>
          <w:rFonts w:ascii="Arial" w:hAnsi="Arial" w:cs="Arial"/>
          <w:sz w:val="21"/>
          <w:szCs w:val="21"/>
        </w:rPr>
        <w:t xml:space="preserve">NHS Leadership Survey Qualitative Analysis </w:t>
      </w:r>
      <w:r w:rsidRPr="000A79A3">
        <w:rPr>
          <w:rFonts w:ascii="Arial" w:hAnsi="Arial" w:cs="Arial"/>
          <w:sz w:val="21"/>
          <w:szCs w:val="21"/>
        </w:rPr>
        <w:t xml:space="preserve"> and</w:t>
      </w:r>
      <w:r>
        <w:rPr>
          <w:rFonts w:ascii="Arial" w:hAnsi="Arial" w:cs="Arial"/>
          <w:sz w:val="21"/>
          <w:szCs w:val="21"/>
        </w:rPr>
        <w:t xml:space="preserve"> your</w:t>
      </w:r>
      <w:r w:rsidRPr="000A79A3">
        <w:rPr>
          <w:rFonts w:ascii="Arial" w:hAnsi="Arial" w:cs="Arial"/>
          <w:sz w:val="21"/>
          <w:szCs w:val="21"/>
        </w:rPr>
        <w:t xml:space="preserve"> associated </w:t>
      </w:r>
      <w:r w:rsidR="006649FC">
        <w:rPr>
          <w:rFonts w:ascii="Arial" w:hAnsi="Arial" w:cs="Arial"/>
          <w:sz w:val="21"/>
          <w:szCs w:val="21"/>
        </w:rPr>
        <w:t>quotation</w:t>
      </w:r>
      <w:r w:rsidRPr="000A79A3">
        <w:rPr>
          <w:rFonts w:ascii="Arial" w:hAnsi="Arial" w:cs="Arial"/>
          <w:sz w:val="21"/>
          <w:szCs w:val="21"/>
        </w:rPr>
        <w:t xml:space="preserve">.  Please forward this to </w:t>
      </w:r>
      <w:hyperlink r:id="rId8" w:history="1">
        <w:r w:rsidRPr="000A79A3">
          <w:rPr>
            <w:rStyle w:val="Hyperlink"/>
            <w:rFonts w:ascii="Arial" w:hAnsi="Arial" w:cs="Arial"/>
            <w:sz w:val="21"/>
            <w:szCs w:val="21"/>
          </w:rPr>
          <w:t>Faculty@leadershipacademy.nhs.uk</w:t>
        </w:r>
      </w:hyperlink>
      <w:r w:rsidRPr="000A79A3">
        <w:rPr>
          <w:rFonts w:ascii="Arial" w:hAnsi="Arial" w:cs="Arial"/>
          <w:sz w:val="21"/>
          <w:szCs w:val="21"/>
        </w:rPr>
        <w:t xml:space="preserve"> by return.</w:t>
      </w:r>
    </w:p>
    <w:p w14:paraId="185BA27D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0E755B79" w14:textId="7276A868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bookmarkStart w:id="2" w:name="_Hlk58920523"/>
      <w:r w:rsidRPr="000A79A3">
        <w:rPr>
          <w:rFonts w:ascii="Arial" w:hAnsi="Arial" w:cs="Arial"/>
          <w:sz w:val="21"/>
          <w:szCs w:val="21"/>
        </w:rPr>
        <w:t xml:space="preserve">Once in receipt of your </w:t>
      </w:r>
      <w:r w:rsidR="006649FC">
        <w:rPr>
          <w:rFonts w:ascii="Arial" w:hAnsi="Arial" w:cs="Arial"/>
          <w:sz w:val="21"/>
          <w:szCs w:val="21"/>
        </w:rPr>
        <w:t>confirmed</w:t>
      </w:r>
      <w:r w:rsidRPr="000A79A3">
        <w:rPr>
          <w:rFonts w:ascii="Arial" w:hAnsi="Arial" w:cs="Arial"/>
          <w:sz w:val="21"/>
          <w:szCs w:val="21"/>
        </w:rPr>
        <w:t xml:space="preserve"> acceptance, the </w:t>
      </w:r>
      <w:r w:rsidR="007470A1">
        <w:rPr>
          <w:rFonts w:ascii="Arial" w:hAnsi="Arial" w:cs="Arial"/>
          <w:sz w:val="21"/>
          <w:szCs w:val="21"/>
        </w:rPr>
        <w:t>Commissioning and Partnerships Team</w:t>
      </w:r>
      <w:r w:rsidRPr="000A79A3">
        <w:rPr>
          <w:rFonts w:ascii="Arial" w:hAnsi="Arial" w:cs="Arial"/>
          <w:sz w:val="21"/>
          <w:szCs w:val="21"/>
        </w:rPr>
        <w:t xml:space="preserve"> will a</w:t>
      </w:r>
      <w:r w:rsidR="006649FC">
        <w:rPr>
          <w:rFonts w:ascii="Arial" w:hAnsi="Arial" w:cs="Arial"/>
          <w:sz w:val="21"/>
          <w:szCs w:val="21"/>
        </w:rPr>
        <w:t>llocate</w:t>
      </w:r>
      <w:r w:rsidRPr="000A79A3">
        <w:rPr>
          <w:rFonts w:ascii="Arial" w:hAnsi="Arial" w:cs="Arial"/>
          <w:sz w:val="21"/>
          <w:szCs w:val="21"/>
        </w:rPr>
        <w:t xml:space="preserve"> this work to your Faculty </w:t>
      </w:r>
      <w:bookmarkEnd w:id="2"/>
      <w:r w:rsidRPr="000A79A3">
        <w:rPr>
          <w:rFonts w:ascii="Arial" w:hAnsi="Arial" w:cs="Arial"/>
          <w:sz w:val="21"/>
          <w:szCs w:val="21"/>
        </w:rPr>
        <w:t>Framework Contract</w:t>
      </w:r>
      <w:r>
        <w:rPr>
          <w:rFonts w:ascii="Arial" w:hAnsi="Arial" w:cs="Arial"/>
          <w:sz w:val="21"/>
          <w:szCs w:val="21"/>
        </w:rPr>
        <w:t xml:space="preserve"> and associated terms</w:t>
      </w:r>
      <w:r w:rsidRPr="000A79A3">
        <w:rPr>
          <w:rFonts w:ascii="Arial" w:hAnsi="Arial" w:cs="Arial"/>
          <w:sz w:val="21"/>
          <w:szCs w:val="21"/>
        </w:rPr>
        <w:t xml:space="preserve"> (NHS/SoEPS/18.412) and connect you with the commissioning team to enable the work to progress.</w:t>
      </w:r>
    </w:p>
    <w:p w14:paraId="4742DE10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6B4DF2FD" w14:textId="69651F1C" w:rsidR="00B62102" w:rsidRPr="00B86E83" w:rsidRDefault="00B62102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B86E83">
        <w:rPr>
          <w:rFonts w:ascii="Arial" w:hAnsi="Arial" w:cs="Arial"/>
          <w:sz w:val="21"/>
          <w:szCs w:val="21"/>
        </w:rPr>
        <w:t>A purchase order, to inform your usual invoicing process, will be requested by the commissioning team and notified to you.</w:t>
      </w:r>
      <w:r w:rsidR="00B86E83">
        <w:rPr>
          <w:rFonts w:ascii="Arial" w:hAnsi="Arial" w:cs="Arial"/>
          <w:sz w:val="21"/>
          <w:szCs w:val="21"/>
        </w:rPr>
        <w:t xml:space="preserve">  Once in place, the PO confirms the conclusion of the contractual process.</w:t>
      </w:r>
    </w:p>
    <w:p w14:paraId="286FB252" w14:textId="77777777" w:rsidR="00B62102" w:rsidRPr="000A79A3" w:rsidRDefault="00B62102" w:rsidP="00B62102">
      <w:pPr>
        <w:pStyle w:val="ListParagraph"/>
        <w:rPr>
          <w:rFonts w:ascii="Arial" w:hAnsi="Arial" w:cs="Arial"/>
          <w:sz w:val="21"/>
          <w:szCs w:val="21"/>
        </w:rPr>
      </w:pPr>
    </w:p>
    <w:p w14:paraId="6018C888" w14:textId="345A0B5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Thank you for your interest and we look forward to working with you on this contract</w:t>
      </w:r>
      <w:r>
        <w:rPr>
          <w:rFonts w:ascii="Arial" w:hAnsi="Arial" w:cs="Arial"/>
          <w:sz w:val="21"/>
          <w:szCs w:val="21"/>
        </w:rPr>
        <w:t>.</w:t>
      </w:r>
    </w:p>
    <w:p w14:paraId="31D1F3F5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2F276019" w14:textId="73F30E5F" w:rsidR="001F62BF" w:rsidRDefault="0007093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="00B62102" w:rsidRPr="000A79A3">
        <w:rPr>
          <w:rFonts w:ascii="Arial" w:hAnsi="Arial" w:cs="Arial"/>
          <w:sz w:val="21"/>
          <w:szCs w:val="21"/>
        </w:rPr>
        <w:t>ours sincerely,</w:t>
      </w:r>
    </w:p>
    <w:p w14:paraId="4E7B453A" w14:textId="77777777" w:rsidR="007470A1" w:rsidRDefault="007470A1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7B54220" w14:textId="351B51E4" w:rsidR="007470A1" w:rsidRDefault="007470A1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742155A4" w14:textId="3DDF6F29" w:rsidR="002D2EE6" w:rsidRDefault="002D2EE6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3FB85807" w14:textId="1E15E01C" w:rsidR="002D2EE6" w:rsidRDefault="002D2EE6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7AF633DE" w14:textId="77777777" w:rsidR="00236D6B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 w:rsidRPr="00AC54C5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NHS Trust Development Authority</w:t>
      </w:r>
      <w:r w:rsidRPr="00AC54C5">
        <w:rPr>
          <w:rFonts w:ascii="Arial" w:hAnsi="Arial" w:cs="Arial"/>
          <w:bCs/>
          <w:sz w:val="21"/>
          <w:szCs w:val="21"/>
        </w:rPr>
        <w:t>, as part of NHS England and NHS Improvement</w:t>
      </w:r>
      <w:r>
        <w:rPr>
          <w:rFonts w:ascii="Arial" w:hAnsi="Arial" w:cs="Arial"/>
          <w:bCs/>
          <w:sz w:val="21"/>
          <w:szCs w:val="21"/>
        </w:rPr>
        <w:t>:</w:t>
      </w:r>
    </w:p>
    <w:p w14:paraId="5230B4C6" w14:textId="77777777" w:rsidR="00236D6B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3193E3C7" w14:textId="77777777" w:rsidR="00236D6B" w:rsidRPr="00AC54C5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236D6B" w14:paraId="4744E3CE" w14:textId="77777777" w:rsidTr="001F04BB">
        <w:trPr>
          <w:trHeight w:val="1384"/>
        </w:trPr>
        <w:tc>
          <w:tcPr>
            <w:tcW w:w="1696" w:type="dxa"/>
            <w:vAlign w:val="center"/>
          </w:tcPr>
          <w:p w14:paraId="11960696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Signature</w:t>
            </w:r>
          </w:p>
        </w:tc>
        <w:tc>
          <w:tcPr>
            <w:tcW w:w="7513" w:type="dxa"/>
            <w:vAlign w:val="center"/>
          </w:tcPr>
          <w:p w14:paraId="4387724C" w14:textId="77777777" w:rsidR="00236D6B" w:rsidRDefault="00236D6B" w:rsidP="001F04BB">
            <w:pPr>
              <w:tabs>
                <w:tab w:val="left" w:pos="1170"/>
              </w:tabs>
            </w:pPr>
          </w:p>
          <w:p w14:paraId="3E38A43A" w14:textId="77777777" w:rsidR="00236D6B" w:rsidRDefault="00236D6B" w:rsidP="001F04BB">
            <w:pPr>
              <w:tabs>
                <w:tab w:val="left" w:pos="1170"/>
              </w:tabs>
            </w:pPr>
          </w:p>
          <w:p w14:paraId="1E011E03" w14:textId="77777777" w:rsidR="00236D6B" w:rsidRDefault="00236D6B" w:rsidP="001F04BB">
            <w:pPr>
              <w:tabs>
                <w:tab w:val="left" w:pos="1170"/>
              </w:tabs>
            </w:pPr>
          </w:p>
          <w:p w14:paraId="2BE923DF" w14:textId="77777777" w:rsidR="00236D6B" w:rsidRDefault="00236D6B" w:rsidP="001F04BB">
            <w:pPr>
              <w:tabs>
                <w:tab w:val="left" w:pos="1170"/>
              </w:tabs>
            </w:pPr>
          </w:p>
          <w:p w14:paraId="2A11E021" w14:textId="77777777" w:rsidR="00236D6B" w:rsidRDefault="00236D6B" w:rsidP="001F04BB">
            <w:pPr>
              <w:tabs>
                <w:tab w:val="left" w:pos="1170"/>
              </w:tabs>
            </w:pPr>
          </w:p>
          <w:p w14:paraId="0AD01BB9" w14:textId="77777777" w:rsidR="00236D6B" w:rsidRDefault="00236D6B" w:rsidP="001F04BB">
            <w:pPr>
              <w:tabs>
                <w:tab w:val="left" w:pos="1170"/>
              </w:tabs>
            </w:pPr>
          </w:p>
          <w:p w14:paraId="6CC4317D" w14:textId="77777777" w:rsidR="00236D6B" w:rsidRDefault="00236D6B" w:rsidP="001F04BB">
            <w:pPr>
              <w:tabs>
                <w:tab w:val="left" w:pos="1170"/>
              </w:tabs>
            </w:pPr>
          </w:p>
          <w:p w14:paraId="3DAB8BD6" w14:textId="77777777" w:rsidR="00236D6B" w:rsidRDefault="00236D6B" w:rsidP="001F04BB">
            <w:pPr>
              <w:tabs>
                <w:tab w:val="left" w:pos="1170"/>
              </w:tabs>
            </w:pPr>
          </w:p>
          <w:p w14:paraId="79205B4B" w14:textId="77777777" w:rsidR="00236D6B" w:rsidRDefault="00236D6B" w:rsidP="001F04BB">
            <w:pPr>
              <w:tabs>
                <w:tab w:val="left" w:pos="1170"/>
              </w:tabs>
            </w:pPr>
          </w:p>
          <w:p w14:paraId="695B422E" w14:textId="77777777" w:rsidR="00236D6B" w:rsidRDefault="00236D6B" w:rsidP="001F04BB">
            <w:pPr>
              <w:tabs>
                <w:tab w:val="left" w:pos="1170"/>
              </w:tabs>
            </w:pPr>
          </w:p>
          <w:p w14:paraId="6D06DB50" w14:textId="77777777" w:rsidR="00236D6B" w:rsidRDefault="00236D6B" w:rsidP="001F04BB">
            <w:pPr>
              <w:tabs>
                <w:tab w:val="left" w:pos="1170"/>
              </w:tabs>
            </w:pPr>
          </w:p>
          <w:p w14:paraId="3B188EE3" w14:textId="77777777" w:rsidR="00236D6B" w:rsidRDefault="00236D6B" w:rsidP="001F04BB">
            <w:pPr>
              <w:tabs>
                <w:tab w:val="left" w:pos="1170"/>
              </w:tabs>
            </w:pPr>
          </w:p>
          <w:p w14:paraId="382E7A00" w14:textId="77777777" w:rsidR="00236D6B" w:rsidRDefault="00236D6B" w:rsidP="001F04BB">
            <w:pPr>
              <w:tabs>
                <w:tab w:val="left" w:pos="1170"/>
              </w:tabs>
            </w:pPr>
          </w:p>
          <w:p w14:paraId="6A0B1C2D" w14:textId="77777777" w:rsidR="00236D6B" w:rsidRPr="00AC54C5" w:rsidRDefault="00236D6B" w:rsidP="001F04BB">
            <w:pPr>
              <w:tabs>
                <w:tab w:val="left" w:pos="1170"/>
              </w:tabs>
            </w:pPr>
          </w:p>
        </w:tc>
      </w:tr>
    </w:tbl>
    <w:p w14:paraId="38E44089" w14:textId="77777777" w:rsidR="00236D6B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278C946C" w14:textId="2ED5F378" w:rsidR="00236D6B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By signing, you are indicating your agreement of the detail laid out within the Contract Award Notice and Appendix A (Contract Detail); and confirming your availability to proceed with the work awarded under specification NHSLA.NAT.</w:t>
      </w:r>
      <w:r>
        <w:rPr>
          <w:rFonts w:ascii="Arial" w:hAnsi="Arial" w:cs="Arial"/>
          <w:bCs/>
          <w:sz w:val="21"/>
          <w:szCs w:val="21"/>
        </w:rPr>
        <w:t>335</w:t>
      </w:r>
      <w:r>
        <w:rPr>
          <w:rFonts w:ascii="Arial" w:hAnsi="Arial" w:cs="Arial"/>
          <w:bCs/>
          <w:sz w:val="21"/>
          <w:szCs w:val="21"/>
        </w:rPr>
        <w:t>.</w:t>
      </w:r>
    </w:p>
    <w:p w14:paraId="5726C61B" w14:textId="77777777" w:rsidR="00236D6B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58ACF9B" w14:textId="2C9BC9A2" w:rsidR="00236D6B" w:rsidRPr="0022241F" w:rsidRDefault="00236D6B" w:rsidP="00236D6B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 w:rsidRPr="0022241F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Innovas Consulting Solutions Ltd</w:t>
      </w:r>
      <w:r>
        <w:rPr>
          <w:rFonts w:ascii="Arial" w:hAnsi="Arial" w:cs="Arial"/>
          <w:b/>
          <w:sz w:val="21"/>
          <w:szCs w:val="21"/>
        </w:rPr>
        <w:t>:</w:t>
      </w:r>
    </w:p>
    <w:p w14:paraId="394B1FF6" w14:textId="77777777" w:rsidR="00236D6B" w:rsidRDefault="00236D6B" w:rsidP="00236D6B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236D6B" w14:paraId="7CA6B24C" w14:textId="77777777" w:rsidTr="001F04BB">
        <w:trPr>
          <w:trHeight w:val="1384"/>
        </w:trPr>
        <w:tc>
          <w:tcPr>
            <w:tcW w:w="1696" w:type="dxa"/>
            <w:vAlign w:val="center"/>
          </w:tcPr>
          <w:p w14:paraId="1215F21E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  <w:tc>
          <w:tcPr>
            <w:tcW w:w="7513" w:type="dxa"/>
            <w:vAlign w:val="center"/>
          </w:tcPr>
          <w:p w14:paraId="6EF622E4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3A5754B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D91B0D0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938EB10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9E93F0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99E30D6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4C442A2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83CFFDE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730B845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31A19FD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B63E078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1A7221A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3D4165C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A6ABC3D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BC42A87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FA069FE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80EECCC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F9F1871" w14:textId="77777777" w:rsidR="00236D6B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7961B8" w14:textId="77777777" w:rsidR="00236D6B" w:rsidRPr="00AC54C5" w:rsidRDefault="00236D6B" w:rsidP="001F04BB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843444C" w14:textId="77777777" w:rsidR="002D2EE6" w:rsidRDefault="002D2EE6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1CFD80C9" w14:textId="4442544B" w:rsidR="00525DBC" w:rsidRDefault="00525DBC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FA8A0B5" w14:textId="432A02F7" w:rsidR="00525DBC" w:rsidRDefault="00525DBC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DC094F3" w14:textId="77777777" w:rsidR="00525DBC" w:rsidRDefault="00525DBC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196E502D" w14:textId="5D98863D" w:rsidR="00B62102" w:rsidRPr="002E39C8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  <w:r w:rsidR="00B86E83" w:rsidRPr="002E39C8">
        <w:rPr>
          <w:rFonts w:ascii="Arial" w:hAnsi="Arial" w:cs="Arial"/>
          <w:b/>
          <w:bCs/>
          <w:sz w:val="21"/>
          <w:szCs w:val="21"/>
        </w:rPr>
        <w:lastRenderedPageBreak/>
        <w:t>APPENDIX A: CONTRACT DETAIL</w:t>
      </w:r>
    </w:p>
    <w:p w14:paraId="69DD4C71" w14:textId="3F62CC38" w:rsidR="005B0C72" w:rsidRDefault="005B0C72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19AD3D86" w14:textId="7B41BEC5" w:rsidR="00B86E83" w:rsidRPr="000A79A3" w:rsidRDefault="00236D6B" w:rsidP="00B86E83">
      <w:pPr>
        <w:suppressAutoHyphens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Innovas Consulting Solutions L</w:t>
      </w:r>
      <w:r w:rsidR="00886BBF">
        <w:rPr>
          <w:rFonts w:ascii="Arial" w:hAnsi="Arial" w:cs="Arial"/>
          <w:b/>
          <w:sz w:val="21"/>
          <w:szCs w:val="21"/>
        </w:rPr>
        <w:t>td</w:t>
      </w:r>
    </w:p>
    <w:p w14:paraId="27B1175B" w14:textId="129E7C83" w:rsidR="00252725" w:rsidRPr="000A79A3" w:rsidRDefault="00AC7562" w:rsidP="00252725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NHSLA.</w:t>
      </w:r>
      <w:r w:rsidR="00886BBF">
        <w:rPr>
          <w:rFonts w:ascii="Arial" w:hAnsi="Arial" w:cs="Arial"/>
          <w:sz w:val="21"/>
          <w:szCs w:val="21"/>
        </w:rPr>
        <w:t>NAT.335 Leadership Survey Qualitative Analysis</w:t>
      </w:r>
    </w:p>
    <w:p w14:paraId="67518AD6" w14:textId="77777777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Contract Terms: Faculty Framework NHS/SoEPS/18.412</w:t>
      </w:r>
    </w:p>
    <w:p w14:paraId="3E4829C1" w14:textId="7A2CF5E9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Contract Date: </w:t>
      </w:r>
      <w:r w:rsidR="00886BBF">
        <w:rPr>
          <w:rFonts w:ascii="Arial" w:hAnsi="Arial" w:cs="Arial"/>
          <w:sz w:val="21"/>
          <w:szCs w:val="21"/>
        </w:rPr>
        <w:t>15</w:t>
      </w:r>
      <w:r w:rsidR="00886BBF" w:rsidRPr="00886BBF">
        <w:rPr>
          <w:rFonts w:ascii="Arial" w:hAnsi="Arial" w:cs="Arial"/>
          <w:sz w:val="21"/>
          <w:szCs w:val="21"/>
          <w:vertAlign w:val="superscript"/>
        </w:rPr>
        <w:t>th</w:t>
      </w:r>
      <w:r w:rsidR="00886BBF">
        <w:rPr>
          <w:rFonts w:ascii="Arial" w:hAnsi="Arial" w:cs="Arial"/>
          <w:sz w:val="21"/>
          <w:szCs w:val="21"/>
        </w:rPr>
        <w:t xml:space="preserve"> November</w:t>
      </w:r>
      <w:r w:rsidR="00AC7562">
        <w:rPr>
          <w:rFonts w:ascii="Arial" w:hAnsi="Arial" w:cs="Arial"/>
          <w:sz w:val="21"/>
          <w:szCs w:val="21"/>
        </w:rPr>
        <w:t xml:space="preserve"> 2021 to </w:t>
      </w:r>
      <w:r w:rsidR="00551142">
        <w:rPr>
          <w:rFonts w:ascii="Arial" w:hAnsi="Arial" w:cs="Arial"/>
          <w:sz w:val="21"/>
          <w:szCs w:val="21"/>
        </w:rPr>
        <w:t>31</w:t>
      </w:r>
      <w:r w:rsidR="00551142" w:rsidRPr="00551142">
        <w:rPr>
          <w:rFonts w:ascii="Arial" w:hAnsi="Arial" w:cs="Arial"/>
          <w:sz w:val="21"/>
          <w:szCs w:val="21"/>
          <w:vertAlign w:val="superscript"/>
        </w:rPr>
        <w:t>st</w:t>
      </w:r>
      <w:r w:rsidR="00551142">
        <w:rPr>
          <w:rFonts w:ascii="Arial" w:hAnsi="Arial" w:cs="Arial"/>
          <w:sz w:val="21"/>
          <w:szCs w:val="21"/>
        </w:rPr>
        <w:t xml:space="preserve"> March 2022</w:t>
      </w:r>
    </w:p>
    <w:p w14:paraId="4C415610" w14:textId="00B7CA69" w:rsidR="00B86E83" w:rsidRDefault="00B86E83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06CC9FFB" w14:textId="77777777" w:rsidR="00CF57E7" w:rsidRDefault="00CF57E7" w:rsidP="00B86E83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3D579A55" w14:textId="2788EA47" w:rsidR="00B86E83" w:rsidRDefault="00B86E83" w:rsidP="00B86E83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B86E83">
        <w:rPr>
          <w:rFonts w:ascii="Arial" w:hAnsi="Arial" w:cs="Arial"/>
          <w:b/>
          <w:bCs/>
          <w:sz w:val="21"/>
          <w:szCs w:val="21"/>
        </w:rPr>
        <w:t>1. Summary Programme Information</w:t>
      </w:r>
    </w:p>
    <w:p w14:paraId="4A907C56" w14:textId="77777777" w:rsidR="00AF2270" w:rsidRPr="00B86E83" w:rsidRDefault="00AF2270" w:rsidP="00B86E83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08221798" w14:textId="18F692CB" w:rsidR="00F62E9C" w:rsidRDefault="00980173" w:rsidP="00F62E9C">
      <w:pPr>
        <w:pStyle w:val="ListParagraph"/>
        <w:numPr>
          <w:ilvl w:val="0"/>
          <w:numId w:val="18"/>
        </w:num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Qualitative Analysis of results from NHS Leadership Survey utilizing the Nvivo text analysis tools</w:t>
      </w:r>
      <w:r w:rsidR="001909F5">
        <w:rPr>
          <w:rFonts w:ascii="Arial" w:hAnsi="Arial" w:cs="Arial"/>
          <w:sz w:val="21"/>
          <w:szCs w:val="21"/>
        </w:rPr>
        <w:t>.</w:t>
      </w:r>
    </w:p>
    <w:p w14:paraId="466A42EC" w14:textId="62BAF969" w:rsidR="001909F5" w:rsidRDefault="001909F5" w:rsidP="00F62E9C">
      <w:pPr>
        <w:pStyle w:val="ListParagraph"/>
        <w:numPr>
          <w:ilvl w:val="0"/>
          <w:numId w:val="18"/>
        </w:num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Final report to be submitted by </w:t>
      </w:r>
      <w:r w:rsidR="00B4609B">
        <w:rPr>
          <w:rFonts w:ascii="Arial" w:hAnsi="Arial" w:cs="Arial"/>
          <w:sz w:val="21"/>
          <w:szCs w:val="21"/>
        </w:rPr>
        <w:t>14</w:t>
      </w:r>
      <w:r w:rsidR="00B4609B" w:rsidRPr="00B4609B">
        <w:rPr>
          <w:rFonts w:ascii="Arial" w:hAnsi="Arial" w:cs="Arial"/>
          <w:sz w:val="21"/>
          <w:szCs w:val="21"/>
          <w:vertAlign w:val="superscript"/>
        </w:rPr>
        <w:t>th</w:t>
      </w:r>
      <w:r w:rsidR="00B4609B">
        <w:rPr>
          <w:rFonts w:ascii="Arial" w:hAnsi="Arial" w:cs="Arial"/>
          <w:sz w:val="21"/>
          <w:szCs w:val="21"/>
        </w:rPr>
        <w:t xml:space="preserve"> December 2021</w:t>
      </w:r>
    </w:p>
    <w:p w14:paraId="36A449EF" w14:textId="77777777" w:rsidR="00EB5F1D" w:rsidRPr="00F62E9C" w:rsidRDefault="00EB5F1D" w:rsidP="00EB5F1D">
      <w:pPr>
        <w:pStyle w:val="ListParagraph"/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637430E2" w14:textId="0B8FDF9C" w:rsidR="005B0C72" w:rsidRPr="001F3E96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2"/>
          <w:szCs w:val="22"/>
        </w:rPr>
      </w:pPr>
      <w:r w:rsidRPr="001F3E96">
        <w:rPr>
          <w:rFonts w:ascii="Arial" w:hAnsi="Arial" w:cs="Arial"/>
          <w:b/>
          <w:bCs/>
          <w:sz w:val="22"/>
          <w:szCs w:val="22"/>
        </w:rPr>
        <w:t>2. Contract Pricing Detail</w:t>
      </w:r>
    </w:p>
    <w:p w14:paraId="2982223D" w14:textId="77777777" w:rsidR="00B86E83" w:rsidRPr="001F3E96" w:rsidRDefault="00B86E83" w:rsidP="00B62102">
      <w:pPr>
        <w:tabs>
          <w:tab w:val="left" w:pos="1170"/>
        </w:tabs>
        <w:rPr>
          <w:rFonts w:ascii="Arial" w:hAnsi="Arial" w:cs="Arial"/>
          <w:sz w:val="22"/>
          <w:szCs w:val="22"/>
        </w:rPr>
      </w:pPr>
    </w:p>
    <w:p w14:paraId="7B844084" w14:textId="50D7A2B5" w:rsidR="005B0C72" w:rsidRDefault="005B0C7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Full costing details submitted and accepted under this specification and award are as follow</w:t>
      </w:r>
      <w:r w:rsidR="00B86E83">
        <w:rPr>
          <w:rFonts w:ascii="Arial" w:hAnsi="Arial" w:cs="Arial"/>
          <w:sz w:val="21"/>
          <w:szCs w:val="21"/>
        </w:rPr>
        <w:t>s:</w:t>
      </w:r>
    </w:p>
    <w:p w14:paraId="7B89D5FD" w14:textId="71E33BC0" w:rsidR="00B86E8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247"/>
        <w:gridCol w:w="1247"/>
      </w:tblGrid>
      <w:tr w:rsidR="00B86E83" w:rsidRPr="000A79A3" w14:paraId="21ED6B99" w14:textId="77777777" w:rsidTr="00CF57E7">
        <w:trPr>
          <w:trHeight w:val="624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14:paraId="5D04E3DF" w14:textId="7C60132C" w:rsidR="00B86E83" w:rsidRPr="0078432C" w:rsidRDefault="0078432C" w:rsidP="00B86E83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Item / Activity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A6D541" w14:textId="6372D979" w:rsidR="00B86E83" w:rsidRPr="0078432C" w:rsidRDefault="00B86E83" w:rsidP="00B86E83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Days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14:paraId="5E4FE006" w14:textId="59909FEC" w:rsidR="00B86E83" w:rsidRPr="0078432C" w:rsidRDefault="00B86E83" w:rsidP="00B86E83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Day Rate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14:paraId="395235F9" w14:textId="53013687" w:rsidR="00B86E83" w:rsidRPr="0078432C" w:rsidRDefault="00B86E83" w:rsidP="00B86E83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Total Price</w:t>
            </w:r>
          </w:p>
        </w:tc>
      </w:tr>
      <w:tr w:rsidR="0036572F" w:rsidRPr="0036572F" w14:paraId="7C3525FD" w14:textId="77777777" w:rsidTr="00632E80">
        <w:trPr>
          <w:trHeight w:val="20"/>
        </w:trPr>
        <w:tc>
          <w:tcPr>
            <w:tcW w:w="5949" w:type="dxa"/>
          </w:tcPr>
          <w:p w14:paraId="2C4593C4" w14:textId="5D24A118" w:rsidR="0036572F" w:rsidRPr="0036572F" w:rsidRDefault="00B4609B" w:rsidP="003657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Analysis of Leadership Survey </w:t>
            </w:r>
            <w:r w:rsidR="00C774BF">
              <w:rPr>
                <w:rFonts w:ascii="Arial" w:hAnsi="Arial" w:cs="Arial"/>
                <w:sz w:val="22"/>
                <w:szCs w:val="22"/>
              </w:rPr>
              <w:t>results</w:t>
            </w:r>
          </w:p>
        </w:tc>
        <w:tc>
          <w:tcPr>
            <w:tcW w:w="1134" w:type="dxa"/>
            <w:vAlign w:val="center"/>
          </w:tcPr>
          <w:p w14:paraId="04428F1D" w14:textId="45B32C5D" w:rsidR="0036572F" w:rsidRPr="0036572F" w:rsidRDefault="00C774BF" w:rsidP="0036572F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15.5</w:t>
            </w:r>
          </w:p>
        </w:tc>
        <w:tc>
          <w:tcPr>
            <w:tcW w:w="1247" w:type="dxa"/>
            <w:vAlign w:val="center"/>
          </w:tcPr>
          <w:p w14:paraId="0878F4E6" w14:textId="7CCDED66" w:rsidR="0036572F" w:rsidRPr="0036572F" w:rsidRDefault="00632E13" w:rsidP="0036572F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C774BF">
              <w:rPr>
                <w:rFonts w:ascii="Arial" w:hAnsi="Arial" w:cs="Arial"/>
                <w:sz w:val="22"/>
                <w:szCs w:val="22"/>
              </w:rPr>
              <w:t>891</w:t>
            </w:r>
          </w:p>
        </w:tc>
        <w:tc>
          <w:tcPr>
            <w:tcW w:w="1247" w:type="dxa"/>
            <w:vAlign w:val="center"/>
          </w:tcPr>
          <w:p w14:paraId="2357D939" w14:textId="3A8C7000" w:rsidR="0036572F" w:rsidRPr="0036572F" w:rsidRDefault="00C774BF" w:rsidP="0036572F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£13,810.5</w:t>
            </w:r>
          </w:p>
        </w:tc>
      </w:tr>
      <w:tr w:rsidR="00B86E83" w:rsidRPr="000A79A3" w14:paraId="5E4518D6" w14:textId="77777777" w:rsidTr="00CF57E7">
        <w:trPr>
          <w:trHeight w:val="39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F3C2D8F" w14:textId="7EDED25F" w:rsidR="00B86E83" w:rsidRPr="006A220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SUB-TOTAL (DAY RATES)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AC9865" w14:textId="0B136115" w:rsidR="00B86E83" w:rsidRPr="006A220C" w:rsidRDefault="000324F0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5F458A" w14:textId="77777777" w:rsidR="00B86E83" w:rsidRPr="006A220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20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BFB99B8" w14:textId="7CB0E1A0" w:rsidR="00B86E83" w:rsidRPr="006A220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C774BF">
              <w:rPr>
                <w:rFonts w:ascii="Arial" w:hAnsi="Arial" w:cs="Arial"/>
                <w:b/>
                <w:bCs/>
                <w:sz w:val="20"/>
                <w:szCs w:val="20"/>
              </w:rPr>
              <w:t>13,810.5</w:t>
            </w:r>
          </w:p>
        </w:tc>
      </w:tr>
      <w:tr w:rsidR="00B86E83" w:rsidRPr="000A79A3" w14:paraId="47DBCA1B" w14:textId="77777777" w:rsidTr="00CF57E7">
        <w:trPr>
          <w:cantSplit/>
          <w:trHeight w:val="20"/>
        </w:trPr>
        <w:tc>
          <w:tcPr>
            <w:tcW w:w="5949" w:type="dxa"/>
            <w:vAlign w:val="center"/>
          </w:tcPr>
          <w:p w14:paraId="1BD6A049" w14:textId="122ED392" w:rsidR="00B86E83" w:rsidRPr="00B86E83" w:rsidRDefault="00B86E83" w:rsidP="00031470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 w:rsidRPr="00B86E83">
              <w:rPr>
                <w:rFonts w:ascii="Arial" w:hAnsi="Arial" w:cs="Arial"/>
                <w:sz w:val="20"/>
                <w:szCs w:val="20"/>
              </w:rPr>
              <w:t>Expenses (Estimated – add detail</w:t>
            </w:r>
            <w:r w:rsidR="0078432C">
              <w:rPr>
                <w:rFonts w:ascii="Arial" w:hAnsi="Arial" w:cs="Arial"/>
                <w:sz w:val="20"/>
                <w:szCs w:val="20"/>
              </w:rPr>
              <w:t xml:space="preserve"> if </w:t>
            </w:r>
            <w:r w:rsidR="001F62BF">
              <w:rPr>
                <w:rFonts w:ascii="Arial" w:hAnsi="Arial" w:cs="Arial"/>
                <w:sz w:val="20"/>
                <w:szCs w:val="20"/>
              </w:rPr>
              <w:t>applicable</w:t>
            </w:r>
            <w:r w:rsidRPr="00B86E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3CFE27E" w14:textId="780CE63B" w:rsidR="00B86E83" w:rsidRPr="00B86E83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2930CAAD" w14:textId="1043831B" w:rsidR="00B86E83" w:rsidRPr="00B86E83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4FDC0C97" w14:textId="7F0EBBBC" w:rsidR="00B86E83" w:rsidRPr="00B86E83" w:rsidRDefault="00070932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6E83" w:rsidRPr="000A79A3" w14:paraId="49957EC2" w14:textId="77777777" w:rsidTr="00CF57E7">
        <w:trPr>
          <w:trHeight w:val="39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20EBB59" w14:textId="60115F70" w:rsidR="00B86E83" w:rsidRPr="000A38E0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SUB-TOTAL (EXPENSES)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3621DE" w14:textId="7345278F" w:rsidR="00B86E83" w:rsidRPr="000A38E0" w:rsidRDefault="00070932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9BE2801" w14:textId="77777777" w:rsidR="00B86E83" w:rsidRPr="000A38E0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F11667C" w14:textId="3B2D3CD9" w:rsidR="00B86E83" w:rsidRPr="000A38E0" w:rsidRDefault="00070932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B86E83" w:rsidRPr="000A79A3" w14:paraId="5BBDCFD1" w14:textId="77777777" w:rsidTr="00CF57E7">
        <w:trPr>
          <w:trHeight w:val="510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072CBEE8" w14:textId="77777777" w:rsidR="00B86E83" w:rsidRPr="0078432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A4895F" w14:textId="54205941" w:rsidR="00B86E83" w:rsidRPr="0078432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536D91A" w14:textId="77777777" w:rsidR="00B86E83" w:rsidRPr="0078432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433A13F" w14:textId="204B8D0F" w:rsidR="00B86E83" w:rsidRPr="0078432C" w:rsidRDefault="00B86E83" w:rsidP="00031470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£</w:t>
            </w:r>
            <w:r w:rsidR="00C774BF">
              <w:rPr>
                <w:rFonts w:ascii="Arial" w:hAnsi="Arial" w:cs="Arial"/>
                <w:b/>
                <w:bCs/>
                <w:sz w:val="21"/>
                <w:szCs w:val="21"/>
              </w:rPr>
              <w:t>13,810.5</w:t>
            </w:r>
          </w:p>
        </w:tc>
      </w:tr>
    </w:tbl>
    <w:p w14:paraId="357823DF" w14:textId="77777777" w:rsidR="00B86E83" w:rsidRPr="000A79A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CB233F5" w14:textId="68CD108C" w:rsidR="00B86E83" w:rsidRPr="0078432C" w:rsidRDefault="0078432C" w:rsidP="003B3854">
      <w:pPr>
        <w:pStyle w:val="Header"/>
        <w:rPr>
          <w:rFonts w:ascii="Arial" w:hAnsi="Arial" w:cs="Arial"/>
          <w:bCs/>
          <w:i/>
          <w:iCs/>
          <w:sz w:val="20"/>
          <w:szCs w:val="20"/>
        </w:rPr>
      </w:pPr>
      <w:r w:rsidRPr="0078432C">
        <w:rPr>
          <w:rFonts w:ascii="Arial" w:hAnsi="Arial" w:cs="Arial"/>
          <w:bCs/>
          <w:i/>
          <w:iCs/>
          <w:sz w:val="20"/>
          <w:szCs w:val="20"/>
        </w:rPr>
        <w:t>All price</w:t>
      </w:r>
      <w:r w:rsidR="000274DA">
        <w:rPr>
          <w:rFonts w:ascii="Arial" w:hAnsi="Arial" w:cs="Arial"/>
          <w:bCs/>
          <w:i/>
          <w:iCs/>
          <w:sz w:val="20"/>
          <w:szCs w:val="20"/>
        </w:rPr>
        <w:t>s</w:t>
      </w:r>
      <w:r w:rsidRPr="0078432C">
        <w:rPr>
          <w:rFonts w:ascii="Arial" w:hAnsi="Arial" w:cs="Arial"/>
          <w:bCs/>
          <w:i/>
          <w:iCs/>
          <w:sz w:val="20"/>
          <w:szCs w:val="20"/>
        </w:rPr>
        <w:t xml:space="preserve"> above exclude VAT</w:t>
      </w:r>
    </w:p>
    <w:p w14:paraId="7D015EB2" w14:textId="35355591" w:rsidR="0078432C" w:rsidRDefault="0078432C" w:rsidP="0078432C">
      <w:pPr>
        <w:tabs>
          <w:tab w:val="left" w:pos="1170"/>
        </w:tabs>
        <w:rPr>
          <w:rFonts w:ascii="Arial" w:hAnsi="Arial" w:cs="Arial"/>
          <w:bCs/>
          <w:i/>
          <w:iCs/>
          <w:sz w:val="20"/>
          <w:szCs w:val="20"/>
        </w:rPr>
      </w:pPr>
      <w:r w:rsidRPr="0078432C">
        <w:rPr>
          <w:rFonts w:ascii="Arial" w:hAnsi="Arial" w:cs="Arial"/>
          <w:bCs/>
          <w:i/>
          <w:iCs/>
          <w:sz w:val="20"/>
          <w:szCs w:val="20"/>
        </w:rPr>
        <w:t>Expenses</w:t>
      </w:r>
      <w:r w:rsidRPr="00B760B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iCs/>
            <w:sz w:val="21"/>
            <w:szCs w:val="21"/>
          </w:rPr>
          <w:id w:val="-2114354345"/>
          <w:placeholder>
            <w:docPart w:val="B9284B03F0EE440D945D9913D62ABE14"/>
          </w:placeholder>
          <w15:color w:val="000000"/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525DBC">
            <w:rPr>
              <w:rFonts w:ascii="Arial" w:hAnsi="Arial" w:cs="Arial"/>
              <w:i/>
              <w:iCs/>
              <w:sz w:val="21"/>
              <w:szCs w:val="21"/>
            </w:rPr>
            <w:t>are not</w:t>
          </w:r>
        </w:sdtContent>
      </w:sdt>
      <w:r w:rsidR="00B760BC" w:rsidRPr="00B760B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B760BC">
        <w:rPr>
          <w:rFonts w:ascii="Arial" w:hAnsi="Arial" w:cs="Arial"/>
          <w:bCs/>
          <w:i/>
          <w:iCs/>
          <w:sz w:val="20"/>
          <w:szCs w:val="20"/>
        </w:rPr>
        <w:t>payable under this specification</w:t>
      </w:r>
    </w:p>
    <w:p w14:paraId="36568343" w14:textId="2FF67AE1" w:rsidR="00980CFC" w:rsidRDefault="00980CFC" w:rsidP="0078432C">
      <w:pPr>
        <w:tabs>
          <w:tab w:val="left" w:pos="1170"/>
        </w:tabs>
        <w:rPr>
          <w:rFonts w:ascii="Arial" w:hAnsi="Arial" w:cs="Arial"/>
          <w:bCs/>
          <w:i/>
          <w:iCs/>
          <w:sz w:val="20"/>
          <w:szCs w:val="20"/>
        </w:rPr>
      </w:pPr>
    </w:p>
    <w:p w14:paraId="5E19FE6C" w14:textId="1F7ED433" w:rsidR="0078432C" w:rsidRPr="00B34D89" w:rsidRDefault="0097544C" w:rsidP="003B3854">
      <w:pPr>
        <w:pStyle w:val="Header"/>
        <w:rPr>
          <w:rFonts w:ascii="Arial" w:hAnsi="Arial" w:cs="Arial"/>
          <w:b/>
          <w:sz w:val="22"/>
          <w:szCs w:val="22"/>
        </w:rPr>
      </w:pPr>
      <w:r>
        <w:object w:dxaOrig="1508" w:dyaOrig="983" w14:anchorId="0C367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9" o:title=""/>
          </v:shape>
          <o:OLEObject Type="Embed" ProgID="Word.Document.12" ShapeID="_x0000_i1025" DrawAspect="Icon" ObjectID="_1698473795" r:id="rId10">
            <o:FieldCodes>\s</o:FieldCodes>
          </o:OLEObject>
        </w:object>
      </w:r>
    </w:p>
    <w:sectPr w:rsidR="0078432C" w:rsidRPr="00B34D89" w:rsidSect="00CF57E7">
      <w:headerReference w:type="first" r:id="rId11"/>
      <w:footerReference w:type="first" r:id="rId12"/>
      <w:pgSz w:w="11900" w:h="16840"/>
      <w:pgMar w:top="1134" w:right="1043" w:bottom="363" w:left="992" w:header="720" w:footer="11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77D0D" w14:textId="77777777" w:rsidR="009A3062" w:rsidRDefault="009A3062">
      <w:r>
        <w:separator/>
      </w:r>
    </w:p>
  </w:endnote>
  <w:endnote w:type="continuationSeparator" w:id="0">
    <w:p w14:paraId="200F742E" w14:textId="77777777" w:rsidR="009A3062" w:rsidRDefault="009A3062">
      <w:r>
        <w:continuationSeparator/>
      </w:r>
    </w:p>
  </w:endnote>
  <w:endnote w:type="continuationNotice" w:id="1">
    <w:p w14:paraId="7A37D2BA" w14:textId="77777777" w:rsidR="009A3062" w:rsidRDefault="009A3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636D3" w14:textId="6F413C1F" w:rsidR="00CF57E7" w:rsidRDefault="00D55CC7" w:rsidP="00CF57E7">
    <w:pPr>
      <w:pStyle w:val="Footer"/>
    </w:pPr>
    <w:r>
      <w:t xml:space="preserve">                                                                                                                </w:t>
    </w:r>
    <w:r w:rsidR="00CF57E7">
      <w:rPr>
        <w:noProof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2EEABF5E" wp14:editId="2BA14E3E">
              <wp:simplePos x="0" y="0"/>
              <wp:positionH relativeFrom="margin">
                <wp:posOffset>1541780</wp:posOffset>
              </wp:positionH>
              <wp:positionV relativeFrom="margin">
                <wp:posOffset>8636000</wp:posOffset>
              </wp:positionV>
              <wp:extent cx="3209925" cy="406400"/>
              <wp:effectExtent l="0" t="0" r="9525" b="0"/>
              <wp:wrapSquare wrapText="bothSides"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DBFCE3" w14:textId="77777777" w:rsidR="00CF57E7" w:rsidRPr="00CF57E7" w:rsidRDefault="00CF57E7" w:rsidP="00CF57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ABF5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21.4pt;margin-top:680pt;width:252.75pt;height:32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" fillcolor="white [3201]" stroked="f" strokeweight=".5pt">
              <v:textbox>
                <w:txbxContent>
                  <w:p w14:paraId="39DBFCE3" w14:textId="77777777" w:rsidR="00CF57E7" w:rsidRPr="00CF57E7" w:rsidRDefault="00CF57E7" w:rsidP="00CF57E7">
                    <w:pPr>
                      <w:pStyle w:val="NoSpacing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F57E7">
                      <w:rPr>
                        <w:rFonts w:ascii="Arial" w:hAnsi="Arial" w:cs="Arial"/>
                        <w:sz w:val="24"/>
                        <w:szCs w:val="24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F57E7" w:rsidRPr="005E5831">
      <w:rPr>
        <w:noProof/>
      </w:rPr>
      <w:drawing>
        <wp:anchor distT="0" distB="0" distL="114300" distR="114300" simplePos="0" relativeHeight="251662342" behindDoc="1" locked="0" layoutInCell="1" allowOverlap="1" wp14:anchorId="5E51CC3B" wp14:editId="43780373">
          <wp:simplePos x="0" y="0"/>
          <wp:positionH relativeFrom="column">
            <wp:posOffset>-628650</wp:posOffset>
          </wp:positionH>
          <wp:positionV relativeFrom="paragraph">
            <wp:posOffset>523875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27" name="Picture 27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44D9" w14:textId="77777777" w:rsidR="009A3062" w:rsidRDefault="009A3062">
      <w:r>
        <w:separator/>
      </w:r>
    </w:p>
  </w:footnote>
  <w:footnote w:type="continuationSeparator" w:id="0">
    <w:p w14:paraId="0E8AD56E" w14:textId="77777777" w:rsidR="009A3062" w:rsidRDefault="009A3062">
      <w:r>
        <w:continuationSeparator/>
      </w:r>
    </w:p>
  </w:footnote>
  <w:footnote w:type="continuationNotice" w:id="1">
    <w:p w14:paraId="1EEB4AC0" w14:textId="77777777" w:rsidR="009A3062" w:rsidRDefault="009A3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9489" w14:textId="77777777" w:rsidR="00D55CC7" w:rsidRDefault="00D55CC7">
    <w:pPr>
      <w:pStyle w:val="Header"/>
      <w:rPr>
        <w:rFonts w:ascii="Arial" w:hAnsi="Arial" w:cs="Arial"/>
        <w:b/>
        <w:noProof/>
        <w:sz w:val="22"/>
        <w:szCs w:val="22"/>
        <w:lang w:val="en-GB" w:eastAsia="en-GB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A220DD0" wp14:editId="354C05F3">
              <wp:simplePos x="0" y="0"/>
              <wp:positionH relativeFrom="column">
                <wp:posOffset>-88900</wp:posOffset>
              </wp:positionH>
              <wp:positionV relativeFrom="paragraph">
                <wp:posOffset>7621</wp:posOffset>
              </wp:positionV>
              <wp:extent cx="3130550" cy="1021080"/>
              <wp:effectExtent l="0" t="0" r="1270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FAA02" w14:textId="77777777" w:rsidR="00D55CC7" w:rsidRDefault="00D55CC7" w:rsidP="0015097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20D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pt;margin-top:.6pt;width:246.5pt;height:80.4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" filled="f" stroked="f">
              <v:textbox inset=",,0">
                <w:txbxContent>
                  <w:p w14:paraId="612FAA02" w14:textId="77777777" w:rsidR="00D55CC7" w:rsidRDefault="00D55CC7" w:rsidP="0015097C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4956C0">
      <w:rPr>
        <w:rFonts w:ascii="Arial" w:hAnsi="Arial" w:cs="Arial"/>
        <w:b/>
        <w:noProof/>
        <w:sz w:val="22"/>
        <w:szCs w:val="22"/>
        <w:lang w:val="en-GB" w:eastAsia="en-GB"/>
      </w:rPr>
      <w:drawing>
        <wp:anchor distT="0" distB="0" distL="114935" distR="114935" simplePos="0" relativeHeight="251658242" behindDoc="1" locked="0" layoutInCell="1" allowOverlap="1" wp14:anchorId="10919703" wp14:editId="3C5AFDAB">
          <wp:simplePos x="0" y="0"/>
          <wp:positionH relativeFrom="column">
            <wp:posOffset>4337685</wp:posOffset>
          </wp:positionH>
          <wp:positionV relativeFrom="paragraph">
            <wp:posOffset>32385</wp:posOffset>
          </wp:positionV>
          <wp:extent cx="2024380" cy="521335"/>
          <wp:effectExtent l="0" t="0" r="7620" b="12065"/>
          <wp:wrapTight wrapText="bothSides">
            <wp:wrapPolygon edited="0">
              <wp:start x="0" y="0"/>
              <wp:lineTo x="0" y="21048"/>
              <wp:lineTo x="21410" y="21048"/>
              <wp:lineTo x="21410" y="0"/>
              <wp:lineTo x="0" y="0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21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val="en-GB" w:eastAsia="en-GB"/>
      </w:rPr>
      <w:t>STRICTLY PRIVATE AND CONFIDENTIAL</w:t>
    </w:r>
  </w:p>
  <w:p w14:paraId="76C6F3B9" w14:textId="0B93F938" w:rsidR="00D55CC7" w:rsidRPr="004956C0" w:rsidRDefault="00D55CC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GB" w:eastAsia="en-GB"/>
      </w:rPr>
      <w:t>CONTRACT AWARD</w:t>
    </w:r>
    <w:r>
      <w:rPr>
        <w:rFonts w:ascii="Arial" w:hAnsi="Arial" w:cs="Arial"/>
        <w:b/>
        <w:sz w:val="22"/>
        <w:szCs w:val="22"/>
      </w:rPr>
      <w:t xml:space="preserve"> NOTICE</w:t>
    </w:r>
  </w:p>
  <w:p w14:paraId="4980ED3A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  <w:p w14:paraId="72857BC8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9C27014" wp14:editId="03525269">
              <wp:simplePos x="0" y="0"/>
              <wp:positionH relativeFrom="column">
                <wp:posOffset>3522980</wp:posOffset>
              </wp:positionH>
              <wp:positionV relativeFrom="paragraph">
                <wp:posOffset>147955</wp:posOffset>
              </wp:positionV>
              <wp:extent cx="2816225" cy="168275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68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515B3" w14:textId="77777777" w:rsidR="00D55CC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color w:val="2F164E"/>
                              <w:sz w:val="18"/>
                              <w:szCs w:val="18"/>
                            </w:rPr>
                          </w:pPr>
                        </w:p>
                        <w:p w14:paraId="3BBE3BE2" w14:textId="77777777" w:rsidR="00D55CC7" w:rsidRPr="00CF57E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color w:val="2F164E"/>
                              <w:sz w:val="20"/>
                              <w:szCs w:val="20"/>
                            </w:rPr>
                            <w:softHyphen/>
                          </w:r>
                          <w:r w:rsidRPr="00CF57E7"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  <w:t>NHS Leadership Academy</w:t>
                          </w:r>
                        </w:p>
                        <w:p w14:paraId="0C0C2E5D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No. 3 The Embankment,</w:t>
                          </w:r>
                        </w:p>
                        <w:p w14:paraId="4A5B506B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Sovereign Street,</w:t>
                          </w:r>
                        </w:p>
                        <w:p w14:paraId="2C290046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Leeds, LS1 4BJ</w:t>
                          </w:r>
                        </w:p>
                        <w:p w14:paraId="3BFC4A62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14:paraId="198EDDDC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27014" id="Text Box 5" o:spid="_x0000_s1027" type="#_x0000_t202" style="position:absolute;margin-left:277.4pt;margin-top:11.65pt;width:221.75pt;height:132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" o:allowoverlap="f" filled="f" stroked="f">
              <v:textbox inset=",,0">
                <w:txbxContent>
                  <w:p w14:paraId="3A2515B3" w14:textId="77777777" w:rsidR="00D55CC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color w:val="2F164E"/>
                        <w:sz w:val="18"/>
                        <w:szCs w:val="18"/>
                      </w:rPr>
                    </w:pPr>
                  </w:p>
                  <w:p w14:paraId="3BBE3BE2" w14:textId="77777777" w:rsidR="00D55CC7" w:rsidRPr="00CF57E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color w:val="2F164E"/>
                        <w:sz w:val="20"/>
                        <w:szCs w:val="20"/>
                      </w:rPr>
                      <w:softHyphen/>
                    </w:r>
                    <w:r w:rsidRPr="00CF57E7"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  <w:t>NHS Leadership Academy</w:t>
                    </w:r>
                  </w:p>
                  <w:p w14:paraId="0C0C2E5D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No. 3 The Embankment,</w:t>
                    </w:r>
                  </w:p>
                  <w:p w14:paraId="4A5B506B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Sovereign Street,</w:t>
                    </w:r>
                  </w:p>
                  <w:p w14:paraId="2C290046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Leeds, LS1 4BJ</w:t>
                    </w:r>
                  </w:p>
                  <w:p w14:paraId="3BFC4A62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  <w:p w14:paraId="198EDDDC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EA94E8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6C34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5" w:hanging="855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5A61E6"/>
    <w:multiLevelType w:val="hybridMultilevel"/>
    <w:tmpl w:val="E51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07FF"/>
    <w:multiLevelType w:val="hybridMultilevel"/>
    <w:tmpl w:val="CB948B8A"/>
    <w:lvl w:ilvl="0" w:tplc="83D2959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6" w15:restartNumberingAfterBreak="0">
    <w:nsid w:val="125631EE"/>
    <w:multiLevelType w:val="hybridMultilevel"/>
    <w:tmpl w:val="594E9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0767"/>
    <w:multiLevelType w:val="hybridMultilevel"/>
    <w:tmpl w:val="DBDABF66"/>
    <w:lvl w:ilvl="0" w:tplc="496E9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400AC6"/>
    <w:multiLevelType w:val="hybridMultilevel"/>
    <w:tmpl w:val="058E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35041"/>
    <w:multiLevelType w:val="hybridMultilevel"/>
    <w:tmpl w:val="2D44E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D7EDD"/>
    <w:multiLevelType w:val="hybridMultilevel"/>
    <w:tmpl w:val="82CA2536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63651FC"/>
    <w:multiLevelType w:val="hybridMultilevel"/>
    <w:tmpl w:val="D962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13DC"/>
    <w:multiLevelType w:val="hybridMultilevel"/>
    <w:tmpl w:val="5630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8368A"/>
    <w:multiLevelType w:val="hybridMultilevel"/>
    <w:tmpl w:val="F8F2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E4131"/>
    <w:multiLevelType w:val="hybridMultilevel"/>
    <w:tmpl w:val="49906BE8"/>
    <w:lvl w:ilvl="0" w:tplc="83D29592">
      <w:start w:val="1"/>
      <w:numFmt w:val="decimal"/>
      <w:lvlText w:val="%1."/>
      <w:lvlJc w:val="left"/>
      <w:pPr>
        <w:ind w:left="-108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72F15379"/>
    <w:multiLevelType w:val="hybridMultilevel"/>
    <w:tmpl w:val="0510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3540"/>
    <w:multiLevelType w:val="hybridMultilevel"/>
    <w:tmpl w:val="B2248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B22E8"/>
    <w:multiLevelType w:val="hybridMultilevel"/>
    <w:tmpl w:val="CDAAA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12"/>
  </w:num>
  <w:num w:numId="12">
    <w:abstractNumId w:val="6"/>
  </w:num>
  <w:num w:numId="13">
    <w:abstractNumId w:val="15"/>
  </w:num>
  <w:num w:numId="14">
    <w:abstractNumId w:val="4"/>
  </w:num>
  <w:num w:numId="15">
    <w:abstractNumId w:val="16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9"/>
    <w:rsid w:val="000031B5"/>
    <w:rsid w:val="000123B0"/>
    <w:rsid w:val="000274DA"/>
    <w:rsid w:val="00027653"/>
    <w:rsid w:val="000324F0"/>
    <w:rsid w:val="00036C51"/>
    <w:rsid w:val="00055BE4"/>
    <w:rsid w:val="0006005D"/>
    <w:rsid w:val="00061A41"/>
    <w:rsid w:val="00070932"/>
    <w:rsid w:val="00070C96"/>
    <w:rsid w:val="00071794"/>
    <w:rsid w:val="00076427"/>
    <w:rsid w:val="00086FD4"/>
    <w:rsid w:val="000A79A3"/>
    <w:rsid w:val="000B5DFA"/>
    <w:rsid w:val="000F5EC3"/>
    <w:rsid w:val="00120681"/>
    <w:rsid w:val="00123B75"/>
    <w:rsid w:val="00124780"/>
    <w:rsid w:val="00126B0A"/>
    <w:rsid w:val="00130561"/>
    <w:rsid w:val="00147356"/>
    <w:rsid w:val="0015097C"/>
    <w:rsid w:val="001709EA"/>
    <w:rsid w:val="00183CAB"/>
    <w:rsid w:val="001909F5"/>
    <w:rsid w:val="00194385"/>
    <w:rsid w:val="001C053E"/>
    <w:rsid w:val="001E098E"/>
    <w:rsid w:val="001F3E96"/>
    <w:rsid w:val="001F5FAE"/>
    <w:rsid w:val="001F62BF"/>
    <w:rsid w:val="001F7BF4"/>
    <w:rsid w:val="002276BC"/>
    <w:rsid w:val="00236D6B"/>
    <w:rsid w:val="00244AA3"/>
    <w:rsid w:val="00250334"/>
    <w:rsid w:val="00252725"/>
    <w:rsid w:val="00256A79"/>
    <w:rsid w:val="00257C61"/>
    <w:rsid w:val="00277F75"/>
    <w:rsid w:val="00284740"/>
    <w:rsid w:val="00294167"/>
    <w:rsid w:val="002A0188"/>
    <w:rsid w:val="002A217A"/>
    <w:rsid w:val="002D25D4"/>
    <w:rsid w:val="002D2EE6"/>
    <w:rsid w:val="002D4A02"/>
    <w:rsid w:val="002E39C8"/>
    <w:rsid w:val="002F3350"/>
    <w:rsid w:val="00356100"/>
    <w:rsid w:val="003606B2"/>
    <w:rsid w:val="0036572F"/>
    <w:rsid w:val="00371A3B"/>
    <w:rsid w:val="00373D72"/>
    <w:rsid w:val="00376245"/>
    <w:rsid w:val="003A65CE"/>
    <w:rsid w:val="003B3854"/>
    <w:rsid w:val="003B5209"/>
    <w:rsid w:val="003D1783"/>
    <w:rsid w:val="003D4758"/>
    <w:rsid w:val="003D662E"/>
    <w:rsid w:val="003E62AC"/>
    <w:rsid w:val="004202CD"/>
    <w:rsid w:val="00426D07"/>
    <w:rsid w:val="004644F5"/>
    <w:rsid w:val="00476D55"/>
    <w:rsid w:val="00493A92"/>
    <w:rsid w:val="004956C0"/>
    <w:rsid w:val="004B09F2"/>
    <w:rsid w:val="004C2B5B"/>
    <w:rsid w:val="004C2D19"/>
    <w:rsid w:val="004E5A14"/>
    <w:rsid w:val="004F09B5"/>
    <w:rsid w:val="004F5C67"/>
    <w:rsid w:val="004F7DC8"/>
    <w:rsid w:val="005228DC"/>
    <w:rsid w:val="005248ED"/>
    <w:rsid w:val="00525DBC"/>
    <w:rsid w:val="005404D6"/>
    <w:rsid w:val="00551142"/>
    <w:rsid w:val="00554736"/>
    <w:rsid w:val="00575AFA"/>
    <w:rsid w:val="0058581C"/>
    <w:rsid w:val="005B065A"/>
    <w:rsid w:val="005B0C72"/>
    <w:rsid w:val="005C5323"/>
    <w:rsid w:val="005D392B"/>
    <w:rsid w:val="005E2749"/>
    <w:rsid w:val="005E2A7C"/>
    <w:rsid w:val="005E7FD2"/>
    <w:rsid w:val="005F5829"/>
    <w:rsid w:val="0060733E"/>
    <w:rsid w:val="00620874"/>
    <w:rsid w:val="0062742B"/>
    <w:rsid w:val="00632E13"/>
    <w:rsid w:val="00657C99"/>
    <w:rsid w:val="00660F4E"/>
    <w:rsid w:val="00662AC8"/>
    <w:rsid w:val="006649FC"/>
    <w:rsid w:val="006753B2"/>
    <w:rsid w:val="00676B78"/>
    <w:rsid w:val="00681708"/>
    <w:rsid w:val="006A3F78"/>
    <w:rsid w:val="006B46A4"/>
    <w:rsid w:val="006B5335"/>
    <w:rsid w:val="006B74DB"/>
    <w:rsid w:val="006C4251"/>
    <w:rsid w:val="006C7D66"/>
    <w:rsid w:val="006E404F"/>
    <w:rsid w:val="006E55AB"/>
    <w:rsid w:val="006E6C6D"/>
    <w:rsid w:val="006E78D3"/>
    <w:rsid w:val="00700EB4"/>
    <w:rsid w:val="00707AA1"/>
    <w:rsid w:val="0071798D"/>
    <w:rsid w:val="00723307"/>
    <w:rsid w:val="007258DF"/>
    <w:rsid w:val="00730B23"/>
    <w:rsid w:val="00740EED"/>
    <w:rsid w:val="007470A1"/>
    <w:rsid w:val="00757844"/>
    <w:rsid w:val="007701F4"/>
    <w:rsid w:val="0077147F"/>
    <w:rsid w:val="00773F9B"/>
    <w:rsid w:val="0078432C"/>
    <w:rsid w:val="00796A30"/>
    <w:rsid w:val="007A1D55"/>
    <w:rsid w:val="007A712F"/>
    <w:rsid w:val="007B25F8"/>
    <w:rsid w:val="007C76D5"/>
    <w:rsid w:val="007C7B15"/>
    <w:rsid w:val="007D14F9"/>
    <w:rsid w:val="007E094F"/>
    <w:rsid w:val="007E7279"/>
    <w:rsid w:val="007F03F1"/>
    <w:rsid w:val="007F27E0"/>
    <w:rsid w:val="007F3F45"/>
    <w:rsid w:val="007F4338"/>
    <w:rsid w:val="007F737D"/>
    <w:rsid w:val="00800497"/>
    <w:rsid w:val="00802126"/>
    <w:rsid w:val="008210FF"/>
    <w:rsid w:val="00822B04"/>
    <w:rsid w:val="00832F92"/>
    <w:rsid w:val="00840807"/>
    <w:rsid w:val="00845BDC"/>
    <w:rsid w:val="008610A7"/>
    <w:rsid w:val="00883E7F"/>
    <w:rsid w:val="008852A3"/>
    <w:rsid w:val="00886BBF"/>
    <w:rsid w:val="008B509C"/>
    <w:rsid w:val="008B562E"/>
    <w:rsid w:val="008C4DDB"/>
    <w:rsid w:val="008C55D1"/>
    <w:rsid w:val="008F242D"/>
    <w:rsid w:val="008F5C8E"/>
    <w:rsid w:val="00901494"/>
    <w:rsid w:val="009045A9"/>
    <w:rsid w:val="00922BD8"/>
    <w:rsid w:val="009363E6"/>
    <w:rsid w:val="0094011D"/>
    <w:rsid w:val="009419F2"/>
    <w:rsid w:val="00961F71"/>
    <w:rsid w:val="00967964"/>
    <w:rsid w:val="0097544C"/>
    <w:rsid w:val="00980173"/>
    <w:rsid w:val="00980CFC"/>
    <w:rsid w:val="00984B73"/>
    <w:rsid w:val="009A0D52"/>
    <w:rsid w:val="009A3062"/>
    <w:rsid w:val="009A6B70"/>
    <w:rsid w:val="009B7ADC"/>
    <w:rsid w:val="009C2202"/>
    <w:rsid w:val="009D43E4"/>
    <w:rsid w:val="009D4F42"/>
    <w:rsid w:val="009E0E96"/>
    <w:rsid w:val="009F0265"/>
    <w:rsid w:val="009F1633"/>
    <w:rsid w:val="00A00920"/>
    <w:rsid w:val="00A0383E"/>
    <w:rsid w:val="00A1413B"/>
    <w:rsid w:val="00A24CF1"/>
    <w:rsid w:val="00A276B6"/>
    <w:rsid w:val="00A30D2A"/>
    <w:rsid w:val="00A441E9"/>
    <w:rsid w:val="00A51802"/>
    <w:rsid w:val="00A52025"/>
    <w:rsid w:val="00A74150"/>
    <w:rsid w:val="00A82A10"/>
    <w:rsid w:val="00A85C90"/>
    <w:rsid w:val="00A87A99"/>
    <w:rsid w:val="00AA0A45"/>
    <w:rsid w:val="00AA5872"/>
    <w:rsid w:val="00AB12FA"/>
    <w:rsid w:val="00AB2F87"/>
    <w:rsid w:val="00AC7562"/>
    <w:rsid w:val="00AD25B5"/>
    <w:rsid w:val="00AD46D5"/>
    <w:rsid w:val="00AE0BA0"/>
    <w:rsid w:val="00AF04EC"/>
    <w:rsid w:val="00AF2270"/>
    <w:rsid w:val="00AF55F4"/>
    <w:rsid w:val="00B05D38"/>
    <w:rsid w:val="00B20E02"/>
    <w:rsid w:val="00B241A7"/>
    <w:rsid w:val="00B26B0E"/>
    <w:rsid w:val="00B34D89"/>
    <w:rsid w:val="00B4609B"/>
    <w:rsid w:val="00B4613B"/>
    <w:rsid w:val="00B5571F"/>
    <w:rsid w:val="00B62102"/>
    <w:rsid w:val="00B64808"/>
    <w:rsid w:val="00B66F95"/>
    <w:rsid w:val="00B71C8F"/>
    <w:rsid w:val="00B760BC"/>
    <w:rsid w:val="00B86E83"/>
    <w:rsid w:val="00BA4166"/>
    <w:rsid w:val="00BA7B2A"/>
    <w:rsid w:val="00BC0931"/>
    <w:rsid w:val="00BF50B0"/>
    <w:rsid w:val="00BF65E4"/>
    <w:rsid w:val="00C052EC"/>
    <w:rsid w:val="00C253A1"/>
    <w:rsid w:val="00C739C7"/>
    <w:rsid w:val="00C774BF"/>
    <w:rsid w:val="00C81A21"/>
    <w:rsid w:val="00C8290F"/>
    <w:rsid w:val="00C90EB4"/>
    <w:rsid w:val="00C96068"/>
    <w:rsid w:val="00C97277"/>
    <w:rsid w:val="00C97D1C"/>
    <w:rsid w:val="00CB3586"/>
    <w:rsid w:val="00CB7AC1"/>
    <w:rsid w:val="00CE3CC1"/>
    <w:rsid w:val="00CE5E5D"/>
    <w:rsid w:val="00CF3098"/>
    <w:rsid w:val="00CF57E7"/>
    <w:rsid w:val="00CF5E8D"/>
    <w:rsid w:val="00D0001A"/>
    <w:rsid w:val="00D06324"/>
    <w:rsid w:val="00D1506F"/>
    <w:rsid w:val="00D15A81"/>
    <w:rsid w:val="00D260A5"/>
    <w:rsid w:val="00D33EF1"/>
    <w:rsid w:val="00D35E09"/>
    <w:rsid w:val="00D434CF"/>
    <w:rsid w:val="00D465A4"/>
    <w:rsid w:val="00D515E5"/>
    <w:rsid w:val="00D54FED"/>
    <w:rsid w:val="00D55CC7"/>
    <w:rsid w:val="00D631CF"/>
    <w:rsid w:val="00D70B60"/>
    <w:rsid w:val="00D7604B"/>
    <w:rsid w:val="00D8792F"/>
    <w:rsid w:val="00D9531A"/>
    <w:rsid w:val="00DB02CA"/>
    <w:rsid w:val="00DB4017"/>
    <w:rsid w:val="00DB6AC6"/>
    <w:rsid w:val="00DC1E87"/>
    <w:rsid w:val="00DC6F6A"/>
    <w:rsid w:val="00DD3EC0"/>
    <w:rsid w:val="00DE2A3F"/>
    <w:rsid w:val="00DF35A7"/>
    <w:rsid w:val="00E01700"/>
    <w:rsid w:val="00E041FE"/>
    <w:rsid w:val="00E06A47"/>
    <w:rsid w:val="00E154C2"/>
    <w:rsid w:val="00E274EB"/>
    <w:rsid w:val="00E30223"/>
    <w:rsid w:val="00E55B09"/>
    <w:rsid w:val="00E56C25"/>
    <w:rsid w:val="00E66FD3"/>
    <w:rsid w:val="00E862EB"/>
    <w:rsid w:val="00E93C3F"/>
    <w:rsid w:val="00EA493D"/>
    <w:rsid w:val="00EB5F1D"/>
    <w:rsid w:val="00EB6A1B"/>
    <w:rsid w:val="00ED5CA5"/>
    <w:rsid w:val="00EE4277"/>
    <w:rsid w:val="00EE5AE9"/>
    <w:rsid w:val="00F0317B"/>
    <w:rsid w:val="00F112D6"/>
    <w:rsid w:val="00F32689"/>
    <w:rsid w:val="00F62E9C"/>
    <w:rsid w:val="00F64078"/>
    <w:rsid w:val="00F65D1F"/>
    <w:rsid w:val="00F7350F"/>
    <w:rsid w:val="00F84035"/>
    <w:rsid w:val="00FA3AEB"/>
    <w:rsid w:val="00FB1DB3"/>
    <w:rsid w:val="00FB4904"/>
    <w:rsid w:val="00FC0FE0"/>
    <w:rsid w:val="00FC536D"/>
    <w:rsid w:val="00FE2C0F"/>
    <w:rsid w:val="00FE586F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47836B"/>
  <w15:docId w15:val="{81BA6ACC-F232-4627-AA29-AA78B5C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3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1B5"/>
    <w:pPr>
      <w:keepNext/>
      <w:spacing w:before="240" w:after="60"/>
      <w:outlineLvl w:val="0"/>
    </w:pPr>
    <w:rPr>
      <w:rFonts w:ascii="Calibri" w:eastAsia="MS ????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1B5"/>
    <w:rPr>
      <w:rFonts w:ascii="Calibri" w:eastAsia="MS ????" w:hAnsi="Calibri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WW8Num1z0">
    <w:name w:val="WW8Num1z0"/>
    <w:uiPriority w:val="99"/>
    <w:rsid w:val="007F4338"/>
    <w:rPr>
      <w:rFonts w:ascii="Symbol" w:hAnsi="Symbol"/>
    </w:rPr>
  </w:style>
  <w:style w:type="character" w:customStyle="1" w:styleId="WW8Num1z1">
    <w:name w:val="WW8Num1z1"/>
    <w:uiPriority w:val="99"/>
    <w:rsid w:val="007F4338"/>
    <w:rPr>
      <w:rFonts w:ascii="Courier New" w:hAnsi="Courier New"/>
    </w:rPr>
  </w:style>
  <w:style w:type="character" w:customStyle="1" w:styleId="WW8Num1z2">
    <w:name w:val="WW8Num1z2"/>
    <w:uiPriority w:val="99"/>
    <w:rsid w:val="007F4338"/>
    <w:rPr>
      <w:rFonts w:ascii="Wingdings" w:hAnsi="Wingdings"/>
    </w:rPr>
  </w:style>
  <w:style w:type="character" w:customStyle="1" w:styleId="WW8Num2z0">
    <w:name w:val="WW8Num2z0"/>
    <w:uiPriority w:val="99"/>
    <w:rsid w:val="007F4338"/>
    <w:rPr>
      <w:rFonts w:ascii="Symbol" w:hAnsi="Symbol"/>
    </w:rPr>
  </w:style>
  <w:style w:type="character" w:customStyle="1" w:styleId="WW8Num2z1">
    <w:name w:val="WW8Num2z1"/>
    <w:uiPriority w:val="99"/>
    <w:rsid w:val="007F4338"/>
    <w:rPr>
      <w:rFonts w:ascii="Courier New" w:hAnsi="Courier New"/>
    </w:rPr>
  </w:style>
  <w:style w:type="character" w:customStyle="1" w:styleId="WW8Num2z2">
    <w:name w:val="WW8Num2z2"/>
    <w:uiPriority w:val="99"/>
    <w:rsid w:val="007F4338"/>
    <w:rPr>
      <w:rFonts w:ascii="Wingdings" w:hAnsi="Wingdings"/>
    </w:rPr>
  </w:style>
  <w:style w:type="character" w:customStyle="1" w:styleId="WW8Num3z1">
    <w:name w:val="WW8Num3z1"/>
    <w:uiPriority w:val="99"/>
    <w:rsid w:val="007F4338"/>
    <w:rPr>
      <w:rFonts w:ascii="Symbol" w:hAnsi="Symbol"/>
      <w:color w:val="auto"/>
    </w:rPr>
  </w:style>
  <w:style w:type="character" w:customStyle="1" w:styleId="WW8Num4z0">
    <w:name w:val="WW8Num4z0"/>
    <w:uiPriority w:val="99"/>
    <w:rsid w:val="007F4338"/>
    <w:rPr>
      <w:rFonts w:ascii="Symbol" w:hAnsi="Symbol"/>
    </w:rPr>
  </w:style>
  <w:style w:type="character" w:customStyle="1" w:styleId="WW8Num4z1">
    <w:name w:val="WW8Num4z1"/>
    <w:uiPriority w:val="99"/>
    <w:rsid w:val="007F4338"/>
    <w:rPr>
      <w:rFonts w:ascii="Courier New" w:hAnsi="Courier New"/>
    </w:rPr>
  </w:style>
  <w:style w:type="character" w:customStyle="1" w:styleId="WW8Num4z2">
    <w:name w:val="WW8Num4z2"/>
    <w:uiPriority w:val="99"/>
    <w:rsid w:val="007F4338"/>
    <w:rPr>
      <w:rFonts w:ascii="Wingdings" w:hAnsi="Wingdings"/>
    </w:rPr>
  </w:style>
  <w:style w:type="character" w:customStyle="1" w:styleId="WW8Num5z0">
    <w:name w:val="WW8Num5z0"/>
    <w:uiPriority w:val="99"/>
    <w:rsid w:val="007F4338"/>
    <w:rPr>
      <w:rFonts w:ascii="Symbol" w:hAnsi="Symbol"/>
    </w:rPr>
  </w:style>
  <w:style w:type="character" w:customStyle="1" w:styleId="WW8Num5z1">
    <w:name w:val="WW8Num5z1"/>
    <w:uiPriority w:val="99"/>
    <w:rsid w:val="007F4338"/>
    <w:rPr>
      <w:rFonts w:ascii="Courier New" w:hAnsi="Courier New"/>
    </w:rPr>
  </w:style>
  <w:style w:type="character" w:customStyle="1" w:styleId="WW8Num5z2">
    <w:name w:val="WW8Num5z2"/>
    <w:uiPriority w:val="99"/>
    <w:rsid w:val="007F4338"/>
    <w:rPr>
      <w:rFonts w:ascii="Wingdings" w:hAnsi="Wingdings"/>
    </w:rPr>
  </w:style>
  <w:style w:type="character" w:customStyle="1" w:styleId="WW8Num7z0">
    <w:name w:val="WW8Num7z0"/>
    <w:uiPriority w:val="99"/>
    <w:rsid w:val="007F4338"/>
    <w:rPr>
      <w:rFonts w:ascii="Symbol" w:hAnsi="Symbol"/>
    </w:rPr>
  </w:style>
  <w:style w:type="character" w:customStyle="1" w:styleId="WW8Num7z1">
    <w:name w:val="WW8Num7z1"/>
    <w:uiPriority w:val="99"/>
    <w:rsid w:val="007F4338"/>
    <w:rPr>
      <w:rFonts w:ascii="Courier New" w:hAnsi="Courier New"/>
    </w:rPr>
  </w:style>
  <w:style w:type="character" w:customStyle="1" w:styleId="WW8Num7z2">
    <w:name w:val="WW8Num7z2"/>
    <w:uiPriority w:val="99"/>
    <w:rsid w:val="007F4338"/>
    <w:rPr>
      <w:rFonts w:ascii="Wingdings" w:hAnsi="Wingdings"/>
    </w:rPr>
  </w:style>
  <w:style w:type="character" w:customStyle="1" w:styleId="WW8Num8z0">
    <w:name w:val="WW8Num8z0"/>
    <w:uiPriority w:val="99"/>
    <w:rsid w:val="007F4338"/>
    <w:rPr>
      <w:b/>
      <w:sz w:val="22"/>
    </w:rPr>
  </w:style>
  <w:style w:type="character" w:customStyle="1" w:styleId="WW8Num8z1">
    <w:name w:val="WW8Num8z1"/>
    <w:uiPriority w:val="99"/>
    <w:rsid w:val="007F4338"/>
    <w:rPr>
      <w:rFonts w:ascii="Symbol" w:hAnsi="Symbol"/>
      <w:b/>
      <w:sz w:val="22"/>
    </w:rPr>
  </w:style>
  <w:style w:type="character" w:customStyle="1" w:styleId="WW8Num9z0">
    <w:name w:val="WW8Num9z0"/>
    <w:uiPriority w:val="99"/>
    <w:rsid w:val="007F4338"/>
    <w:rPr>
      <w:rFonts w:ascii="Symbol" w:hAnsi="Symbol"/>
    </w:rPr>
  </w:style>
  <w:style w:type="character" w:customStyle="1" w:styleId="WW8Num9z1">
    <w:name w:val="WW8Num9z1"/>
    <w:uiPriority w:val="99"/>
    <w:rsid w:val="007F4338"/>
    <w:rPr>
      <w:rFonts w:ascii="Courier New" w:hAnsi="Courier New"/>
    </w:rPr>
  </w:style>
  <w:style w:type="character" w:customStyle="1" w:styleId="WW8Num9z2">
    <w:name w:val="WW8Num9z2"/>
    <w:uiPriority w:val="99"/>
    <w:rsid w:val="007F4338"/>
    <w:rPr>
      <w:rFonts w:ascii="Wingdings" w:hAnsi="Wingdings"/>
    </w:rPr>
  </w:style>
  <w:style w:type="character" w:customStyle="1" w:styleId="WW8Num10z0">
    <w:name w:val="WW8Num10z0"/>
    <w:uiPriority w:val="99"/>
    <w:rsid w:val="007F4338"/>
    <w:rPr>
      <w:rFonts w:ascii="Symbol" w:hAnsi="Symbol"/>
    </w:rPr>
  </w:style>
  <w:style w:type="character" w:customStyle="1" w:styleId="WW8Num10z1">
    <w:name w:val="WW8Num10z1"/>
    <w:uiPriority w:val="99"/>
    <w:rsid w:val="007F4338"/>
    <w:rPr>
      <w:rFonts w:ascii="Symbol" w:hAnsi="Symbol"/>
      <w:color w:val="auto"/>
    </w:rPr>
  </w:style>
  <w:style w:type="character" w:customStyle="1" w:styleId="WW8Num10z2">
    <w:name w:val="WW8Num10z2"/>
    <w:uiPriority w:val="99"/>
    <w:rsid w:val="007F4338"/>
    <w:rPr>
      <w:rFonts w:ascii="Wingdings" w:hAnsi="Wingdings"/>
    </w:rPr>
  </w:style>
  <w:style w:type="character" w:customStyle="1" w:styleId="WW8Num10z4">
    <w:name w:val="WW8Num10z4"/>
    <w:uiPriority w:val="99"/>
    <w:rsid w:val="007F4338"/>
    <w:rPr>
      <w:rFonts w:ascii="Courier New" w:hAnsi="Courier New"/>
    </w:rPr>
  </w:style>
  <w:style w:type="character" w:customStyle="1" w:styleId="WW8Num11z0">
    <w:name w:val="WW8Num11z0"/>
    <w:uiPriority w:val="99"/>
    <w:rsid w:val="007F4338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7F4338"/>
    <w:rPr>
      <w:rFonts w:ascii="Courier New" w:hAnsi="Courier New"/>
    </w:rPr>
  </w:style>
  <w:style w:type="character" w:customStyle="1" w:styleId="WW8Num11z2">
    <w:name w:val="WW8Num11z2"/>
    <w:uiPriority w:val="99"/>
    <w:rsid w:val="007F4338"/>
    <w:rPr>
      <w:rFonts w:ascii="Wingdings" w:hAnsi="Wingdings"/>
    </w:rPr>
  </w:style>
  <w:style w:type="character" w:customStyle="1" w:styleId="WW8Num11z3">
    <w:name w:val="WW8Num11z3"/>
    <w:uiPriority w:val="99"/>
    <w:rsid w:val="007F4338"/>
    <w:rPr>
      <w:rFonts w:ascii="Symbol" w:hAnsi="Symbol"/>
    </w:rPr>
  </w:style>
  <w:style w:type="character" w:customStyle="1" w:styleId="WW8Num12z0">
    <w:name w:val="WW8Num12z0"/>
    <w:uiPriority w:val="99"/>
    <w:rsid w:val="007F4338"/>
    <w:rPr>
      <w:rFonts w:ascii="Symbol" w:hAnsi="Symbol"/>
    </w:rPr>
  </w:style>
  <w:style w:type="character" w:customStyle="1" w:styleId="WW8Num12z1">
    <w:name w:val="WW8Num12z1"/>
    <w:uiPriority w:val="99"/>
    <w:rsid w:val="007F4338"/>
    <w:rPr>
      <w:rFonts w:ascii="Courier New" w:hAnsi="Courier New"/>
    </w:rPr>
  </w:style>
  <w:style w:type="character" w:customStyle="1" w:styleId="WW8Num12z2">
    <w:name w:val="WW8Num12z2"/>
    <w:uiPriority w:val="99"/>
    <w:rsid w:val="007F4338"/>
    <w:rPr>
      <w:rFonts w:ascii="Wingdings" w:hAnsi="Wingdings"/>
    </w:rPr>
  </w:style>
  <w:style w:type="character" w:customStyle="1" w:styleId="WW8Num14z0">
    <w:name w:val="WW8Num14z0"/>
    <w:uiPriority w:val="99"/>
    <w:rsid w:val="007F4338"/>
    <w:rPr>
      <w:rFonts w:ascii="Symbol" w:hAnsi="Symbol"/>
      <w:color w:val="auto"/>
    </w:rPr>
  </w:style>
  <w:style w:type="character" w:customStyle="1" w:styleId="WW8Num14z1">
    <w:name w:val="WW8Num14z1"/>
    <w:uiPriority w:val="99"/>
    <w:rsid w:val="007F4338"/>
    <w:rPr>
      <w:rFonts w:ascii="Courier New" w:hAnsi="Courier New"/>
    </w:rPr>
  </w:style>
  <w:style w:type="character" w:customStyle="1" w:styleId="WW8Num14z2">
    <w:name w:val="WW8Num14z2"/>
    <w:uiPriority w:val="99"/>
    <w:rsid w:val="007F4338"/>
    <w:rPr>
      <w:rFonts w:ascii="Wingdings" w:hAnsi="Wingdings"/>
    </w:rPr>
  </w:style>
  <w:style w:type="character" w:customStyle="1" w:styleId="WW8Num14z3">
    <w:name w:val="WW8Num14z3"/>
    <w:uiPriority w:val="99"/>
    <w:rsid w:val="007F4338"/>
    <w:rPr>
      <w:rFonts w:ascii="Symbol" w:hAnsi="Symbol"/>
    </w:rPr>
  </w:style>
  <w:style w:type="character" w:customStyle="1" w:styleId="WW8Num15z0">
    <w:name w:val="WW8Num15z0"/>
    <w:uiPriority w:val="99"/>
    <w:rsid w:val="007F4338"/>
    <w:rPr>
      <w:rFonts w:ascii="Symbol" w:hAnsi="Symbol"/>
    </w:rPr>
  </w:style>
  <w:style w:type="character" w:customStyle="1" w:styleId="WW8Num15z1">
    <w:name w:val="WW8Num15z1"/>
    <w:uiPriority w:val="99"/>
    <w:rsid w:val="007F4338"/>
    <w:rPr>
      <w:rFonts w:ascii="Courier New" w:hAnsi="Courier New"/>
    </w:rPr>
  </w:style>
  <w:style w:type="character" w:customStyle="1" w:styleId="WW8Num15z2">
    <w:name w:val="WW8Num15z2"/>
    <w:uiPriority w:val="99"/>
    <w:rsid w:val="007F4338"/>
    <w:rPr>
      <w:rFonts w:ascii="Wingdings" w:hAnsi="Wingdings"/>
    </w:rPr>
  </w:style>
  <w:style w:type="character" w:customStyle="1" w:styleId="WW8Num16z0">
    <w:name w:val="WW8Num16z0"/>
    <w:uiPriority w:val="99"/>
    <w:rsid w:val="007F4338"/>
    <w:rPr>
      <w:rFonts w:ascii="Symbol" w:hAnsi="Symbol"/>
    </w:rPr>
  </w:style>
  <w:style w:type="character" w:customStyle="1" w:styleId="WW8Num16z1">
    <w:name w:val="WW8Num16z1"/>
    <w:uiPriority w:val="99"/>
    <w:rsid w:val="007F4338"/>
    <w:rPr>
      <w:rFonts w:ascii="Courier New" w:hAnsi="Courier New"/>
    </w:rPr>
  </w:style>
  <w:style w:type="character" w:customStyle="1" w:styleId="WW8Num16z2">
    <w:name w:val="WW8Num16z2"/>
    <w:uiPriority w:val="99"/>
    <w:rsid w:val="007F4338"/>
    <w:rPr>
      <w:rFonts w:ascii="Wingdings" w:hAnsi="Wingdings"/>
    </w:rPr>
  </w:style>
  <w:style w:type="character" w:customStyle="1" w:styleId="WW8Num17z0">
    <w:name w:val="WW8Num17z0"/>
    <w:uiPriority w:val="99"/>
    <w:rsid w:val="007F4338"/>
    <w:rPr>
      <w:rFonts w:ascii="Symbol" w:hAnsi="Symbol"/>
    </w:rPr>
  </w:style>
  <w:style w:type="character" w:customStyle="1" w:styleId="WW8Num17z1">
    <w:name w:val="WW8Num17z1"/>
    <w:uiPriority w:val="99"/>
    <w:rsid w:val="007F4338"/>
    <w:rPr>
      <w:rFonts w:ascii="Courier New" w:hAnsi="Courier New"/>
    </w:rPr>
  </w:style>
  <w:style w:type="character" w:customStyle="1" w:styleId="WW8Num17z2">
    <w:name w:val="WW8Num17z2"/>
    <w:uiPriority w:val="99"/>
    <w:rsid w:val="007F4338"/>
    <w:rPr>
      <w:rFonts w:ascii="Wingdings" w:hAnsi="Wingdings"/>
    </w:rPr>
  </w:style>
  <w:style w:type="character" w:customStyle="1" w:styleId="WW8Num18z0">
    <w:name w:val="WW8Num18z0"/>
    <w:uiPriority w:val="99"/>
    <w:rsid w:val="007F4338"/>
    <w:rPr>
      <w:b/>
      <w:sz w:val="22"/>
    </w:rPr>
  </w:style>
  <w:style w:type="character" w:customStyle="1" w:styleId="WW8Num20z0">
    <w:name w:val="WW8Num20z0"/>
    <w:uiPriority w:val="99"/>
    <w:rsid w:val="007F4338"/>
    <w:rPr>
      <w:rFonts w:ascii="Symbol" w:hAnsi="Symbol"/>
    </w:rPr>
  </w:style>
  <w:style w:type="character" w:customStyle="1" w:styleId="WW8Num20z1">
    <w:name w:val="WW8Num20z1"/>
    <w:uiPriority w:val="99"/>
    <w:rsid w:val="007F4338"/>
    <w:rPr>
      <w:rFonts w:ascii="Courier New" w:hAnsi="Courier New"/>
    </w:rPr>
  </w:style>
  <w:style w:type="character" w:customStyle="1" w:styleId="WW8Num20z2">
    <w:name w:val="WW8Num20z2"/>
    <w:uiPriority w:val="99"/>
    <w:rsid w:val="007F4338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7F4338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7F4338"/>
    <w:rPr>
      <w:sz w:val="24"/>
      <w:lang w:val="en-US"/>
    </w:rPr>
  </w:style>
  <w:style w:type="character" w:customStyle="1" w:styleId="NumberingSymbols">
    <w:name w:val="Numbering Symbols"/>
    <w:uiPriority w:val="99"/>
    <w:rsid w:val="007F4338"/>
  </w:style>
  <w:style w:type="paragraph" w:customStyle="1" w:styleId="Heading">
    <w:name w:val="Heading"/>
    <w:basedOn w:val="Normal"/>
    <w:next w:val="BodyText"/>
    <w:uiPriority w:val="99"/>
    <w:rsid w:val="007F43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4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F4338"/>
    <w:rPr>
      <w:rFonts w:cs="Mangal"/>
    </w:rPr>
  </w:style>
  <w:style w:type="paragraph" w:styleId="Caption">
    <w:name w:val="caption"/>
    <w:basedOn w:val="Normal"/>
    <w:uiPriority w:val="99"/>
    <w:qFormat/>
    <w:rsid w:val="007F433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F4338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uiPriority w:val="99"/>
    <w:rsid w:val="007F433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Footer">
    <w:name w:val="footer"/>
    <w:basedOn w:val="Normal"/>
    <w:link w:val="FooterChar1"/>
    <w:uiPriority w:val="99"/>
    <w:rsid w:val="007F433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7F43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rsid w:val="007F43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7F4338"/>
    <w:pPr>
      <w:suppressLineNumbers/>
    </w:pPr>
  </w:style>
  <w:style w:type="paragraph" w:customStyle="1" w:styleId="TableHeading">
    <w:name w:val="Table Heading"/>
    <w:basedOn w:val="TableContents"/>
    <w:uiPriority w:val="99"/>
    <w:rsid w:val="007F433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D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D19"/>
    <w:rPr>
      <w:rFonts w:ascii="Tahoma" w:hAnsi="Tahoma" w:cs="Times New Roman"/>
      <w:sz w:val="16"/>
      <w:lang w:val="en-US" w:eastAsia="ar-SA" w:bidi="ar-SA"/>
    </w:rPr>
  </w:style>
  <w:style w:type="paragraph" w:styleId="TOCHeading">
    <w:name w:val="TOC Heading"/>
    <w:basedOn w:val="Heading1"/>
    <w:next w:val="Normal"/>
    <w:uiPriority w:val="99"/>
    <w:qFormat/>
    <w:rsid w:val="000031B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031B5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031B5"/>
    <w:rPr>
      <w:rFonts w:ascii="Cambria" w:hAnsi="Cambria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0031B5"/>
    <w:rPr>
      <w:rFonts w:ascii="Cambria" w:hAnsi="Cambria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99"/>
    <w:rsid w:val="00DF3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6427"/>
    <w:rPr>
      <w:rFonts w:ascii="Calibri" w:eastAsia="Calibri" w:hAnsi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0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34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03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5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C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C8F"/>
    <w:rPr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71C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02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02"/>
    <w:rPr>
      <w:b/>
      <w:bCs/>
      <w:sz w:val="20"/>
      <w:szCs w:val="20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57E7"/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@leadershipacademy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7796F59AB43CCADB7E8744193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E0E1-7B43-43AE-AA73-70422D08BFB4}"/>
      </w:docPartPr>
      <w:docPartBody>
        <w:p w:rsidR="004945DF" w:rsidRDefault="002E5B5B" w:rsidP="002E5B5B">
          <w:pPr>
            <w:pStyle w:val="B6C7796F59AB43CCADB7E8744193BA2B4"/>
          </w:pPr>
          <w:r w:rsidRPr="00B760BC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B9284B03F0EE440D945D9913D62AB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C5A-3C39-4697-AE15-0784F92212BA}"/>
      </w:docPartPr>
      <w:docPartBody>
        <w:p w:rsidR="004945DF" w:rsidRDefault="002E5B5B" w:rsidP="002E5B5B">
          <w:pPr>
            <w:pStyle w:val="B9284B03F0EE440D945D9913D62ABE141"/>
          </w:pPr>
          <w:r w:rsidRPr="00B760BC">
            <w:rPr>
              <w:rStyle w:val="PlaceholderText"/>
              <w:rFonts w:ascii="Arial" w:hAnsi="Arial" w:cs="Arial"/>
              <w:i/>
              <w:iCs/>
              <w:sz w:val="21"/>
              <w:szCs w:val="2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5B"/>
    <w:rsid w:val="00153CCD"/>
    <w:rsid w:val="002E5B5B"/>
    <w:rsid w:val="004012E7"/>
    <w:rsid w:val="004945DF"/>
    <w:rsid w:val="00545821"/>
    <w:rsid w:val="00F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B5B"/>
    <w:rPr>
      <w:color w:val="808080"/>
    </w:rPr>
  </w:style>
  <w:style w:type="paragraph" w:customStyle="1" w:styleId="B6C7796F59AB43CCADB7E8744193BA2B4">
    <w:name w:val="B6C7796F59AB43CCADB7E8744193BA2B4"/>
    <w:rsid w:val="002E5B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B9284B03F0EE440D945D9913D62ABE141">
    <w:name w:val="B9284B03F0EE440D945D9913D62ABE141"/>
    <w:rsid w:val="002E5B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0865-A9E1-4B53-9B2F-B416A84F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Breaking Through Programme</vt:lpstr>
    </vt:vector>
  </TitlesOfParts>
  <Company>Strategic Health Authority</Company>
  <LinksUpToDate>false</LinksUpToDate>
  <CharactersWithSpaces>3501</CharactersWithSpaces>
  <SharedDoc>false</SharedDoc>
  <HLinks>
    <vt:vector size="6" baseType="variant">
      <vt:variant>
        <vt:i4>7602179</vt:i4>
      </vt:variant>
      <vt:variant>
        <vt:i4>0</vt:i4>
      </vt:variant>
      <vt:variant>
        <vt:i4>0</vt:i4>
      </vt:variant>
      <vt:variant>
        <vt:i4>5</vt:i4>
      </vt:variant>
      <vt:variant>
        <vt:lpwstr>mailto:Faculty@leadershipacademy.nhs.uk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Breaking Through Programme</dc:title>
  <dc:subject/>
  <dc:creator>dc5750 User</dc:creator>
  <cp:keywords/>
  <cp:lastModifiedBy>Marta Raper</cp:lastModifiedBy>
  <cp:revision>3</cp:revision>
  <cp:lastPrinted>2014-10-13T17:49:00Z</cp:lastPrinted>
  <dcterms:created xsi:type="dcterms:W3CDTF">2021-11-15T09:29:00Z</dcterms:created>
  <dcterms:modified xsi:type="dcterms:W3CDTF">2021-11-15T09:29:00Z</dcterms:modified>
</cp:coreProperties>
</file>