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9455" w14:textId="77777777" w:rsidR="00A4615D" w:rsidRDefault="00A4615D">
      <w:pPr>
        <w:pStyle w:val="BodyText"/>
        <w:kinsoku w:val="0"/>
        <w:overflowPunct w:val="0"/>
        <w:ind w:left="260"/>
        <w:rPr>
          <w:b/>
          <w:bCs/>
          <w:spacing w:val="-2"/>
          <w:sz w:val="32"/>
          <w:szCs w:val="32"/>
        </w:rPr>
      </w:pPr>
      <w:r>
        <w:rPr>
          <w:b/>
          <w:bCs/>
          <w:sz w:val="32"/>
          <w:szCs w:val="32"/>
        </w:rPr>
        <w:t>Call-Off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Schedule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26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(Projects)</w:t>
      </w:r>
    </w:p>
    <w:p w14:paraId="124FB65E" w14:textId="77777777" w:rsidR="00AC6895" w:rsidRDefault="00AC6895">
      <w:pPr>
        <w:pStyle w:val="BodyText"/>
        <w:kinsoku w:val="0"/>
        <w:overflowPunct w:val="0"/>
        <w:ind w:left="260"/>
        <w:rPr>
          <w:b/>
          <w:bCs/>
          <w:spacing w:val="-2"/>
          <w:sz w:val="32"/>
          <w:szCs w:val="32"/>
        </w:rPr>
      </w:pPr>
    </w:p>
    <w:p w14:paraId="7521EED5" w14:textId="77777777" w:rsidR="00AC6895" w:rsidRDefault="00AC6895">
      <w:pPr>
        <w:pStyle w:val="BodyText"/>
        <w:kinsoku w:val="0"/>
        <w:overflowPunct w:val="0"/>
        <w:ind w:left="260"/>
        <w:rPr>
          <w:b/>
          <w:bCs/>
          <w:spacing w:val="-2"/>
          <w:sz w:val="32"/>
          <w:szCs w:val="32"/>
        </w:rPr>
      </w:pPr>
    </w:p>
    <w:p w14:paraId="3A829088" w14:textId="77777777" w:rsidR="00AC6895" w:rsidRDefault="00AC6895">
      <w:pPr>
        <w:pStyle w:val="BodyText"/>
        <w:kinsoku w:val="0"/>
        <w:overflowPunct w:val="0"/>
        <w:ind w:left="260"/>
        <w:rPr>
          <w:b/>
          <w:bCs/>
          <w:spacing w:val="-2"/>
          <w:sz w:val="32"/>
          <w:szCs w:val="32"/>
        </w:rPr>
      </w:pPr>
    </w:p>
    <w:p w14:paraId="279E7A01" w14:textId="05BB3702" w:rsidR="00AC6895" w:rsidRPr="00AC6895" w:rsidRDefault="00AC6895" w:rsidP="00AC6895">
      <w:pPr>
        <w:pStyle w:val="BodyText"/>
        <w:kinsoku w:val="0"/>
        <w:overflowPunct w:val="0"/>
        <w:ind w:left="260"/>
        <w:jc w:val="center"/>
        <w:rPr>
          <w:b/>
          <w:bCs/>
          <w:spacing w:val="-2"/>
          <w:sz w:val="40"/>
          <w:szCs w:val="40"/>
        </w:rPr>
      </w:pPr>
      <w:r w:rsidRPr="00AC6895">
        <w:rPr>
          <w:b/>
          <w:bCs/>
          <w:i/>
          <w:iCs/>
          <w:color w:val="FFFFFF"/>
          <w:sz w:val="24"/>
          <w:szCs w:val="24"/>
          <w:highlight w:val="black"/>
        </w:rPr>
        <w:t>[REDACTED]</w:t>
      </w:r>
    </w:p>
    <w:sectPr w:rsidR="00AC6895" w:rsidRPr="00AC6895" w:rsidSect="00AC6895">
      <w:headerReference w:type="default" r:id="rId11"/>
      <w:footerReference w:type="default" r:id="rId12"/>
      <w:pgSz w:w="11910" w:h="16850"/>
      <w:pgMar w:top="1400" w:right="700" w:bottom="1420" w:left="1180" w:header="727" w:footer="122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9510" w14:textId="77777777" w:rsidR="00A4615D" w:rsidRDefault="00A4615D">
      <w:r>
        <w:separator/>
      </w:r>
    </w:p>
  </w:endnote>
  <w:endnote w:type="continuationSeparator" w:id="0">
    <w:p w14:paraId="21166364" w14:textId="77777777" w:rsidR="00A4615D" w:rsidRDefault="00A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25EA" w14:textId="7B64EBBF" w:rsidR="00A4615D" w:rsidRDefault="00A4615D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0A454" w14:textId="77777777" w:rsidR="00A4615D" w:rsidRDefault="00A4615D">
      <w:r>
        <w:separator/>
      </w:r>
    </w:p>
  </w:footnote>
  <w:footnote w:type="continuationSeparator" w:id="0">
    <w:p w14:paraId="0B374A1A" w14:textId="77777777" w:rsidR="00A4615D" w:rsidRDefault="00A4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4173" w14:textId="77777777" w:rsidR="00A4615D" w:rsidRDefault="00A4615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980" w:hanging="720"/>
      </w:pPr>
      <w:rPr>
        <w:rFonts w:ascii="Arial" w:hAnsi="Arial" w:cs="Arial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80" w:hanging="720"/>
      </w:pPr>
      <w:rPr>
        <w:spacing w:val="-1"/>
        <w:w w:val="99"/>
      </w:rPr>
    </w:lvl>
    <w:lvl w:ilvl="2">
      <w:start w:val="1"/>
      <w:numFmt w:val="lowerLetter"/>
      <w:lvlText w:val="(%3)"/>
      <w:lvlJc w:val="left"/>
      <w:pPr>
        <w:ind w:left="1700" w:hanging="720"/>
      </w:pPr>
      <w:rPr>
        <w:spacing w:val="0"/>
        <w:w w:val="99"/>
      </w:rPr>
    </w:lvl>
    <w:lvl w:ilvl="3">
      <w:start w:val="1"/>
      <w:numFmt w:val="lowerRoman"/>
      <w:lvlText w:val="(%4)"/>
      <w:lvlJc w:val="left"/>
      <w:pPr>
        <w:ind w:left="2421" w:hanging="721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4321" w:hanging="721"/>
      </w:pPr>
    </w:lvl>
    <w:lvl w:ilvl="5">
      <w:numFmt w:val="bullet"/>
      <w:lvlText w:val="•"/>
      <w:lvlJc w:val="left"/>
      <w:pPr>
        <w:ind w:left="5272" w:hanging="721"/>
      </w:pPr>
    </w:lvl>
    <w:lvl w:ilvl="6">
      <w:numFmt w:val="bullet"/>
      <w:lvlText w:val="•"/>
      <w:lvlJc w:val="left"/>
      <w:pPr>
        <w:ind w:left="6223" w:hanging="721"/>
      </w:pPr>
    </w:lvl>
    <w:lvl w:ilvl="7">
      <w:numFmt w:val="bullet"/>
      <w:lvlText w:val="•"/>
      <w:lvlJc w:val="left"/>
      <w:pPr>
        <w:ind w:left="7174" w:hanging="721"/>
      </w:pPr>
    </w:lvl>
    <w:lvl w:ilvl="8">
      <w:numFmt w:val="bullet"/>
      <w:lvlText w:val="•"/>
      <w:lvlJc w:val="left"/>
      <w:pPr>
        <w:ind w:left="8124" w:hanging="7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(%1)"/>
      <w:lvlJc w:val="left"/>
      <w:pPr>
        <w:ind w:left="1700" w:hanging="720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1"/>
      <w:numFmt w:val="lowerRoman"/>
      <w:lvlText w:val="(%2)"/>
      <w:lvlJc w:val="left"/>
      <w:pPr>
        <w:ind w:left="2421" w:hanging="721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3265" w:hanging="721"/>
      </w:pPr>
    </w:lvl>
    <w:lvl w:ilvl="3">
      <w:numFmt w:val="bullet"/>
      <w:lvlText w:val="•"/>
      <w:lvlJc w:val="left"/>
      <w:pPr>
        <w:ind w:left="4110" w:hanging="721"/>
      </w:pPr>
    </w:lvl>
    <w:lvl w:ilvl="4">
      <w:numFmt w:val="bullet"/>
      <w:lvlText w:val="•"/>
      <w:lvlJc w:val="left"/>
      <w:pPr>
        <w:ind w:left="4955" w:hanging="721"/>
      </w:pPr>
    </w:lvl>
    <w:lvl w:ilvl="5">
      <w:numFmt w:val="bullet"/>
      <w:lvlText w:val="•"/>
      <w:lvlJc w:val="left"/>
      <w:pPr>
        <w:ind w:left="5800" w:hanging="721"/>
      </w:pPr>
    </w:lvl>
    <w:lvl w:ilvl="6">
      <w:numFmt w:val="bullet"/>
      <w:lvlText w:val="•"/>
      <w:lvlJc w:val="left"/>
      <w:pPr>
        <w:ind w:left="6645" w:hanging="721"/>
      </w:pPr>
    </w:lvl>
    <w:lvl w:ilvl="7">
      <w:numFmt w:val="bullet"/>
      <w:lvlText w:val="•"/>
      <w:lvlJc w:val="left"/>
      <w:pPr>
        <w:ind w:left="7490" w:hanging="721"/>
      </w:pPr>
    </w:lvl>
    <w:lvl w:ilvl="8">
      <w:numFmt w:val="bullet"/>
      <w:lvlText w:val="•"/>
      <w:lvlJc w:val="left"/>
      <w:pPr>
        <w:ind w:left="8336" w:hanging="72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"/>
      <w:lvlJc w:val="left"/>
      <w:pPr>
        <w:ind w:left="980" w:hanging="720"/>
      </w:pPr>
      <w:rPr>
        <w:rFonts w:ascii="Arial" w:hAnsi="Arial" w:cs="Arial"/>
        <w:b/>
        <w:bCs/>
        <w:i w:val="0"/>
        <w:iCs w:val="0"/>
        <w:spacing w:val="0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700" w:hanging="720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25" w:hanging="720"/>
      </w:pPr>
    </w:lvl>
    <w:lvl w:ilvl="3">
      <w:numFmt w:val="bullet"/>
      <w:lvlText w:val="•"/>
      <w:lvlJc w:val="left"/>
      <w:pPr>
        <w:ind w:left="3550" w:hanging="720"/>
      </w:pPr>
    </w:lvl>
    <w:lvl w:ilvl="4">
      <w:numFmt w:val="bullet"/>
      <w:lvlText w:val="•"/>
      <w:lvlJc w:val="left"/>
      <w:pPr>
        <w:ind w:left="4475" w:hanging="720"/>
      </w:pPr>
    </w:lvl>
    <w:lvl w:ilvl="5">
      <w:numFmt w:val="bullet"/>
      <w:lvlText w:val="•"/>
      <w:lvlJc w:val="left"/>
      <w:pPr>
        <w:ind w:left="5400" w:hanging="720"/>
      </w:pPr>
    </w:lvl>
    <w:lvl w:ilvl="6">
      <w:numFmt w:val="bullet"/>
      <w:lvlText w:val="•"/>
      <w:lvlJc w:val="left"/>
      <w:pPr>
        <w:ind w:left="6325" w:hanging="720"/>
      </w:pPr>
    </w:lvl>
    <w:lvl w:ilvl="7">
      <w:numFmt w:val="bullet"/>
      <w:lvlText w:val="•"/>
      <w:lvlJc w:val="left"/>
      <w:pPr>
        <w:ind w:left="7250" w:hanging="720"/>
      </w:pPr>
    </w:lvl>
    <w:lvl w:ilvl="8">
      <w:numFmt w:val="bullet"/>
      <w:lvlText w:val="•"/>
      <w:lvlJc w:val="left"/>
      <w:pPr>
        <w:ind w:left="8176" w:hanging="72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"/>
      <w:lvlJc w:val="left"/>
      <w:pPr>
        <w:ind w:left="827" w:hanging="720"/>
      </w:pPr>
    </w:lvl>
    <w:lvl w:ilvl="1">
      <w:start w:val="1"/>
      <w:numFmt w:val="decimal"/>
      <w:lvlText w:val="%1.%2"/>
      <w:lvlJc w:val="left"/>
      <w:pPr>
        <w:ind w:left="827" w:hanging="72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94" w:hanging="720"/>
      </w:pPr>
    </w:lvl>
    <w:lvl w:ilvl="3">
      <w:numFmt w:val="bullet"/>
      <w:lvlText w:val="•"/>
      <w:lvlJc w:val="left"/>
      <w:pPr>
        <w:ind w:left="3482" w:hanging="720"/>
      </w:pPr>
    </w:lvl>
    <w:lvl w:ilvl="4">
      <w:numFmt w:val="bullet"/>
      <w:lvlText w:val="•"/>
      <w:lvlJc w:val="left"/>
      <w:pPr>
        <w:ind w:left="4369" w:hanging="720"/>
      </w:pPr>
    </w:lvl>
    <w:lvl w:ilvl="5">
      <w:numFmt w:val="bullet"/>
      <w:lvlText w:val="•"/>
      <w:lvlJc w:val="left"/>
      <w:pPr>
        <w:ind w:left="5257" w:hanging="720"/>
      </w:pPr>
    </w:lvl>
    <w:lvl w:ilvl="6">
      <w:numFmt w:val="bullet"/>
      <w:lvlText w:val="•"/>
      <w:lvlJc w:val="left"/>
      <w:pPr>
        <w:ind w:left="6144" w:hanging="720"/>
      </w:pPr>
    </w:lvl>
    <w:lvl w:ilvl="7">
      <w:numFmt w:val="bullet"/>
      <w:lvlText w:val="•"/>
      <w:lvlJc w:val="left"/>
      <w:pPr>
        <w:ind w:left="7031" w:hanging="720"/>
      </w:pPr>
    </w:lvl>
    <w:lvl w:ilvl="8">
      <w:numFmt w:val="bullet"/>
      <w:lvlText w:val="•"/>
      <w:lvlJc w:val="left"/>
      <w:pPr>
        <w:ind w:left="7919" w:hanging="720"/>
      </w:pPr>
    </w:lvl>
  </w:abstractNum>
  <w:abstractNum w:abstractNumId="4" w15:restartNumberingAfterBreak="0">
    <w:nsid w:val="00000406"/>
    <w:multiLevelType w:val="multilevel"/>
    <w:tmpl w:val="FFFFFFFF"/>
    <w:lvl w:ilvl="0">
      <w:start w:val="2"/>
      <w:numFmt w:val="decimal"/>
      <w:lvlText w:val="%1"/>
      <w:lvlJc w:val="left"/>
      <w:pPr>
        <w:ind w:left="107" w:hanging="720"/>
      </w:pPr>
    </w:lvl>
    <w:lvl w:ilvl="1">
      <w:start w:val="1"/>
      <w:numFmt w:val="decimal"/>
      <w:lvlText w:val="%1.%2"/>
      <w:lvlJc w:val="left"/>
      <w:pPr>
        <w:ind w:left="107" w:hanging="720"/>
      </w:pPr>
      <w:rPr>
        <w:spacing w:val="0"/>
        <w:w w:val="100"/>
      </w:rPr>
    </w:lvl>
    <w:lvl w:ilvl="2">
      <w:numFmt w:val="bullet"/>
      <w:lvlText w:val="•"/>
      <w:lvlJc w:val="left"/>
      <w:pPr>
        <w:ind w:left="2018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37" w:hanging="720"/>
      </w:pPr>
    </w:lvl>
    <w:lvl w:ilvl="5">
      <w:numFmt w:val="bullet"/>
      <w:lvlText w:val="•"/>
      <w:lvlJc w:val="left"/>
      <w:pPr>
        <w:ind w:left="4897" w:hanging="720"/>
      </w:pPr>
    </w:lvl>
    <w:lvl w:ilvl="6">
      <w:numFmt w:val="bullet"/>
      <w:lvlText w:val="•"/>
      <w:lvlJc w:val="left"/>
      <w:pPr>
        <w:ind w:left="5856" w:hanging="720"/>
      </w:pPr>
    </w:lvl>
    <w:lvl w:ilvl="7">
      <w:numFmt w:val="bullet"/>
      <w:lvlText w:val="•"/>
      <w:lvlJc w:val="left"/>
      <w:pPr>
        <w:ind w:left="6815" w:hanging="720"/>
      </w:pPr>
    </w:lvl>
    <w:lvl w:ilvl="8">
      <w:numFmt w:val="bullet"/>
      <w:lvlText w:val="•"/>
      <w:lvlJc w:val="left"/>
      <w:pPr>
        <w:ind w:left="7775" w:hanging="720"/>
      </w:pPr>
    </w:lvl>
  </w:abstractNum>
  <w:abstractNum w:abstractNumId="5" w15:restartNumberingAfterBreak="0">
    <w:nsid w:val="00000407"/>
    <w:multiLevelType w:val="multilevel"/>
    <w:tmpl w:val="FFFFFFFF"/>
    <w:lvl w:ilvl="0">
      <w:start w:val="3"/>
      <w:numFmt w:val="decimal"/>
      <w:lvlText w:val="%1"/>
      <w:lvlJc w:val="left"/>
      <w:pPr>
        <w:ind w:left="827" w:hanging="720"/>
      </w:pPr>
    </w:lvl>
    <w:lvl w:ilvl="1">
      <w:start w:val="1"/>
      <w:numFmt w:val="decimal"/>
      <w:lvlText w:val="%1.%2"/>
      <w:lvlJc w:val="left"/>
      <w:pPr>
        <w:ind w:left="827" w:hanging="72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94" w:hanging="720"/>
      </w:pPr>
    </w:lvl>
    <w:lvl w:ilvl="3">
      <w:numFmt w:val="bullet"/>
      <w:lvlText w:val="•"/>
      <w:lvlJc w:val="left"/>
      <w:pPr>
        <w:ind w:left="3482" w:hanging="720"/>
      </w:pPr>
    </w:lvl>
    <w:lvl w:ilvl="4">
      <w:numFmt w:val="bullet"/>
      <w:lvlText w:val="•"/>
      <w:lvlJc w:val="left"/>
      <w:pPr>
        <w:ind w:left="4369" w:hanging="720"/>
      </w:pPr>
    </w:lvl>
    <w:lvl w:ilvl="5">
      <w:numFmt w:val="bullet"/>
      <w:lvlText w:val="•"/>
      <w:lvlJc w:val="left"/>
      <w:pPr>
        <w:ind w:left="5257" w:hanging="720"/>
      </w:pPr>
    </w:lvl>
    <w:lvl w:ilvl="6">
      <w:numFmt w:val="bullet"/>
      <w:lvlText w:val="•"/>
      <w:lvlJc w:val="left"/>
      <w:pPr>
        <w:ind w:left="6144" w:hanging="720"/>
      </w:pPr>
    </w:lvl>
    <w:lvl w:ilvl="7">
      <w:numFmt w:val="bullet"/>
      <w:lvlText w:val="•"/>
      <w:lvlJc w:val="left"/>
      <w:pPr>
        <w:ind w:left="7031" w:hanging="720"/>
      </w:pPr>
    </w:lvl>
    <w:lvl w:ilvl="8">
      <w:numFmt w:val="bullet"/>
      <w:lvlText w:val="•"/>
      <w:lvlJc w:val="left"/>
      <w:pPr>
        <w:ind w:left="7919" w:hanging="720"/>
      </w:pPr>
    </w:lvl>
  </w:abstractNum>
  <w:abstractNum w:abstractNumId="6" w15:restartNumberingAfterBreak="0">
    <w:nsid w:val="00000408"/>
    <w:multiLevelType w:val="multilevel"/>
    <w:tmpl w:val="FFFFFFFF"/>
    <w:lvl w:ilvl="0">
      <w:start w:val="5"/>
      <w:numFmt w:val="decimal"/>
      <w:lvlText w:val="%1"/>
      <w:lvlJc w:val="left"/>
      <w:pPr>
        <w:ind w:left="827" w:hanging="720"/>
      </w:pPr>
    </w:lvl>
    <w:lvl w:ilvl="1">
      <w:start w:val="1"/>
      <w:numFmt w:val="decimal"/>
      <w:lvlText w:val="%1.%2"/>
      <w:lvlJc w:val="left"/>
      <w:pPr>
        <w:ind w:left="827" w:hanging="72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94" w:hanging="720"/>
      </w:pPr>
    </w:lvl>
    <w:lvl w:ilvl="3">
      <w:numFmt w:val="bullet"/>
      <w:lvlText w:val="•"/>
      <w:lvlJc w:val="left"/>
      <w:pPr>
        <w:ind w:left="3482" w:hanging="720"/>
      </w:pPr>
    </w:lvl>
    <w:lvl w:ilvl="4">
      <w:numFmt w:val="bullet"/>
      <w:lvlText w:val="•"/>
      <w:lvlJc w:val="left"/>
      <w:pPr>
        <w:ind w:left="4369" w:hanging="720"/>
      </w:pPr>
    </w:lvl>
    <w:lvl w:ilvl="5">
      <w:numFmt w:val="bullet"/>
      <w:lvlText w:val="•"/>
      <w:lvlJc w:val="left"/>
      <w:pPr>
        <w:ind w:left="5257" w:hanging="720"/>
      </w:pPr>
    </w:lvl>
    <w:lvl w:ilvl="6">
      <w:numFmt w:val="bullet"/>
      <w:lvlText w:val="•"/>
      <w:lvlJc w:val="left"/>
      <w:pPr>
        <w:ind w:left="6144" w:hanging="720"/>
      </w:pPr>
    </w:lvl>
    <w:lvl w:ilvl="7">
      <w:numFmt w:val="bullet"/>
      <w:lvlText w:val="•"/>
      <w:lvlJc w:val="left"/>
      <w:pPr>
        <w:ind w:left="7031" w:hanging="720"/>
      </w:pPr>
    </w:lvl>
    <w:lvl w:ilvl="8">
      <w:numFmt w:val="bullet"/>
      <w:lvlText w:val="•"/>
      <w:lvlJc w:val="left"/>
      <w:pPr>
        <w:ind w:left="7919" w:hanging="720"/>
      </w:pPr>
    </w:lvl>
  </w:abstractNum>
  <w:abstractNum w:abstractNumId="7" w15:restartNumberingAfterBreak="0">
    <w:nsid w:val="00000409"/>
    <w:multiLevelType w:val="multilevel"/>
    <w:tmpl w:val="FFFFFFFF"/>
    <w:lvl w:ilvl="0">
      <w:start w:val="12"/>
      <w:numFmt w:val="decimal"/>
      <w:lvlText w:val="%1"/>
      <w:lvlJc w:val="left"/>
      <w:pPr>
        <w:ind w:left="551" w:hanging="444"/>
      </w:pPr>
    </w:lvl>
    <w:lvl w:ilvl="1">
      <w:start w:val="1"/>
      <w:numFmt w:val="decimal"/>
      <w:lvlText w:val="%1.%2"/>
      <w:lvlJc w:val="left"/>
      <w:pPr>
        <w:ind w:left="551" w:hanging="444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6" w:hanging="444"/>
      </w:pPr>
    </w:lvl>
    <w:lvl w:ilvl="3">
      <w:numFmt w:val="bullet"/>
      <w:lvlText w:val="•"/>
      <w:lvlJc w:val="left"/>
      <w:pPr>
        <w:ind w:left="3300" w:hanging="444"/>
      </w:pPr>
    </w:lvl>
    <w:lvl w:ilvl="4">
      <w:numFmt w:val="bullet"/>
      <w:lvlText w:val="•"/>
      <w:lvlJc w:val="left"/>
      <w:pPr>
        <w:ind w:left="4213" w:hanging="444"/>
      </w:pPr>
    </w:lvl>
    <w:lvl w:ilvl="5">
      <w:numFmt w:val="bullet"/>
      <w:lvlText w:val="•"/>
      <w:lvlJc w:val="left"/>
      <w:pPr>
        <w:ind w:left="5127" w:hanging="444"/>
      </w:pPr>
    </w:lvl>
    <w:lvl w:ilvl="6">
      <w:numFmt w:val="bullet"/>
      <w:lvlText w:val="•"/>
      <w:lvlJc w:val="left"/>
      <w:pPr>
        <w:ind w:left="6040" w:hanging="444"/>
      </w:pPr>
    </w:lvl>
    <w:lvl w:ilvl="7">
      <w:numFmt w:val="bullet"/>
      <w:lvlText w:val="•"/>
      <w:lvlJc w:val="left"/>
      <w:pPr>
        <w:ind w:left="6953" w:hanging="444"/>
      </w:pPr>
    </w:lvl>
    <w:lvl w:ilvl="8">
      <w:numFmt w:val="bullet"/>
      <w:lvlText w:val="•"/>
      <w:lvlJc w:val="left"/>
      <w:pPr>
        <w:ind w:left="7867" w:hanging="4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"/>
      <w:lvlJc w:val="left"/>
      <w:pPr>
        <w:ind w:left="980" w:hanging="720"/>
      </w:pPr>
      <w:rPr>
        <w:rFonts w:ascii="Arial" w:hAnsi="Arial" w:cs="Arial"/>
        <w:b/>
        <w:bCs/>
        <w:i w:val="0"/>
        <w:iCs w:val="0"/>
        <w:spacing w:val="0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700" w:hanging="720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25" w:hanging="720"/>
      </w:pPr>
    </w:lvl>
    <w:lvl w:ilvl="3">
      <w:numFmt w:val="bullet"/>
      <w:lvlText w:val="•"/>
      <w:lvlJc w:val="left"/>
      <w:pPr>
        <w:ind w:left="3550" w:hanging="720"/>
      </w:pPr>
    </w:lvl>
    <w:lvl w:ilvl="4">
      <w:numFmt w:val="bullet"/>
      <w:lvlText w:val="•"/>
      <w:lvlJc w:val="left"/>
      <w:pPr>
        <w:ind w:left="4475" w:hanging="720"/>
      </w:pPr>
    </w:lvl>
    <w:lvl w:ilvl="5">
      <w:numFmt w:val="bullet"/>
      <w:lvlText w:val="•"/>
      <w:lvlJc w:val="left"/>
      <w:pPr>
        <w:ind w:left="5400" w:hanging="720"/>
      </w:pPr>
    </w:lvl>
    <w:lvl w:ilvl="6">
      <w:numFmt w:val="bullet"/>
      <w:lvlText w:val="•"/>
      <w:lvlJc w:val="left"/>
      <w:pPr>
        <w:ind w:left="6325" w:hanging="720"/>
      </w:pPr>
    </w:lvl>
    <w:lvl w:ilvl="7">
      <w:numFmt w:val="bullet"/>
      <w:lvlText w:val="•"/>
      <w:lvlJc w:val="left"/>
      <w:pPr>
        <w:ind w:left="7250" w:hanging="720"/>
      </w:pPr>
    </w:lvl>
    <w:lvl w:ilvl="8">
      <w:numFmt w:val="bullet"/>
      <w:lvlText w:val="•"/>
      <w:lvlJc w:val="left"/>
      <w:pPr>
        <w:ind w:left="8176" w:hanging="720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980" w:hanging="720"/>
      </w:pPr>
      <w:rPr>
        <w:spacing w:val="-1"/>
        <w:w w:val="100"/>
      </w:rPr>
    </w:lvl>
    <w:lvl w:ilvl="1">
      <w:start w:val="1"/>
      <w:numFmt w:val="decimal"/>
      <w:lvlText w:val="%1.%2"/>
      <w:lvlJc w:val="left"/>
      <w:pPr>
        <w:ind w:left="1700" w:hanging="720"/>
      </w:pPr>
      <w:rPr>
        <w:rFonts w:ascii="Arial" w:hAnsi="Arial" w:cs="Arial"/>
        <w:b/>
        <w:bCs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999" w:hanging="300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3" w:hanging="300"/>
      </w:pPr>
    </w:lvl>
    <w:lvl w:ilvl="4">
      <w:numFmt w:val="bullet"/>
      <w:lvlText w:val="•"/>
      <w:lvlJc w:val="left"/>
      <w:pPr>
        <w:ind w:left="4006" w:hanging="300"/>
      </w:pPr>
    </w:lvl>
    <w:lvl w:ilvl="5">
      <w:numFmt w:val="bullet"/>
      <w:lvlText w:val="•"/>
      <w:lvlJc w:val="left"/>
      <w:pPr>
        <w:ind w:left="5009" w:hanging="300"/>
      </w:pPr>
    </w:lvl>
    <w:lvl w:ilvl="6">
      <w:numFmt w:val="bullet"/>
      <w:lvlText w:val="•"/>
      <w:lvlJc w:val="left"/>
      <w:pPr>
        <w:ind w:left="6013" w:hanging="300"/>
      </w:pPr>
    </w:lvl>
    <w:lvl w:ilvl="7">
      <w:numFmt w:val="bullet"/>
      <w:lvlText w:val="•"/>
      <w:lvlJc w:val="left"/>
      <w:pPr>
        <w:ind w:left="7016" w:hanging="300"/>
      </w:pPr>
    </w:lvl>
    <w:lvl w:ilvl="8">
      <w:numFmt w:val="bullet"/>
      <w:lvlText w:val="•"/>
      <w:lvlJc w:val="left"/>
      <w:pPr>
        <w:ind w:left="8019" w:hanging="300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upperLetter"/>
      <w:lvlText w:val="(%1)"/>
      <w:lvlJc w:val="left"/>
      <w:pPr>
        <w:ind w:left="1301" w:hanging="322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172" w:hanging="322"/>
      </w:pPr>
    </w:lvl>
    <w:lvl w:ilvl="2">
      <w:numFmt w:val="bullet"/>
      <w:lvlText w:val="•"/>
      <w:lvlJc w:val="left"/>
      <w:pPr>
        <w:ind w:left="3045" w:hanging="322"/>
      </w:pPr>
    </w:lvl>
    <w:lvl w:ilvl="3">
      <w:numFmt w:val="bullet"/>
      <w:lvlText w:val="•"/>
      <w:lvlJc w:val="left"/>
      <w:pPr>
        <w:ind w:left="3917" w:hanging="322"/>
      </w:pPr>
    </w:lvl>
    <w:lvl w:ilvl="4">
      <w:numFmt w:val="bullet"/>
      <w:lvlText w:val="•"/>
      <w:lvlJc w:val="left"/>
      <w:pPr>
        <w:ind w:left="4790" w:hanging="322"/>
      </w:pPr>
    </w:lvl>
    <w:lvl w:ilvl="5">
      <w:numFmt w:val="bullet"/>
      <w:lvlText w:val="•"/>
      <w:lvlJc w:val="left"/>
      <w:pPr>
        <w:ind w:left="5663" w:hanging="322"/>
      </w:pPr>
    </w:lvl>
    <w:lvl w:ilvl="6">
      <w:numFmt w:val="bullet"/>
      <w:lvlText w:val="•"/>
      <w:lvlJc w:val="left"/>
      <w:pPr>
        <w:ind w:left="6535" w:hanging="322"/>
      </w:pPr>
    </w:lvl>
    <w:lvl w:ilvl="7">
      <w:numFmt w:val="bullet"/>
      <w:lvlText w:val="•"/>
      <w:lvlJc w:val="left"/>
      <w:pPr>
        <w:ind w:left="7408" w:hanging="322"/>
      </w:pPr>
    </w:lvl>
    <w:lvl w:ilvl="8">
      <w:numFmt w:val="bullet"/>
      <w:lvlText w:val="•"/>
      <w:lvlJc w:val="left"/>
      <w:pPr>
        <w:ind w:left="8281" w:hanging="322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"/>
      <w:lvlJc w:val="left"/>
      <w:pPr>
        <w:ind w:left="980" w:hanging="720"/>
      </w:pPr>
      <w:rPr>
        <w:rFonts w:ascii="Arial" w:hAnsi="Arial" w:cs="Arial"/>
        <w:b/>
        <w:bCs/>
        <w:i w:val="0"/>
        <w:iCs w:val="0"/>
        <w:spacing w:val="0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700" w:hanging="720"/>
      </w:pPr>
      <w:rPr>
        <w:rFonts w:ascii="Arial" w:hAnsi="Arial" w:cs="Aria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25" w:hanging="720"/>
      </w:pPr>
    </w:lvl>
    <w:lvl w:ilvl="3">
      <w:numFmt w:val="bullet"/>
      <w:lvlText w:val="•"/>
      <w:lvlJc w:val="left"/>
      <w:pPr>
        <w:ind w:left="3550" w:hanging="720"/>
      </w:pPr>
    </w:lvl>
    <w:lvl w:ilvl="4">
      <w:numFmt w:val="bullet"/>
      <w:lvlText w:val="•"/>
      <w:lvlJc w:val="left"/>
      <w:pPr>
        <w:ind w:left="4475" w:hanging="720"/>
      </w:pPr>
    </w:lvl>
    <w:lvl w:ilvl="5">
      <w:numFmt w:val="bullet"/>
      <w:lvlText w:val="•"/>
      <w:lvlJc w:val="left"/>
      <w:pPr>
        <w:ind w:left="5400" w:hanging="720"/>
      </w:pPr>
    </w:lvl>
    <w:lvl w:ilvl="6">
      <w:numFmt w:val="bullet"/>
      <w:lvlText w:val="•"/>
      <w:lvlJc w:val="left"/>
      <w:pPr>
        <w:ind w:left="6325" w:hanging="720"/>
      </w:pPr>
    </w:lvl>
    <w:lvl w:ilvl="7">
      <w:numFmt w:val="bullet"/>
      <w:lvlText w:val="•"/>
      <w:lvlJc w:val="left"/>
      <w:pPr>
        <w:ind w:left="7250" w:hanging="720"/>
      </w:pPr>
    </w:lvl>
    <w:lvl w:ilvl="8">
      <w:numFmt w:val="bullet"/>
      <w:lvlText w:val="•"/>
      <w:lvlJc w:val="left"/>
      <w:pPr>
        <w:ind w:left="8176" w:hanging="72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"/>
      <w:lvlJc w:val="left"/>
      <w:pPr>
        <w:ind w:left="980" w:hanging="720"/>
      </w:pPr>
      <w:rPr>
        <w:rFonts w:ascii="Arial" w:hAnsi="Arial" w:cs="Arial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884" w:hanging="720"/>
      </w:pPr>
    </w:lvl>
    <w:lvl w:ilvl="2">
      <w:numFmt w:val="bullet"/>
      <w:lvlText w:val="•"/>
      <w:lvlJc w:val="left"/>
      <w:pPr>
        <w:ind w:left="2789" w:hanging="720"/>
      </w:pPr>
    </w:lvl>
    <w:lvl w:ilvl="3">
      <w:numFmt w:val="bullet"/>
      <w:lvlText w:val="•"/>
      <w:lvlJc w:val="left"/>
      <w:pPr>
        <w:ind w:left="3693" w:hanging="720"/>
      </w:pPr>
    </w:lvl>
    <w:lvl w:ilvl="4">
      <w:numFmt w:val="bullet"/>
      <w:lvlText w:val="•"/>
      <w:lvlJc w:val="left"/>
      <w:pPr>
        <w:ind w:left="4598" w:hanging="720"/>
      </w:pPr>
    </w:lvl>
    <w:lvl w:ilvl="5">
      <w:numFmt w:val="bullet"/>
      <w:lvlText w:val="•"/>
      <w:lvlJc w:val="left"/>
      <w:pPr>
        <w:ind w:left="5503" w:hanging="720"/>
      </w:pPr>
    </w:lvl>
    <w:lvl w:ilvl="6">
      <w:numFmt w:val="bullet"/>
      <w:lvlText w:val="•"/>
      <w:lvlJc w:val="left"/>
      <w:pPr>
        <w:ind w:left="6407" w:hanging="720"/>
      </w:pPr>
    </w:lvl>
    <w:lvl w:ilvl="7">
      <w:numFmt w:val="bullet"/>
      <w:lvlText w:val="•"/>
      <w:lvlJc w:val="left"/>
      <w:pPr>
        <w:ind w:left="7312" w:hanging="720"/>
      </w:pPr>
    </w:lvl>
    <w:lvl w:ilvl="8">
      <w:numFmt w:val="bullet"/>
      <w:lvlText w:val="•"/>
      <w:lvlJc w:val="left"/>
      <w:pPr>
        <w:ind w:left="8217" w:hanging="720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"/>
      <w:lvlJc w:val="left"/>
      <w:pPr>
        <w:ind w:left="833" w:hanging="720"/>
      </w:pPr>
      <w:rPr>
        <w:rFonts w:ascii="Arial" w:hAnsi="Arial" w:cs="Arial"/>
        <w:b/>
        <w:bCs/>
        <w:i w:val="0"/>
        <w:i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4" w:hanging="720"/>
      </w:pPr>
    </w:lvl>
    <w:lvl w:ilvl="2">
      <w:numFmt w:val="bullet"/>
      <w:lvlText w:val="•"/>
      <w:lvlJc w:val="left"/>
      <w:pPr>
        <w:ind w:left="2589" w:hanging="720"/>
      </w:pPr>
    </w:lvl>
    <w:lvl w:ilvl="3">
      <w:numFmt w:val="bullet"/>
      <w:lvlText w:val="•"/>
      <w:lvlJc w:val="left"/>
      <w:pPr>
        <w:ind w:left="3464" w:hanging="720"/>
      </w:pPr>
    </w:lvl>
    <w:lvl w:ilvl="4">
      <w:numFmt w:val="bullet"/>
      <w:lvlText w:val="•"/>
      <w:lvlJc w:val="left"/>
      <w:pPr>
        <w:ind w:left="4339" w:hanging="720"/>
      </w:pPr>
    </w:lvl>
    <w:lvl w:ilvl="5">
      <w:numFmt w:val="bullet"/>
      <w:lvlText w:val="•"/>
      <w:lvlJc w:val="left"/>
      <w:pPr>
        <w:ind w:left="5214" w:hanging="720"/>
      </w:pPr>
    </w:lvl>
    <w:lvl w:ilvl="6">
      <w:numFmt w:val="bullet"/>
      <w:lvlText w:val="•"/>
      <w:lvlJc w:val="left"/>
      <w:pPr>
        <w:ind w:left="6089" w:hanging="720"/>
      </w:pPr>
    </w:lvl>
    <w:lvl w:ilvl="7">
      <w:numFmt w:val="bullet"/>
      <w:lvlText w:val="•"/>
      <w:lvlJc w:val="left"/>
      <w:pPr>
        <w:ind w:left="6964" w:hanging="720"/>
      </w:pPr>
    </w:lvl>
    <w:lvl w:ilvl="8">
      <w:numFmt w:val="bullet"/>
      <w:lvlText w:val="•"/>
      <w:lvlJc w:val="left"/>
      <w:pPr>
        <w:ind w:left="7839" w:hanging="720"/>
      </w:pPr>
    </w:lvl>
  </w:abstractNum>
  <w:num w:numId="1" w16cid:durableId="2014989623">
    <w:abstractNumId w:val="13"/>
  </w:num>
  <w:num w:numId="2" w16cid:durableId="129322022">
    <w:abstractNumId w:val="12"/>
  </w:num>
  <w:num w:numId="3" w16cid:durableId="207491570">
    <w:abstractNumId w:val="11"/>
  </w:num>
  <w:num w:numId="4" w16cid:durableId="603533033">
    <w:abstractNumId w:val="10"/>
  </w:num>
  <w:num w:numId="5" w16cid:durableId="1701395213">
    <w:abstractNumId w:val="9"/>
  </w:num>
  <w:num w:numId="6" w16cid:durableId="699286172">
    <w:abstractNumId w:val="8"/>
  </w:num>
  <w:num w:numId="7" w16cid:durableId="432819878">
    <w:abstractNumId w:val="7"/>
  </w:num>
  <w:num w:numId="8" w16cid:durableId="1837378192">
    <w:abstractNumId w:val="6"/>
  </w:num>
  <w:num w:numId="9" w16cid:durableId="280768965">
    <w:abstractNumId w:val="5"/>
  </w:num>
  <w:num w:numId="10" w16cid:durableId="2132281695">
    <w:abstractNumId w:val="4"/>
  </w:num>
  <w:num w:numId="11" w16cid:durableId="790131039">
    <w:abstractNumId w:val="3"/>
  </w:num>
  <w:num w:numId="12" w16cid:durableId="552813729">
    <w:abstractNumId w:val="2"/>
  </w:num>
  <w:num w:numId="13" w16cid:durableId="234291641">
    <w:abstractNumId w:val="1"/>
  </w:num>
  <w:num w:numId="14" w16cid:durableId="135622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3987"/>
    <w:rsid w:val="00064A5D"/>
    <w:rsid w:val="00091318"/>
    <w:rsid w:val="00191347"/>
    <w:rsid w:val="0021639A"/>
    <w:rsid w:val="00360766"/>
    <w:rsid w:val="003A0113"/>
    <w:rsid w:val="004E08D4"/>
    <w:rsid w:val="00575A3F"/>
    <w:rsid w:val="005B3987"/>
    <w:rsid w:val="007B3E9D"/>
    <w:rsid w:val="00823797"/>
    <w:rsid w:val="00974CB0"/>
    <w:rsid w:val="00A4615D"/>
    <w:rsid w:val="00AC4EB7"/>
    <w:rsid w:val="00AC6895"/>
    <w:rsid w:val="00B549E4"/>
    <w:rsid w:val="00E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1"/>
    </o:shapelayout>
  </w:shapeDefaults>
  <w:decimalSymbol w:val="."/>
  <w:listSeparator w:val=","/>
  <w14:docId w14:val="5CBE3671"/>
  <w14:defaultImageDpi w14:val="0"/>
  <w15:docId w15:val="{F647C894-3356-4CB3-9049-A0A5D6F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1"/>
      <w:ind w:left="2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3"/>
      <w:ind w:left="11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980" w:hanging="7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9E4"/>
    <w:rPr>
      <w:rFonts w:ascii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9E4"/>
    <w:rPr>
      <w:rFonts w:ascii="Arial" w:hAnsi="Arial" w:cs="Arial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EB7"/>
    <w:rPr>
      <w:rFonts w:ascii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4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EB7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8C96F62E6765641957E4E5F6C8323A2" ma:contentTypeVersion="30" ma:contentTypeDescription="Create a new document." ma:contentTypeScope="" ma:versionID="5f8630f3469da898af185f0fb1a2d35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52daa32-8963-435a-a7f7-b54f368df517" xmlns:ns4="83c0df49-6647-4cc2-864f-4787a6659420" targetNamespace="http://schemas.microsoft.com/office/2006/metadata/properties" ma:root="true" ma:fieldsID="b87f50ff084a0b2336a56d13bae71471" ns1:_="" ns2:_="" ns3:_="" ns4:_="">
    <xsd:import namespace="http://schemas.microsoft.com/sharepoint/v3"/>
    <xsd:import namespace="662745e8-e224-48e8-a2e3-254862b8c2f5"/>
    <xsd:import namespace="f52daa32-8963-435a-a7f7-b54f368df517"/>
    <xsd:import namespace="83c0df49-6647-4cc2-864f-4787a665942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3b71d17-7952-4a25-aaa4-d20df38147f1}" ma:internalName="TaxCatchAll" ma:showField="CatchAllData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3b71d17-7952-4a25-aaa4-d20df38147f1}" ma:internalName="TaxCatchAllLabel" ma:readOnly="true" ma:showField="CatchAllDataLabel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9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ore Infrastructure" ma:internalName="Team" ma:readOnly="false">
      <xsd:simpleType>
        <xsd:restriction base="dms:Text"/>
      </xsd:simpleType>
    </xsd:element>
    <xsd:element name="Topic" ma:index="20" nillable="true" ma:displayName="Topic" ma:default="Connectivit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8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daa32-8963-435a-a7f7-b54f368df517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df49-6647-4cc2-864f-4787a665942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Connectivity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9</Value>
      <Value>8</Value>
      <Value>3</Value>
      <Value>2</Value>
      <Value>1</Value>
    </TaxCatchAll>
    <lcf76f155ced4ddcb4097134ff3c332f xmlns="f52daa32-8963-435a-a7f7-b54f368df517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Core Infrastructure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E6587-7226-42E4-A4E5-F421BA874A9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E68AEE-E48A-4034-98F9-E71911DDB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52daa32-8963-435a-a7f7-b54f368df517"/>
    <ds:schemaRef ds:uri="83c0df49-6647-4cc2-864f-4787a6659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0FEA-1F83-4575-889D-C61332328278}">
  <ds:schemaRefs>
    <ds:schemaRef ds:uri="http://purl.org/dc/terms/"/>
    <ds:schemaRef ds:uri="http://purl.org/dc/elements/1.1/"/>
    <ds:schemaRef ds:uri="http://schemas.microsoft.com/office/2006/documentManagement/types"/>
    <ds:schemaRef ds:uri="f52daa32-8963-435a-a7f7-b54f368df517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3c0df49-6647-4cc2-864f-4787a6659420"/>
    <ds:schemaRef ds:uri="662745e8-e224-48e8-a2e3-254862b8c2f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5735C4-3632-4511-8509-89978B873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84474259.1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84474259.1</dc:title>
  <dc:subject/>
  <dc:creator>Environment Agency</dc:creator>
  <cp:keywords/>
  <dc:description/>
  <cp:lastModifiedBy>Ede, Alexander</cp:lastModifiedBy>
  <cp:revision>16</cp:revision>
  <dcterms:created xsi:type="dcterms:W3CDTF">2024-12-20T11:24:00Z</dcterms:created>
  <dcterms:modified xsi:type="dcterms:W3CDTF">2024-12-24T14:29:00Z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  <property fmtid="{D5CDD505-2E9C-101B-9397-08002B2CF9AE}" pid="4" name="ContentTypeId">
    <vt:lpwstr>0x010100A5BF1C78D9F64B679A5EBDE1C6598EBC010028C96F62E6765641957E4E5F6C8323A2</vt:lpwstr>
  </property>
  <property fmtid="{D5CDD505-2E9C-101B-9397-08002B2CF9AE}" pid="5" name="InformationType">
    <vt:lpwstr/>
  </property>
  <property fmtid="{D5CDD505-2E9C-101B-9397-08002B2CF9AE}" pid="6" name="HOSiteType">
    <vt:lpwstr>9;#Work Delivery|388f4f80-46e6-4bcd-8bd1-cea0059da8bd</vt:lpwstr>
  </property>
  <property fmtid="{D5CDD505-2E9C-101B-9397-08002B2CF9AE}" pid="7" name="Distribution">
    <vt:lpwstr>8;#Internal Core Defra|836ac8df-3ab9-4c95-a1f0-07f825804935</vt:lpwstr>
  </property>
  <property fmtid="{D5CDD505-2E9C-101B-9397-08002B2CF9AE}" pid="8" name="OrganisationalUnit">
    <vt:lpwstr>3;#Core Defra|026223dd-2e56-4615-868d-7c5bfd566810</vt:lpwstr>
  </property>
  <property fmtid="{D5CDD505-2E9C-101B-9397-08002B2CF9AE}" pid="9" name="HOCopyrightLevel">
    <vt:lpwstr>1;#Crown|69589897-2828-4761-976e-717fd8e631c9</vt:lpwstr>
  </property>
  <property fmtid="{D5CDD505-2E9C-101B-9397-08002B2CF9AE}" pid="10" name="HOGovernmentSecurityClassification">
    <vt:lpwstr>2;#Official|14c80daa-741b-422c-9722-f71693c9ede4</vt:lpwstr>
  </property>
  <property fmtid="{D5CDD505-2E9C-101B-9397-08002B2CF9AE}" pid="11" name="MediaServiceImageTags">
    <vt:lpwstr/>
  </property>
</Properties>
</file>