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17D5F" w14:textId="77777777" w:rsidR="00F01ACA" w:rsidRDefault="00F01ACA">
      <w:pPr>
        <w:pStyle w:val="Title"/>
        <w:kinsoku w:val="0"/>
        <w:overflowPunct w:val="0"/>
        <w:rPr>
          <w:spacing w:val="-2"/>
        </w:rPr>
      </w:pPr>
      <w:r>
        <w:t>Call-Off</w:t>
      </w:r>
      <w:r>
        <w:rPr>
          <w:spacing w:val="-6"/>
        </w:rPr>
        <w:t xml:space="preserve"> </w:t>
      </w:r>
      <w:r>
        <w:t>Schedule</w:t>
      </w:r>
      <w:r>
        <w:rPr>
          <w:spacing w:val="-5"/>
        </w:rPr>
        <w:t xml:space="preserve"> </w:t>
      </w:r>
      <w:r>
        <w:t>14</w:t>
      </w:r>
      <w:r>
        <w:rPr>
          <w:spacing w:val="-5"/>
        </w:rPr>
        <w:t xml:space="preserve"> </w:t>
      </w:r>
      <w:r>
        <w:t>(Service</w:t>
      </w:r>
      <w:r>
        <w:rPr>
          <w:spacing w:val="-4"/>
        </w:rPr>
        <w:t xml:space="preserve"> </w:t>
      </w:r>
      <w:r>
        <w:rPr>
          <w:spacing w:val="-2"/>
        </w:rPr>
        <w:t>Levels)</w:t>
      </w:r>
    </w:p>
    <w:p w14:paraId="79037EF9" w14:textId="77777777" w:rsidR="00F01ACA" w:rsidRDefault="00F01ACA">
      <w:pPr>
        <w:pStyle w:val="Heading2"/>
        <w:numPr>
          <w:ilvl w:val="0"/>
          <w:numId w:val="13"/>
        </w:numPr>
        <w:tabs>
          <w:tab w:val="left" w:pos="1819"/>
        </w:tabs>
        <w:kinsoku w:val="0"/>
        <w:overflowPunct w:val="0"/>
        <w:spacing w:before="313"/>
        <w:ind w:left="1819" w:hanging="719"/>
        <w:rPr>
          <w:spacing w:val="-2"/>
        </w:rPr>
      </w:pPr>
      <w:r>
        <w:rPr>
          <w:spacing w:val="-2"/>
        </w:rPr>
        <w:t>Definitions</w:t>
      </w:r>
    </w:p>
    <w:p w14:paraId="162B1204" w14:textId="77777777" w:rsidR="00F01ACA" w:rsidRDefault="00F01ACA">
      <w:pPr>
        <w:pStyle w:val="ListParagraph"/>
        <w:numPr>
          <w:ilvl w:val="1"/>
          <w:numId w:val="13"/>
        </w:numPr>
        <w:tabs>
          <w:tab w:val="left" w:pos="1820"/>
        </w:tabs>
        <w:kinsoku w:val="0"/>
        <w:overflowPunct w:val="0"/>
        <w:ind w:right="1094"/>
      </w:pPr>
      <w:r>
        <w:t xml:space="preserve">In this Schedule, the following words have the following </w:t>
      </w:r>
      <w:proofErr w:type="gramStart"/>
      <w:r>
        <w:t>meanings</w:t>
      </w:r>
      <w:proofErr w:type="gramEnd"/>
      <w:r>
        <w:t xml:space="preserve"> and they</w:t>
      </w:r>
      <w:r>
        <w:rPr>
          <w:spacing w:val="80"/>
        </w:rPr>
        <w:t xml:space="preserve"> </w:t>
      </w:r>
      <w:r>
        <w:t>shall supplement Joint Schedule 1 (Definitions):</w:t>
      </w:r>
    </w:p>
    <w:p w14:paraId="0D5EEB2A" w14:textId="77777777" w:rsidR="00F01ACA" w:rsidRDefault="00F01ACA">
      <w:pPr>
        <w:pStyle w:val="BodyText"/>
        <w:kinsoku w:val="0"/>
        <w:overflowPunct w:val="0"/>
        <w:spacing w:before="9"/>
        <w:rPr>
          <w:sz w:val="20"/>
          <w:szCs w:val="20"/>
        </w:rPr>
      </w:pPr>
    </w:p>
    <w:tbl>
      <w:tblPr>
        <w:tblW w:w="0" w:type="auto"/>
        <w:tblInd w:w="1830" w:type="dxa"/>
        <w:tblLayout w:type="fixed"/>
        <w:tblCellMar>
          <w:left w:w="0" w:type="dxa"/>
          <w:right w:w="0" w:type="dxa"/>
        </w:tblCellMar>
        <w:tblLook w:val="0000" w:firstRow="0" w:lastRow="0" w:firstColumn="0" w:lastColumn="0" w:noHBand="0" w:noVBand="0"/>
      </w:tblPr>
      <w:tblGrid>
        <w:gridCol w:w="3005"/>
        <w:gridCol w:w="5292"/>
      </w:tblGrid>
      <w:tr w:rsidR="00FF5D75" w14:paraId="559EAEA1" w14:textId="77777777">
        <w:trPr>
          <w:trHeight w:val="952"/>
        </w:trPr>
        <w:tc>
          <w:tcPr>
            <w:tcW w:w="3005" w:type="dxa"/>
            <w:tcBorders>
              <w:top w:val="single" w:sz="4" w:space="0" w:color="000000"/>
              <w:left w:val="single" w:sz="4" w:space="0" w:color="000000"/>
              <w:bottom w:val="single" w:sz="4" w:space="0" w:color="000000"/>
              <w:right w:val="single" w:sz="4" w:space="0" w:color="000000"/>
            </w:tcBorders>
          </w:tcPr>
          <w:p w14:paraId="0D705738" w14:textId="77777777" w:rsidR="00F01ACA" w:rsidRDefault="00F01ACA">
            <w:pPr>
              <w:pStyle w:val="TableParagraph"/>
              <w:kinsoku w:val="0"/>
              <w:overflowPunct w:val="0"/>
              <w:spacing w:before="2" w:line="276" w:lineRule="auto"/>
              <w:ind w:left="107" w:right="95"/>
              <w:rPr>
                <w:b/>
                <w:bCs/>
                <w:spacing w:val="-2"/>
              </w:rPr>
            </w:pPr>
            <w:r>
              <w:rPr>
                <w:b/>
                <w:bCs/>
              </w:rPr>
              <w:t>“Achieved</w:t>
            </w:r>
            <w:r>
              <w:rPr>
                <w:b/>
                <w:bCs/>
                <w:spacing w:val="-17"/>
              </w:rPr>
              <w:t xml:space="preserve"> </w:t>
            </w:r>
            <w:r>
              <w:rPr>
                <w:b/>
                <w:bCs/>
              </w:rPr>
              <w:t xml:space="preserve">Service </w:t>
            </w:r>
            <w:r>
              <w:rPr>
                <w:b/>
                <w:bCs/>
                <w:spacing w:val="-2"/>
              </w:rPr>
              <w:t>Level”</w:t>
            </w:r>
          </w:p>
        </w:tc>
        <w:tc>
          <w:tcPr>
            <w:tcW w:w="5292" w:type="dxa"/>
            <w:tcBorders>
              <w:top w:val="single" w:sz="4" w:space="0" w:color="000000"/>
              <w:left w:val="single" w:sz="4" w:space="0" w:color="000000"/>
              <w:bottom w:val="single" w:sz="4" w:space="0" w:color="000000"/>
              <w:right w:val="single" w:sz="4" w:space="0" w:color="000000"/>
            </w:tcBorders>
          </w:tcPr>
          <w:p w14:paraId="29CEB239" w14:textId="77777777" w:rsidR="00F01ACA" w:rsidRDefault="00F01ACA">
            <w:pPr>
              <w:pStyle w:val="TableParagraph"/>
              <w:kinsoku w:val="0"/>
              <w:overflowPunct w:val="0"/>
              <w:spacing w:before="2"/>
              <w:ind w:left="107"/>
              <w:rPr>
                <w:spacing w:val="-10"/>
              </w:rPr>
            </w:pPr>
            <w:r>
              <w:t>means</w:t>
            </w:r>
            <w:r>
              <w:rPr>
                <w:spacing w:val="-2"/>
              </w:rPr>
              <w:t xml:space="preserve"> </w:t>
            </w:r>
            <w:r>
              <w:t>the</w:t>
            </w:r>
            <w:r>
              <w:rPr>
                <w:spacing w:val="-2"/>
              </w:rPr>
              <w:t xml:space="preserve"> </w:t>
            </w:r>
            <w:r>
              <w:t>actual</w:t>
            </w:r>
            <w:r>
              <w:rPr>
                <w:spacing w:val="-1"/>
              </w:rPr>
              <w:t xml:space="preserve"> </w:t>
            </w:r>
            <w:r>
              <w:t>level</w:t>
            </w:r>
            <w:r>
              <w:rPr>
                <w:spacing w:val="-5"/>
              </w:rPr>
              <w:t xml:space="preserve"> </w:t>
            </w:r>
            <w:r>
              <w:t>of</w:t>
            </w:r>
            <w:r>
              <w:rPr>
                <w:spacing w:val="-1"/>
              </w:rPr>
              <w:t xml:space="preserve"> </w:t>
            </w:r>
            <w:r>
              <w:t>performance</w:t>
            </w:r>
            <w:r>
              <w:rPr>
                <w:spacing w:val="-2"/>
              </w:rPr>
              <w:t xml:space="preserve"> </w:t>
            </w:r>
            <w:r>
              <w:t>of</w:t>
            </w:r>
            <w:r>
              <w:rPr>
                <w:spacing w:val="-3"/>
              </w:rPr>
              <w:t xml:space="preserve"> </w:t>
            </w:r>
            <w:r>
              <w:rPr>
                <w:spacing w:val="-10"/>
              </w:rPr>
              <w:t>a</w:t>
            </w:r>
          </w:p>
          <w:p w14:paraId="7997F4FE" w14:textId="77777777" w:rsidR="00F01ACA" w:rsidRDefault="00F01ACA">
            <w:pPr>
              <w:pStyle w:val="TableParagraph"/>
              <w:kinsoku w:val="0"/>
              <w:overflowPunct w:val="0"/>
              <w:spacing w:before="7" w:line="310" w:lineRule="atLeast"/>
              <w:ind w:left="107"/>
            </w:pPr>
            <w:r>
              <w:t>Service</w:t>
            </w:r>
            <w:r>
              <w:rPr>
                <w:spacing w:val="-4"/>
              </w:rPr>
              <w:t xml:space="preserve"> </w:t>
            </w:r>
            <w:r>
              <w:t>achieved</w:t>
            </w:r>
            <w:r>
              <w:rPr>
                <w:spacing w:val="-6"/>
              </w:rPr>
              <w:t xml:space="preserve"> </w:t>
            </w:r>
            <w:r>
              <w:t>by</w:t>
            </w:r>
            <w:r>
              <w:rPr>
                <w:spacing w:val="-5"/>
              </w:rPr>
              <w:t xml:space="preserve"> </w:t>
            </w:r>
            <w:r>
              <w:t>the</w:t>
            </w:r>
            <w:r>
              <w:rPr>
                <w:spacing w:val="-4"/>
              </w:rPr>
              <w:t xml:space="preserve"> </w:t>
            </w:r>
            <w:r>
              <w:t>Supplier</w:t>
            </w:r>
            <w:r>
              <w:rPr>
                <w:spacing w:val="-6"/>
              </w:rPr>
              <w:t xml:space="preserve"> </w:t>
            </w:r>
            <w:r>
              <w:t>in</w:t>
            </w:r>
            <w:r>
              <w:rPr>
                <w:spacing w:val="-4"/>
              </w:rPr>
              <w:t xml:space="preserve"> </w:t>
            </w:r>
            <w:r>
              <w:t>relation</w:t>
            </w:r>
            <w:r>
              <w:rPr>
                <w:spacing w:val="-6"/>
              </w:rPr>
              <w:t xml:space="preserve"> </w:t>
            </w:r>
            <w:r>
              <w:t>to</w:t>
            </w:r>
            <w:r>
              <w:rPr>
                <w:spacing w:val="-6"/>
              </w:rPr>
              <w:t xml:space="preserve"> </w:t>
            </w:r>
            <w:r>
              <w:t>a Service Level for a Service Period;</w:t>
            </w:r>
          </w:p>
        </w:tc>
      </w:tr>
      <w:tr w:rsidR="00FF5D75" w14:paraId="1C0D6DB9" w14:textId="77777777">
        <w:trPr>
          <w:trHeight w:val="952"/>
        </w:trPr>
        <w:tc>
          <w:tcPr>
            <w:tcW w:w="3005" w:type="dxa"/>
            <w:tcBorders>
              <w:top w:val="single" w:sz="4" w:space="0" w:color="000000"/>
              <w:left w:val="single" w:sz="4" w:space="0" w:color="000000"/>
              <w:bottom w:val="single" w:sz="4" w:space="0" w:color="000000"/>
              <w:right w:val="single" w:sz="4" w:space="0" w:color="000000"/>
            </w:tcBorders>
          </w:tcPr>
          <w:p w14:paraId="439E4828" w14:textId="77777777" w:rsidR="00F01ACA" w:rsidRDefault="00F01ACA">
            <w:pPr>
              <w:pStyle w:val="TableParagraph"/>
              <w:kinsoku w:val="0"/>
              <w:overflowPunct w:val="0"/>
              <w:ind w:left="107"/>
              <w:rPr>
                <w:b/>
                <w:bCs/>
                <w:spacing w:val="-4"/>
              </w:rPr>
            </w:pPr>
            <w:r>
              <w:rPr>
                <w:b/>
                <w:bCs/>
              </w:rPr>
              <w:t>“Agreed</w:t>
            </w:r>
            <w:r>
              <w:rPr>
                <w:b/>
                <w:bCs/>
                <w:spacing w:val="-3"/>
              </w:rPr>
              <w:t xml:space="preserve"> </w:t>
            </w:r>
            <w:r>
              <w:rPr>
                <w:b/>
                <w:bCs/>
              </w:rPr>
              <w:t>Service</w:t>
            </w:r>
            <w:r>
              <w:rPr>
                <w:b/>
                <w:bCs/>
                <w:spacing w:val="-2"/>
              </w:rPr>
              <w:t xml:space="preserve"> </w:t>
            </w:r>
            <w:r>
              <w:rPr>
                <w:b/>
                <w:bCs/>
                <w:spacing w:val="-4"/>
              </w:rPr>
              <w:t>Time”</w:t>
            </w:r>
          </w:p>
        </w:tc>
        <w:tc>
          <w:tcPr>
            <w:tcW w:w="5292" w:type="dxa"/>
            <w:tcBorders>
              <w:top w:val="single" w:sz="4" w:space="0" w:color="000000"/>
              <w:left w:val="single" w:sz="4" w:space="0" w:color="000000"/>
              <w:bottom w:val="single" w:sz="4" w:space="0" w:color="000000"/>
              <w:right w:val="single" w:sz="4" w:space="0" w:color="000000"/>
            </w:tcBorders>
          </w:tcPr>
          <w:p w14:paraId="2A42EF10" w14:textId="77777777" w:rsidR="00F01ACA" w:rsidRDefault="00F01ACA">
            <w:pPr>
              <w:pStyle w:val="TableParagraph"/>
              <w:kinsoku w:val="0"/>
              <w:overflowPunct w:val="0"/>
              <w:ind w:left="107"/>
              <w:rPr>
                <w:spacing w:val="-2"/>
              </w:rPr>
            </w:pPr>
            <w:r>
              <w:t>means</w:t>
            </w:r>
            <w:r>
              <w:rPr>
                <w:spacing w:val="-3"/>
              </w:rPr>
              <w:t xml:space="preserve"> </w:t>
            </w:r>
            <w:r>
              <w:t>the</w:t>
            </w:r>
            <w:r>
              <w:rPr>
                <w:spacing w:val="-3"/>
              </w:rPr>
              <w:t xml:space="preserve"> </w:t>
            </w:r>
            <w:r>
              <w:t>period</w:t>
            </w:r>
            <w:r>
              <w:rPr>
                <w:spacing w:val="-3"/>
              </w:rPr>
              <w:t xml:space="preserve"> </w:t>
            </w:r>
            <w:r>
              <w:t>during</w:t>
            </w:r>
            <w:r>
              <w:rPr>
                <w:spacing w:val="-1"/>
              </w:rPr>
              <w:t xml:space="preserve"> </w:t>
            </w:r>
            <w:r>
              <w:t>which</w:t>
            </w:r>
            <w:r>
              <w:rPr>
                <w:spacing w:val="-1"/>
              </w:rPr>
              <w:t xml:space="preserve"> </w:t>
            </w:r>
            <w:r>
              <w:t>the</w:t>
            </w:r>
            <w:r>
              <w:rPr>
                <w:spacing w:val="-3"/>
              </w:rPr>
              <w:t xml:space="preserve"> </w:t>
            </w:r>
            <w:r>
              <w:rPr>
                <w:spacing w:val="-2"/>
              </w:rPr>
              <w:t>Supplier</w:t>
            </w:r>
          </w:p>
          <w:p w14:paraId="64DA0C0E" w14:textId="77777777" w:rsidR="00F01ACA" w:rsidRDefault="00F01ACA">
            <w:pPr>
              <w:pStyle w:val="TableParagraph"/>
              <w:kinsoku w:val="0"/>
              <w:overflowPunct w:val="0"/>
              <w:spacing w:before="9" w:line="310" w:lineRule="atLeast"/>
              <w:ind w:left="107" w:right="186"/>
              <w:rPr>
                <w:spacing w:val="-2"/>
              </w:rPr>
            </w:pPr>
            <w:r>
              <w:t>ensures</w:t>
            </w:r>
            <w:r>
              <w:rPr>
                <w:spacing w:val="-7"/>
              </w:rPr>
              <w:t xml:space="preserve"> </w:t>
            </w:r>
            <w:r>
              <w:t>the</w:t>
            </w:r>
            <w:r>
              <w:rPr>
                <w:spacing w:val="-6"/>
              </w:rPr>
              <w:t xml:space="preserve"> </w:t>
            </w:r>
            <w:r>
              <w:t>Services</w:t>
            </w:r>
            <w:r>
              <w:rPr>
                <w:spacing w:val="-7"/>
              </w:rPr>
              <w:t xml:space="preserve"> </w:t>
            </w:r>
            <w:r>
              <w:t>are</w:t>
            </w:r>
            <w:r>
              <w:rPr>
                <w:spacing w:val="-4"/>
              </w:rPr>
              <w:t xml:space="preserve"> </w:t>
            </w:r>
            <w:r>
              <w:t>Available</w:t>
            </w:r>
            <w:r>
              <w:rPr>
                <w:spacing w:val="-6"/>
              </w:rPr>
              <w:t xml:space="preserve"> </w:t>
            </w:r>
            <w:r>
              <w:t>to</w:t>
            </w:r>
            <w:r>
              <w:rPr>
                <w:spacing w:val="-6"/>
              </w:rPr>
              <w:t xml:space="preserve"> </w:t>
            </w:r>
            <w:r>
              <w:t xml:space="preserve">the </w:t>
            </w:r>
            <w:r>
              <w:rPr>
                <w:spacing w:val="-2"/>
              </w:rPr>
              <w:t>Buyer.</w:t>
            </w:r>
          </w:p>
        </w:tc>
      </w:tr>
      <w:tr w:rsidR="00FF5D75" w14:paraId="124CDDD9" w14:textId="77777777">
        <w:trPr>
          <w:trHeight w:val="1588"/>
        </w:trPr>
        <w:tc>
          <w:tcPr>
            <w:tcW w:w="3005" w:type="dxa"/>
            <w:tcBorders>
              <w:top w:val="single" w:sz="4" w:space="0" w:color="000000"/>
              <w:left w:val="single" w:sz="4" w:space="0" w:color="000000"/>
              <w:bottom w:val="single" w:sz="4" w:space="0" w:color="000000"/>
              <w:right w:val="single" w:sz="4" w:space="0" w:color="000000"/>
            </w:tcBorders>
          </w:tcPr>
          <w:p w14:paraId="4A37169E" w14:textId="77777777" w:rsidR="00F01ACA" w:rsidRDefault="00F01ACA">
            <w:pPr>
              <w:pStyle w:val="TableParagraph"/>
              <w:kinsoku w:val="0"/>
              <w:overflowPunct w:val="0"/>
              <w:ind w:left="107"/>
              <w:rPr>
                <w:spacing w:val="-2"/>
              </w:rPr>
            </w:pPr>
            <w:r>
              <w:rPr>
                <w:spacing w:val="-2"/>
              </w:rPr>
              <w:t>“</w:t>
            </w:r>
            <w:r>
              <w:rPr>
                <w:b/>
                <w:bCs/>
                <w:spacing w:val="-2"/>
              </w:rPr>
              <w:t>Available</w:t>
            </w:r>
            <w:r>
              <w:rPr>
                <w:spacing w:val="-2"/>
              </w:rPr>
              <w:t>”</w:t>
            </w:r>
          </w:p>
        </w:tc>
        <w:tc>
          <w:tcPr>
            <w:tcW w:w="5292" w:type="dxa"/>
            <w:tcBorders>
              <w:top w:val="single" w:sz="4" w:space="0" w:color="000000"/>
              <w:left w:val="single" w:sz="4" w:space="0" w:color="000000"/>
              <w:bottom w:val="single" w:sz="4" w:space="0" w:color="000000"/>
              <w:right w:val="single" w:sz="4" w:space="0" w:color="000000"/>
            </w:tcBorders>
          </w:tcPr>
          <w:p w14:paraId="3E6B7F05" w14:textId="77777777" w:rsidR="00F01ACA" w:rsidRDefault="00F01ACA">
            <w:pPr>
              <w:pStyle w:val="TableParagraph"/>
              <w:kinsoku w:val="0"/>
              <w:overflowPunct w:val="0"/>
              <w:spacing w:line="276" w:lineRule="auto"/>
              <w:ind w:left="107" w:right="186"/>
            </w:pPr>
            <w:r>
              <w:t>means</w:t>
            </w:r>
            <w:r>
              <w:rPr>
                <w:spacing w:val="-5"/>
              </w:rPr>
              <w:t xml:space="preserve"> </w:t>
            </w:r>
            <w:r>
              <w:t>a</w:t>
            </w:r>
            <w:r>
              <w:rPr>
                <w:spacing w:val="-6"/>
              </w:rPr>
              <w:t xml:space="preserve"> </w:t>
            </w:r>
            <w:r>
              <w:t>Service</w:t>
            </w:r>
            <w:r>
              <w:rPr>
                <w:spacing w:val="-5"/>
              </w:rPr>
              <w:t xml:space="preserve"> </w:t>
            </w:r>
            <w:r>
              <w:t>shall</w:t>
            </w:r>
            <w:r>
              <w:rPr>
                <w:spacing w:val="-8"/>
              </w:rPr>
              <w:t xml:space="preserve"> </w:t>
            </w:r>
            <w:r>
              <w:t>be</w:t>
            </w:r>
            <w:r>
              <w:rPr>
                <w:spacing w:val="-5"/>
              </w:rPr>
              <w:t xml:space="preserve"> </w:t>
            </w:r>
            <w:r>
              <w:t>“Available”</w:t>
            </w:r>
            <w:r>
              <w:rPr>
                <w:spacing w:val="-6"/>
              </w:rPr>
              <w:t xml:space="preserve"> </w:t>
            </w:r>
            <w:r>
              <w:t>when</w:t>
            </w:r>
            <w:r>
              <w:rPr>
                <w:spacing w:val="-5"/>
              </w:rPr>
              <w:t xml:space="preserve"> </w:t>
            </w:r>
            <w:r>
              <w:t>the Buyer’s end users are able to access and use all its functions at a level that enables them to carry out their normal duties. Availability shall</w:t>
            </w:r>
          </w:p>
          <w:p w14:paraId="3CF4B191" w14:textId="77777777" w:rsidR="00F01ACA" w:rsidRDefault="00F01ACA">
            <w:pPr>
              <w:pStyle w:val="TableParagraph"/>
              <w:kinsoku w:val="0"/>
              <w:overflowPunct w:val="0"/>
              <w:ind w:left="107"/>
              <w:rPr>
                <w:spacing w:val="-2"/>
              </w:rPr>
            </w:pPr>
            <w:r>
              <w:t>be</w:t>
            </w:r>
            <w:r>
              <w:rPr>
                <w:spacing w:val="-2"/>
              </w:rPr>
              <w:t xml:space="preserve"> </w:t>
            </w:r>
            <w:proofErr w:type="gramStart"/>
            <w:r>
              <w:t>construed</w:t>
            </w:r>
            <w:r>
              <w:rPr>
                <w:spacing w:val="-1"/>
              </w:rPr>
              <w:t xml:space="preserve"> </w:t>
            </w:r>
            <w:r>
              <w:rPr>
                <w:spacing w:val="-2"/>
              </w:rPr>
              <w:t>accordingly;</w:t>
            </w:r>
            <w:proofErr w:type="gramEnd"/>
          </w:p>
        </w:tc>
      </w:tr>
      <w:tr w:rsidR="00FF5D75" w14:paraId="344ADDCB" w14:textId="77777777">
        <w:trPr>
          <w:trHeight w:val="949"/>
        </w:trPr>
        <w:tc>
          <w:tcPr>
            <w:tcW w:w="3005" w:type="dxa"/>
            <w:tcBorders>
              <w:top w:val="single" w:sz="4" w:space="0" w:color="000000"/>
              <w:left w:val="single" w:sz="4" w:space="0" w:color="000000"/>
              <w:bottom w:val="single" w:sz="4" w:space="0" w:color="000000"/>
              <w:right w:val="single" w:sz="4" w:space="0" w:color="000000"/>
            </w:tcBorders>
          </w:tcPr>
          <w:p w14:paraId="29E77CF7" w14:textId="77777777" w:rsidR="00F01ACA" w:rsidRDefault="00F01ACA">
            <w:pPr>
              <w:pStyle w:val="TableParagraph"/>
              <w:kinsoku w:val="0"/>
              <w:overflowPunct w:val="0"/>
              <w:spacing w:line="276" w:lineRule="auto"/>
              <w:ind w:left="107" w:right="95"/>
              <w:rPr>
                <w:b/>
                <w:bCs/>
              </w:rPr>
            </w:pPr>
            <w:r>
              <w:rPr>
                <w:b/>
                <w:bCs/>
                <w:spacing w:val="-2"/>
              </w:rPr>
              <w:t xml:space="preserve">"Configuration </w:t>
            </w:r>
            <w:r>
              <w:rPr>
                <w:b/>
                <w:bCs/>
              </w:rPr>
              <w:t>Management</w:t>
            </w:r>
            <w:r>
              <w:rPr>
                <w:b/>
                <w:bCs/>
                <w:spacing w:val="-17"/>
              </w:rPr>
              <w:t xml:space="preserve"> </w:t>
            </w:r>
            <w:r>
              <w:rPr>
                <w:b/>
                <w:bCs/>
              </w:rPr>
              <w:t>Database"</w:t>
            </w:r>
          </w:p>
          <w:p w14:paraId="30B1CCE0" w14:textId="77777777" w:rsidR="00F01ACA" w:rsidRDefault="00F01ACA">
            <w:pPr>
              <w:pStyle w:val="TableParagraph"/>
              <w:kinsoku w:val="0"/>
              <w:overflowPunct w:val="0"/>
              <w:spacing w:line="275" w:lineRule="exact"/>
              <w:ind w:left="107"/>
              <w:rPr>
                <w:b/>
                <w:bCs/>
                <w:spacing w:val="-2"/>
              </w:rPr>
            </w:pPr>
            <w:r>
              <w:rPr>
                <w:b/>
                <w:bCs/>
              </w:rPr>
              <w:t>or</w:t>
            </w:r>
            <w:r>
              <w:rPr>
                <w:b/>
                <w:bCs/>
                <w:spacing w:val="-1"/>
              </w:rPr>
              <w:t xml:space="preserve"> </w:t>
            </w:r>
            <w:r>
              <w:rPr>
                <w:b/>
                <w:bCs/>
                <w:spacing w:val="-2"/>
              </w:rPr>
              <w:t>"CMDB"</w:t>
            </w:r>
          </w:p>
        </w:tc>
        <w:tc>
          <w:tcPr>
            <w:tcW w:w="5292" w:type="dxa"/>
            <w:tcBorders>
              <w:top w:val="single" w:sz="4" w:space="0" w:color="000000"/>
              <w:left w:val="single" w:sz="4" w:space="0" w:color="000000"/>
              <w:bottom w:val="single" w:sz="4" w:space="0" w:color="000000"/>
              <w:right w:val="single" w:sz="4" w:space="0" w:color="000000"/>
            </w:tcBorders>
          </w:tcPr>
          <w:p w14:paraId="300D693E" w14:textId="77777777" w:rsidR="00F01ACA" w:rsidRDefault="00F01ACA">
            <w:pPr>
              <w:pStyle w:val="TableParagraph"/>
              <w:kinsoku w:val="0"/>
              <w:overflowPunct w:val="0"/>
              <w:spacing w:line="276" w:lineRule="auto"/>
              <w:ind w:left="107"/>
            </w:pPr>
            <w:r>
              <w:t>shall</w:t>
            </w:r>
            <w:r>
              <w:rPr>
                <w:spacing w:val="-5"/>
              </w:rPr>
              <w:t xml:space="preserve"> </w:t>
            </w:r>
            <w:r>
              <w:t>have</w:t>
            </w:r>
            <w:r>
              <w:rPr>
                <w:spacing w:val="-4"/>
              </w:rPr>
              <w:t xml:space="preserve"> </w:t>
            </w:r>
            <w:r>
              <w:t>the</w:t>
            </w:r>
            <w:r>
              <w:rPr>
                <w:spacing w:val="-6"/>
              </w:rPr>
              <w:t xml:space="preserve"> </w:t>
            </w:r>
            <w:r>
              <w:t>meaning</w:t>
            </w:r>
            <w:r>
              <w:rPr>
                <w:spacing w:val="-4"/>
              </w:rPr>
              <w:t xml:space="preserve"> </w:t>
            </w:r>
            <w:r>
              <w:t>as</w:t>
            </w:r>
            <w:r>
              <w:rPr>
                <w:spacing w:val="-7"/>
              </w:rPr>
              <w:t xml:space="preserve"> </w:t>
            </w:r>
            <w:r>
              <w:t>defined</w:t>
            </w:r>
            <w:r>
              <w:rPr>
                <w:spacing w:val="-4"/>
              </w:rPr>
              <w:t xml:space="preserve"> </w:t>
            </w:r>
            <w:r>
              <w:t>in</w:t>
            </w:r>
            <w:r>
              <w:rPr>
                <w:spacing w:val="-6"/>
              </w:rPr>
              <w:t xml:space="preserve"> </w:t>
            </w:r>
            <w:r>
              <w:t>the</w:t>
            </w:r>
            <w:r>
              <w:rPr>
                <w:spacing w:val="-4"/>
              </w:rPr>
              <w:t xml:space="preserve"> </w:t>
            </w:r>
            <w:r>
              <w:t>ITIL glossary and abbreviations updated January</w:t>
            </w:r>
          </w:p>
          <w:p w14:paraId="0D8B4E63" w14:textId="77777777" w:rsidR="00F01ACA" w:rsidRDefault="00F01ACA">
            <w:pPr>
              <w:pStyle w:val="TableParagraph"/>
              <w:kinsoku w:val="0"/>
              <w:overflowPunct w:val="0"/>
              <w:spacing w:line="275" w:lineRule="exact"/>
              <w:ind w:left="107"/>
              <w:rPr>
                <w:spacing w:val="-4"/>
              </w:rPr>
            </w:pPr>
            <w:r>
              <w:rPr>
                <w:spacing w:val="-4"/>
              </w:rPr>
              <w:t>2019;</w:t>
            </w:r>
          </w:p>
        </w:tc>
      </w:tr>
      <w:tr w:rsidR="00FF5D75" w14:paraId="1E28AED6" w14:textId="77777777">
        <w:trPr>
          <w:trHeight w:val="635"/>
        </w:trPr>
        <w:tc>
          <w:tcPr>
            <w:tcW w:w="3005" w:type="dxa"/>
            <w:tcBorders>
              <w:top w:val="single" w:sz="4" w:space="0" w:color="000000"/>
              <w:left w:val="single" w:sz="4" w:space="0" w:color="000000"/>
              <w:bottom w:val="single" w:sz="4" w:space="0" w:color="000000"/>
              <w:right w:val="single" w:sz="4" w:space="0" w:color="000000"/>
            </w:tcBorders>
          </w:tcPr>
          <w:p w14:paraId="372B8692" w14:textId="77777777" w:rsidR="00F01ACA" w:rsidRDefault="00F01ACA">
            <w:pPr>
              <w:pStyle w:val="TableParagraph"/>
              <w:kinsoku w:val="0"/>
              <w:overflowPunct w:val="0"/>
              <w:spacing w:before="161"/>
              <w:ind w:left="107"/>
              <w:rPr>
                <w:b/>
                <w:bCs/>
                <w:spacing w:val="-2"/>
              </w:rPr>
            </w:pPr>
            <w:r>
              <w:rPr>
                <w:b/>
                <w:bCs/>
              </w:rPr>
              <w:t>“Connectivity</w:t>
            </w:r>
            <w:r>
              <w:rPr>
                <w:b/>
                <w:bCs/>
                <w:spacing w:val="-4"/>
              </w:rPr>
              <w:t xml:space="preserve"> </w:t>
            </w:r>
            <w:r>
              <w:rPr>
                <w:b/>
                <w:bCs/>
                <w:spacing w:val="-2"/>
              </w:rPr>
              <w:t>Services”</w:t>
            </w:r>
          </w:p>
        </w:tc>
        <w:tc>
          <w:tcPr>
            <w:tcW w:w="5292" w:type="dxa"/>
            <w:tcBorders>
              <w:top w:val="single" w:sz="4" w:space="0" w:color="000000"/>
              <w:left w:val="single" w:sz="4" w:space="0" w:color="000000"/>
              <w:bottom w:val="single" w:sz="4" w:space="0" w:color="000000"/>
              <w:right w:val="single" w:sz="4" w:space="0" w:color="000000"/>
            </w:tcBorders>
          </w:tcPr>
          <w:p w14:paraId="1BD65001" w14:textId="77777777" w:rsidR="00F01ACA" w:rsidRDefault="00F01ACA">
            <w:pPr>
              <w:pStyle w:val="TableParagraph"/>
              <w:kinsoku w:val="0"/>
              <w:overflowPunct w:val="0"/>
              <w:spacing w:before="2"/>
              <w:ind w:left="107"/>
              <w:rPr>
                <w:spacing w:val="-5"/>
              </w:rPr>
            </w:pPr>
            <w:r>
              <w:t>means</w:t>
            </w:r>
            <w:r>
              <w:rPr>
                <w:spacing w:val="-3"/>
              </w:rPr>
              <w:t xml:space="preserve"> </w:t>
            </w:r>
            <w:r>
              <w:t>the</w:t>
            </w:r>
            <w:r>
              <w:rPr>
                <w:spacing w:val="-2"/>
              </w:rPr>
              <w:t xml:space="preserve"> </w:t>
            </w:r>
            <w:r>
              <w:t>services</w:t>
            </w:r>
            <w:r>
              <w:rPr>
                <w:spacing w:val="-3"/>
              </w:rPr>
              <w:t xml:space="preserve"> </w:t>
            </w:r>
            <w:r>
              <w:t>identified</w:t>
            </w:r>
            <w:r>
              <w:rPr>
                <w:spacing w:val="-1"/>
              </w:rPr>
              <w:t xml:space="preserve"> </w:t>
            </w:r>
            <w:r>
              <w:t>in</w:t>
            </w:r>
            <w:r>
              <w:rPr>
                <w:spacing w:val="-2"/>
              </w:rPr>
              <w:t xml:space="preserve"> </w:t>
            </w:r>
            <w:r>
              <w:t>Table</w:t>
            </w:r>
            <w:r>
              <w:rPr>
                <w:spacing w:val="-2"/>
              </w:rPr>
              <w:t xml:space="preserve"> </w:t>
            </w:r>
            <w:hyperlink w:anchor="bookmark2" w:history="1">
              <w:r>
                <w:t>1</w:t>
              </w:r>
            </w:hyperlink>
            <w:r>
              <w:rPr>
                <w:spacing w:val="-3"/>
              </w:rPr>
              <w:t xml:space="preserve"> </w:t>
            </w:r>
            <w:r>
              <w:rPr>
                <w:spacing w:val="-5"/>
              </w:rPr>
              <w:t>and</w:t>
            </w:r>
          </w:p>
          <w:p w14:paraId="07C7FC5A" w14:textId="77777777" w:rsidR="00F01ACA" w:rsidRDefault="00F01ACA">
            <w:pPr>
              <w:pStyle w:val="TableParagraph"/>
              <w:kinsoku w:val="0"/>
              <w:overflowPunct w:val="0"/>
              <w:spacing w:before="41"/>
              <w:ind w:left="107"/>
              <w:rPr>
                <w:spacing w:val="-2"/>
              </w:rPr>
            </w:pPr>
            <w:r>
              <w:t>Paragraph</w:t>
            </w:r>
            <w:r>
              <w:rPr>
                <w:spacing w:val="-4"/>
              </w:rPr>
              <w:t xml:space="preserve"> </w:t>
            </w:r>
            <w:hyperlink w:anchor="bookmark1" w:history="1">
              <w:r>
                <w:t>2.9</w:t>
              </w:r>
            </w:hyperlink>
            <w:r>
              <w:rPr>
                <w:spacing w:val="-3"/>
              </w:rPr>
              <w:t xml:space="preserve"> </w:t>
            </w:r>
            <w:r>
              <w:t>of</w:t>
            </w:r>
            <w:r>
              <w:rPr>
                <w:spacing w:val="-1"/>
              </w:rPr>
              <w:t xml:space="preserve"> </w:t>
            </w:r>
            <w:r>
              <w:t>this</w:t>
            </w:r>
            <w:r>
              <w:rPr>
                <w:spacing w:val="-1"/>
              </w:rPr>
              <w:t xml:space="preserve"> </w:t>
            </w:r>
            <w:r>
              <w:rPr>
                <w:spacing w:val="-2"/>
              </w:rPr>
              <w:t>Schedule;</w:t>
            </w:r>
          </w:p>
        </w:tc>
      </w:tr>
      <w:tr w:rsidR="00FF5D75" w14:paraId="6E0FF464" w14:textId="77777777">
        <w:trPr>
          <w:trHeight w:val="635"/>
        </w:trPr>
        <w:tc>
          <w:tcPr>
            <w:tcW w:w="3005" w:type="dxa"/>
            <w:tcBorders>
              <w:top w:val="single" w:sz="4" w:space="0" w:color="000000"/>
              <w:left w:val="single" w:sz="4" w:space="0" w:color="000000"/>
              <w:bottom w:val="single" w:sz="4" w:space="0" w:color="000000"/>
              <w:right w:val="single" w:sz="4" w:space="0" w:color="000000"/>
            </w:tcBorders>
          </w:tcPr>
          <w:p w14:paraId="19C80CAE" w14:textId="77777777" w:rsidR="00F01ACA" w:rsidRDefault="00F01ACA">
            <w:pPr>
              <w:pStyle w:val="TableParagraph"/>
              <w:kinsoku w:val="0"/>
              <w:overflowPunct w:val="0"/>
              <w:ind w:left="107"/>
              <w:rPr>
                <w:b/>
                <w:bCs/>
                <w:spacing w:val="-4"/>
              </w:rPr>
            </w:pPr>
            <w:r>
              <w:rPr>
                <w:b/>
                <w:bCs/>
              </w:rPr>
              <w:t>“Critical</w:t>
            </w:r>
            <w:r>
              <w:rPr>
                <w:b/>
                <w:bCs/>
                <w:spacing w:val="-3"/>
              </w:rPr>
              <w:t xml:space="preserve"> </w:t>
            </w:r>
            <w:r>
              <w:rPr>
                <w:b/>
                <w:bCs/>
              </w:rPr>
              <w:t>Service</w:t>
            </w:r>
            <w:r>
              <w:rPr>
                <w:b/>
                <w:bCs/>
                <w:spacing w:val="-1"/>
              </w:rPr>
              <w:t xml:space="preserve"> </w:t>
            </w:r>
            <w:r>
              <w:rPr>
                <w:b/>
                <w:bCs/>
                <w:spacing w:val="-4"/>
              </w:rPr>
              <w:t>Level</w:t>
            </w:r>
          </w:p>
          <w:p w14:paraId="2A9B26E2" w14:textId="77777777" w:rsidR="00F01ACA" w:rsidRDefault="00F01ACA">
            <w:pPr>
              <w:pStyle w:val="TableParagraph"/>
              <w:kinsoku w:val="0"/>
              <w:overflowPunct w:val="0"/>
              <w:spacing w:before="41"/>
              <w:ind w:left="107"/>
              <w:rPr>
                <w:b/>
                <w:bCs/>
                <w:spacing w:val="-2"/>
              </w:rPr>
            </w:pPr>
            <w:r>
              <w:rPr>
                <w:b/>
                <w:bCs/>
                <w:spacing w:val="-2"/>
              </w:rPr>
              <w:t>Failures”</w:t>
            </w:r>
          </w:p>
        </w:tc>
        <w:tc>
          <w:tcPr>
            <w:tcW w:w="5292" w:type="dxa"/>
            <w:tcBorders>
              <w:top w:val="single" w:sz="4" w:space="0" w:color="000000"/>
              <w:left w:val="single" w:sz="4" w:space="0" w:color="000000"/>
              <w:bottom w:val="single" w:sz="4" w:space="0" w:color="000000"/>
              <w:right w:val="single" w:sz="4" w:space="0" w:color="000000"/>
            </w:tcBorders>
          </w:tcPr>
          <w:p w14:paraId="1D2F845F" w14:textId="77777777" w:rsidR="00F01ACA" w:rsidRDefault="00F01ACA">
            <w:pPr>
              <w:pStyle w:val="TableParagraph"/>
              <w:kinsoku w:val="0"/>
              <w:overflowPunct w:val="0"/>
              <w:ind w:left="107"/>
              <w:rPr>
                <w:spacing w:val="-4"/>
              </w:rPr>
            </w:pPr>
            <w:r>
              <w:t>means</w:t>
            </w:r>
            <w:r>
              <w:rPr>
                <w:spacing w:val="-2"/>
              </w:rPr>
              <w:t xml:space="preserve"> </w:t>
            </w:r>
            <w:r>
              <w:t>as</w:t>
            </w:r>
            <w:r>
              <w:rPr>
                <w:spacing w:val="-3"/>
              </w:rPr>
              <w:t xml:space="preserve"> </w:t>
            </w:r>
            <w:r>
              <w:t>defined by</w:t>
            </w:r>
            <w:r>
              <w:rPr>
                <w:spacing w:val="-4"/>
              </w:rPr>
              <w:t xml:space="preserve"> </w:t>
            </w:r>
            <w:r>
              <w:t>Annex</w:t>
            </w:r>
            <w:r>
              <w:rPr>
                <w:spacing w:val="-4"/>
              </w:rPr>
              <w:t xml:space="preserve"> </w:t>
            </w:r>
            <w:hyperlink w:anchor="bookmark37" w:history="1">
              <w:r>
                <w:t>2</w:t>
              </w:r>
            </w:hyperlink>
            <w:r>
              <w:t xml:space="preserve"> to</w:t>
            </w:r>
            <w:r>
              <w:rPr>
                <w:spacing w:val="-1"/>
              </w:rPr>
              <w:t xml:space="preserve"> </w:t>
            </w:r>
            <w:r>
              <w:t>Part</w:t>
            </w:r>
            <w:r>
              <w:rPr>
                <w:spacing w:val="-3"/>
              </w:rPr>
              <w:t xml:space="preserve"> </w:t>
            </w:r>
            <w:hyperlink w:anchor="bookmark8" w:history="1">
              <w:r>
                <w:t>A</w:t>
              </w:r>
            </w:hyperlink>
            <w:r>
              <w:t xml:space="preserve"> to </w:t>
            </w:r>
            <w:r>
              <w:rPr>
                <w:spacing w:val="-4"/>
              </w:rPr>
              <w:t>this</w:t>
            </w:r>
          </w:p>
          <w:p w14:paraId="42F5E2F0" w14:textId="77777777" w:rsidR="00F01ACA" w:rsidRDefault="00F01ACA">
            <w:pPr>
              <w:pStyle w:val="TableParagraph"/>
              <w:kinsoku w:val="0"/>
              <w:overflowPunct w:val="0"/>
              <w:spacing w:before="41"/>
              <w:ind w:left="107"/>
              <w:rPr>
                <w:spacing w:val="-2"/>
              </w:rPr>
            </w:pPr>
            <w:r>
              <w:rPr>
                <w:spacing w:val="-2"/>
              </w:rPr>
              <w:t>Schedule;</w:t>
            </w:r>
          </w:p>
        </w:tc>
      </w:tr>
      <w:tr w:rsidR="00FF5D75" w14:paraId="1A15734D" w14:textId="77777777">
        <w:trPr>
          <w:trHeight w:val="3491"/>
        </w:trPr>
        <w:tc>
          <w:tcPr>
            <w:tcW w:w="3005" w:type="dxa"/>
            <w:tcBorders>
              <w:top w:val="single" w:sz="4" w:space="0" w:color="000000"/>
              <w:left w:val="single" w:sz="4" w:space="0" w:color="000000"/>
              <w:bottom w:val="single" w:sz="4" w:space="0" w:color="000000"/>
              <w:right w:val="single" w:sz="4" w:space="0" w:color="000000"/>
            </w:tcBorders>
          </w:tcPr>
          <w:p w14:paraId="751F8D0C" w14:textId="77777777" w:rsidR="00F01ACA" w:rsidRDefault="00F01ACA">
            <w:pPr>
              <w:pStyle w:val="TableParagraph"/>
              <w:kinsoku w:val="0"/>
              <w:overflowPunct w:val="0"/>
              <w:spacing w:line="276" w:lineRule="auto"/>
              <w:ind w:left="107" w:right="95"/>
              <w:rPr>
                <w:b/>
                <w:bCs/>
                <w:spacing w:val="-2"/>
              </w:rPr>
            </w:pPr>
            <w:r>
              <w:rPr>
                <w:b/>
                <w:bCs/>
              </w:rPr>
              <w:t>“Imposed</w:t>
            </w:r>
            <w:r>
              <w:rPr>
                <w:b/>
                <w:bCs/>
                <w:spacing w:val="-17"/>
              </w:rPr>
              <w:t xml:space="preserve"> </w:t>
            </w:r>
            <w:r>
              <w:rPr>
                <w:b/>
                <w:bCs/>
              </w:rPr>
              <w:t xml:space="preserve">Carrier </w:t>
            </w:r>
            <w:r>
              <w:rPr>
                <w:b/>
                <w:bCs/>
                <w:spacing w:val="-2"/>
              </w:rPr>
              <w:t>Downtime”</w:t>
            </w:r>
          </w:p>
        </w:tc>
        <w:tc>
          <w:tcPr>
            <w:tcW w:w="5292" w:type="dxa"/>
            <w:tcBorders>
              <w:top w:val="single" w:sz="4" w:space="0" w:color="000000"/>
              <w:left w:val="single" w:sz="4" w:space="0" w:color="000000"/>
              <w:bottom w:val="single" w:sz="4" w:space="0" w:color="000000"/>
              <w:right w:val="single" w:sz="4" w:space="0" w:color="000000"/>
            </w:tcBorders>
          </w:tcPr>
          <w:p w14:paraId="5672F4C7" w14:textId="77777777" w:rsidR="00F01ACA" w:rsidRDefault="00F01ACA">
            <w:pPr>
              <w:pStyle w:val="TableParagraph"/>
              <w:kinsoku w:val="0"/>
              <w:overflowPunct w:val="0"/>
              <w:spacing w:line="276" w:lineRule="auto"/>
              <w:ind w:left="107" w:right="186"/>
            </w:pPr>
            <w:r>
              <w:t>means time during which the Supplier is prevented from supplying the Services due to unavailability of an underlying telecommunications service from a third-party provider</w:t>
            </w:r>
            <w:r>
              <w:rPr>
                <w:spacing w:val="-6"/>
              </w:rPr>
              <w:t xml:space="preserve"> </w:t>
            </w:r>
            <w:r>
              <w:t>on</w:t>
            </w:r>
            <w:r>
              <w:rPr>
                <w:spacing w:val="-5"/>
              </w:rPr>
              <w:t xml:space="preserve"> </w:t>
            </w:r>
            <w:r>
              <w:t>which</w:t>
            </w:r>
            <w:r>
              <w:rPr>
                <w:spacing w:val="-6"/>
              </w:rPr>
              <w:t xml:space="preserve"> </w:t>
            </w:r>
            <w:r>
              <w:t>the</w:t>
            </w:r>
            <w:r>
              <w:rPr>
                <w:spacing w:val="-9"/>
              </w:rPr>
              <w:t xml:space="preserve"> </w:t>
            </w:r>
            <w:r>
              <w:t>Services</w:t>
            </w:r>
            <w:r>
              <w:rPr>
                <w:spacing w:val="-6"/>
              </w:rPr>
              <w:t xml:space="preserve"> </w:t>
            </w:r>
            <w:r>
              <w:t>are</w:t>
            </w:r>
            <w:r>
              <w:rPr>
                <w:spacing w:val="-6"/>
              </w:rPr>
              <w:t xml:space="preserve"> </w:t>
            </w:r>
            <w:r>
              <w:t>dependent. In any instance where the Supplier claims Imposed Carrier Downtime, the Supplier must be able to provide evidence to the satisfaction of the Buyer that the interruption to the Services was in fact due in its entirety to</w:t>
            </w:r>
          </w:p>
          <w:p w14:paraId="13255408" w14:textId="77777777" w:rsidR="00F01ACA" w:rsidRDefault="00F01ACA">
            <w:pPr>
              <w:pStyle w:val="TableParagraph"/>
              <w:kinsoku w:val="0"/>
              <w:overflowPunct w:val="0"/>
              <w:spacing w:line="275" w:lineRule="exact"/>
              <w:ind w:left="107"/>
              <w:rPr>
                <w:spacing w:val="-2"/>
              </w:rPr>
            </w:pPr>
            <w:r>
              <w:t>unavailability</w:t>
            </w:r>
            <w:r>
              <w:rPr>
                <w:spacing w:val="-4"/>
              </w:rPr>
              <w:t xml:space="preserve"> </w:t>
            </w:r>
            <w:r>
              <w:t>of</w:t>
            </w:r>
            <w:r>
              <w:rPr>
                <w:spacing w:val="-4"/>
              </w:rPr>
              <w:t xml:space="preserve"> </w:t>
            </w:r>
            <w:r>
              <w:t>the</w:t>
            </w:r>
            <w:r>
              <w:rPr>
                <w:spacing w:val="-4"/>
              </w:rPr>
              <w:t xml:space="preserve"> </w:t>
            </w:r>
            <w:r>
              <w:t>underlying</w:t>
            </w:r>
            <w:r>
              <w:rPr>
                <w:spacing w:val="-2"/>
              </w:rPr>
              <w:t xml:space="preserve"> service;</w:t>
            </w:r>
          </w:p>
        </w:tc>
      </w:tr>
      <w:tr w:rsidR="00FF5D75" w14:paraId="1574839A" w14:textId="77777777">
        <w:trPr>
          <w:trHeight w:val="1269"/>
        </w:trPr>
        <w:tc>
          <w:tcPr>
            <w:tcW w:w="3005" w:type="dxa"/>
            <w:tcBorders>
              <w:top w:val="single" w:sz="4" w:space="0" w:color="000000"/>
              <w:left w:val="single" w:sz="4" w:space="0" w:color="000000"/>
              <w:bottom w:val="single" w:sz="4" w:space="0" w:color="000000"/>
              <w:right w:val="single" w:sz="4" w:space="0" w:color="000000"/>
            </w:tcBorders>
          </w:tcPr>
          <w:p w14:paraId="43F513E2" w14:textId="77777777" w:rsidR="00F01ACA" w:rsidRDefault="00F01ACA">
            <w:pPr>
              <w:pStyle w:val="TableParagraph"/>
              <w:kinsoku w:val="0"/>
              <w:overflowPunct w:val="0"/>
              <w:spacing w:before="199"/>
              <w:ind w:left="0"/>
            </w:pPr>
          </w:p>
          <w:p w14:paraId="2C08A6CF" w14:textId="77777777" w:rsidR="00F01ACA" w:rsidRDefault="00F01ACA">
            <w:pPr>
              <w:pStyle w:val="TableParagraph"/>
              <w:kinsoku w:val="0"/>
              <w:overflowPunct w:val="0"/>
              <w:ind w:left="107"/>
              <w:rPr>
                <w:b/>
                <w:bCs/>
                <w:spacing w:val="-2"/>
              </w:rPr>
            </w:pPr>
            <w:r>
              <w:rPr>
                <w:b/>
                <w:bCs/>
                <w:spacing w:val="-2"/>
              </w:rPr>
              <w:t>“Incidents”</w:t>
            </w:r>
          </w:p>
        </w:tc>
        <w:tc>
          <w:tcPr>
            <w:tcW w:w="5292" w:type="dxa"/>
            <w:tcBorders>
              <w:top w:val="single" w:sz="4" w:space="0" w:color="000000"/>
              <w:left w:val="single" w:sz="4" w:space="0" w:color="000000"/>
              <w:bottom w:val="single" w:sz="4" w:space="0" w:color="000000"/>
              <w:right w:val="single" w:sz="4" w:space="0" w:color="000000"/>
            </w:tcBorders>
          </w:tcPr>
          <w:p w14:paraId="62F427A4" w14:textId="77777777" w:rsidR="00F01ACA" w:rsidRDefault="00F01ACA">
            <w:pPr>
              <w:pStyle w:val="TableParagraph"/>
              <w:kinsoku w:val="0"/>
              <w:overflowPunct w:val="0"/>
              <w:spacing w:line="276" w:lineRule="auto"/>
              <w:ind w:left="107" w:right="186"/>
            </w:pPr>
            <w:r>
              <w:t>means</w:t>
            </w:r>
            <w:r>
              <w:rPr>
                <w:spacing w:val="-7"/>
              </w:rPr>
              <w:t xml:space="preserve"> </w:t>
            </w:r>
            <w:r>
              <w:t>an</w:t>
            </w:r>
            <w:r>
              <w:rPr>
                <w:spacing w:val="-6"/>
              </w:rPr>
              <w:t xml:space="preserve"> </w:t>
            </w:r>
            <w:r>
              <w:t>unplanned</w:t>
            </w:r>
            <w:r>
              <w:rPr>
                <w:spacing w:val="-6"/>
              </w:rPr>
              <w:t xml:space="preserve"> </w:t>
            </w:r>
            <w:r>
              <w:t>incident</w:t>
            </w:r>
            <w:r>
              <w:rPr>
                <w:spacing w:val="-6"/>
              </w:rPr>
              <w:t xml:space="preserve"> </w:t>
            </w:r>
            <w:r>
              <w:t>or</w:t>
            </w:r>
            <w:r>
              <w:rPr>
                <w:spacing w:val="-8"/>
              </w:rPr>
              <w:t xml:space="preserve"> </w:t>
            </w:r>
            <w:r>
              <w:t>interruption</w:t>
            </w:r>
            <w:r>
              <w:rPr>
                <w:spacing w:val="-6"/>
              </w:rPr>
              <w:t xml:space="preserve"> </w:t>
            </w:r>
            <w:r>
              <w:t>to Services, reduction in the quality of the Services or event which could affect the</w:t>
            </w:r>
          </w:p>
          <w:p w14:paraId="4BA1B39E" w14:textId="77777777" w:rsidR="00F01ACA" w:rsidRDefault="00F01ACA">
            <w:pPr>
              <w:pStyle w:val="TableParagraph"/>
              <w:kinsoku w:val="0"/>
              <w:overflowPunct w:val="0"/>
              <w:spacing w:line="274" w:lineRule="exact"/>
              <w:ind w:left="107"/>
              <w:rPr>
                <w:spacing w:val="-2"/>
              </w:rPr>
            </w:pPr>
            <w:r>
              <w:t>Services</w:t>
            </w:r>
            <w:r>
              <w:rPr>
                <w:spacing w:val="-2"/>
              </w:rPr>
              <w:t xml:space="preserve"> </w:t>
            </w:r>
            <w:r>
              <w:t>in</w:t>
            </w:r>
            <w:r>
              <w:rPr>
                <w:spacing w:val="-1"/>
              </w:rPr>
              <w:t xml:space="preserve"> </w:t>
            </w:r>
            <w:r>
              <w:t>the</w:t>
            </w:r>
            <w:r>
              <w:rPr>
                <w:spacing w:val="-2"/>
              </w:rPr>
              <w:t xml:space="preserve"> future;</w:t>
            </w:r>
          </w:p>
        </w:tc>
      </w:tr>
      <w:tr w:rsidR="00FF5D75" w14:paraId="7A9F8319" w14:textId="77777777">
        <w:trPr>
          <w:trHeight w:val="952"/>
        </w:trPr>
        <w:tc>
          <w:tcPr>
            <w:tcW w:w="3005" w:type="dxa"/>
            <w:tcBorders>
              <w:top w:val="single" w:sz="4" w:space="0" w:color="000000"/>
              <w:left w:val="single" w:sz="4" w:space="0" w:color="000000"/>
              <w:bottom w:val="single" w:sz="4" w:space="0" w:color="000000"/>
              <w:right w:val="single" w:sz="4" w:space="0" w:color="000000"/>
            </w:tcBorders>
          </w:tcPr>
          <w:p w14:paraId="31E95E33" w14:textId="77777777" w:rsidR="00F01ACA" w:rsidRDefault="00F01ACA">
            <w:pPr>
              <w:pStyle w:val="TableParagraph"/>
              <w:kinsoku w:val="0"/>
              <w:overflowPunct w:val="0"/>
              <w:spacing w:before="158" w:line="276" w:lineRule="auto"/>
              <w:ind w:left="107" w:right="95"/>
              <w:rPr>
                <w:b/>
                <w:bCs/>
                <w:spacing w:val="-2"/>
              </w:rPr>
            </w:pPr>
            <w:r>
              <w:rPr>
                <w:b/>
                <w:bCs/>
              </w:rPr>
              <w:t>"IT</w:t>
            </w:r>
            <w:r>
              <w:rPr>
                <w:b/>
                <w:bCs/>
                <w:spacing w:val="-17"/>
              </w:rPr>
              <w:t xml:space="preserve"> </w:t>
            </w:r>
            <w:r>
              <w:rPr>
                <w:b/>
                <w:bCs/>
              </w:rPr>
              <w:t>Service</w:t>
            </w:r>
            <w:r>
              <w:rPr>
                <w:b/>
                <w:bCs/>
                <w:spacing w:val="-17"/>
              </w:rPr>
              <w:t xml:space="preserve"> </w:t>
            </w:r>
            <w:r>
              <w:rPr>
                <w:b/>
                <w:bCs/>
              </w:rPr>
              <w:t xml:space="preserve">Management </w:t>
            </w:r>
            <w:r>
              <w:rPr>
                <w:b/>
                <w:bCs/>
                <w:spacing w:val="-2"/>
              </w:rPr>
              <w:t>Toolset"</w:t>
            </w:r>
          </w:p>
        </w:tc>
        <w:tc>
          <w:tcPr>
            <w:tcW w:w="5292" w:type="dxa"/>
            <w:tcBorders>
              <w:top w:val="single" w:sz="4" w:space="0" w:color="000000"/>
              <w:left w:val="single" w:sz="4" w:space="0" w:color="000000"/>
              <w:bottom w:val="single" w:sz="4" w:space="0" w:color="000000"/>
              <w:right w:val="single" w:sz="4" w:space="0" w:color="000000"/>
            </w:tcBorders>
          </w:tcPr>
          <w:p w14:paraId="60CF874B" w14:textId="77777777" w:rsidR="00F01ACA" w:rsidRDefault="00F01ACA">
            <w:pPr>
              <w:pStyle w:val="TableParagraph"/>
              <w:kinsoku w:val="0"/>
              <w:overflowPunct w:val="0"/>
              <w:spacing w:line="276" w:lineRule="auto"/>
              <w:ind w:left="107"/>
            </w:pPr>
            <w:r>
              <w:t>a set of predefined tools used to support the delivery</w:t>
            </w:r>
            <w:r>
              <w:rPr>
                <w:spacing w:val="-5"/>
              </w:rPr>
              <w:t xml:space="preserve"> </w:t>
            </w:r>
            <w:r>
              <w:t>of</w:t>
            </w:r>
            <w:r>
              <w:rPr>
                <w:spacing w:val="-7"/>
              </w:rPr>
              <w:t xml:space="preserve"> </w:t>
            </w:r>
            <w:r>
              <w:t>the</w:t>
            </w:r>
            <w:r>
              <w:rPr>
                <w:spacing w:val="-6"/>
              </w:rPr>
              <w:t xml:space="preserve"> </w:t>
            </w:r>
            <w:r>
              <w:t>Core</w:t>
            </w:r>
            <w:r>
              <w:rPr>
                <w:spacing w:val="-4"/>
              </w:rPr>
              <w:t xml:space="preserve"> </w:t>
            </w:r>
            <w:r>
              <w:t>Defra</w:t>
            </w:r>
            <w:r>
              <w:rPr>
                <w:spacing w:val="-4"/>
              </w:rPr>
              <w:t xml:space="preserve"> </w:t>
            </w:r>
            <w:r>
              <w:t>Group</w:t>
            </w:r>
            <w:r>
              <w:rPr>
                <w:spacing w:val="-4"/>
              </w:rPr>
              <w:t xml:space="preserve"> </w:t>
            </w:r>
            <w:r>
              <w:t>Services</w:t>
            </w:r>
            <w:r>
              <w:rPr>
                <w:spacing w:val="-7"/>
              </w:rPr>
              <w:t xml:space="preserve"> </w:t>
            </w:r>
            <w:r>
              <w:t>as</w:t>
            </w:r>
          </w:p>
          <w:p w14:paraId="14862E00" w14:textId="77777777" w:rsidR="00F01ACA" w:rsidRDefault="00F01ACA">
            <w:pPr>
              <w:pStyle w:val="TableParagraph"/>
              <w:kinsoku w:val="0"/>
              <w:overflowPunct w:val="0"/>
              <w:spacing w:line="275" w:lineRule="exact"/>
              <w:ind w:left="107"/>
              <w:rPr>
                <w:spacing w:val="-2"/>
              </w:rPr>
            </w:pPr>
            <w:r>
              <w:t>defined</w:t>
            </w:r>
            <w:r>
              <w:rPr>
                <w:spacing w:val="-1"/>
              </w:rPr>
              <w:t xml:space="preserve"> </w:t>
            </w:r>
            <w:r>
              <w:t>by</w:t>
            </w:r>
            <w:r>
              <w:rPr>
                <w:spacing w:val="-2"/>
              </w:rPr>
              <w:t xml:space="preserve"> </w:t>
            </w:r>
            <w:r>
              <w:t xml:space="preserve">the </w:t>
            </w:r>
            <w:r>
              <w:rPr>
                <w:spacing w:val="-2"/>
              </w:rPr>
              <w:t>Buyer;</w:t>
            </w:r>
          </w:p>
        </w:tc>
      </w:tr>
    </w:tbl>
    <w:p w14:paraId="547552C3" w14:textId="77777777" w:rsidR="00F01ACA" w:rsidRDefault="00F01ACA">
      <w:pPr>
        <w:pStyle w:val="BodyText"/>
        <w:kinsoku w:val="0"/>
        <w:overflowPunct w:val="0"/>
        <w:spacing w:before="86"/>
        <w:rPr>
          <w:sz w:val="20"/>
          <w:szCs w:val="20"/>
        </w:rPr>
      </w:pPr>
    </w:p>
    <w:p w14:paraId="33F4E645" w14:textId="77777777" w:rsidR="00F01ACA" w:rsidRDefault="00F01ACA">
      <w:pPr>
        <w:pStyle w:val="BodyText"/>
        <w:kinsoku w:val="0"/>
        <w:overflowPunct w:val="0"/>
        <w:spacing w:before="86"/>
        <w:rPr>
          <w:sz w:val="20"/>
          <w:szCs w:val="20"/>
        </w:rPr>
        <w:sectPr w:rsidR="00F01ACA">
          <w:headerReference w:type="default" r:id="rId11"/>
          <w:footerReference w:type="default" r:id="rId12"/>
          <w:pgSz w:w="11910" w:h="16840"/>
          <w:pgMar w:top="1400" w:right="340" w:bottom="460" w:left="340" w:header="343" w:footer="267" w:gutter="0"/>
          <w:pgNumType w:start="1"/>
          <w:cols w:space="720"/>
          <w:noEndnote/>
        </w:sectPr>
      </w:pPr>
    </w:p>
    <w:p w14:paraId="5532C054" w14:textId="77777777" w:rsidR="00F01ACA" w:rsidRDefault="00F01ACA">
      <w:pPr>
        <w:pStyle w:val="BodyText"/>
        <w:kinsoku w:val="0"/>
        <w:overflowPunct w:val="0"/>
        <w:spacing w:before="93"/>
        <w:ind w:left="1099"/>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17093980" w14:textId="77777777" w:rsidR="00F01ACA" w:rsidRDefault="00F01ACA">
      <w:pPr>
        <w:pStyle w:val="BodyText"/>
        <w:kinsoku w:val="0"/>
        <w:overflowPunct w:val="0"/>
        <w:spacing w:before="174"/>
        <w:rPr>
          <w:sz w:val="16"/>
          <w:szCs w:val="16"/>
        </w:rPr>
      </w:pPr>
      <w:r>
        <w:rPr>
          <w:rFonts w:ascii="Times New Roman" w:hAnsi="Times New Roman" w:cs="Times New Roman"/>
        </w:rPr>
        <w:br w:type="column"/>
      </w:r>
    </w:p>
    <w:p w14:paraId="57EF94F4" w14:textId="77777777" w:rsidR="00F01ACA" w:rsidRDefault="00F01ACA">
      <w:pPr>
        <w:pStyle w:val="BodyText"/>
        <w:kinsoku w:val="0"/>
        <w:overflowPunct w:val="0"/>
        <w:spacing w:before="1"/>
        <w:ind w:left="2"/>
        <w:jc w:val="center"/>
        <w:rPr>
          <w:spacing w:val="-10"/>
          <w:sz w:val="16"/>
          <w:szCs w:val="16"/>
        </w:rPr>
      </w:pPr>
      <w:r>
        <w:rPr>
          <w:sz w:val="16"/>
          <w:szCs w:val="16"/>
        </w:rPr>
        <w:t>Page</w:t>
      </w:r>
      <w:r>
        <w:rPr>
          <w:spacing w:val="-1"/>
          <w:sz w:val="16"/>
          <w:szCs w:val="16"/>
        </w:rPr>
        <w:t xml:space="preserve"> </w:t>
      </w:r>
      <w:r>
        <w:rPr>
          <w:sz w:val="16"/>
          <w:szCs w:val="16"/>
        </w:rPr>
        <w:t>|</w:t>
      </w:r>
      <w:r>
        <w:rPr>
          <w:spacing w:val="-1"/>
          <w:sz w:val="16"/>
          <w:szCs w:val="16"/>
        </w:rPr>
        <w:t xml:space="preserve"> </w:t>
      </w:r>
      <w:r>
        <w:rPr>
          <w:spacing w:val="-10"/>
          <w:sz w:val="16"/>
          <w:szCs w:val="16"/>
        </w:rPr>
        <w:t>1</w:t>
      </w:r>
    </w:p>
    <w:p w14:paraId="1D3229FD" w14:textId="77777777" w:rsidR="00F01ACA" w:rsidRDefault="00F01ACA">
      <w:pPr>
        <w:pStyle w:val="BodyText"/>
        <w:kinsoku w:val="0"/>
        <w:overflowPunct w:val="0"/>
        <w:spacing w:before="1"/>
        <w:ind w:left="2"/>
        <w:jc w:val="center"/>
        <w:rPr>
          <w:spacing w:val="-10"/>
          <w:sz w:val="16"/>
          <w:szCs w:val="16"/>
        </w:rPr>
        <w:sectPr w:rsidR="00F01ACA">
          <w:type w:val="continuous"/>
          <w:pgSz w:w="11910" w:h="16840"/>
          <w:pgMar w:top="1400" w:right="340" w:bottom="460" w:left="340" w:header="720" w:footer="720" w:gutter="0"/>
          <w:cols w:num="2" w:space="720" w:equalWidth="0">
            <w:col w:w="3372" w:space="5062"/>
            <w:col w:w="2796"/>
          </w:cols>
          <w:noEndnote/>
        </w:sectPr>
      </w:pPr>
    </w:p>
    <w:p w14:paraId="28817E1E" w14:textId="77777777" w:rsidR="00F01ACA" w:rsidRDefault="00F01ACA">
      <w:pPr>
        <w:pStyle w:val="BodyText"/>
        <w:kinsoku w:val="0"/>
        <w:overflowPunct w:val="0"/>
        <w:spacing w:before="37"/>
        <w:rPr>
          <w:sz w:val="20"/>
          <w:szCs w:val="20"/>
        </w:rPr>
      </w:pPr>
    </w:p>
    <w:tbl>
      <w:tblPr>
        <w:tblW w:w="0" w:type="auto"/>
        <w:tblInd w:w="1830" w:type="dxa"/>
        <w:tblLayout w:type="fixed"/>
        <w:tblCellMar>
          <w:left w:w="0" w:type="dxa"/>
          <w:right w:w="0" w:type="dxa"/>
        </w:tblCellMar>
        <w:tblLook w:val="0000" w:firstRow="0" w:lastRow="0" w:firstColumn="0" w:lastColumn="0" w:noHBand="0" w:noVBand="0"/>
      </w:tblPr>
      <w:tblGrid>
        <w:gridCol w:w="3005"/>
        <w:gridCol w:w="5292"/>
      </w:tblGrid>
      <w:tr w:rsidR="00FF5D75" w14:paraId="1C8778FE" w14:textId="77777777">
        <w:trPr>
          <w:trHeight w:val="1269"/>
        </w:trPr>
        <w:tc>
          <w:tcPr>
            <w:tcW w:w="3005" w:type="dxa"/>
            <w:tcBorders>
              <w:top w:val="single" w:sz="4" w:space="0" w:color="000000"/>
              <w:left w:val="single" w:sz="4" w:space="0" w:color="000000"/>
              <w:bottom w:val="single" w:sz="4" w:space="0" w:color="000000"/>
              <w:right w:val="single" w:sz="4" w:space="0" w:color="000000"/>
            </w:tcBorders>
          </w:tcPr>
          <w:p w14:paraId="0AD00903" w14:textId="77777777" w:rsidR="00F01ACA" w:rsidRDefault="00F01ACA">
            <w:pPr>
              <w:pStyle w:val="TableParagraph"/>
              <w:kinsoku w:val="0"/>
              <w:overflowPunct w:val="0"/>
              <w:spacing w:before="199"/>
              <w:ind w:left="0"/>
            </w:pPr>
          </w:p>
          <w:p w14:paraId="69F66FD6" w14:textId="77777777" w:rsidR="00F01ACA" w:rsidRDefault="00F01ACA">
            <w:pPr>
              <w:pStyle w:val="TableParagraph"/>
              <w:kinsoku w:val="0"/>
              <w:overflowPunct w:val="0"/>
              <w:ind w:left="107"/>
              <w:rPr>
                <w:spacing w:val="-4"/>
              </w:rPr>
            </w:pPr>
            <w:r>
              <w:t>“</w:t>
            </w:r>
            <w:r>
              <w:rPr>
                <w:b/>
                <w:bCs/>
              </w:rPr>
              <w:t>Master</w:t>
            </w:r>
            <w:r>
              <w:rPr>
                <w:b/>
                <w:bCs/>
                <w:spacing w:val="-4"/>
              </w:rPr>
              <w:t xml:space="preserve"> </w:t>
            </w:r>
            <w:r>
              <w:rPr>
                <w:b/>
                <w:bCs/>
              </w:rPr>
              <w:t>Site</w:t>
            </w:r>
            <w:r>
              <w:rPr>
                <w:b/>
                <w:bCs/>
                <w:spacing w:val="-1"/>
              </w:rPr>
              <w:t xml:space="preserve"> </w:t>
            </w:r>
            <w:r>
              <w:rPr>
                <w:b/>
                <w:bCs/>
                <w:spacing w:val="-4"/>
              </w:rPr>
              <w:t>List</w:t>
            </w:r>
            <w:r>
              <w:rPr>
                <w:spacing w:val="-4"/>
              </w:rPr>
              <w:t>”</w:t>
            </w:r>
          </w:p>
        </w:tc>
        <w:tc>
          <w:tcPr>
            <w:tcW w:w="5292" w:type="dxa"/>
            <w:tcBorders>
              <w:top w:val="single" w:sz="4" w:space="0" w:color="000000"/>
              <w:left w:val="single" w:sz="4" w:space="0" w:color="000000"/>
              <w:bottom w:val="single" w:sz="4" w:space="0" w:color="000000"/>
              <w:right w:val="single" w:sz="4" w:space="0" w:color="000000"/>
            </w:tcBorders>
          </w:tcPr>
          <w:p w14:paraId="2E2D43FA" w14:textId="77777777" w:rsidR="00F01ACA" w:rsidRDefault="00F01ACA">
            <w:pPr>
              <w:pStyle w:val="TableParagraph"/>
              <w:kinsoku w:val="0"/>
              <w:overflowPunct w:val="0"/>
              <w:spacing w:line="276" w:lineRule="auto"/>
              <w:ind w:left="107"/>
            </w:pPr>
            <w:r>
              <w:t>means</w:t>
            </w:r>
            <w:r>
              <w:rPr>
                <w:spacing w:val="-6"/>
              </w:rPr>
              <w:t xml:space="preserve"> </w:t>
            </w:r>
            <w:r>
              <w:t>the</w:t>
            </w:r>
            <w:r>
              <w:rPr>
                <w:spacing w:val="-5"/>
              </w:rPr>
              <w:t xml:space="preserve"> </w:t>
            </w:r>
            <w:r>
              <w:t>‘Master</w:t>
            </w:r>
            <w:r>
              <w:rPr>
                <w:spacing w:val="-6"/>
              </w:rPr>
              <w:t xml:space="preserve"> </w:t>
            </w:r>
            <w:r>
              <w:t>Site</w:t>
            </w:r>
            <w:r>
              <w:rPr>
                <w:spacing w:val="-6"/>
              </w:rPr>
              <w:t xml:space="preserve"> </w:t>
            </w:r>
            <w:r>
              <w:t>List’</w:t>
            </w:r>
            <w:r>
              <w:rPr>
                <w:spacing w:val="-6"/>
              </w:rPr>
              <w:t xml:space="preserve"> </w:t>
            </w:r>
            <w:r>
              <w:t>document</w:t>
            </w:r>
            <w:r>
              <w:rPr>
                <w:spacing w:val="-7"/>
              </w:rPr>
              <w:t xml:space="preserve"> </w:t>
            </w:r>
            <w:r>
              <w:t>provided as part of the FNPP Further Competition Procedure</w:t>
            </w:r>
            <w:r>
              <w:rPr>
                <w:spacing w:val="-1"/>
              </w:rPr>
              <w:t xml:space="preserve"> </w:t>
            </w:r>
            <w:r>
              <w:t>(document</w:t>
            </w:r>
            <w:r>
              <w:rPr>
                <w:spacing w:val="-4"/>
              </w:rPr>
              <w:t xml:space="preserve"> </w:t>
            </w:r>
            <w:r>
              <w:t>ref:</w:t>
            </w:r>
            <w:r>
              <w:rPr>
                <w:spacing w:val="-1"/>
              </w:rPr>
              <w:t xml:space="preserve"> </w:t>
            </w:r>
            <w:r>
              <w:t>Volume</w:t>
            </w:r>
            <w:r>
              <w:rPr>
                <w:spacing w:val="-3"/>
              </w:rPr>
              <w:t xml:space="preserve"> </w:t>
            </w:r>
            <w:r>
              <w:t>1,</w:t>
            </w:r>
            <w:r>
              <w:rPr>
                <w:spacing w:val="-1"/>
              </w:rPr>
              <w:t xml:space="preserve"> </w:t>
            </w:r>
            <w:r>
              <w:t>Document</w:t>
            </w:r>
          </w:p>
          <w:p w14:paraId="1995A27E" w14:textId="77777777" w:rsidR="00F01ACA" w:rsidRDefault="00F01ACA">
            <w:pPr>
              <w:pStyle w:val="TableParagraph"/>
              <w:kinsoku w:val="0"/>
              <w:overflowPunct w:val="0"/>
              <w:spacing w:before="1"/>
              <w:ind w:left="107"/>
              <w:rPr>
                <w:spacing w:val="-5"/>
              </w:rPr>
            </w:pPr>
            <w:r>
              <w:rPr>
                <w:spacing w:val="-5"/>
              </w:rPr>
              <w:t>3);</w:t>
            </w:r>
          </w:p>
        </w:tc>
      </w:tr>
      <w:tr w:rsidR="00FF5D75" w14:paraId="5DE4ACD5" w14:textId="77777777">
        <w:trPr>
          <w:trHeight w:val="952"/>
        </w:trPr>
        <w:tc>
          <w:tcPr>
            <w:tcW w:w="3005" w:type="dxa"/>
            <w:tcBorders>
              <w:top w:val="single" w:sz="4" w:space="0" w:color="000000"/>
              <w:left w:val="single" w:sz="4" w:space="0" w:color="000000"/>
              <w:bottom w:val="single" w:sz="4" w:space="0" w:color="000000"/>
              <w:right w:val="single" w:sz="4" w:space="0" w:color="000000"/>
            </w:tcBorders>
          </w:tcPr>
          <w:p w14:paraId="14396B1D" w14:textId="77777777" w:rsidR="00F01ACA" w:rsidRDefault="00F01ACA">
            <w:pPr>
              <w:pStyle w:val="TableParagraph"/>
              <w:kinsoku w:val="0"/>
              <w:overflowPunct w:val="0"/>
              <w:ind w:left="107"/>
              <w:rPr>
                <w:b/>
                <w:bCs/>
                <w:spacing w:val="-5"/>
              </w:rPr>
            </w:pPr>
            <w:r>
              <w:rPr>
                <w:b/>
                <w:bCs/>
              </w:rPr>
              <w:t>"Outline</w:t>
            </w:r>
            <w:r>
              <w:rPr>
                <w:b/>
                <w:bCs/>
                <w:spacing w:val="-3"/>
              </w:rPr>
              <w:t xml:space="preserve"> </w:t>
            </w:r>
            <w:r>
              <w:rPr>
                <w:b/>
                <w:bCs/>
              </w:rPr>
              <w:t>Systems</w:t>
            </w:r>
            <w:r>
              <w:rPr>
                <w:b/>
                <w:bCs/>
                <w:spacing w:val="-2"/>
              </w:rPr>
              <w:t xml:space="preserve"> </w:t>
            </w:r>
            <w:r>
              <w:rPr>
                <w:b/>
                <w:bCs/>
                <w:spacing w:val="-5"/>
              </w:rPr>
              <w:t>of</w:t>
            </w:r>
          </w:p>
          <w:p w14:paraId="79CEEBE8" w14:textId="77777777" w:rsidR="00F01ACA" w:rsidRDefault="00F01ACA">
            <w:pPr>
              <w:pStyle w:val="TableParagraph"/>
              <w:kinsoku w:val="0"/>
              <w:overflowPunct w:val="0"/>
              <w:spacing w:before="7" w:line="310" w:lineRule="atLeast"/>
              <w:ind w:left="107" w:right="95"/>
              <w:rPr>
                <w:b/>
                <w:bCs/>
                <w:spacing w:val="-2"/>
              </w:rPr>
            </w:pPr>
            <w:r>
              <w:rPr>
                <w:b/>
                <w:bCs/>
              </w:rPr>
              <w:t>Measurement</w:t>
            </w:r>
            <w:r>
              <w:rPr>
                <w:b/>
                <w:bCs/>
                <w:spacing w:val="-17"/>
              </w:rPr>
              <w:t xml:space="preserve"> </w:t>
            </w:r>
            <w:r>
              <w:rPr>
                <w:b/>
                <w:bCs/>
              </w:rPr>
              <w:t xml:space="preserve">Reference </w:t>
            </w:r>
            <w:r>
              <w:rPr>
                <w:b/>
                <w:bCs/>
                <w:spacing w:val="-2"/>
              </w:rPr>
              <w:t>Document"</w:t>
            </w:r>
          </w:p>
        </w:tc>
        <w:tc>
          <w:tcPr>
            <w:tcW w:w="5292" w:type="dxa"/>
            <w:tcBorders>
              <w:top w:val="single" w:sz="4" w:space="0" w:color="000000"/>
              <w:left w:val="single" w:sz="4" w:space="0" w:color="000000"/>
              <w:bottom w:val="single" w:sz="4" w:space="0" w:color="000000"/>
              <w:right w:val="single" w:sz="4" w:space="0" w:color="000000"/>
            </w:tcBorders>
          </w:tcPr>
          <w:p w14:paraId="123D2237" w14:textId="77777777" w:rsidR="00F01ACA" w:rsidRDefault="00F01ACA">
            <w:pPr>
              <w:pStyle w:val="TableParagraph"/>
              <w:kinsoku w:val="0"/>
              <w:overflowPunct w:val="0"/>
              <w:ind w:left="107"/>
              <w:rPr>
                <w:spacing w:val="-5"/>
              </w:rPr>
            </w:pPr>
            <w:r>
              <w:t>the</w:t>
            </w:r>
            <w:r>
              <w:rPr>
                <w:spacing w:val="-3"/>
              </w:rPr>
              <w:t xml:space="preserve"> </w:t>
            </w:r>
            <w:r>
              <w:t>Supplier’s</w:t>
            </w:r>
            <w:r>
              <w:rPr>
                <w:spacing w:val="-4"/>
              </w:rPr>
              <w:t xml:space="preserve"> </w:t>
            </w:r>
            <w:r>
              <w:t>initially</w:t>
            </w:r>
            <w:r>
              <w:rPr>
                <w:spacing w:val="-4"/>
              </w:rPr>
              <w:t xml:space="preserve"> </w:t>
            </w:r>
            <w:r>
              <w:t>proposed</w:t>
            </w:r>
            <w:r>
              <w:rPr>
                <w:spacing w:val="-3"/>
              </w:rPr>
              <w:t xml:space="preserve"> </w:t>
            </w:r>
            <w:r>
              <w:t>Systems</w:t>
            </w:r>
            <w:r>
              <w:rPr>
                <w:spacing w:val="-5"/>
              </w:rPr>
              <w:t xml:space="preserve"> of</w:t>
            </w:r>
          </w:p>
          <w:p w14:paraId="4E564011" w14:textId="77777777" w:rsidR="00F01ACA" w:rsidRDefault="00F01ACA">
            <w:pPr>
              <w:pStyle w:val="TableParagraph"/>
              <w:kinsoku w:val="0"/>
              <w:overflowPunct w:val="0"/>
              <w:spacing w:before="7" w:line="310" w:lineRule="atLeast"/>
              <w:ind w:left="107" w:right="16"/>
            </w:pPr>
            <w:r>
              <w:t>Measurement</w:t>
            </w:r>
            <w:r>
              <w:rPr>
                <w:spacing w:val="-9"/>
              </w:rPr>
              <w:t xml:space="preserve"> </w:t>
            </w:r>
            <w:r>
              <w:t>Reference</w:t>
            </w:r>
            <w:r>
              <w:rPr>
                <w:spacing w:val="-9"/>
              </w:rPr>
              <w:t xml:space="preserve"> </w:t>
            </w:r>
            <w:r>
              <w:t>Document</w:t>
            </w:r>
            <w:r>
              <w:rPr>
                <w:spacing w:val="-9"/>
              </w:rPr>
              <w:t xml:space="preserve"> </w:t>
            </w:r>
            <w:r>
              <w:t>as</w:t>
            </w:r>
            <w:r>
              <w:rPr>
                <w:spacing w:val="-11"/>
              </w:rPr>
              <w:t xml:space="preserve"> </w:t>
            </w:r>
            <w:r>
              <w:t xml:space="preserve">detailed in Paragraph </w:t>
            </w:r>
            <w:hyperlink w:anchor="bookmark6" w:history="1">
              <w:r>
                <w:t>5</w:t>
              </w:r>
            </w:hyperlink>
            <w:r>
              <w:t>.</w:t>
            </w:r>
          </w:p>
        </w:tc>
      </w:tr>
      <w:tr w:rsidR="00FF5D75" w14:paraId="4B066ABC" w14:textId="77777777">
        <w:trPr>
          <w:trHeight w:val="952"/>
        </w:trPr>
        <w:tc>
          <w:tcPr>
            <w:tcW w:w="3005" w:type="dxa"/>
            <w:tcBorders>
              <w:top w:val="single" w:sz="4" w:space="0" w:color="000000"/>
              <w:left w:val="single" w:sz="4" w:space="0" w:color="000000"/>
              <w:bottom w:val="single" w:sz="4" w:space="0" w:color="000000"/>
              <w:right w:val="single" w:sz="4" w:space="0" w:color="000000"/>
            </w:tcBorders>
          </w:tcPr>
          <w:p w14:paraId="28C74D5C" w14:textId="77777777" w:rsidR="00F01ACA" w:rsidRDefault="00F01ACA">
            <w:pPr>
              <w:pStyle w:val="TableParagraph"/>
              <w:kinsoku w:val="0"/>
              <w:overflowPunct w:val="0"/>
              <w:spacing w:before="41"/>
              <w:ind w:left="0"/>
            </w:pPr>
          </w:p>
          <w:p w14:paraId="00EF7E12" w14:textId="77777777" w:rsidR="00F01ACA" w:rsidRDefault="00F01ACA">
            <w:pPr>
              <w:pStyle w:val="TableParagraph"/>
              <w:kinsoku w:val="0"/>
              <w:overflowPunct w:val="0"/>
              <w:ind w:left="107"/>
              <w:rPr>
                <w:b/>
                <w:bCs/>
                <w:spacing w:val="-2"/>
              </w:rPr>
            </w:pPr>
            <w:r>
              <w:rPr>
                <w:b/>
                <w:bCs/>
              </w:rPr>
              <w:t>"Planned</w:t>
            </w:r>
            <w:r>
              <w:rPr>
                <w:b/>
                <w:bCs/>
                <w:spacing w:val="-5"/>
              </w:rPr>
              <w:t xml:space="preserve"> </w:t>
            </w:r>
            <w:r>
              <w:rPr>
                <w:b/>
                <w:bCs/>
                <w:spacing w:val="-2"/>
              </w:rPr>
              <w:t>Downtime"</w:t>
            </w:r>
          </w:p>
        </w:tc>
        <w:tc>
          <w:tcPr>
            <w:tcW w:w="5292" w:type="dxa"/>
            <w:tcBorders>
              <w:top w:val="single" w:sz="4" w:space="0" w:color="000000"/>
              <w:left w:val="single" w:sz="4" w:space="0" w:color="000000"/>
              <w:bottom w:val="single" w:sz="4" w:space="0" w:color="000000"/>
              <w:right w:val="single" w:sz="4" w:space="0" w:color="000000"/>
            </w:tcBorders>
          </w:tcPr>
          <w:p w14:paraId="7EC41C20" w14:textId="77777777" w:rsidR="00F01ACA" w:rsidRDefault="00F01ACA">
            <w:pPr>
              <w:pStyle w:val="TableParagraph"/>
              <w:kinsoku w:val="0"/>
              <w:overflowPunct w:val="0"/>
              <w:ind w:left="107"/>
              <w:rPr>
                <w:spacing w:val="-5"/>
              </w:rPr>
            </w:pPr>
            <w:r>
              <w:t>means</w:t>
            </w:r>
            <w:r>
              <w:rPr>
                <w:spacing w:val="-3"/>
              </w:rPr>
              <w:t xml:space="preserve"> </w:t>
            </w:r>
            <w:r>
              <w:t>the</w:t>
            </w:r>
            <w:r>
              <w:rPr>
                <w:spacing w:val="-1"/>
              </w:rPr>
              <w:t xml:space="preserve"> </w:t>
            </w:r>
            <w:r>
              <w:t>time</w:t>
            </w:r>
            <w:r>
              <w:rPr>
                <w:spacing w:val="-3"/>
              </w:rPr>
              <w:t xml:space="preserve"> </w:t>
            </w:r>
            <w:r>
              <w:t>agreed</w:t>
            </w:r>
            <w:r>
              <w:rPr>
                <w:spacing w:val="-3"/>
              </w:rPr>
              <w:t xml:space="preserve"> </w:t>
            </w:r>
            <w:r>
              <w:t>in</w:t>
            </w:r>
            <w:r>
              <w:rPr>
                <w:spacing w:val="-1"/>
              </w:rPr>
              <w:t xml:space="preserve"> </w:t>
            </w:r>
            <w:r>
              <w:t>advance</w:t>
            </w:r>
            <w:r>
              <w:rPr>
                <w:spacing w:val="-3"/>
              </w:rPr>
              <w:t xml:space="preserve"> </w:t>
            </w:r>
            <w:r>
              <w:t>in</w:t>
            </w:r>
            <w:r>
              <w:rPr>
                <w:spacing w:val="-1"/>
              </w:rPr>
              <w:t xml:space="preserve"> </w:t>
            </w:r>
            <w:r>
              <w:t>writing</w:t>
            </w:r>
            <w:r>
              <w:rPr>
                <w:spacing w:val="-3"/>
              </w:rPr>
              <w:t xml:space="preserve"> </w:t>
            </w:r>
            <w:r>
              <w:rPr>
                <w:spacing w:val="-5"/>
              </w:rPr>
              <w:t>by</w:t>
            </w:r>
          </w:p>
          <w:p w14:paraId="4478028B" w14:textId="77777777" w:rsidR="00F01ACA" w:rsidRDefault="00F01ACA">
            <w:pPr>
              <w:pStyle w:val="TableParagraph"/>
              <w:kinsoku w:val="0"/>
              <w:overflowPunct w:val="0"/>
              <w:spacing w:before="7" w:line="310" w:lineRule="atLeast"/>
              <w:ind w:left="107" w:right="186"/>
            </w:pPr>
            <w:r>
              <w:t>the Supplier and Buyer within the Agreed Service</w:t>
            </w:r>
            <w:r>
              <w:rPr>
                <w:spacing w:val="-5"/>
              </w:rPr>
              <w:t xml:space="preserve"> </w:t>
            </w:r>
            <w:r>
              <w:t>Time</w:t>
            </w:r>
            <w:r>
              <w:rPr>
                <w:spacing w:val="-5"/>
              </w:rPr>
              <w:t xml:space="preserve"> </w:t>
            </w:r>
            <w:r>
              <w:t>when</w:t>
            </w:r>
            <w:r>
              <w:rPr>
                <w:spacing w:val="-5"/>
              </w:rPr>
              <w:t xml:space="preserve"> </w:t>
            </w:r>
            <w:r>
              <w:t>a</w:t>
            </w:r>
            <w:r>
              <w:rPr>
                <w:spacing w:val="-7"/>
              </w:rPr>
              <w:t xml:space="preserve"> </w:t>
            </w:r>
            <w:r>
              <w:t>Service</w:t>
            </w:r>
            <w:r>
              <w:rPr>
                <w:spacing w:val="-5"/>
              </w:rPr>
              <w:t xml:space="preserve"> </w:t>
            </w:r>
            <w:r>
              <w:t>is</w:t>
            </w:r>
            <w:r>
              <w:rPr>
                <w:spacing w:val="-6"/>
              </w:rPr>
              <w:t xml:space="preserve"> </w:t>
            </w:r>
            <w:r>
              <w:t>not</w:t>
            </w:r>
            <w:r>
              <w:rPr>
                <w:spacing w:val="-5"/>
              </w:rPr>
              <w:t xml:space="preserve"> </w:t>
            </w:r>
            <w:r>
              <w:t>Available;</w:t>
            </w:r>
          </w:p>
        </w:tc>
      </w:tr>
      <w:tr w:rsidR="00FF5D75" w14:paraId="542611A1" w14:textId="77777777">
        <w:trPr>
          <w:trHeight w:val="949"/>
        </w:trPr>
        <w:tc>
          <w:tcPr>
            <w:tcW w:w="3005" w:type="dxa"/>
            <w:tcBorders>
              <w:top w:val="single" w:sz="4" w:space="0" w:color="000000"/>
              <w:left w:val="single" w:sz="4" w:space="0" w:color="000000"/>
              <w:bottom w:val="single" w:sz="4" w:space="0" w:color="000000"/>
              <w:right w:val="single" w:sz="4" w:space="0" w:color="000000"/>
            </w:tcBorders>
          </w:tcPr>
          <w:p w14:paraId="503978C6" w14:textId="77777777" w:rsidR="00F01ACA" w:rsidRDefault="00F01ACA">
            <w:pPr>
              <w:pStyle w:val="TableParagraph"/>
              <w:kinsoku w:val="0"/>
              <w:overflowPunct w:val="0"/>
              <w:spacing w:before="41"/>
              <w:ind w:left="0"/>
            </w:pPr>
          </w:p>
          <w:p w14:paraId="47DB32E6" w14:textId="77777777" w:rsidR="00F01ACA" w:rsidRDefault="00F01ACA">
            <w:pPr>
              <w:pStyle w:val="TableParagraph"/>
              <w:kinsoku w:val="0"/>
              <w:overflowPunct w:val="0"/>
              <w:ind w:left="107"/>
              <w:rPr>
                <w:b/>
                <w:bCs/>
                <w:spacing w:val="-2"/>
              </w:rPr>
            </w:pPr>
            <w:r>
              <w:rPr>
                <w:b/>
                <w:bCs/>
              </w:rPr>
              <w:t>"Priority</w:t>
            </w:r>
            <w:r>
              <w:rPr>
                <w:b/>
                <w:bCs/>
                <w:spacing w:val="-2"/>
              </w:rPr>
              <w:t xml:space="preserve"> Level”</w:t>
            </w:r>
          </w:p>
        </w:tc>
        <w:tc>
          <w:tcPr>
            <w:tcW w:w="5292" w:type="dxa"/>
            <w:tcBorders>
              <w:top w:val="single" w:sz="4" w:space="0" w:color="000000"/>
              <w:left w:val="single" w:sz="4" w:space="0" w:color="000000"/>
              <w:bottom w:val="single" w:sz="4" w:space="0" w:color="000000"/>
              <w:right w:val="single" w:sz="4" w:space="0" w:color="000000"/>
            </w:tcBorders>
          </w:tcPr>
          <w:p w14:paraId="3F3C7BC5" w14:textId="77777777" w:rsidR="00F01ACA" w:rsidRDefault="00F01ACA">
            <w:pPr>
              <w:pStyle w:val="TableParagraph"/>
              <w:kinsoku w:val="0"/>
              <w:overflowPunct w:val="0"/>
              <w:ind w:left="107"/>
              <w:rPr>
                <w:spacing w:val="-5"/>
              </w:rPr>
            </w:pPr>
            <w:r>
              <w:t>the</w:t>
            </w:r>
            <w:r>
              <w:rPr>
                <w:spacing w:val="-2"/>
              </w:rPr>
              <w:t xml:space="preserve"> </w:t>
            </w:r>
            <w:r>
              <w:t>classification</w:t>
            </w:r>
            <w:r>
              <w:rPr>
                <w:spacing w:val="-3"/>
              </w:rPr>
              <w:t xml:space="preserve"> </w:t>
            </w:r>
            <w:r>
              <w:t>of</w:t>
            </w:r>
            <w:r>
              <w:rPr>
                <w:spacing w:val="-1"/>
              </w:rPr>
              <w:t xml:space="preserve"> </w:t>
            </w:r>
            <w:r>
              <w:t>incident</w:t>
            </w:r>
            <w:r>
              <w:rPr>
                <w:spacing w:val="-4"/>
              </w:rPr>
              <w:t xml:space="preserve"> </w:t>
            </w:r>
            <w:r>
              <w:t>priority</w:t>
            </w:r>
            <w:r>
              <w:rPr>
                <w:spacing w:val="-2"/>
              </w:rPr>
              <w:t xml:space="preserve"> </w:t>
            </w:r>
            <w:r>
              <w:rPr>
                <w:spacing w:val="-5"/>
              </w:rPr>
              <w:t>as</w:t>
            </w:r>
          </w:p>
          <w:p w14:paraId="0E6502B8" w14:textId="77777777" w:rsidR="00F01ACA" w:rsidRDefault="00F01ACA">
            <w:pPr>
              <w:pStyle w:val="TableParagraph"/>
              <w:kinsoku w:val="0"/>
              <w:overflowPunct w:val="0"/>
              <w:spacing w:before="7" w:line="310" w:lineRule="atLeast"/>
              <w:ind w:left="107"/>
              <w:rPr>
                <w:spacing w:val="-2"/>
              </w:rPr>
            </w:pPr>
            <w:r>
              <w:t>described</w:t>
            </w:r>
            <w:r>
              <w:rPr>
                <w:spacing w:val="-9"/>
              </w:rPr>
              <w:t xml:space="preserve"> </w:t>
            </w:r>
            <w:r>
              <w:t>in</w:t>
            </w:r>
            <w:r>
              <w:rPr>
                <w:spacing w:val="-7"/>
              </w:rPr>
              <w:t xml:space="preserve"> </w:t>
            </w:r>
            <w:r>
              <w:t>the</w:t>
            </w:r>
            <w:r>
              <w:rPr>
                <w:spacing w:val="-7"/>
              </w:rPr>
              <w:t xml:space="preserve"> </w:t>
            </w:r>
            <w:r>
              <w:t>Buyer’s</w:t>
            </w:r>
            <w:r>
              <w:rPr>
                <w:spacing w:val="-8"/>
              </w:rPr>
              <w:t xml:space="preserve"> </w:t>
            </w:r>
            <w:r>
              <w:t>Incident</w:t>
            </w:r>
            <w:r>
              <w:rPr>
                <w:spacing w:val="-8"/>
              </w:rPr>
              <w:t xml:space="preserve"> </w:t>
            </w:r>
            <w:r>
              <w:t xml:space="preserve">Management </w:t>
            </w:r>
            <w:r>
              <w:rPr>
                <w:spacing w:val="-2"/>
              </w:rPr>
              <w:t>Process;</w:t>
            </w:r>
          </w:p>
        </w:tc>
      </w:tr>
      <w:tr w:rsidR="00FF5D75" w14:paraId="0AC8D84F" w14:textId="77777777">
        <w:trPr>
          <w:trHeight w:val="952"/>
        </w:trPr>
        <w:tc>
          <w:tcPr>
            <w:tcW w:w="3005" w:type="dxa"/>
            <w:tcBorders>
              <w:top w:val="single" w:sz="4" w:space="0" w:color="000000"/>
              <w:left w:val="single" w:sz="4" w:space="0" w:color="000000"/>
              <w:bottom w:val="single" w:sz="4" w:space="0" w:color="000000"/>
              <w:right w:val="single" w:sz="4" w:space="0" w:color="000000"/>
            </w:tcBorders>
          </w:tcPr>
          <w:p w14:paraId="537F1D96" w14:textId="77777777" w:rsidR="00F01ACA" w:rsidRDefault="00F01ACA">
            <w:pPr>
              <w:pStyle w:val="TableParagraph"/>
              <w:kinsoku w:val="0"/>
              <w:overflowPunct w:val="0"/>
              <w:spacing w:before="2"/>
              <w:ind w:left="107"/>
              <w:rPr>
                <w:b/>
                <w:bCs/>
                <w:spacing w:val="-5"/>
              </w:rPr>
            </w:pPr>
            <w:r>
              <w:rPr>
                <w:b/>
                <w:bCs/>
              </w:rPr>
              <w:t>"Systems</w:t>
            </w:r>
            <w:r>
              <w:rPr>
                <w:b/>
                <w:bCs/>
                <w:spacing w:val="-3"/>
              </w:rPr>
              <w:t xml:space="preserve"> </w:t>
            </w:r>
            <w:r>
              <w:rPr>
                <w:b/>
                <w:bCs/>
                <w:spacing w:val="-5"/>
              </w:rPr>
              <w:t>of</w:t>
            </w:r>
          </w:p>
          <w:p w14:paraId="4E9EE400" w14:textId="77777777" w:rsidR="00F01ACA" w:rsidRDefault="00F01ACA">
            <w:pPr>
              <w:pStyle w:val="TableParagraph"/>
              <w:kinsoku w:val="0"/>
              <w:overflowPunct w:val="0"/>
              <w:spacing w:before="7" w:line="310" w:lineRule="atLeast"/>
              <w:ind w:left="107" w:right="95"/>
              <w:rPr>
                <w:b/>
                <w:bCs/>
                <w:spacing w:val="-2"/>
              </w:rPr>
            </w:pPr>
            <w:r>
              <w:rPr>
                <w:b/>
                <w:bCs/>
              </w:rPr>
              <w:t>Measurement</w:t>
            </w:r>
            <w:r>
              <w:rPr>
                <w:b/>
                <w:bCs/>
                <w:spacing w:val="-17"/>
              </w:rPr>
              <w:t xml:space="preserve"> </w:t>
            </w:r>
            <w:r>
              <w:rPr>
                <w:b/>
                <w:bCs/>
              </w:rPr>
              <w:t xml:space="preserve">Reference </w:t>
            </w:r>
            <w:r>
              <w:rPr>
                <w:b/>
                <w:bCs/>
                <w:spacing w:val="-2"/>
              </w:rPr>
              <w:t>Document"</w:t>
            </w:r>
          </w:p>
        </w:tc>
        <w:tc>
          <w:tcPr>
            <w:tcW w:w="5292" w:type="dxa"/>
            <w:tcBorders>
              <w:top w:val="single" w:sz="4" w:space="0" w:color="000000"/>
              <w:left w:val="single" w:sz="4" w:space="0" w:color="000000"/>
              <w:bottom w:val="single" w:sz="4" w:space="0" w:color="000000"/>
              <w:right w:val="single" w:sz="4" w:space="0" w:color="000000"/>
            </w:tcBorders>
          </w:tcPr>
          <w:p w14:paraId="409DAC0B" w14:textId="77777777" w:rsidR="00F01ACA" w:rsidRDefault="00F01ACA">
            <w:pPr>
              <w:pStyle w:val="TableParagraph"/>
              <w:kinsoku w:val="0"/>
              <w:overflowPunct w:val="0"/>
              <w:spacing w:before="2"/>
              <w:ind w:left="107"/>
              <w:rPr>
                <w:spacing w:val="-5"/>
              </w:rPr>
            </w:pPr>
            <w:r>
              <w:t>means</w:t>
            </w:r>
            <w:r>
              <w:rPr>
                <w:spacing w:val="-3"/>
              </w:rPr>
              <w:t xml:space="preserve"> </w:t>
            </w:r>
            <w:r>
              <w:t>the</w:t>
            </w:r>
            <w:r>
              <w:rPr>
                <w:spacing w:val="-3"/>
              </w:rPr>
              <w:t xml:space="preserve"> </w:t>
            </w:r>
            <w:r>
              <w:t>Supplier’s</w:t>
            </w:r>
            <w:r>
              <w:rPr>
                <w:spacing w:val="-2"/>
              </w:rPr>
              <w:t xml:space="preserve"> </w:t>
            </w:r>
            <w:r>
              <w:t>final</w:t>
            </w:r>
            <w:r>
              <w:rPr>
                <w:spacing w:val="-2"/>
              </w:rPr>
              <w:t xml:space="preserve"> </w:t>
            </w:r>
            <w:r>
              <w:t>Systems</w:t>
            </w:r>
            <w:r>
              <w:rPr>
                <w:spacing w:val="-4"/>
              </w:rPr>
              <w:t xml:space="preserve"> </w:t>
            </w:r>
            <w:r>
              <w:rPr>
                <w:spacing w:val="-5"/>
              </w:rPr>
              <w:t>of</w:t>
            </w:r>
          </w:p>
          <w:p w14:paraId="7BDDE5E1" w14:textId="77777777" w:rsidR="00F01ACA" w:rsidRDefault="00F01ACA">
            <w:pPr>
              <w:pStyle w:val="TableParagraph"/>
              <w:kinsoku w:val="0"/>
              <w:overflowPunct w:val="0"/>
              <w:spacing w:before="7" w:line="310" w:lineRule="atLeast"/>
              <w:ind w:left="107" w:right="16"/>
            </w:pPr>
            <w:r>
              <w:t>Measurement</w:t>
            </w:r>
            <w:r>
              <w:rPr>
                <w:spacing w:val="-9"/>
              </w:rPr>
              <w:t xml:space="preserve"> </w:t>
            </w:r>
            <w:r>
              <w:t>Reference</w:t>
            </w:r>
            <w:r>
              <w:rPr>
                <w:spacing w:val="-9"/>
              </w:rPr>
              <w:t xml:space="preserve"> </w:t>
            </w:r>
            <w:r>
              <w:t>Document</w:t>
            </w:r>
            <w:r>
              <w:rPr>
                <w:spacing w:val="-9"/>
              </w:rPr>
              <w:t xml:space="preserve"> </w:t>
            </w:r>
            <w:r>
              <w:t>as</w:t>
            </w:r>
            <w:r>
              <w:rPr>
                <w:spacing w:val="-11"/>
              </w:rPr>
              <w:t xml:space="preserve"> </w:t>
            </w:r>
            <w:r>
              <w:t xml:space="preserve">detailed in Paragraph </w:t>
            </w:r>
            <w:hyperlink w:anchor="bookmark6" w:history="1">
              <w:r>
                <w:t>5</w:t>
              </w:r>
            </w:hyperlink>
            <w:r>
              <w:t>.</w:t>
            </w:r>
          </w:p>
        </w:tc>
      </w:tr>
      <w:tr w:rsidR="00FF5D75" w14:paraId="272D75B9" w14:textId="77777777">
        <w:trPr>
          <w:trHeight w:val="635"/>
        </w:trPr>
        <w:tc>
          <w:tcPr>
            <w:tcW w:w="3005" w:type="dxa"/>
            <w:tcBorders>
              <w:top w:val="single" w:sz="4" w:space="0" w:color="000000"/>
              <w:left w:val="single" w:sz="4" w:space="0" w:color="000000"/>
              <w:bottom w:val="single" w:sz="4" w:space="0" w:color="000000"/>
              <w:right w:val="single" w:sz="4" w:space="0" w:color="000000"/>
            </w:tcBorders>
          </w:tcPr>
          <w:p w14:paraId="561F1402" w14:textId="77777777" w:rsidR="00F01ACA" w:rsidRDefault="00F01ACA">
            <w:pPr>
              <w:pStyle w:val="TableParagraph"/>
              <w:kinsoku w:val="0"/>
              <w:overflowPunct w:val="0"/>
              <w:ind w:left="107"/>
              <w:rPr>
                <w:b/>
                <w:bCs/>
                <w:spacing w:val="-4"/>
              </w:rPr>
            </w:pPr>
            <w:r>
              <w:rPr>
                <w:b/>
                <w:bCs/>
              </w:rPr>
              <w:t>"Rectification</w:t>
            </w:r>
            <w:r>
              <w:rPr>
                <w:b/>
                <w:bCs/>
                <w:spacing w:val="-8"/>
              </w:rPr>
              <w:t xml:space="preserve"> </w:t>
            </w:r>
            <w:r>
              <w:rPr>
                <w:b/>
                <w:bCs/>
                <w:spacing w:val="-4"/>
              </w:rPr>
              <w:t>Plan</w:t>
            </w:r>
          </w:p>
          <w:p w14:paraId="014F6B3E" w14:textId="77777777" w:rsidR="00F01ACA" w:rsidRDefault="00F01ACA">
            <w:pPr>
              <w:pStyle w:val="TableParagraph"/>
              <w:kinsoku w:val="0"/>
              <w:overflowPunct w:val="0"/>
              <w:spacing w:before="43"/>
              <w:ind w:left="107"/>
              <w:rPr>
                <w:b/>
                <w:bCs/>
                <w:spacing w:val="-2"/>
              </w:rPr>
            </w:pPr>
            <w:r>
              <w:rPr>
                <w:b/>
                <w:bCs/>
                <w:spacing w:val="-2"/>
              </w:rPr>
              <w:t>Process"</w:t>
            </w:r>
          </w:p>
        </w:tc>
        <w:tc>
          <w:tcPr>
            <w:tcW w:w="5292" w:type="dxa"/>
            <w:tcBorders>
              <w:top w:val="single" w:sz="4" w:space="0" w:color="000000"/>
              <w:left w:val="single" w:sz="4" w:space="0" w:color="000000"/>
              <w:bottom w:val="single" w:sz="4" w:space="0" w:color="000000"/>
              <w:right w:val="single" w:sz="4" w:space="0" w:color="000000"/>
            </w:tcBorders>
          </w:tcPr>
          <w:p w14:paraId="5ED1ED2F" w14:textId="77777777" w:rsidR="00F01ACA" w:rsidRDefault="00F01ACA">
            <w:pPr>
              <w:pStyle w:val="TableParagraph"/>
              <w:kinsoku w:val="0"/>
              <w:overflowPunct w:val="0"/>
              <w:ind w:left="107"/>
              <w:rPr>
                <w:spacing w:val="-2"/>
              </w:rPr>
            </w:pPr>
            <w:r>
              <w:t>the</w:t>
            </w:r>
            <w:r>
              <w:rPr>
                <w:spacing w:val="-3"/>
              </w:rPr>
              <w:t xml:space="preserve"> </w:t>
            </w:r>
            <w:r>
              <w:t>process</w:t>
            </w:r>
            <w:r>
              <w:rPr>
                <w:spacing w:val="-1"/>
              </w:rPr>
              <w:t xml:space="preserve"> </w:t>
            </w:r>
            <w:r>
              <w:t>set</w:t>
            </w:r>
            <w:r>
              <w:rPr>
                <w:spacing w:val="-1"/>
              </w:rPr>
              <w:t xml:space="preserve"> </w:t>
            </w:r>
            <w:r>
              <w:t>out in</w:t>
            </w:r>
            <w:r>
              <w:rPr>
                <w:spacing w:val="-5"/>
              </w:rPr>
              <w:t xml:space="preserve"> </w:t>
            </w:r>
            <w:r>
              <w:t>Clause</w:t>
            </w:r>
            <w:r>
              <w:rPr>
                <w:spacing w:val="-1"/>
              </w:rPr>
              <w:t xml:space="preserve"> </w:t>
            </w:r>
            <w:r>
              <w:t xml:space="preserve">10.3.1 to </w:t>
            </w:r>
            <w:r>
              <w:rPr>
                <w:spacing w:val="-2"/>
              </w:rPr>
              <w:t>10.3.4</w:t>
            </w:r>
          </w:p>
          <w:p w14:paraId="3684FEBD" w14:textId="77777777" w:rsidR="00F01ACA" w:rsidRDefault="00F01ACA">
            <w:pPr>
              <w:pStyle w:val="TableParagraph"/>
              <w:kinsoku w:val="0"/>
              <w:overflowPunct w:val="0"/>
              <w:spacing w:before="43"/>
              <w:ind w:left="107"/>
              <w:rPr>
                <w:spacing w:val="-2"/>
              </w:rPr>
            </w:pPr>
            <w:r>
              <w:t>(Rectification</w:t>
            </w:r>
            <w:r>
              <w:rPr>
                <w:spacing w:val="-3"/>
              </w:rPr>
              <w:t xml:space="preserve"> </w:t>
            </w:r>
            <w:r>
              <w:t>Plan</w:t>
            </w:r>
            <w:r>
              <w:rPr>
                <w:spacing w:val="-4"/>
              </w:rPr>
              <w:t xml:space="preserve"> </w:t>
            </w:r>
            <w:r>
              <w:rPr>
                <w:spacing w:val="-2"/>
              </w:rPr>
              <w:t>Process);</w:t>
            </w:r>
          </w:p>
        </w:tc>
      </w:tr>
      <w:tr w:rsidR="00FF5D75" w14:paraId="12847611" w14:textId="77777777">
        <w:trPr>
          <w:trHeight w:val="1905"/>
        </w:trPr>
        <w:tc>
          <w:tcPr>
            <w:tcW w:w="3005" w:type="dxa"/>
            <w:tcBorders>
              <w:top w:val="single" w:sz="4" w:space="0" w:color="000000"/>
              <w:left w:val="single" w:sz="4" w:space="0" w:color="000000"/>
              <w:bottom w:val="single" w:sz="4" w:space="0" w:color="000000"/>
              <w:right w:val="single" w:sz="4" w:space="0" w:color="000000"/>
            </w:tcBorders>
          </w:tcPr>
          <w:p w14:paraId="160A049D" w14:textId="77777777" w:rsidR="00F01ACA" w:rsidRDefault="00F01ACA">
            <w:pPr>
              <w:pStyle w:val="TableParagraph"/>
              <w:kinsoku w:val="0"/>
              <w:overflowPunct w:val="0"/>
              <w:ind w:left="107"/>
              <w:rPr>
                <w:b/>
                <w:bCs/>
                <w:spacing w:val="-2"/>
              </w:rPr>
            </w:pPr>
            <w:r>
              <w:rPr>
                <w:b/>
                <w:bCs/>
                <w:spacing w:val="-2"/>
              </w:rPr>
              <w:t>"Resolution"</w:t>
            </w:r>
          </w:p>
        </w:tc>
        <w:tc>
          <w:tcPr>
            <w:tcW w:w="5292" w:type="dxa"/>
            <w:tcBorders>
              <w:top w:val="single" w:sz="4" w:space="0" w:color="000000"/>
              <w:left w:val="single" w:sz="4" w:space="0" w:color="000000"/>
              <w:bottom w:val="single" w:sz="4" w:space="0" w:color="000000"/>
              <w:right w:val="single" w:sz="4" w:space="0" w:color="000000"/>
            </w:tcBorders>
          </w:tcPr>
          <w:p w14:paraId="195FBCAD" w14:textId="77777777" w:rsidR="00F01ACA" w:rsidRDefault="00F01ACA">
            <w:pPr>
              <w:pStyle w:val="TableParagraph"/>
              <w:kinsoku w:val="0"/>
              <w:overflowPunct w:val="0"/>
              <w:spacing w:line="276" w:lineRule="auto"/>
              <w:ind w:left="107" w:right="186"/>
            </w:pPr>
            <w:r>
              <w:t>means</w:t>
            </w:r>
            <w:r>
              <w:rPr>
                <w:spacing w:val="-4"/>
              </w:rPr>
              <w:t xml:space="preserve"> </w:t>
            </w:r>
            <w:r>
              <w:t>an</w:t>
            </w:r>
            <w:r>
              <w:rPr>
                <w:spacing w:val="-3"/>
              </w:rPr>
              <w:t xml:space="preserve"> </w:t>
            </w:r>
            <w:r>
              <w:t>action</w:t>
            </w:r>
            <w:r>
              <w:rPr>
                <w:spacing w:val="-5"/>
              </w:rPr>
              <w:t xml:space="preserve"> </w:t>
            </w:r>
            <w:r>
              <w:t>taken</w:t>
            </w:r>
            <w:r>
              <w:rPr>
                <w:spacing w:val="-5"/>
              </w:rPr>
              <w:t xml:space="preserve"> </w:t>
            </w:r>
            <w:r>
              <w:t>by</w:t>
            </w:r>
            <w:r>
              <w:rPr>
                <w:spacing w:val="-4"/>
              </w:rPr>
              <w:t xml:space="preserve"> </w:t>
            </w:r>
            <w:r>
              <w:t>or</w:t>
            </w:r>
            <w:r>
              <w:rPr>
                <w:spacing w:val="-5"/>
              </w:rPr>
              <w:t xml:space="preserve"> </w:t>
            </w:r>
            <w:r>
              <w:t>on</w:t>
            </w:r>
            <w:r>
              <w:rPr>
                <w:spacing w:val="-3"/>
              </w:rPr>
              <w:t xml:space="preserve"> </w:t>
            </w:r>
            <w:r>
              <w:t>behalf</w:t>
            </w:r>
            <w:r>
              <w:rPr>
                <w:spacing w:val="-3"/>
              </w:rPr>
              <w:t xml:space="preserve"> </w:t>
            </w:r>
            <w:r>
              <w:t>of</w:t>
            </w:r>
            <w:r>
              <w:rPr>
                <w:spacing w:val="-6"/>
              </w:rPr>
              <w:t xml:space="preserve"> </w:t>
            </w:r>
            <w:r>
              <w:t>the Supplier to fully repair the root cause of an Incident</w:t>
            </w:r>
            <w:r>
              <w:rPr>
                <w:spacing w:val="-4"/>
              </w:rPr>
              <w:t xml:space="preserve"> </w:t>
            </w:r>
            <w:r>
              <w:t>or</w:t>
            </w:r>
            <w:r>
              <w:rPr>
                <w:spacing w:val="-6"/>
              </w:rPr>
              <w:t xml:space="preserve"> </w:t>
            </w:r>
            <w:r>
              <w:t>to</w:t>
            </w:r>
            <w:r>
              <w:rPr>
                <w:spacing w:val="-4"/>
              </w:rPr>
              <w:t xml:space="preserve"> </w:t>
            </w:r>
            <w:r>
              <w:t>implement</w:t>
            </w:r>
            <w:r>
              <w:rPr>
                <w:spacing w:val="-4"/>
              </w:rPr>
              <w:t xml:space="preserve"> </w:t>
            </w:r>
            <w:r>
              <w:t>a</w:t>
            </w:r>
            <w:r>
              <w:rPr>
                <w:spacing w:val="-4"/>
              </w:rPr>
              <w:t xml:space="preserve"> </w:t>
            </w:r>
            <w:r>
              <w:t>workaround,</w:t>
            </w:r>
            <w:r>
              <w:rPr>
                <w:spacing w:val="-4"/>
              </w:rPr>
              <w:t xml:space="preserve"> </w:t>
            </w:r>
            <w:r>
              <w:t>such that the Services are returned to being Available. Resolve and Resolved shall be</w:t>
            </w:r>
          </w:p>
          <w:p w14:paraId="08D5F0D3" w14:textId="77777777" w:rsidR="00F01ACA" w:rsidRDefault="00F01ACA">
            <w:pPr>
              <w:pStyle w:val="TableParagraph"/>
              <w:kinsoku w:val="0"/>
              <w:overflowPunct w:val="0"/>
              <w:spacing w:line="276" w:lineRule="exact"/>
              <w:ind w:left="107"/>
              <w:rPr>
                <w:spacing w:val="-2"/>
              </w:rPr>
            </w:pPr>
            <w:proofErr w:type="gramStart"/>
            <w:r>
              <w:t>construed</w:t>
            </w:r>
            <w:r>
              <w:rPr>
                <w:spacing w:val="-2"/>
              </w:rPr>
              <w:t xml:space="preserve"> accordingly;</w:t>
            </w:r>
            <w:proofErr w:type="gramEnd"/>
          </w:p>
        </w:tc>
      </w:tr>
      <w:tr w:rsidR="00FF5D75" w14:paraId="44281C46" w14:textId="77777777">
        <w:trPr>
          <w:trHeight w:val="4545"/>
        </w:trPr>
        <w:tc>
          <w:tcPr>
            <w:tcW w:w="3005" w:type="dxa"/>
            <w:tcBorders>
              <w:top w:val="single" w:sz="4" w:space="0" w:color="000000"/>
              <w:left w:val="single" w:sz="4" w:space="0" w:color="000000"/>
              <w:bottom w:val="single" w:sz="4" w:space="0" w:color="000000"/>
              <w:right w:val="single" w:sz="4" w:space="0" w:color="000000"/>
            </w:tcBorders>
          </w:tcPr>
          <w:p w14:paraId="7EB2327A" w14:textId="77777777" w:rsidR="00F01ACA" w:rsidRDefault="00F01ACA">
            <w:pPr>
              <w:pStyle w:val="TableParagraph"/>
              <w:kinsoku w:val="0"/>
              <w:overflowPunct w:val="0"/>
              <w:ind w:left="107"/>
              <w:rPr>
                <w:b/>
                <w:bCs/>
                <w:spacing w:val="-4"/>
              </w:rPr>
            </w:pPr>
            <w:r>
              <w:rPr>
                <w:b/>
                <w:bCs/>
              </w:rPr>
              <w:t>“Service</w:t>
            </w:r>
            <w:r>
              <w:rPr>
                <w:b/>
                <w:bCs/>
                <w:spacing w:val="-4"/>
              </w:rPr>
              <w:t xml:space="preserve"> </w:t>
            </w:r>
            <w:r>
              <w:rPr>
                <w:b/>
                <w:bCs/>
              </w:rPr>
              <w:t>Credit</w:t>
            </w:r>
            <w:r>
              <w:rPr>
                <w:b/>
                <w:bCs/>
                <w:spacing w:val="-3"/>
              </w:rPr>
              <w:t xml:space="preserve"> </w:t>
            </w:r>
            <w:r>
              <w:rPr>
                <w:b/>
                <w:bCs/>
                <w:spacing w:val="-4"/>
              </w:rPr>
              <w:t>Cap”</w:t>
            </w:r>
          </w:p>
        </w:tc>
        <w:tc>
          <w:tcPr>
            <w:tcW w:w="5292" w:type="dxa"/>
            <w:tcBorders>
              <w:top w:val="single" w:sz="4" w:space="0" w:color="000000"/>
              <w:left w:val="single" w:sz="4" w:space="0" w:color="000000"/>
              <w:bottom w:val="single" w:sz="4" w:space="0" w:color="000000"/>
              <w:right w:val="single" w:sz="4" w:space="0" w:color="000000"/>
            </w:tcBorders>
          </w:tcPr>
          <w:p w14:paraId="239C7458" w14:textId="0D941F20" w:rsidR="00A5674D" w:rsidRDefault="00A5674D" w:rsidP="00A5674D">
            <w:pPr>
              <w:pStyle w:val="TableParagraph"/>
              <w:kinsoku w:val="0"/>
              <w:overflowPunct w:val="0"/>
              <w:spacing w:line="276" w:lineRule="auto"/>
              <w:ind w:left="0" w:right="186"/>
              <w:rPr>
                <w:b/>
                <w:bCs/>
                <w:i/>
                <w:iCs/>
                <w:color w:val="FFFFFF"/>
              </w:rPr>
            </w:pPr>
            <w:r>
              <w:t xml:space="preserve"> </w:t>
            </w:r>
            <w:r>
              <w:rPr>
                <w:b/>
                <w:bCs/>
                <w:i/>
                <w:iCs/>
                <w:color w:val="FFFFFF"/>
                <w:highlight w:val="black"/>
              </w:rPr>
              <w:t>[REDACTED]</w:t>
            </w:r>
          </w:p>
        </w:tc>
      </w:tr>
      <w:tr w:rsidR="00FF5D75" w14:paraId="69EB217F" w14:textId="77777777">
        <w:trPr>
          <w:trHeight w:val="952"/>
        </w:trPr>
        <w:tc>
          <w:tcPr>
            <w:tcW w:w="3005" w:type="dxa"/>
            <w:tcBorders>
              <w:top w:val="single" w:sz="4" w:space="0" w:color="000000"/>
              <w:left w:val="single" w:sz="4" w:space="0" w:color="000000"/>
              <w:bottom w:val="single" w:sz="4" w:space="0" w:color="000000"/>
              <w:right w:val="single" w:sz="4" w:space="0" w:color="000000"/>
            </w:tcBorders>
          </w:tcPr>
          <w:p w14:paraId="51D18E22" w14:textId="77777777" w:rsidR="00F01ACA" w:rsidRDefault="00F01ACA">
            <w:pPr>
              <w:pStyle w:val="TableParagraph"/>
              <w:kinsoku w:val="0"/>
              <w:overflowPunct w:val="0"/>
              <w:spacing w:line="276" w:lineRule="auto"/>
              <w:ind w:left="107" w:right="95"/>
              <w:rPr>
                <w:b/>
                <w:bCs/>
                <w:spacing w:val="-2"/>
              </w:rPr>
            </w:pPr>
            <w:r>
              <w:rPr>
                <w:b/>
                <w:bCs/>
              </w:rPr>
              <w:t>“Service</w:t>
            </w:r>
            <w:r>
              <w:rPr>
                <w:b/>
                <w:bCs/>
                <w:spacing w:val="-17"/>
              </w:rPr>
              <w:t xml:space="preserve"> </w:t>
            </w:r>
            <w:r>
              <w:rPr>
                <w:b/>
                <w:bCs/>
              </w:rPr>
              <w:t xml:space="preserve">Design </w:t>
            </w:r>
            <w:proofErr w:type="gramStart"/>
            <w:r>
              <w:rPr>
                <w:b/>
                <w:bCs/>
                <w:spacing w:val="-2"/>
              </w:rPr>
              <w:t>Package“</w:t>
            </w:r>
            <w:proofErr w:type="gramEnd"/>
          </w:p>
        </w:tc>
        <w:tc>
          <w:tcPr>
            <w:tcW w:w="5292" w:type="dxa"/>
            <w:tcBorders>
              <w:top w:val="single" w:sz="4" w:space="0" w:color="000000"/>
              <w:left w:val="single" w:sz="4" w:space="0" w:color="000000"/>
              <w:bottom w:val="single" w:sz="4" w:space="0" w:color="000000"/>
              <w:right w:val="single" w:sz="4" w:space="0" w:color="000000"/>
            </w:tcBorders>
          </w:tcPr>
          <w:p w14:paraId="6F468CFC" w14:textId="77777777" w:rsidR="00F01ACA" w:rsidRDefault="00F01ACA">
            <w:pPr>
              <w:pStyle w:val="TableParagraph"/>
              <w:kinsoku w:val="0"/>
              <w:overflowPunct w:val="0"/>
              <w:spacing w:line="276" w:lineRule="auto"/>
              <w:ind w:left="107"/>
            </w:pPr>
            <w:r>
              <w:t>means a comprehensive document that describes</w:t>
            </w:r>
            <w:r>
              <w:rPr>
                <w:spacing w:val="-6"/>
              </w:rPr>
              <w:t xml:space="preserve"> </w:t>
            </w:r>
            <w:r>
              <w:t>how</w:t>
            </w:r>
            <w:r>
              <w:rPr>
                <w:spacing w:val="-4"/>
              </w:rPr>
              <w:t xml:space="preserve"> </w:t>
            </w:r>
            <w:r>
              <w:t>a</w:t>
            </w:r>
            <w:r>
              <w:rPr>
                <w:spacing w:val="-5"/>
              </w:rPr>
              <w:t xml:space="preserve"> </w:t>
            </w:r>
            <w:r>
              <w:t>new</w:t>
            </w:r>
            <w:r>
              <w:rPr>
                <w:spacing w:val="-7"/>
              </w:rPr>
              <w:t xml:space="preserve"> </w:t>
            </w:r>
            <w:r>
              <w:t>or</w:t>
            </w:r>
            <w:r>
              <w:rPr>
                <w:spacing w:val="-5"/>
              </w:rPr>
              <w:t xml:space="preserve"> </w:t>
            </w:r>
            <w:r>
              <w:t>changed</w:t>
            </w:r>
            <w:r>
              <w:rPr>
                <w:spacing w:val="-3"/>
              </w:rPr>
              <w:t xml:space="preserve"> </w:t>
            </w:r>
            <w:r>
              <w:t>service</w:t>
            </w:r>
            <w:r>
              <w:rPr>
                <w:spacing w:val="-3"/>
              </w:rPr>
              <w:t xml:space="preserve"> </w:t>
            </w:r>
            <w:r>
              <w:t>will</w:t>
            </w:r>
            <w:r>
              <w:rPr>
                <w:spacing w:val="-4"/>
              </w:rPr>
              <w:t xml:space="preserve"> </w:t>
            </w:r>
            <w:r>
              <w:t>be</w:t>
            </w:r>
          </w:p>
          <w:p w14:paraId="009B8933" w14:textId="77777777" w:rsidR="00F01ACA" w:rsidRDefault="00F01ACA">
            <w:pPr>
              <w:pStyle w:val="TableParagraph"/>
              <w:kinsoku w:val="0"/>
              <w:overflowPunct w:val="0"/>
              <w:spacing w:line="275" w:lineRule="exact"/>
              <w:ind w:left="107"/>
              <w:rPr>
                <w:spacing w:val="-2"/>
              </w:rPr>
            </w:pPr>
            <w:r>
              <w:t>delivered</w:t>
            </w:r>
            <w:r>
              <w:rPr>
                <w:spacing w:val="-4"/>
              </w:rPr>
              <w:t xml:space="preserve"> </w:t>
            </w:r>
            <w:r>
              <w:t>and</w:t>
            </w:r>
            <w:r>
              <w:rPr>
                <w:spacing w:val="-1"/>
              </w:rPr>
              <w:t xml:space="preserve"> </w:t>
            </w:r>
            <w:r>
              <w:rPr>
                <w:spacing w:val="-2"/>
              </w:rPr>
              <w:t>managed;</w:t>
            </w:r>
          </w:p>
        </w:tc>
      </w:tr>
    </w:tbl>
    <w:p w14:paraId="7C70F946" w14:textId="77777777" w:rsidR="00F01ACA" w:rsidRDefault="00F01ACA">
      <w:pPr>
        <w:pStyle w:val="BodyText"/>
        <w:kinsoku w:val="0"/>
        <w:overflowPunct w:val="0"/>
        <w:rPr>
          <w:sz w:val="20"/>
          <w:szCs w:val="20"/>
        </w:rPr>
      </w:pPr>
    </w:p>
    <w:p w14:paraId="1517EC91" w14:textId="77777777" w:rsidR="00F01ACA" w:rsidRDefault="00F01ACA">
      <w:pPr>
        <w:pStyle w:val="BodyText"/>
        <w:kinsoku w:val="0"/>
        <w:overflowPunct w:val="0"/>
        <w:spacing w:before="204"/>
        <w:rPr>
          <w:sz w:val="20"/>
          <w:szCs w:val="20"/>
        </w:rPr>
      </w:pPr>
    </w:p>
    <w:p w14:paraId="51DB2D26" w14:textId="77777777" w:rsidR="00F01ACA" w:rsidRDefault="00F01ACA">
      <w:pPr>
        <w:pStyle w:val="BodyText"/>
        <w:kinsoku w:val="0"/>
        <w:overflowPunct w:val="0"/>
        <w:spacing w:before="204"/>
        <w:rPr>
          <w:sz w:val="20"/>
          <w:szCs w:val="20"/>
        </w:rPr>
        <w:sectPr w:rsidR="00F01ACA">
          <w:pgSz w:w="11910" w:h="16840"/>
          <w:pgMar w:top="1400" w:right="340" w:bottom="460" w:left="340" w:header="343" w:footer="267" w:gutter="0"/>
          <w:cols w:space="720" w:equalWidth="0">
            <w:col w:w="11230"/>
          </w:cols>
          <w:noEndnote/>
        </w:sectPr>
      </w:pPr>
    </w:p>
    <w:p w14:paraId="605FE6AA" w14:textId="77777777" w:rsidR="00F01ACA" w:rsidRDefault="00F01ACA">
      <w:pPr>
        <w:pStyle w:val="BodyText"/>
        <w:kinsoku w:val="0"/>
        <w:overflowPunct w:val="0"/>
        <w:spacing w:before="93"/>
        <w:ind w:left="1099"/>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5A20FC1F" w14:textId="77777777" w:rsidR="00F01ACA" w:rsidRDefault="00F01ACA">
      <w:pPr>
        <w:pStyle w:val="BodyText"/>
        <w:kinsoku w:val="0"/>
        <w:overflowPunct w:val="0"/>
        <w:spacing w:before="174"/>
        <w:rPr>
          <w:sz w:val="16"/>
          <w:szCs w:val="16"/>
        </w:rPr>
      </w:pPr>
      <w:r>
        <w:rPr>
          <w:rFonts w:ascii="Times New Roman" w:hAnsi="Times New Roman" w:cs="Times New Roman"/>
        </w:rPr>
        <w:br w:type="column"/>
      </w:r>
    </w:p>
    <w:p w14:paraId="3E750E79" w14:textId="77777777" w:rsidR="00F01ACA" w:rsidRDefault="00F01ACA">
      <w:pPr>
        <w:pStyle w:val="BodyText"/>
        <w:kinsoku w:val="0"/>
        <w:overflowPunct w:val="0"/>
        <w:ind w:left="2"/>
        <w:jc w:val="center"/>
        <w:rPr>
          <w:spacing w:val="-10"/>
          <w:sz w:val="16"/>
          <w:szCs w:val="16"/>
        </w:rPr>
      </w:pPr>
      <w:r>
        <w:rPr>
          <w:sz w:val="16"/>
          <w:szCs w:val="16"/>
        </w:rPr>
        <w:t>Page</w:t>
      </w:r>
      <w:r>
        <w:rPr>
          <w:spacing w:val="-1"/>
          <w:sz w:val="16"/>
          <w:szCs w:val="16"/>
        </w:rPr>
        <w:t xml:space="preserve"> </w:t>
      </w:r>
      <w:r>
        <w:rPr>
          <w:sz w:val="16"/>
          <w:szCs w:val="16"/>
        </w:rPr>
        <w:t>|</w:t>
      </w:r>
      <w:r>
        <w:rPr>
          <w:spacing w:val="-1"/>
          <w:sz w:val="16"/>
          <w:szCs w:val="16"/>
        </w:rPr>
        <w:t xml:space="preserve"> </w:t>
      </w:r>
      <w:r>
        <w:rPr>
          <w:spacing w:val="-10"/>
          <w:sz w:val="16"/>
          <w:szCs w:val="16"/>
        </w:rPr>
        <w:t>2</w:t>
      </w:r>
    </w:p>
    <w:p w14:paraId="2BB9104D" w14:textId="77777777" w:rsidR="00F01ACA" w:rsidRDefault="00F01ACA">
      <w:pPr>
        <w:pStyle w:val="BodyText"/>
        <w:kinsoku w:val="0"/>
        <w:overflowPunct w:val="0"/>
        <w:ind w:left="2"/>
        <w:jc w:val="center"/>
        <w:rPr>
          <w:spacing w:val="-10"/>
          <w:sz w:val="16"/>
          <w:szCs w:val="16"/>
        </w:rPr>
        <w:sectPr w:rsidR="00F01ACA">
          <w:type w:val="continuous"/>
          <w:pgSz w:w="11910" w:h="16840"/>
          <w:pgMar w:top="1400" w:right="340" w:bottom="460" w:left="340" w:header="720" w:footer="720" w:gutter="0"/>
          <w:cols w:num="2" w:space="720" w:equalWidth="0">
            <w:col w:w="3372" w:space="5062"/>
            <w:col w:w="2796"/>
          </w:cols>
          <w:noEndnote/>
        </w:sectPr>
      </w:pPr>
    </w:p>
    <w:p w14:paraId="75B3135D" w14:textId="77777777" w:rsidR="00F01ACA" w:rsidRDefault="00F01ACA">
      <w:pPr>
        <w:pStyle w:val="BodyText"/>
        <w:kinsoku w:val="0"/>
        <w:overflowPunct w:val="0"/>
        <w:spacing w:before="37"/>
        <w:rPr>
          <w:sz w:val="20"/>
          <w:szCs w:val="20"/>
        </w:rPr>
      </w:pPr>
    </w:p>
    <w:tbl>
      <w:tblPr>
        <w:tblW w:w="0" w:type="auto"/>
        <w:tblInd w:w="1830" w:type="dxa"/>
        <w:tblLayout w:type="fixed"/>
        <w:tblCellMar>
          <w:left w:w="0" w:type="dxa"/>
          <w:right w:w="0" w:type="dxa"/>
        </w:tblCellMar>
        <w:tblLook w:val="0000" w:firstRow="0" w:lastRow="0" w:firstColumn="0" w:lastColumn="0" w:noHBand="0" w:noVBand="0"/>
      </w:tblPr>
      <w:tblGrid>
        <w:gridCol w:w="3005"/>
        <w:gridCol w:w="5292"/>
      </w:tblGrid>
      <w:tr w:rsidR="00FF5D75" w14:paraId="6BB74E7F" w14:textId="77777777">
        <w:trPr>
          <w:trHeight w:val="1585"/>
        </w:trPr>
        <w:tc>
          <w:tcPr>
            <w:tcW w:w="3005" w:type="dxa"/>
            <w:tcBorders>
              <w:top w:val="single" w:sz="4" w:space="0" w:color="000000"/>
              <w:left w:val="single" w:sz="4" w:space="0" w:color="000000"/>
              <w:bottom w:val="single" w:sz="4" w:space="0" w:color="000000"/>
              <w:right w:val="single" w:sz="4" w:space="0" w:color="000000"/>
            </w:tcBorders>
          </w:tcPr>
          <w:p w14:paraId="71FADC3B" w14:textId="77777777" w:rsidR="00F01ACA" w:rsidRDefault="00F01ACA">
            <w:pPr>
              <w:pStyle w:val="TableParagraph"/>
              <w:kinsoku w:val="0"/>
              <w:overflowPunct w:val="0"/>
              <w:spacing w:line="276" w:lineRule="auto"/>
              <w:ind w:left="107" w:right="95"/>
              <w:rPr>
                <w:b/>
                <w:bCs/>
                <w:spacing w:val="-2"/>
              </w:rPr>
            </w:pPr>
            <w:r>
              <w:rPr>
                <w:b/>
                <w:bCs/>
              </w:rPr>
              <w:t>“Service</w:t>
            </w:r>
            <w:r>
              <w:rPr>
                <w:b/>
                <w:bCs/>
                <w:spacing w:val="-17"/>
              </w:rPr>
              <w:t xml:space="preserve"> </w:t>
            </w:r>
            <w:r>
              <w:rPr>
                <w:b/>
                <w:bCs/>
              </w:rPr>
              <w:t xml:space="preserve">Failure </w:t>
            </w:r>
            <w:r>
              <w:rPr>
                <w:b/>
                <w:bCs/>
                <w:spacing w:val="-2"/>
              </w:rPr>
              <w:t>Threshold”</w:t>
            </w:r>
          </w:p>
        </w:tc>
        <w:tc>
          <w:tcPr>
            <w:tcW w:w="5292" w:type="dxa"/>
            <w:tcBorders>
              <w:top w:val="single" w:sz="4" w:space="0" w:color="000000"/>
              <w:left w:val="single" w:sz="4" w:space="0" w:color="000000"/>
              <w:bottom w:val="single" w:sz="4" w:space="0" w:color="000000"/>
              <w:right w:val="single" w:sz="4" w:space="0" w:color="000000"/>
            </w:tcBorders>
          </w:tcPr>
          <w:p w14:paraId="3FDFB09B" w14:textId="77777777" w:rsidR="00F01ACA" w:rsidRDefault="00F01ACA">
            <w:pPr>
              <w:pStyle w:val="TableParagraph"/>
              <w:kinsoku w:val="0"/>
              <w:overflowPunct w:val="0"/>
              <w:spacing w:line="276" w:lineRule="auto"/>
              <w:ind w:left="107"/>
            </w:pPr>
            <w:r>
              <w:t>means the level of performance of a Service which becomes unacceptable to the Buyer, including as set out in each Service Level and where</w:t>
            </w:r>
            <w:r>
              <w:rPr>
                <w:spacing w:val="-5"/>
              </w:rPr>
              <w:t xml:space="preserve"> </w:t>
            </w:r>
            <w:r>
              <w:t>the</w:t>
            </w:r>
            <w:r>
              <w:rPr>
                <w:spacing w:val="-5"/>
              </w:rPr>
              <w:t xml:space="preserve"> </w:t>
            </w:r>
            <w:r>
              <w:t>Supplier</w:t>
            </w:r>
            <w:r>
              <w:rPr>
                <w:spacing w:val="-8"/>
              </w:rPr>
              <w:t xml:space="preserve"> </w:t>
            </w:r>
            <w:r>
              <w:t>fails</w:t>
            </w:r>
            <w:r>
              <w:rPr>
                <w:spacing w:val="-5"/>
              </w:rPr>
              <w:t xml:space="preserve"> </w:t>
            </w:r>
            <w:r>
              <w:t>to</w:t>
            </w:r>
            <w:r>
              <w:rPr>
                <w:spacing w:val="-5"/>
              </w:rPr>
              <w:t xml:space="preserve"> </w:t>
            </w:r>
            <w:r>
              <w:t>provide</w:t>
            </w:r>
            <w:r>
              <w:rPr>
                <w:spacing w:val="-5"/>
              </w:rPr>
              <w:t xml:space="preserve"> </w:t>
            </w:r>
            <w:r>
              <w:t>the</w:t>
            </w:r>
            <w:r>
              <w:rPr>
                <w:spacing w:val="-6"/>
              </w:rPr>
              <w:t xml:space="preserve"> </w:t>
            </w:r>
            <w:r>
              <w:t>Services</w:t>
            </w:r>
          </w:p>
          <w:p w14:paraId="0386F6D0" w14:textId="77777777" w:rsidR="00F01ACA" w:rsidRDefault="00F01ACA">
            <w:pPr>
              <w:pStyle w:val="TableParagraph"/>
              <w:kinsoku w:val="0"/>
              <w:overflowPunct w:val="0"/>
              <w:ind w:left="107"/>
              <w:rPr>
                <w:spacing w:val="-2"/>
              </w:rPr>
            </w:pPr>
            <w:r>
              <w:t>in</w:t>
            </w:r>
            <w:r>
              <w:rPr>
                <w:spacing w:val="-2"/>
              </w:rPr>
              <w:t xml:space="preserve"> </w:t>
            </w:r>
            <w:r>
              <w:t>accordance</w:t>
            </w:r>
            <w:r>
              <w:rPr>
                <w:spacing w:val="-3"/>
              </w:rPr>
              <w:t xml:space="preserve"> </w:t>
            </w:r>
            <w:r>
              <w:t>with</w:t>
            </w:r>
            <w:r>
              <w:rPr>
                <w:spacing w:val="-1"/>
              </w:rPr>
              <w:t xml:space="preserve"> </w:t>
            </w:r>
            <w:r>
              <w:t>this</w:t>
            </w:r>
            <w:r>
              <w:rPr>
                <w:spacing w:val="-2"/>
              </w:rPr>
              <w:t xml:space="preserve"> Contract;</w:t>
            </w:r>
          </w:p>
        </w:tc>
      </w:tr>
      <w:tr w:rsidR="00FF5D75" w14:paraId="57697899" w14:textId="77777777">
        <w:trPr>
          <w:trHeight w:val="635"/>
        </w:trPr>
        <w:tc>
          <w:tcPr>
            <w:tcW w:w="3005" w:type="dxa"/>
            <w:tcBorders>
              <w:top w:val="single" w:sz="4" w:space="0" w:color="000000"/>
              <w:left w:val="single" w:sz="4" w:space="0" w:color="000000"/>
              <w:bottom w:val="single" w:sz="4" w:space="0" w:color="000000"/>
              <w:right w:val="single" w:sz="4" w:space="0" w:color="000000"/>
            </w:tcBorders>
          </w:tcPr>
          <w:p w14:paraId="724B3C2B" w14:textId="77777777" w:rsidR="00F01ACA" w:rsidRDefault="00F01ACA">
            <w:pPr>
              <w:pStyle w:val="TableParagraph"/>
              <w:kinsoku w:val="0"/>
              <w:overflowPunct w:val="0"/>
              <w:ind w:left="107"/>
              <w:rPr>
                <w:b/>
                <w:bCs/>
                <w:spacing w:val="-2"/>
              </w:rPr>
            </w:pPr>
            <w:r>
              <w:rPr>
                <w:b/>
                <w:bCs/>
              </w:rPr>
              <w:t>“Service</w:t>
            </w:r>
            <w:r>
              <w:rPr>
                <w:b/>
                <w:bCs/>
                <w:spacing w:val="-2"/>
              </w:rPr>
              <w:t xml:space="preserve"> </w:t>
            </w:r>
            <w:r>
              <w:rPr>
                <w:b/>
                <w:bCs/>
              </w:rPr>
              <w:t>Level</w:t>
            </w:r>
            <w:r>
              <w:rPr>
                <w:b/>
                <w:bCs/>
                <w:spacing w:val="-2"/>
              </w:rPr>
              <w:t xml:space="preserve"> Failure”</w:t>
            </w:r>
          </w:p>
        </w:tc>
        <w:tc>
          <w:tcPr>
            <w:tcW w:w="5292" w:type="dxa"/>
            <w:tcBorders>
              <w:top w:val="single" w:sz="4" w:space="0" w:color="000000"/>
              <w:left w:val="single" w:sz="4" w:space="0" w:color="000000"/>
              <w:bottom w:val="single" w:sz="4" w:space="0" w:color="000000"/>
              <w:right w:val="single" w:sz="4" w:space="0" w:color="000000"/>
            </w:tcBorders>
          </w:tcPr>
          <w:p w14:paraId="4B503C53" w14:textId="77777777" w:rsidR="00F01ACA" w:rsidRDefault="00F01ACA">
            <w:pPr>
              <w:pStyle w:val="TableParagraph"/>
              <w:kinsoku w:val="0"/>
              <w:overflowPunct w:val="0"/>
              <w:ind w:left="107"/>
              <w:rPr>
                <w:spacing w:val="-2"/>
              </w:rPr>
            </w:pPr>
            <w:r>
              <w:t>means</w:t>
            </w:r>
            <w:r>
              <w:rPr>
                <w:spacing w:val="-4"/>
              </w:rPr>
              <w:t xml:space="preserve"> </w:t>
            </w:r>
            <w:r>
              <w:t>a</w:t>
            </w:r>
            <w:r>
              <w:rPr>
                <w:spacing w:val="-2"/>
              </w:rPr>
              <w:t xml:space="preserve"> </w:t>
            </w:r>
            <w:r>
              <w:t>failure</w:t>
            </w:r>
            <w:r>
              <w:rPr>
                <w:spacing w:val="-2"/>
              </w:rPr>
              <w:t xml:space="preserve"> </w:t>
            </w:r>
            <w:r>
              <w:t>to</w:t>
            </w:r>
            <w:r>
              <w:rPr>
                <w:spacing w:val="-3"/>
              </w:rPr>
              <w:t xml:space="preserve"> </w:t>
            </w:r>
            <w:r>
              <w:t>meet the</w:t>
            </w:r>
            <w:r>
              <w:rPr>
                <w:spacing w:val="-2"/>
              </w:rPr>
              <w:t xml:space="preserve"> </w:t>
            </w:r>
            <w:r>
              <w:t>Service</w:t>
            </w:r>
            <w:r>
              <w:rPr>
                <w:spacing w:val="-2"/>
              </w:rPr>
              <w:t xml:space="preserve"> Level</w:t>
            </w:r>
          </w:p>
          <w:p w14:paraId="60271BFC" w14:textId="77777777" w:rsidR="00F01ACA" w:rsidRDefault="00F01ACA">
            <w:pPr>
              <w:pStyle w:val="TableParagraph"/>
              <w:kinsoku w:val="0"/>
              <w:overflowPunct w:val="0"/>
              <w:spacing w:before="41"/>
              <w:ind w:left="107"/>
              <w:rPr>
                <w:spacing w:val="-2"/>
              </w:rPr>
            </w:pPr>
            <w:r>
              <w:t>Threshold</w:t>
            </w:r>
            <w:r>
              <w:rPr>
                <w:spacing w:val="-3"/>
              </w:rPr>
              <w:t xml:space="preserve"> </w:t>
            </w:r>
            <w:r>
              <w:t>in respect</w:t>
            </w:r>
            <w:r>
              <w:rPr>
                <w:spacing w:val="-3"/>
              </w:rPr>
              <w:t xml:space="preserve"> </w:t>
            </w:r>
            <w:r>
              <w:t>of</w:t>
            </w:r>
            <w:r>
              <w:rPr>
                <w:spacing w:val="-4"/>
              </w:rPr>
              <w:t xml:space="preserve"> </w:t>
            </w:r>
            <w:r>
              <w:t>a Service</w:t>
            </w:r>
            <w:r>
              <w:rPr>
                <w:spacing w:val="-2"/>
              </w:rPr>
              <w:t xml:space="preserve"> Level;</w:t>
            </w:r>
          </w:p>
        </w:tc>
      </w:tr>
      <w:tr w:rsidR="00FF5D75" w14:paraId="1CF49A8F" w14:textId="77777777">
        <w:trPr>
          <w:trHeight w:val="633"/>
        </w:trPr>
        <w:tc>
          <w:tcPr>
            <w:tcW w:w="3005" w:type="dxa"/>
            <w:tcBorders>
              <w:top w:val="single" w:sz="4" w:space="0" w:color="000000"/>
              <w:left w:val="single" w:sz="4" w:space="0" w:color="000000"/>
              <w:bottom w:val="single" w:sz="4" w:space="0" w:color="000000"/>
              <w:right w:val="single" w:sz="4" w:space="0" w:color="000000"/>
            </w:tcBorders>
          </w:tcPr>
          <w:p w14:paraId="04446E8F" w14:textId="77777777" w:rsidR="00F01ACA" w:rsidRDefault="00F01ACA">
            <w:pPr>
              <w:pStyle w:val="TableParagraph"/>
              <w:kinsoku w:val="0"/>
              <w:overflowPunct w:val="0"/>
              <w:ind w:left="107"/>
              <w:rPr>
                <w:b/>
                <w:bCs/>
                <w:spacing w:val="-4"/>
              </w:rPr>
            </w:pPr>
            <w:r>
              <w:rPr>
                <w:b/>
                <w:bCs/>
              </w:rPr>
              <w:t>“Service</w:t>
            </w:r>
            <w:r>
              <w:rPr>
                <w:b/>
                <w:bCs/>
                <w:spacing w:val="-2"/>
              </w:rPr>
              <w:t xml:space="preserve"> </w:t>
            </w:r>
            <w:r>
              <w:rPr>
                <w:b/>
                <w:bCs/>
                <w:spacing w:val="-4"/>
              </w:rPr>
              <w:t>Level</w:t>
            </w:r>
          </w:p>
          <w:p w14:paraId="505229C8" w14:textId="77777777" w:rsidR="00F01ACA" w:rsidRDefault="00F01ACA">
            <w:pPr>
              <w:pStyle w:val="TableParagraph"/>
              <w:kinsoku w:val="0"/>
              <w:overflowPunct w:val="0"/>
              <w:spacing w:before="41"/>
              <w:ind w:left="107"/>
              <w:rPr>
                <w:b/>
                <w:bCs/>
                <w:spacing w:val="-2"/>
              </w:rPr>
            </w:pPr>
            <w:r>
              <w:rPr>
                <w:b/>
                <w:bCs/>
                <w:spacing w:val="-2"/>
              </w:rPr>
              <w:t>Threshold”</w:t>
            </w:r>
          </w:p>
        </w:tc>
        <w:tc>
          <w:tcPr>
            <w:tcW w:w="5292" w:type="dxa"/>
            <w:tcBorders>
              <w:top w:val="single" w:sz="4" w:space="0" w:color="000000"/>
              <w:left w:val="single" w:sz="4" w:space="0" w:color="000000"/>
              <w:bottom w:val="single" w:sz="4" w:space="0" w:color="000000"/>
              <w:right w:val="single" w:sz="4" w:space="0" w:color="000000"/>
            </w:tcBorders>
          </w:tcPr>
          <w:p w14:paraId="7B19C295" w14:textId="77777777" w:rsidR="00F01ACA" w:rsidRDefault="00F01ACA">
            <w:pPr>
              <w:pStyle w:val="TableParagraph"/>
              <w:kinsoku w:val="0"/>
              <w:overflowPunct w:val="0"/>
              <w:ind w:left="107"/>
              <w:rPr>
                <w:spacing w:val="-2"/>
              </w:rPr>
            </w:pPr>
            <w:r>
              <w:t>shall</w:t>
            </w:r>
            <w:r>
              <w:rPr>
                <w:spacing w:val="-2"/>
              </w:rPr>
              <w:t xml:space="preserve"> </w:t>
            </w:r>
            <w:r>
              <w:t>be</w:t>
            </w:r>
            <w:r>
              <w:rPr>
                <w:spacing w:val="-3"/>
              </w:rPr>
              <w:t xml:space="preserve"> </w:t>
            </w:r>
            <w:r>
              <w:t>as</w:t>
            </w:r>
            <w:r>
              <w:rPr>
                <w:spacing w:val="-2"/>
              </w:rPr>
              <w:t xml:space="preserve"> </w:t>
            </w:r>
            <w:r>
              <w:t>set out</w:t>
            </w:r>
            <w:r>
              <w:rPr>
                <w:spacing w:val="-1"/>
              </w:rPr>
              <w:t xml:space="preserve"> </w:t>
            </w:r>
            <w:r>
              <w:t>against</w:t>
            </w:r>
            <w:r>
              <w:rPr>
                <w:spacing w:val="-1"/>
              </w:rPr>
              <w:t xml:space="preserve"> </w:t>
            </w:r>
            <w:r>
              <w:t>the</w:t>
            </w:r>
            <w:r>
              <w:rPr>
                <w:spacing w:val="-1"/>
              </w:rPr>
              <w:t xml:space="preserve"> </w:t>
            </w:r>
            <w:r>
              <w:t>relevant</w:t>
            </w:r>
            <w:r>
              <w:rPr>
                <w:spacing w:val="-3"/>
              </w:rPr>
              <w:t xml:space="preserve"> </w:t>
            </w:r>
            <w:r>
              <w:rPr>
                <w:spacing w:val="-2"/>
              </w:rPr>
              <w:t>Service</w:t>
            </w:r>
          </w:p>
          <w:p w14:paraId="264AC1AC" w14:textId="77777777" w:rsidR="00F01ACA" w:rsidRDefault="00F01ACA">
            <w:pPr>
              <w:pStyle w:val="TableParagraph"/>
              <w:kinsoku w:val="0"/>
              <w:overflowPunct w:val="0"/>
              <w:spacing w:before="41"/>
              <w:ind w:left="107"/>
              <w:rPr>
                <w:spacing w:val="-2"/>
              </w:rPr>
            </w:pPr>
            <w:r>
              <w:t>Level</w:t>
            </w:r>
            <w:r>
              <w:rPr>
                <w:spacing w:val="-1"/>
              </w:rPr>
              <w:t xml:space="preserve"> </w:t>
            </w:r>
            <w:r>
              <w:t>in</w:t>
            </w:r>
            <w:r>
              <w:rPr>
                <w:spacing w:val="-2"/>
              </w:rPr>
              <w:t xml:space="preserve"> </w:t>
            </w:r>
            <w:r>
              <w:t>Annex</w:t>
            </w:r>
            <w:r>
              <w:rPr>
                <w:spacing w:val="-3"/>
              </w:rPr>
              <w:t xml:space="preserve"> </w:t>
            </w:r>
            <w:hyperlink w:anchor="bookmark21" w:history="1">
              <w:r>
                <w:t>1</w:t>
              </w:r>
            </w:hyperlink>
            <w:r>
              <w:t xml:space="preserve"> to</w:t>
            </w:r>
            <w:r>
              <w:rPr>
                <w:spacing w:val="-2"/>
              </w:rPr>
              <w:t xml:space="preserve"> </w:t>
            </w:r>
            <w:r>
              <w:t>Part</w:t>
            </w:r>
            <w:r>
              <w:rPr>
                <w:spacing w:val="1"/>
              </w:rPr>
              <w:t xml:space="preserve"> </w:t>
            </w:r>
            <w:hyperlink w:anchor="bookmark8" w:history="1">
              <w:r>
                <w:t>A</w:t>
              </w:r>
            </w:hyperlink>
            <w:r>
              <w:t xml:space="preserve"> of</w:t>
            </w:r>
            <w:r>
              <w:rPr>
                <w:spacing w:val="-3"/>
              </w:rPr>
              <w:t xml:space="preserve"> </w:t>
            </w:r>
            <w:r>
              <w:t xml:space="preserve">this </w:t>
            </w:r>
            <w:r>
              <w:rPr>
                <w:spacing w:val="-2"/>
              </w:rPr>
              <w:t>Schedule;</w:t>
            </w:r>
          </w:p>
        </w:tc>
      </w:tr>
      <w:tr w:rsidR="00FF5D75" w14:paraId="5D4F5425" w14:textId="77777777">
        <w:trPr>
          <w:trHeight w:val="635"/>
        </w:trPr>
        <w:tc>
          <w:tcPr>
            <w:tcW w:w="3005" w:type="dxa"/>
            <w:tcBorders>
              <w:top w:val="single" w:sz="4" w:space="0" w:color="000000"/>
              <w:left w:val="single" w:sz="4" w:space="0" w:color="000000"/>
              <w:bottom w:val="single" w:sz="4" w:space="0" w:color="000000"/>
              <w:right w:val="single" w:sz="4" w:space="0" w:color="000000"/>
            </w:tcBorders>
          </w:tcPr>
          <w:p w14:paraId="6EDA26D4" w14:textId="77777777" w:rsidR="00F01ACA" w:rsidRDefault="00F01ACA">
            <w:pPr>
              <w:pStyle w:val="TableParagraph"/>
              <w:kinsoku w:val="0"/>
              <w:overflowPunct w:val="0"/>
              <w:ind w:left="107"/>
              <w:rPr>
                <w:b/>
                <w:bCs/>
                <w:spacing w:val="-2"/>
              </w:rPr>
            </w:pPr>
            <w:r>
              <w:rPr>
                <w:b/>
                <w:bCs/>
              </w:rPr>
              <w:t xml:space="preserve">“Service </w:t>
            </w:r>
            <w:r>
              <w:rPr>
                <w:b/>
                <w:bCs/>
                <w:spacing w:val="-2"/>
              </w:rPr>
              <w:t>Maintenance</w:t>
            </w:r>
          </w:p>
          <w:p w14:paraId="42108CC6" w14:textId="77777777" w:rsidR="00F01ACA" w:rsidRDefault="00F01ACA">
            <w:pPr>
              <w:pStyle w:val="TableParagraph"/>
              <w:kinsoku w:val="0"/>
              <w:overflowPunct w:val="0"/>
              <w:spacing w:before="43"/>
              <w:ind w:left="107"/>
              <w:rPr>
                <w:b/>
                <w:bCs/>
                <w:spacing w:val="-4"/>
              </w:rPr>
            </w:pPr>
            <w:r>
              <w:rPr>
                <w:b/>
                <w:bCs/>
                <w:spacing w:val="-4"/>
              </w:rPr>
              <w:t>Tier”</w:t>
            </w:r>
          </w:p>
        </w:tc>
        <w:tc>
          <w:tcPr>
            <w:tcW w:w="5292" w:type="dxa"/>
            <w:tcBorders>
              <w:top w:val="single" w:sz="4" w:space="0" w:color="000000"/>
              <w:left w:val="single" w:sz="4" w:space="0" w:color="000000"/>
              <w:bottom w:val="single" w:sz="4" w:space="0" w:color="000000"/>
              <w:right w:val="single" w:sz="4" w:space="0" w:color="000000"/>
            </w:tcBorders>
          </w:tcPr>
          <w:p w14:paraId="0FF56837" w14:textId="77777777" w:rsidR="00F01ACA" w:rsidRDefault="00F01ACA">
            <w:pPr>
              <w:pStyle w:val="TableParagraph"/>
              <w:kinsoku w:val="0"/>
              <w:overflowPunct w:val="0"/>
              <w:ind w:left="107"/>
              <w:rPr>
                <w:spacing w:val="-5"/>
              </w:rPr>
            </w:pPr>
            <w:r>
              <w:t>means</w:t>
            </w:r>
            <w:r>
              <w:rPr>
                <w:spacing w:val="-3"/>
              </w:rPr>
              <w:t xml:space="preserve"> </w:t>
            </w:r>
            <w:r>
              <w:t>the</w:t>
            </w:r>
            <w:r>
              <w:rPr>
                <w:spacing w:val="-2"/>
              </w:rPr>
              <w:t xml:space="preserve"> </w:t>
            </w:r>
            <w:r>
              <w:t>categorisation</w:t>
            </w:r>
            <w:r>
              <w:rPr>
                <w:spacing w:val="-1"/>
              </w:rPr>
              <w:t xml:space="preserve"> </w:t>
            </w:r>
            <w:r>
              <w:t>of</w:t>
            </w:r>
            <w:r>
              <w:rPr>
                <w:spacing w:val="-2"/>
              </w:rPr>
              <w:t xml:space="preserve"> </w:t>
            </w:r>
            <w:r>
              <w:t>Services</w:t>
            </w:r>
            <w:r>
              <w:rPr>
                <w:spacing w:val="-4"/>
              </w:rPr>
              <w:t xml:space="preserve"> </w:t>
            </w:r>
            <w:r>
              <w:t>for</w:t>
            </w:r>
            <w:r>
              <w:rPr>
                <w:spacing w:val="-3"/>
              </w:rPr>
              <w:t xml:space="preserve"> </w:t>
            </w:r>
            <w:r>
              <w:rPr>
                <w:spacing w:val="-5"/>
              </w:rPr>
              <w:t>the</w:t>
            </w:r>
          </w:p>
          <w:p w14:paraId="54ABC91E" w14:textId="77777777" w:rsidR="00F01ACA" w:rsidRDefault="00F01ACA">
            <w:pPr>
              <w:pStyle w:val="TableParagraph"/>
              <w:kinsoku w:val="0"/>
              <w:overflowPunct w:val="0"/>
              <w:spacing w:before="43"/>
              <w:ind w:left="107"/>
              <w:rPr>
                <w:spacing w:val="-2"/>
              </w:rPr>
            </w:pPr>
            <w:r>
              <w:t>purpose</w:t>
            </w:r>
            <w:r>
              <w:rPr>
                <w:spacing w:val="-2"/>
              </w:rPr>
              <w:t xml:space="preserve"> </w:t>
            </w:r>
            <w:r>
              <w:t>of</w:t>
            </w:r>
            <w:r>
              <w:rPr>
                <w:spacing w:val="-4"/>
              </w:rPr>
              <w:t xml:space="preserve"> </w:t>
            </w:r>
            <w:r>
              <w:t>applying</w:t>
            </w:r>
            <w:r>
              <w:rPr>
                <w:spacing w:val="-1"/>
              </w:rPr>
              <w:t xml:space="preserve"> </w:t>
            </w:r>
            <w:r>
              <w:t>relevant</w:t>
            </w:r>
            <w:r>
              <w:rPr>
                <w:spacing w:val="-4"/>
              </w:rPr>
              <w:t xml:space="preserve"> </w:t>
            </w:r>
            <w:r>
              <w:t>Service</w:t>
            </w:r>
            <w:r>
              <w:rPr>
                <w:spacing w:val="-3"/>
              </w:rPr>
              <w:t xml:space="preserve"> </w:t>
            </w:r>
            <w:r>
              <w:rPr>
                <w:spacing w:val="-2"/>
              </w:rPr>
              <w:t>Levels;</w:t>
            </w:r>
          </w:p>
        </w:tc>
      </w:tr>
      <w:tr w:rsidR="00FF5D75" w14:paraId="090114F5" w14:textId="77777777">
        <w:trPr>
          <w:trHeight w:val="635"/>
        </w:trPr>
        <w:tc>
          <w:tcPr>
            <w:tcW w:w="3005" w:type="dxa"/>
            <w:tcBorders>
              <w:top w:val="single" w:sz="4" w:space="0" w:color="000000"/>
              <w:left w:val="single" w:sz="4" w:space="0" w:color="000000"/>
              <w:bottom w:val="single" w:sz="4" w:space="0" w:color="000000"/>
              <w:right w:val="single" w:sz="4" w:space="0" w:color="000000"/>
            </w:tcBorders>
          </w:tcPr>
          <w:p w14:paraId="475BFDE3" w14:textId="77777777" w:rsidR="00F01ACA" w:rsidRDefault="00F01ACA">
            <w:pPr>
              <w:pStyle w:val="TableParagraph"/>
              <w:kinsoku w:val="0"/>
              <w:overflowPunct w:val="0"/>
              <w:ind w:left="107"/>
              <w:rPr>
                <w:b/>
                <w:bCs/>
                <w:spacing w:val="-2"/>
              </w:rPr>
            </w:pPr>
            <w:r>
              <w:rPr>
                <w:b/>
                <w:bCs/>
              </w:rPr>
              <w:t xml:space="preserve">“Service </w:t>
            </w:r>
            <w:r>
              <w:rPr>
                <w:b/>
                <w:bCs/>
                <w:spacing w:val="-2"/>
              </w:rPr>
              <w:t>Maintenance</w:t>
            </w:r>
          </w:p>
          <w:p w14:paraId="2F27BD44" w14:textId="77777777" w:rsidR="00F01ACA" w:rsidRDefault="00F01ACA">
            <w:pPr>
              <w:pStyle w:val="TableParagraph"/>
              <w:kinsoku w:val="0"/>
              <w:overflowPunct w:val="0"/>
              <w:spacing w:before="41"/>
              <w:ind w:left="107"/>
              <w:rPr>
                <w:b/>
                <w:bCs/>
                <w:spacing w:val="-5"/>
              </w:rPr>
            </w:pPr>
            <w:r>
              <w:rPr>
                <w:b/>
                <w:bCs/>
              </w:rPr>
              <w:t xml:space="preserve">Tier </w:t>
            </w:r>
            <w:r>
              <w:rPr>
                <w:b/>
                <w:bCs/>
                <w:spacing w:val="-5"/>
              </w:rPr>
              <w:t>1”</w:t>
            </w:r>
          </w:p>
        </w:tc>
        <w:tc>
          <w:tcPr>
            <w:tcW w:w="5292" w:type="dxa"/>
            <w:tcBorders>
              <w:top w:val="single" w:sz="4" w:space="0" w:color="000000"/>
              <w:left w:val="single" w:sz="4" w:space="0" w:color="000000"/>
              <w:bottom w:val="single" w:sz="4" w:space="0" w:color="000000"/>
              <w:right w:val="single" w:sz="4" w:space="0" w:color="000000"/>
            </w:tcBorders>
          </w:tcPr>
          <w:p w14:paraId="22949E57" w14:textId="77777777" w:rsidR="00F01ACA" w:rsidRDefault="00F01ACA">
            <w:pPr>
              <w:pStyle w:val="TableParagraph"/>
              <w:kinsoku w:val="0"/>
              <w:overflowPunct w:val="0"/>
              <w:ind w:left="107"/>
              <w:rPr>
                <w:spacing w:val="-2"/>
              </w:rPr>
            </w:pPr>
            <w:r>
              <w:t>Site</w:t>
            </w:r>
            <w:r>
              <w:rPr>
                <w:spacing w:val="-3"/>
              </w:rPr>
              <w:t xml:space="preserve"> </w:t>
            </w:r>
            <w:r>
              <w:t>with</w:t>
            </w:r>
            <w:r>
              <w:rPr>
                <w:spacing w:val="-3"/>
              </w:rPr>
              <w:t xml:space="preserve"> </w:t>
            </w:r>
            <w:r>
              <w:t>dual</w:t>
            </w:r>
            <w:r>
              <w:rPr>
                <w:spacing w:val="-3"/>
              </w:rPr>
              <w:t xml:space="preserve"> </w:t>
            </w:r>
            <w:r>
              <w:t>connectivity</w:t>
            </w:r>
            <w:r>
              <w:rPr>
                <w:spacing w:val="-3"/>
              </w:rPr>
              <w:t xml:space="preserve"> </w:t>
            </w:r>
            <w:r>
              <w:t>links,</w:t>
            </w:r>
            <w:r>
              <w:rPr>
                <w:spacing w:val="-2"/>
              </w:rPr>
              <w:t xml:space="preserve"> diversely</w:t>
            </w:r>
          </w:p>
          <w:p w14:paraId="3A8B31C5" w14:textId="77777777" w:rsidR="00F01ACA" w:rsidRDefault="00F01ACA">
            <w:pPr>
              <w:pStyle w:val="TableParagraph"/>
              <w:kinsoku w:val="0"/>
              <w:overflowPunct w:val="0"/>
              <w:spacing w:before="41"/>
              <w:ind w:left="107"/>
              <w:rPr>
                <w:spacing w:val="-2"/>
              </w:rPr>
            </w:pPr>
            <w:r>
              <w:t>routed</w:t>
            </w:r>
            <w:r>
              <w:rPr>
                <w:spacing w:val="-2"/>
              </w:rPr>
              <w:t xml:space="preserve"> </w:t>
            </w:r>
            <w:r>
              <w:t>with</w:t>
            </w:r>
            <w:r>
              <w:rPr>
                <w:spacing w:val="1"/>
              </w:rPr>
              <w:t xml:space="preserve"> </w:t>
            </w:r>
            <w:proofErr w:type="spellStart"/>
            <w:r>
              <w:rPr>
                <w:spacing w:val="-2"/>
              </w:rPr>
              <w:t>separacy</w:t>
            </w:r>
            <w:proofErr w:type="spellEnd"/>
            <w:r>
              <w:rPr>
                <w:spacing w:val="-2"/>
              </w:rPr>
              <w:t>;</w:t>
            </w:r>
          </w:p>
        </w:tc>
      </w:tr>
      <w:tr w:rsidR="00FF5D75" w14:paraId="21B6A392" w14:textId="77777777">
        <w:trPr>
          <w:trHeight w:val="633"/>
        </w:trPr>
        <w:tc>
          <w:tcPr>
            <w:tcW w:w="3005" w:type="dxa"/>
            <w:tcBorders>
              <w:top w:val="single" w:sz="4" w:space="0" w:color="000000"/>
              <w:left w:val="single" w:sz="4" w:space="0" w:color="000000"/>
              <w:bottom w:val="single" w:sz="4" w:space="0" w:color="000000"/>
              <w:right w:val="single" w:sz="4" w:space="0" w:color="000000"/>
            </w:tcBorders>
          </w:tcPr>
          <w:p w14:paraId="098DABF0" w14:textId="77777777" w:rsidR="00F01ACA" w:rsidRDefault="00F01ACA">
            <w:pPr>
              <w:pStyle w:val="TableParagraph"/>
              <w:kinsoku w:val="0"/>
              <w:overflowPunct w:val="0"/>
              <w:ind w:left="107"/>
              <w:rPr>
                <w:b/>
                <w:bCs/>
                <w:spacing w:val="-2"/>
              </w:rPr>
            </w:pPr>
            <w:r>
              <w:rPr>
                <w:b/>
                <w:bCs/>
              </w:rPr>
              <w:t xml:space="preserve">“Service </w:t>
            </w:r>
            <w:r>
              <w:rPr>
                <w:b/>
                <w:bCs/>
                <w:spacing w:val="-2"/>
              </w:rPr>
              <w:t>Maintenance</w:t>
            </w:r>
          </w:p>
          <w:p w14:paraId="1B09BAC1" w14:textId="77777777" w:rsidR="00F01ACA" w:rsidRDefault="00F01ACA">
            <w:pPr>
              <w:pStyle w:val="TableParagraph"/>
              <w:kinsoku w:val="0"/>
              <w:overflowPunct w:val="0"/>
              <w:spacing w:before="41"/>
              <w:ind w:left="107"/>
              <w:rPr>
                <w:b/>
                <w:bCs/>
                <w:spacing w:val="-5"/>
              </w:rPr>
            </w:pPr>
            <w:r>
              <w:rPr>
                <w:b/>
                <w:bCs/>
              </w:rPr>
              <w:t xml:space="preserve">Tier </w:t>
            </w:r>
            <w:r>
              <w:rPr>
                <w:b/>
                <w:bCs/>
                <w:spacing w:val="-5"/>
              </w:rPr>
              <w:t>2”</w:t>
            </w:r>
          </w:p>
        </w:tc>
        <w:tc>
          <w:tcPr>
            <w:tcW w:w="5292" w:type="dxa"/>
            <w:tcBorders>
              <w:top w:val="single" w:sz="4" w:space="0" w:color="000000"/>
              <w:left w:val="single" w:sz="4" w:space="0" w:color="000000"/>
              <w:bottom w:val="single" w:sz="4" w:space="0" w:color="000000"/>
              <w:right w:val="single" w:sz="4" w:space="0" w:color="000000"/>
            </w:tcBorders>
          </w:tcPr>
          <w:p w14:paraId="5F4E4A2A" w14:textId="77777777" w:rsidR="00F01ACA" w:rsidRDefault="00F01ACA">
            <w:pPr>
              <w:pStyle w:val="TableParagraph"/>
              <w:kinsoku w:val="0"/>
              <w:overflowPunct w:val="0"/>
              <w:ind w:left="107"/>
              <w:rPr>
                <w:spacing w:val="-2"/>
              </w:rPr>
            </w:pPr>
            <w:r>
              <w:t>Site</w:t>
            </w:r>
            <w:r>
              <w:rPr>
                <w:spacing w:val="-3"/>
              </w:rPr>
              <w:t xml:space="preserve"> </w:t>
            </w:r>
            <w:r>
              <w:t>with</w:t>
            </w:r>
            <w:r>
              <w:rPr>
                <w:spacing w:val="-5"/>
              </w:rPr>
              <w:t xml:space="preserve"> </w:t>
            </w:r>
            <w:r>
              <w:t>dual</w:t>
            </w:r>
            <w:r>
              <w:rPr>
                <w:spacing w:val="-3"/>
              </w:rPr>
              <w:t xml:space="preserve"> </w:t>
            </w:r>
            <w:r>
              <w:t>connectivity</w:t>
            </w:r>
            <w:r>
              <w:rPr>
                <w:spacing w:val="-4"/>
              </w:rPr>
              <w:t xml:space="preserve"> </w:t>
            </w:r>
            <w:r>
              <w:t>links,</w:t>
            </w:r>
            <w:r>
              <w:rPr>
                <w:spacing w:val="-2"/>
              </w:rPr>
              <w:t xml:space="preserve"> </w:t>
            </w:r>
            <w:r>
              <w:t>non-</w:t>
            </w:r>
            <w:r>
              <w:rPr>
                <w:spacing w:val="-2"/>
              </w:rPr>
              <w:t>diversely</w:t>
            </w:r>
          </w:p>
          <w:p w14:paraId="5980151B" w14:textId="77777777" w:rsidR="00F01ACA" w:rsidRDefault="00F01ACA">
            <w:pPr>
              <w:pStyle w:val="TableParagraph"/>
              <w:kinsoku w:val="0"/>
              <w:overflowPunct w:val="0"/>
              <w:spacing w:before="41"/>
              <w:ind w:left="107"/>
              <w:rPr>
                <w:spacing w:val="-2"/>
              </w:rPr>
            </w:pPr>
            <w:r>
              <w:t>routed</w:t>
            </w:r>
            <w:r>
              <w:rPr>
                <w:spacing w:val="-2"/>
              </w:rPr>
              <w:t xml:space="preserve"> </w:t>
            </w:r>
            <w:r>
              <w:t>and/or</w:t>
            </w:r>
            <w:r>
              <w:rPr>
                <w:spacing w:val="-2"/>
              </w:rPr>
              <w:t xml:space="preserve"> </w:t>
            </w:r>
            <w:r>
              <w:t>without</w:t>
            </w:r>
            <w:r>
              <w:rPr>
                <w:spacing w:val="-2"/>
              </w:rPr>
              <w:t xml:space="preserve"> </w:t>
            </w:r>
            <w:proofErr w:type="spellStart"/>
            <w:r>
              <w:rPr>
                <w:spacing w:val="-2"/>
              </w:rPr>
              <w:t>separacy</w:t>
            </w:r>
            <w:proofErr w:type="spellEnd"/>
            <w:r>
              <w:rPr>
                <w:spacing w:val="-2"/>
              </w:rPr>
              <w:t>;</w:t>
            </w:r>
          </w:p>
        </w:tc>
      </w:tr>
      <w:tr w:rsidR="00FF5D75" w14:paraId="4CCCA286" w14:textId="77777777">
        <w:trPr>
          <w:trHeight w:val="635"/>
        </w:trPr>
        <w:tc>
          <w:tcPr>
            <w:tcW w:w="3005" w:type="dxa"/>
            <w:tcBorders>
              <w:top w:val="single" w:sz="4" w:space="0" w:color="000000"/>
              <w:left w:val="single" w:sz="4" w:space="0" w:color="000000"/>
              <w:bottom w:val="single" w:sz="4" w:space="0" w:color="000000"/>
              <w:right w:val="single" w:sz="4" w:space="0" w:color="000000"/>
            </w:tcBorders>
          </w:tcPr>
          <w:p w14:paraId="76ADEE0E" w14:textId="77777777" w:rsidR="00F01ACA" w:rsidRDefault="00F01ACA">
            <w:pPr>
              <w:pStyle w:val="TableParagraph"/>
              <w:kinsoku w:val="0"/>
              <w:overflowPunct w:val="0"/>
              <w:ind w:left="107"/>
              <w:rPr>
                <w:b/>
                <w:bCs/>
                <w:spacing w:val="-2"/>
              </w:rPr>
            </w:pPr>
            <w:r>
              <w:rPr>
                <w:b/>
                <w:bCs/>
              </w:rPr>
              <w:t xml:space="preserve">“Service </w:t>
            </w:r>
            <w:r>
              <w:rPr>
                <w:b/>
                <w:bCs/>
                <w:spacing w:val="-2"/>
              </w:rPr>
              <w:t>Maintenance</w:t>
            </w:r>
          </w:p>
          <w:p w14:paraId="09927D02" w14:textId="77777777" w:rsidR="00F01ACA" w:rsidRDefault="00F01ACA">
            <w:pPr>
              <w:pStyle w:val="TableParagraph"/>
              <w:kinsoku w:val="0"/>
              <w:overflowPunct w:val="0"/>
              <w:spacing w:before="43"/>
              <w:ind w:left="107"/>
              <w:rPr>
                <w:b/>
                <w:bCs/>
                <w:spacing w:val="-5"/>
              </w:rPr>
            </w:pPr>
            <w:r>
              <w:rPr>
                <w:b/>
                <w:bCs/>
              </w:rPr>
              <w:t xml:space="preserve">Tier </w:t>
            </w:r>
            <w:r>
              <w:rPr>
                <w:b/>
                <w:bCs/>
                <w:spacing w:val="-5"/>
              </w:rPr>
              <w:t>3”</w:t>
            </w:r>
          </w:p>
        </w:tc>
        <w:tc>
          <w:tcPr>
            <w:tcW w:w="5292" w:type="dxa"/>
            <w:tcBorders>
              <w:top w:val="single" w:sz="4" w:space="0" w:color="000000"/>
              <w:left w:val="single" w:sz="4" w:space="0" w:color="000000"/>
              <w:bottom w:val="single" w:sz="4" w:space="0" w:color="000000"/>
              <w:right w:val="single" w:sz="4" w:space="0" w:color="000000"/>
            </w:tcBorders>
          </w:tcPr>
          <w:p w14:paraId="53D27B2F" w14:textId="77777777" w:rsidR="00F01ACA" w:rsidRDefault="00F01ACA">
            <w:pPr>
              <w:pStyle w:val="TableParagraph"/>
              <w:kinsoku w:val="0"/>
              <w:overflowPunct w:val="0"/>
              <w:spacing w:before="161"/>
              <w:ind w:left="107"/>
              <w:rPr>
                <w:spacing w:val="-5"/>
              </w:rPr>
            </w:pPr>
            <w:r>
              <w:t>Site</w:t>
            </w:r>
            <w:r>
              <w:rPr>
                <w:spacing w:val="-2"/>
              </w:rPr>
              <w:t xml:space="preserve"> </w:t>
            </w:r>
            <w:r>
              <w:t>with</w:t>
            </w:r>
            <w:r>
              <w:rPr>
                <w:spacing w:val="-3"/>
              </w:rPr>
              <w:t xml:space="preserve"> </w:t>
            </w:r>
            <w:r>
              <w:t>a</w:t>
            </w:r>
            <w:r>
              <w:rPr>
                <w:spacing w:val="-2"/>
              </w:rPr>
              <w:t xml:space="preserve"> </w:t>
            </w:r>
            <w:r>
              <w:t>single</w:t>
            </w:r>
            <w:r>
              <w:rPr>
                <w:spacing w:val="-1"/>
              </w:rPr>
              <w:t xml:space="preserve"> </w:t>
            </w:r>
            <w:r>
              <w:t>connectivity</w:t>
            </w:r>
            <w:r>
              <w:rPr>
                <w:spacing w:val="-3"/>
              </w:rPr>
              <w:t xml:space="preserve"> </w:t>
            </w:r>
            <w:r>
              <w:t>link;</w:t>
            </w:r>
            <w:r>
              <w:rPr>
                <w:spacing w:val="-1"/>
              </w:rPr>
              <w:t xml:space="preserve"> </w:t>
            </w:r>
            <w:r>
              <w:rPr>
                <w:spacing w:val="-5"/>
              </w:rPr>
              <w:t>and</w:t>
            </w:r>
          </w:p>
        </w:tc>
      </w:tr>
      <w:tr w:rsidR="00FF5D75" w14:paraId="11A043B2" w14:textId="77777777">
        <w:trPr>
          <w:trHeight w:val="952"/>
        </w:trPr>
        <w:tc>
          <w:tcPr>
            <w:tcW w:w="3005" w:type="dxa"/>
            <w:tcBorders>
              <w:top w:val="single" w:sz="4" w:space="0" w:color="000000"/>
              <w:left w:val="single" w:sz="4" w:space="0" w:color="000000"/>
              <w:bottom w:val="single" w:sz="4" w:space="0" w:color="000000"/>
              <w:right w:val="single" w:sz="4" w:space="0" w:color="000000"/>
            </w:tcBorders>
          </w:tcPr>
          <w:p w14:paraId="6183D076" w14:textId="77777777" w:rsidR="00F01ACA" w:rsidRDefault="00F01ACA">
            <w:pPr>
              <w:pStyle w:val="TableParagraph"/>
              <w:kinsoku w:val="0"/>
              <w:overflowPunct w:val="0"/>
              <w:ind w:left="107"/>
              <w:rPr>
                <w:spacing w:val="-2"/>
              </w:rPr>
            </w:pPr>
            <w:r>
              <w:rPr>
                <w:spacing w:val="-2"/>
              </w:rPr>
              <w:t>“</w:t>
            </w:r>
            <w:r>
              <w:rPr>
                <w:b/>
                <w:bCs/>
                <w:spacing w:val="-2"/>
              </w:rPr>
              <w:t>Unavailable</w:t>
            </w:r>
            <w:r>
              <w:rPr>
                <w:spacing w:val="-2"/>
              </w:rPr>
              <w:t>”</w:t>
            </w:r>
          </w:p>
        </w:tc>
        <w:tc>
          <w:tcPr>
            <w:tcW w:w="5292" w:type="dxa"/>
            <w:tcBorders>
              <w:top w:val="single" w:sz="4" w:space="0" w:color="000000"/>
              <w:left w:val="single" w:sz="4" w:space="0" w:color="000000"/>
              <w:bottom w:val="single" w:sz="4" w:space="0" w:color="000000"/>
              <w:right w:val="single" w:sz="4" w:space="0" w:color="000000"/>
            </w:tcBorders>
          </w:tcPr>
          <w:p w14:paraId="18E11A48" w14:textId="77777777" w:rsidR="00F01ACA" w:rsidRDefault="00F01ACA">
            <w:pPr>
              <w:pStyle w:val="TableParagraph"/>
              <w:kinsoku w:val="0"/>
              <w:overflowPunct w:val="0"/>
              <w:spacing w:line="276" w:lineRule="auto"/>
              <w:ind w:left="107" w:right="186"/>
            </w:pPr>
            <w:r>
              <w:t>in</w:t>
            </w:r>
            <w:r>
              <w:rPr>
                <w:spacing w:val="-4"/>
              </w:rPr>
              <w:t xml:space="preserve"> </w:t>
            </w:r>
            <w:r>
              <w:t>relation</w:t>
            </w:r>
            <w:r>
              <w:rPr>
                <w:spacing w:val="-6"/>
              </w:rPr>
              <w:t xml:space="preserve"> </w:t>
            </w:r>
            <w:r>
              <w:t>to</w:t>
            </w:r>
            <w:r>
              <w:rPr>
                <w:spacing w:val="-6"/>
              </w:rPr>
              <w:t xml:space="preserve"> </w:t>
            </w:r>
            <w:r>
              <w:t>a</w:t>
            </w:r>
            <w:r>
              <w:rPr>
                <w:spacing w:val="-4"/>
              </w:rPr>
              <w:t xml:space="preserve"> </w:t>
            </w:r>
            <w:r>
              <w:t>Service,</w:t>
            </w:r>
            <w:r>
              <w:rPr>
                <w:spacing w:val="-7"/>
              </w:rPr>
              <w:t xml:space="preserve"> </w:t>
            </w:r>
            <w:r>
              <w:t>means</w:t>
            </w:r>
            <w:r>
              <w:rPr>
                <w:spacing w:val="-5"/>
              </w:rPr>
              <w:t xml:space="preserve"> </w:t>
            </w:r>
            <w:r>
              <w:t>that</w:t>
            </w:r>
            <w:r>
              <w:rPr>
                <w:spacing w:val="-7"/>
              </w:rPr>
              <w:t xml:space="preserve"> </w:t>
            </w:r>
            <w:r>
              <w:t>the</w:t>
            </w:r>
            <w:r>
              <w:rPr>
                <w:spacing w:val="-4"/>
              </w:rPr>
              <w:t xml:space="preserve"> </w:t>
            </w:r>
            <w:r>
              <w:t>Service is not Available, including for the purposes of</w:t>
            </w:r>
          </w:p>
          <w:p w14:paraId="0EBA06B7" w14:textId="77777777" w:rsidR="00F01ACA" w:rsidRDefault="00F01ACA">
            <w:pPr>
              <w:pStyle w:val="TableParagraph"/>
              <w:kinsoku w:val="0"/>
              <w:overflowPunct w:val="0"/>
              <w:spacing w:before="1"/>
              <w:ind w:left="107"/>
              <w:rPr>
                <w:spacing w:val="-2"/>
              </w:rPr>
            </w:pPr>
            <w:r>
              <w:t>this</w:t>
            </w:r>
            <w:r>
              <w:rPr>
                <w:spacing w:val="-2"/>
              </w:rPr>
              <w:t xml:space="preserve"> </w:t>
            </w:r>
            <w:r>
              <w:t>Schedule</w:t>
            </w:r>
            <w:r>
              <w:rPr>
                <w:spacing w:val="-2"/>
              </w:rPr>
              <w:t xml:space="preserve"> </w:t>
            </w:r>
            <w:r>
              <w:t>as</w:t>
            </w:r>
            <w:r>
              <w:rPr>
                <w:spacing w:val="-3"/>
              </w:rPr>
              <w:t xml:space="preserve"> </w:t>
            </w:r>
            <w:r>
              <w:t>the</w:t>
            </w:r>
            <w:r>
              <w:rPr>
                <w:spacing w:val="-3"/>
              </w:rPr>
              <w:t xml:space="preserve"> </w:t>
            </w:r>
            <w:r>
              <w:t>context</w:t>
            </w:r>
            <w:r>
              <w:rPr>
                <w:spacing w:val="-1"/>
              </w:rPr>
              <w:t xml:space="preserve"> </w:t>
            </w:r>
            <w:r>
              <w:rPr>
                <w:spacing w:val="-2"/>
              </w:rPr>
              <w:t>defines.</w:t>
            </w:r>
          </w:p>
        </w:tc>
      </w:tr>
    </w:tbl>
    <w:p w14:paraId="4C51B365" w14:textId="77777777" w:rsidR="00F01ACA" w:rsidRDefault="00F01ACA">
      <w:pPr>
        <w:pStyle w:val="BodyText"/>
        <w:kinsoku w:val="0"/>
        <w:overflowPunct w:val="0"/>
        <w:spacing w:before="141"/>
      </w:pPr>
    </w:p>
    <w:p w14:paraId="755BF837" w14:textId="77777777" w:rsidR="00F01ACA" w:rsidRDefault="00F01ACA">
      <w:pPr>
        <w:pStyle w:val="Heading2"/>
        <w:numPr>
          <w:ilvl w:val="0"/>
          <w:numId w:val="13"/>
        </w:numPr>
        <w:tabs>
          <w:tab w:val="left" w:pos="1819"/>
        </w:tabs>
        <w:kinsoku w:val="0"/>
        <w:overflowPunct w:val="0"/>
        <w:spacing w:before="0"/>
        <w:ind w:left="1819" w:hanging="719"/>
        <w:rPr>
          <w:spacing w:val="-2"/>
        </w:rPr>
      </w:pPr>
      <w:r>
        <w:rPr>
          <w:spacing w:val="-2"/>
        </w:rPr>
        <w:t>Scope</w:t>
      </w:r>
    </w:p>
    <w:p w14:paraId="644E3D9B" w14:textId="77777777" w:rsidR="00F01ACA" w:rsidRDefault="00F01ACA">
      <w:pPr>
        <w:pStyle w:val="ListParagraph"/>
        <w:numPr>
          <w:ilvl w:val="1"/>
          <w:numId w:val="13"/>
        </w:numPr>
        <w:tabs>
          <w:tab w:val="left" w:pos="1820"/>
        </w:tabs>
        <w:kinsoku w:val="0"/>
        <w:overflowPunct w:val="0"/>
        <w:ind w:right="1096"/>
        <w:jc w:val="both"/>
        <w:rPr>
          <w:spacing w:val="-2"/>
        </w:rPr>
      </w:pPr>
      <w:r>
        <w:t xml:space="preserve">This Schedule sets out the Service Levels which the Supplier must achieve when providing the Services, the mechanism by which Service Level Failures, and Critical Service Level Failures will be managed and the method by which the Supplier's performance in the provision by it of the Services will be </w:t>
      </w:r>
      <w:r>
        <w:rPr>
          <w:spacing w:val="-2"/>
        </w:rPr>
        <w:t>monitored.</w:t>
      </w:r>
    </w:p>
    <w:p w14:paraId="289E453E" w14:textId="77777777" w:rsidR="00F01ACA" w:rsidRDefault="00F01ACA">
      <w:pPr>
        <w:pStyle w:val="ListParagraph"/>
        <w:numPr>
          <w:ilvl w:val="1"/>
          <w:numId w:val="13"/>
        </w:numPr>
        <w:tabs>
          <w:tab w:val="left" w:pos="1819"/>
        </w:tabs>
        <w:kinsoku w:val="0"/>
        <w:overflowPunct w:val="0"/>
        <w:ind w:left="1819" w:hanging="719"/>
        <w:rPr>
          <w:spacing w:val="-2"/>
        </w:rPr>
      </w:pPr>
      <w:r>
        <w:t>This</w:t>
      </w:r>
      <w:r>
        <w:rPr>
          <w:spacing w:val="-3"/>
        </w:rPr>
        <w:t xml:space="preserve"> </w:t>
      </w:r>
      <w:r>
        <w:t>Schedule</w:t>
      </w:r>
      <w:r>
        <w:rPr>
          <w:spacing w:val="-1"/>
        </w:rPr>
        <w:t xml:space="preserve"> </w:t>
      </w:r>
      <w:r>
        <w:rPr>
          <w:spacing w:val="-2"/>
        </w:rPr>
        <w:t>comprises:</w:t>
      </w:r>
    </w:p>
    <w:p w14:paraId="5AD31E82" w14:textId="77777777" w:rsidR="00F01ACA" w:rsidRDefault="00F01ACA">
      <w:pPr>
        <w:pStyle w:val="ListParagraph"/>
        <w:numPr>
          <w:ilvl w:val="2"/>
          <w:numId w:val="13"/>
        </w:numPr>
        <w:tabs>
          <w:tab w:val="left" w:pos="2539"/>
        </w:tabs>
        <w:kinsoku w:val="0"/>
        <w:overflowPunct w:val="0"/>
        <w:ind w:left="2539" w:hanging="719"/>
        <w:rPr>
          <w:spacing w:val="-2"/>
        </w:rPr>
      </w:pPr>
      <w:r>
        <w:t>Part</w:t>
      </w:r>
      <w:r>
        <w:rPr>
          <w:spacing w:val="-1"/>
        </w:rPr>
        <w:t xml:space="preserve"> </w:t>
      </w:r>
      <w:hyperlink w:anchor="bookmark8" w:history="1">
        <w:r>
          <w:t>A</w:t>
        </w:r>
      </w:hyperlink>
      <w:r>
        <w:t>:</w:t>
      </w:r>
      <w:r>
        <w:rPr>
          <w:spacing w:val="-2"/>
        </w:rPr>
        <w:t xml:space="preserve"> </w:t>
      </w:r>
      <w:r>
        <w:t>Service</w:t>
      </w:r>
      <w:r>
        <w:rPr>
          <w:spacing w:val="-2"/>
        </w:rPr>
        <w:t xml:space="preserve"> </w:t>
      </w:r>
      <w:r>
        <w:t>Levels</w:t>
      </w:r>
      <w:r>
        <w:rPr>
          <w:spacing w:val="-3"/>
        </w:rPr>
        <w:t xml:space="preserve"> </w:t>
      </w:r>
      <w:r>
        <w:t>and</w:t>
      </w:r>
      <w:r>
        <w:rPr>
          <w:spacing w:val="-2"/>
        </w:rPr>
        <w:t xml:space="preserve"> </w:t>
      </w:r>
      <w:r>
        <w:t xml:space="preserve">Service </w:t>
      </w:r>
      <w:proofErr w:type="gramStart"/>
      <w:r>
        <w:rPr>
          <w:spacing w:val="-2"/>
        </w:rPr>
        <w:t>Credits;</w:t>
      </w:r>
      <w:proofErr w:type="gramEnd"/>
    </w:p>
    <w:p w14:paraId="704649E6" w14:textId="77777777" w:rsidR="00F01ACA" w:rsidRDefault="00F01ACA">
      <w:pPr>
        <w:pStyle w:val="ListParagraph"/>
        <w:numPr>
          <w:ilvl w:val="2"/>
          <w:numId w:val="13"/>
        </w:numPr>
        <w:tabs>
          <w:tab w:val="left" w:pos="2539"/>
        </w:tabs>
        <w:kinsoku w:val="0"/>
        <w:overflowPunct w:val="0"/>
        <w:ind w:left="2539" w:hanging="719"/>
        <w:rPr>
          <w:spacing w:val="-2"/>
        </w:rPr>
      </w:pPr>
      <w:r>
        <w:t>Annex</w:t>
      </w:r>
      <w:r>
        <w:rPr>
          <w:spacing w:val="-7"/>
        </w:rPr>
        <w:t xml:space="preserve"> </w:t>
      </w:r>
      <w:hyperlink w:anchor="bookmark21" w:history="1">
        <w:r>
          <w:t>1</w:t>
        </w:r>
      </w:hyperlink>
      <w:r>
        <w:rPr>
          <w:spacing w:val="-1"/>
        </w:rPr>
        <w:t xml:space="preserve"> </w:t>
      </w:r>
      <w:r>
        <w:t>to</w:t>
      </w:r>
      <w:r>
        <w:rPr>
          <w:spacing w:val="-1"/>
        </w:rPr>
        <w:t xml:space="preserve"> </w:t>
      </w:r>
      <w:r>
        <w:t>Part</w:t>
      </w:r>
      <w:r>
        <w:rPr>
          <w:spacing w:val="-2"/>
        </w:rPr>
        <w:t xml:space="preserve"> </w:t>
      </w:r>
      <w:hyperlink w:anchor="bookmark8" w:history="1">
        <w:r>
          <w:t>A</w:t>
        </w:r>
      </w:hyperlink>
      <w:r>
        <w:t>:</w:t>
      </w:r>
      <w:r>
        <w:rPr>
          <w:spacing w:val="-4"/>
        </w:rPr>
        <w:t xml:space="preserve"> </w:t>
      </w:r>
      <w:r>
        <w:t>Service</w:t>
      </w:r>
      <w:r>
        <w:rPr>
          <w:spacing w:val="-1"/>
        </w:rPr>
        <w:t xml:space="preserve"> </w:t>
      </w:r>
      <w:r>
        <w:t>Levels</w:t>
      </w:r>
      <w:r>
        <w:rPr>
          <w:spacing w:val="-3"/>
        </w:rPr>
        <w:t xml:space="preserve"> </w:t>
      </w:r>
      <w:r>
        <w:t>and</w:t>
      </w:r>
      <w:r>
        <w:rPr>
          <w:spacing w:val="-1"/>
        </w:rPr>
        <w:t xml:space="preserve"> </w:t>
      </w:r>
      <w:r>
        <w:t>Service</w:t>
      </w:r>
      <w:r>
        <w:rPr>
          <w:spacing w:val="-1"/>
        </w:rPr>
        <w:t xml:space="preserve"> </w:t>
      </w:r>
      <w:r>
        <w:t>Credit</w:t>
      </w:r>
      <w:r>
        <w:rPr>
          <w:spacing w:val="-1"/>
        </w:rPr>
        <w:t xml:space="preserve"> </w:t>
      </w:r>
      <w:r>
        <w:rPr>
          <w:spacing w:val="-2"/>
        </w:rPr>
        <w:t>Tables</w:t>
      </w:r>
    </w:p>
    <w:p w14:paraId="538DF33D" w14:textId="77777777" w:rsidR="00F01ACA" w:rsidRDefault="00F01ACA">
      <w:pPr>
        <w:pStyle w:val="ListParagraph"/>
        <w:numPr>
          <w:ilvl w:val="2"/>
          <w:numId w:val="13"/>
        </w:numPr>
        <w:tabs>
          <w:tab w:val="left" w:pos="2539"/>
        </w:tabs>
        <w:kinsoku w:val="0"/>
        <w:overflowPunct w:val="0"/>
        <w:ind w:left="2539" w:hanging="719"/>
        <w:rPr>
          <w:spacing w:val="-2"/>
        </w:rPr>
      </w:pPr>
      <w:r>
        <w:t>Annex</w:t>
      </w:r>
      <w:r>
        <w:rPr>
          <w:spacing w:val="-4"/>
        </w:rPr>
        <w:t xml:space="preserve"> </w:t>
      </w:r>
      <w:hyperlink w:anchor="bookmark37" w:history="1">
        <w:r>
          <w:t>2</w:t>
        </w:r>
      </w:hyperlink>
      <w:r>
        <w:rPr>
          <w:spacing w:val="-1"/>
        </w:rPr>
        <w:t xml:space="preserve"> </w:t>
      </w:r>
      <w:r>
        <w:t>to Part</w:t>
      </w:r>
      <w:r>
        <w:rPr>
          <w:spacing w:val="-1"/>
        </w:rPr>
        <w:t xml:space="preserve"> </w:t>
      </w:r>
      <w:hyperlink w:anchor="bookmark8" w:history="1">
        <w:r>
          <w:t>A</w:t>
        </w:r>
      </w:hyperlink>
      <w:r>
        <w:t>:</w:t>
      </w:r>
      <w:r>
        <w:rPr>
          <w:spacing w:val="-4"/>
        </w:rPr>
        <w:t xml:space="preserve"> </w:t>
      </w:r>
      <w:r>
        <w:t>Critical</w:t>
      </w:r>
      <w:r>
        <w:rPr>
          <w:spacing w:val="-1"/>
        </w:rPr>
        <w:t xml:space="preserve"> </w:t>
      </w:r>
      <w:r>
        <w:t>Service</w:t>
      </w:r>
      <w:r>
        <w:rPr>
          <w:spacing w:val="-1"/>
        </w:rPr>
        <w:t xml:space="preserve"> </w:t>
      </w:r>
      <w:r>
        <w:t>Level</w:t>
      </w:r>
      <w:r>
        <w:rPr>
          <w:spacing w:val="-1"/>
        </w:rPr>
        <w:t xml:space="preserve"> </w:t>
      </w:r>
      <w:proofErr w:type="gramStart"/>
      <w:r>
        <w:rPr>
          <w:spacing w:val="-2"/>
        </w:rPr>
        <w:t>Failure;</w:t>
      </w:r>
      <w:proofErr w:type="gramEnd"/>
    </w:p>
    <w:p w14:paraId="07B96094" w14:textId="77777777" w:rsidR="00F01ACA" w:rsidRDefault="00F01ACA">
      <w:pPr>
        <w:pStyle w:val="ListParagraph"/>
        <w:numPr>
          <w:ilvl w:val="2"/>
          <w:numId w:val="13"/>
        </w:numPr>
        <w:tabs>
          <w:tab w:val="left" w:pos="2540"/>
        </w:tabs>
        <w:kinsoku w:val="0"/>
        <w:overflowPunct w:val="0"/>
        <w:ind w:right="1096"/>
      </w:pPr>
      <w:r>
        <w:t>Annex</w:t>
      </w:r>
      <w:r>
        <w:rPr>
          <w:spacing w:val="40"/>
        </w:rPr>
        <w:t xml:space="preserve"> </w:t>
      </w:r>
      <w:hyperlink w:anchor="bookmark39" w:history="1">
        <w:r>
          <w:t>3</w:t>
        </w:r>
      </w:hyperlink>
      <w:r>
        <w:rPr>
          <w:spacing w:val="40"/>
        </w:rPr>
        <w:t xml:space="preserve"> </w:t>
      </w:r>
      <w:r>
        <w:t>to</w:t>
      </w:r>
      <w:r>
        <w:rPr>
          <w:spacing w:val="40"/>
        </w:rPr>
        <w:t xml:space="preserve"> </w:t>
      </w:r>
      <w:r>
        <w:t>Part</w:t>
      </w:r>
      <w:r>
        <w:rPr>
          <w:spacing w:val="40"/>
        </w:rPr>
        <w:t xml:space="preserve"> </w:t>
      </w:r>
      <w:hyperlink w:anchor="bookmark8" w:history="1">
        <w:r>
          <w:t>A</w:t>
        </w:r>
      </w:hyperlink>
      <w:r>
        <w:t>;</w:t>
      </w:r>
      <w:r>
        <w:rPr>
          <w:spacing w:val="40"/>
        </w:rPr>
        <w:t xml:space="preserve"> </w:t>
      </w:r>
      <w:r>
        <w:t>Supplier's</w:t>
      </w:r>
      <w:r>
        <w:rPr>
          <w:spacing w:val="40"/>
        </w:rPr>
        <w:t xml:space="preserve"> </w:t>
      </w:r>
      <w:r>
        <w:t>Systems</w:t>
      </w:r>
      <w:r>
        <w:rPr>
          <w:spacing w:val="40"/>
        </w:rPr>
        <w:t xml:space="preserve"> </w:t>
      </w:r>
      <w:r>
        <w:t>of</w:t>
      </w:r>
      <w:r>
        <w:rPr>
          <w:spacing w:val="40"/>
        </w:rPr>
        <w:t xml:space="preserve"> </w:t>
      </w:r>
      <w:r>
        <w:t>Measurement</w:t>
      </w:r>
      <w:r>
        <w:rPr>
          <w:spacing w:val="40"/>
        </w:rPr>
        <w:t xml:space="preserve"> </w:t>
      </w:r>
      <w:r>
        <w:t>Reference Document; and</w:t>
      </w:r>
    </w:p>
    <w:p w14:paraId="6DBAB314" w14:textId="77777777" w:rsidR="00F01ACA" w:rsidRDefault="00F01ACA">
      <w:pPr>
        <w:pStyle w:val="ListParagraph"/>
        <w:numPr>
          <w:ilvl w:val="2"/>
          <w:numId w:val="13"/>
        </w:numPr>
        <w:tabs>
          <w:tab w:val="left" w:pos="2539"/>
        </w:tabs>
        <w:kinsoku w:val="0"/>
        <w:overflowPunct w:val="0"/>
        <w:ind w:left="2539" w:hanging="719"/>
        <w:rPr>
          <w:spacing w:val="-2"/>
        </w:rPr>
      </w:pPr>
      <w:r>
        <w:t>Part</w:t>
      </w:r>
      <w:r>
        <w:rPr>
          <w:spacing w:val="-2"/>
        </w:rPr>
        <w:t xml:space="preserve"> </w:t>
      </w:r>
      <w:hyperlink w:anchor="bookmark40" w:history="1">
        <w:r>
          <w:t>B</w:t>
        </w:r>
      </w:hyperlink>
      <w:r>
        <w:t>:</w:t>
      </w:r>
      <w:r>
        <w:rPr>
          <w:spacing w:val="-4"/>
        </w:rPr>
        <w:t xml:space="preserve"> </w:t>
      </w:r>
      <w:r>
        <w:t>Performance</w:t>
      </w:r>
      <w:r>
        <w:rPr>
          <w:spacing w:val="-1"/>
        </w:rPr>
        <w:t xml:space="preserve"> </w:t>
      </w:r>
      <w:r>
        <w:rPr>
          <w:spacing w:val="-2"/>
        </w:rPr>
        <w:t>Monitoring.</w:t>
      </w:r>
    </w:p>
    <w:p w14:paraId="2E74F1A4" w14:textId="77777777" w:rsidR="00F01ACA" w:rsidRDefault="00F01ACA">
      <w:pPr>
        <w:pStyle w:val="ListParagraph"/>
        <w:numPr>
          <w:ilvl w:val="1"/>
          <w:numId w:val="13"/>
        </w:numPr>
        <w:tabs>
          <w:tab w:val="left" w:pos="1820"/>
        </w:tabs>
        <w:kinsoku w:val="0"/>
        <w:overflowPunct w:val="0"/>
        <w:ind w:right="1096"/>
        <w:jc w:val="both"/>
      </w:pPr>
      <w:r>
        <w:t xml:space="preserve">The Supplier shall </w:t>
      </w:r>
      <w:proofErr w:type="gramStart"/>
      <w:r>
        <w:t>at all times</w:t>
      </w:r>
      <w:proofErr w:type="gramEnd"/>
      <w:r>
        <w:t xml:space="preserve"> provide the Deliverables to meet or exceed the Service Level Threshold for each Service Level.</w:t>
      </w:r>
    </w:p>
    <w:p w14:paraId="5766DF4B" w14:textId="77777777" w:rsidR="00F01ACA" w:rsidRDefault="00F01ACA">
      <w:pPr>
        <w:pStyle w:val="ListParagraph"/>
        <w:numPr>
          <w:ilvl w:val="1"/>
          <w:numId w:val="13"/>
        </w:numPr>
        <w:tabs>
          <w:tab w:val="left" w:pos="1820"/>
        </w:tabs>
        <w:kinsoku w:val="0"/>
        <w:overflowPunct w:val="0"/>
        <w:ind w:right="1095"/>
        <w:jc w:val="both"/>
      </w:pPr>
      <w:r>
        <w:t>The Supplier acknowledges that any Service Level Failure shall entitle the Buyer to the rights set out in this Schedule, as appropriate, including the right</w:t>
      </w:r>
    </w:p>
    <w:p w14:paraId="20911B5C" w14:textId="77777777" w:rsidR="00F01ACA" w:rsidRDefault="00F01ACA">
      <w:pPr>
        <w:pStyle w:val="BodyText"/>
        <w:kinsoku w:val="0"/>
        <w:overflowPunct w:val="0"/>
        <w:spacing w:before="1"/>
        <w:rPr>
          <w:sz w:val="15"/>
          <w:szCs w:val="15"/>
        </w:rPr>
      </w:pPr>
    </w:p>
    <w:p w14:paraId="79D36D76" w14:textId="77777777" w:rsidR="00F01ACA" w:rsidRDefault="00F01ACA">
      <w:pPr>
        <w:pStyle w:val="BodyText"/>
        <w:kinsoku w:val="0"/>
        <w:overflowPunct w:val="0"/>
        <w:spacing w:before="1"/>
        <w:rPr>
          <w:sz w:val="15"/>
          <w:szCs w:val="15"/>
        </w:rPr>
        <w:sectPr w:rsidR="00F01ACA">
          <w:pgSz w:w="11910" w:h="16840"/>
          <w:pgMar w:top="1400" w:right="340" w:bottom="460" w:left="340" w:header="343" w:footer="267" w:gutter="0"/>
          <w:cols w:space="720" w:equalWidth="0">
            <w:col w:w="11230"/>
          </w:cols>
          <w:noEndnote/>
        </w:sectPr>
      </w:pPr>
    </w:p>
    <w:p w14:paraId="3F1B4E4A" w14:textId="77777777" w:rsidR="00F01ACA" w:rsidRDefault="00F01ACA">
      <w:pPr>
        <w:pStyle w:val="BodyText"/>
        <w:kinsoku w:val="0"/>
        <w:overflowPunct w:val="0"/>
        <w:spacing w:before="93"/>
        <w:ind w:left="1099"/>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159741A1" w14:textId="77777777" w:rsidR="00F01ACA" w:rsidRDefault="00F01ACA">
      <w:pPr>
        <w:pStyle w:val="BodyText"/>
        <w:kinsoku w:val="0"/>
        <w:overflowPunct w:val="0"/>
        <w:spacing w:before="174"/>
        <w:rPr>
          <w:sz w:val="16"/>
          <w:szCs w:val="16"/>
        </w:rPr>
      </w:pPr>
      <w:r>
        <w:rPr>
          <w:rFonts w:ascii="Times New Roman" w:hAnsi="Times New Roman" w:cs="Times New Roman"/>
        </w:rPr>
        <w:br w:type="column"/>
      </w:r>
    </w:p>
    <w:p w14:paraId="66BD81AC" w14:textId="77777777" w:rsidR="00F01ACA" w:rsidRDefault="00F01ACA">
      <w:pPr>
        <w:pStyle w:val="BodyText"/>
        <w:kinsoku w:val="0"/>
        <w:overflowPunct w:val="0"/>
        <w:ind w:left="2"/>
        <w:jc w:val="center"/>
        <w:rPr>
          <w:spacing w:val="-10"/>
          <w:sz w:val="16"/>
          <w:szCs w:val="16"/>
        </w:rPr>
      </w:pPr>
      <w:r>
        <w:rPr>
          <w:sz w:val="16"/>
          <w:szCs w:val="16"/>
        </w:rPr>
        <w:t>Page</w:t>
      </w:r>
      <w:r>
        <w:rPr>
          <w:spacing w:val="-1"/>
          <w:sz w:val="16"/>
          <w:szCs w:val="16"/>
        </w:rPr>
        <w:t xml:space="preserve"> </w:t>
      </w:r>
      <w:r>
        <w:rPr>
          <w:sz w:val="16"/>
          <w:szCs w:val="16"/>
        </w:rPr>
        <w:t>|</w:t>
      </w:r>
      <w:r>
        <w:rPr>
          <w:spacing w:val="-1"/>
          <w:sz w:val="16"/>
          <w:szCs w:val="16"/>
        </w:rPr>
        <w:t xml:space="preserve"> </w:t>
      </w:r>
      <w:r>
        <w:rPr>
          <w:spacing w:val="-10"/>
          <w:sz w:val="16"/>
          <w:szCs w:val="16"/>
        </w:rPr>
        <w:t>3</w:t>
      </w:r>
    </w:p>
    <w:p w14:paraId="0F248891" w14:textId="77777777" w:rsidR="00F01ACA" w:rsidRDefault="00F01ACA">
      <w:pPr>
        <w:pStyle w:val="BodyText"/>
        <w:kinsoku w:val="0"/>
        <w:overflowPunct w:val="0"/>
        <w:ind w:left="2"/>
        <w:jc w:val="center"/>
        <w:rPr>
          <w:spacing w:val="-10"/>
          <w:sz w:val="16"/>
          <w:szCs w:val="16"/>
        </w:rPr>
        <w:sectPr w:rsidR="00F01ACA">
          <w:type w:val="continuous"/>
          <w:pgSz w:w="11910" w:h="16840"/>
          <w:pgMar w:top="1400" w:right="340" w:bottom="460" w:left="340" w:header="720" w:footer="720" w:gutter="0"/>
          <w:cols w:num="2" w:space="720" w:equalWidth="0">
            <w:col w:w="3372" w:space="5062"/>
            <w:col w:w="2796"/>
          </w:cols>
          <w:noEndnote/>
        </w:sectPr>
      </w:pPr>
    </w:p>
    <w:p w14:paraId="0797D76E" w14:textId="77777777" w:rsidR="00F01ACA" w:rsidRDefault="00F01ACA">
      <w:pPr>
        <w:pStyle w:val="BodyText"/>
        <w:kinsoku w:val="0"/>
        <w:overflowPunct w:val="0"/>
        <w:spacing w:before="267"/>
        <w:ind w:left="1820" w:right="1094"/>
        <w:jc w:val="both"/>
      </w:pPr>
      <w:r>
        <w:lastRenderedPageBreak/>
        <w:t>to</w:t>
      </w:r>
      <w:r>
        <w:rPr>
          <w:spacing w:val="-12"/>
        </w:rPr>
        <w:t xml:space="preserve"> </w:t>
      </w:r>
      <w:r>
        <w:t>any</w:t>
      </w:r>
      <w:r>
        <w:rPr>
          <w:spacing w:val="-13"/>
        </w:rPr>
        <w:t xml:space="preserve"> </w:t>
      </w:r>
      <w:r>
        <w:t>Service</w:t>
      </w:r>
      <w:r>
        <w:rPr>
          <w:spacing w:val="-12"/>
        </w:rPr>
        <w:t xml:space="preserve"> </w:t>
      </w:r>
      <w:r>
        <w:t>Credits</w:t>
      </w:r>
      <w:r>
        <w:rPr>
          <w:spacing w:val="-14"/>
        </w:rPr>
        <w:t xml:space="preserve"> </w:t>
      </w:r>
      <w:r>
        <w:t>and</w:t>
      </w:r>
      <w:r>
        <w:rPr>
          <w:spacing w:val="-13"/>
        </w:rPr>
        <w:t xml:space="preserve"> </w:t>
      </w:r>
      <w:r>
        <w:t>that</w:t>
      </w:r>
      <w:r>
        <w:rPr>
          <w:spacing w:val="-12"/>
        </w:rPr>
        <w:t xml:space="preserve"> </w:t>
      </w:r>
      <w:r>
        <w:t>any</w:t>
      </w:r>
      <w:r>
        <w:rPr>
          <w:spacing w:val="-13"/>
        </w:rPr>
        <w:t xml:space="preserve"> </w:t>
      </w:r>
      <w:r>
        <w:t>Service</w:t>
      </w:r>
      <w:r>
        <w:rPr>
          <w:spacing w:val="-12"/>
        </w:rPr>
        <w:t xml:space="preserve"> </w:t>
      </w:r>
      <w:r>
        <w:t>Credit</w:t>
      </w:r>
      <w:r>
        <w:rPr>
          <w:spacing w:val="-12"/>
        </w:rPr>
        <w:t xml:space="preserve"> </w:t>
      </w:r>
      <w:r>
        <w:t>is</w:t>
      </w:r>
      <w:r>
        <w:rPr>
          <w:spacing w:val="-13"/>
        </w:rPr>
        <w:t xml:space="preserve"> </w:t>
      </w:r>
      <w:r>
        <w:t>a</w:t>
      </w:r>
      <w:r>
        <w:rPr>
          <w:spacing w:val="-13"/>
        </w:rPr>
        <w:t xml:space="preserve"> </w:t>
      </w:r>
      <w:r>
        <w:t>price</w:t>
      </w:r>
      <w:r>
        <w:rPr>
          <w:spacing w:val="-12"/>
        </w:rPr>
        <w:t xml:space="preserve"> </w:t>
      </w:r>
      <w:r>
        <w:t>adjustment</w:t>
      </w:r>
      <w:r>
        <w:rPr>
          <w:spacing w:val="-13"/>
        </w:rPr>
        <w:t xml:space="preserve"> </w:t>
      </w:r>
      <w:r>
        <w:t>and</w:t>
      </w:r>
      <w:r>
        <w:rPr>
          <w:spacing w:val="-13"/>
        </w:rPr>
        <w:t xml:space="preserve"> </w:t>
      </w:r>
      <w:r>
        <w:t xml:space="preserve">not an estimate of the Loss that may be suffered by the Buyer </w:t>
      </w:r>
      <w:proofErr w:type="gramStart"/>
      <w:r>
        <w:t>as a result of</w:t>
      </w:r>
      <w:proofErr w:type="gramEnd"/>
      <w:r>
        <w:t xml:space="preserve"> the Supplier’s failure to meet any Service Level Threshold.</w:t>
      </w:r>
    </w:p>
    <w:p w14:paraId="673045A4" w14:textId="77777777" w:rsidR="00F01ACA" w:rsidRDefault="00F01ACA">
      <w:pPr>
        <w:pStyle w:val="ListParagraph"/>
        <w:numPr>
          <w:ilvl w:val="1"/>
          <w:numId w:val="13"/>
        </w:numPr>
        <w:tabs>
          <w:tab w:val="left" w:pos="1820"/>
        </w:tabs>
        <w:kinsoku w:val="0"/>
        <w:overflowPunct w:val="0"/>
        <w:ind w:right="1094"/>
        <w:jc w:val="both"/>
      </w:pPr>
      <w:r>
        <w:t>The Supplier shall report to the Buyer detailing the level of service which was achieved</w:t>
      </w:r>
      <w:r>
        <w:rPr>
          <w:spacing w:val="-7"/>
        </w:rPr>
        <w:t xml:space="preserve"> </w:t>
      </w:r>
      <w:r>
        <w:t>in</w:t>
      </w:r>
      <w:r>
        <w:rPr>
          <w:spacing w:val="-7"/>
        </w:rPr>
        <w:t xml:space="preserve"> </w:t>
      </w:r>
      <w:r>
        <w:t>accordance</w:t>
      </w:r>
      <w:r>
        <w:rPr>
          <w:spacing w:val="-7"/>
        </w:rPr>
        <w:t xml:space="preserve"> </w:t>
      </w:r>
      <w:r>
        <w:t>with</w:t>
      </w:r>
      <w:r>
        <w:rPr>
          <w:spacing w:val="-7"/>
        </w:rPr>
        <w:t xml:space="preserve"> </w:t>
      </w:r>
      <w:r>
        <w:t>the</w:t>
      </w:r>
      <w:r>
        <w:rPr>
          <w:spacing w:val="-7"/>
        </w:rPr>
        <w:t xml:space="preserve"> </w:t>
      </w:r>
      <w:r>
        <w:t>provisions</w:t>
      </w:r>
      <w:r>
        <w:rPr>
          <w:spacing w:val="-10"/>
        </w:rPr>
        <w:t xml:space="preserve"> </w:t>
      </w:r>
      <w:r>
        <w:t>of</w:t>
      </w:r>
      <w:r>
        <w:rPr>
          <w:spacing w:val="-10"/>
        </w:rPr>
        <w:t xml:space="preserve"> </w:t>
      </w:r>
      <w:r>
        <w:t>Part</w:t>
      </w:r>
      <w:r>
        <w:rPr>
          <w:spacing w:val="-7"/>
        </w:rPr>
        <w:t xml:space="preserve"> </w:t>
      </w:r>
      <w:hyperlink w:anchor="bookmark40" w:history="1">
        <w:r>
          <w:t>B</w:t>
        </w:r>
      </w:hyperlink>
      <w:r>
        <w:rPr>
          <w:spacing w:val="-8"/>
        </w:rPr>
        <w:t xml:space="preserve"> </w:t>
      </w:r>
      <w:r>
        <w:t>(Performance</w:t>
      </w:r>
      <w:r>
        <w:rPr>
          <w:spacing w:val="-9"/>
        </w:rPr>
        <w:t xml:space="preserve"> </w:t>
      </w:r>
      <w:r>
        <w:t>Monitoring) of this Schedule.</w:t>
      </w:r>
    </w:p>
    <w:p w14:paraId="41EC84A3" w14:textId="77777777" w:rsidR="00F01ACA" w:rsidRDefault="00F01ACA">
      <w:pPr>
        <w:pStyle w:val="ListParagraph"/>
        <w:numPr>
          <w:ilvl w:val="1"/>
          <w:numId w:val="13"/>
        </w:numPr>
        <w:tabs>
          <w:tab w:val="left" w:pos="1820"/>
        </w:tabs>
        <w:kinsoku w:val="0"/>
        <w:overflowPunct w:val="0"/>
        <w:spacing w:before="241"/>
        <w:ind w:right="1093"/>
        <w:jc w:val="both"/>
      </w:pPr>
      <w:r>
        <w:t>A Service Credit shall be the Buyer’s exclusive financial remedy for a Service Level Failure except where:</w:t>
      </w:r>
    </w:p>
    <w:p w14:paraId="29A935D0" w14:textId="0D4F7359" w:rsidR="00F01ACA" w:rsidRDefault="008D18F4">
      <w:pPr>
        <w:pStyle w:val="ListParagraph"/>
        <w:numPr>
          <w:ilvl w:val="2"/>
          <w:numId w:val="13"/>
        </w:numPr>
        <w:tabs>
          <w:tab w:val="left" w:pos="2540"/>
        </w:tabs>
        <w:kinsoku w:val="0"/>
        <w:overflowPunct w:val="0"/>
        <w:ind w:right="1095"/>
        <w:jc w:val="both"/>
      </w:pPr>
      <w:r w:rsidRPr="00AE1C25">
        <w:rPr>
          <w:b/>
          <w:bCs/>
          <w:i/>
          <w:iCs/>
          <w:color w:val="FFFFFF"/>
          <w:highlight w:val="black"/>
        </w:rPr>
        <w:t>[REDACTED]</w:t>
      </w:r>
      <w:r w:rsidR="00F01ACA">
        <w:t>; and/or</w:t>
      </w:r>
    </w:p>
    <w:p w14:paraId="1BF39D84" w14:textId="6D2B4B89" w:rsidR="00F01ACA" w:rsidRDefault="008D18F4" w:rsidP="008D18F4">
      <w:pPr>
        <w:pStyle w:val="ListParagraph"/>
        <w:numPr>
          <w:ilvl w:val="2"/>
          <w:numId w:val="13"/>
        </w:numPr>
        <w:tabs>
          <w:tab w:val="left" w:pos="2539"/>
        </w:tabs>
        <w:kinsoku w:val="0"/>
        <w:overflowPunct w:val="0"/>
        <w:ind w:left="2539" w:hanging="719"/>
      </w:pPr>
      <w:r w:rsidRPr="00AE1C25">
        <w:rPr>
          <w:b/>
          <w:bCs/>
          <w:i/>
          <w:iCs/>
          <w:color w:val="FFFFFF"/>
          <w:highlight w:val="black"/>
        </w:rPr>
        <w:t>[REDACTED]</w:t>
      </w:r>
      <w:r>
        <w:t>; and/or</w:t>
      </w:r>
    </w:p>
    <w:p w14:paraId="6BEEA1CC" w14:textId="57FA84E3" w:rsidR="00F01ACA" w:rsidRDefault="008D18F4">
      <w:pPr>
        <w:pStyle w:val="ListParagraph"/>
        <w:numPr>
          <w:ilvl w:val="2"/>
          <w:numId w:val="13"/>
        </w:numPr>
        <w:tabs>
          <w:tab w:val="left" w:pos="2540"/>
        </w:tabs>
        <w:kinsoku w:val="0"/>
        <w:overflowPunct w:val="0"/>
        <w:spacing w:before="237"/>
        <w:ind w:right="1093"/>
        <w:jc w:val="both"/>
      </w:pPr>
      <w:r w:rsidRPr="00AE1C25">
        <w:rPr>
          <w:b/>
          <w:bCs/>
          <w:i/>
          <w:iCs/>
          <w:color w:val="FFFFFF"/>
          <w:highlight w:val="black"/>
        </w:rPr>
        <w:t>[REDACTED]</w:t>
      </w:r>
    </w:p>
    <w:p w14:paraId="3CC20EF0" w14:textId="77777777" w:rsidR="00F01ACA" w:rsidRDefault="00F01ACA">
      <w:pPr>
        <w:pStyle w:val="ListParagraph"/>
        <w:numPr>
          <w:ilvl w:val="1"/>
          <w:numId w:val="13"/>
        </w:numPr>
        <w:tabs>
          <w:tab w:val="left" w:pos="1820"/>
        </w:tabs>
        <w:kinsoku w:val="0"/>
        <w:overflowPunct w:val="0"/>
        <w:ind w:right="1092"/>
        <w:jc w:val="both"/>
      </w:pPr>
      <w:r>
        <w:t>Not more than once in each Contract Year, the Buyer may, on giving the Supplier</w:t>
      </w:r>
      <w:r>
        <w:rPr>
          <w:spacing w:val="-17"/>
        </w:rPr>
        <w:t xml:space="preserve"> </w:t>
      </w:r>
      <w:r>
        <w:t>at</w:t>
      </w:r>
      <w:r>
        <w:rPr>
          <w:spacing w:val="-17"/>
        </w:rPr>
        <w:t xml:space="preserve"> </w:t>
      </w:r>
      <w:r>
        <w:t>least</w:t>
      </w:r>
      <w:r>
        <w:rPr>
          <w:spacing w:val="-16"/>
        </w:rPr>
        <w:t xml:space="preserve"> </w:t>
      </w:r>
      <w:r>
        <w:t>three</w:t>
      </w:r>
      <w:r>
        <w:rPr>
          <w:spacing w:val="-17"/>
        </w:rPr>
        <w:t xml:space="preserve"> </w:t>
      </w:r>
      <w:r>
        <w:t>(3)</w:t>
      </w:r>
      <w:r>
        <w:rPr>
          <w:spacing w:val="-17"/>
        </w:rPr>
        <w:t xml:space="preserve"> </w:t>
      </w:r>
      <w:r>
        <w:t>Months’</w:t>
      </w:r>
      <w:r>
        <w:rPr>
          <w:spacing w:val="-17"/>
        </w:rPr>
        <w:t xml:space="preserve"> </w:t>
      </w:r>
      <w:r>
        <w:t>notice,</w:t>
      </w:r>
      <w:r>
        <w:rPr>
          <w:spacing w:val="-16"/>
        </w:rPr>
        <w:t xml:space="preserve"> </w:t>
      </w:r>
      <w:r>
        <w:t>change</w:t>
      </w:r>
      <w:r>
        <w:rPr>
          <w:spacing w:val="-17"/>
        </w:rPr>
        <w:t xml:space="preserve"> </w:t>
      </w:r>
      <w:r>
        <w:t>the</w:t>
      </w:r>
      <w:r>
        <w:rPr>
          <w:spacing w:val="-17"/>
        </w:rPr>
        <w:t xml:space="preserve"> </w:t>
      </w:r>
      <w:r>
        <w:t>weighting</w:t>
      </w:r>
      <w:r>
        <w:rPr>
          <w:spacing w:val="-16"/>
        </w:rPr>
        <w:t xml:space="preserve"> </w:t>
      </w:r>
      <w:r>
        <w:t>of</w:t>
      </w:r>
      <w:r>
        <w:rPr>
          <w:spacing w:val="-17"/>
        </w:rPr>
        <w:t xml:space="preserve"> </w:t>
      </w:r>
      <w:r>
        <w:t>Service</w:t>
      </w:r>
      <w:r>
        <w:rPr>
          <w:spacing w:val="-17"/>
        </w:rPr>
        <w:t xml:space="preserve"> </w:t>
      </w:r>
      <w:r>
        <w:t xml:space="preserve">Level Threshold in respect of one or more Service Levels and the Supplier shall not be entitled to object to, or increase the Charges </w:t>
      </w:r>
      <w:proofErr w:type="gramStart"/>
      <w:r>
        <w:t>as a result of</w:t>
      </w:r>
      <w:proofErr w:type="gramEnd"/>
      <w:r>
        <w:t xml:space="preserve"> such changes, provided that:</w:t>
      </w:r>
    </w:p>
    <w:p w14:paraId="7BC3E287" w14:textId="77777777" w:rsidR="00F01ACA" w:rsidRDefault="00F01ACA">
      <w:pPr>
        <w:pStyle w:val="ListParagraph"/>
        <w:numPr>
          <w:ilvl w:val="2"/>
          <w:numId w:val="13"/>
        </w:numPr>
        <w:tabs>
          <w:tab w:val="left" w:pos="2540"/>
        </w:tabs>
        <w:kinsoku w:val="0"/>
        <w:overflowPunct w:val="0"/>
        <w:spacing w:before="241"/>
        <w:ind w:right="1096"/>
        <w:jc w:val="both"/>
      </w:pPr>
      <w:r>
        <w:t xml:space="preserve">the total number of Service Levels for which the weighting is to be changed does not exceed the number applicable as at the Start </w:t>
      </w:r>
      <w:proofErr w:type="gramStart"/>
      <w:r>
        <w:t>Date;</w:t>
      </w:r>
      <w:proofErr w:type="gramEnd"/>
    </w:p>
    <w:p w14:paraId="24D650FA" w14:textId="77777777" w:rsidR="00F01ACA" w:rsidRDefault="00F01ACA">
      <w:pPr>
        <w:pStyle w:val="ListParagraph"/>
        <w:numPr>
          <w:ilvl w:val="2"/>
          <w:numId w:val="13"/>
        </w:numPr>
        <w:tabs>
          <w:tab w:val="left" w:pos="2540"/>
        </w:tabs>
        <w:kinsoku w:val="0"/>
        <w:overflowPunct w:val="0"/>
        <w:ind w:right="1097"/>
        <w:jc w:val="both"/>
      </w:pPr>
      <w:r>
        <w:t>the principal purpose of the change is to reflect changes in the Buyer’s business requirements and/or priorities or to reflect changing industry standards; and</w:t>
      </w:r>
    </w:p>
    <w:p w14:paraId="4CED4B14" w14:textId="77777777" w:rsidR="00F01ACA" w:rsidRDefault="00F01ACA">
      <w:pPr>
        <w:pStyle w:val="ListParagraph"/>
        <w:numPr>
          <w:ilvl w:val="2"/>
          <w:numId w:val="13"/>
        </w:numPr>
        <w:tabs>
          <w:tab w:val="left" w:pos="2539"/>
        </w:tabs>
        <w:kinsoku w:val="0"/>
        <w:overflowPunct w:val="0"/>
        <w:ind w:left="2539" w:hanging="719"/>
        <w:rPr>
          <w:spacing w:val="-4"/>
        </w:rPr>
      </w:pPr>
      <w:r>
        <w:t>there</w:t>
      </w:r>
      <w:r>
        <w:rPr>
          <w:spacing w:val="-2"/>
        </w:rPr>
        <w:t xml:space="preserve"> </w:t>
      </w:r>
      <w:r>
        <w:t>is</w:t>
      </w:r>
      <w:r>
        <w:rPr>
          <w:spacing w:val="-3"/>
        </w:rPr>
        <w:t xml:space="preserve"> </w:t>
      </w:r>
      <w:r>
        <w:t>no</w:t>
      </w:r>
      <w:r>
        <w:rPr>
          <w:spacing w:val="-1"/>
        </w:rPr>
        <w:t xml:space="preserve"> </w:t>
      </w:r>
      <w:r>
        <w:t>change</w:t>
      </w:r>
      <w:r>
        <w:rPr>
          <w:spacing w:val="-3"/>
        </w:rPr>
        <w:t xml:space="preserve"> </w:t>
      </w:r>
      <w:r>
        <w:t>to</w:t>
      </w:r>
      <w:r>
        <w:rPr>
          <w:spacing w:val="-1"/>
        </w:rPr>
        <w:t xml:space="preserve"> </w:t>
      </w:r>
      <w:r>
        <w:t>the</w:t>
      </w:r>
      <w:r>
        <w:rPr>
          <w:spacing w:val="-1"/>
        </w:rPr>
        <w:t xml:space="preserve"> </w:t>
      </w:r>
      <w:r>
        <w:t>Service</w:t>
      </w:r>
      <w:r>
        <w:rPr>
          <w:spacing w:val="-1"/>
        </w:rPr>
        <w:t xml:space="preserve"> </w:t>
      </w:r>
      <w:r>
        <w:t>Credit</w:t>
      </w:r>
      <w:r>
        <w:rPr>
          <w:spacing w:val="-1"/>
        </w:rPr>
        <w:t xml:space="preserve"> </w:t>
      </w:r>
      <w:r>
        <w:rPr>
          <w:spacing w:val="-4"/>
        </w:rPr>
        <w:t>Cap.</w:t>
      </w:r>
    </w:p>
    <w:p w14:paraId="46662A50" w14:textId="77777777" w:rsidR="00F01ACA" w:rsidRDefault="00F01ACA">
      <w:pPr>
        <w:pStyle w:val="Heading2"/>
        <w:kinsoku w:val="0"/>
        <w:overflowPunct w:val="0"/>
        <w:ind w:left="1100" w:firstLine="0"/>
        <w:rPr>
          <w:spacing w:val="-2"/>
        </w:rPr>
      </w:pPr>
      <w:r>
        <w:t>Critical</w:t>
      </w:r>
      <w:r>
        <w:rPr>
          <w:spacing w:val="-2"/>
        </w:rPr>
        <w:t xml:space="preserve"> </w:t>
      </w:r>
      <w:r>
        <w:t>Service</w:t>
      </w:r>
      <w:r>
        <w:rPr>
          <w:spacing w:val="-3"/>
        </w:rPr>
        <w:t xml:space="preserve"> </w:t>
      </w:r>
      <w:r>
        <w:t>Level</w:t>
      </w:r>
      <w:r>
        <w:rPr>
          <w:spacing w:val="-3"/>
        </w:rPr>
        <w:t xml:space="preserve"> </w:t>
      </w:r>
      <w:r>
        <w:rPr>
          <w:spacing w:val="-2"/>
        </w:rPr>
        <w:t>Failure</w:t>
      </w:r>
    </w:p>
    <w:p w14:paraId="5872160E" w14:textId="77777777" w:rsidR="00F01ACA" w:rsidRDefault="00F01ACA">
      <w:pPr>
        <w:pStyle w:val="BodyText"/>
        <w:kinsoku w:val="0"/>
        <w:overflowPunct w:val="0"/>
        <w:spacing w:before="7"/>
        <w:rPr>
          <w:b/>
          <w:bCs/>
        </w:rPr>
      </w:pPr>
    </w:p>
    <w:p w14:paraId="2BC4EC81" w14:textId="77777777" w:rsidR="00F01ACA" w:rsidRDefault="00F01ACA">
      <w:pPr>
        <w:pStyle w:val="ListParagraph"/>
        <w:numPr>
          <w:ilvl w:val="1"/>
          <w:numId w:val="13"/>
        </w:numPr>
        <w:tabs>
          <w:tab w:val="left" w:pos="1819"/>
        </w:tabs>
        <w:kinsoku w:val="0"/>
        <w:overflowPunct w:val="0"/>
        <w:spacing w:before="0"/>
        <w:ind w:left="1819" w:hanging="719"/>
        <w:rPr>
          <w:spacing w:val="-2"/>
        </w:rPr>
      </w:pPr>
      <w:bookmarkStart w:id="0" w:name="_bookmark0"/>
      <w:bookmarkEnd w:id="0"/>
      <w:r>
        <w:t>On</w:t>
      </w:r>
      <w:r>
        <w:rPr>
          <w:spacing w:val="-1"/>
        </w:rPr>
        <w:t xml:space="preserve"> </w:t>
      </w:r>
      <w:r>
        <w:t>the</w:t>
      </w:r>
      <w:r>
        <w:rPr>
          <w:spacing w:val="-1"/>
        </w:rPr>
        <w:t xml:space="preserve"> </w:t>
      </w:r>
      <w:r>
        <w:t>occurrence</w:t>
      </w:r>
      <w:r>
        <w:rPr>
          <w:spacing w:val="-3"/>
        </w:rPr>
        <w:t xml:space="preserve"> </w:t>
      </w:r>
      <w:r>
        <w:t>of</w:t>
      </w:r>
      <w:r>
        <w:rPr>
          <w:spacing w:val="-4"/>
        </w:rPr>
        <w:t xml:space="preserve"> </w:t>
      </w:r>
      <w:r>
        <w:t>a</w:t>
      </w:r>
      <w:r>
        <w:rPr>
          <w:spacing w:val="-3"/>
        </w:rPr>
        <w:t xml:space="preserve"> </w:t>
      </w:r>
      <w:r>
        <w:t>Critical</w:t>
      </w:r>
      <w:r>
        <w:rPr>
          <w:spacing w:val="-2"/>
        </w:rPr>
        <w:t xml:space="preserve"> </w:t>
      </w:r>
      <w:r>
        <w:t>Service</w:t>
      </w:r>
      <w:r>
        <w:rPr>
          <w:spacing w:val="-1"/>
        </w:rPr>
        <w:t xml:space="preserve"> </w:t>
      </w:r>
      <w:r>
        <w:t>Level</w:t>
      </w:r>
      <w:r>
        <w:rPr>
          <w:spacing w:val="-4"/>
        </w:rPr>
        <w:t xml:space="preserve"> </w:t>
      </w:r>
      <w:r>
        <w:rPr>
          <w:spacing w:val="-2"/>
        </w:rPr>
        <w:t>Failure:</w:t>
      </w:r>
    </w:p>
    <w:p w14:paraId="3CB1ED66" w14:textId="77777777" w:rsidR="00F01ACA" w:rsidRDefault="00F01ACA">
      <w:pPr>
        <w:pStyle w:val="ListParagraph"/>
        <w:numPr>
          <w:ilvl w:val="2"/>
          <w:numId w:val="13"/>
        </w:numPr>
        <w:tabs>
          <w:tab w:val="left" w:pos="2540"/>
        </w:tabs>
        <w:kinsoku w:val="0"/>
        <w:overflowPunct w:val="0"/>
        <w:ind w:right="1095"/>
        <w:jc w:val="both"/>
      </w:pPr>
      <w:r>
        <w:t>any Service Credits that would otherwise have accrued during the relevant Service Period shall not accrue; and</w:t>
      </w:r>
    </w:p>
    <w:p w14:paraId="10ED4869" w14:textId="77777777" w:rsidR="00F01ACA" w:rsidRDefault="00F01ACA">
      <w:pPr>
        <w:pStyle w:val="BodyText"/>
        <w:kinsoku w:val="0"/>
        <w:overflowPunct w:val="0"/>
        <w:rPr>
          <w:sz w:val="20"/>
          <w:szCs w:val="20"/>
        </w:rPr>
      </w:pPr>
    </w:p>
    <w:p w14:paraId="79FF9C43" w14:textId="77777777" w:rsidR="00F01ACA" w:rsidRDefault="00F01ACA">
      <w:pPr>
        <w:pStyle w:val="BodyText"/>
        <w:kinsoku w:val="0"/>
        <w:overflowPunct w:val="0"/>
        <w:spacing w:before="150"/>
        <w:rPr>
          <w:sz w:val="20"/>
          <w:szCs w:val="20"/>
        </w:rPr>
      </w:pPr>
    </w:p>
    <w:p w14:paraId="3E6E2290" w14:textId="77777777" w:rsidR="00F01ACA" w:rsidRDefault="00F01ACA">
      <w:pPr>
        <w:pStyle w:val="BodyText"/>
        <w:kinsoku w:val="0"/>
        <w:overflowPunct w:val="0"/>
        <w:spacing w:before="150"/>
        <w:rPr>
          <w:sz w:val="20"/>
          <w:szCs w:val="20"/>
        </w:rPr>
      </w:pPr>
    </w:p>
    <w:p w14:paraId="105967C4" w14:textId="77777777" w:rsidR="00ED6FD8" w:rsidRDefault="00ED6FD8">
      <w:pPr>
        <w:pStyle w:val="BodyText"/>
        <w:kinsoku w:val="0"/>
        <w:overflowPunct w:val="0"/>
        <w:spacing w:before="150"/>
        <w:rPr>
          <w:sz w:val="20"/>
          <w:szCs w:val="20"/>
        </w:rPr>
      </w:pPr>
    </w:p>
    <w:p w14:paraId="670DBCC1" w14:textId="77777777" w:rsidR="00ED6FD8" w:rsidRDefault="00ED6FD8">
      <w:pPr>
        <w:pStyle w:val="BodyText"/>
        <w:kinsoku w:val="0"/>
        <w:overflowPunct w:val="0"/>
        <w:spacing w:before="150"/>
        <w:rPr>
          <w:sz w:val="20"/>
          <w:szCs w:val="20"/>
        </w:rPr>
      </w:pPr>
    </w:p>
    <w:p w14:paraId="002798AF" w14:textId="77777777" w:rsidR="00ED6FD8" w:rsidRDefault="00ED6FD8">
      <w:pPr>
        <w:pStyle w:val="BodyText"/>
        <w:kinsoku w:val="0"/>
        <w:overflowPunct w:val="0"/>
        <w:spacing w:before="150"/>
        <w:rPr>
          <w:sz w:val="20"/>
          <w:szCs w:val="20"/>
        </w:rPr>
      </w:pPr>
    </w:p>
    <w:p w14:paraId="02C608DB" w14:textId="77777777" w:rsidR="00ED6FD8" w:rsidRDefault="00ED6FD8">
      <w:pPr>
        <w:pStyle w:val="BodyText"/>
        <w:kinsoku w:val="0"/>
        <w:overflowPunct w:val="0"/>
        <w:spacing w:before="150"/>
        <w:rPr>
          <w:sz w:val="20"/>
          <w:szCs w:val="20"/>
        </w:rPr>
      </w:pPr>
    </w:p>
    <w:p w14:paraId="15660BB7" w14:textId="77777777" w:rsidR="00ED6FD8" w:rsidRDefault="00ED6FD8">
      <w:pPr>
        <w:pStyle w:val="BodyText"/>
        <w:kinsoku w:val="0"/>
        <w:overflowPunct w:val="0"/>
        <w:spacing w:before="150"/>
        <w:rPr>
          <w:sz w:val="20"/>
          <w:szCs w:val="20"/>
        </w:rPr>
      </w:pPr>
    </w:p>
    <w:p w14:paraId="44B30F2C" w14:textId="77777777" w:rsidR="00ED6FD8" w:rsidRDefault="00ED6FD8">
      <w:pPr>
        <w:pStyle w:val="BodyText"/>
        <w:kinsoku w:val="0"/>
        <w:overflowPunct w:val="0"/>
        <w:spacing w:before="150"/>
        <w:rPr>
          <w:sz w:val="20"/>
          <w:szCs w:val="20"/>
        </w:rPr>
      </w:pPr>
    </w:p>
    <w:p w14:paraId="25F02858" w14:textId="77777777" w:rsidR="00ED6FD8" w:rsidRDefault="00ED6FD8">
      <w:pPr>
        <w:pStyle w:val="BodyText"/>
        <w:kinsoku w:val="0"/>
        <w:overflowPunct w:val="0"/>
        <w:spacing w:before="150"/>
        <w:rPr>
          <w:sz w:val="20"/>
          <w:szCs w:val="20"/>
        </w:rPr>
      </w:pPr>
    </w:p>
    <w:p w14:paraId="5E1AB86A" w14:textId="77777777" w:rsidR="00ED6FD8" w:rsidRDefault="00ED6FD8">
      <w:pPr>
        <w:pStyle w:val="BodyText"/>
        <w:kinsoku w:val="0"/>
        <w:overflowPunct w:val="0"/>
        <w:spacing w:before="150"/>
        <w:rPr>
          <w:sz w:val="20"/>
          <w:szCs w:val="20"/>
        </w:rPr>
        <w:sectPr w:rsidR="00ED6FD8">
          <w:pgSz w:w="11910" w:h="16840"/>
          <w:pgMar w:top="1400" w:right="340" w:bottom="460" w:left="340" w:header="343" w:footer="267" w:gutter="0"/>
          <w:cols w:space="720" w:equalWidth="0">
            <w:col w:w="11230"/>
          </w:cols>
          <w:noEndnote/>
        </w:sectPr>
      </w:pPr>
    </w:p>
    <w:p w14:paraId="4221A0EF" w14:textId="77777777" w:rsidR="00F01ACA" w:rsidRDefault="00F01ACA">
      <w:pPr>
        <w:pStyle w:val="BodyText"/>
        <w:kinsoku w:val="0"/>
        <w:overflowPunct w:val="0"/>
        <w:spacing w:before="93"/>
        <w:ind w:left="1099"/>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1F27D648" w14:textId="77777777" w:rsidR="00F01ACA" w:rsidRDefault="00F01ACA">
      <w:pPr>
        <w:pStyle w:val="BodyText"/>
        <w:kinsoku w:val="0"/>
        <w:overflowPunct w:val="0"/>
        <w:spacing w:before="174"/>
        <w:rPr>
          <w:sz w:val="16"/>
          <w:szCs w:val="16"/>
        </w:rPr>
      </w:pPr>
      <w:r>
        <w:rPr>
          <w:rFonts w:ascii="Times New Roman" w:hAnsi="Times New Roman" w:cs="Times New Roman"/>
        </w:rPr>
        <w:br w:type="column"/>
      </w:r>
    </w:p>
    <w:p w14:paraId="56543962" w14:textId="77777777" w:rsidR="00F01ACA" w:rsidRDefault="00F01ACA">
      <w:pPr>
        <w:pStyle w:val="BodyText"/>
        <w:kinsoku w:val="0"/>
        <w:overflowPunct w:val="0"/>
        <w:ind w:left="2"/>
        <w:jc w:val="center"/>
        <w:rPr>
          <w:spacing w:val="-10"/>
          <w:sz w:val="16"/>
          <w:szCs w:val="16"/>
        </w:rPr>
      </w:pPr>
      <w:r>
        <w:rPr>
          <w:sz w:val="16"/>
          <w:szCs w:val="16"/>
        </w:rPr>
        <w:t>Page</w:t>
      </w:r>
      <w:r>
        <w:rPr>
          <w:spacing w:val="-1"/>
          <w:sz w:val="16"/>
          <w:szCs w:val="16"/>
        </w:rPr>
        <w:t xml:space="preserve"> </w:t>
      </w:r>
      <w:r>
        <w:rPr>
          <w:sz w:val="16"/>
          <w:szCs w:val="16"/>
        </w:rPr>
        <w:t>|</w:t>
      </w:r>
      <w:r>
        <w:rPr>
          <w:spacing w:val="-1"/>
          <w:sz w:val="16"/>
          <w:szCs w:val="16"/>
        </w:rPr>
        <w:t xml:space="preserve"> </w:t>
      </w:r>
      <w:r>
        <w:rPr>
          <w:spacing w:val="-10"/>
          <w:sz w:val="16"/>
          <w:szCs w:val="16"/>
        </w:rPr>
        <w:t>4</w:t>
      </w:r>
    </w:p>
    <w:p w14:paraId="782A4B66" w14:textId="77777777" w:rsidR="00F01ACA" w:rsidRDefault="00F01ACA">
      <w:pPr>
        <w:pStyle w:val="BodyText"/>
        <w:kinsoku w:val="0"/>
        <w:overflowPunct w:val="0"/>
        <w:ind w:left="2"/>
        <w:jc w:val="center"/>
        <w:rPr>
          <w:spacing w:val="-10"/>
          <w:sz w:val="16"/>
          <w:szCs w:val="16"/>
        </w:rPr>
        <w:sectPr w:rsidR="00F01ACA">
          <w:type w:val="continuous"/>
          <w:pgSz w:w="11910" w:h="16840"/>
          <w:pgMar w:top="1400" w:right="340" w:bottom="460" w:left="340" w:header="720" w:footer="720" w:gutter="0"/>
          <w:cols w:num="2" w:space="720" w:equalWidth="0">
            <w:col w:w="3372" w:space="5062"/>
            <w:col w:w="2796"/>
          </w:cols>
          <w:noEndnote/>
        </w:sectPr>
      </w:pPr>
    </w:p>
    <w:p w14:paraId="099B905A" w14:textId="77777777" w:rsidR="00F01ACA" w:rsidRDefault="00F01ACA">
      <w:pPr>
        <w:pStyle w:val="ListParagraph"/>
        <w:numPr>
          <w:ilvl w:val="2"/>
          <w:numId w:val="13"/>
        </w:numPr>
        <w:tabs>
          <w:tab w:val="left" w:pos="2540"/>
        </w:tabs>
        <w:kinsoku w:val="0"/>
        <w:overflowPunct w:val="0"/>
        <w:spacing w:before="267"/>
        <w:ind w:right="1096"/>
        <w:jc w:val="both"/>
        <w:rPr>
          <w:spacing w:val="-2"/>
        </w:rPr>
      </w:pPr>
      <w:r>
        <w:lastRenderedPageBreak/>
        <w:t>the</w:t>
      </w:r>
      <w:r>
        <w:rPr>
          <w:spacing w:val="-14"/>
        </w:rPr>
        <w:t xml:space="preserve"> </w:t>
      </w:r>
      <w:r>
        <w:t>Buyer</w:t>
      </w:r>
      <w:r>
        <w:rPr>
          <w:spacing w:val="-13"/>
        </w:rPr>
        <w:t xml:space="preserve"> </w:t>
      </w:r>
      <w:r>
        <w:t>shall</w:t>
      </w:r>
      <w:r>
        <w:rPr>
          <w:spacing w:val="-13"/>
        </w:rPr>
        <w:t xml:space="preserve"> </w:t>
      </w:r>
      <w:r>
        <w:t>(subject</w:t>
      </w:r>
      <w:r>
        <w:rPr>
          <w:spacing w:val="-13"/>
        </w:rPr>
        <w:t xml:space="preserve"> </w:t>
      </w:r>
      <w:r>
        <w:t>to</w:t>
      </w:r>
      <w:r>
        <w:rPr>
          <w:spacing w:val="-14"/>
        </w:rPr>
        <w:t xml:space="preserve"> </w:t>
      </w:r>
      <w:r>
        <w:t>the</w:t>
      </w:r>
      <w:r>
        <w:rPr>
          <w:spacing w:val="-14"/>
        </w:rPr>
        <w:t xml:space="preserve"> </w:t>
      </w:r>
      <w:r>
        <w:t>Service</w:t>
      </w:r>
      <w:r>
        <w:rPr>
          <w:spacing w:val="-13"/>
        </w:rPr>
        <w:t xml:space="preserve"> </w:t>
      </w:r>
      <w:r>
        <w:t>Credit</w:t>
      </w:r>
      <w:r>
        <w:rPr>
          <w:spacing w:val="-14"/>
        </w:rPr>
        <w:t xml:space="preserve"> </w:t>
      </w:r>
      <w:r>
        <w:t>Cap)</w:t>
      </w:r>
      <w:r>
        <w:rPr>
          <w:spacing w:val="-13"/>
        </w:rPr>
        <w:t xml:space="preserve"> </w:t>
      </w:r>
      <w:r>
        <w:t>be</w:t>
      </w:r>
      <w:r>
        <w:rPr>
          <w:spacing w:val="-13"/>
        </w:rPr>
        <w:t xml:space="preserve"> </w:t>
      </w:r>
      <w:r>
        <w:t>entitled</w:t>
      </w:r>
      <w:r>
        <w:rPr>
          <w:spacing w:val="-13"/>
        </w:rPr>
        <w:t xml:space="preserve"> </w:t>
      </w:r>
      <w:r>
        <w:t>to</w:t>
      </w:r>
      <w:r>
        <w:rPr>
          <w:spacing w:val="-13"/>
        </w:rPr>
        <w:t xml:space="preserve"> </w:t>
      </w:r>
      <w:r>
        <w:t xml:space="preserve">withhold and retain as compensation a sum equal to any Charges which would otherwise have been due to the Supplier in respect of that Service </w:t>
      </w:r>
      <w:r>
        <w:rPr>
          <w:spacing w:val="-2"/>
        </w:rPr>
        <w:t>Period,</w:t>
      </w:r>
    </w:p>
    <w:p w14:paraId="2FFD8FC2" w14:textId="77777777" w:rsidR="00F01ACA" w:rsidRDefault="00F01ACA">
      <w:pPr>
        <w:pStyle w:val="BodyText"/>
        <w:kinsoku w:val="0"/>
        <w:overflowPunct w:val="0"/>
        <w:spacing w:before="241"/>
        <w:ind w:left="1820" w:right="1181"/>
        <w:jc w:val="both"/>
      </w:pPr>
      <w:r>
        <w:t>provided that the operation of this Paragraph</w:t>
      </w:r>
      <w:r>
        <w:rPr>
          <w:spacing w:val="-1"/>
        </w:rPr>
        <w:t xml:space="preserve"> </w:t>
      </w:r>
      <w:hyperlink w:anchor="bookmark0" w:history="1">
        <w:r>
          <w:t>2.8</w:t>
        </w:r>
      </w:hyperlink>
      <w:r>
        <w:t xml:space="preserve"> shall be without</w:t>
      </w:r>
      <w:r>
        <w:rPr>
          <w:spacing w:val="-1"/>
        </w:rPr>
        <w:t xml:space="preserve"> </w:t>
      </w:r>
      <w:r>
        <w:t>prejudice to the</w:t>
      </w:r>
      <w:r>
        <w:rPr>
          <w:spacing w:val="-2"/>
        </w:rPr>
        <w:t xml:space="preserve"> </w:t>
      </w:r>
      <w:r>
        <w:t>right</w:t>
      </w:r>
      <w:r>
        <w:rPr>
          <w:spacing w:val="-2"/>
        </w:rPr>
        <w:t xml:space="preserve"> </w:t>
      </w:r>
      <w:r>
        <w:t>of</w:t>
      </w:r>
      <w:r>
        <w:rPr>
          <w:spacing w:val="-5"/>
        </w:rPr>
        <w:t xml:space="preserve"> </w:t>
      </w:r>
      <w:r>
        <w:t>the</w:t>
      </w:r>
      <w:r>
        <w:rPr>
          <w:spacing w:val="-2"/>
        </w:rPr>
        <w:t xml:space="preserve"> </w:t>
      </w:r>
      <w:r>
        <w:t>Buyer</w:t>
      </w:r>
      <w:r>
        <w:rPr>
          <w:spacing w:val="-4"/>
        </w:rPr>
        <w:t xml:space="preserve"> </w:t>
      </w:r>
      <w:r>
        <w:t>to</w:t>
      </w:r>
      <w:r>
        <w:rPr>
          <w:spacing w:val="-2"/>
        </w:rPr>
        <w:t xml:space="preserve"> </w:t>
      </w:r>
      <w:r>
        <w:t>terminate</w:t>
      </w:r>
      <w:r>
        <w:rPr>
          <w:spacing w:val="-2"/>
        </w:rPr>
        <w:t xml:space="preserve"> </w:t>
      </w:r>
      <w:r>
        <w:t>this</w:t>
      </w:r>
      <w:r>
        <w:rPr>
          <w:spacing w:val="-3"/>
        </w:rPr>
        <w:t xml:space="preserve"> </w:t>
      </w:r>
      <w:r>
        <w:t>Contract</w:t>
      </w:r>
      <w:r>
        <w:rPr>
          <w:spacing w:val="-2"/>
        </w:rPr>
        <w:t xml:space="preserve"> </w:t>
      </w:r>
      <w:r>
        <w:t>and/or</w:t>
      </w:r>
      <w:r>
        <w:rPr>
          <w:spacing w:val="-4"/>
        </w:rPr>
        <w:t xml:space="preserve"> </w:t>
      </w:r>
      <w:r>
        <w:t>to</w:t>
      </w:r>
      <w:r>
        <w:rPr>
          <w:spacing w:val="-2"/>
        </w:rPr>
        <w:t xml:space="preserve"> </w:t>
      </w:r>
      <w:r>
        <w:t>claim</w:t>
      </w:r>
      <w:r>
        <w:rPr>
          <w:spacing w:val="-1"/>
        </w:rPr>
        <w:t xml:space="preserve"> </w:t>
      </w:r>
      <w:r>
        <w:t>damages</w:t>
      </w:r>
      <w:r>
        <w:rPr>
          <w:spacing w:val="-5"/>
        </w:rPr>
        <w:t xml:space="preserve"> </w:t>
      </w:r>
      <w:r>
        <w:t>from the Supplier for material Default.</w:t>
      </w:r>
    </w:p>
    <w:p w14:paraId="2D80CEC2" w14:textId="77777777" w:rsidR="00F01ACA" w:rsidRDefault="00F01ACA">
      <w:pPr>
        <w:pStyle w:val="ListParagraph"/>
        <w:numPr>
          <w:ilvl w:val="1"/>
          <w:numId w:val="13"/>
        </w:numPr>
        <w:tabs>
          <w:tab w:val="left" w:pos="1820"/>
        </w:tabs>
        <w:kinsoku w:val="0"/>
        <w:overflowPunct w:val="0"/>
        <w:ind w:right="1094"/>
        <w:jc w:val="both"/>
      </w:pPr>
      <w:bookmarkStart w:id="1" w:name="_bookmark1"/>
      <w:bookmarkEnd w:id="1"/>
      <w:r>
        <w:t>The following Table sets out a description of the Connectivity Services, being the Services for which Availability will be measured and including from when, and</w:t>
      </w:r>
      <w:r>
        <w:rPr>
          <w:spacing w:val="-17"/>
        </w:rPr>
        <w:t xml:space="preserve"> </w:t>
      </w:r>
      <w:r>
        <w:t>the</w:t>
      </w:r>
      <w:r>
        <w:rPr>
          <w:spacing w:val="-17"/>
        </w:rPr>
        <w:t xml:space="preserve"> </w:t>
      </w:r>
      <w:r>
        <w:t>Service</w:t>
      </w:r>
      <w:r>
        <w:rPr>
          <w:spacing w:val="-16"/>
        </w:rPr>
        <w:t xml:space="preserve"> </w:t>
      </w:r>
      <w:r>
        <w:t>Maintenance</w:t>
      </w:r>
      <w:r>
        <w:rPr>
          <w:spacing w:val="-17"/>
        </w:rPr>
        <w:t xml:space="preserve"> </w:t>
      </w:r>
      <w:r>
        <w:t>Tier</w:t>
      </w:r>
      <w:r>
        <w:rPr>
          <w:spacing w:val="-17"/>
        </w:rPr>
        <w:t xml:space="preserve"> </w:t>
      </w:r>
      <w:r>
        <w:t>for</w:t>
      </w:r>
      <w:r>
        <w:rPr>
          <w:spacing w:val="-17"/>
        </w:rPr>
        <w:t xml:space="preserve"> </w:t>
      </w:r>
      <w:r>
        <w:t>those</w:t>
      </w:r>
      <w:r>
        <w:rPr>
          <w:spacing w:val="-16"/>
        </w:rPr>
        <w:t xml:space="preserve"> </w:t>
      </w:r>
      <w:r>
        <w:t>elements</w:t>
      </w:r>
      <w:r>
        <w:rPr>
          <w:spacing w:val="-17"/>
        </w:rPr>
        <w:t xml:space="preserve"> </w:t>
      </w:r>
      <w:r>
        <w:t>of</w:t>
      </w:r>
      <w:r>
        <w:rPr>
          <w:spacing w:val="-17"/>
        </w:rPr>
        <w:t xml:space="preserve"> </w:t>
      </w:r>
      <w:r>
        <w:t>the</w:t>
      </w:r>
      <w:r>
        <w:rPr>
          <w:spacing w:val="-16"/>
        </w:rPr>
        <w:t xml:space="preserve"> </w:t>
      </w:r>
      <w:r>
        <w:t>Services.</w:t>
      </w:r>
      <w:r>
        <w:rPr>
          <w:spacing w:val="-17"/>
        </w:rPr>
        <w:t xml:space="preserve"> </w:t>
      </w:r>
      <w:r>
        <w:t>The</w:t>
      </w:r>
      <w:r>
        <w:rPr>
          <w:spacing w:val="-17"/>
        </w:rPr>
        <w:t xml:space="preserve"> </w:t>
      </w:r>
      <w:r>
        <w:t>Table also states when Service Credits shall be calculated from.</w:t>
      </w:r>
    </w:p>
    <w:p w14:paraId="4188B4AE" w14:textId="77777777" w:rsidR="00F01ACA" w:rsidRDefault="00F01ACA">
      <w:pPr>
        <w:pStyle w:val="BodyText"/>
        <w:kinsoku w:val="0"/>
        <w:overflowPunct w:val="0"/>
      </w:pPr>
    </w:p>
    <w:p w14:paraId="348846A3" w14:textId="77777777" w:rsidR="00F01ACA" w:rsidRDefault="00F01ACA">
      <w:pPr>
        <w:pStyle w:val="BodyText"/>
        <w:kinsoku w:val="0"/>
        <w:overflowPunct w:val="0"/>
        <w:spacing w:before="4"/>
      </w:pPr>
    </w:p>
    <w:p w14:paraId="6B0AA35E" w14:textId="77777777" w:rsidR="00F01ACA" w:rsidRDefault="00F01ACA">
      <w:pPr>
        <w:pStyle w:val="Heading2"/>
        <w:kinsoku w:val="0"/>
        <w:overflowPunct w:val="0"/>
        <w:spacing w:before="1"/>
        <w:ind w:left="3992" w:firstLine="0"/>
        <w:rPr>
          <w:spacing w:val="-4"/>
        </w:rPr>
      </w:pPr>
      <w:r>
        <w:t>Table</w:t>
      </w:r>
      <w:r>
        <w:rPr>
          <w:spacing w:val="-2"/>
        </w:rPr>
        <w:t xml:space="preserve"> </w:t>
      </w:r>
      <w:bookmarkStart w:id="2" w:name="_bookmark2"/>
      <w:bookmarkEnd w:id="2"/>
      <w:r>
        <w:t>1:</w:t>
      </w:r>
      <w:r>
        <w:rPr>
          <w:spacing w:val="-4"/>
        </w:rPr>
        <w:t xml:space="preserve"> </w:t>
      </w:r>
      <w:r>
        <w:t>Connectivity</w:t>
      </w:r>
      <w:r>
        <w:rPr>
          <w:spacing w:val="-4"/>
        </w:rPr>
        <w:t xml:space="preserve"> </w:t>
      </w:r>
      <w:r>
        <w:t>Services</w:t>
      </w:r>
      <w:r>
        <w:rPr>
          <w:spacing w:val="-1"/>
        </w:rPr>
        <w:t xml:space="preserve"> </w:t>
      </w:r>
      <w:r>
        <w:rPr>
          <w:spacing w:val="-4"/>
        </w:rPr>
        <w:t>List</w:t>
      </w:r>
    </w:p>
    <w:p w14:paraId="122A4A48" w14:textId="77777777" w:rsidR="00F01ACA" w:rsidRDefault="00F01ACA">
      <w:pPr>
        <w:pStyle w:val="BodyText"/>
        <w:kinsoku w:val="0"/>
        <w:overflowPunct w:val="0"/>
        <w:spacing w:before="98"/>
        <w:rPr>
          <w:b/>
          <w:bCs/>
          <w:sz w:val="20"/>
          <w:szCs w:val="20"/>
        </w:rPr>
      </w:pPr>
    </w:p>
    <w:tbl>
      <w:tblPr>
        <w:tblW w:w="0" w:type="auto"/>
        <w:tblInd w:w="1480" w:type="dxa"/>
        <w:tblLayout w:type="fixed"/>
        <w:tblCellMar>
          <w:left w:w="0" w:type="dxa"/>
          <w:right w:w="0" w:type="dxa"/>
        </w:tblCellMar>
        <w:tblLook w:val="0000" w:firstRow="0" w:lastRow="0" w:firstColumn="0" w:lastColumn="0" w:noHBand="0" w:noVBand="0"/>
      </w:tblPr>
      <w:tblGrid>
        <w:gridCol w:w="2237"/>
        <w:gridCol w:w="2835"/>
        <w:gridCol w:w="3577"/>
      </w:tblGrid>
      <w:tr w:rsidR="00FF5D75" w14:paraId="7DED74AD" w14:textId="77777777" w:rsidTr="00A5674D">
        <w:trPr>
          <w:trHeight w:val="952"/>
        </w:trPr>
        <w:tc>
          <w:tcPr>
            <w:tcW w:w="2237" w:type="dxa"/>
            <w:tcBorders>
              <w:top w:val="single" w:sz="6" w:space="0" w:color="000000"/>
              <w:left w:val="single" w:sz="6" w:space="0" w:color="000000"/>
              <w:bottom w:val="single" w:sz="4" w:space="0" w:color="auto"/>
              <w:right w:val="single" w:sz="6" w:space="0" w:color="000000"/>
            </w:tcBorders>
            <w:shd w:val="clear" w:color="auto" w:fill="D9D9D9"/>
          </w:tcPr>
          <w:p w14:paraId="7B706CD1" w14:textId="77777777" w:rsidR="00F01ACA" w:rsidRDefault="00F01ACA">
            <w:pPr>
              <w:pStyle w:val="TableParagraph"/>
              <w:kinsoku w:val="0"/>
              <w:overflowPunct w:val="0"/>
              <w:ind w:left="107"/>
              <w:rPr>
                <w:b/>
                <w:bCs/>
                <w:spacing w:val="-4"/>
              </w:rPr>
            </w:pPr>
            <w:r>
              <w:rPr>
                <w:b/>
                <w:bCs/>
              </w:rPr>
              <w:t>Service</w:t>
            </w:r>
            <w:r>
              <w:rPr>
                <w:b/>
                <w:bCs/>
                <w:spacing w:val="-2"/>
              </w:rPr>
              <w:t xml:space="preserve"> </w:t>
            </w:r>
            <w:r>
              <w:rPr>
                <w:b/>
                <w:bCs/>
                <w:spacing w:val="-4"/>
              </w:rPr>
              <w:t>Name</w:t>
            </w:r>
          </w:p>
        </w:tc>
        <w:tc>
          <w:tcPr>
            <w:tcW w:w="2835" w:type="dxa"/>
            <w:tcBorders>
              <w:top w:val="single" w:sz="6" w:space="0" w:color="000000"/>
              <w:left w:val="single" w:sz="6" w:space="0" w:color="000000"/>
              <w:bottom w:val="single" w:sz="4" w:space="0" w:color="auto"/>
              <w:right w:val="single" w:sz="6" w:space="0" w:color="000000"/>
            </w:tcBorders>
            <w:shd w:val="clear" w:color="auto" w:fill="D9D9D9"/>
          </w:tcPr>
          <w:p w14:paraId="230B84C4" w14:textId="77777777" w:rsidR="00F01ACA" w:rsidRDefault="00F01ACA">
            <w:pPr>
              <w:pStyle w:val="TableParagraph"/>
              <w:kinsoku w:val="0"/>
              <w:overflowPunct w:val="0"/>
              <w:spacing w:line="278" w:lineRule="auto"/>
              <w:rPr>
                <w:b/>
                <w:bCs/>
                <w:spacing w:val="-4"/>
              </w:rPr>
            </w:pPr>
            <w:r>
              <w:rPr>
                <w:b/>
                <w:bCs/>
              </w:rPr>
              <w:t>Service</w:t>
            </w:r>
            <w:r>
              <w:rPr>
                <w:b/>
                <w:bCs/>
                <w:spacing w:val="-17"/>
              </w:rPr>
              <w:t xml:space="preserve"> </w:t>
            </w:r>
            <w:r>
              <w:rPr>
                <w:b/>
                <w:bCs/>
              </w:rPr>
              <w:t xml:space="preserve">Maintenance </w:t>
            </w:r>
            <w:r>
              <w:rPr>
                <w:b/>
                <w:bCs/>
                <w:spacing w:val="-4"/>
              </w:rPr>
              <w:t>Tier</w:t>
            </w:r>
          </w:p>
        </w:tc>
        <w:tc>
          <w:tcPr>
            <w:tcW w:w="3577" w:type="dxa"/>
            <w:tcBorders>
              <w:top w:val="single" w:sz="6" w:space="0" w:color="000000"/>
              <w:left w:val="single" w:sz="6" w:space="0" w:color="000000"/>
              <w:bottom w:val="single" w:sz="4" w:space="0" w:color="auto"/>
              <w:right w:val="single" w:sz="6" w:space="0" w:color="000000"/>
            </w:tcBorders>
            <w:shd w:val="clear" w:color="auto" w:fill="D9D9D9"/>
          </w:tcPr>
          <w:p w14:paraId="0BF109FB" w14:textId="77777777" w:rsidR="00F01ACA" w:rsidRDefault="00F01ACA">
            <w:pPr>
              <w:pStyle w:val="TableParagraph"/>
              <w:kinsoku w:val="0"/>
              <w:overflowPunct w:val="0"/>
              <w:ind w:left="106"/>
              <w:rPr>
                <w:b/>
                <w:bCs/>
                <w:spacing w:val="-4"/>
              </w:rPr>
            </w:pPr>
            <w:r>
              <w:rPr>
                <w:b/>
                <w:bCs/>
              </w:rPr>
              <w:t>Service</w:t>
            </w:r>
            <w:r>
              <w:rPr>
                <w:b/>
                <w:bCs/>
                <w:spacing w:val="-2"/>
              </w:rPr>
              <w:t xml:space="preserve"> </w:t>
            </w:r>
            <w:r>
              <w:rPr>
                <w:b/>
                <w:bCs/>
                <w:spacing w:val="-4"/>
              </w:rPr>
              <w:t>Level</w:t>
            </w:r>
          </w:p>
          <w:p w14:paraId="39188D31" w14:textId="77777777" w:rsidR="00F01ACA" w:rsidRDefault="00F01ACA">
            <w:pPr>
              <w:pStyle w:val="TableParagraph"/>
              <w:kinsoku w:val="0"/>
              <w:overflowPunct w:val="0"/>
              <w:spacing w:before="9" w:line="310" w:lineRule="atLeast"/>
              <w:ind w:left="106"/>
              <w:rPr>
                <w:b/>
                <w:bCs/>
              </w:rPr>
            </w:pPr>
            <w:r>
              <w:rPr>
                <w:b/>
                <w:bCs/>
              </w:rPr>
              <w:t>commencement</w:t>
            </w:r>
            <w:r>
              <w:rPr>
                <w:b/>
                <w:bCs/>
                <w:spacing w:val="-17"/>
              </w:rPr>
              <w:t xml:space="preserve"> </w:t>
            </w:r>
            <w:r>
              <w:rPr>
                <w:b/>
                <w:bCs/>
              </w:rPr>
              <w:t>and</w:t>
            </w:r>
            <w:r>
              <w:rPr>
                <w:b/>
                <w:bCs/>
                <w:spacing w:val="-17"/>
              </w:rPr>
              <w:t xml:space="preserve"> </w:t>
            </w:r>
            <w:r>
              <w:rPr>
                <w:b/>
                <w:bCs/>
              </w:rPr>
              <w:t>Service Credit commencement</w:t>
            </w:r>
          </w:p>
        </w:tc>
      </w:tr>
      <w:tr w:rsidR="00A5674D" w14:paraId="517CE409" w14:textId="77777777" w:rsidTr="00A5674D">
        <w:trPr>
          <w:trHeight w:val="3402"/>
        </w:trPr>
        <w:tc>
          <w:tcPr>
            <w:tcW w:w="8649" w:type="dxa"/>
            <w:gridSpan w:val="3"/>
            <w:tcBorders>
              <w:top w:val="single" w:sz="4" w:space="0" w:color="auto"/>
              <w:left w:val="single" w:sz="4" w:space="0" w:color="auto"/>
              <w:bottom w:val="single" w:sz="4" w:space="0" w:color="auto"/>
              <w:right w:val="single" w:sz="4" w:space="0" w:color="auto"/>
            </w:tcBorders>
            <w:vAlign w:val="center"/>
          </w:tcPr>
          <w:p w14:paraId="73C1162E" w14:textId="65DA380A" w:rsidR="00A5674D" w:rsidRDefault="00A5674D" w:rsidP="00A5674D">
            <w:pPr>
              <w:pStyle w:val="TableParagraph"/>
              <w:kinsoku w:val="0"/>
              <w:overflowPunct w:val="0"/>
              <w:spacing w:line="276" w:lineRule="auto"/>
              <w:ind w:left="106"/>
              <w:jc w:val="center"/>
              <w:rPr>
                <w:b/>
                <w:bCs/>
                <w:i/>
                <w:iCs/>
                <w:color w:val="FFFFFF"/>
              </w:rPr>
            </w:pPr>
            <w:r>
              <w:rPr>
                <w:b/>
                <w:bCs/>
                <w:i/>
                <w:iCs/>
                <w:color w:val="FFFFFF"/>
                <w:highlight w:val="black"/>
              </w:rPr>
              <w:t>[REDACTED]</w:t>
            </w:r>
          </w:p>
        </w:tc>
      </w:tr>
    </w:tbl>
    <w:p w14:paraId="44E5DA0B" w14:textId="77777777" w:rsidR="00F01ACA" w:rsidRDefault="00F01ACA">
      <w:pPr>
        <w:pStyle w:val="BodyText"/>
        <w:kinsoku w:val="0"/>
        <w:overflowPunct w:val="0"/>
        <w:rPr>
          <w:b/>
          <w:bCs/>
          <w:sz w:val="20"/>
          <w:szCs w:val="20"/>
        </w:rPr>
      </w:pPr>
    </w:p>
    <w:p w14:paraId="40EABD60" w14:textId="77777777" w:rsidR="00F01ACA" w:rsidRDefault="00F01ACA">
      <w:pPr>
        <w:pStyle w:val="BodyText"/>
        <w:kinsoku w:val="0"/>
        <w:overflowPunct w:val="0"/>
        <w:rPr>
          <w:b/>
          <w:bCs/>
          <w:sz w:val="20"/>
          <w:szCs w:val="20"/>
        </w:rPr>
      </w:pPr>
    </w:p>
    <w:p w14:paraId="086FDC80" w14:textId="77777777" w:rsidR="00F01ACA" w:rsidRDefault="00F01ACA">
      <w:pPr>
        <w:pStyle w:val="BodyText"/>
        <w:kinsoku w:val="0"/>
        <w:overflowPunct w:val="0"/>
        <w:spacing w:before="94"/>
        <w:rPr>
          <w:b/>
          <w:bCs/>
          <w:sz w:val="20"/>
          <w:szCs w:val="20"/>
        </w:rPr>
      </w:pPr>
    </w:p>
    <w:p w14:paraId="466ADF0F" w14:textId="77777777" w:rsidR="00F01ACA" w:rsidRDefault="00F01ACA">
      <w:pPr>
        <w:pStyle w:val="BodyText"/>
        <w:kinsoku w:val="0"/>
        <w:overflowPunct w:val="0"/>
        <w:spacing w:before="94"/>
        <w:rPr>
          <w:b/>
          <w:bCs/>
          <w:sz w:val="20"/>
          <w:szCs w:val="20"/>
        </w:rPr>
        <w:sectPr w:rsidR="00F01ACA">
          <w:pgSz w:w="11910" w:h="16840"/>
          <w:pgMar w:top="1400" w:right="340" w:bottom="460" w:left="340" w:header="343" w:footer="267" w:gutter="0"/>
          <w:cols w:space="720" w:equalWidth="0">
            <w:col w:w="11230"/>
          </w:cols>
          <w:noEndnote/>
        </w:sectPr>
      </w:pPr>
    </w:p>
    <w:p w14:paraId="3FFE273C" w14:textId="77777777" w:rsidR="00F01ACA" w:rsidRDefault="00F01ACA">
      <w:pPr>
        <w:pStyle w:val="BodyText"/>
        <w:kinsoku w:val="0"/>
        <w:overflowPunct w:val="0"/>
        <w:spacing w:before="174"/>
        <w:rPr>
          <w:sz w:val="16"/>
          <w:szCs w:val="16"/>
        </w:rPr>
      </w:pPr>
      <w:r>
        <w:rPr>
          <w:rFonts w:ascii="Times New Roman" w:hAnsi="Times New Roman" w:cs="Times New Roman"/>
        </w:rPr>
        <w:br w:type="column"/>
      </w:r>
    </w:p>
    <w:p w14:paraId="29E5DDEF" w14:textId="77777777" w:rsidR="00F01ACA" w:rsidRDefault="00F01ACA">
      <w:pPr>
        <w:pStyle w:val="BodyText"/>
        <w:kinsoku w:val="0"/>
        <w:overflowPunct w:val="0"/>
        <w:ind w:left="2"/>
        <w:jc w:val="center"/>
        <w:rPr>
          <w:spacing w:val="-10"/>
          <w:sz w:val="16"/>
          <w:szCs w:val="16"/>
        </w:rPr>
        <w:sectPr w:rsidR="00F01ACA">
          <w:type w:val="continuous"/>
          <w:pgSz w:w="11910" w:h="16840"/>
          <w:pgMar w:top="1400" w:right="340" w:bottom="460" w:left="340" w:header="720" w:footer="720" w:gutter="0"/>
          <w:cols w:num="2" w:space="720" w:equalWidth="0">
            <w:col w:w="3372" w:space="5062"/>
            <w:col w:w="2796"/>
          </w:cols>
          <w:noEndnote/>
        </w:sectPr>
      </w:pPr>
    </w:p>
    <w:p w14:paraId="727FD41E" w14:textId="77777777" w:rsidR="00F01ACA" w:rsidRDefault="00F01ACA">
      <w:pPr>
        <w:pStyle w:val="BodyText"/>
        <w:kinsoku w:val="0"/>
        <w:overflowPunct w:val="0"/>
        <w:spacing w:before="37"/>
        <w:rPr>
          <w:sz w:val="20"/>
          <w:szCs w:val="20"/>
        </w:rPr>
      </w:pPr>
    </w:p>
    <w:p w14:paraId="20719FF2" w14:textId="77777777" w:rsidR="00F01ACA" w:rsidRDefault="00F01ACA">
      <w:pPr>
        <w:pStyle w:val="BodyText"/>
        <w:kinsoku w:val="0"/>
        <w:overflowPunct w:val="0"/>
      </w:pPr>
    </w:p>
    <w:p w14:paraId="4211BA17" w14:textId="77777777" w:rsidR="00F01ACA" w:rsidRDefault="00F01ACA">
      <w:pPr>
        <w:pStyle w:val="Heading2"/>
        <w:numPr>
          <w:ilvl w:val="0"/>
          <w:numId w:val="13"/>
        </w:numPr>
        <w:tabs>
          <w:tab w:val="left" w:pos="1819"/>
        </w:tabs>
        <w:kinsoku w:val="0"/>
        <w:overflowPunct w:val="0"/>
        <w:spacing w:before="0"/>
        <w:ind w:left="1819" w:hanging="719"/>
        <w:rPr>
          <w:spacing w:val="-4"/>
        </w:rPr>
      </w:pPr>
      <w:r>
        <w:t>Agreed</w:t>
      </w:r>
      <w:r>
        <w:rPr>
          <w:spacing w:val="-3"/>
        </w:rPr>
        <w:t xml:space="preserve"> </w:t>
      </w:r>
      <w:r>
        <w:t>Service</w:t>
      </w:r>
      <w:r>
        <w:rPr>
          <w:spacing w:val="-3"/>
        </w:rPr>
        <w:t xml:space="preserve"> </w:t>
      </w:r>
      <w:r>
        <w:rPr>
          <w:spacing w:val="-4"/>
        </w:rPr>
        <w:t>Time</w:t>
      </w:r>
    </w:p>
    <w:p w14:paraId="3D1CE085" w14:textId="77777777" w:rsidR="00F01ACA" w:rsidRDefault="00F01ACA">
      <w:pPr>
        <w:pStyle w:val="ListParagraph"/>
        <w:numPr>
          <w:ilvl w:val="1"/>
          <w:numId w:val="13"/>
        </w:numPr>
        <w:tabs>
          <w:tab w:val="left" w:pos="1820"/>
        </w:tabs>
        <w:kinsoku w:val="0"/>
        <w:overflowPunct w:val="0"/>
        <w:ind w:right="1098"/>
        <w:jc w:val="both"/>
      </w:pPr>
      <w:r>
        <w:t>The Services will be made Available by the Supplier to the Buyer during the Agreed Service Time.</w:t>
      </w:r>
    </w:p>
    <w:p w14:paraId="17DE11D4" w14:textId="77777777" w:rsidR="00F01ACA" w:rsidRDefault="00F01ACA">
      <w:pPr>
        <w:pStyle w:val="ListParagraph"/>
        <w:numPr>
          <w:ilvl w:val="1"/>
          <w:numId w:val="13"/>
        </w:numPr>
        <w:tabs>
          <w:tab w:val="left" w:pos="1819"/>
        </w:tabs>
        <w:kinsoku w:val="0"/>
        <w:overflowPunct w:val="0"/>
        <w:ind w:left="1819" w:right="1096"/>
        <w:jc w:val="both"/>
        <w:rPr>
          <w:spacing w:val="-4"/>
        </w:rPr>
      </w:pPr>
      <w:r>
        <w:t>The Agreed Service Time applied to the Services will be determined by the Service</w:t>
      </w:r>
      <w:r>
        <w:rPr>
          <w:spacing w:val="-7"/>
        </w:rPr>
        <w:t xml:space="preserve"> </w:t>
      </w:r>
      <w:r>
        <w:t>Maintenance</w:t>
      </w:r>
      <w:r>
        <w:rPr>
          <w:spacing w:val="-9"/>
        </w:rPr>
        <w:t xml:space="preserve"> </w:t>
      </w:r>
      <w:r>
        <w:t>Tier</w:t>
      </w:r>
      <w:r>
        <w:rPr>
          <w:spacing w:val="-8"/>
        </w:rPr>
        <w:t xml:space="preserve"> </w:t>
      </w:r>
      <w:r>
        <w:t>allocations</w:t>
      </w:r>
      <w:r>
        <w:rPr>
          <w:spacing w:val="-10"/>
        </w:rPr>
        <w:t xml:space="preserve"> </w:t>
      </w:r>
      <w:r>
        <w:t>as</w:t>
      </w:r>
      <w:r>
        <w:rPr>
          <w:spacing w:val="-8"/>
        </w:rPr>
        <w:t xml:space="preserve"> </w:t>
      </w:r>
      <w:r>
        <w:t>set</w:t>
      </w:r>
      <w:r>
        <w:rPr>
          <w:spacing w:val="-10"/>
        </w:rPr>
        <w:t xml:space="preserve"> </w:t>
      </w:r>
      <w:r>
        <w:t>out</w:t>
      </w:r>
      <w:r>
        <w:rPr>
          <w:spacing w:val="-7"/>
        </w:rPr>
        <w:t xml:space="preserve"> </w:t>
      </w:r>
      <w:r>
        <w:t>for</w:t>
      </w:r>
      <w:r>
        <w:rPr>
          <w:spacing w:val="-8"/>
        </w:rPr>
        <w:t xml:space="preserve"> </w:t>
      </w:r>
      <w:r>
        <w:t>each</w:t>
      </w:r>
      <w:r>
        <w:rPr>
          <w:spacing w:val="-9"/>
        </w:rPr>
        <w:t xml:space="preserve"> </w:t>
      </w:r>
      <w:r>
        <w:t>Site</w:t>
      </w:r>
      <w:r>
        <w:rPr>
          <w:spacing w:val="-9"/>
        </w:rPr>
        <w:t xml:space="preserve"> </w:t>
      </w:r>
      <w:r>
        <w:t>in</w:t>
      </w:r>
      <w:r>
        <w:rPr>
          <w:spacing w:val="-7"/>
        </w:rPr>
        <w:t xml:space="preserve"> </w:t>
      </w:r>
      <w:r>
        <w:t>the</w:t>
      </w:r>
      <w:r>
        <w:rPr>
          <w:spacing w:val="-12"/>
        </w:rPr>
        <w:t xml:space="preserve"> </w:t>
      </w:r>
      <w:r>
        <w:t>Master</w:t>
      </w:r>
      <w:r>
        <w:rPr>
          <w:spacing w:val="-8"/>
        </w:rPr>
        <w:t xml:space="preserve"> </w:t>
      </w:r>
      <w:r>
        <w:t xml:space="preserve">Site </w:t>
      </w:r>
      <w:r>
        <w:rPr>
          <w:spacing w:val="-4"/>
        </w:rPr>
        <w:t>List.</w:t>
      </w:r>
    </w:p>
    <w:p w14:paraId="3D5EBEBE" w14:textId="77777777" w:rsidR="00F01ACA" w:rsidRDefault="00F01ACA">
      <w:pPr>
        <w:pStyle w:val="ListParagraph"/>
        <w:numPr>
          <w:ilvl w:val="1"/>
          <w:numId w:val="13"/>
        </w:numPr>
        <w:tabs>
          <w:tab w:val="left" w:pos="1819"/>
        </w:tabs>
        <w:kinsoku w:val="0"/>
        <w:overflowPunct w:val="0"/>
        <w:ind w:left="1819" w:right="1094"/>
        <w:jc w:val="both"/>
      </w:pPr>
      <w:r>
        <w:t xml:space="preserve">The Service Maintenance Tiers and associated Agreed Service Times are set out in Table </w:t>
      </w:r>
      <w:hyperlink w:anchor="bookmark3" w:history="1">
        <w:r>
          <w:t>2</w:t>
        </w:r>
      </w:hyperlink>
      <w:r>
        <w:t xml:space="preserve"> of this Schedule.</w:t>
      </w:r>
    </w:p>
    <w:p w14:paraId="76C858DC" w14:textId="77777777" w:rsidR="00F01ACA" w:rsidRDefault="00F01ACA">
      <w:pPr>
        <w:pStyle w:val="Heading2"/>
        <w:kinsoku w:val="0"/>
        <w:overflowPunct w:val="0"/>
        <w:spacing w:line="278" w:lineRule="auto"/>
        <w:ind w:left="5619" w:right="1037" w:hanging="3456"/>
        <w:rPr>
          <w:spacing w:val="-4"/>
        </w:rPr>
      </w:pPr>
      <w:r>
        <w:t>Table</w:t>
      </w:r>
      <w:r>
        <w:rPr>
          <w:spacing w:val="-3"/>
        </w:rPr>
        <w:t xml:space="preserve"> </w:t>
      </w:r>
      <w:bookmarkStart w:id="3" w:name="_bookmark3"/>
      <w:bookmarkEnd w:id="3"/>
      <w:r>
        <w:t>2:</w:t>
      </w:r>
      <w:r>
        <w:rPr>
          <w:spacing w:val="-7"/>
        </w:rPr>
        <w:t xml:space="preserve"> </w:t>
      </w:r>
      <w:r>
        <w:t>Service</w:t>
      </w:r>
      <w:r>
        <w:rPr>
          <w:spacing w:val="-5"/>
        </w:rPr>
        <w:t xml:space="preserve"> </w:t>
      </w:r>
      <w:r>
        <w:t>Maintenance</w:t>
      </w:r>
      <w:r>
        <w:rPr>
          <w:spacing w:val="-5"/>
        </w:rPr>
        <w:t xml:space="preserve"> </w:t>
      </w:r>
      <w:r>
        <w:t>Tiers</w:t>
      </w:r>
      <w:r>
        <w:rPr>
          <w:spacing w:val="-5"/>
        </w:rPr>
        <w:t xml:space="preserve"> </w:t>
      </w:r>
      <w:r>
        <w:t>and</w:t>
      </w:r>
      <w:r>
        <w:rPr>
          <w:spacing w:val="-4"/>
        </w:rPr>
        <w:t xml:space="preserve"> </w:t>
      </w:r>
      <w:r>
        <w:t>associated</w:t>
      </w:r>
      <w:r>
        <w:rPr>
          <w:spacing w:val="-4"/>
        </w:rPr>
        <w:t xml:space="preserve"> </w:t>
      </w:r>
      <w:r>
        <w:t>Agreed</w:t>
      </w:r>
      <w:r>
        <w:rPr>
          <w:spacing w:val="-4"/>
        </w:rPr>
        <w:t xml:space="preserve"> </w:t>
      </w:r>
      <w:r>
        <w:t xml:space="preserve">Service </w:t>
      </w:r>
      <w:r>
        <w:rPr>
          <w:spacing w:val="-4"/>
        </w:rPr>
        <w:t>Times</w:t>
      </w:r>
    </w:p>
    <w:p w14:paraId="7F05E7F4" w14:textId="77777777" w:rsidR="00F01ACA" w:rsidRDefault="00F01ACA">
      <w:pPr>
        <w:pStyle w:val="BodyText"/>
        <w:kinsoku w:val="0"/>
        <w:overflowPunct w:val="0"/>
        <w:spacing w:before="82"/>
        <w:rPr>
          <w:b/>
          <w:bCs/>
          <w:sz w:val="20"/>
          <w:szCs w:val="20"/>
        </w:rPr>
      </w:pPr>
    </w:p>
    <w:tbl>
      <w:tblPr>
        <w:tblW w:w="0" w:type="auto"/>
        <w:tblInd w:w="1813" w:type="dxa"/>
        <w:tblLayout w:type="fixed"/>
        <w:tblCellMar>
          <w:left w:w="0" w:type="dxa"/>
          <w:right w:w="0" w:type="dxa"/>
        </w:tblCellMar>
        <w:tblLook w:val="0000" w:firstRow="0" w:lastRow="0" w:firstColumn="0" w:lastColumn="0" w:noHBand="0" w:noVBand="0"/>
      </w:tblPr>
      <w:tblGrid>
        <w:gridCol w:w="2429"/>
        <w:gridCol w:w="6336"/>
      </w:tblGrid>
      <w:tr w:rsidR="00FF5D75" w14:paraId="6E2D8FE5" w14:textId="77777777">
        <w:trPr>
          <w:trHeight w:val="635"/>
        </w:trPr>
        <w:tc>
          <w:tcPr>
            <w:tcW w:w="2429" w:type="dxa"/>
            <w:tcBorders>
              <w:top w:val="single" w:sz="4" w:space="0" w:color="000000"/>
              <w:left w:val="single" w:sz="4" w:space="0" w:color="000000"/>
              <w:bottom w:val="single" w:sz="4" w:space="0" w:color="000000"/>
              <w:right w:val="single" w:sz="4" w:space="0" w:color="000000"/>
            </w:tcBorders>
            <w:shd w:val="clear" w:color="auto" w:fill="D9D9D9"/>
          </w:tcPr>
          <w:p w14:paraId="20A07B8C" w14:textId="77777777" w:rsidR="00F01ACA" w:rsidRDefault="00F01ACA">
            <w:pPr>
              <w:pStyle w:val="TableParagraph"/>
              <w:kinsoku w:val="0"/>
              <w:overflowPunct w:val="0"/>
              <w:ind w:left="107"/>
              <w:rPr>
                <w:b/>
                <w:bCs/>
                <w:spacing w:val="-2"/>
              </w:rPr>
            </w:pPr>
            <w:r>
              <w:rPr>
                <w:b/>
                <w:bCs/>
                <w:spacing w:val="-2"/>
              </w:rPr>
              <w:t>Service</w:t>
            </w:r>
          </w:p>
          <w:p w14:paraId="47B05FBC" w14:textId="77777777" w:rsidR="00F01ACA" w:rsidRDefault="00F01ACA">
            <w:pPr>
              <w:pStyle w:val="TableParagraph"/>
              <w:kinsoku w:val="0"/>
              <w:overflowPunct w:val="0"/>
              <w:spacing w:before="41"/>
              <w:ind w:left="107"/>
              <w:rPr>
                <w:b/>
                <w:bCs/>
                <w:spacing w:val="-4"/>
              </w:rPr>
            </w:pPr>
            <w:r>
              <w:rPr>
                <w:b/>
                <w:bCs/>
              </w:rPr>
              <w:t>Maintenance</w:t>
            </w:r>
            <w:r>
              <w:rPr>
                <w:b/>
                <w:bCs/>
                <w:spacing w:val="-3"/>
              </w:rPr>
              <w:t xml:space="preserve"> </w:t>
            </w:r>
            <w:r>
              <w:rPr>
                <w:b/>
                <w:bCs/>
                <w:spacing w:val="-4"/>
              </w:rPr>
              <w:t>Tier</w:t>
            </w:r>
          </w:p>
        </w:tc>
        <w:tc>
          <w:tcPr>
            <w:tcW w:w="6336" w:type="dxa"/>
            <w:tcBorders>
              <w:top w:val="single" w:sz="4" w:space="0" w:color="000000"/>
              <w:left w:val="single" w:sz="4" w:space="0" w:color="000000"/>
              <w:bottom w:val="single" w:sz="4" w:space="0" w:color="000000"/>
              <w:right w:val="single" w:sz="4" w:space="0" w:color="000000"/>
            </w:tcBorders>
            <w:shd w:val="clear" w:color="auto" w:fill="D9D9D9"/>
          </w:tcPr>
          <w:p w14:paraId="545579C6" w14:textId="77777777" w:rsidR="00F01ACA" w:rsidRDefault="00F01ACA">
            <w:pPr>
              <w:pStyle w:val="TableParagraph"/>
              <w:kinsoku w:val="0"/>
              <w:overflowPunct w:val="0"/>
              <w:ind w:left="107"/>
              <w:rPr>
                <w:b/>
                <w:bCs/>
                <w:spacing w:val="-4"/>
              </w:rPr>
            </w:pPr>
            <w:r>
              <w:rPr>
                <w:b/>
                <w:bCs/>
              </w:rPr>
              <w:t>Agreed</w:t>
            </w:r>
            <w:r>
              <w:rPr>
                <w:b/>
                <w:bCs/>
                <w:spacing w:val="-3"/>
              </w:rPr>
              <w:t xml:space="preserve"> </w:t>
            </w:r>
            <w:r>
              <w:rPr>
                <w:b/>
                <w:bCs/>
              </w:rPr>
              <w:t>Service</w:t>
            </w:r>
            <w:r>
              <w:rPr>
                <w:b/>
                <w:bCs/>
                <w:spacing w:val="-2"/>
              </w:rPr>
              <w:t xml:space="preserve"> </w:t>
            </w:r>
            <w:r>
              <w:rPr>
                <w:b/>
                <w:bCs/>
                <w:spacing w:val="-4"/>
              </w:rPr>
              <w:t>Time</w:t>
            </w:r>
          </w:p>
        </w:tc>
      </w:tr>
      <w:tr w:rsidR="00FF5D75" w14:paraId="60280A96" w14:textId="77777777">
        <w:trPr>
          <w:trHeight w:val="952"/>
        </w:trPr>
        <w:tc>
          <w:tcPr>
            <w:tcW w:w="2429" w:type="dxa"/>
            <w:tcBorders>
              <w:top w:val="single" w:sz="4" w:space="0" w:color="000000"/>
              <w:left w:val="single" w:sz="4" w:space="0" w:color="000000"/>
              <w:bottom w:val="single" w:sz="4" w:space="0" w:color="000000"/>
              <w:right w:val="single" w:sz="4" w:space="0" w:color="000000"/>
            </w:tcBorders>
          </w:tcPr>
          <w:p w14:paraId="64F644C4" w14:textId="77777777" w:rsidR="00F01ACA" w:rsidRDefault="00F01ACA">
            <w:pPr>
              <w:pStyle w:val="TableParagraph"/>
              <w:kinsoku w:val="0"/>
              <w:overflowPunct w:val="0"/>
              <w:ind w:left="107"/>
              <w:rPr>
                <w:spacing w:val="-10"/>
              </w:rPr>
            </w:pPr>
            <w:r>
              <w:t>Tier</w:t>
            </w:r>
            <w:r>
              <w:rPr>
                <w:spacing w:val="-5"/>
              </w:rPr>
              <w:t xml:space="preserve"> </w:t>
            </w:r>
            <w:r>
              <w:t>1 and</w:t>
            </w:r>
            <w:r>
              <w:rPr>
                <w:spacing w:val="-1"/>
              </w:rPr>
              <w:t xml:space="preserve"> </w:t>
            </w:r>
            <w:r>
              <w:t>Tier</w:t>
            </w:r>
            <w:r>
              <w:rPr>
                <w:spacing w:val="-2"/>
              </w:rPr>
              <w:t xml:space="preserve"> </w:t>
            </w:r>
            <w:r>
              <w:rPr>
                <w:spacing w:val="-10"/>
              </w:rPr>
              <w:t>2</w:t>
            </w:r>
          </w:p>
        </w:tc>
        <w:tc>
          <w:tcPr>
            <w:tcW w:w="6336" w:type="dxa"/>
            <w:tcBorders>
              <w:top w:val="single" w:sz="4" w:space="0" w:color="000000"/>
              <w:left w:val="single" w:sz="4" w:space="0" w:color="000000"/>
              <w:bottom w:val="single" w:sz="4" w:space="0" w:color="000000"/>
              <w:right w:val="single" w:sz="4" w:space="0" w:color="000000"/>
            </w:tcBorders>
          </w:tcPr>
          <w:p w14:paraId="56B907B7" w14:textId="77777777" w:rsidR="00F01ACA" w:rsidRDefault="00F01ACA">
            <w:pPr>
              <w:pStyle w:val="TableParagraph"/>
              <w:kinsoku w:val="0"/>
              <w:overflowPunct w:val="0"/>
              <w:spacing w:line="276" w:lineRule="auto"/>
              <w:ind w:left="107" w:right="85"/>
            </w:pPr>
            <w:r>
              <w:t>Monday</w:t>
            </w:r>
            <w:r>
              <w:rPr>
                <w:spacing w:val="-8"/>
              </w:rPr>
              <w:t xml:space="preserve"> </w:t>
            </w:r>
            <w:r>
              <w:t>–</w:t>
            </w:r>
            <w:r>
              <w:rPr>
                <w:spacing w:val="-5"/>
              </w:rPr>
              <w:t xml:space="preserve"> </w:t>
            </w:r>
            <w:r>
              <w:t>Sunday</w:t>
            </w:r>
            <w:r>
              <w:rPr>
                <w:spacing w:val="-6"/>
              </w:rPr>
              <w:t xml:space="preserve"> </w:t>
            </w:r>
            <w:r>
              <w:t>(including</w:t>
            </w:r>
            <w:r>
              <w:rPr>
                <w:spacing w:val="-7"/>
              </w:rPr>
              <w:t xml:space="preserve"> </w:t>
            </w:r>
            <w:r>
              <w:t>public</w:t>
            </w:r>
            <w:r>
              <w:rPr>
                <w:spacing w:val="-6"/>
              </w:rPr>
              <w:t xml:space="preserve"> </w:t>
            </w:r>
            <w:r>
              <w:t>holidays</w:t>
            </w:r>
            <w:r>
              <w:rPr>
                <w:spacing w:val="-6"/>
              </w:rPr>
              <w:t xml:space="preserve"> </w:t>
            </w:r>
            <w:r>
              <w:t>in</w:t>
            </w:r>
            <w:r>
              <w:rPr>
                <w:spacing w:val="-5"/>
              </w:rPr>
              <w:t xml:space="preserve"> </w:t>
            </w:r>
            <w:r>
              <w:t>England and Wales</w:t>
            </w:r>
            <w:proofErr w:type="gramStart"/>
            <w:r>
              <w:t>);</w:t>
            </w:r>
            <w:proofErr w:type="gramEnd"/>
          </w:p>
          <w:p w14:paraId="1369E2A2" w14:textId="77777777" w:rsidR="00F01ACA" w:rsidRDefault="00F01ACA">
            <w:pPr>
              <w:pStyle w:val="TableParagraph"/>
              <w:kinsoku w:val="0"/>
              <w:overflowPunct w:val="0"/>
              <w:spacing w:line="275" w:lineRule="exact"/>
              <w:ind w:left="107"/>
              <w:rPr>
                <w:spacing w:val="-2"/>
              </w:rPr>
            </w:pPr>
            <w:r>
              <w:t>00:00-23:59</w:t>
            </w:r>
            <w:r>
              <w:rPr>
                <w:spacing w:val="-1"/>
              </w:rPr>
              <w:t xml:space="preserve"> </w:t>
            </w:r>
            <w:r>
              <w:t>(24 hours</w:t>
            </w:r>
            <w:r>
              <w:rPr>
                <w:spacing w:val="-3"/>
              </w:rPr>
              <w:t xml:space="preserve"> </w:t>
            </w:r>
            <w:r>
              <w:t>per</w:t>
            </w:r>
            <w:r>
              <w:rPr>
                <w:spacing w:val="-3"/>
              </w:rPr>
              <w:t xml:space="preserve"> </w:t>
            </w:r>
            <w:r>
              <w:t>day, 7</w:t>
            </w:r>
            <w:r>
              <w:rPr>
                <w:spacing w:val="-2"/>
              </w:rPr>
              <w:t xml:space="preserve"> </w:t>
            </w:r>
            <w:r>
              <w:t>days</w:t>
            </w:r>
            <w:r>
              <w:rPr>
                <w:spacing w:val="-3"/>
              </w:rPr>
              <w:t xml:space="preserve"> </w:t>
            </w:r>
            <w:r>
              <w:t>per</w:t>
            </w:r>
            <w:r>
              <w:rPr>
                <w:spacing w:val="-2"/>
              </w:rPr>
              <w:t xml:space="preserve"> week)</w:t>
            </w:r>
          </w:p>
        </w:tc>
      </w:tr>
      <w:tr w:rsidR="00FF5D75" w14:paraId="7810352D" w14:textId="77777777">
        <w:trPr>
          <w:trHeight w:val="952"/>
        </w:trPr>
        <w:tc>
          <w:tcPr>
            <w:tcW w:w="2429" w:type="dxa"/>
            <w:tcBorders>
              <w:top w:val="single" w:sz="4" w:space="0" w:color="000000"/>
              <w:left w:val="single" w:sz="4" w:space="0" w:color="000000"/>
              <w:bottom w:val="single" w:sz="4" w:space="0" w:color="000000"/>
              <w:right w:val="single" w:sz="4" w:space="0" w:color="000000"/>
            </w:tcBorders>
          </w:tcPr>
          <w:p w14:paraId="7B2AFCFF" w14:textId="77777777" w:rsidR="00F01ACA" w:rsidRDefault="00F01ACA">
            <w:pPr>
              <w:pStyle w:val="TableParagraph"/>
              <w:kinsoku w:val="0"/>
              <w:overflowPunct w:val="0"/>
              <w:ind w:left="107"/>
              <w:rPr>
                <w:spacing w:val="-10"/>
              </w:rPr>
            </w:pPr>
            <w:r>
              <w:t>Tier</w:t>
            </w:r>
            <w:r>
              <w:rPr>
                <w:spacing w:val="-5"/>
              </w:rPr>
              <w:t xml:space="preserve"> </w:t>
            </w:r>
            <w:r>
              <w:rPr>
                <w:spacing w:val="-10"/>
              </w:rPr>
              <w:t>3</w:t>
            </w:r>
          </w:p>
        </w:tc>
        <w:tc>
          <w:tcPr>
            <w:tcW w:w="6336" w:type="dxa"/>
            <w:tcBorders>
              <w:top w:val="single" w:sz="4" w:space="0" w:color="000000"/>
              <w:left w:val="single" w:sz="4" w:space="0" w:color="000000"/>
              <w:bottom w:val="single" w:sz="4" w:space="0" w:color="000000"/>
              <w:right w:val="single" w:sz="4" w:space="0" w:color="000000"/>
            </w:tcBorders>
          </w:tcPr>
          <w:p w14:paraId="3B38C10B" w14:textId="77777777" w:rsidR="00F01ACA" w:rsidRDefault="00F01ACA">
            <w:pPr>
              <w:pStyle w:val="TableParagraph"/>
              <w:kinsoku w:val="0"/>
              <w:overflowPunct w:val="0"/>
              <w:spacing w:line="276" w:lineRule="auto"/>
              <w:ind w:left="107" w:right="85"/>
            </w:pPr>
            <w:r>
              <w:t>Monday</w:t>
            </w:r>
            <w:r>
              <w:rPr>
                <w:spacing w:val="-8"/>
              </w:rPr>
              <w:t xml:space="preserve"> </w:t>
            </w:r>
            <w:r>
              <w:t>–</w:t>
            </w:r>
            <w:r>
              <w:rPr>
                <w:spacing w:val="-4"/>
              </w:rPr>
              <w:t xml:space="preserve"> </w:t>
            </w:r>
            <w:r>
              <w:t>Friday</w:t>
            </w:r>
            <w:r>
              <w:rPr>
                <w:spacing w:val="-5"/>
              </w:rPr>
              <w:t xml:space="preserve"> </w:t>
            </w:r>
            <w:r>
              <w:t>(excluding</w:t>
            </w:r>
            <w:r>
              <w:rPr>
                <w:spacing w:val="-6"/>
              </w:rPr>
              <w:t xml:space="preserve"> </w:t>
            </w:r>
            <w:r>
              <w:t>public</w:t>
            </w:r>
            <w:r>
              <w:rPr>
                <w:spacing w:val="-5"/>
              </w:rPr>
              <w:t xml:space="preserve"> </w:t>
            </w:r>
            <w:r>
              <w:t>holidays</w:t>
            </w:r>
            <w:r>
              <w:rPr>
                <w:spacing w:val="-5"/>
              </w:rPr>
              <w:t xml:space="preserve"> </w:t>
            </w:r>
            <w:r>
              <w:t>in</w:t>
            </w:r>
            <w:r>
              <w:rPr>
                <w:spacing w:val="-4"/>
              </w:rPr>
              <w:t xml:space="preserve"> </w:t>
            </w:r>
            <w:r>
              <w:t>England and Wales)</w:t>
            </w:r>
          </w:p>
          <w:p w14:paraId="0B5286F6" w14:textId="77777777" w:rsidR="00F01ACA" w:rsidRDefault="00F01ACA">
            <w:pPr>
              <w:pStyle w:val="TableParagraph"/>
              <w:kinsoku w:val="0"/>
              <w:overflowPunct w:val="0"/>
              <w:spacing w:line="275" w:lineRule="exact"/>
              <w:ind w:left="107"/>
              <w:rPr>
                <w:spacing w:val="-4"/>
              </w:rPr>
            </w:pPr>
            <w:r>
              <w:rPr>
                <w:spacing w:val="-2"/>
              </w:rPr>
              <w:t>07:00-</w:t>
            </w:r>
            <w:r>
              <w:rPr>
                <w:spacing w:val="-4"/>
              </w:rPr>
              <w:t>19:00</w:t>
            </w:r>
          </w:p>
        </w:tc>
      </w:tr>
    </w:tbl>
    <w:p w14:paraId="20D4E6D3" w14:textId="77777777" w:rsidR="00F01ACA" w:rsidRDefault="00F01ACA">
      <w:pPr>
        <w:pStyle w:val="BodyText"/>
        <w:kinsoku w:val="0"/>
        <w:overflowPunct w:val="0"/>
        <w:spacing w:before="241"/>
        <w:rPr>
          <w:b/>
          <w:bCs/>
        </w:rPr>
      </w:pPr>
    </w:p>
    <w:p w14:paraId="22A800A6" w14:textId="77777777" w:rsidR="00F01ACA" w:rsidRDefault="00F01ACA">
      <w:pPr>
        <w:pStyle w:val="ListParagraph"/>
        <w:numPr>
          <w:ilvl w:val="0"/>
          <w:numId w:val="13"/>
        </w:numPr>
        <w:tabs>
          <w:tab w:val="left" w:pos="1819"/>
        </w:tabs>
        <w:kinsoku w:val="0"/>
        <w:overflowPunct w:val="0"/>
        <w:spacing w:before="0"/>
        <w:ind w:left="1819" w:hanging="719"/>
        <w:rPr>
          <w:b/>
          <w:bCs/>
          <w:spacing w:val="-2"/>
        </w:rPr>
      </w:pPr>
      <w:r>
        <w:rPr>
          <w:b/>
          <w:bCs/>
        </w:rPr>
        <w:t>Incident</w:t>
      </w:r>
      <w:r>
        <w:rPr>
          <w:b/>
          <w:bCs/>
          <w:spacing w:val="-4"/>
        </w:rPr>
        <w:t xml:space="preserve"> </w:t>
      </w:r>
      <w:r>
        <w:rPr>
          <w:b/>
          <w:bCs/>
          <w:spacing w:val="-2"/>
        </w:rPr>
        <w:t>Classification</w:t>
      </w:r>
    </w:p>
    <w:p w14:paraId="222DAB89" w14:textId="77777777" w:rsidR="00F01ACA" w:rsidRDefault="00F01ACA">
      <w:pPr>
        <w:pStyle w:val="ListParagraph"/>
        <w:numPr>
          <w:ilvl w:val="1"/>
          <w:numId w:val="13"/>
        </w:numPr>
        <w:tabs>
          <w:tab w:val="left" w:pos="1820"/>
        </w:tabs>
        <w:kinsoku w:val="0"/>
        <w:overflowPunct w:val="0"/>
        <w:ind w:right="1096"/>
        <w:jc w:val="both"/>
      </w:pPr>
      <w:r>
        <w:t>Each</w:t>
      </w:r>
      <w:r>
        <w:rPr>
          <w:spacing w:val="-2"/>
        </w:rPr>
        <w:t xml:space="preserve"> </w:t>
      </w:r>
      <w:r>
        <w:t>Incident</w:t>
      </w:r>
      <w:r>
        <w:rPr>
          <w:spacing w:val="-2"/>
        </w:rPr>
        <w:t xml:space="preserve"> </w:t>
      </w:r>
      <w:r>
        <w:t>shall</w:t>
      </w:r>
      <w:r>
        <w:rPr>
          <w:spacing w:val="-3"/>
        </w:rPr>
        <w:t xml:space="preserve"> </w:t>
      </w:r>
      <w:r>
        <w:t>be</w:t>
      </w:r>
      <w:r>
        <w:rPr>
          <w:spacing w:val="-2"/>
        </w:rPr>
        <w:t xml:space="preserve"> </w:t>
      </w:r>
      <w:r>
        <w:t>classified with</w:t>
      </w:r>
      <w:r>
        <w:rPr>
          <w:spacing w:val="-2"/>
        </w:rPr>
        <w:t xml:space="preserve"> </w:t>
      </w:r>
      <w:r>
        <w:t>the appropriate</w:t>
      </w:r>
      <w:r>
        <w:rPr>
          <w:spacing w:val="-2"/>
        </w:rPr>
        <w:t xml:space="preserve"> </w:t>
      </w:r>
      <w:r>
        <w:t>priority</w:t>
      </w:r>
      <w:r>
        <w:rPr>
          <w:spacing w:val="-1"/>
        </w:rPr>
        <w:t xml:space="preserve"> </w:t>
      </w:r>
      <w:r>
        <w:t>level</w:t>
      </w:r>
      <w:r>
        <w:rPr>
          <w:spacing w:val="-3"/>
        </w:rPr>
        <w:t xml:space="preserve"> </w:t>
      </w:r>
      <w:r>
        <w:t>described in the Buyer’s Incident Management Process as updated from time to time.</w:t>
      </w:r>
    </w:p>
    <w:p w14:paraId="4D1A6855" w14:textId="77777777" w:rsidR="00F01ACA" w:rsidRDefault="00F01ACA">
      <w:pPr>
        <w:pStyle w:val="ListParagraph"/>
        <w:numPr>
          <w:ilvl w:val="1"/>
          <w:numId w:val="13"/>
        </w:numPr>
        <w:tabs>
          <w:tab w:val="left" w:pos="1820"/>
        </w:tabs>
        <w:kinsoku w:val="0"/>
        <w:overflowPunct w:val="0"/>
        <w:ind w:right="1091"/>
        <w:jc w:val="both"/>
      </w:pPr>
      <w:r>
        <w:t>All Incidents must be prioritised following this standard scheme based on the Incidents’ impact (as defined by Paragraph</w:t>
      </w:r>
      <w:r>
        <w:rPr>
          <w:spacing w:val="-5"/>
        </w:rPr>
        <w:t xml:space="preserve"> </w:t>
      </w:r>
      <w:hyperlink w:anchor="bookmark4" w:history="1">
        <w:r>
          <w:t>4.3</w:t>
        </w:r>
      </w:hyperlink>
      <w:r>
        <w:t xml:space="preserve">) and urgency (as defined by Paragraph </w:t>
      </w:r>
      <w:hyperlink w:anchor="bookmark5" w:history="1">
        <w:r>
          <w:t>4.4</w:t>
        </w:r>
      </w:hyperlink>
      <w:r>
        <w:t>):</w:t>
      </w:r>
    </w:p>
    <w:p w14:paraId="09215C40" w14:textId="77777777" w:rsidR="00F01ACA" w:rsidRDefault="00F01ACA">
      <w:pPr>
        <w:pStyle w:val="BodyText"/>
        <w:kinsoku w:val="0"/>
        <w:overflowPunct w:val="0"/>
        <w:spacing w:before="10"/>
        <w:rPr>
          <w:sz w:val="20"/>
          <w:szCs w:val="20"/>
        </w:rPr>
      </w:pPr>
    </w:p>
    <w:tbl>
      <w:tblPr>
        <w:tblW w:w="0" w:type="auto"/>
        <w:tblInd w:w="1160" w:type="dxa"/>
        <w:tblLayout w:type="fixed"/>
        <w:tblCellMar>
          <w:left w:w="0" w:type="dxa"/>
          <w:right w:w="0" w:type="dxa"/>
        </w:tblCellMar>
        <w:tblLook w:val="0000" w:firstRow="0" w:lastRow="0" w:firstColumn="0" w:lastColumn="0" w:noHBand="0" w:noVBand="0"/>
      </w:tblPr>
      <w:tblGrid>
        <w:gridCol w:w="991"/>
        <w:gridCol w:w="909"/>
        <w:gridCol w:w="1754"/>
        <w:gridCol w:w="1754"/>
        <w:gridCol w:w="1756"/>
        <w:gridCol w:w="1746"/>
      </w:tblGrid>
      <w:tr w:rsidR="00FF5D75" w14:paraId="19F2E7BE" w14:textId="77777777">
        <w:trPr>
          <w:trHeight w:val="395"/>
        </w:trPr>
        <w:tc>
          <w:tcPr>
            <w:tcW w:w="991" w:type="dxa"/>
            <w:tcBorders>
              <w:top w:val="single" w:sz="4" w:space="0" w:color="000000"/>
              <w:left w:val="single" w:sz="4" w:space="0" w:color="000000"/>
              <w:bottom w:val="single" w:sz="4" w:space="0" w:color="000000"/>
              <w:right w:val="single" w:sz="4" w:space="0" w:color="000000"/>
            </w:tcBorders>
          </w:tcPr>
          <w:p w14:paraId="5FDCAEC8" w14:textId="77777777" w:rsidR="00F01ACA" w:rsidRDefault="00F01ACA">
            <w:pPr>
              <w:pStyle w:val="TableParagraph"/>
              <w:kinsoku w:val="0"/>
              <w:overflowPunct w:val="0"/>
              <w:ind w:left="0"/>
              <w:rPr>
                <w:rFonts w:ascii="Times New Roman" w:hAnsi="Times New Roman" w:cs="Times New Roman"/>
                <w:sz w:val="22"/>
                <w:szCs w:val="22"/>
              </w:rPr>
            </w:pPr>
          </w:p>
        </w:tc>
        <w:tc>
          <w:tcPr>
            <w:tcW w:w="909" w:type="dxa"/>
            <w:tcBorders>
              <w:top w:val="single" w:sz="4" w:space="0" w:color="000000"/>
              <w:left w:val="single" w:sz="4" w:space="0" w:color="000000"/>
              <w:bottom w:val="single" w:sz="4" w:space="0" w:color="000000"/>
              <w:right w:val="single" w:sz="4" w:space="0" w:color="000000"/>
            </w:tcBorders>
          </w:tcPr>
          <w:p w14:paraId="302A1CF4" w14:textId="77777777" w:rsidR="00F01ACA" w:rsidRDefault="00F01ACA">
            <w:pPr>
              <w:pStyle w:val="TableParagraph"/>
              <w:kinsoku w:val="0"/>
              <w:overflowPunct w:val="0"/>
              <w:ind w:left="0"/>
              <w:rPr>
                <w:rFonts w:ascii="Times New Roman" w:hAnsi="Times New Roman" w:cs="Times New Roman"/>
                <w:sz w:val="22"/>
                <w:szCs w:val="22"/>
              </w:rPr>
            </w:pPr>
          </w:p>
        </w:tc>
        <w:tc>
          <w:tcPr>
            <w:tcW w:w="7010" w:type="dxa"/>
            <w:gridSpan w:val="4"/>
            <w:tcBorders>
              <w:top w:val="single" w:sz="4" w:space="0" w:color="000000"/>
              <w:left w:val="single" w:sz="4" w:space="0" w:color="000000"/>
              <w:bottom w:val="single" w:sz="4" w:space="0" w:color="000000"/>
              <w:right w:val="single" w:sz="4" w:space="0" w:color="000000"/>
            </w:tcBorders>
            <w:shd w:val="clear" w:color="auto" w:fill="F1F1F1"/>
          </w:tcPr>
          <w:p w14:paraId="5AA57E80" w14:textId="77777777" w:rsidR="00F01ACA" w:rsidRDefault="00F01ACA">
            <w:pPr>
              <w:pStyle w:val="TableParagraph"/>
              <w:kinsoku w:val="0"/>
              <w:overflowPunct w:val="0"/>
              <w:ind w:left="15"/>
              <w:jc w:val="center"/>
              <w:rPr>
                <w:b/>
                <w:bCs/>
                <w:spacing w:val="-2"/>
              </w:rPr>
            </w:pPr>
            <w:r>
              <w:rPr>
                <w:b/>
                <w:bCs/>
                <w:spacing w:val="-2"/>
              </w:rPr>
              <w:t>Urgency</w:t>
            </w:r>
          </w:p>
        </w:tc>
      </w:tr>
      <w:tr w:rsidR="00FF5D75" w14:paraId="68C9F079" w14:textId="77777777">
        <w:trPr>
          <w:trHeight w:val="398"/>
        </w:trPr>
        <w:tc>
          <w:tcPr>
            <w:tcW w:w="991" w:type="dxa"/>
            <w:tcBorders>
              <w:top w:val="single" w:sz="4" w:space="0" w:color="000000"/>
              <w:left w:val="single" w:sz="4" w:space="0" w:color="000000"/>
              <w:bottom w:val="single" w:sz="4" w:space="0" w:color="000000"/>
              <w:right w:val="single" w:sz="4" w:space="0" w:color="000000"/>
            </w:tcBorders>
          </w:tcPr>
          <w:p w14:paraId="16B12570" w14:textId="77777777" w:rsidR="00F01ACA" w:rsidRDefault="00F01ACA">
            <w:pPr>
              <w:pStyle w:val="TableParagraph"/>
              <w:kinsoku w:val="0"/>
              <w:overflowPunct w:val="0"/>
              <w:ind w:left="0"/>
              <w:rPr>
                <w:rFonts w:ascii="Times New Roman" w:hAnsi="Times New Roman" w:cs="Times New Roman"/>
                <w:sz w:val="22"/>
                <w:szCs w:val="22"/>
              </w:rPr>
            </w:pPr>
          </w:p>
        </w:tc>
        <w:tc>
          <w:tcPr>
            <w:tcW w:w="909" w:type="dxa"/>
            <w:tcBorders>
              <w:top w:val="single" w:sz="4" w:space="0" w:color="000000"/>
              <w:left w:val="single" w:sz="4" w:space="0" w:color="000000"/>
              <w:bottom w:val="single" w:sz="4" w:space="0" w:color="000000"/>
              <w:right w:val="single" w:sz="4" w:space="0" w:color="000000"/>
            </w:tcBorders>
          </w:tcPr>
          <w:p w14:paraId="24F6031F" w14:textId="77777777" w:rsidR="00F01ACA" w:rsidRDefault="00F01ACA">
            <w:pPr>
              <w:pStyle w:val="TableParagraph"/>
              <w:kinsoku w:val="0"/>
              <w:overflowPunct w:val="0"/>
              <w:ind w:left="0"/>
              <w:rPr>
                <w:rFonts w:ascii="Times New Roman" w:hAnsi="Times New Roman" w:cs="Times New Roman"/>
                <w:sz w:val="22"/>
                <w:szCs w:val="22"/>
              </w:rPr>
            </w:pPr>
          </w:p>
        </w:tc>
        <w:tc>
          <w:tcPr>
            <w:tcW w:w="1754" w:type="dxa"/>
            <w:tcBorders>
              <w:top w:val="single" w:sz="4" w:space="0" w:color="000000"/>
              <w:left w:val="single" w:sz="4" w:space="0" w:color="000000"/>
              <w:bottom w:val="single" w:sz="4" w:space="0" w:color="000000"/>
              <w:right w:val="single" w:sz="4" w:space="0" w:color="000000"/>
            </w:tcBorders>
            <w:shd w:val="clear" w:color="auto" w:fill="F1F1F1"/>
          </w:tcPr>
          <w:p w14:paraId="0CE2700A" w14:textId="77777777" w:rsidR="00F01ACA" w:rsidRDefault="00F01ACA">
            <w:pPr>
              <w:pStyle w:val="TableParagraph"/>
              <w:kinsoku w:val="0"/>
              <w:overflowPunct w:val="0"/>
              <w:ind w:left="108"/>
              <w:rPr>
                <w:b/>
                <w:bCs/>
                <w:spacing w:val="-2"/>
              </w:rPr>
            </w:pPr>
            <w:r>
              <w:rPr>
                <w:b/>
                <w:bCs/>
              </w:rPr>
              <w:t>1</w:t>
            </w:r>
            <w:r>
              <w:rPr>
                <w:b/>
                <w:bCs/>
                <w:spacing w:val="1"/>
              </w:rPr>
              <w:t xml:space="preserve"> </w:t>
            </w:r>
            <w:r>
              <w:rPr>
                <w:b/>
                <w:bCs/>
                <w:spacing w:val="-2"/>
              </w:rPr>
              <w:t>(High)</w:t>
            </w:r>
          </w:p>
        </w:tc>
        <w:tc>
          <w:tcPr>
            <w:tcW w:w="1754" w:type="dxa"/>
            <w:tcBorders>
              <w:top w:val="single" w:sz="4" w:space="0" w:color="000000"/>
              <w:left w:val="single" w:sz="4" w:space="0" w:color="000000"/>
              <w:bottom w:val="single" w:sz="4" w:space="0" w:color="000000"/>
              <w:right w:val="single" w:sz="4" w:space="0" w:color="000000"/>
            </w:tcBorders>
            <w:shd w:val="clear" w:color="auto" w:fill="F1F1F1"/>
          </w:tcPr>
          <w:p w14:paraId="65F0F6D0" w14:textId="77777777" w:rsidR="00F01ACA" w:rsidRDefault="00F01ACA">
            <w:pPr>
              <w:pStyle w:val="TableParagraph"/>
              <w:kinsoku w:val="0"/>
              <w:overflowPunct w:val="0"/>
              <w:ind w:left="109"/>
              <w:rPr>
                <w:b/>
                <w:bCs/>
                <w:spacing w:val="-10"/>
              </w:rPr>
            </w:pPr>
            <w:r>
              <w:rPr>
                <w:b/>
                <w:bCs/>
                <w:spacing w:val="-10"/>
              </w:rPr>
              <w:t>2</w:t>
            </w:r>
          </w:p>
        </w:tc>
        <w:tc>
          <w:tcPr>
            <w:tcW w:w="1756" w:type="dxa"/>
            <w:tcBorders>
              <w:top w:val="single" w:sz="4" w:space="0" w:color="000000"/>
              <w:left w:val="single" w:sz="4" w:space="0" w:color="000000"/>
              <w:bottom w:val="single" w:sz="4" w:space="0" w:color="000000"/>
              <w:right w:val="single" w:sz="4" w:space="0" w:color="000000"/>
            </w:tcBorders>
            <w:shd w:val="clear" w:color="auto" w:fill="F1F1F1"/>
          </w:tcPr>
          <w:p w14:paraId="683978D4" w14:textId="77777777" w:rsidR="00F01ACA" w:rsidRDefault="00F01ACA">
            <w:pPr>
              <w:pStyle w:val="TableParagraph"/>
              <w:kinsoku w:val="0"/>
              <w:overflowPunct w:val="0"/>
              <w:ind w:left="109"/>
              <w:rPr>
                <w:b/>
                <w:bCs/>
                <w:spacing w:val="-10"/>
              </w:rPr>
            </w:pPr>
            <w:r>
              <w:rPr>
                <w:b/>
                <w:bCs/>
                <w:spacing w:val="-10"/>
              </w:rPr>
              <w:t>3</w:t>
            </w:r>
          </w:p>
        </w:tc>
        <w:tc>
          <w:tcPr>
            <w:tcW w:w="1746" w:type="dxa"/>
            <w:tcBorders>
              <w:top w:val="single" w:sz="4" w:space="0" w:color="000000"/>
              <w:left w:val="single" w:sz="4" w:space="0" w:color="000000"/>
              <w:bottom w:val="single" w:sz="4" w:space="0" w:color="000000"/>
              <w:right w:val="single" w:sz="4" w:space="0" w:color="000000"/>
            </w:tcBorders>
            <w:shd w:val="clear" w:color="auto" w:fill="F1F1F1"/>
          </w:tcPr>
          <w:p w14:paraId="7FDD5319" w14:textId="77777777" w:rsidR="00F01ACA" w:rsidRDefault="00F01ACA">
            <w:pPr>
              <w:pStyle w:val="TableParagraph"/>
              <w:kinsoku w:val="0"/>
              <w:overflowPunct w:val="0"/>
              <w:ind w:left="110"/>
              <w:rPr>
                <w:b/>
                <w:bCs/>
                <w:spacing w:val="-2"/>
              </w:rPr>
            </w:pPr>
            <w:r>
              <w:rPr>
                <w:b/>
                <w:bCs/>
              </w:rPr>
              <w:t>4</w:t>
            </w:r>
            <w:r>
              <w:rPr>
                <w:b/>
                <w:bCs/>
                <w:spacing w:val="-1"/>
              </w:rPr>
              <w:t xml:space="preserve"> </w:t>
            </w:r>
            <w:r>
              <w:rPr>
                <w:b/>
                <w:bCs/>
                <w:spacing w:val="-2"/>
              </w:rPr>
              <w:t>(Low)</w:t>
            </w:r>
          </w:p>
        </w:tc>
      </w:tr>
      <w:tr w:rsidR="00FF5D75" w14:paraId="1487CDCA" w14:textId="77777777">
        <w:trPr>
          <w:trHeight w:val="633"/>
        </w:trPr>
        <w:tc>
          <w:tcPr>
            <w:tcW w:w="991" w:type="dxa"/>
            <w:vMerge w:val="restart"/>
            <w:tcBorders>
              <w:top w:val="single" w:sz="4" w:space="0" w:color="000000"/>
              <w:left w:val="single" w:sz="4" w:space="0" w:color="000000"/>
              <w:bottom w:val="single" w:sz="4" w:space="0" w:color="000000"/>
              <w:right w:val="single" w:sz="4" w:space="0" w:color="000000"/>
            </w:tcBorders>
            <w:shd w:val="clear" w:color="auto" w:fill="F1F1F1"/>
          </w:tcPr>
          <w:p w14:paraId="261B3EAE" w14:textId="77777777" w:rsidR="00F01ACA" w:rsidRDefault="00F01ACA">
            <w:pPr>
              <w:pStyle w:val="TableParagraph"/>
              <w:kinsoku w:val="0"/>
              <w:overflowPunct w:val="0"/>
              <w:ind w:left="110"/>
              <w:rPr>
                <w:b/>
                <w:bCs/>
                <w:spacing w:val="-2"/>
              </w:rPr>
            </w:pPr>
            <w:r>
              <w:rPr>
                <w:b/>
                <w:bCs/>
                <w:spacing w:val="-2"/>
              </w:rPr>
              <w:t>Impact</w:t>
            </w:r>
          </w:p>
        </w:tc>
        <w:tc>
          <w:tcPr>
            <w:tcW w:w="909" w:type="dxa"/>
            <w:tcBorders>
              <w:top w:val="single" w:sz="4" w:space="0" w:color="000000"/>
              <w:left w:val="single" w:sz="4" w:space="0" w:color="000000"/>
              <w:bottom w:val="single" w:sz="4" w:space="0" w:color="000000"/>
              <w:right w:val="single" w:sz="4" w:space="0" w:color="000000"/>
            </w:tcBorders>
            <w:shd w:val="clear" w:color="auto" w:fill="F1F1F1"/>
          </w:tcPr>
          <w:p w14:paraId="7E406230" w14:textId="77777777" w:rsidR="00F01ACA" w:rsidRDefault="00F01ACA">
            <w:pPr>
              <w:pStyle w:val="TableParagraph"/>
              <w:kinsoku w:val="0"/>
              <w:overflowPunct w:val="0"/>
              <w:ind w:left="108"/>
              <w:rPr>
                <w:b/>
                <w:bCs/>
                <w:spacing w:val="-10"/>
              </w:rPr>
            </w:pPr>
            <w:r>
              <w:rPr>
                <w:b/>
                <w:bCs/>
                <w:spacing w:val="-10"/>
              </w:rPr>
              <w:t>1</w:t>
            </w:r>
          </w:p>
          <w:p w14:paraId="0703C87F" w14:textId="77777777" w:rsidR="00F01ACA" w:rsidRDefault="00F01ACA">
            <w:pPr>
              <w:pStyle w:val="TableParagraph"/>
              <w:kinsoku w:val="0"/>
              <w:overflowPunct w:val="0"/>
              <w:spacing w:before="41"/>
              <w:ind w:left="108"/>
              <w:rPr>
                <w:b/>
                <w:bCs/>
                <w:spacing w:val="-2"/>
              </w:rPr>
            </w:pPr>
            <w:r>
              <w:rPr>
                <w:b/>
                <w:bCs/>
                <w:spacing w:val="-2"/>
              </w:rPr>
              <w:t>(High)</w:t>
            </w:r>
          </w:p>
        </w:tc>
        <w:tc>
          <w:tcPr>
            <w:tcW w:w="1754" w:type="dxa"/>
            <w:tcBorders>
              <w:top w:val="single" w:sz="4" w:space="0" w:color="000000"/>
              <w:left w:val="single" w:sz="4" w:space="0" w:color="000000"/>
              <w:bottom w:val="single" w:sz="4" w:space="0" w:color="000000"/>
              <w:right w:val="single" w:sz="4" w:space="0" w:color="000000"/>
            </w:tcBorders>
          </w:tcPr>
          <w:p w14:paraId="372F69C2" w14:textId="77777777" w:rsidR="00F01ACA" w:rsidRDefault="00F01ACA">
            <w:pPr>
              <w:pStyle w:val="TableParagraph"/>
              <w:kinsoku w:val="0"/>
              <w:overflowPunct w:val="0"/>
              <w:ind w:left="108"/>
              <w:rPr>
                <w:spacing w:val="-10"/>
              </w:rPr>
            </w:pPr>
            <w:r>
              <w:t>Priority</w:t>
            </w:r>
            <w:r>
              <w:rPr>
                <w:spacing w:val="-4"/>
              </w:rPr>
              <w:t xml:space="preserve"> </w:t>
            </w:r>
            <w:r>
              <w:t>1</w:t>
            </w:r>
            <w:r>
              <w:rPr>
                <w:spacing w:val="-1"/>
              </w:rPr>
              <w:t xml:space="preserve"> </w:t>
            </w:r>
            <w:r>
              <w:rPr>
                <w:spacing w:val="-10"/>
              </w:rPr>
              <w:t>-</w:t>
            </w:r>
          </w:p>
          <w:p w14:paraId="30F9051B" w14:textId="77777777" w:rsidR="00F01ACA" w:rsidRDefault="00F01ACA">
            <w:pPr>
              <w:pStyle w:val="TableParagraph"/>
              <w:kinsoku w:val="0"/>
              <w:overflowPunct w:val="0"/>
              <w:spacing w:before="41"/>
              <w:ind w:left="108"/>
              <w:rPr>
                <w:spacing w:val="-2"/>
              </w:rPr>
            </w:pPr>
            <w:r>
              <w:rPr>
                <w:spacing w:val="-2"/>
              </w:rPr>
              <w:t>Critical)</w:t>
            </w:r>
          </w:p>
        </w:tc>
        <w:tc>
          <w:tcPr>
            <w:tcW w:w="1754" w:type="dxa"/>
            <w:tcBorders>
              <w:top w:val="single" w:sz="4" w:space="0" w:color="000000"/>
              <w:left w:val="single" w:sz="4" w:space="0" w:color="000000"/>
              <w:bottom w:val="single" w:sz="4" w:space="0" w:color="000000"/>
              <w:right w:val="single" w:sz="4" w:space="0" w:color="000000"/>
            </w:tcBorders>
          </w:tcPr>
          <w:p w14:paraId="5C45972D" w14:textId="77777777" w:rsidR="00F01ACA" w:rsidRDefault="00F01ACA">
            <w:pPr>
              <w:pStyle w:val="TableParagraph"/>
              <w:kinsoku w:val="0"/>
              <w:overflowPunct w:val="0"/>
              <w:ind w:left="109"/>
              <w:rPr>
                <w:spacing w:val="-10"/>
              </w:rPr>
            </w:pPr>
            <w:r>
              <w:t>Priority</w:t>
            </w:r>
            <w:r>
              <w:rPr>
                <w:spacing w:val="-4"/>
              </w:rPr>
              <w:t xml:space="preserve"> </w:t>
            </w:r>
            <w:r>
              <w:t>2</w:t>
            </w:r>
            <w:r>
              <w:rPr>
                <w:spacing w:val="-1"/>
              </w:rPr>
              <w:t xml:space="preserve"> </w:t>
            </w:r>
            <w:r>
              <w:rPr>
                <w:spacing w:val="-10"/>
              </w:rPr>
              <w:t>-</w:t>
            </w:r>
          </w:p>
          <w:p w14:paraId="74C5864A" w14:textId="77777777" w:rsidR="00F01ACA" w:rsidRDefault="00F01ACA">
            <w:pPr>
              <w:pStyle w:val="TableParagraph"/>
              <w:kinsoku w:val="0"/>
              <w:overflowPunct w:val="0"/>
              <w:spacing w:before="41"/>
              <w:ind w:left="109"/>
              <w:rPr>
                <w:spacing w:val="-4"/>
              </w:rPr>
            </w:pPr>
            <w:r>
              <w:rPr>
                <w:spacing w:val="-4"/>
              </w:rPr>
              <w:t>High</w:t>
            </w:r>
          </w:p>
        </w:tc>
        <w:tc>
          <w:tcPr>
            <w:tcW w:w="1756" w:type="dxa"/>
            <w:tcBorders>
              <w:top w:val="single" w:sz="4" w:space="0" w:color="000000"/>
              <w:left w:val="single" w:sz="4" w:space="0" w:color="000000"/>
              <w:bottom w:val="single" w:sz="4" w:space="0" w:color="000000"/>
              <w:right w:val="single" w:sz="4" w:space="0" w:color="000000"/>
            </w:tcBorders>
          </w:tcPr>
          <w:p w14:paraId="58BDC921" w14:textId="77777777" w:rsidR="00F01ACA" w:rsidRDefault="00F01ACA">
            <w:pPr>
              <w:pStyle w:val="TableParagraph"/>
              <w:kinsoku w:val="0"/>
              <w:overflowPunct w:val="0"/>
              <w:ind w:left="109"/>
              <w:rPr>
                <w:spacing w:val="-5"/>
              </w:rPr>
            </w:pPr>
            <w:r>
              <w:t>Priority</w:t>
            </w:r>
            <w:r>
              <w:rPr>
                <w:spacing w:val="-4"/>
              </w:rPr>
              <w:t xml:space="preserve"> </w:t>
            </w:r>
            <w:r>
              <w:rPr>
                <w:spacing w:val="-5"/>
              </w:rPr>
              <w:t>3-</w:t>
            </w:r>
          </w:p>
          <w:p w14:paraId="03D9E7C2" w14:textId="77777777" w:rsidR="00F01ACA" w:rsidRDefault="00F01ACA">
            <w:pPr>
              <w:pStyle w:val="TableParagraph"/>
              <w:kinsoku w:val="0"/>
              <w:overflowPunct w:val="0"/>
              <w:spacing w:before="41"/>
              <w:ind w:left="109"/>
              <w:rPr>
                <w:spacing w:val="-2"/>
              </w:rPr>
            </w:pPr>
            <w:r>
              <w:rPr>
                <w:spacing w:val="-2"/>
              </w:rPr>
              <w:t>Medium</w:t>
            </w:r>
          </w:p>
        </w:tc>
        <w:tc>
          <w:tcPr>
            <w:tcW w:w="1746" w:type="dxa"/>
            <w:tcBorders>
              <w:top w:val="single" w:sz="4" w:space="0" w:color="000000"/>
              <w:left w:val="single" w:sz="4" w:space="0" w:color="000000"/>
              <w:bottom w:val="single" w:sz="4" w:space="0" w:color="000000"/>
              <w:right w:val="single" w:sz="4" w:space="0" w:color="000000"/>
            </w:tcBorders>
          </w:tcPr>
          <w:p w14:paraId="599CBF1D" w14:textId="77777777" w:rsidR="00F01ACA" w:rsidRDefault="00F01ACA">
            <w:pPr>
              <w:pStyle w:val="TableParagraph"/>
              <w:kinsoku w:val="0"/>
              <w:overflowPunct w:val="0"/>
              <w:ind w:left="110"/>
              <w:rPr>
                <w:spacing w:val="-10"/>
              </w:rPr>
            </w:pPr>
            <w:r>
              <w:t>Priority</w:t>
            </w:r>
            <w:r>
              <w:rPr>
                <w:spacing w:val="-4"/>
              </w:rPr>
              <w:t xml:space="preserve"> </w:t>
            </w:r>
            <w:r>
              <w:t>4</w:t>
            </w:r>
            <w:r>
              <w:rPr>
                <w:spacing w:val="-1"/>
              </w:rPr>
              <w:t xml:space="preserve"> </w:t>
            </w:r>
            <w:r>
              <w:rPr>
                <w:spacing w:val="-10"/>
              </w:rPr>
              <w:t>-</w:t>
            </w:r>
          </w:p>
          <w:p w14:paraId="6D5C99DE" w14:textId="77777777" w:rsidR="00F01ACA" w:rsidRDefault="00F01ACA">
            <w:pPr>
              <w:pStyle w:val="TableParagraph"/>
              <w:kinsoku w:val="0"/>
              <w:overflowPunct w:val="0"/>
              <w:spacing w:before="41"/>
              <w:ind w:left="110"/>
              <w:rPr>
                <w:spacing w:val="-5"/>
              </w:rPr>
            </w:pPr>
            <w:r>
              <w:rPr>
                <w:spacing w:val="-5"/>
              </w:rPr>
              <w:t>Low</w:t>
            </w:r>
          </w:p>
        </w:tc>
      </w:tr>
      <w:tr w:rsidR="00FF5D75" w14:paraId="13B36EB3" w14:textId="77777777">
        <w:trPr>
          <w:trHeight w:val="635"/>
        </w:trPr>
        <w:tc>
          <w:tcPr>
            <w:tcW w:w="991" w:type="dxa"/>
            <w:vMerge/>
            <w:tcBorders>
              <w:top w:val="nil"/>
              <w:left w:val="single" w:sz="4" w:space="0" w:color="000000"/>
              <w:bottom w:val="single" w:sz="4" w:space="0" w:color="000000"/>
              <w:right w:val="single" w:sz="4" w:space="0" w:color="000000"/>
            </w:tcBorders>
            <w:shd w:val="clear" w:color="auto" w:fill="F1F1F1"/>
          </w:tcPr>
          <w:p w14:paraId="38EE86D7" w14:textId="77777777" w:rsidR="00F01ACA" w:rsidRDefault="00F01ACA">
            <w:pPr>
              <w:pStyle w:val="BodyText"/>
              <w:kinsoku w:val="0"/>
              <w:overflowPunct w:val="0"/>
              <w:spacing w:before="10"/>
              <w:rPr>
                <w:sz w:val="2"/>
                <w:szCs w:val="2"/>
              </w:rPr>
            </w:pPr>
          </w:p>
        </w:tc>
        <w:tc>
          <w:tcPr>
            <w:tcW w:w="909" w:type="dxa"/>
            <w:tcBorders>
              <w:top w:val="single" w:sz="4" w:space="0" w:color="000000"/>
              <w:left w:val="single" w:sz="4" w:space="0" w:color="000000"/>
              <w:bottom w:val="single" w:sz="4" w:space="0" w:color="000000"/>
              <w:right w:val="single" w:sz="4" w:space="0" w:color="000000"/>
            </w:tcBorders>
            <w:shd w:val="clear" w:color="auto" w:fill="F1F1F1"/>
          </w:tcPr>
          <w:p w14:paraId="31B7B262" w14:textId="77777777" w:rsidR="00F01ACA" w:rsidRDefault="00F01ACA">
            <w:pPr>
              <w:pStyle w:val="TableParagraph"/>
              <w:kinsoku w:val="0"/>
              <w:overflowPunct w:val="0"/>
              <w:ind w:left="108"/>
              <w:rPr>
                <w:b/>
                <w:bCs/>
                <w:spacing w:val="-10"/>
              </w:rPr>
            </w:pPr>
            <w:r>
              <w:rPr>
                <w:b/>
                <w:bCs/>
                <w:spacing w:val="-10"/>
              </w:rPr>
              <w:t>2</w:t>
            </w:r>
          </w:p>
        </w:tc>
        <w:tc>
          <w:tcPr>
            <w:tcW w:w="1754" w:type="dxa"/>
            <w:tcBorders>
              <w:top w:val="single" w:sz="4" w:space="0" w:color="000000"/>
              <w:left w:val="single" w:sz="4" w:space="0" w:color="000000"/>
              <w:bottom w:val="single" w:sz="4" w:space="0" w:color="000000"/>
              <w:right w:val="single" w:sz="4" w:space="0" w:color="000000"/>
            </w:tcBorders>
          </w:tcPr>
          <w:p w14:paraId="6F432FFE" w14:textId="77777777" w:rsidR="00F01ACA" w:rsidRDefault="00F01ACA">
            <w:pPr>
              <w:pStyle w:val="TableParagraph"/>
              <w:kinsoku w:val="0"/>
              <w:overflowPunct w:val="0"/>
              <w:ind w:left="108"/>
              <w:rPr>
                <w:spacing w:val="-10"/>
              </w:rPr>
            </w:pPr>
            <w:r>
              <w:t>Priority</w:t>
            </w:r>
            <w:r>
              <w:rPr>
                <w:spacing w:val="-4"/>
              </w:rPr>
              <w:t xml:space="preserve"> </w:t>
            </w:r>
            <w:r>
              <w:t>2</w:t>
            </w:r>
            <w:r>
              <w:rPr>
                <w:spacing w:val="-1"/>
              </w:rPr>
              <w:t xml:space="preserve"> </w:t>
            </w:r>
            <w:r>
              <w:rPr>
                <w:spacing w:val="-10"/>
              </w:rPr>
              <w:t>-</w:t>
            </w:r>
          </w:p>
          <w:p w14:paraId="7F950DAB" w14:textId="77777777" w:rsidR="00F01ACA" w:rsidRDefault="00F01ACA">
            <w:pPr>
              <w:pStyle w:val="TableParagraph"/>
              <w:kinsoku w:val="0"/>
              <w:overflowPunct w:val="0"/>
              <w:spacing w:before="43"/>
              <w:ind w:left="108"/>
              <w:rPr>
                <w:spacing w:val="-4"/>
              </w:rPr>
            </w:pPr>
            <w:r>
              <w:rPr>
                <w:spacing w:val="-4"/>
              </w:rPr>
              <w:t>High</w:t>
            </w:r>
          </w:p>
        </w:tc>
        <w:tc>
          <w:tcPr>
            <w:tcW w:w="1754" w:type="dxa"/>
            <w:tcBorders>
              <w:top w:val="single" w:sz="4" w:space="0" w:color="000000"/>
              <w:left w:val="single" w:sz="4" w:space="0" w:color="000000"/>
              <w:bottom w:val="single" w:sz="4" w:space="0" w:color="000000"/>
              <w:right w:val="single" w:sz="4" w:space="0" w:color="000000"/>
            </w:tcBorders>
          </w:tcPr>
          <w:p w14:paraId="143A56A1" w14:textId="77777777" w:rsidR="00F01ACA" w:rsidRDefault="00F01ACA">
            <w:pPr>
              <w:pStyle w:val="TableParagraph"/>
              <w:kinsoku w:val="0"/>
              <w:overflowPunct w:val="0"/>
              <w:ind w:left="109"/>
              <w:rPr>
                <w:spacing w:val="-10"/>
              </w:rPr>
            </w:pPr>
            <w:r>
              <w:t>Priority</w:t>
            </w:r>
            <w:r>
              <w:rPr>
                <w:spacing w:val="-4"/>
              </w:rPr>
              <w:t xml:space="preserve"> </w:t>
            </w:r>
            <w:r>
              <w:t>3</w:t>
            </w:r>
            <w:r>
              <w:rPr>
                <w:spacing w:val="-1"/>
              </w:rPr>
              <w:t xml:space="preserve"> </w:t>
            </w:r>
            <w:r>
              <w:rPr>
                <w:spacing w:val="-10"/>
              </w:rPr>
              <w:t>-</w:t>
            </w:r>
          </w:p>
          <w:p w14:paraId="1D1A1B8F" w14:textId="77777777" w:rsidR="00F01ACA" w:rsidRDefault="00F01ACA">
            <w:pPr>
              <w:pStyle w:val="TableParagraph"/>
              <w:kinsoku w:val="0"/>
              <w:overflowPunct w:val="0"/>
              <w:spacing w:before="43"/>
              <w:ind w:left="109"/>
              <w:rPr>
                <w:spacing w:val="-2"/>
              </w:rPr>
            </w:pPr>
            <w:r>
              <w:rPr>
                <w:spacing w:val="-2"/>
              </w:rPr>
              <w:t>Medium</w:t>
            </w:r>
          </w:p>
        </w:tc>
        <w:tc>
          <w:tcPr>
            <w:tcW w:w="1756" w:type="dxa"/>
            <w:tcBorders>
              <w:top w:val="single" w:sz="4" w:space="0" w:color="000000"/>
              <w:left w:val="single" w:sz="4" w:space="0" w:color="000000"/>
              <w:bottom w:val="single" w:sz="4" w:space="0" w:color="000000"/>
              <w:right w:val="single" w:sz="4" w:space="0" w:color="000000"/>
            </w:tcBorders>
          </w:tcPr>
          <w:p w14:paraId="0D9FF1DA" w14:textId="77777777" w:rsidR="00F01ACA" w:rsidRDefault="00F01ACA">
            <w:pPr>
              <w:pStyle w:val="TableParagraph"/>
              <w:kinsoku w:val="0"/>
              <w:overflowPunct w:val="0"/>
              <w:ind w:left="109"/>
              <w:rPr>
                <w:spacing w:val="-10"/>
              </w:rPr>
            </w:pPr>
            <w:r>
              <w:t>Priority</w:t>
            </w:r>
            <w:r>
              <w:rPr>
                <w:spacing w:val="-4"/>
              </w:rPr>
              <w:t xml:space="preserve"> </w:t>
            </w:r>
            <w:r>
              <w:rPr>
                <w:spacing w:val="-10"/>
              </w:rPr>
              <w:t>-</w:t>
            </w:r>
          </w:p>
          <w:p w14:paraId="4C0DF4D0" w14:textId="77777777" w:rsidR="00F01ACA" w:rsidRDefault="00F01ACA">
            <w:pPr>
              <w:pStyle w:val="TableParagraph"/>
              <w:kinsoku w:val="0"/>
              <w:overflowPunct w:val="0"/>
              <w:spacing w:before="43"/>
              <w:ind w:left="109"/>
              <w:rPr>
                <w:spacing w:val="-2"/>
              </w:rPr>
            </w:pPr>
            <w:r>
              <w:rPr>
                <w:spacing w:val="-2"/>
              </w:rPr>
              <w:t>Medium</w:t>
            </w:r>
          </w:p>
        </w:tc>
        <w:tc>
          <w:tcPr>
            <w:tcW w:w="1746" w:type="dxa"/>
            <w:tcBorders>
              <w:top w:val="single" w:sz="4" w:space="0" w:color="000000"/>
              <w:left w:val="single" w:sz="4" w:space="0" w:color="000000"/>
              <w:bottom w:val="single" w:sz="4" w:space="0" w:color="000000"/>
              <w:right w:val="single" w:sz="4" w:space="0" w:color="000000"/>
            </w:tcBorders>
          </w:tcPr>
          <w:p w14:paraId="4E75A761" w14:textId="77777777" w:rsidR="00F01ACA" w:rsidRDefault="00F01ACA">
            <w:pPr>
              <w:pStyle w:val="TableParagraph"/>
              <w:kinsoku w:val="0"/>
              <w:overflowPunct w:val="0"/>
              <w:ind w:left="110"/>
              <w:rPr>
                <w:spacing w:val="-10"/>
              </w:rPr>
            </w:pPr>
            <w:r>
              <w:t>Priority</w:t>
            </w:r>
            <w:r>
              <w:rPr>
                <w:spacing w:val="-4"/>
              </w:rPr>
              <w:t xml:space="preserve"> </w:t>
            </w:r>
            <w:r>
              <w:t>4</w:t>
            </w:r>
            <w:r>
              <w:rPr>
                <w:spacing w:val="-1"/>
              </w:rPr>
              <w:t xml:space="preserve"> </w:t>
            </w:r>
            <w:r>
              <w:rPr>
                <w:spacing w:val="-10"/>
              </w:rPr>
              <w:t>-</w:t>
            </w:r>
          </w:p>
          <w:p w14:paraId="12A30996" w14:textId="77777777" w:rsidR="00F01ACA" w:rsidRDefault="00F01ACA">
            <w:pPr>
              <w:pStyle w:val="TableParagraph"/>
              <w:kinsoku w:val="0"/>
              <w:overflowPunct w:val="0"/>
              <w:spacing w:before="43"/>
              <w:ind w:left="110"/>
              <w:rPr>
                <w:spacing w:val="-5"/>
              </w:rPr>
            </w:pPr>
            <w:r>
              <w:rPr>
                <w:spacing w:val="-5"/>
              </w:rPr>
              <w:t>Low</w:t>
            </w:r>
          </w:p>
        </w:tc>
      </w:tr>
    </w:tbl>
    <w:p w14:paraId="65AA8D23" w14:textId="77777777" w:rsidR="00F01ACA" w:rsidRDefault="00F01ACA">
      <w:pPr>
        <w:pStyle w:val="BodyText"/>
        <w:kinsoku w:val="0"/>
        <w:overflowPunct w:val="0"/>
        <w:rPr>
          <w:sz w:val="20"/>
          <w:szCs w:val="20"/>
        </w:rPr>
      </w:pPr>
    </w:p>
    <w:p w14:paraId="5AF555D3" w14:textId="77777777" w:rsidR="00F01ACA" w:rsidRDefault="00F01ACA">
      <w:pPr>
        <w:pStyle w:val="BodyText"/>
        <w:kinsoku w:val="0"/>
        <w:overflowPunct w:val="0"/>
        <w:spacing w:before="122"/>
        <w:rPr>
          <w:sz w:val="20"/>
          <w:szCs w:val="20"/>
        </w:rPr>
      </w:pPr>
    </w:p>
    <w:p w14:paraId="10EA5EE4" w14:textId="77777777" w:rsidR="00F01ACA" w:rsidRDefault="00F01ACA">
      <w:pPr>
        <w:pStyle w:val="BodyText"/>
        <w:kinsoku w:val="0"/>
        <w:overflowPunct w:val="0"/>
        <w:spacing w:before="122"/>
        <w:rPr>
          <w:sz w:val="20"/>
          <w:szCs w:val="20"/>
        </w:rPr>
        <w:sectPr w:rsidR="00F01ACA">
          <w:pgSz w:w="11910" w:h="16840"/>
          <w:pgMar w:top="1400" w:right="340" w:bottom="460" w:left="340" w:header="343" w:footer="267" w:gutter="0"/>
          <w:cols w:space="720" w:equalWidth="0">
            <w:col w:w="11230"/>
          </w:cols>
          <w:noEndnote/>
        </w:sectPr>
      </w:pPr>
    </w:p>
    <w:p w14:paraId="0A46FF23" w14:textId="77777777" w:rsidR="00F01ACA" w:rsidRDefault="00F01ACA">
      <w:pPr>
        <w:pStyle w:val="BodyText"/>
        <w:kinsoku w:val="0"/>
        <w:overflowPunct w:val="0"/>
        <w:spacing w:before="93"/>
        <w:ind w:left="1099"/>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60B69EEE" w14:textId="77777777" w:rsidR="00F01ACA" w:rsidRDefault="00F01ACA">
      <w:pPr>
        <w:pStyle w:val="BodyText"/>
        <w:kinsoku w:val="0"/>
        <w:overflowPunct w:val="0"/>
        <w:spacing w:before="174"/>
        <w:rPr>
          <w:sz w:val="16"/>
          <w:szCs w:val="16"/>
        </w:rPr>
      </w:pPr>
      <w:r>
        <w:rPr>
          <w:rFonts w:ascii="Times New Roman" w:hAnsi="Times New Roman" w:cs="Times New Roman"/>
        </w:rPr>
        <w:br w:type="column"/>
      </w:r>
    </w:p>
    <w:p w14:paraId="58FBF9A9" w14:textId="77777777" w:rsidR="00F01ACA" w:rsidRDefault="00F01ACA">
      <w:pPr>
        <w:pStyle w:val="BodyText"/>
        <w:kinsoku w:val="0"/>
        <w:overflowPunct w:val="0"/>
        <w:ind w:left="2"/>
        <w:jc w:val="center"/>
        <w:rPr>
          <w:spacing w:val="-10"/>
          <w:sz w:val="16"/>
          <w:szCs w:val="16"/>
        </w:rPr>
      </w:pPr>
      <w:r>
        <w:rPr>
          <w:sz w:val="16"/>
          <w:szCs w:val="16"/>
        </w:rPr>
        <w:t>Page</w:t>
      </w:r>
      <w:r>
        <w:rPr>
          <w:spacing w:val="-1"/>
          <w:sz w:val="16"/>
          <w:szCs w:val="16"/>
        </w:rPr>
        <w:t xml:space="preserve"> </w:t>
      </w:r>
      <w:r>
        <w:rPr>
          <w:sz w:val="16"/>
          <w:szCs w:val="16"/>
        </w:rPr>
        <w:t>|</w:t>
      </w:r>
      <w:r>
        <w:rPr>
          <w:spacing w:val="-1"/>
          <w:sz w:val="16"/>
          <w:szCs w:val="16"/>
        </w:rPr>
        <w:t xml:space="preserve"> </w:t>
      </w:r>
      <w:r>
        <w:rPr>
          <w:spacing w:val="-10"/>
          <w:sz w:val="16"/>
          <w:szCs w:val="16"/>
        </w:rPr>
        <w:t>6</w:t>
      </w:r>
    </w:p>
    <w:p w14:paraId="55A5A322" w14:textId="77777777" w:rsidR="00F01ACA" w:rsidRDefault="00F01ACA">
      <w:pPr>
        <w:pStyle w:val="BodyText"/>
        <w:kinsoku w:val="0"/>
        <w:overflowPunct w:val="0"/>
        <w:ind w:left="2"/>
        <w:jc w:val="center"/>
        <w:rPr>
          <w:spacing w:val="-10"/>
          <w:sz w:val="16"/>
          <w:szCs w:val="16"/>
        </w:rPr>
        <w:sectPr w:rsidR="00F01ACA">
          <w:type w:val="continuous"/>
          <w:pgSz w:w="11910" w:h="16840"/>
          <w:pgMar w:top="1400" w:right="340" w:bottom="460" w:left="340" w:header="720" w:footer="720" w:gutter="0"/>
          <w:cols w:num="2" w:space="720" w:equalWidth="0">
            <w:col w:w="3372" w:space="5062"/>
            <w:col w:w="2796"/>
          </w:cols>
          <w:noEndnote/>
        </w:sectPr>
      </w:pPr>
    </w:p>
    <w:p w14:paraId="4E7027EB" w14:textId="77777777" w:rsidR="00F01ACA" w:rsidRDefault="00F01ACA">
      <w:pPr>
        <w:pStyle w:val="BodyText"/>
        <w:kinsoku w:val="0"/>
        <w:overflowPunct w:val="0"/>
        <w:spacing w:before="37"/>
        <w:rPr>
          <w:sz w:val="20"/>
          <w:szCs w:val="20"/>
        </w:rPr>
      </w:pPr>
    </w:p>
    <w:tbl>
      <w:tblPr>
        <w:tblW w:w="0" w:type="auto"/>
        <w:tblInd w:w="1160" w:type="dxa"/>
        <w:tblLayout w:type="fixed"/>
        <w:tblCellMar>
          <w:left w:w="0" w:type="dxa"/>
          <w:right w:w="0" w:type="dxa"/>
        </w:tblCellMar>
        <w:tblLook w:val="0000" w:firstRow="0" w:lastRow="0" w:firstColumn="0" w:lastColumn="0" w:noHBand="0" w:noVBand="0"/>
      </w:tblPr>
      <w:tblGrid>
        <w:gridCol w:w="991"/>
        <w:gridCol w:w="909"/>
        <w:gridCol w:w="1754"/>
        <w:gridCol w:w="1754"/>
        <w:gridCol w:w="1756"/>
        <w:gridCol w:w="1746"/>
      </w:tblGrid>
      <w:tr w:rsidR="00FF5D75" w14:paraId="2587B40B" w14:textId="77777777">
        <w:trPr>
          <w:trHeight w:val="633"/>
        </w:trPr>
        <w:tc>
          <w:tcPr>
            <w:tcW w:w="991" w:type="dxa"/>
            <w:vMerge w:val="restart"/>
            <w:tcBorders>
              <w:top w:val="single" w:sz="4" w:space="0" w:color="000000"/>
              <w:left w:val="single" w:sz="4" w:space="0" w:color="000000"/>
              <w:bottom w:val="single" w:sz="4" w:space="0" w:color="000000"/>
              <w:right w:val="single" w:sz="4" w:space="0" w:color="000000"/>
            </w:tcBorders>
            <w:shd w:val="clear" w:color="auto" w:fill="F1F1F1"/>
          </w:tcPr>
          <w:p w14:paraId="3FB830AC" w14:textId="77777777" w:rsidR="00F01ACA" w:rsidRDefault="00F01ACA">
            <w:pPr>
              <w:pStyle w:val="TableParagraph"/>
              <w:kinsoku w:val="0"/>
              <w:overflowPunct w:val="0"/>
              <w:ind w:left="0"/>
              <w:rPr>
                <w:rFonts w:ascii="Times New Roman" w:hAnsi="Times New Roman" w:cs="Times New Roman"/>
                <w:sz w:val="22"/>
                <w:szCs w:val="22"/>
              </w:rPr>
            </w:pPr>
          </w:p>
        </w:tc>
        <w:tc>
          <w:tcPr>
            <w:tcW w:w="909" w:type="dxa"/>
            <w:tcBorders>
              <w:top w:val="single" w:sz="4" w:space="0" w:color="000000"/>
              <w:left w:val="single" w:sz="4" w:space="0" w:color="000000"/>
              <w:bottom w:val="single" w:sz="4" w:space="0" w:color="000000"/>
              <w:right w:val="single" w:sz="4" w:space="0" w:color="000000"/>
            </w:tcBorders>
            <w:shd w:val="clear" w:color="auto" w:fill="F1F1F1"/>
          </w:tcPr>
          <w:p w14:paraId="18300935" w14:textId="77777777" w:rsidR="00F01ACA" w:rsidRDefault="00F01ACA">
            <w:pPr>
              <w:pStyle w:val="TableParagraph"/>
              <w:kinsoku w:val="0"/>
              <w:overflowPunct w:val="0"/>
              <w:ind w:left="108"/>
              <w:rPr>
                <w:b/>
                <w:bCs/>
                <w:spacing w:val="-10"/>
              </w:rPr>
            </w:pPr>
            <w:r>
              <w:rPr>
                <w:b/>
                <w:bCs/>
                <w:spacing w:val="-10"/>
              </w:rPr>
              <w:t>3</w:t>
            </w:r>
          </w:p>
        </w:tc>
        <w:tc>
          <w:tcPr>
            <w:tcW w:w="1754" w:type="dxa"/>
            <w:tcBorders>
              <w:top w:val="single" w:sz="4" w:space="0" w:color="000000"/>
              <w:left w:val="single" w:sz="4" w:space="0" w:color="000000"/>
              <w:bottom w:val="single" w:sz="4" w:space="0" w:color="000000"/>
              <w:right w:val="single" w:sz="4" w:space="0" w:color="000000"/>
            </w:tcBorders>
          </w:tcPr>
          <w:p w14:paraId="05DDFE1D" w14:textId="77777777" w:rsidR="00F01ACA" w:rsidRDefault="00F01ACA">
            <w:pPr>
              <w:pStyle w:val="TableParagraph"/>
              <w:kinsoku w:val="0"/>
              <w:overflowPunct w:val="0"/>
              <w:ind w:left="108"/>
              <w:rPr>
                <w:spacing w:val="-10"/>
              </w:rPr>
            </w:pPr>
            <w:r>
              <w:t>Priority</w:t>
            </w:r>
            <w:r>
              <w:rPr>
                <w:spacing w:val="-4"/>
              </w:rPr>
              <w:t xml:space="preserve"> </w:t>
            </w:r>
            <w:r>
              <w:t>3</w:t>
            </w:r>
            <w:r>
              <w:rPr>
                <w:spacing w:val="-1"/>
              </w:rPr>
              <w:t xml:space="preserve"> </w:t>
            </w:r>
            <w:r>
              <w:rPr>
                <w:spacing w:val="-10"/>
              </w:rPr>
              <w:t>-</w:t>
            </w:r>
          </w:p>
          <w:p w14:paraId="306A596E" w14:textId="77777777" w:rsidR="00F01ACA" w:rsidRDefault="00F01ACA">
            <w:pPr>
              <w:pStyle w:val="TableParagraph"/>
              <w:kinsoku w:val="0"/>
              <w:overflowPunct w:val="0"/>
              <w:spacing w:before="41"/>
              <w:ind w:left="108"/>
              <w:rPr>
                <w:spacing w:val="-2"/>
              </w:rPr>
            </w:pPr>
            <w:r>
              <w:rPr>
                <w:spacing w:val="-2"/>
              </w:rPr>
              <w:t>Medium</w:t>
            </w:r>
          </w:p>
        </w:tc>
        <w:tc>
          <w:tcPr>
            <w:tcW w:w="1754" w:type="dxa"/>
            <w:tcBorders>
              <w:top w:val="single" w:sz="4" w:space="0" w:color="000000"/>
              <w:left w:val="single" w:sz="4" w:space="0" w:color="000000"/>
              <w:bottom w:val="single" w:sz="4" w:space="0" w:color="000000"/>
              <w:right w:val="single" w:sz="4" w:space="0" w:color="000000"/>
            </w:tcBorders>
          </w:tcPr>
          <w:p w14:paraId="7AF5A1F5" w14:textId="77777777" w:rsidR="00F01ACA" w:rsidRDefault="00F01ACA">
            <w:pPr>
              <w:pStyle w:val="TableParagraph"/>
              <w:kinsoku w:val="0"/>
              <w:overflowPunct w:val="0"/>
              <w:ind w:left="109"/>
              <w:rPr>
                <w:spacing w:val="-10"/>
              </w:rPr>
            </w:pPr>
            <w:r>
              <w:t>Priority</w:t>
            </w:r>
            <w:r>
              <w:rPr>
                <w:spacing w:val="-4"/>
              </w:rPr>
              <w:t xml:space="preserve"> </w:t>
            </w:r>
            <w:r>
              <w:t>3</w:t>
            </w:r>
            <w:r>
              <w:rPr>
                <w:spacing w:val="-1"/>
              </w:rPr>
              <w:t xml:space="preserve"> </w:t>
            </w:r>
            <w:r>
              <w:rPr>
                <w:spacing w:val="-10"/>
              </w:rPr>
              <w:t>-</w:t>
            </w:r>
          </w:p>
          <w:p w14:paraId="3C531B68" w14:textId="77777777" w:rsidR="00F01ACA" w:rsidRDefault="00F01ACA">
            <w:pPr>
              <w:pStyle w:val="TableParagraph"/>
              <w:kinsoku w:val="0"/>
              <w:overflowPunct w:val="0"/>
              <w:spacing w:before="41"/>
              <w:ind w:left="109"/>
              <w:rPr>
                <w:spacing w:val="-2"/>
              </w:rPr>
            </w:pPr>
            <w:r>
              <w:rPr>
                <w:spacing w:val="-2"/>
              </w:rPr>
              <w:t>Medium</w:t>
            </w:r>
          </w:p>
        </w:tc>
        <w:tc>
          <w:tcPr>
            <w:tcW w:w="1756" w:type="dxa"/>
            <w:tcBorders>
              <w:top w:val="single" w:sz="4" w:space="0" w:color="000000"/>
              <w:left w:val="single" w:sz="4" w:space="0" w:color="000000"/>
              <w:bottom w:val="single" w:sz="4" w:space="0" w:color="000000"/>
              <w:right w:val="single" w:sz="4" w:space="0" w:color="000000"/>
            </w:tcBorders>
          </w:tcPr>
          <w:p w14:paraId="5B4F31BB" w14:textId="77777777" w:rsidR="00F01ACA" w:rsidRDefault="00F01ACA">
            <w:pPr>
              <w:pStyle w:val="TableParagraph"/>
              <w:kinsoku w:val="0"/>
              <w:overflowPunct w:val="0"/>
              <w:ind w:left="109"/>
              <w:rPr>
                <w:spacing w:val="-10"/>
              </w:rPr>
            </w:pPr>
            <w:r>
              <w:t>Priority</w:t>
            </w:r>
            <w:r>
              <w:rPr>
                <w:spacing w:val="-4"/>
              </w:rPr>
              <w:t xml:space="preserve"> </w:t>
            </w:r>
            <w:r>
              <w:t>4</w:t>
            </w:r>
            <w:r>
              <w:rPr>
                <w:spacing w:val="-1"/>
              </w:rPr>
              <w:t xml:space="preserve"> </w:t>
            </w:r>
            <w:r>
              <w:rPr>
                <w:spacing w:val="-10"/>
              </w:rPr>
              <w:t>-</w:t>
            </w:r>
          </w:p>
          <w:p w14:paraId="0833C1AE" w14:textId="77777777" w:rsidR="00F01ACA" w:rsidRDefault="00F01ACA">
            <w:pPr>
              <w:pStyle w:val="TableParagraph"/>
              <w:kinsoku w:val="0"/>
              <w:overflowPunct w:val="0"/>
              <w:spacing w:before="41"/>
              <w:ind w:left="109"/>
              <w:rPr>
                <w:spacing w:val="-5"/>
              </w:rPr>
            </w:pPr>
            <w:r>
              <w:rPr>
                <w:spacing w:val="-5"/>
              </w:rPr>
              <w:t>Low</w:t>
            </w:r>
          </w:p>
        </w:tc>
        <w:tc>
          <w:tcPr>
            <w:tcW w:w="1746" w:type="dxa"/>
            <w:tcBorders>
              <w:top w:val="single" w:sz="4" w:space="0" w:color="000000"/>
              <w:left w:val="single" w:sz="4" w:space="0" w:color="000000"/>
              <w:bottom w:val="single" w:sz="4" w:space="0" w:color="000000"/>
              <w:right w:val="single" w:sz="4" w:space="0" w:color="000000"/>
            </w:tcBorders>
          </w:tcPr>
          <w:p w14:paraId="4499F585" w14:textId="77777777" w:rsidR="00F01ACA" w:rsidRDefault="00F01ACA">
            <w:pPr>
              <w:pStyle w:val="TableParagraph"/>
              <w:kinsoku w:val="0"/>
              <w:overflowPunct w:val="0"/>
              <w:ind w:left="110"/>
              <w:rPr>
                <w:spacing w:val="-10"/>
              </w:rPr>
            </w:pPr>
            <w:r>
              <w:t>Priority</w:t>
            </w:r>
            <w:r>
              <w:rPr>
                <w:spacing w:val="-4"/>
              </w:rPr>
              <w:t xml:space="preserve"> </w:t>
            </w:r>
            <w:r>
              <w:t>4</w:t>
            </w:r>
            <w:r>
              <w:rPr>
                <w:spacing w:val="-1"/>
              </w:rPr>
              <w:t xml:space="preserve"> </w:t>
            </w:r>
            <w:r>
              <w:rPr>
                <w:spacing w:val="-10"/>
              </w:rPr>
              <w:t>-</w:t>
            </w:r>
          </w:p>
          <w:p w14:paraId="616CC9D4" w14:textId="77777777" w:rsidR="00F01ACA" w:rsidRDefault="00F01ACA">
            <w:pPr>
              <w:pStyle w:val="TableParagraph"/>
              <w:kinsoku w:val="0"/>
              <w:overflowPunct w:val="0"/>
              <w:spacing w:before="41"/>
              <w:ind w:left="110"/>
              <w:rPr>
                <w:spacing w:val="-5"/>
              </w:rPr>
            </w:pPr>
            <w:r>
              <w:rPr>
                <w:spacing w:val="-5"/>
              </w:rPr>
              <w:t>Low</w:t>
            </w:r>
          </w:p>
        </w:tc>
      </w:tr>
      <w:tr w:rsidR="00FF5D75" w14:paraId="5612BF46" w14:textId="77777777">
        <w:trPr>
          <w:trHeight w:val="635"/>
        </w:trPr>
        <w:tc>
          <w:tcPr>
            <w:tcW w:w="991" w:type="dxa"/>
            <w:vMerge/>
            <w:tcBorders>
              <w:top w:val="nil"/>
              <w:left w:val="single" w:sz="4" w:space="0" w:color="000000"/>
              <w:bottom w:val="single" w:sz="4" w:space="0" w:color="000000"/>
              <w:right w:val="single" w:sz="4" w:space="0" w:color="000000"/>
            </w:tcBorders>
            <w:shd w:val="clear" w:color="auto" w:fill="F1F1F1"/>
          </w:tcPr>
          <w:p w14:paraId="6212BE4B" w14:textId="77777777" w:rsidR="00F01ACA" w:rsidRDefault="00F01ACA">
            <w:pPr>
              <w:pStyle w:val="BodyText"/>
              <w:kinsoku w:val="0"/>
              <w:overflowPunct w:val="0"/>
              <w:spacing w:before="37"/>
              <w:rPr>
                <w:sz w:val="2"/>
                <w:szCs w:val="2"/>
              </w:rPr>
            </w:pPr>
          </w:p>
        </w:tc>
        <w:tc>
          <w:tcPr>
            <w:tcW w:w="909" w:type="dxa"/>
            <w:tcBorders>
              <w:top w:val="single" w:sz="4" w:space="0" w:color="000000"/>
              <w:left w:val="single" w:sz="4" w:space="0" w:color="000000"/>
              <w:bottom w:val="single" w:sz="4" w:space="0" w:color="000000"/>
              <w:right w:val="single" w:sz="4" w:space="0" w:color="000000"/>
            </w:tcBorders>
            <w:shd w:val="clear" w:color="auto" w:fill="F1F1F1"/>
          </w:tcPr>
          <w:p w14:paraId="041B3B36" w14:textId="77777777" w:rsidR="00F01ACA" w:rsidRDefault="00F01ACA">
            <w:pPr>
              <w:pStyle w:val="TableParagraph"/>
              <w:kinsoku w:val="0"/>
              <w:overflowPunct w:val="0"/>
              <w:ind w:left="108"/>
              <w:rPr>
                <w:b/>
                <w:bCs/>
                <w:spacing w:val="-10"/>
              </w:rPr>
            </w:pPr>
            <w:r>
              <w:rPr>
                <w:b/>
                <w:bCs/>
                <w:spacing w:val="-10"/>
              </w:rPr>
              <w:t>4</w:t>
            </w:r>
          </w:p>
          <w:p w14:paraId="23BB32AD" w14:textId="77777777" w:rsidR="00F01ACA" w:rsidRDefault="00F01ACA">
            <w:pPr>
              <w:pStyle w:val="TableParagraph"/>
              <w:kinsoku w:val="0"/>
              <w:overflowPunct w:val="0"/>
              <w:spacing w:before="43"/>
              <w:ind w:left="108"/>
              <w:rPr>
                <w:b/>
                <w:bCs/>
                <w:spacing w:val="-4"/>
              </w:rPr>
            </w:pPr>
            <w:r>
              <w:rPr>
                <w:b/>
                <w:bCs/>
                <w:spacing w:val="-4"/>
              </w:rPr>
              <w:t>(Low)</w:t>
            </w:r>
          </w:p>
        </w:tc>
        <w:tc>
          <w:tcPr>
            <w:tcW w:w="1754" w:type="dxa"/>
            <w:tcBorders>
              <w:top w:val="single" w:sz="4" w:space="0" w:color="000000"/>
              <w:left w:val="single" w:sz="4" w:space="0" w:color="000000"/>
              <w:bottom w:val="single" w:sz="4" w:space="0" w:color="000000"/>
              <w:right w:val="single" w:sz="4" w:space="0" w:color="000000"/>
            </w:tcBorders>
          </w:tcPr>
          <w:p w14:paraId="5F93E931" w14:textId="77777777" w:rsidR="00F01ACA" w:rsidRDefault="00F01ACA">
            <w:pPr>
              <w:pStyle w:val="TableParagraph"/>
              <w:kinsoku w:val="0"/>
              <w:overflowPunct w:val="0"/>
              <w:ind w:left="108"/>
              <w:rPr>
                <w:spacing w:val="-10"/>
              </w:rPr>
            </w:pPr>
            <w:r>
              <w:t>Priority</w:t>
            </w:r>
            <w:r>
              <w:rPr>
                <w:spacing w:val="-4"/>
              </w:rPr>
              <w:t xml:space="preserve"> </w:t>
            </w:r>
            <w:r>
              <w:t>4</w:t>
            </w:r>
            <w:r>
              <w:rPr>
                <w:spacing w:val="-1"/>
              </w:rPr>
              <w:t xml:space="preserve"> </w:t>
            </w:r>
            <w:r>
              <w:rPr>
                <w:spacing w:val="-10"/>
              </w:rPr>
              <w:t>-</w:t>
            </w:r>
          </w:p>
          <w:p w14:paraId="4865EE8B" w14:textId="77777777" w:rsidR="00F01ACA" w:rsidRDefault="00F01ACA">
            <w:pPr>
              <w:pStyle w:val="TableParagraph"/>
              <w:kinsoku w:val="0"/>
              <w:overflowPunct w:val="0"/>
              <w:spacing w:before="43"/>
              <w:ind w:left="108"/>
              <w:rPr>
                <w:spacing w:val="-5"/>
              </w:rPr>
            </w:pPr>
            <w:r>
              <w:rPr>
                <w:spacing w:val="-5"/>
              </w:rPr>
              <w:t>Low</w:t>
            </w:r>
          </w:p>
        </w:tc>
        <w:tc>
          <w:tcPr>
            <w:tcW w:w="1754" w:type="dxa"/>
            <w:tcBorders>
              <w:top w:val="single" w:sz="4" w:space="0" w:color="000000"/>
              <w:left w:val="single" w:sz="4" w:space="0" w:color="000000"/>
              <w:bottom w:val="single" w:sz="4" w:space="0" w:color="000000"/>
              <w:right w:val="single" w:sz="4" w:space="0" w:color="000000"/>
            </w:tcBorders>
          </w:tcPr>
          <w:p w14:paraId="097D1A00" w14:textId="77777777" w:rsidR="00F01ACA" w:rsidRDefault="00F01ACA">
            <w:pPr>
              <w:pStyle w:val="TableParagraph"/>
              <w:kinsoku w:val="0"/>
              <w:overflowPunct w:val="0"/>
              <w:ind w:left="109"/>
              <w:rPr>
                <w:spacing w:val="-10"/>
              </w:rPr>
            </w:pPr>
            <w:r>
              <w:t>Priority</w:t>
            </w:r>
            <w:r>
              <w:rPr>
                <w:spacing w:val="-4"/>
              </w:rPr>
              <w:t xml:space="preserve"> </w:t>
            </w:r>
            <w:r>
              <w:t>4</w:t>
            </w:r>
            <w:r>
              <w:rPr>
                <w:spacing w:val="-1"/>
              </w:rPr>
              <w:t xml:space="preserve"> </w:t>
            </w:r>
            <w:r>
              <w:rPr>
                <w:spacing w:val="-10"/>
              </w:rPr>
              <w:t>-</w:t>
            </w:r>
          </w:p>
          <w:p w14:paraId="1F5B1AC3" w14:textId="77777777" w:rsidR="00F01ACA" w:rsidRDefault="00F01ACA">
            <w:pPr>
              <w:pStyle w:val="TableParagraph"/>
              <w:kinsoku w:val="0"/>
              <w:overflowPunct w:val="0"/>
              <w:spacing w:before="43"/>
              <w:ind w:left="109"/>
              <w:rPr>
                <w:spacing w:val="-5"/>
              </w:rPr>
            </w:pPr>
            <w:r>
              <w:rPr>
                <w:spacing w:val="-5"/>
              </w:rPr>
              <w:t>Low</w:t>
            </w:r>
          </w:p>
        </w:tc>
        <w:tc>
          <w:tcPr>
            <w:tcW w:w="1756" w:type="dxa"/>
            <w:tcBorders>
              <w:top w:val="single" w:sz="4" w:space="0" w:color="000000"/>
              <w:left w:val="single" w:sz="4" w:space="0" w:color="000000"/>
              <w:bottom w:val="single" w:sz="4" w:space="0" w:color="000000"/>
              <w:right w:val="single" w:sz="4" w:space="0" w:color="000000"/>
            </w:tcBorders>
          </w:tcPr>
          <w:p w14:paraId="051E7D7D" w14:textId="77777777" w:rsidR="00F01ACA" w:rsidRDefault="00F01ACA">
            <w:pPr>
              <w:pStyle w:val="TableParagraph"/>
              <w:kinsoku w:val="0"/>
              <w:overflowPunct w:val="0"/>
              <w:ind w:left="109"/>
              <w:rPr>
                <w:spacing w:val="-10"/>
              </w:rPr>
            </w:pPr>
            <w:r>
              <w:t>Priority</w:t>
            </w:r>
            <w:r>
              <w:rPr>
                <w:spacing w:val="-4"/>
              </w:rPr>
              <w:t xml:space="preserve"> </w:t>
            </w:r>
            <w:r>
              <w:t>4</w:t>
            </w:r>
            <w:r>
              <w:rPr>
                <w:spacing w:val="-1"/>
              </w:rPr>
              <w:t xml:space="preserve"> </w:t>
            </w:r>
            <w:r>
              <w:rPr>
                <w:spacing w:val="-10"/>
              </w:rPr>
              <w:t>-</w:t>
            </w:r>
          </w:p>
          <w:p w14:paraId="7DC0E54B" w14:textId="77777777" w:rsidR="00F01ACA" w:rsidRDefault="00F01ACA">
            <w:pPr>
              <w:pStyle w:val="TableParagraph"/>
              <w:kinsoku w:val="0"/>
              <w:overflowPunct w:val="0"/>
              <w:spacing w:before="43"/>
              <w:ind w:left="109"/>
              <w:rPr>
                <w:spacing w:val="-5"/>
              </w:rPr>
            </w:pPr>
            <w:r>
              <w:rPr>
                <w:spacing w:val="-5"/>
              </w:rPr>
              <w:t>Low</w:t>
            </w:r>
          </w:p>
        </w:tc>
        <w:tc>
          <w:tcPr>
            <w:tcW w:w="1746" w:type="dxa"/>
            <w:tcBorders>
              <w:top w:val="single" w:sz="4" w:space="0" w:color="000000"/>
              <w:left w:val="single" w:sz="4" w:space="0" w:color="000000"/>
              <w:bottom w:val="single" w:sz="4" w:space="0" w:color="000000"/>
              <w:right w:val="single" w:sz="4" w:space="0" w:color="000000"/>
            </w:tcBorders>
          </w:tcPr>
          <w:p w14:paraId="6C2979FC" w14:textId="77777777" w:rsidR="00F01ACA" w:rsidRDefault="00F01ACA">
            <w:pPr>
              <w:pStyle w:val="TableParagraph"/>
              <w:kinsoku w:val="0"/>
              <w:overflowPunct w:val="0"/>
              <w:ind w:left="110"/>
              <w:rPr>
                <w:spacing w:val="-10"/>
              </w:rPr>
            </w:pPr>
            <w:r>
              <w:t>Priority</w:t>
            </w:r>
            <w:r>
              <w:rPr>
                <w:spacing w:val="-4"/>
              </w:rPr>
              <w:t xml:space="preserve"> </w:t>
            </w:r>
            <w:r>
              <w:t>4</w:t>
            </w:r>
            <w:r>
              <w:rPr>
                <w:spacing w:val="-1"/>
              </w:rPr>
              <w:t xml:space="preserve"> </w:t>
            </w:r>
            <w:r>
              <w:rPr>
                <w:spacing w:val="-10"/>
              </w:rPr>
              <w:t>-</w:t>
            </w:r>
          </w:p>
          <w:p w14:paraId="0E39AF9C" w14:textId="77777777" w:rsidR="00F01ACA" w:rsidRDefault="00F01ACA">
            <w:pPr>
              <w:pStyle w:val="TableParagraph"/>
              <w:kinsoku w:val="0"/>
              <w:overflowPunct w:val="0"/>
              <w:spacing w:before="43"/>
              <w:ind w:left="110"/>
              <w:rPr>
                <w:spacing w:val="-5"/>
              </w:rPr>
            </w:pPr>
            <w:r>
              <w:rPr>
                <w:spacing w:val="-5"/>
              </w:rPr>
              <w:t>Low</w:t>
            </w:r>
          </w:p>
        </w:tc>
      </w:tr>
    </w:tbl>
    <w:p w14:paraId="2840C4D6" w14:textId="77777777" w:rsidR="00F01ACA" w:rsidRDefault="00F01ACA">
      <w:pPr>
        <w:pStyle w:val="BodyText"/>
        <w:kinsoku w:val="0"/>
        <w:overflowPunct w:val="0"/>
        <w:spacing w:before="41"/>
      </w:pPr>
    </w:p>
    <w:p w14:paraId="57CC0881" w14:textId="77777777" w:rsidR="00F01ACA" w:rsidRDefault="00F01ACA">
      <w:pPr>
        <w:pStyle w:val="ListParagraph"/>
        <w:numPr>
          <w:ilvl w:val="1"/>
          <w:numId w:val="13"/>
        </w:numPr>
        <w:tabs>
          <w:tab w:val="left" w:pos="1819"/>
        </w:tabs>
        <w:kinsoku w:val="0"/>
        <w:overflowPunct w:val="0"/>
        <w:spacing w:before="0"/>
        <w:ind w:left="1819" w:hanging="719"/>
        <w:rPr>
          <w:spacing w:val="-2"/>
        </w:rPr>
      </w:pPr>
      <w:bookmarkStart w:id="4" w:name="_bookmark4"/>
      <w:bookmarkEnd w:id="4"/>
      <w:r>
        <w:t>The</w:t>
      </w:r>
      <w:r>
        <w:rPr>
          <w:spacing w:val="-4"/>
        </w:rPr>
        <w:t xml:space="preserve"> </w:t>
      </w:r>
      <w:r>
        <w:t>impact</w:t>
      </w:r>
      <w:r>
        <w:rPr>
          <w:spacing w:val="-4"/>
        </w:rPr>
        <w:t xml:space="preserve"> </w:t>
      </w:r>
      <w:r>
        <w:t>level</w:t>
      </w:r>
      <w:r>
        <w:rPr>
          <w:spacing w:val="-2"/>
        </w:rPr>
        <w:t xml:space="preserve"> </w:t>
      </w:r>
      <w:r>
        <w:t>will</w:t>
      </w:r>
      <w:r>
        <w:rPr>
          <w:spacing w:val="-2"/>
        </w:rPr>
        <w:t xml:space="preserve"> </w:t>
      </w:r>
      <w:r>
        <w:t>be</w:t>
      </w:r>
      <w:r>
        <w:rPr>
          <w:spacing w:val="-2"/>
        </w:rPr>
        <w:t xml:space="preserve"> </w:t>
      </w:r>
      <w:r>
        <w:t>determined</w:t>
      </w:r>
      <w:r>
        <w:rPr>
          <w:spacing w:val="-3"/>
        </w:rPr>
        <w:t xml:space="preserve"> </w:t>
      </w:r>
      <w:r>
        <w:t>according</w:t>
      </w:r>
      <w:r>
        <w:rPr>
          <w:spacing w:val="-1"/>
        </w:rPr>
        <w:t xml:space="preserve"> </w:t>
      </w:r>
      <w:r>
        <w:t>to</w:t>
      </w:r>
      <w:r>
        <w:rPr>
          <w:spacing w:val="-3"/>
        </w:rPr>
        <w:t xml:space="preserve"> </w:t>
      </w:r>
      <w:r>
        <w:t>the</w:t>
      </w:r>
      <w:r>
        <w:rPr>
          <w:spacing w:val="-3"/>
        </w:rPr>
        <w:t xml:space="preserve"> </w:t>
      </w:r>
      <w:r>
        <w:t>following</w:t>
      </w:r>
      <w:r>
        <w:rPr>
          <w:spacing w:val="-3"/>
        </w:rPr>
        <w:t xml:space="preserve"> </w:t>
      </w:r>
      <w:r>
        <w:rPr>
          <w:spacing w:val="-2"/>
        </w:rPr>
        <w:t>criteria:</w:t>
      </w:r>
    </w:p>
    <w:p w14:paraId="496F10A2" w14:textId="77777777" w:rsidR="00F01ACA" w:rsidRDefault="00F01ACA">
      <w:pPr>
        <w:pStyle w:val="BodyText"/>
        <w:kinsoku w:val="0"/>
        <w:overflowPunct w:val="0"/>
        <w:spacing w:before="10"/>
        <w:rPr>
          <w:sz w:val="20"/>
          <w:szCs w:val="20"/>
        </w:rPr>
      </w:pPr>
    </w:p>
    <w:tbl>
      <w:tblPr>
        <w:tblW w:w="0" w:type="auto"/>
        <w:tblInd w:w="1110" w:type="dxa"/>
        <w:tblLayout w:type="fixed"/>
        <w:tblCellMar>
          <w:left w:w="0" w:type="dxa"/>
          <w:right w:w="0" w:type="dxa"/>
        </w:tblCellMar>
        <w:tblLook w:val="0000" w:firstRow="0" w:lastRow="0" w:firstColumn="0" w:lastColumn="0" w:noHBand="0" w:noVBand="0"/>
      </w:tblPr>
      <w:tblGrid>
        <w:gridCol w:w="1020"/>
        <w:gridCol w:w="7997"/>
      </w:tblGrid>
      <w:tr w:rsidR="00FF5D75" w14:paraId="2A4BECB1" w14:textId="77777777">
        <w:trPr>
          <w:trHeight w:val="517"/>
        </w:trPr>
        <w:tc>
          <w:tcPr>
            <w:tcW w:w="1020" w:type="dxa"/>
            <w:tcBorders>
              <w:top w:val="single" w:sz="4" w:space="0" w:color="000000"/>
              <w:left w:val="single" w:sz="4" w:space="0" w:color="000000"/>
              <w:bottom w:val="single" w:sz="4" w:space="0" w:color="000000"/>
              <w:right w:val="single" w:sz="4" w:space="0" w:color="000000"/>
            </w:tcBorders>
            <w:shd w:val="clear" w:color="auto" w:fill="F1F1F1"/>
          </w:tcPr>
          <w:p w14:paraId="44DDF38A" w14:textId="77777777" w:rsidR="00F01ACA" w:rsidRDefault="00F01ACA">
            <w:pPr>
              <w:pStyle w:val="TableParagraph"/>
              <w:kinsoku w:val="0"/>
              <w:overflowPunct w:val="0"/>
              <w:spacing w:before="2"/>
              <w:ind w:left="107"/>
              <w:rPr>
                <w:b/>
                <w:bCs/>
                <w:spacing w:val="-2"/>
              </w:rPr>
            </w:pPr>
            <w:r>
              <w:rPr>
                <w:b/>
                <w:bCs/>
                <w:spacing w:val="-2"/>
              </w:rPr>
              <w:t>Impact</w:t>
            </w:r>
          </w:p>
        </w:tc>
        <w:tc>
          <w:tcPr>
            <w:tcW w:w="7997" w:type="dxa"/>
            <w:tcBorders>
              <w:top w:val="single" w:sz="4" w:space="0" w:color="000000"/>
              <w:left w:val="single" w:sz="4" w:space="0" w:color="000000"/>
              <w:bottom w:val="single" w:sz="4" w:space="0" w:color="000000"/>
              <w:right w:val="single" w:sz="4" w:space="0" w:color="000000"/>
            </w:tcBorders>
            <w:shd w:val="clear" w:color="auto" w:fill="F1F1F1"/>
          </w:tcPr>
          <w:p w14:paraId="11D4C310" w14:textId="77777777" w:rsidR="00F01ACA" w:rsidRDefault="00F01ACA">
            <w:pPr>
              <w:pStyle w:val="TableParagraph"/>
              <w:kinsoku w:val="0"/>
              <w:overflowPunct w:val="0"/>
              <w:spacing w:before="2"/>
              <w:ind w:left="107"/>
              <w:rPr>
                <w:b/>
                <w:bCs/>
                <w:spacing w:val="-2"/>
              </w:rPr>
            </w:pPr>
            <w:r>
              <w:rPr>
                <w:b/>
                <w:bCs/>
                <w:spacing w:val="-2"/>
              </w:rPr>
              <w:t>Description</w:t>
            </w:r>
          </w:p>
        </w:tc>
      </w:tr>
      <w:tr w:rsidR="00FF5D75" w14:paraId="1618DF67" w14:textId="77777777">
        <w:trPr>
          <w:trHeight w:val="1067"/>
        </w:trPr>
        <w:tc>
          <w:tcPr>
            <w:tcW w:w="1020" w:type="dxa"/>
            <w:tcBorders>
              <w:top w:val="single" w:sz="4" w:space="0" w:color="000000"/>
              <w:left w:val="single" w:sz="4" w:space="0" w:color="000000"/>
              <w:bottom w:val="single" w:sz="4" w:space="0" w:color="000000"/>
              <w:right w:val="single" w:sz="4" w:space="0" w:color="000000"/>
            </w:tcBorders>
          </w:tcPr>
          <w:p w14:paraId="3DC41EC3" w14:textId="77777777" w:rsidR="00F01ACA" w:rsidRDefault="00F01ACA">
            <w:pPr>
              <w:pStyle w:val="TableParagraph"/>
              <w:kinsoku w:val="0"/>
              <w:overflowPunct w:val="0"/>
              <w:ind w:left="107"/>
              <w:rPr>
                <w:spacing w:val="-10"/>
              </w:rPr>
            </w:pPr>
            <w:r>
              <w:rPr>
                <w:spacing w:val="-10"/>
              </w:rPr>
              <w:t>1</w:t>
            </w:r>
          </w:p>
          <w:p w14:paraId="27DCFE3A" w14:textId="77777777" w:rsidR="00F01ACA" w:rsidRDefault="00F01ACA">
            <w:pPr>
              <w:pStyle w:val="TableParagraph"/>
              <w:kinsoku w:val="0"/>
              <w:overflowPunct w:val="0"/>
              <w:ind w:left="107"/>
              <w:rPr>
                <w:spacing w:val="-2"/>
              </w:rPr>
            </w:pPr>
            <w:r>
              <w:rPr>
                <w:spacing w:val="-2"/>
              </w:rPr>
              <w:t>(High)</w:t>
            </w:r>
          </w:p>
        </w:tc>
        <w:tc>
          <w:tcPr>
            <w:tcW w:w="7997" w:type="dxa"/>
            <w:tcBorders>
              <w:top w:val="single" w:sz="4" w:space="0" w:color="000000"/>
              <w:left w:val="single" w:sz="4" w:space="0" w:color="000000"/>
              <w:bottom w:val="single" w:sz="4" w:space="0" w:color="000000"/>
              <w:right w:val="single" w:sz="4" w:space="0" w:color="000000"/>
            </w:tcBorders>
          </w:tcPr>
          <w:p w14:paraId="6411B350" w14:textId="77777777" w:rsidR="00F01ACA" w:rsidRDefault="00F01ACA">
            <w:pPr>
              <w:pStyle w:val="TableParagraph"/>
              <w:kinsoku w:val="0"/>
              <w:overflowPunct w:val="0"/>
              <w:ind w:left="107" w:right="89"/>
              <w:jc w:val="both"/>
            </w:pPr>
            <w:r>
              <w:t xml:space="preserve">Most objectives cannot be achieved. Business will not operate as expected. Threat to the viability of the group's operations </w:t>
            </w:r>
            <w:proofErr w:type="gramStart"/>
            <w:r>
              <w:t>as a result of</w:t>
            </w:r>
            <w:proofErr w:type="gramEnd"/>
            <w:r>
              <w:t xml:space="preserve"> inability to deliver.</w:t>
            </w:r>
          </w:p>
        </w:tc>
      </w:tr>
      <w:tr w:rsidR="00FF5D75" w14:paraId="2D614D2B" w14:textId="77777777">
        <w:trPr>
          <w:trHeight w:val="791"/>
        </w:trPr>
        <w:tc>
          <w:tcPr>
            <w:tcW w:w="1020" w:type="dxa"/>
            <w:tcBorders>
              <w:top w:val="single" w:sz="4" w:space="0" w:color="000000"/>
              <w:left w:val="single" w:sz="4" w:space="0" w:color="000000"/>
              <w:bottom w:val="single" w:sz="4" w:space="0" w:color="000000"/>
              <w:right w:val="single" w:sz="4" w:space="0" w:color="000000"/>
            </w:tcBorders>
          </w:tcPr>
          <w:p w14:paraId="533F3601" w14:textId="77777777" w:rsidR="00F01ACA" w:rsidRDefault="00F01ACA">
            <w:pPr>
              <w:pStyle w:val="TableParagraph"/>
              <w:kinsoku w:val="0"/>
              <w:overflowPunct w:val="0"/>
              <w:ind w:left="107"/>
              <w:rPr>
                <w:spacing w:val="-10"/>
              </w:rPr>
            </w:pPr>
            <w:r>
              <w:rPr>
                <w:spacing w:val="-10"/>
              </w:rPr>
              <w:t>2</w:t>
            </w:r>
          </w:p>
        </w:tc>
        <w:tc>
          <w:tcPr>
            <w:tcW w:w="7997" w:type="dxa"/>
            <w:tcBorders>
              <w:top w:val="single" w:sz="4" w:space="0" w:color="000000"/>
              <w:left w:val="single" w:sz="4" w:space="0" w:color="000000"/>
              <w:bottom w:val="single" w:sz="4" w:space="0" w:color="000000"/>
              <w:right w:val="single" w:sz="4" w:space="0" w:color="000000"/>
            </w:tcBorders>
          </w:tcPr>
          <w:p w14:paraId="3B07980F" w14:textId="77777777" w:rsidR="00F01ACA" w:rsidRDefault="00F01ACA">
            <w:pPr>
              <w:pStyle w:val="TableParagraph"/>
              <w:kinsoku w:val="0"/>
              <w:overflowPunct w:val="0"/>
              <w:ind w:left="107"/>
            </w:pPr>
            <w:r>
              <w:t>Some</w:t>
            </w:r>
            <w:r>
              <w:rPr>
                <w:spacing w:val="40"/>
              </w:rPr>
              <w:t xml:space="preserve"> </w:t>
            </w:r>
            <w:r>
              <w:t>of</w:t>
            </w:r>
            <w:r>
              <w:rPr>
                <w:spacing w:val="40"/>
              </w:rPr>
              <w:t xml:space="preserve"> </w:t>
            </w:r>
            <w:r>
              <w:t>the</w:t>
            </w:r>
            <w:r>
              <w:rPr>
                <w:spacing w:val="40"/>
              </w:rPr>
              <w:t xml:space="preserve"> </w:t>
            </w:r>
            <w:r>
              <w:t>major</w:t>
            </w:r>
            <w:r>
              <w:rPr>
                <w:spacing w:val="40"/>
              </w:rPr>
              <w:t xml:space="preserve"> </w:t>
            </w:r>
            <w:r>
              <w:t>objectives</w:t>
            </w:r>
            <w:r>
              <w:rPr>
                <w:spacing w:val="40"/>
              </w:rPr>
              <w:t xml:space="preserve"> </w:t>
            </w:r>
            <w:r>
              <w:t>cannot</w:t>
            </w:r>
            <w:r>
              <w:rPr>
                <w:spacing w:val="40"/>
              </w:rPr>
              <w:t xml:space="preserve"> </w:t>
            </w:r>
            <w:r>
              <w:t>be</w:t>
            </w:r>
            <w:r>
              <w:rPr>
                <w:spacing w:val="40"/>
              </w:rPr>
              <w:t xml:space="preserve"> </w:t>
            </w:r>
            <w:r>
              <w:t>achieved.</w:t>
            </w:r>
            <w:r>
              <w:rPr>
                <w:spacing w:val="40"/>
              </w:rPr>
              <w:t xml:space="preserve"> </w:t>
            </w:r>
            <w:r>
              <w:t>Business</w:t>
            </w:r>
            <w:r>
              <w:rPr>
                <w:spacing w:val="40"/>
              </w:rPr>
              <w:t xml:space="preserve"> </w:t>
            </w:r>
            <w:r>
              <w:t>can</w:t>
            </w:r>
            <w:r>
              <w:rPr>
                <w:spacing w:val="40"/>
              </w:rPr>
              <w:t xml:space="preserve"> </w:t>
            </w:r>
            <w:r>
              <w:t>still deliver but not to expected level.</w:t>
            </w:r>
          </w:p>
        </w:tc>
      </w:tr>
      <w:tr w:rsidR="00FF5D75" w14:paraId="032E66E6" w14:textId="77777777">
        <w:trPr>
          <w:trHeight w:val="1067"/>
        </w:trPr>
        <w:tc>
          <w:tcPr>
            <w:tcW w:w="1020" w:type="dxa"/>
            <w:tcBorders>
              <w:top w:val="single" w:sz="4" w:space="0" w:color="000000"/>
              <w:left w:val="single" w:sz="4" w:space="0" w:color="000000"/>
              <w:bottom w:val="single" w:sz="4" w:space="0" w:color="000000"/>
              <w:right w:val="single" w:sz="4" w:space="0" w:color="000000"/>
            </w:tcBorders>
          </w:tcPr>
          <w:p w14:paraId="08DA3CAC" w14:textId="77777777" w:rsidR="00F01ACA" w:rsidRDefault="00F01ACA">
            <w:pPr>
              <w:pStyle w:val="TableParagraph"/>
              <w:kinsoku w:val="0"/>
              <w:overflowPunct w:val="0"/>
              <w:ind w:left="107"/>
              <w:rPr>
                <w:spacing w:val="-10"/>
              </w:rPr>
            </w:pPr>
            <w:r>
              <w:rPr>
                <w:spacing w:val="-10"/>
              </w:rPr>
              <w:t>3</w:t>
            </w:r>
          </w:p>
        </w:tc>
        <w:tc>
          <w:tcPr>
            <w:tcW w:w="7997" w:type="dxa"/>
            <w:tcBorders>
              <w:top w:val="single" w:sz="4" w:space="0" w:color="000000"/>
              <w:left w:val="single" w:sz="4" w:space="0" w:color="000000"/>
              <w:bottom w:val="single" w:sz="4" w:space="0" w:color="000000"/>
              <w:right w:val="single" w:sz="4" w:space="0" w:color="000000"/>
            </w:tcBorders>
          </w:tcPr>
          <w:p w14:paraId="375641FD" w14:textId="77777777" w:rsidR="00F01ACA" w:rsidRDefault="00F01ACA">
            <w:pPr>
              <w:pStyle w:val="TableParagraph"/>
              <w:kinsoku w:val="0"/>
              <w:overflowPunct w:val="0"/>
              <w:ind w:left="107" w:right="91"/>
              <w:jc w:val="both"/>
            </w:pPr>
            <w:r>
              <w:t>Outcomes are at risk of not being delivered to either time/cost or quality with</w:t>
            </w:r>
            <w:r>
              <w:rPr>
                <w:spacing w:val="-5"/>
              </w:rPr>
              <w:t xml:space="preserve"> </w:t>
            </w:r>
            <w:r>
              <w:t>reduced</w:t>
            </w:r>
            <w:r>
              <w:rPr>
                <w:spacing w:val="-5"/>
              </w:rPr>
              <w:t xml:space="preserve"> </w:t>
            </w:r>
            <w:r>
              <w:t>resources,</w:t>
            </w:r>
            <w:r>
              <w:rPr>
                <w:spacing w:val="-6"/>
              </w:rPr>
              <w:t xml:space="preserve"> </w:t>
            </w:r>
            <w:r>
              <w:t>out</w:t>
            </w:r>
            <w:r>
              <w:rPr>
                <w:spacing w:val="-8"/>
              </w:rPr>
              <w:t xml:space="preserve"> </w:t>
            </w:r>
            <w:r>
              <w:t>of</w:t>
            </w:r>
            <w:r>
              <w:rPr>
                <w:spacing w:val="-8"/>
              </w:rPr>
              <w:t xml:space="preserve"> </w:t>
            </w:r>
            <w:r>
              <w:t>date</w:t>
            </w:r>
            <w:r>
              <w:rPr>
                <w:spacing w:val="-5"/>
              </w:rPr>
              <w:t xml:space="preserve"> </w:t>
            </w:r>
            <w:r>
              <w:t>assets.</w:t>
            </w:r>
            <w:r>
              <w:rPr>
                <w:spacing w:val="-6"/>
              </w:rPr>
              <w:t xml:space="preserve"> </w:t>
            </w:r>
            <w:r>
              <w:t>Can</w:t>
            </w:r>
            <w:r>
              <w:rPr>
                <w:spacing w:val="-5"/>
              </w:rPr>
              <w:t xml:space="preserve"> </w:t>
            </w:r>
            <w:r>
              <w:t>continue</w:t>
            </w:r>
            <w:r>
              <w:rPr>
                <w:spacing w:val="-5"/>
              </w:rPr>
              <w:t xml:space="preserve"> </w:t>
            </w:r>
            <w:r>
              <w:t>as</w:t>
            </w:r>
            <w:r>
              <w:rPr>
                <w:spacing w:val="-9"/>
              </w:rPr>
              <w:t xml:space="preserve"> </w:t>
            </w:r>
            <w:r>
              <w:t>business-as- usual with minor controls executed.</w:t>
            </w:r>
          </w:p>
        </w:tc>
      </w:tr>
      <w:tr w:rsidR="00FF5D75" w14:paraId="6E5CE6FA" w14:textId="77777777">
        <w:trPr>
          <w:trHeight w:val="791"/>
        </w:trPr>
        <w:tc>
          <w:tcPr>
            <w:tcW w:w="1020" w:type="dxa"/>
            <w:tcBorders>
              <w:top w:val="single" w:sz="4" w:space="0" w:color="000000"/>
              <w:left w:val="single" w:sz="4" w:space="0" w:color="000000"/>
              <w:bottom w:val="single" w:sz="4" w:space="0" w:color="000000"/>
              <w:right w:val="single" w:sz="4" w:space="0" w:color="000000"/>
            </w:tcBorders>
          </w:tcPr>
          <w:p w14:paraId="262E2CD2" w14:textId="77777777" w:rsidR="00F01ACA" w:rsidRDefault="00F01ACA">
            <w:pPr>
              <w:pStyle w:val="TableParagraph"/>
              <w:kinsoku w:val="0"/>
              <w:overflowPunct w:val="0"/>
              <w:ind w:left="107"/>
              <w:rPr>
                <w:spacing w:val="-2"/>
              </w:rPr>
            </w:pPr>
            <w:r>
              <w:t>4</w:t>
            </w:r>
            <w:r>
              <w:rPr>
                <w:spacing w:val="1"/>
              </w:rPr>
              <w:t xml:space="preserve"> </w:t>
            </w:r>
            <w:r>
              <w:rPr>
                <w:spacing w:val="-2"/>
              </w:rPr>
              <w:t>(Low)</w:t>
            </w:r>
          </w:p>
        </w:tc>
        <w:tc>
          <w:tcPr>
            <w:tcW w:w="7997" w:type="dxa"/>
            <w:tcBorders>
              <w:top w:val="single" w:sz="4" w:space="0" w:color="000000"/>
              <w:left w:val="single" w:sz="4" w:space="0" w:color="000000"/>
              <w:bottom w:val="single" w:sz="4" w:space="0" w:color="000000"/>
              <w:right w:val="single" w:sz="4" w:space="0" w:color="000000"/>
            </w:tcBorders>
          </w:tcPr>
          <w:p w14:paraId="547A2EA9" w14:textId="77777777" w:rsidR="00F01ACA" w:rsidRDefault="00F01ACA">
            <w:pPr>
              <w:pStyle w:val="TableParagraph"/>
              <w:kinsoku w:val="0"/>
              <w:overflowPunct w:val="0"/>
              <w:ind w:left="107"/>
            </w:pPr>
            <w:r>
              <w:t>Minor impact on</w:t>
            </w:r>
            <w:r>
              <w:rPr>
                <w:spacing w:val="27"/>
              </w:rPr>
              <w:t xml:space="preserve"> </w:t>
            </w:r>
            <w:r>
              <w:t>a</w:t>
            </w:r>
            <w:r>
              <w:rPr>
                <w:spacing w:val="27"/>
              </w:rPr>
              <w:t xml:space="preserve"> </w:t>
            </w:r>
            <w:r>
              <w:t>small part of the</w:t>
            </w:r>
            <w:r>
              <w:rPr>
                <w:spacing w:val="27"/>
              </w:rPr>
              <w:t xml:space="preserve"> </w:t>
            </w:r>
            <w:r>
              <w:t>group's activities. Easily dealt with,</w:t>
            </w:r>
            <w:r>
              <w:rPr>
                <w:spacing w:val="40"/>
              </w:rPr>
              <w:t xml:space="preserve"> </w:t>
            </w:r>
            <w:r>
              <w:t>business still operates as usual.</w:t>
            </w:r>
          </w:p>
        </w:tc>
      </w:tr>
    </w:tbl>
    <w:p w14:paraId="7D160000" w14:textId="77777777" w:rsidR="00F01ACA" w:rsidRDefault="00F01ACA">
      <w:pPr>
        <w:pStyle w:val="BodyText"/>
        <w:kinsoku w:val="0"/>
        <w:overflowPunct w:val="0"/>
        <w:spacing w:before="44"/>
      </w:pPr>
    </w:p>
    <w:p w14:paraId="500AF184" w14:textId="77777777" w:rsidR="00F01ACA" w:rsidRDefault="00F01ACA">
      <w:pPr>
        <w:pStyle w:val="ListParagraph"/>
        <w:numPr>
          <w:ilvl w:val="1"/>
          <w:numId w:val="13"/>
        </w:numPr>
        <w:tabs>
          <w:tab w:val="left" w:pos="1819"/>
        </w:tabs>
        <w:kinsoku w:val="0"/>
        <w:overflowPunct w:val="0"/>
        <w:spacing w:before="0"/>
        <w:ind w:left="1819" w:hanging="719"/>
        <w:rPr>
          <w:spacing w:val="-2"/>
        </w:rPr>
      </w:pPr>
      <w:bookmarkStart w:id="5" w:name="_bookmark5"/>
      <w:bookmarkEnd w:id="5"/>
      <w:r>
        <w:t>The</w:t>
      </w:r>
      <w:r>
        <w:rPr>
          <w:spacing w:val="-3"/>
        </w:rPr>
        <w:t xml:space="preserve"> </w:t>
      </w:r>
      <w:r>
        <w:t>urgency</w:t>
      </w:r>
      <w:r>
        <w:rPr>
          <w:spacing w:val="-3"/>
        </w:rPr>
        <w:t xml:space="preserve"> </w:t>
      </w:r>
      <w:r>
        <w:t>level</w:t>
      </w:r>
      <w:r>
        <w:rPr>
          <w:spacing w:val="-3"/>
        </w:rPr>
        <w:t xml:space="preserve"> </w:t>
      </w:r>
      <w:r>
        <w:t>will</w:t>
      </w:r>
      <w:r>
        <w:rPr>
          <w:spacing w:val="-4"/>
        </w:rPr>
        <w:t xml:space="preserve"> </w:t>
      </w:r>
      <w:r>
        <w:t>be</w:t>
      </w:r>
      <w:r>
        <w:rPr>
          <w:spacing w:val="-2"/>
        </w:rPr>
        <w:t xml:space="preserve"> </w:t>
      </w:r>
      <w:r>
        <w:t>determined</w:t>
      </w:r>
      <w:r>
        <w:rPr>
          <w:spacing w:val="-2"/>
        </w:rPr>
        <w:t xml:space="preserve"> </w:t>
      </w:r>
      <w:r>
        <w:t>according</w:t>
      </w:r>
      <w:r>
        <w:rPr>
          <w:spacing w:val="-3"/>
        </w:rPr>
        <w:t xml:space="preserve"> </w:t>
      </w:r>
      <w:r>
        <w:t>to</w:t>
      </w:r>
      <w:r>
        <w:rPr>
          <w:spacing w:val="-2"/>
        </w:rPr>
        <w:t xml:space="preserve"> </w:t>
      </w:r>
      <w:r>
        <w:t>the</w:t>
      </w:r>
      <w:r>
        <w:rPr>
          <w:spacing w:val="-2"/>
        </w:rPr>
        <w:t xml:space="preserve"> </w:t>
      </w:r>
      <w:r>
        <w:t>following</w:t>
      </w:r>
      <w:r>
        <w:rPr>
          <w:spacing w:val="-2"/>
        </w:rPr>
        <w:t xml:space="preserve"> criteria:</w:t>
      </w:r>
    </w:p>
    <w:p w14:paraId="4EE035FC" w14:textId="77777777" w:rsidR="00F01ACA" w:rsidRDefault="00F01ACA">
      <w:pPr>
        <w:pStyle w:val="BodyText"/>
        <w:kinsoku w:val="0"/>
        <w:overflowPunct w:val="0"/>
        <w:spacing w:before="9" w:after="1"/>
        <w:rPr>
          <w:sz w:val="20"/>
          <w:szCs w:val="20"/>
        </w:rPr>
      </w:pPr>
    </w:p>
    <w:tbl>
      <w:tblPr>
        <w:tblW w:w="0" w:type="auto"/>
        <w:tblInd w:w="1110" w:type="dxa"/>
        <w:tblLayout w:type="fixed"/>
        <w:tblCellMar>
          <w:left w:w="0" w:type="dxa"/>
          <w:right w:w="0" w:type="dxa"/>
        </w:tblCellMar>
        <w:tblLook w:val="0000" w:firstRow="0" w:lastRow="0" w:firstColumn="0" w:lastColumn="0" w:noHBand="0" w:noVBand="0"/>
      </w:tblPr>
      <w:tblGrid>
        <w:gridCol w:w="1178"/>
        <w:gridCol w:w="7838"/>
      </w:tblGrid>
      <w:tr w:rsidR="00FF5D75" w14:paraId="570BD108" w14:textId="77777777">
        <w:trPr>
          <w:trHeight w:val="518"/>
        </w:trPr>
        <w:tc>
          <w:tcPr>
            <w:tcW w:w="1178" w:type="dxa"/>
            <w:tcBorders>
              <w:top w:val="single" w:sz="4" w:space="0" w:color="000000"/>
              <w:left w:val="single" w:sz="4" w:space="0" w:color="000000"/>
              <w:bottom w:val="single" w:sz="4" w:space="0" w:color="000000"/>
              <w:right w:val="single" w:sz="4" w:space="0" w:color="000000"/>
            </w:tcBorders>
            <w:shd w:val="clear" w:color="auto" w:fill="F1F1F1"/>
          </w:tcPr>
          <w:p w14:paraId="0A83E702" w14:textId="77777777" w:rsidR="00F01ACA" w:rsidRDefault="00F01ACA">
            <w:pPr>
              <w:pStyle w:val="TableParagraph"/>
              <w:kinsoku w:val="0"/>
              <w:overflowPunct w:val="0"/>
              <w:spacing w:before="2"/>
              <w:ind w:left="107"/>
              <w:rPr>
                <w:b/>
                <w:bCs/>
                <w:spacing w:val="-2"/>
              </w:rPr>
            </w:pPr>
            <w:r>
              <w:rPr>
                <w:b/>
                <w:bCs/>
                <w:spacing w:val="-2"/>
              </w:rPr>
              <w:t>Urgency</w:t>
            </w:r>
          </w:p>
        </w:tc>
        <w:tc>
          <w:tcPr>
            <w:tcW w:w="7838" w:type="dxa"/>
            <w:tcBorders>
              <w:top w:val="single" w:sz="4" w:space="0" w:color="000000"/>
              <w:left w:val="single" w:sz="4" w:space="0" w:color="000000"/>
              <w:bottom w:val="single" w:sz="4" w:space="0" w:color="000000"/>
              <w:right w:val="single" w:sz="4" w:space="0" w:color="000000"/>
            </w:tcBorders>
            <w:shd w:val="clear" w:color="auto" w:fill="F1F1F1"/>
          </w:tcPr>
          <w:p w14:paraId="0141DEC5" w14:textId="77777777" w:rsidR="00F01ACA" w:rsidRDefault="00F01ACA">
            <w:pPr>
              <w:pStyle w:val="TableParagraph"/>
              <w:kinsoku w:val="0"/>
              <w:overflowPunct w:val="0"/>
              <w:spacing w:before="2"/>
              <w:ind w:left="108"/>
              <w:rPr>
                <w:b/>
                <w:bCs/>
                <w:spacing w:val="-2"/>
              </w:rPr>
            </w:pPr>
            <w:r>
              <w:rPr>
                <w:b/>
                <w:bCs/>
                <w:spacing w:val="-2"/>
              </w:rPr>
              <w:t>Description</w:t>
            </w:r>
          </w:p>
        </w:tc>
      </w:tr>
      <w:tr w:rsidR="00FF5D75" w14:paraId="42B36530" w14:textId="77777777">
        <w:trPr>
          <w:trHeight w:val="515"/>
        </w:trPr>
        <w:tc>
          <w:tcPr>
            <w:tcW w:w="1178" w:type="dxa"/>
            <w:tcBorders>
              <w:top w:val="single" w:sz="4" w:space="0" w:color="000000"/>
              <w:left w:val="single" w:sz="4" w:space="0" w:color="000000"/>
              <w:bottom w:val="single" w:sz="4" w:space="0" w:color="000000"/>
              <w:right w:val="single" w:sz="4" w:space="0" w:color="000000"/>
            </w:tcBorders>
          </w:tcPr>
          <w:p w14:paraId="7B5EF2DA" w14:textId="77777777" w:rsidR="00F01ACA" w:rsidRDefault="00F01ACA">
            <w:pPr>
              <w:pStyle w:val="TableParagraph"/>
              <w:kinsoku w:val="0"/>
              <w:overflowPunct w:val="0"/>
              <w:ind w:left="107"/>
              <w:rPr>
                <w:spacing w:val="-2"/>
              </w:rPr>
            </w:pPr>
            <w:r>
              <w:t>1</w:t>
            </w:r>
            <w:r>
              <w:rPr>
                <w:spacing w:val="1"/>
              </w:rPr>
              <w:t xml:space="preserve"> </w:t>
            </w:r>
            <w:r>
              <w:rPr>
                <w:spacing w:val="-2"/>
              </w:rPr>
              <w:t>(High)</w:t>
            </w:r>
          </w:p>
        </w:tc>
        <w:tc>
          <w:tcPr>
            <w:tcW w:w="7838" w:type="dxa"/>
            <w:tcBorders>
              <w:top w:val="single" w:sz="4" w:space="0" w:color="000000"/>
              <w:left w:val="single" w:sz="4" w:space="0" w:color="000000"/>
              <w:bottom w:val="single" w:sz="4" w:space="0" w:color="000000"/>
              <w:right w:val="single" w:sz="4" w:space="0" w:color="000000"/>
            </w:tcBorders>
          </w:tcPr>
          <w:p w14:paraId="04977D6D" w14:textId="77777777" w:rsidR="00F01ACA" w:rsidRDefault="00F01ACA">
            <w:pPr>
              <w:pStyle w:val="TableParagraph"/>
              <w:kinsoku w:val="0"/>
              <w:overflowPunct w:val="0"/>
              <w:ind w:left="108"/>
              <w:rPr>
                <w:spacing w:val="-2"/>
              </w:rPr>
            </w:pPr>
            <w:r>
              <w:t>The</w:t>
            </w:r>
            <w:r>
              <w:rPr>
                <w:spacing w:val="-4"/>
              </w:rPr>
              <w:t xml:space="preserve"> </w:t>
            </w:r>
            <w:r>
              <w:t>incident</w:t>
            </w:r>
            <w:r>
              <w:rPr>
                <w:spacing w:val="-1"/>
              </w:rPr>
              <w:t xml:space="preserve"> </w:t>
            </w:r>
            <w:r>
              <w:t>is</w:t>
            </w:r>
            <w:r>
              <w:rPr>
                <w:spacing w:val="-2"/>
              </w:rPr>
              <w:t xml:space="preserve"> </w:t>
            </w:r>
            <w:r>
              <w:t>causing</w:t>
            </w:r>
            <w:r>
              <w:rPr>
                <w:spacing w:val="-4"/>
              </w:rPr>
              <w:t xml:space="preserve"> </w:t>
            </w:r>
            <w:r>
              <w:t>service</w:t>
            </w:r>
            <w:r>
              <w:rPr>
                <w:spacing w:val="-1"/>
              </w:rPr>
              <w:t xml:space="preserve"> </w:t>
            </w:r>
            <w:r>
              <w:t>or</w:t>
            </w:r>
            <w:r>
              <w:rPr>
                <w:spacing w:val="-3"/>
              </w:rPr>
              <w:t xml:space="preserve"> </w:t>
            </w:r>
            <w:r>
              <w:t>business</w:t>
            </w:r>
            <w:r>
              <w:rPr>
                <w:spacing w:val="-2"/>
              </w:rPr>
              <w:t xml:space="preserve"> impact.</w:t>
            </w:r>
          </w:p>
        </w:tc>
      </w:tr>
      <w:tr w:rsidR="00FF5D75" w14:paraId="07306B2D" w14:textId="77777777">
        <w:trPr>
          <w:trHeight w:val="515"/>
        </w:trPr>
        <w:tc>
          <w:tcPr>
            <w:tcW w:w="1178" w:type="dxa"/>
            <w:tcBorders>
              <w:top w:val="single" w:sz="4" w:space="0" w:color="000000"/>
              <w:left w:val="single" w:sz="4" w:space="0" w:color="000000"/>
              <w:bottom w:val="single" w:sz="4" w:space="0" w:color="000000"/>
              <w:right w:val="single" w:sz="4" w:space="0" w:color="000000"/>
            </w:tcBorders>
          </w:tcPr>
          <w:p w14:paraId="773DAAD1" w14:textId="77777777" w:rsidR="00F01ACA" w:rsidRDefault="00F01ACA">
            <w:pPr>
              <w:pStyle w:val="TableParagraph"/>
              <w:kinsoku w:val="0"/>
              <w:overflowPunct w:val="0"/>
              <w:ind w:left="107"/>
              <w:rPr>
                <w:spacing w:val="-10"/>
              </w:rPr>
            </w:pPr>
            <w:r>
              <w:rPr>
                <w:spacing w:val="-10"/>
              </w:rPr>
              <w:t>2</w:t>
            </w:r>
          </w:p>
        </w:tc>
        <w:tc>
          <w:tcPr>
            <w:tcW w:w="7838" w:type="dxa"/>
            <w:tcBorders>
              <w:top w:val="single" w:sz="4" w:space="0" w:color="000000"/>
              <w:left w:val="single" w:sz="4" w:space="0" w:color="000000"/>
              <w:bottom w:val="single" w:sz="4" w:space="0" w:color="000000"/>
              <w:right w:val="single" w:sz="4" w:space="0" w:color="000000"/>
            </w:tcBorders>
          </w:tcPr>
          <w:p w14:paraId="13CEFF9A" w14:textId="77777777" w:rsidR="00F01ACA" w:rsidRDefault="00F01ACA">
            <w:pPr>
              <w:pStyle w:val="TableParagraph"/>
              <w:kinsoku w:val="0"/>
              <w:overflowPunct w:val="0"/>
              <w:ind w:left="108"/>
              <w:rPr>
                <w:spacing w:val="-2"/>
              </w:rPr>
            </w:pPr>
            <w:r>
              <w:t>The</w:t>
            </w:r>
            <w:r>
              <w:rPr>
                <w:spacing w:val="-3"/>
              </w:rPr>
              <w:t xml:space="preserve"> </w:t>
            </w:r>
            <w:r>
              <w:t>incident</w:t>
            </w:r>
            <w:r>
              <w:rPr>
                <w:spacing w:val="-3"/>
              </w:rPr>
              <w:t xml:space="preserve"> </w:t>
            </w:r>
            <w:r>
              <w:t>has</w:t>
            </w:r>
            <w:r>
              <w:rPr>
                <w:spacing w:val="-3"/>
              </w:rPr>
              <w:t xml:space="preserve"> </w:t>
            </w:r>
            <w:r>
              <w:t>the</w:t>
            </w:r>
            <w:r>
              <w:rPr>
                <w:spacing w:val="-3"/>
              </w:rPr>
              <w:t xml:space="preserve"> </w:t>
            </w:r>
            <w:r>
              <w:t>potential</w:t>
            </w:r>
            <w:r>
              <w:rPr>
                <w:spacing w:val="-2"/>
              </w:rPr>
              <w:t xml:space="preserve"> </w:t>
            </w:r>
            <w:r>
              <w:t>of</w:t>
            </w:r>
            <w:r>
              <w:rPr>
                <w:spacing w:val="-3"/>
              </w:rPr>
              <w:t xml:space="preserve"> </w:t>
            </w:r>
            <w:r>
              <w:t>service or</w:t>
            </w:r>
            <w:r>
              <w:rPr>
                <w:spacing w:val="-4"/>
              </w:rPr>
              <w:t xml:space="preserve"> </w:t>
            </w:r>
            <w:r>
              <w:t>business</w:t>
            </w:r>
            <w:r>
              <w:rPr>
                <w:spacing w:val="-1"/>
              </w:rPr>
              <w:t xml:space="preserve"> </w:t>
            </w:r>
            <w:r>
              <w:rPr>
                <w:spacing w:val="-2"/>
              </w:rPr>
              <w:t>impact.</w:t>
            </w:r>
          </w:p>
        </w:tc>
      </w:tr>
      <w:tr w:rsidR="00FF5D75" w14:paraId="3542D1BD" w14:textId="77777777">
        <w:trPr>
          <w:trHeight w:val="791"/>
        </w:trPr>
        <w:tc>
          <w:tcPr>
            <w:tcW w:w="1178" w:type="dxa"/>
            <w:tcBorders>
              <w:top w:val="single" w:sz="4" w:space="0" w:color="000000"/>
              <w:left w:val="single" w:sz="4" w:space="0" w:color="000000"/>
              <w:bottom w:val="single" w:sz="4" w:space="0" w:color="000000"/>
              <w:right w:val="single" w:sz="4" w:space="0" w:color="000000"/>
            </w:tcBorders>
          </w:tcPr>
          <w:p w14:paraId="678C419C" w14:textId="77777777" w:rsidR="00F01ACA" w:rsidRDefault="00F01ACA">
            <w:pPr>
              <w:pStyle w:val="TableParagraph"/>
              <w:kinsoku w:val="0"/>
              <w:overflowPunct w:val="0"/>
              <w:ind w:left="107"/>
              <w:rPr>
                <w:spacing w:val="-10"/>
              </w:rPr>
            </w:pPr>
            <w:r>
              <w:rPr>
                <w:spacing w:val="-10"/>
              </w:rPr>
              <w:t>3</w:t>
            </w:r>
          </w:p>
        </w:tc>
        <w:tc>
          <w:tcPr>
            <w:tcW w:w="7838" w:type="dxa"/>
            <w:tcBorders>
              <w:top w:val="single" w:sz="4" w:space="0" w:color="000000"/>
              <w:left w:val="single" w:sz="4" w:space="0" w:color="000000"/>
              <w:bottom w:val="single" w:sz="4" w:space="0" w:color="000000"/>
              <w:right w:val="single" w:sz="4" w:space="0" w:color="000000"/>
            </w:tcBorders>
          </w:tcPr>
          <w:p w14:paraId="0ABDFA95" w14:textId="77777777" w:rsidR="00F01ACA" w:rsidRDefault="00F01ACA">
            <w:pPr>
              <w:pStyle w:val="TableParagraph"/>
              <w:kinsoku w:val="0"/>
              <w:overflowPunct w:val="0"/>
              <w:ind w:left="108"/>
            </w:pPr>
            <w:r>
              <w:t>The incident is</w:t>
            </w:r>
            <w:r>
              <w:rPr>
                <w:spacing w:val="-1"/>
              </w:rPr>
              <w:t xml:space="preserve"> </w:t>
            </w:r>
            <w:r>
              <w:t>causing</w:t>
            </w:r>
            <w:r>
              <w:rPr>
                <w:spacing w:val="-2"/>
              </w:rPr>
              <w:t xml:space="preserve"> </w:t>
            </w:r>
            <w:r>
              <w:t>minor</w:t>
            </w:r>
            <w:r>
              <w:rPr>
                <w:spacing w:val="-1"/>
              </w:rPr>
              <w:t xml:space="preserve"> </w:t>
            </w:r>
            <w:r>
              <w:t>impact</w:t>
            </w:r>
            <w:r>
              <w:rPr>
                <w:spacing w:val="-2"/>
              </w:rPr>
              <w:t xml:space="preserve"> </w:t>
            </w:r>
            <w:r>
              <w:t>of services</w:t>
            </w:r>
            <w:r>
              <w:rPr>
                <w:spacing w:val="-1"/>
              </w:rPr>
              <w:t xml:space="preserve"> </w:t>
            </w:r>
            <w:r>
              <w:t>or</w:t>
            </w:r>
            <w:r>
              <w:rPr>
                <w:spacing w:val="-1"/>
              </w:rPr>
              <w:t xml:space="preserve"> </w:t>
            </w:r>
            <w:r>
              <w:t>single user</w:t>
            </w:r>
            <w:r>
              <w:rPr>
                <w:spacing w:val="-1"/>
              </w:rPr>
              <w:t xml:space="preserve"> </w:t>
            </w:r>
            <w:r>
              <w:t>effected. Business processes can continue.</w:t>
            </w:r>
          </w:p>
        </w:tc>
      </w:tr>
      <w:tr w:rsidR="00FF5D75" w14:paraId="5EF0AE56" w14:textId="77777777">
        <w:trPr>
          <w:trHeight w:val="515"/>
        </w:trPr>
        <w:tc>
          <w:tcPr>
            <w:tcW w:w="1178" w:type="dxa"/>
            <w:tcBorders>
              <w:top w:val="single" w:sz="4" w:space="0" w:color="000000"/>
              <w:left w:val="single" w:sz="4" w:space="0" w:color="000000"/>
              <w:bottom w:val="single" w:sz="4" w:space="0" w:color="000000"/>
              <w:right w:val="single" w:sz="4" w:space="0" w:color="000000"/>
            </w:tcBorders>
          </w:tcPr>
          <w:p w14:paraId="5F750E8F" w14:textId="77777777" w:rsidR="00F01ACA" w:rsidRDefault="00F01ACA">
            <w:pPr>
              <w:pStyle w:val="TableParagraph"/>
              <w:kinsoku w:val="0"/>
              <w:overflowPunct w:val="0"/>
              <w:ind w:left="107"/>
              <w:rPr>
                <w:spacing w:val="-2"/>
              </w:rPr>
            </w:pPr>
            <w:r>
              <w:t>4</w:t>
            </w:r>
            <w:r>
              <w:rPr>
                <w:spacing w:val="1"/>
              </w:rPr>
              <w:t xml:space="preserve"> </w:t>
            </w:r>
            <w:r>
              <w:rPr>
                <w:spacing w:val="-2"/>
              </w:rPr>
              <w:t>(Low)</w:t>
            </w:r>
          </w:p>
        </w:tc>
        <w:tc>
          <w:tcPr>
            <w:tcW w:w="7838" w:type="dxa"/>
            <w:tcBorders>
              <w:top w:val="single" w:sz="4" w:space="0" w:color="000000"/>
              <w:left w:val="single" w:sz="4" w:space="0" w:color="000000"/>
              <w:bottom w:val="single" w:sz="4" w:space="0" w:color="000000"/>
              <w:right w:val="single" w:sz="4" w:space="0" w:color="000000"/>
            </w:tcBorders>
          </w:tcPr>
          <w:p w14:paraId="28BC680E" w14:textId="77777777" w:rsidR="00F01ACA" w:rsidRDefault="00F01ACA">
            <w:pPr>
              <w:pStyle w:val="TableParagraph"/>
              <w:kinsoku w:val="0"/>
              <w:overflowPunct w:val="0"/>
              <w:ind w:left="108"/>
              <w:rPr>
                <w:spacing w:val="-2"/>
              </w:rPr>
            </w:pPr>
            <w:r>
              <w:t>The</w:t>
            </w:r>
            <w:r>
              <w:rPr>
                <w:spacing w:val="-1"/>
              </w:rPr>
              <w:t xml:space="preserve"> </w:t>
            </w:r>
            <w:r>
              <w:t>incident</w:t>
            </w:r>
            <w:r>
              <w:rPr>
                <w:spacing w:val="-4"/>
              </w:rPr>
              <w:t xml:space="preserve"> </w:t>
            </w:r>
            <w:r>
              <w:t>does</w:t>
            </w:r>
            <w:r>
              <w:rPr>
                <w:spacing w:val="-1"/>
              </w:rPr>
              <w:t xml:space="preserve"> </w:t>
            </w:r>
            <w:r>
              <w:t>not</w:t>
            </w:r>
            <w:r>
              <w:rPr>
                <w:spacing w:val="-4"/>
              </w:rPr>
              <w:t xml:space="preserve"> </w:t>
            </w:r>
            <w:r>
              <w:t>cause</w:t>
            </w:r>
            <w:r>
              <w:rPr>
                <w:spacing w:val="-2"/>
              </w:rPr>
              <w:t xml:space="preserve"> </w:t>
            </w:r>
            <w:r>
              <w:t>any</w:t>
            </w:r>
            <w:r>
              <w:rPr>
                <w:spacing w:val="-2"/>
              </w:rPr>
              <w:t xml:space="preserve"> </w:t>
            </w:r>
            <w:r>
              <w:t>impact</w:t>
            </w:r>
            <w:r>
              <w:rPr>
                <w:spacing w:val="-1"/>
              </w:rPr>
              <w:t xml:space="preserve"> </w:t>
            </w:r>
            <w:r>
              <w:t>to service</w:t>
            </w:r>
            <w:r>
              <w:rPr>
                <w:spacing w:val="-1"/>
              </w:rPr>
              <w:t xml:space="preserve"> </w:t>
            </w:r>
            <w:r>
              <w:t>or</w:t>
            </w:r>
            <w:r>
              <w:rPr>
                <w:spacing w:val="-2"/>
              </w:rPr>
              <w:t xml:space="preserve"> business.</w:t>
            </w:r>
          </w:p>
        </w:tc>
      </w:tr>
    </w:tbl>
    <w:p w14:paraId="525CFD7F" w14:textId="77777777" w:rsidR="00F01ACA" w:rsidRDefault="00F01ACA">
      <w:pPr>
        <w:pStyle w:val="BodyText"/>
        <w:kinsoku w:val="0"/>
        <w:overflowPunct w:val="0"/>
        <w:spacing w:before="45"/>
      </w:pPr>
    </w:p>
    <w:p w14:paraId="5475CC53" w14:textId="77777777" w:rsidR="00F01ACA" w:rsidRDefault="00F01ACA">
      <w:pPr>
        <w:pStyle w:val="Heading2"/>
        <w:numPr>
          <w:ilvl w:val="0"/>
          <w:numId w:val="13"/>
        </w:numPr>
        <w:tabs>
          <w:tab w:val="left" w:pos="1819"/>
        </w:tabs>
        <w:kinsoku w:val="0"/>
        <w:overflowPunct w:val="0"/>
        <w:spacing w:before="0"/>
        <w:ind w:left="1819" w:hanging="719"/>
        <w:rPr>
          <w:spacing w:val="-2"/>
        </w:rPr>
      </w:pPr>
      <w:bookmarkStart w:id="6" w:name="_bookmark6"/>
      <w:bookmarkEnd w:id="6"/>
      <w:r>
        <w:t>Systems</w:t>
      </w:r>
      <w:r>
        <w:rPr>
          <w:spacing w:val="-5"/>
        </w:rPr>
        <w:t xml:space="preserve"> </w:t>
      </w:r>
      <w:r>
        <w:t>of</w:t>
      </w:r>
      <w:r>
        <w:rPr>
          <w:spacing w:val="-4"/>
        </w:rPr>
        <w:t xml:space="preserve"> </w:t>
      </w:r>
      <w:r>
        <w:t>Measurement</w:t>
      </w:r>
      <w:r>
        <w:rPr>
          <w:spacing w:val="-4"/>
        </w:rPr>
        <w:t xml:space="preserve"> </w:t>
      </w:r>
      <w:r>
        <w:t>Reference</w:t>
      </w:r>
      <w:r>
        <w:rPr>
          <w:spacing w:val="-2"/>
        </w:rPr>
        <w:t xml:space="preserve"> Document</w:t>
      </w:r>
    </w:p>
    <w:p w14:paraId="462C682A" w14:textId="77777777" w:rsidR="00F01ACA" w:rsidRDefault="00F01ACA">
      <w:pPr>
        <w:pStyle w:val="ListParagraph"/>
        <w:numPr>
          <w:ilvl w:val="1"/>
          <w:numId w:val="13"/>
        </w:numPr>
        <w:tabs>
          <w:tab w:val="left" w:pos="1819"/>
        </w:tabs>
        <w:kinsoku w:val="0"/>
        <w:overflowPunct w:val="0"/>
        <w:ind w:left="1819" w:right="1092"/>
        <w:jc w:val="both"/>
      </w:pPr>
      <w:r>
        <w:t xml:space="preserve">Where Service Levels are not measured using the Buyer’s IT Service Management Toolset, the Supplier’s Systems of Measurement Reference Document (detailed in Annex </w:t>
      </w:r>
      <w:hyperlink w:anchor="bookmark39" w:history="1">
        <w:r>
          <w:t>3</w:t>
        </w:r>
      </w:hyperlink>
      <w:r>
        <w:t xml:space="preserve"> to Part </w:t>
      </w:r>
      <w:hyperlink w:anchor="bookmark8" w:history="1">
        <w:r>
          <w:t>A</w:t>
        </w:r>
      </w:hyperlink>
      <w:r>
        <w:t xml:space="preserve"> of this Schedule) must describe the method of determining and measuring the Supplier's performance of the Services against the Service Levels.</w:t>
      </w:r>
    </w:p>
    <w:p w14:paraId="30A4EF32" w14:textId="77777777" w:rsidR="00F01ACA" w:rsidRDefault="00F01ACA">
      <w:pPr>
        <w:pStyle w:val="ListParagraph"/>
        <w:numPr>
          <w:ilvl w:val="1"/>
          <w:numId w:val="13"/>
        </w:numPr>
        <w:tabs>
          <w:tab w:val="left" w:pos="1820"/>
        </w:tabs>
        <w:kinsoku w:val="0"/>
        <w:overflowPunct w:val="0"/>
        <w:spacing w:before="241"/>
        <w:ind w:right="1094"/>
        <w:jc w:val="both"/>
      </w:pPr>
      <w:r>
        <w:t>The Supplier shall agree the final determination and measurement methodologies for each element of the Services with the Buyer as part of the</w:t>
      </w:r>
    </w:p>
    <w:p w14:paraId="42792622" w14:textId="77777777" w:rsidR="00F01ACA" w:rsidRDefault="00F01ACA">
      <w:pPr>
        <w:pStyle w:val="BodyText"/>
        <w:kinsoku w:val="0"/>
        <w:overflowPunct w:val="0"/>
        <w:rPr>
          <w:sz w:val="20"/>
          <w:szCs w:val="20"/>
        </w:rPr>
      </w:pPr>
    </w:p>
    <w:p w14:paraId="3CB8BF71" w14:textId="77777777" w:rsidR="00F01ACA" w:rsidRDefault="00F01ACA">
      <w:pPr>
        <w:pStyle w:val="BodyText"/>
        <w:kinsoku w:val="0"/>
        <w:overflowPunct w:val="0"/>
        <w:rPr>
          <w:sz w:val="20"/>
          <w:szCs w:val="20"/>
        </w:rPr>
      </w:pPr>
    </w:p>
    <w:p w14:paraId="16952AC5" w14:textId="77777777" w:rsidR="00F01ACA" w:rsidRDefault="00F01ACA">
      <w:pPr>
        <w:pStyle w:val="BodyText"/>
        <w:kinsoku w:val="0"/>
        <w:overflowPunct w:val="0"/>
        <w:spacing w:before="1"/>
        <w:rPr>
          <w:sz w:val="20"/>
          <w:szCs w:val="20"/>
        </w:rPr>
      </w:pPr>
    </w:p>
    <w:p w14:paraId="73967D70" w14:textId="77777777" w:rsidR="00F01ACA" w:rsidRDefault="00F01ACA">
      <w:pPr>
        <w:pStyle w:val="BodyText"/>
        <w:kinsoku w:val="0"/>
        <w:overflowPunct w:val="0"/>
        <w:spacing w:before="1"/>
        <w:rPr>
          <w:sz w:val="20"/>
          <w:szCs w:val="20"/>
        </w:rPr>
        <w:sectPr w:rsidR="00F01ACA">
          <w:pgSz w:w="11910" w:h="16840"/>
          <w:pgMar w:top="1400" w:right="340" w:bottom="460" w:left="340" w:header="343" w:footer="267" w:gutter="0"/>
          <w:cols w:space="720" w:equalWidth="0">
            <w:col w:w="11230"/>
          </w:cols>
          <w:noEndnote/>
        </w:sectPr>
      </w:pPr>
    </w:p>
    <w:p w14:paraId="6F572287" w14:textId="77777777" w:rsidR="00F01ACA" w:rsidRDefault="00F01ACA">
      <w:pPr>
        <w:pStyle w:val="BodyText"/>
        <w:kinsoku w:val="0"/>
        <w:overflowPunct w:val="0"/>
        <w:spacing w:before="93"/>
        <w:ind w:left="1099"/>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7CD48429" w14:textId="77777777" w:rsidR="00F01ACA" w:rsidRDefault="00F01ACA">
      <w:pPr>
        <w:pStyle w:val="BodyText"/>
        <w:kinsoku w:val="0"/>
        <w:overflowPunct w:val="0"/>
        <w:spacing w:before="174"/>
        <w:rPr>
          <w:sz w:val="16"/>
          <w:szCs w:val="16"/>
        </w:rPr>
      </w:pPr>
      <w:r>
        <w:rPr>
          <w:rFonts w:ascii="Times New Roman" w:hAnsi="Times New Roman" w:cs="Times New Roman"/>
        </w:rPr>
        <w:br w:type="column"/>
      </w:r>
    </w:p>
    <w:p w14:paraId="7FDF011E" w14:textId="77777777" w:rsidR="00F01ACA" w:rsidRDefault="00F01ACA">
      <w:pPr>
        <w:pStyle w:val="BodyText"/>
        <w:kinsoku w:val="0"/>
        <w:overflowPunct w:val="0"/>
        <w:ind w:left="2"/>
        <w:jc w:val="center"/>
        <w:rPr>
          <w:spacing w:val="-10"/>
          <w:sz w:val="16"/>
          <w:szCs w:val="16"/>
        </w:rPr>
      </w:pPr>
      <w:r>
        <w:rPr>
          <w:sz w:val="16"/>
          <w:szCs w:val="16"/>
        </w:rPr>
        <w:t>Page</w:t>
      </w:r>
      <w:r>
        <w:rPr>
          <w:spacing w:val="-1"/>
          <w:sz w:val="16"/>
          <w:szCs w:val="16"/>
        </w:rPr>
        <w:t xml:space="preserve"> </w:t>
      </w:r>
      <w:r>
        <w:rPr>
          <w:sz w:val="16"/>
          <w:szCs w:val="16"/>
        </w:rPr>
        <w:t>|</w:t>
      </w:r>
      <w:r>
        <w:rPr>
          <w:spacing w:val="-1"/>
          <w:sz w:val="16"/>
          <w:szCs w:val="16"/>
        </w:rPr>
        <w:t xml:space="preserve"> </w:t>
      </w:r>
      <w:r>
        <w:rPr>
          <w:spacing w:val="-10"/>
          <w:sz w:val="16"/>
          <w:szCs w:val="16"/>
        </w:rPr>
        <w:t>7</w:t>
      </w:r>
    </w:p>
    <w:p w14:paraId="293ACF37" w14:textId="77777777" w:rsidR="00F01ACA" w:rsidRDefault="00F01ACA">
      <w:pPr>
        <w:pStyle w:val="BodyText"/>
        <w:kinsoku w:val="0"/>
        <w:overflowPunct w:val="0"/>
        <w:ind w:left="2"/>
        <w:jc w:val="center"/>
        <w:rPr>
          <w:spacing w:val="-10"/>
          <w:sz w:val="16"/>
          <w:szCs w:val="16"/>
        </w:rPr>
        <w:sectPr w:rsidR="00F01ACA">
          <w:type w:val="continuous"/>
          <w:pgSz w:w="11910" w:h="16840"/>
          <w:pgMar w:top="1400" w:right="340" w:bottom="460" w:left="340" w:header="720" w:footer="720" w:gutter="0"/>
          <w:cols w:num="2" w:space="720" w:equalWidth="0">
            <w:col w:w="3372" w:space="5062"/>
            <w:col w:w="2796"/>
          </w:cols>
          <w:noEndnote/>
        </w:sectPr>
      </w:pPr>
    </w:p>
    <w:p w14:paraId="502C396F" w14:textId="77777777" w:rsidR="00F01ACA" w:rsidRDefault="00F01ACA">
      <w:pPr>
        <w:pStyle w:val="BodyText"/>
        <w:kinsoku w:val="0"/>
        <w:overflowPunct w:val="0"/>
        <w:spacing w:before="267"/>
        <w:ind w:left="1820"/>
      </w:pPr>
      <w:r>
        <w:lastRenderedPageBreak/>
        <w:t>relevant</w:t>
      </w:r>
      <w:r>
        <w:rPr>
          <w:spacing w:val="40"/>
        </w:rPr>
        <w:t xml:space="preserve"> </w:t>
      </w:r>
      <w:r>
        <w:t>Service</w:t>
      </w:r>
      <w:r>
        <w:rPr>
          <w:spacing w:val="40"/>
        </w:rPr>
        <w:t xml:space="preserve"> </w:t>
      </w:r>
      <w:r>
        <w:t>Design</w:t>
      </w:r>
      <w:r>
        <w:rPr>
          <w:spacing w:val="40"/>
        </w:rPr>
        <w:t xml:space="preserve"> </w:t>
      </w:r>
      <w:r>
        <w:t>Package,</w:t>
      </w:r>
      <w:r>
        <w:rPr>
          <w:spacing w:val="40"/>
        </w:rPr>
        <w:t xml:space="preserve"> </w:t>
      </w:r>
      <w:r>
        <w:t>and</w:t>
      </w:r>
      <w:r>
        <w:rPr>
          <w:spacing w:val="40"/>
        </w:rPr>
        <w:t xml:space="preserve"> </w:t>
      </w:r>
      <w:r>
        <w:t>document</w:t>
      </w:r>
      <w:r>
        <w:rPr>
          <w:spacing w:val="40"/>
        </w:rPr>
        <w:t xml:space="preserve"> </w:t>
      </w:r>
      <w:r>
        <w:t>them</w:t>
      </w:r>
      <w:r>
        <w:rPr>
          <w:spacing w:val="40"/>
        </w:rPr>
        <w:t xml:space="preserve"> </w:t>
      </w:r>
      <w:r>
        <w:t>in</w:t>
      </w:r>
      <w:r>
        <w:rPr>
          <w:spacing w:val="40"/>
        </w:rPr>
        <w:t xml:space="preserve"> </w:t>
      </w:r>
      <w:r>
        <w:t>the</w:t>
      </w:r>
      <w:r>
        <w:rPr>
          <w:spacing w:val="40"/>
        </w:rPr>
        <w:t xml:space="preserve"> </w:t>
      </w:r>
      <w:r>
        <w:t>Systems</w:t>
      </w:r>
      <w:r>
        <w:rPr>
          <w:spacing w:val="40"/>
        </w:rPr>
        <w:t xml:space="preserve"> </w:t>
      </w:r>
      <w:r>
        <w:t>of Measurement Reference Document.</w:t>
      </w:r>
    </w:p>
    <w:p w14:paraId="4BA449F7" w14:textId="77777777" w:rsidR="00F01ACA" w:rsidRDefault="00F01ACA">
      <w:pPr>
        <w:pStyle w:val="ListParagraph"/>
        <w:numPr>
          <w:ilvl w:val="1"/>
          <w:numId w:val="13"/>
        </w:numPr>
        <w:tabs>
          <w:tab w:val="left" w:pos="1820"/>
        </w:tabs>
        <w:kinsoku w:val="0"/>
        <w:overflowPunct w:val="0"/>
        <w:ind w:right="1092"/>
        <w:jc w:val="both"/>
      </w:pPr>
      <w:r>
        <w:t>By means of explanation for the two different iterations of Systems of Measurement Reference Document:</w:t>
      </w:r>
    </w:p>
    <w:p w14:paraId="78B65F1F" w14:textId="77777777" w:rsidR="00F01ACA" w:rsidRDefault="00F01ACA">
      <w:pPr>
        <w:pStyle w:val="ListParagraph"/>
        <w:numPr>
          <w:ilvl w:val="2"/>
          <w:numId w:val="13"/>
        </w:numPr>
        <w:tabs>
          <w:tab w:val="left" w:pos="2540"/>
        </w:tabs>
        <w:kinsoku w:val="0"/>
        <w:overflowPunct w:val="0"/>
        <w:spacing w:before="241"/>
        <w:ind w:right="1096"/>
        <w:jc w:val="both"/>
      </w:pPr>
      <w:r>
        <w:t>The Supplier shall have submitted their Outline Systems of Measurement Reference Document as part of their Call-Off Tender.</w:t>
      </w:r>
    </w:p>
    <w:p w14:paraId="076C12AA" w14:textId="77777777" w:rsidR="00F01ACA" w:rsidRDefault="00F01ACA">
      <w:pPr>
        <w:pStyle w:val="ListParagraph"/>
        <w:numPr>
          <w:ilvl w:val="2"/>
          <w:numId w:val="13"/>
        </w:numPr>
        <w:tabs>
          <w:tab w:val="left" w:pos="2540"/>
        </w:tabs>
        <w:kinsoku w:val="0"/>
        <w:overflowPunct w:val="0"/>
        <w:ind w:right="1094"/>
        <w:jc w:val="both"/>
      </w:pPr>
      <w:bookmarkStart w:id="7" w:name="_bookmark7"/>
      <w:bookmarkEnd w:id="7"/>
      <w:r>
        <w:t>The Supplier shall submit the Systems of Measurement Reference Document to the Buyer, which must not substantially deviate from the Supplier’s Outline Systems of Measurement Reference Document, for the Buyer’s approval within twenty (20)</w:t>
      </w:r>
      <w:r>
        <w:rPr>
          <w:spacing w:val="-5"/>
        </w:rPr>
        <w:t xml:space="preserve"> </w:t>
      </w:r>
      <w:r>
        <w:t>Working Days of the Call-Off Start Date, in accordance with the Implementation Plan and obtain the Buyer's approval prior to (and as part of the criteria for achieving) the first relevant Operational Service Commencement Date.</w:t>
      </w:r>
    </w:p>
    <w:p w14:paraId="5814B489" w14:textId="77777777" w:rsidR="00F01ACA" w:rsidRDefault="00F01ACA">
      <w:pPr>
        <w:pStyle w:val="ListParagraph"/>
        <w:numPr>
          <w:ilvl w:val="2"/>
          <w:numId w:val="13"/>
        </w:numPr>
        <w:tabs>
          <w:tab w:val="left" w:pos="2540"/>
        </w:tabs>
        <w:kinsoku w:val="0"/>
        <w:overflowPunct w:val="0"/>
        <w:ind w:right="1095"/>
        <w:jc w:val="both"/>
        <w:rPr>
          <w:spacing w:val="-2"/>
        </w:rPr>
      </w:pPr>
      <w:r>
        <w:t>Upon receiving Buyer approval, the Outline Systems of Measurement Reference</w:t>
      </w:r>
      <w:r>
        <w:rPr>
          <w:spacing w:val="-17"/>
        </w:rPr>
        <w:t xml:space="preserve"> </w:t>
      </w:r>
      <w:r>
        <w:t>Document</w:t>
      </w:r>
      <w:r>
        <w:rPr>
          <w:spacing w:val="-17"/>
        </w:rPr>
        <w:t xml:space="preserve"> </w:t>
      </w:r>
      <w:r>
        <w:t>becomes</w:t>
      </w:r>
      <w:r>
        <w:rPr>
          <w:spacing w:val="-16"/>
        </w:rPr>
        <w:t xml:space="preserve"> </w:t>
      </w:r>
      <w:r>
        <w:t>the</w:t>
      </w:r>
      <w:r>
        <w:rPr>
          <w:spacing w:val="-17"/>
        </w:rPr>
        <w:t xml:space="preserve"> </w:t>
      </w:r>
      <w:r>
        <w:t>Systems</w:t>
      </w:r>
      <w:r>
        <w:rPr>
          <w:spacing w:val="-17"/>
        </w:rPr>
        <w:t xml:space="preserve"> </w:t>
      </w:r>
      <w:r>
        <w:t>of</w:t>
      </w:r>
      <w:r>
        <w:rPr>
          <w:spacing w:val="-16"/>
        </w:rPr>
        <w:t xml:space="preserve"> </w:t>
      </w:r>
      <w:r>
        <w:t>Measurement</w:t>
      </w:r>
      <w:r>
        <w:rPr>
          <w:spacing w:val="-16"/>
        </w:rPr>
        <w:t xml:space="preserve"> </w:t>
      </w:r>
      <w:r>
        <w:t xml:space="preserve">Reference </w:t>
      </w:r>
      <w:r>
        <w:rPr>
          <w:spacing w:val="-2"/>
        </w:rPr>
        <w:t>Document.</w:t>
      </w:r>
    </w:p>
    <w:p w14:paraId="2D5ECF20" w14:textId="77777777" w:rsidR="00F01ACA" w:rsidRDefault="00F01ACA">
      <w:pPr>
        <w:pStyle w:val="ListParagraph"/>
        <w:numPr>
          <w:ilvl w:val="1"/>
          <w:numId w:val="13"/>
        </w:numPr>
        <w:tabs>
          <w:tab w:val="left" w:pos="1820"/>
        </w:tabs>
        <w:kinsoku w:val="0"/>
        <w:overflowPunct w:val="0"/>
        <w:ind w:right="1096"/>
        <w:jc w:val="both"/>
      </w:pPr>
      <w:r>
        <w:t>If the Parties are unable to mutually develop the Outline Systems of Measurement Reference Document within twenty (20)</w:t>
      </w:r>
      <w:r>
        <w:rPr>
          <w:spacing w:val="-4"/>
        </w:rPr>
        <w:t xml:space="preserve"> </w:t>
      </w:r>
      <w:r>
        <w:t>Working Days of the Supplier’s submission as per Paragraph</w:t>
      </w:r>
      <w:r>
        <w:rPr>
          <w:spacing w:val="-4"/>
        </w:rPr>
        <w:t xml:space="preserve"> </w:t>
      </w:r>
      <w:hyperlink w:anchor="bookmark7" w:history="1">
        <w:r>
          <w:t>5.3(b)</w:t>
        </w:r>
      </w:hyperlink>
      <w:r>
        <w:t>, then the Buyer reserves the right to invoke the Dispute Resolution Procedure.</w:t>
      </w:r>
    </w:p>
    <w:p w14:paraId="293CD2EC" w14:textId="77777777" w:rsidR="00F01ACA" w:rsidRDefault="00F01ACA">
      <w:pPr>
        <w:pStyle w:val="ListParagraph"/>
        <w:numPr>
          <w:ilvl w:val="1"/>
          <w:numId w:val="13"/>
        </w:numPr>
        <w:tabs>
          <w:tab w:val="left" w:pos="1820"/>
        </w:tabs>
        <w:kinsoku w:val="0"/>
        <w:overflowPunct w:val="0"/>
        <w:spacing w:before="237"/>
        <w:ind w:right="1093"/>
        <w:jc w:val="both"/>
        <w:rPr>
          <w:spacing w:val="-2"/>
        </w:rPr>
      </w:pPr>
      <w:r>
        <w:t>The Buyer reserves the right to deem the Supplier’s Outline Systems of Measurement</w:t>
      </w:r>
      <w:r>
        <w:rPr>
          <w:spacing w:val="-5"/>
        </w:rPr>
        <w:t xml:space="preserve"> </w:t>
      </w:r>
      <w:r>
        <w:t>Reference</w:t>
      </w:r>
      <w:r>
        <w:rPr>
          <w:spacing w:val="-4"/>
        </w:rPr>
        <w:t xml:space="preserve"> </w:t>
      </w:r>
      <w:r>
        <w:t>Document</w:t>
      </w:r>
      <w:r>
        <w:rPr>
          <w:spacing w:val="-5"/>
        </w:rPr>
        <w:t xml:space="preserve"> </w:t>
      </w:r>
      <w:r>
        <w:t>as</w:t>
      </w:r>
      <w:r>
        <w:rPr>
          <w:spacing w:val="-5"/>
        </w:rPr>
        <w:t xml:space="preserve"> </w:t>
      </w:r>
      <w:r>
        <w:t>contractually</w:t>
      </w:r>
      <w:r>
        <w:rPr>
          <w:spacing w:val="-5"/>
        </w:rPr>
        <w:t xml:space="preserve"> </w:t>
      </w:r>
      <w:r>
        <w:t>suitable</w:t>
      </w:r>
      <w:r>
        <w:rPr>
          <w:spacing w:val="-7"/>
        </w:rPr>
        <w:t xml:space="preserve"> </w:t>
      </w:r>
      <w:r>
        <w:t>and</w:t>
      </w:r>
      <w:r>
        <w:rPr>
          <w:spacing w:val="-7"/>
        </w:rPr>
        <w:t xml:space="preserve"> </w:t>
      </w:r>
      <w:r>
        <w:t>not</w:t>
      </w:r>
      <w:r>
        <w:rPr>
          <w:spacing w:val="-5"/>
        </w:rPr>
        <w:t xml:space="preserve"> </w:t>
      </w:r>
      <w:r>
        <w:t>seek</w:t>
      </w:r>
      <w:r>
        <w:rPr>
          <w:spacing w:val="-8"/>
        </w:rPr>
        <w:t xml:space="preserve"> </w:t>
      </w:r>
      <w:r>
        <w:t>any further</w:t>
      </w:r>
      <w:r>
        <w:rPr>
          <w:spacing w:val="-16"/>
        </w:rPr>
        <w:t xml:space="preserve"> </w:t>
      </w:r>
      <w:r>
        <w:t>development,</w:t>
      </w:r>
      <w:r>
        <w:rPr>
          <w:spacing w:val="-14"/>
        </w:rPr>
        <w:t xml:space="preserve"> </w:t>
      </w:r>
      <w:r>
        <w:t>hence</w:t>
      </w:r>
      <w:r>
        <w:rPr>
          <w:spacing w:val="-14"/>
        </w:rPr>
        <w:t xml:space="preserve"> </w:t>
      </w:r>
      <w:r>
        <w:t>becoming</w:t>
      </w:r>
      <w:r>
        <w:rPr>
          <w:spacing w:val="-14"/>
        </w:rPr>
        <w:t xml:space="preserve"> </w:t>
      </w:r>
      <w:r>
        <w:t>the</w:t>
      </w:r>
      <w:r>
        <w:rPr>
          <w:spacing w:val="-14"/>
        </w:rPr>
        <w:t xml:space="preserve"> </w:t>
      </w:r>
      <w:r>
        <w:t>Systems</w:t>
      </w:r>
      <w:r>
        <w:rPr>
          <w:spacing w:val="-15"/>
        </w:rPr>
        <w:t xml:space="preserve"> </w:t>
      </w:r>
      <w:r>
        <w:t>of</w:t>
      </w:r>
      <w:r>
        <w:rPr>
          <w:spacing w:val="-14"/>
        </w:rPr>
        <w:t xml:space="preserve"> </w:t>
      </w:r>
      <w:r>
        <w:t>Measurement</w:t>
      </w:r>
      <w:r>
        <w:rPr>
          <w:spacing w:val="-14"/>
        </w:rPr>
        <w:t xml:space="preserve"> </w:t>
      </w:r>
      <w:r>
        <w:t xml:space="preserve">Reference </w:t>
      </w:r>
      <w:r>
        <w:rPr>
          <w:spacing w:val="-2"/>
        </w:rPr>
        <w:t>Document.</w:t>
      </w:r>
    </w:p>
    <w:p w14:paraId="1D74687A" w14:textId="77777777" w:rsidR="00F01ACA" w:rsidRDefault="00F01ACA">
      <w:pPr>
        <w:pStyle w:val="ListParagraph"/>
        <w:numPr>
          <w:ilvl w:val="1"/>
          <w:numId w:val="13"/>
        </w:numPr>
        <w:tabs>
          <w:tab w:val="left" w:pos="1820"/>
        </w:tabs>
        <w:kinsoku w:val="0"/>
        <w:overflowPunct w:val="0"/>
        <w:spacing w:before="241"/>
        <w:ind w:right="1095"/>
        <w:jc w:val="both"/>
      </w:pPr>
      <w:r>
        <w:t>The Supplier shall ensure that the Systems of Measurement Reference Document incorporates all methods of determining and measuring the Supplier's performance of the Services set out in the Outline Systems of Measurement Reference Document, including referencing those measurements using data from the Buyer’s IT Service Management Toolset.</w:t>
      </w:r>
    </w:p>
    <w:p w14:paraId="15D8C167" w14:textId="77777777" w:rsidR="00F01ACA" w:rsidRDefault="00F01ACA">
      <w:pPr>
        <w:pStyle w:val="ListParagraph"/>
        <w:numPr>
          <w:ilvl w:val="1"/>
          <w:numId w:val="13"/>
        </w:numPr>
        <w:tabs>
          <w:tab w:val="left" w:pos="1820"/>
        </w:tabs>
        <w:kinsoku w:val="0"/>
        <w:overflowPunct w:val="0"/>
        <w:ind w:right="1093"/>
        <w:jc w:val="both"/>
      </w:pPr>
      <w:r>
        <w:t>Once agreed, the Supplier’s Systems of Measurement Reference Document shall</w:t>
      </w:r>
      <w:r>
        <w:rPr>
          <w:spacing w:val="-12"/>
        </w:rPr>
        <w:t xml:space="preserve"> </w:t>
      </w:r>
      <w:r>
        <w:t>supersede</w:t>
      </w:r>
      <w:r>
        <w:rPr>
          <w:spacing w:val="-10"/>
        </w:rPr>
        <w:t xml:space="preserve"> </w:t>
      </w:r>
      <w:r>
        <w:t>the</w:t>
      </w:r>
      <w:r>
        <w:rPr>
          <w:spacing w:val="-13"/>
        </w:rPr>
        <w:t xml:space="preserve"> </w:t>
      </w:r>
      <w:r>
        <w:t>Outline</w:t>
      </w:r>
      <w:r>
        <w:rPr>
          <w:spacing w:val="-10"/>
        </w:rPr>
        <w:t xml:space="preserve"> </w:t>
      </w:r>
      <w:r>
        <w:t>Systems</w:t>
      </w:r>
      <w:r>
        <w:rPr>
          <w:spacing w:val="-11"/>
        </w:rPr>
        <w:t xml:space="preserve"> </w:t>
      </w:r>
      <w:r>
        <w:t>of</w:t>
      </w:r>
      <w:r>
        <w:rPr>
          <w:spacing w:val="-11"/>
        </w:rPr>
        <w:t xml:space="preserve"> </w:t>
      </w:r>
      <w:r>
        <w:t>Measurement</w:t>
      </w:r>
      <w:r>
        <w:rPr>
          <w:spacing w:val="-13"/>
        </w:rPr>
        <w:t xml:space="preserve"> </w:t>
      </w:r>
      <w:r>
        <w:t>Reference</w:t>
      </w:r>
      <w:r>
        <w:rPr>
          <w:spacing w:val="-13"/>
        </w:rPr>
        <w:t xml:space="preserve"> </w:t>
      </w:r>
      <w:r>
        <w:t>Document</w:t>
      </w:r>
      <w:r>
        <w:rPr>
          <w:spacing w:val="-13"/>
        </w:rPr>
        <w:t xml:space="preserve"> </w:t>
      </w:r>
      <w:r>
        <w:t>for the relevant Service. The Supplier's Systems of Measurement Reference Document</w:t>
      </w:r>
      <w:r>
        <w:rPr>
          <w:spacing w:val="-4"/>
        </w:rPr>
        <w:t xml:space="preserve"> </w:t>
      </w:r>
      <w:r>
        <w:t>shall</w:t>
      </w:r>
      <w:r>
        <w:rPr>
          <w:spacing w:val="-5"/>
        </w:rPr>
        <w:t xml:space="preserve"> </w:t>
      </w:r>
      <w:r>
        <w:t>be</w:t>
      </w:r>
      <w:r>
        <w:rPr>
          <w:spacing w:val="-3"/>
        </w:rPr>
        <w:t xml:space="preserve"> </w:t>
      </w:r>
      <w:r>
        <w:t>updated</w:t>
      </w:r>
      <w:r>
        <w:rPr>
          <w:spacing w:val="-6"/>
        </w:rPr>
        <w:t xml:space="preserve"> </w:t>
      </w:r>
      <w:r>
        <w:t>by</w:t>
      </w:r>
      <w:r>
        <w:rPr>
          <w:spacing w:val="-4"/>
        </w:rPr>
        <w:t xml:space="preserve"> </w:t>
      </w:r>
      <w:r>
        <w:t>the</w:t>
      </w:r>
      <w:r>
        <w:rPr>
          <w:spacing w:val="-3"/>
        </w:rPr>
        <w:t xml:space="preserve"> </w:t>
      </w:r>
      <w:r>
        <w:t>Supplier</w:t>
      </w:r>
      <w:r>
        <w:rPr>
          <w:spacing w:val="-5"/>
        </w:rPr>
        <w:t xml:space="preserve"> </w:t>
      </w:r>
      <w:r>
        <w:t>to</w:t>
      </w:r>
      <w:r>
        <w:rPr>
          <w:spacing w:val="-6"/>
        </w:rPr>
        <w:t xml:space="preserve"> </w:t>
      </w:r>
      <w:r>
        <w:t>reflect</w:t>
      </w:r>
      <w:r>
        <w:rPr>
          <w:spacing w:val="-4"/>
        </w:rPr>
        <w:t xml:space="preserve"> </w:t>
      </w:r>
      <w:r>
        <w:t>all</w:t>
      </w:r>
      <w:r>
        <w:rPr>
          <w:spacing w:val="-5"/>
        </w:rPr>
        <w:t xml:space="preserve"> </w:t>
      </w:r>
      <w:r>
        <w:t>relevant</w:t>
      </w:r>
      <w:r>
        <w:rPr>
          <w:spacing w:val="-4"/>
        </w:rPr>
        <w:t xml:space="preserve"> </w:t>
      </w:r>
      <w:r>
        <w:t>Services,</w:t>
      </w:r>
      <w:r>
        <w:rPr>
          <w:spacing w:val="-4"/>
        </w:rPr>
        <w:t xml:space="preserve"> </w:t>
      </w:r>
      <w:r>
        <w:t>and Approval of the updated Systems of Measurement Reference Document shall be</w:t>
      </w:r>
      <w:r>
        <w:rPr>
          <w:spacing w:val="-2"/>
        </w:rPr>
        <w:t xml:space="preserve"> </w:t>
      </w:r>
      <w:r>
        <w:t>obtained,</w:t>
      </w:r>
      <w:r>
        <w:rPr>
          <w:spacing w:val="-2"/>
        </w:rPr>
        <w:t xml:space="preserve"> </w:t>
      </w:r>
      <w:r>
        <w:t>prior</w:t>
      </w:r>
      <w:r>
        <w:rPr>
          <w:spacing w:val="-1"/>
        </w:rPr>
        <w:t xml:space="preserve"> </w:t>
      </w:r>
      <w:r>
        <w:t>to</w:t>
      </w:r>
      <w:r>
        <w:rPr>
          <w:spacing w:val="-2"/>
        </w:rPr>
        <w:t xml:space="preserve"> </w:t>
      </w:r>
      <w:r>
        <w:t>and</w:t>
      </w:r>
      <w:r>
        <w:rPr>
          <w:spacing w:val="-2"/>
        </w:rPr>
        <w:t xml:space="preserve"> </w:t>
      </w:r>
      <w:r>
        <w:t>as</w:t>
      </w:r>
      <w:r>
        <w:rPr>
          <w:spacing w:val="-3"/>
        </w:rPr>
        <w:t xml:space="preserve"> </w:t>
      </w:r>
      <w:r>
        <w:t>a condition</w:t>
      </w:r>
      <w:r>
        <w:rPr>
          <w:spacing w:val="-2"/>
        </w:rPr>
        <w:t xml:space="preserve"> </w:t>
      </w:r>
      <w:r>
        <w:t>of</w:t>
      </w:r>
      <w:r>
        <w:rPr>
          <w:spacing w:val="-2"/>
        </w:rPr>
        <w:t xml:space="preserve"> </w:t>
      </w:r>
      <w:r>
        <w:t>Achieving</w:t>
      </w:r>
      <w:r>
        <w:rPr>
          <w:spacing w:val="-2"/>
        </w:rPr>
        <w:t xml:space="preserve"> </w:t>
      </w:r>
      <w:r>
        <w:t>the relevant</w:t>
      </w:r>
      <w:r>
        <w:rPr>
          <w:spacing w:val="-2"/>
        </w:rPr>
        <w:t xml:space="preserve"> </w:t>
      </w:r>
      <w:r>
        <w:t>Milestone for any subsequent Operational Service Commencement Dates.</w:t>
      </w:r>
    </w:p>
    <w:p w14:paraId="37803EEC" w14:textId="77777777" w:rsidR="00F01ACA" w:rsidRDefault="00F01ACA">
      <w:pPr>
        <w:pStyle w:val="BodyText"/>
        <w:kinsoku w:val="0"/>
        <w:overflowPunct w:val="0"/>
        <w:rPr>
          <w:sz w:val="20"/>
          <w:szCs w:val="20"/>
        </w:rPr>
      </w:pPr>
    </w:p>
    <w:p w14:paraId="4DFAA78B" w14:textId="77777777" w:rsidR="00F01ACA" w:rsidRDefault="00F01ACA">
      <w:pPr>
        <w:pStyle w:val="BodyText"/>
        <w:kinsoku w:val="0"/>
        <w:overflowPunct w:val="0"/>
        <w:rPr>
          <w:sz w:val="20"/>
          <w:szCs w:val="20"/>
        </w:rPr>
      </w:pPr>
    </w:p>
    <w:p w14:paraId="23FA6819" w14:textId="77777777" w:rsidR="00F01ACA" w:rsidRDefault="00F01ACA">
      <w:pPr>
        <w:pStyle w:val="BodyText"/>
        <w:kinsoku w:val="0"/>
        <w:overflowPunct w:val="0"/>
        <w:rPr>
          <w:sz w:val="20"/>
          <w:szCs w:val="20"/>
        </w:rPr>
      </w:pPr>
    </w:p>
    <w:p w14:paraId="58785070" w14:textId="77777777" w:rsidR="00F01ACA" w:rsidRDefault="00F01ACA">
      <w:pPr>
        <w:pStyle w:val="BodyText"/>
        <w:kinsoku w:val="0"/>
        <w:overflowPunct w:val="0"/>
        <w:rPr>
          <w:sz w:val="20"/>
          <w:szCs w:val="20"/>
        </w:rPr>
      </w:pPr>
    </w:p>
    <w:p w14:paraId="1AB2ABDC" w14:textId="77777777" w:rsidR="00F01ACA" w:rsidRDefault="00F01ACA">
      <w:pPr>
        <w:pStyle w:val="BodyText"/>
        <w:kinsoku w:val="0"/>
        <w:overflowPunct w:val="0"/>
        <w:rPr>
          <w:sz w:val="20"/>
          <w:szCs w:val="20"/>
        </w:rPr>
      </w:pPr>
    </w:p>
    <w:p w14:paraId="5377E239" w14:textId="77777777" w:rsidR="00F01ACA" w:rsidRDefault="00F01ACA">
      <w:pPr>
        <w:pStyle w:val="BodyText"/>
        <w:kinsoku w:val="0"/>
        <w:overflowPunct w:val="0"/>
        <w:rPr>
          <w:sz w:val="20"/>
          <w:szCs w:val="20"/>
        </w:rPr>
      </w:pPr>
    </w:p>
    <w:p w14:paraId="392E939A" w14:textId="77777777" w:rsidR="00F01ACA" w:rsidRDefault="00F01ACA">
      <w:pPr>
        <w:pStyle w:val="BodyText"/>
        <w:kinsoku w:val="0"/>
        <w:overflowPunct w:val="0"/>
        <w:rPr>
          <w:sz w:val="20"/>
          <w:szCs w:val="20"/>
        </w:rPr>
      </w:pPr>
    </w:p>
    <w:p w14:paraId="4AE14E31" w14:textId="77777777" w:rsidR="00F01ACA" w:rsidRDefault="00F01ACA">
      <w:pPr>
        <w:pStyle w:val="BodyText"/>
        <w:kinsoku w:val="0"/>
        <w:overflowPunct w:val="0"/>
        <w:spacing w:before="181"/>
        <w:rPr>
          <w:sz w:val="20"/>
          <w:szCs w:val="20"/>
        </w:rPr>
      </w:pPr>
    </w:p>
    <w:p w14:paraId="40818013" w14:textId="77777777" w:rsidR="00F01ACA" w:rsidRDefault="00F01ACA">
      <w:pPr>
        <w:pStyle w:val="BodyText"/>
        <w:kinsoku w:val="0"/>
        <w:overflowPunct w:val="0"/>
        <w:spacing w:before="181"/>
        <w:rPr>
          <w:sz w:val="20"/>
          <w:szCs w:val="20"/>
        </w:rPr>
        <w:sectPr w:rsidR="00F01ACA">
          <w:pgSz w:w="11910" w:h="16840"/>
          <w:pgMar w:top="1400" w:right="340" w:bottom="460" w:left="340" w:header="343" w:footer="267" w:gutter="0"/>
          <w:cols w:space="720" w:equalWidth="0">
            <w:col w:w="11230"/>
          </w:cols>
          <w:noEndnote/>
        </w:sectPr>
      </w:pPr>
    </w:p>
    <w:p w14:paraId="431B1D50" w14:textId="77777777" w:rsidR="00F01ACA" w:rsidRDefault="00F01ACA">
      <w:pPr>
        <w:pStyle w:val="BodyText"/>
        <w:kinsoku w:val="0"/>
        <w:overflowPunct w:val="0"/>
        <w:spacing w:before="93"/>
        <w:ind w:left="1099"/>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024059B0" w14:textId="77777777" w:rsidR="00F01ACA" w:rsidRDefault="00F01ACA">
      <w:pPr>
        <w:pStyle w:val="BodyText"/>
        <w:kinsoku w:val="0"/>
        <w:overflowPunct w:val="0"/>
        <w:spacing w:before="174"/>
        <w:rPr>
          <w:sz w:val="16"/>
          <w:szCs w:val="16"/>
        </w:rPr>
      </w:pPr>
      <w:r>
        <w:rPr>
          <w:rFonts w:ascii="Times New Roman" w:hAnsi="Times New Roman" w:cs="Times New Roman"/>
        </w:rPr>
        <w:br w:type="column"/>
      </w:r>
    </w:p>
    <w:p w14:paraId="79BD5D52" w14:textId="77777777" w:rsidR="00F01ACA" w:rsidRDefault="00F01ACA">
      <w:pPr>
        <w:pStyle w:val="BodyText"/>
        <w:kinsoku w:val="0"/>
        <w:overflowPunct w:val="0"/>
        <w:ind w:left="2"/>
        <w:jc w:val="center"/>
        <w:rPr>
          <w:spacing w:val="-10"/>
          <w:sz w:val="16"/>
          <w:szCs w:val="16"/>
        </w:rPr>
      </w:pPr>
      <w:r>
        <w:rPr>
          <w:sz w:val="16"/>
          <w:szCs w:val="16"/>
        </w:rPr>
        <w:t>Page</w:t>
      </w:r>
      <w:r>
        <w:rPr>
          <w:spacing w:val="-1"/>
          <w:sz w:val="16"/>
          <w:szCs w:val="16"/>
        </w:rPr>
        <w:t xml:space="preserve"> </w:t>
      </w:r>
      <w:r>
        <w:rPr>
          <w:sz w:val="16"/>
          <w:szCs w:val="16"/>
        </w:rPr>
        <w:t>|</w:t>
      </w:r>
      <w:r>
        <w:rPr>
          <w:spacing w:val="-1"/>
          <w:sz w:val="16"/>
          <w:szCs w:val="16"/>
        </w:rPr>
        <w:t xml:space="preserve"> </w:t>
      </w:r>
      <w:r>
        <w:rPr>
          <w:spacing w:val="-10"/>
          <w:sz w:val="16"/>
          <w:szCs w:val="16"/>
        </w:rPr>
        <w:t>8</w:t>
      </w:r>
    </w:p>
    <w:p w14:paraId="70B20F52" w14:textId="77777777" w:rsidR="00F01ACA" w:rsidRDefault="00F01ACA">
      <w:pPr>
        <w:pStyle w:val="BodyText"/>
        <w:kinsoku w:val="0"/>
        <w:overflowPunct w:val="0"/>
        <w:ind w:left="2"/>
        <w:jc w:val="center"/>
        <w:rPr>
          <w:spacing w:val="-10"/>
          <w:sz w:val="16"/>
          <w:szCs w:val="16"/>
        </w:rPr>
        <w:sectPr w:rsidR="00F01ACA">
          <w:type w:val="continuous"/>
          <w:pgSz w:w="11910" w:h="16840"/>
          <w:pgMar w:top="1400" w:right="340" w:bottom="460" w:left="340" w:header="720" w:footer="720" w:gutter="0"/>
          <w:cols w:num="2" w:space="720" w:equalWidth="0">
            <w:col w:w="3372" w:space="5062"/>
            <w:col w:w="2796"/>
          </w:cols>
          <w:noEndnote/>
        </w:sectPr>
      </w:pPr>
    </w:p>
    <w:p w14:paraId="7A02A95B" w14:textId="77777777" w:rsidR="00F01ACA" w:rsidRDefault="00F01ACA">
      <w:pPr>
        <w:pStyle w:val="BodyText"/>
        <w:kinsoku w:val="0"/>
        <w:overflowPunct w:val="0"/>
        <w:rPr>
          <w:sz w:val="28"/>
          <w:szCs w:val="28"/>
        </w:rPr>
      </w:pPr>
    </w:p>
    <w:p w14:paraId="53280FE7" w14:textId="77777777" w:rsidR="00F01ACA" w:rsidRDefault="00F01ACA">
      <w:pPr>
        <w:pStyle w:val="BodyText"/>
        <w:kinsoku w:val="0"/>
        <w:overflowPunct w:val="0"/>
        <w:rPr>
          <w:sz w:val="28"/>
          <w:szCs w:val="28"/>
        </w:rPr>
      </w:pPr>
    </w:p>
    <w:p w14:paraId="42F6F6E5" w14:textId="77777777" w:rsidR="00F01ACA" w:rsidRDefault="00F01ACA">
      <w:pPr>
        <w:pStyle w:val="BodyText"/>
        <w:kinsoku w:val="0"/>
        <w:overflowPunct w:val="0"/>
        <w:rPr>
          <w:sz w:val="28"/>
          <w:szCs w:val="28"/>
        </w:rPr>
      </w:pPr>
    </w:p>
    <w:p w14:paraId="176A9133" w14:textId="77777777" w:rsidR="00F01ACA" w:rsidRDefault="00F01ACA">
      <w:pPr>
        <w:pStyle w:val="BodyText"/>
        <w:kinsoku w:val="0"/>
        <w:overflowPunct w:val="0"/>
        <w:rPr>
          <w:sz w:val="28"/>
          <w:szCs w:val="28"/>
        </w:rPr>
      </w:pPr>
    </w:p>
    <w:p w14:paraId="6E511B7B" w14:textId="77777777" w:rsidR="00F01ACA" w:rsidRDefault="00F01ACA">
      <w:pPr>
        <w:pStyle w:val="BodyText"/>
        <w:kinsoku w:val="0"/>
        <w:overflowPunct w:val="0"/>
        <w:rPr>
          <w:sz w:val="28"/>
          <w:szCs w:val="28"/>
        </w:rPr>
      </w:pPr>
    </w:p>
    <w:p w14:paraId="3898223D" w14:textId="77777777" w:rsidR="00F01ACA" w:rsidRDefault="00F01ACA">
      <w:pPr>
        <w:pStyle w:val="BodyText"/>
        <w:kinsoku w:val="0"/>
        <w:overflowPunct w:val="0"/>
        <w:rPr>
          <w:sz w:val="28"/>
          <w:szCs w:val="28"/>
        </w:rPr>
      </w:pPr>
    </w:p>
    <w:p w14:paraId="3F664F02" w14:textId="77777777" w:rsidR="00F01ACA" w:rsidRDefault="00F01ACA">
      <w:pPr>
        <w:pStyle w:val="BodyText"/>
        <w:kinsoku w:val="0"/>
        <w:overflowPunct w:val="0"/>
        <w:rPr>
          <w:sz w:val="28"/>
          <w:szCs w:val="28"/>
        </w:rPr>
      </w:pPr>
    </w:p>
    <w:p w14:paraId="52F1D931" w14:textId="77777777" w:rsidR="00F01ACA" w:rsidRDefault="00F01ACA">
      <w:pPr>
        <w:pStyle w:val="BodyText"/>
        <w:kinsoku w:val="0"/>
        <w:overflowPunct w:val="0"/>
        <w:rPr>
          <w:sz w:val="28"/>
          <w:szCs w:val="28"/>
        </w:rPr>
      </w:pPr>
    </w:p>
    <w:p w14:paraId="232601FF" w14:textId="77777777" w:rsidR="00F01ACA" w:rsidRDefault="00F01ACA">
      <w:pPr>
        <w:pStyle w:val="BodyText"/>
        <w:kinsoku w:val="0"/>
        <w:overflowPunct w:val="0"/>
        <w:rPr>
          <w:sz w:val="28"/>
          <w:szCs w:val="28"/>
        </w:rPr>
      </w:pPr>
    </w:p>
    <w:p w14:paraId="04275B46" w14:textId="77777777" w:rsidR="00F01ACA" w:rsidRDefault="00F01ACA">
      <w:pPr>
        <w:pStyle w:val="BodyText"/>
        <w:kinsoku w:val="0"/>
        <w:overflowPunct w:val="0"/>
        <w:rPr>
          <w:sz w:val="28"/>
          <w:szCs w:val="28"/>
        </w:rPr>
      </w:pPr>
    </w:p>
    <w:p w14:paraId="74E5326A" w14:textId="77777777" w:rsidR="00F01ACA" w:rsidRDefault="00F01ACA">
      <w:pPr>
        <w:pStyle w:val="BodyText"/>
        <w:kinsoku w:val="0"/>
        <w:overflowPunct w:val="0"/>
        <w:rPr>
          <w:sz w:val="28"/>
          <w:szCs w:val="28"/>
        </w:rPr>
      </w:pPr>
    </w:p>
    <w:p w14:paraId="17CC103C" w14:textId="77777777" w:rsidR="00F01ACA" w:rsidRDefault="00F01ACA">
      <w:pPr>
        <w:pStyle w:val="BodyText"/>
        <w:kinsoku w:val="0"/>
        <w:overflowPunct w:val="0"/>
        <w:rPr>
          <w:sz w:val="28"/>
          <w:szCs w:val="28"/>
        </w:rPr>
      </w:pPr>
    </w:p>
    <w:p w14:paraId="0A978DDD" w14:textId="77777777" w:rsidR="00F01ACA" w:rsidRDefault="00F01ACA">
      <w:pPr>
        <w:pStyle w:val="BodyText"/>
        <w:kinsoku w:val="0"/>
        <w:overflowPunct w:val="0"/>
        <w:rPr>
          <w:sz w:val="28"/>
          <w:szCs w:val="28"/>
        </w:rPr>
      </w:pPr>
    </w:p>
    <w:p w14:paraId="732A165F" w14:textId="77777777" w:rsidR="00F01ACA" w:rsidRDefault="00F01ACA">
      <w:pPr>
        <w:pStyle w:val="BodyText"/>
        <w:kinsoku w:val="0"/>
        <w:overflowPunct w:val="0"/>
        <w:rPr>
          <w:sz w:val="28"/>
          <w:szCs w:val="28"/>
        </w:rPr>
      </w:pPr>
    </w:p>
    <w:p w14:paraId="30A93878" w14:textId="77777777" w:rsidR="00F01ACA" w:rsidRDefault="00F01ACA">
      <w:pPr>
        <w:pStyle w:val="BodyText"/>
        <w:kinsoku w:val="0"/>
        <w:overflowPunct w:val="0"/>
        <w:rPr>
          <w:sz w:val="28"/>
          <w:szCs w:val="28"/>
        </w:rPr>
      </w:pPr>
    </w:p>
    <w:p w14:paraId="66E8141B" w14:textId="77777777" w:rsidR="00F01ACA" w:rsidRDefault="00F01ACA">
      <w:pPr>
        <w:pStyle w:val="BodyText"/>
        <w:kinsoku w:val="0"/>
        <w:overflowPunct w:val="0"/>
        <w:rPr>
          <w:sz w:val="28"/>
          <w:szCs w:val="28"/>
        </w:rPr>
      </w:pPr>
    </w:p>
    <w:p w14:paraId="705838B5" w14:textId="77777777" w:rsidR="00F01ACA" w:rsidRDefault="00F01ACA">
      <w:pPr>
        <w:pStyle w:val="BodyText"/>
        <w:kinsoku w:val="0"/>
        <w:overflowPunct w:val="0"/>
        <w:rPr>
          <w:sz w:val="28"/>
          <w:szCs w:val="28"/>
        </w:rPr>
      </w:pPr>
    </w:p>
    <w:p w14:paraId="03845CFC" w14:textId="77777777" w:rsidR="00F01ACA" w:rsidRDefault="00F01ACA">
      <w:pPr>
        <w:pStyle w:val="BodyText"/>
        <w:kinsoku w:val="0"/>
        <w:overflowPunct w:val="0"/>
        <w:spacing w:before="247"/>
        <w:rPr>
          <w:sz w:val="28"/>
          <w:szCs w:val="28"/>
        </w:rPr>
      </w:pPr>
    </w:p>
    <w:p w14:paraId="07EFF250" w14:textId="77777777" w:rsidR="00F01ACA" w:rsidRDefault="00F01ACA">
      <w:pPr>
        <w:pStyle w:val="Heading1"/>
        <w:kinsoku w:val="0"/>
        <w:overflowPunct w:val="0"/>
        <w:ind w:right="841"/>
        <w:rPr>
          <w:spacing w:val="-5"/>
        </w:rPr>
      </w:pPr>
      <w:r>
        <w:t>PART</w:t>
      </w:r>
      <w:r>
        <w:rPr>
          <w:spacing w:val="-2"/>
        </w:rPr>
        <w:t xml:space="preserve"> </w:t>
      </w:r>
      <w:bookmarkStart w:id="8" w:name="_bookmark8"/>
      <w:bookmarkEnd w:id="8"/>
      <w:r>
        <w:rPr>
          <w:spacing w:val="-5"/>
        </w:rPr>
        <w:t>A:</w:t>
      </w:r>
    </w:p>
    <w:p w14:paraId="1B2F9479" w14:textId="77777777" w:rsidR="00F01ACA" w:rsidRDefault="00F01ACA">
      <w:pPr>
        <w:pStyle w:val="BodyText"/>
        <w:kinsoku w:val="0"/>
        <w:overflowPunct w:val="0"/>
        <w:spacing w:before="2"/>
        <w:rPr>
          <w:b/>
          <w:bCs/>
          <w:sz w:val="28"/>
          <w:szCs w:val="28"/>
        </w:rPr>
      </w:pPr>
    </w:p>
    <w:p w14:paraId="0B5F9C49" w14:textId="77777777" w:rsidR="00F01ACA" w:rsidRDefault="00F01ACA">
      <w:pPr>
        <w:pStyle w:val="BodyText"/>
        <w:kinsoku w:val="0"/>
        <w:overflowPunct w:val="0"/>
        <w:ind w:left="840" w:right="838"/>
        <w:jc w:val="center"/>
        <w:rPr>
          <w:b/>
          <w:bCs/>
          <w:spacing w:val="-2"/>
          <w:sz w:val="28"/>
          <w:szCs w:val="28"/>
        </w:rPr>
      </w:pPr>
      <w:r>
        <w:rPr>
          <w:b/>
          <w:bCs/>
          <w:sz w:val="28"/>
          <w:szCs w:val="28"/>
        </w:rPr>
        <w:t>SERVICE</w:t>
      </w:r>
      <w:r>
        <w:rPr>
          <w:b/>
          <w:bCs/>
          <w:spacing w:val="-8"/>
          <w:sz w:val="28"/>
          <w:szCs w:val="28"/>
        </w:rPr>
        <w:t xml:space="preserve"> </w:t>
      </w:r>
      <w:r>
        <w:rPr>
          <w:b/>
          <w:bCs/>
          <w:sz w:val="28"/>
          <w:szCs w:val="28"/>
        </w:rPr>
        <w:t>LEVELS</w:t>
      </w:r>
      <w:r>
        <w:rPr>
          <w:b/>
          <w:bCs/>
          <w:spacing w:val="-7"/>
          <w:sz w:val="28"/>
          <w:szCs w:val="28"/>
        </w:rPr>
        <w:t xml:space="preserve"> </w:t>
      </w:r>
      <w:r>
        <w:rPr>
          <w:b/>
          <w:bCs/>
          <w:sz w:val="28"/>
          <w:szCs w:val="28"/>
        </w:rPr>
        <w:t>AND</w:t>
      </w:r>
      <w:r>
        <w:rPr>
          <w:b/>
          <w:bCs/>
          <w:spacing w:val="-5"/>
          <w:sz w:val="28"/>
          <w:szCs w:val="28"/>
        </w:rPr>
        <w:t xml:space="preserve"> </w:t>
      </w:r>
      <w:r>
        <w:rPr>
          <w:b/>
          <w:bCs/>
          <w:sz w:val="28"/>
          <w:szCs w:val="28"/>
        </w:rPr>
        <w:t>SERVICE</w:t>
      </w:r>
      <w:r>
        <w:rPr>
          <w:b/>
          <w:bCs/>
          <w:spacing w:val="-7"/>
          <w:sz w:val="28"/>
          <w:szCs w:val="28"/>
        </w:rPr>
        <w:t xml:space="preserve"> </w:t>
      </w:r>
      <w:r>
        <w:rPr>
          <w:b/>
          <w:bCs/>
          <w:spacing w:val="-2"/>
          <w:sz w:val="28"/>
          <w:szCs w:val="28"/>
        </w:rPr>
        <w:t>CREDITS</w:t>
      </w:r>
    </w:p>
    <w:p w14:paraId="6DFB4414" w14:textId="77777777" w:rsidR="00F01ACA" w:rsidRDefault="00F01ACA">
      <w:pPr>
        <w:pStyle w:val="BodyText"/>
        <w:kinsoku w:val="0"/>
        <w:overflowPunct w:val="0"/>
        <w:rPr>
          <w:b/>
          <w:bCs/>
          <w:sz w:val="20"/>
          <w:szCs w:val="20"/>
        </w:rPr>
      </w:pPr>
    </w:p>
    <w:p w14:paraId="5B6FAFDF" w14:textId="77777777" w:rsidR="00F01ACA" w:rsidRDefault="00F01ACA">
      <w:pPr>
        <w:pStyle w:val="BodyText"/>
        <w:kinsoku w:val="0"/>
        <w:overflowPunct w:val="0"/>
        <w:rPr>
          <w:b/>
          <w:bCs/>
          <w:sz w:val="20"/>
          <w:szCs w:val="20"/>
        </w:rPr>
      </w:pPr>
    </w:p>
    <w:p w14:paraId="66BADA8C" w14:textId="77777777" w:rsidR="00F01ACA" w:rsidRDefault="00F01ACA">
      <w:pPr>
        <w:pStyle w:val="BodyText"/>
        <w:kinsoku w:val="0"/>
        <w:overflowPunct w:val="0"/>
        <w:rPr>
          <w:b/>
          <w:bCs/>
          <w:sz w:val="20"/>
          <w:szCs w:val="20"/>
        </w:rPr>
      </w:pPr>
    </w:p>
    <w:p w14:paraId="295F1337" w14:textId="77777777" w:rsidR="00F01ACA" w:rsidRDefault="00F01ACA">
      <w:pPr>
        <w:pStyle w:val="BodyText"/>
        <w:kinsoku w:val="0"/>
        <w:overflowPunct w:val="0"/>
        <w:rPr>
          <w:b/>
          <w:bCs/>
          <w:sz w:val="20"/>
          <w:szCs w:val="20"/>
        </w:rPr>
      </w:pPr>
    </w:p>
    <w:p w14:paraId="3F70DD1A" w14:textId="77777777" w:rsidR="00F01ACA" w:rsidRDefault="00F01ACA">
      <w:pPr>
        <w:pStyle w:val="BodyText"/>
        <w:kinsoku w:val="0"/>
        <w:overflowPunct w:val="0"/>
        <w:rPr>
          <w:b/>
          <w:bCs/>
          <w:sz w:val="20"/>
          <w:szCs w:val="20"/>
        </w:rPr>
      </w:pPr>
    </w:p>
    <w:p w14:paraId="67DF0A28" w14:textId="77777777" w:rsidR="00F01ACA" w:rsidRDefault="00F01ACA">
      <w:pPr>
        <w:pStyle w:val="BodyText"/>
        <w:kinsoku w:val="0"/>
        <w:overflowPunct w:val="0"/>
        <w:rPr>
          <w:b/>
          <w:bCs/>
          <w:sz w:val="20"/>
          <w:szCs w:val="20"/>
        </w:rPr>
      </w:pPr>
    </w:p>
    <w:p w14:paraId="729586F5" w14:textId="77777777" w:rsidR="00F01ACA" w:rsidRDefault="00F01ACA">
      <w:pPr>
        <w:pStyle w:val="BodyText"/>
        <w:kinsoku w:val="0"/>
        <w:overflowPunct w:val="0"/>
        <w:rPr>
          <w:b/>
          <w:bCs/>
          <w:sz w:val="20"/>
          <w:szCs w:val="20"/>
        </w:rPr>
      </w:pPr>
    </w:p>
    <w:p w14:paraId="6D674A74" w14:textId="77777777" w:rsidR="00F01ACA" w:rsidRDefault="00F01ACA">
      <w:pPr>
        <w:pStyle w:val="BodyText"/>
        <w:kinsoku w:val="0"/>
        <w:overflowPunct w:val="0"/>
        <w:rPr>
          <w:b/>
          <w:bCs/>
          <w:sz w:val="20"/>
          <w:szCs w:val="20"/>
        </w:rPr>
      </w:pPr>
    </w:p>
    <w:p w14:paraId="2EA0423F" w14:textId="77777777" w:rsidR="00F01ACA" w:rsidRDefault="00F01ACA">
      <w:pPr>
        <w:pStyle w:val="BodyText"/>
        <w:kinsoku w:val="0"/>
        <w:overflowPunct w:val="0"/>
        <w:rPr>
          <w:b/>
          <w:bCs/>
          <w:sz w:val="20"/>
          <w:szCs w:val="20"/>
        </w:rPr>
      </w:pPr>
    </w:p>
    <w:p w14:paraId="551A3956" w14:textId="77777777" w:rsidR="00F01ACA" w:rsidRDefault="00F01ACA">
      <w:pPr>
        <w:pStyle w:val="BodyText"/>
        <w:kinsoku w:val="0"/>
        <w:overflowPunct w:val="0"/>
        <w:rPr>
          <w:b/>
          <w:bCs/>
          <w:sz w:val="20"/>
          <w:szCs w:val="20"/>
        </w:rPr>
      </w:pPr>
    </w:p>
    <w:p w14:paraId="6A1678E6" w14:textId="77777777" w:rsidR="00F01ACA" w:rsidRDefault="00F01ACA">
      <w:pPr>
        <w:pStyle w:val="BodyText"/>
        <w:kinsoku w:val="0"/>
        <w:overflowPunct w:val="0"/>
        <w:rPr>
          <w:b/>
          <w:bCs/>
          <w:sz w:val="20"/>
          <w:szCs w:val="20"/>
        </w:rPr>
      </w:pPr>
    </w:p>
    <w:p w14:paraId="7B28F587" w14:textId="77777777" w:rsidR="00F01ACA" w:rsidRDefault="00F01ACA">
      <w:pPr>
        <w:pStyle w:val="BodyText"/>
        <w:kinsoku w:val="0"/>
        <w:overflowPunct w:val="0"/>
        <w:rPr>
          <w:b/>
          <w:bCs/>
          <w:sz w:val="20"/>
          <w:szCs w:val="20"/>
        </w:rPr>
      </w:pPr>
    </w:p>
    <w:p w14:paraId="6D604469" w14:textId="77777777" w:rsidR="00F01ACA" w:rsidRDefault="00F01ACA">
      <w:pPr>
        <w:pStyle w:val="BodyText"/>
        <w:kinsoku w:val="0"/>
        <w:overflowPunct w:val="0"/>
        <w:rPr>
          <w:b/>
          <w:bCs/>
          <w:sz w:val="20"/>
          <w:szCs w:val="20"/>
        </w:rPr>
      </w:pPr>
    </w:p>
    <w:p w14:paraId="212D6077" w14:textId="77777777" w:rsidR="00F01ACA" w:rsidRDefault="00F01ACA">
      <w:pPr>
        <w:pStyle w:val="BodyText"/>
        <w:kinsoku w:val="0"/>
        <w:overflowPunct w:val="0"/>
        <w:rPr>
          <w:b/>
          <w:bCs/>
          <w:sz w:val="20"/>
          <w:szCs w:val="20"/>
        </w:rPr>
      </w:pPr>
    </w:p>
    <w:p w14:paraId="64DA737E" w14:textId="77777777" w:rsidR="00F01ACA" w:rsidRDefault="00F01ACA">
      <w:pPr>
        <w:pStyle w:val="BodyText"/>
        <w:kinsoku w:val="0"/>
        <w:overflowPunct w:val="0"/>
        <w:rPr>
          <w:b/>
          <w:bCs/>
          <w:sz w:val="20"/>
          <w:szCs w:val="20"/>
        </w:rPr>
      </w:pPr>
    </w:p>
    <w:p w14:paraId="2B8DA6CE" w14:textId="77777777" w:rsidR="00F01ACA" w:rsidRDefault="00F01ACA">
      <w:pPr>
        <w:pStyle w:val="BodyText"/>
        <w:kinsoku w:val="0"/>
        <w:overflowPunct w:val="0"/>
        <w:rPr>
          <w:b/>
          <w:bCs/>
          <w:sz w:val="20"/>
          <w:szCs w:val="20"/>
        </w:rPr>
      </w:pPr>
    </w:p>
    <w:p w14:paraId="7444F43D" w14:textId="77777777" w:rsidR="00F01ACA" w:rsidRDefault="00F01ACA">
      <w:pPr>
        <w:pStyle w:val="BodyText"/>
        <w:kinsoku w:val="0"/>
        <w:overflowPunct w:val="0"/>
        <w:rPr>
          <w:b/>
          <w:bCs/>
          <w:sz w:val="20"/>
          <w:szCs w:val="20"/>
        </w:rPr>
      </w:pPr>
    </w:p>
    <w:p w14:paraId="145ACC56" w14:textId="77777777" w:rsidR="00F01ACA" w:rsidRDefault="00F01ACA">
      <w:pPr>
        <w:pStyle w:val="BodyText"/>
        <w:kinsoku w:val="0"/>
        <w:overflowPunct w:val="0"/>
        <w:rPr>
          <w:b/>
          <w:bCs/>
          <w:sz w:val="20"/>
          <w:szCs w:val="20"/>
        </w:rPr>
      </w:pPr>
    </w:p>
    <w:p w14:paraId="7A5DC299" w14:textId="77777777" w:rsidR="00F01ACA" w:rsidRDefault="00F01ACA">
      <w:pPr>
        <w:pStyle w:val="BodyText"/>
        <w:kinsoku w:val="0"/>
        <w:overflowPunct w:val="0"/>
        <w:rPr>
          <w:b/>
          <w:bCs/>
          <w:sz w:val="20"/>
          <w:szCs w:val="20"/>
        </w:rPr>
      </w:pPr>
    </w:p>
    <w:p w14:paraId="79FF7318" w14:textId="77777777" w:rsidR="00F01ACA" w:rsidRDefault="00F01ACA">
      <w:pPr>
        <w:pStyle w:val="BodyText"/>
        <w:kinsoku w:val="0"/>
        <w:overflowPunct w:val="0"/>
        <w:rPr>
          <w:b/>
          <w:bCs/>
          <w:sz w:val="20"/>
          <w:szCs w:val="20"/>
        </w:rPr>
      </w:pPr>
    </w:p>
    <w:p w14:paraId="57EF6850" w14:textId="77777777" w:rsidR="00F01ACA" w:rsidRDefault="00F01ACA">
      <w:pPr>
        <w:pStyle w:val="BodyText"/>
        <w:kinsoku w:val="0"/>
        <w:overflowPunct w:val="0"/>
        <w:rPr>
          <w:b/>
          <w:bCs/>
          <w:sz w:val="20"/>
          <w:szCs w:val="20"/>
        </w:rPr>
      </w:pPr>
    </w:p>
    <w:p w14:paraId="1681A400" w14:textId="77777777" w:rsidR="00F01ACA" w:rsidRDefault="00F01ACA">
      <w:pPr>
        <w:pStyle w:val="BodyText"/>
        <w:kinsoku w:val="0"/>
        <w:overflowPunct w:val="0"/>
        <w:rPr>
          <w:b/>
          <w:bCs/>
          <w:sz w:val="20"/>
          <w:szCs w:val="20"/>
        </w:rPr>
      </w:pPr>
    </w:p>
    <w:p w14:paraId="067D4CCD" w14:textId="77777777" w:rsidR="00F01ACA" w:rsidRDefault="00F01ACA">
      <w:pPr>
        <w:pStyle w:val="BodyText"/>
        <w:kinsoku w:val="0"/>
        <w:overflowPunct w:val="0"/>
        <w:rPr>
          <w:b/>
          <w:bCs/>
          <w:sz w:val="20"/>
          <w:szCs w:val="20"/>
        </w:rPr>
      </w:pPr>
    </w:p>
    <w:p w14:paraId="0FF7FBD0" w14:textId="77777777" w:rsidR="00F01ACA" w:rsidRDefault="00F01ACA">
      <w:pPr>
        <w:pStyle w:val="BodyText"/>
        <w:kinsoku w:val="0"/>
        <w:overflowPunct w:val="0"/>
        <w:rPr>
          <w:b/>
          <w:bCs/>
          <w:sz w:val="20"/>
          <w:szCs w:val="20"/>
        </w:rPr>
      </w:pPr>
    </w:p>
    <w:p w14:paraId="37841BE7" w14:textId="77777777" w:rsidR="00F01ACA" w:rsidRDefault="00F01ACA">
      <w:pPr>
        <w:pStyle w:val="BodyText"/>
        <w:kinsoku w:val="0"/>
        <w:overflowPunct w:val="0"/>
        <w:rPr>
          <w:b/>
          <w:bCs/>
          <w:sz w:val="20"/>
          <w:szCs w:val="20"/>
        </w:rPr>
      </w:pPr>
    </w:p>
    <w:p w14:paraId="622F2F61" w14:textId="77777777" w:rsidR="00F01ACA" w:rsidRDefault="00F01ACA">
      <w:pPr>
        <w:pStyle w:val="BodyText"/>
        <w:kinsoku w:val="0"/>
        <w:overflowPunct w:val="0"/>
        <w:rPr>
          <w:b/>
          <w:bCs/>
          <w:sz w:val="20"/>
          <w:szCs w:val="20"/>
        </w:rPr>
      </w:pPr>
    </w:p>
    <w:p w14:paraId="47397A7F" w14:textId="77777777" w:rsidR="00F01ACA" w:rsidRDefault="00F01ACA">
      <w:pPr>
        <w:pStyle w:val="BodyText"/>
        <w:kinsoku w:val="0"/>
        <w:overflowPunct w:val="0"/>
        <w:rPr>
          <w:b/>
          <w:bCs/>
          <w:sz w:val="20"/>
          <w:szCs w:val="20"/>
        </w:rPr>
      </w:pPr>
    </w:p>
    <w:p w14:paraId="031D4750" w14:textId="77777777" w:rsidR="00F01ACA" w:rsidRDefault="00F01ACA">
      <w:pPr>
        <w:pStyle w:val="BodyText"/>
        <w:kinsoku w:val="0"/>
        <w:overflowPunct w:val="0"/>
        <w:spacing w:before="201"/>
        <w:rPr>
          <w:b/>
          <w:bCs/>
          <w:sz w:val="20"/>
          <w:szCs w:val="20"/>
        </w:rPr>
      </w:pPr>
    </w:p>
    <w:p w14:paraId="15456E21" w14:textId="77777777" w:rsidR="00F01ACA" w:rsidRDefault="00F01ACA">
      <w:pPr>
        <w:pStyle w:val="BodyText"/>
        <w:kinsoku w:val="0"/>
        <w:overflowPunct w:val="0"/>
        <w:ind w:left="110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239EA5F5" w14:textId="77777777" w:rsidR="00F01ACA" w:rsidRDefault="00F01ACA">
      <w:pPr>
        <w:pStyle w:val="BodyText"/>
        <w:kinsoku w:val="0"/>
        <w:overflowPunct w:val="0"/>
        <w:ind w:left="1100"/>
        <w:rPr>
          <w:spacing w:val="-2"/>
          <w:sz w:val="20"/>
          <w:szCs w:val="20"/>
        </w:rPr>
        <w:sectPr w:rsidR="00F01ACA">
          <w:headerReference w:type="default" r:id="rId13"/>
          <w:footerReference w:type="default" r:id="rId14"/>
          <w:pgSz w:w="11910" w:h="16840"/>
          <w:pgMar w:top="1400" w:right="340" w:bottom="460" w:left="340" w:header="727" w:footer="267" w:gutter="0"/>
          <w:cols w:space="720" w:equalWidth="0">
            <w:col w:w="11230"/>
          </w:cols>
          <w:noEndnote/>
        </w:sectPr>
      </w:pPr>
    </w:p>
    <w:p w14:paraId="18517ACD" w14:textId="77777777" w:rsidR="00F01ACA" w:rsidRDefault="00F01ACA">
      <w:pPr>
        <w:pStyle w:val="Heading2"/>
        <w:numPr>
          <w:ilvl w:val="0"/>
          <w:numId w:val="11"/>
        </w:numPr>
        <w:tabs>
          <w:tab w:val="left" w:pos="1819"/>
        </w:tabs>
        <w:kinsoku w:val="0"/>
        <w:overflowPunct w:val="0"/>
        <w:spacing w:before="267"/>
        <w:ind w:left="1819" w:hanging="719"/>
        <w:rPr>
          <w:spacing w:val="-2"/>
        </w:rPr>
      </w:pPr>
      <w:r>
        <w:lastRenderedPageBreak/>
        <w:t>General</w:t>
      </w:r>
      <w:r>
        <w:rPr>
          <w:spacing w:val="-2"/>
        </w:rPr>
        <w:t xml:space="preserve"> provisions</w:t>
      </w:r>
    </w:p>
    <w:p w14:paraId="08E0D94D" w14:textId="77777777" w:rsidR="00F01ACA" w:rsidRDefault="00F01ACA">
      <w:pPr>
        <w:pStyle w:val="ListParagraph"/>
        <w:numPr>
          <w:ilvl w:val="1"/>
          <w:numId w:val="11"/>
        </w:numPr>
        <w:tabs>
          <w:tab w:val="left" w:pos="1820"/>
        </w:tabs>
        <w:kinsoku w:val="0"/>
        <w:overflowPunct w:val="0"/>
        <w:ind w:right="1094"/>
        <w:jc w:val="both"/>
        <w:rPr>
          <w:color w:val="000000"/>
          <w:spacing w:val="-2"/>
        </w:rPr>
      </w:pPr>
      <w:r>
        <w:t xml:space="preserve">Individual Service Levels are categorised according to the following Service Level Performance Criteria, as further described in the remainder of this </w:t>
      </w:r>
      <w:r>
        <w:rPr>
          <w:spacing w:val="-2"/>
        </w:rPr>
        <w:t>Schedule:</w:t>
      </w:r>
    </w:p>
    <w:p w14:paraId="34FD15BF" w14:textId="77777777" w:rsidR="00F01ACA" w:rsidRDefault="00F01ACA">
      <w:pPr>
        <w:pStyle w:val="ListParagraph"/>
        <w:numPr>
          <w:ilvl w:val="2"/>
          <w:numId w:val="11"/>
        </w:numPr>
        <w:tabs>
          <w:tab w:val="left" w:pos="2539"/>
        </w:tabs>
        <w:kinsoku w:val="0"/>
        <w:overflowPunct w:val="0"/>
        <w:spacing w:before="241"/>
        <w:ind w:left="2539" w:hanging="719"/>
        <w:rPr>
          <w:spacing w:val="-2"/>
        </w:rPr>
      </w:pPr>
      <w:r>
        <w:rPr>
          <w:b/>
          <w:bCs/>
        </w:rPr>
        <w:t>Service</w:t>
      </w:r>
      <w:r>
        <w:rPr>
          <w:b/>
          <w:bCs/>
          <w:spacing w:val="-2"/>
        </w:rPr>
        <w:t xml:space="preserve"> </w:t>
      </w:r>
      <w:r>
        <w:rPr>
          <w:b/>
          <w:bCs/>
        </w:rPr>
        <w:t>Availability</w:t>
      </w:r>
      <w:r>
        <w:rPr>
          <w:b/>
          <w:bCs/>
          <w:spacing w:val="-3"/>
        </w:rPr>
        <w:t xml:space="preserve"> </w:t>
      </w:r>
      <w:r>
        <w:t>(as</w:t>
      </w:r>
      <w:r>
        <w:rPr>
          <w:spacing w:val="-3"/>
        </w:rPr>
        <w:t xml:space="preserve"> </w:t>
      </w:r>
      <w:r>
        <w:t>further</w:t>
      </w:r>
      <w:r>
        <w:rPr>
          <w:spacing w:val="-2"/>
        </w:rPr>
        <w:t xml:space="preserve"> </w:t>
      </w:r>
      <w:r>
        <w:t>set</w:t>
      </w:r>
      <w:r>
        <w:rPr>
          <w:spacing w:val="-4"/>
        </w:rPr>
        <w:t xml:space="preserve"> </w:t>
      </w:r>
      <w:r>
        <w:t>out</w:t>
      </w:r>
      <w:r>
        <w:rPr>
          <w:spacing w:val="-2"/>
        </w:rPr>
        <w:t xml:space="preserve"> </w:t>
      </w:r>
      <w:r>
        <w:t>in</w:t>
      </w:r>
      <w:r>
        <w:rPr>
          <w:spacing w:val="-1"/>
        </w:rPr>
        <w:t xml:space="preserve"> </w:t>
      </w:r>
      <w:r>
        <w:t>Paragraph</w:t>
      </w:r>
      <w:r>
        <w:rPr>
          <w:spacing w:val="-4"/>
        </w:rPr>
        <w:t xml:space="preserve"> </w:t>
      </w:r>
      <w:hyperlink w:anchor="bookmark10" w:history="1">
        <w:r>
          <w:t>3.5</w:t>
        </w:r>
      </w:hyperlink>
      <w:r>
        <w:rPr>
          <w:spacing w:val="-2"/>
        </w:rPr>
        <w:t xml:space="preserve"> below</w:t>
      </w:r>
      <w:proofErr w:type="gramStart"/>
      <w:r>
        <w:rPr>
          <w:spacing w:val="-2"/>
        </w:rPr>
        <w:t>);</w:t>
      </w:r>
      <w:proofErr w:type="gramEnd"/>
    </w:p>
    <w:p w14:paraId="6C3811C2" w14:textId="77777777" w:rsidR="00F01ACA" w:rsidRDefault="00F01ACA">
      <w:pPr>
        <w:pStyle w:val="ListParagraph"/>
        <w:numPr>
          <w:ilvl w:val="2"/>
          <w:numId w:val="11"/>
        </w:numPr>
        <w:tabs>
          <w:tab w:val="left" w:pos="2539"/>
        </w:tabs>
        <w:kinsoku w:val="0"/>
        <w:overflowPunct w:val="0"/>
        <w:ind w:left="2539" w:hanging="719"/>
        <w:rPr>
          <w:spacing w:val="-2"/>
        </w:rPr>
      </w:pPr>
      <w:r>
        <w:rPr>
          <w:b/>
          <w:bCs/>
        </w:rPr>
        <w:t>Incident</w:t>
      </w:r>
      <w:r>
        <w:rPr>
          <w:b/>
          <w:bCs/>
          <w:spacing w:val="-6"/>
        </w:rPr>
        <w:t xml:space="preserve"> </w:t>
      </w:r>
      <w:r>
        <w:rPr>
          <w:b/>
          <w:bCs/>
        </w:rPr>
        <w:t>Resolution</w:t>
      </w:r>
      <w:r>
        <w:rPr>
          <w:b/>
          <w:bCs/>
          <w:spacing w:val="-3"/>
        </w:rPr>
        <w:t xml:space="preserve"> </w:t>
      </w:r>
      <w:r>
        <w:t>(as</w:t>
      </w:r>
      <w:r>
        <w:rPr>
          <w:spacing w:val="-2"/>
        </w:rPr>
        <w:t xml:space="preserve"> </w:t>
      </w:r>
      <w:r>
        <w:t>further</w:t>
      </w:r>
      <w:r>
        <w:rPr>
          <w:spacing w:val="-4"/>
        </w:rPr>
        <w:t xml:space="preserve"> </w:t>
      </w:r>
      <w:r>
        <w:t>set</w:t>
      </w:r>
      <w:r>
        <w:rPr>
          <w:spacing w:val="-4"/>
        </w:rPr>
        <w:t xml:space="preserve"> </w:t>
      </w:r>
      <w:r>
        <w:t>out</w:t>
      </w:r>
      <w:r>
        <w:rPr>
          <w:spacing w:val="-2"/>
        </w:rPr>
        <w:t xml:space="preserve"> </w:t>
      </w:r>
      <w:r>
        <w:t>in</w:t>
      </w:r>
      <w:r>
        <w:rPr>
          <w:spacing w:val="-1"/>
        </w:rPr>
        <w:t xml:space="preserve"> </w:t>
      </w:r>
      <w:r>
        <w:t>Paragraph</w:t>
      </w:r>
      <w:r>
        <w:rPr>
          <w:spacing w:val="-5"/>
        </w:rPr>
        <w:t xml:space="preserve"> </w:t>
      </w:r>
      <w:hyperlink w:anchor="bookmark11" w:history="1">
        <w:r>
          <w:t>3.6</w:t>
        </w:r>
      </w:hyperlink>
      <w:r>
        <w:rPr>
          <w:spacing w:val="-3"/>
        </w:rPr>
        <w:t xml:space="preserve"> </w:t>
      </w:r>
      <w:r>
        <w:rPr>
          <w:spacing w:val="-2"/>
        </w:rPr>
        <w:t>below</w:t>
      </w:r>
      <w:proofErr w:type="gramStart"/>
      <w:r>
        <w:rPr>
          <w:spacing w:val="-2"/>
        </w:rPr>
        <w:t>);</w:t>
      </w:r>
      <w:proofErr w:type="gramEnd"/>
    </w:p>
    <w:p w14:paraId="3E0E235B" w14:textId="77777777" w:rsidR="00F01ACA" w:rsidRDefault="00F01ACA">
      <w:pPr>
        <w:pStyle w:val="ListParagraph"/>
        <w:numPr>
          <w:ilvl w:val="2"/>
          <w:numId w:val="11"/>
        </w:numPr>
        <w:tabs>
          <w:tab w:val="left" w:pos="2539"/>
        </w:tabs>
        <w:kinsoku w:val="0"/>
        <w:overflowPunct w:val="0"/>
        <w:ind w:left="2539" w:hanging="719"/>
        <w:rPr>
          <w:spacing w:val="-2"/>
        </w:rPr>
      </w:pPr>
      <w:r>
        <w:rPr>
          <w:b/>
          <w:bCs/>
        </w:rPr>
        <w:t>Network</w:t>
      </w:r>
      <w:r>
        <w:rPr>
          <w:b/>
          <w:bCs/>
          <w:spacing w:val="-4"/>
        </w:rPr>
        <w:t xml:space="preserve"> </w:t>
      </w:r>
      <w:r>
        <w:rPr>
          <w:b/>
          <w:bCs/>
        </w:rPr>
        <w:t>Performance</w:t>
      </w:r>
      <w:r>
        <w:rPr>
          <w:b/>
          <w:bCs/>
          <w:spacing w:val="-1"/>
        </w:rPr>
        <w:t xml:space="preserve"> </w:t>
      </w:r>
      <w:r>
        <w:t>(as</w:t>
      </w:r>
      <w:r>
        <w:rPr>
          <w:spacing w:val="-3"/>
        </w:rPr>
        <w:t xml:space="preserve"> </w:t>
      </w:r>
      <w:r>
        <w:t>further</w:t>
      </w:r>
      <w:r>
        <w:rPr>
          <w:spacing w:val="-3"/>
        </w:rPr>
        <w:t xml:space="preserve"> </w:t>
      </w:r>
      <w:r>
        <w:t>set</w:t>
      </w:r>
      <w:r>
        <w:rPr>
          <w:spacing w:val="-2"/>
        </w:rPr>
        <w:t xml:space="preserve"> </w:t>
      </w:r>
      <w:r>
        <w:t>out</w:t>
      </w:r>
      <w:r>
        <w:rPr>
          <w:spacing w:val="-1"/>
        </w:rPr>
        <w:t xml:space="preserve"> </w:t>
      </w:r>
      <w:r>
        <w:t>in</w:t>
      </w:r>
      <w:r>
        <w:rPr>
          <w:spacing w:val="-5"/>
        </w:rPr>
        <w:t xml:space="preserve"> </w:t>
      </w:r>
      <w:r>
        <w:t>Paragraph</w:t>
      </w:r>
      <w:r>
        <w:rPr>
          <w:spacing w:val="-4"/>
        </w:rPr>
        <w:t xml:space="preserve"> </w:t>
      </w:r>
      <w:hyperlink w:anchor="bookmark12" w:history="1">
        <w:r>
          <w:t>3.7</w:t>
        </w:r>
      </w:hyperlink>
      <w:r>
        <w:rPr>
          <w:spacing w:val="-3"/>
        </w:rPr>
        <w:t xml:space="preserve"> </w:t>
      </w:r>
      <w:r>
        <w:rPr>
          <w:spacing w:val="-2"/>
        </w:rPr>
        <w:t>below</w:t>
      </w:r>
      <w:proofErr w:type="gramStart"/>
      <w:r>
        <w:rPr>
          <w:spacing w:val="-2"/>
        </w:rPr>
        <w:t>);</w:t>
      </w:r>
      <w:proofErr w:type="gramEnd"/>
    </w:p>
    <w:p w14:paraId="3F6F38D8" w14:textId="77777777" w:rsidR="00F01ACA" w:rsidRDefault="00F01ACA">
      <w:pPr>
        <w:pStyle w:val="ListParagraph"/>
        <w:numPr>
          <w:ilvl w:val="2"/>
          <w:numId w:val="11"/>
        </w:numPr>
        <w:tabs>
          <w:tab w:val="left" w:pos="2539"/>
        </w:tabs>
        <w:kinsoku w:val="0"/>
        <w:overflowPunct w:val="0"/>
        <w:ind w:left="2539" w:hanging="719"/>
        <w:rPr>
          <w:spacing w:val="-2"/>
        </w:rPr>
      </w:pPr>
      <w:r>
        <w:rPr>
          <w:b/>
          <w:bCs/>
        </w:rPr>
        <w:t>User</w:t>
      </w:r>
      <w:r>
        <w:rPr>
          <w:b/>
          <w:bCs/>
          <w:spacing w:val="-5"/>
        </w:rPr>
        <w:t xml:space="preserve"> </w:t>
      </w:r>
      <w:r>
        <w:rPr>
          <w:b/>
          <w:bCs/>
        </w:rPr>
        <w:t>Experience</w:t>
      </w:r>
      <w:r>
        <w:rPr>
          <w:b/>
          <w:bCs/>
          <w:spacing w:val="-1"/>
        </w:rPr>
        <w:t xml:space="preserve"> </w:t>
      </w:r>
      <w:r>
        <w:t>(as</w:t>
      </w:r>
      <w:r>
        <w:rPr>
          <w:spacing w:val="-4"/>
        </w:rPr>
        <w:t xml:space="preserve"> </w:t>
      </w:r>
      <w:r>
        <w:t>further</w:t>
      </w:r>
      <w:r>
        <w:rPr>
          <w:spacing w:val="-2"/>
        </w:rPr>
        <w:t xml:space="preserve"> </w:t>
      </w:r>
      <w:r>
        <w:t>set</w:t>
      </w:r>
      <w:r>
        <w:rPr>
          <w:spacing w:val="-2"/>
        </w:rPr>
        <w:t xml:space="preserve"> </w:t>
      </w:r>
      <w:r>
        <w:t>out</w:t>
      </w:r>
      <w:r>
        <w:rPr>
          <w:spacing w:val="-1"/>
        </w:rPr>
        <w:t xml:space="preserve"> </w:t>
      </w:r>
      <w:r>
        <w:t>in</w:t>
      </w:r>
      <w:r>
        <w:rPr>
          <w:spacing w:val="-4"/>
        </w:rPr>
        <w:t xml:space="preserve"> </w:t>
      </w:r>
      <w:r>
        <w:t>Paragraph</w:t>
      </w:r>
      <w:r>
        <w:rPr>
          <w:spacing w:val="-4"/>
        </w:rPr>
        <w:t xml:space="preserve"> </w:t>
      </w:r>
      <w:hyperlink w:anchor="bookmark13" w:history="1">
        <w:r>
          <w:t>3.8</w:t>
        </w:r>
      </w:hyperlink>
      <w:r>
        <w:rPr>
          <w:spacing w:val="-2"/>
        </w:rPr>
        <w:t xml:space="preserve"> below</w:t>
      </w:r>
      <w:proofErr w:type="gramStart"/>
      <w:r>
        <w:rPr>
          <w:spacing w:val="-2"/>
        </w:rPr>
        <w:t>);</w:t>
      </w:r>
      <w:proofErr w:type="gramEnd"/>
    </w:p>
    <w:p w14:paraId="28E487B1" w14:textId="77777777" w:rsidR="00F01ACA" w:rsidRDefault="00F01ACA">
      <w:pPr>
        <w:pStyle w:val="ListParagraph"/>
        <w:numPr>
          <w:ilvl w:val="2"/>
          <w:numId w:val="11"/>
        </w:numPr>
        <w:tabs>
          <w:tab w:val="left" w:pos="2539"/>
        </w:tabs>
        <w:kinsoku w:val="0"/>
        <w:overflowPunct w:val="0"/>
        <w:ind w:left="2539" w:hanging="719"/>
        <w:rPr>
          <w:spacing w:val="-2"/>
        </w:rPr>
      </w:pPr>
      <w:r>
        <w:rPr>
          <w:b/>
          <w:bCs/>
        </w:rPr>
        <w:t>Request</w:t>
      </w:r>
      <w:r>
        <w:rPr>
          <w:b/>
          <w:bCs/>
          <w:spacing w:val="-6"/>
        </w:rPr>
        <w:t xml:space="preserve"> </w:t>
      </w:r>
      <w:r>
        <w:rPr>
          <w:b/>
          <w:bCs/>
        </w:rPr>
        <w:t>Fulfilment</w:t>
      </w:r>
      <w:r>
        <w:rPr>
          <w:b/>
          <w:bCs/>
          <w:spacing w:val="-4"/>
        </w:rPr>
        <w:t xml:space="preserve"> </w:t>
      </w:r>
      <w:r>
        <w:t>(as</w:t>
      </w:r>
      <w:r>
        <w:rPr>
          <w:spacing w:val="-2"/>
        </w:rPr>
        <w:t xml:space="preserve"> </w:t>
      </w:r>
      <w:r>
        <w:t>further</w:t>
      </w:r>
      <w:r>
        <w:rPr>
          <w:spacing w:val="-4"/>
        </w:rPr>
        <w:t xml:space="preserve"> </w:t>
      </w:r>
      <w:r>
        <w:t>set</w:t>
      </w:r>
      <w:r>
        <w:rPr>
          <w:spacing w:val="-4"/>
        </w:rPr>
        <w:t xml:space="preserve"> </w:t>
      </w:r>
      <w:r>
        <w:t>out</w:t>
      </w:r>
      <w:r>
        <w:rPr>
          <w:spacing w:val="-2"/>
        </w:rPr>
        <w:t xml:space="preserve"> </w:t>
      </w:r>
      <w:r>
        <w:t>in</w:t>
      </w:r>
      <w:r>
        <w:rPr>
          <w:spacing w:val="-1"/>
        </w:rPr>
        <w:t xml:space="preserve"> </w:t>
      </w:r>
      <w:r>
        <w:t>Paragraph</w:t>
      </w:r>
      <w:r>
        <w:rPr>
          <w:spacing w:val="-3"/>
        </w:rPr>
        <w:t xml:space="preserve"> </w:t>
      </w:r>
      <w:hyperlink w:anchor="bookmark14" w:history="1">
        <w:r>
          <w:t>3.9</w:t>
        </w:r>
      </w:hyperlink>
      <w:r>
        <w:rPr>
          <w:spacing w:val="-1"/>
        </w:rPr>
        <w:t xml:space="preserve"> </w:t>
      </w:r>
      <w:r>
        <w:rPr>
          <w:spacing w:val="-2"/>
        </w:rPr>
        <w:t>below</w:t>
      </w:r>
      <w:proofErr w:type="gramStart"/>
      <w:r>
        <w:rPr>
          <w:spacing w:val="-2"/>
        </w:rPr>
        <w:t>);</w:t>
      </w:r>
      <w:proofErr w:type="gramEnd"/>
    </w:p>
    <w:p w14:paraId="6236673E" w14:textId="77777777" w:rsidR="00F01ACA" w:rsidRDefault="00F01ACA">
      <w:pPr>
        <w:pStyle w:val="ListParagraph"/>
        <w:numPr>
          <w:ilvl w:val="2"/>
          <w:numId w:val="11"/>
        </w:numPr>
        <w:tabs>
          <w:tab w:val="left" w:pos="2540"/>
        </w:tabs>
        <w:kinsoku w:val="0"/>
        <w:overflowPunct w:val="0"/>
        <w:ind w:right="1092"/>
        <w:jc w:val="both"/>
      </w:pPr>
      <w:r>
        <w:rPr>
          <w:b/>
          <w:bCs/>
        </w:rPr>
        <w:t xml:space="preserve">Security, Incident and Event Monitoring (“SIEM”) </w:t>
      </w:r>
      <w:r>
        <w:t xml:space="preserve">(as further set out in Paragraph </w:t>
      </w:r>
      <w:hyperlink w:anchor="bookmark15" w:history="1">
        <w:r>
          <w:t>3.10</w:t>
        </w:r>
      </w:hyperlink>
      <w:r>
        <w:t xml:space="preserve"> below</w:t>
      </w:r>
      <w:proofErr w:type="gramStart"/>
      <w:r>
        <w:t>);</w:t>
      </w:r>
      <w:proofErr w:type="gramEnd"/>
    </w:p>
    <w:p w14:paraId="5C239C79" w14:textId="77777777" w:rsidR="00F01ACA" w:rsidRDefault="00F01ACA">
      <w:pPr>
        <w:pStyle w:val="ListParagraph"/>
        <w:numPr>
          <w:ilvl w:val="2"/>
          <w:numId w:val="11"/>
        </w:numPr>
        <w:tabs>
          <w:tab w:val="left" w:pos="2540"/>
        </w:tabs>
        <w:kinsoku w:val="0"/>
        <w:overflowPunct w:val="0"/>
        <w:ind w:right="1097"/>
        <w:jc w:val="both"/>
        <w:rPr>
          <w:spacing w:val="-2"/>
        </w:rPr>
      </w:pPr>
      <w:r>
        <w:rPr>
          <w:b/>
          <w:bCs/>
        </w:rPr>
        <w:t xml:space="preserve">Emergency Response Service </w:t>
      </w:r>
      <w:r>
        <w:t>(as further set out in Paragraph</w:t>
      </w:r>
      <w:r>
        <w:rPr>
          <w:spacing w:val="-5"/>
        </w:rPr>
        <w:t xml:space="preserve"> </w:t>
      </w:r>
      <w:hyperlink w:anchor="bookmark16" w:history="1">
        <w:r>
          <w:t>3.11</w:t>
        </w:r>
      </w:hyperlink>
      <w:r>
        <w:t xml:space="preserve"> </w:t>
      </w:r>
      <w:r>
        <w:rPr>
          <w:spacing w:val="-2"/>
        </w:rPr>
        <w:t>below</w:t>
      </w:r>
      <w:proofErr w:type="gramStart"/>
      <w:r>
        <w:rPr>
          <w:spacing w:val="-2"/>
        </w:rPr>
        <w:t>);</w:t>
      </w:r>
      <w:proofErr w:type="gramEnd"/>
    </w:p>
    <w:p w14:paraId="5D36BDD3" w14:textId="77777777" w:rsidR="00F01ACA" w:rsidRDefault="00F01ACA">
      <w:pPr>
        <w:pStyle w:val="ListParagraph"/>
        <w:numPr>
          <w:ilvl w:val="2"/>
          <w:numId w:val="11"/>
        </w:numPr>
        <w:tabs>
          <w:tab w:val="left" w:pos="2540"/>
        </w:tabs>
        <w:kinsoku w:val="0"/>
        <w:overflowPunct w:val="0"/>
        <w:ind w:right="1096"/>
        <w:jc w:val="both"/>
      </w:pPr>
      <w:r>
        <w:rPr>
          <w:b/>
          <w:bCs/>
        </w:rPr>
        <w:t>Operational</w:t>
      </w:r>
      <w:r>
        <w:rPr>
          <w:b/>
          <w:bCs/>
          <w:spacing w:val="40"/>
        </w:rPr>
        <w:t xml:space="preserve"> </w:t>
      </w:r>
      <w:r>
        <w:rPr>
          <w:b/>
          <w:bCs/>
        </w:rPr>
        <w:t>Performance</w:t>
      </w:r>
      <w:r>
        <w:rPr>
          <w:b/>
          <w:bCs/>
          <w:spacing w:val="40"/>
        </w:rPr>
        <w:t xml:space="preserve"> </w:t>
      </w:r>
      <w:r>
        <w:rPr>
          <w:b/>
          <w:bCs/>
        </w:rPr>
        <w:t>Indicators</w:t>
      </w:r>
      <w:r>
        <w:rPr>
          <w:b/>
          <w:bCs/>
          <w:spacing w:val="40"/>
        </w:rPr>
        <w:t xml:space="preserve"> </w:t>
      </w:r>
      <w:r>
        <w:t>(as</w:t>
      </w:r>
      <w:r>
        <w:rPr>
          <w:spacing w:val="40"/>
        </w:rPr>
        <w:t xml:space="preserve"> </w:t>
      </w:r>
      <w:r>
        <w:t>further</w:t>
      </w:r>
      <w:r>
        <w:rPr>
          <w:spacing w:val="40"/>
        </w:rPr>
        <w:t xml:space="preserve"> </w:t>
      </w:r>
      <w:r>
        <w:t>set</w:t>
      </w:r>
      <w:r>
        <w:rPr>
          <w:spacing w:val="40"/>
        </w:rPr>
        <w:t xml:space="preserve"> </w:t>
      </w:r>
      <w:r>
        <w:t>out</w:t>
      </w:r>
      <w:r>
        <w:rPr>
          <w:spacing w:val="40"/>
        </w:rPr>
        <w:t xml:space="preserve"> </w:t>
      </w:r>
      <w:r>
        <w:t xml:space="preserve">in Paragraph </w:t>
      </w:r>
      <w:hyperlink w:anchor="bookmark17" w:history="1">
        <w:r>
          <w:t>3.12</w:t>
        </w:r>
      </w:hyperlink>
      <w:r>
        <w:t xml:space="preserve"> below); and</w:t>
      </w:r>
    </w:p>
    <w:p w14:paraId="181D28C3" w14:textId="77777777" w:rsidR="00F01ACA" w:rsidRDefault="00F01ACA">
      <w:pPr>
        <w:pStyle w:val="ListParagraph"/>
        <w:numPr>
          <w:ilvl w:val="2"/>
          <w:numId w:val="11"/>
        </w:numPr>
        <w:tabs>
          <w:tab w:val="left" w:pos="2539"/>
        </w:tabs>
        <w:kinsoku w:val="0"/>
        <w:overflowPunct w:val="0"/>
        <w:ind w:left="2539" w:hanging="719"/>
        <w:rPr>
          <w:spacing w:val="-2"/>
        </w:rPr>
      </w:pPr>
      <w:r>
        <w:rPr>
          <w:b/>
          <w:bCs/>
        </w:rPr>
        <w:t>Sustainability</w:t>
      </w:r>
      <w:r>
        <w:rPr>
          <w:b/>
          <w:bCs/>
          <w:spacing w:val="-4"/>
        </w:rPr>
        <w:t xml:space="preserve"> </w:t>
      </w:r>
      <w:r>
        <w:t>(as</w:t>
      </w:r>
      <w:r>
        <w:rPr>
          <w:spacing w:val="-4"/>
        </w:rPr>
        <w:t xml:space="preserve"> </w:t>
      </w:r>
      <w:r>
        <w:t>further</w:t>
      </w:r>
      <w:r>
        <w:rPr>
          <w:spacing w:val="-3"/>
        </w:rPr>
        <w:t xml:space="preserve"> </w:t>
      </w:r>
      <w:r>
        <w:t>set</w:t>
      </w:r>
      <w:r>
        <w:rPr>
          <w:spacing w:val="-4"/>
        </w:rPr>
        <w:t xml:space="preserve"> </w:t>
      </w:r>
      <w:r>
        <w:t>out</w:t>
      </w:r>
      <w:r>
        <w:rPr>
          <w:spacing w:val="-5"/>
        </w:rPr>
        <w:t xml:space="preserve"> </w:t>
      </w:r>
      <w:r>
        <w:t>in</w:t>
      </w:r>
      <w:r>
        <w:rPr>
          <w:spacing w:val="-1"/>
        </w:rPr>
        <w:t xml:space="preserve"> </w:t>
      </w:r>
      <w:r>
        <w:t>Paragraph</w:t>
      </w:r>
      <w:r>
        <w:rPr>
          <w:spacing w:val="-1"/>
        </w:rPr>
        <w:t xml:space="preserve"> </w:t>
      </w:r>
      <w:hyperlink w:anchor="bookmark18" w:history="1">
        <w:r>
          <w:t>3.13</w:t>
        </w:r>
      </w:hyperlink>
      <w:r>
        <w:rPr>
          <w:spacing w:val="-4"/>
        </w:rPr>
        <w:t xml:space="preserve"> </w:t>
      </w:r>
      <w:r>
        <w:rPr>
          <w:spacing w:val="-2"/>
        </w:rPr>
        <w:t>below)</w:t>
      </w:r>
    </w:p>
    <w:p w14:paraId="31B183E7" w14:textId="77777777" w:rsidR="00F01ACA" w:rsidRDefault="00F01ACA">
      <w:pPr>
        <w:pStyle w:val="ListParagraph"/>
        <w:numPr>
          <w:ilvl w:val="1"/>
          <w:numId w:val="11"/>
        </w:numPr>
        <w:tabs>
          <w:tab w:val="left" w:pos="1820"/>
        </w:tabs>
        <w:kinsoku w:val="0"/>
        <w:overflowPunct w:val="0"/>
        <w:ind w:right="1093"/>
        <w:jc w:val="both"/>
        <w:rPr>
          <w:color w:val="000000"/>
        </w:rPr>
      </w:pPr>
      <w:r>
        <w:t>The Supplier accepts</w:t>
      </w:r>
      <w:r>
        <w:rPr>
          <w:spacing w:val="-2"/>
        </w:rPr>
        <w:t xml:space="preserve"> </w:t>
      </w:r>
      <w:r>
        <w:t>and acknowledges that failure to</w:t>
      </w:r>
      <w:r>
        <w:rPr>
          <w:spacing w:val="-1"/>
        </w:rPr>
        <w:t xml:space="preserve"> </w:t>
      </w:r>
      <w:r>
        <w:t>meet the Service Level Thresholds set out in this Schedule will result in Service Credits being due to the Buyer in accordance with this Schedule.</w:t>
      </w:r>
    </w:p>
    <w:p w14:paraId="021DFE34" w14:textId="77777777" w:rsidR="00F01ACA" w:rsidRDefault="00F01ACA">
      <w:pPr>
        <w:pStyle w:val="Heading2"/>
        <w:numPr>
          <w:ilvl w:val="0"/>
          <w:numId w:val="11"/>
        </w:numPr>
        <w:tabs>
          <w:tab w:val="left" w:pos="1819"/>
        </w:tabs>
        <w:kinsoku w:val="0"/>
        <w:overflowPunct w:val="0"/>
        <w:spacing w:before="237"/>
        <w:ind w:left="1819" w:hanging="719"/>
        <w:rPr>
          <w:spacing w:val="-2"/>
        </w:rPr>
      </w:pPr>
      <w:r>
        <w:t>Principal</w:t>
      </w:r>
      <w:r>
        <w:rPr>
          <w:spacing w:val="-3"/>
        </w:rPr>
        <w:t xml:space="preserve"> </w:t>
      </w:r>
      <w:r>
        <w:rPr>
          <w:spacing w:val="-2"/>
        </w:rPr>
        <w:t>points</w:t>
      </w:r>
    </w:p>
    <w:p w14:paraId="53ADB6BB" w14:textId="77777777" w:rsidR="00F01ACA" w:rsidRDefault="00F01ACA">
      <w:pPr>
        <w:pStyle w:val="ListParagraph"/>
        <w:numPr>
          <w:ilvl w:val="1"/>
          <w:numId w:val="11"/>
        </w:numPr>
        <w:tabs>
          <w:tab w:val="left" w:pos="1819"/>
        </w:tabs>
        <w:kinsoku w:val="0"/>
        <w:overflowPunct w:val="0"/>
        <w:ind w:left="1819" w:hanging="719"/>
        <w:rPr>
          <w:color w:val="000000"/>
          <w:spacing w:val="-5"/>
        </w:rPr>
      </w:pPr>
      <w:r>
        <w:t>The</w:t>
      </w:r>
      <w:r>
        <w:rPr>
          <w:spacing w:val="-2"/>
        </w:rPr>
        <w:t xml:space="preserve"> </w:t>
      </w:r>
      <w:r>
        <w:t>objectives</w:t>
      </w:r>
      <w:r>
        <w:rPr>
          <w:spacing w:val="-4"/>
        </w:rPr>
        <w:t xml:space="preserve"> </w:t>
      </w:r>
      <w:r>
        <w:t>of</w:t>
      </w:r>
      <w:r>
        <w:rPr>
          <w:spacing w:val="-2"/>
        </w:rPr>
        <w:t xml:space="preserve"> </w:t>
      </w:r>
      <w:r>
        <w:t>the</w:t>
      </w:r>
      <w:r>
        <w:rPr>
          <w:spacing w:val="-3"/>
        </w:rPr>
        <w:t xml:space="preserve"> </w:t>
      </w:r>
      <w:r>
        <w:t>Service</w:t>
      </w:r>
      <w:r>
        <w:rPr>
          <w:spacing w:val="-1"/>
        </w:rPr>
        <w:t xml:space="preserve"> </w:t>
      </w:r>
      <w:r>
        <w:t>Levels</w:t>
      </w:r>
      <w:r>
        <w:rPr>
          <w:spacing w:val="-3"/>
        </w:rPr>
        <w:t xml:space="preserve"> </w:t>
      </w:r>
      <w:r>
        <w:t>and</w:t>
      </w:r>
      <w:r>
        <w:rPr>
          <w:spacing w:val="-1"/>
        </w:rPr>
        <w:t xml:space="preserve"> </w:t>
      </w:r>
      <w:r>
        <w:t>Service</w:t>
      </w:r>
      <w:r>
        <w:rPr>
          <w:spacing w:val="-2"/>
        </w:rPr>
        <w:t xml:space="preserve"> </w:t>
      </w:r>
      <w:r>
        <w:t>Credits</w:t>
      </w:r>
      <w:r>
        <w:rPr>
          <w:spacing w:val="-2"/>
        </w:rPr>
        <w:t xml:space="preserve"> </w:t>
      </w:r>
      <w:r>
        <w:t>are</w:t>
      </w:r>
      <w:r>
        <w:rPr>
          <w:spacing w:val="-3"/>
        </w:rPr>
        <w:t xml:space="preserve"> </w:t>
      </w:r>
      <w:r>
        <w:rPr>
          <w:spacing w:val="-5"/>
        </w:rPr>
        <w:t>to:</w:t>
      </w:r>
    </w:p>
    <w:p w14:paraId="4A47F35C" w14:textId="77777777" w:rsidR="00F01ACA" w:rsidRDefault="00F01ACA">
      <w:pPr>
        <w:pStyle w:val="ListParagraph"/>
        <w:numPr>
          <w:ilvl w:val="2"/>
          <w:numId w:val="11"/>
        </w:numPr>
        <w:tabs>
          <w:tab w:val="left" w:pos="2540"/>
        </w:tabs>
        <w:kinsoku w:val="0"/>
        <w:overflowPunct w:val="0"/>
        <w:spacing w:before="241"/>
        <w:ind w:right="1095"/>
        <w:jc w:val="both"/>
      </w:pPr>
      <w:r>
        <w:t xml:space="preserve">incentivise the Supplier to meet the Service Levels and to remedy any failure to meet the Service Levels </w:t>
      </w:r>
      <w:proofErr w:type="gramStart"/>
      <w:r>
        <w:t>expeditiously;</w:t>
      </w:r>
      <w:proofErr w:type="gramEnd"/>
    </w:p>
    <w:p w14:paraId="454FEF95" w14:textId="77777777" w:rsidR="00F01ACA" w:rsidRDefault="00F01ACA">
      <w:pPr>
        <w:pStyle w:val="ListParagraph"/>
        <w:numPr>
          <w:ilvl w:val="2"/>
          <w:numId w:val="11"/>
        </w:numPr>
        <w:tabs>
          <w:tab w:val="left" w:pos="2540"/>
        </w:tabs>
        <w:kinsoku w:val="0"/>
        <w:overflowPunct w:val="0"/>
        <w:ind w:right="1096"/>
        <w:jc w:val="both"/>
      </w:pPr>
      <w:r>
        <w:t>ensure that the Services are of a consistently high quality and</w:t>
      </w:r>
      <w:r>
        <w:rPr>
          <w:spacing w:val="-1"/>
        </w:rPr>
        <w:t xml:space="preserve"> </w:t>
      </w:r>
      <w:r>
        <w:t xml:space="preserve">meet the requirements of the </w:t>
      </w:r>
      <w:proofErr w:type="gramStart"/>
      <w:r>
        <w:t>Buyer;</w:t>
      </w:r>
      <w:proofErr w:type="gramEnd"/>
    </w:p>
    <w:p w14:paraId="26A6F4D5" w14:textId="77777777" w:rsidR="00F01ACA" w:rsidRDefault="00F01ACA">
      <w:pPr>
        <w:pStyle w:val="ListParagraph"/>
        <w:numPr>
          <w:ilvl w:val="2"/>
          <w:numId w:val="11"/>
        </w:numPr>
        <w:tabs>
          <w:tab w:val="left" w:pos="2540"/>
        </w:tabs>
        <w:kinsoku w:val="0"/>
        <w:overflowPunct w:val="0"/>
        <w:ind w:right="1094"/>
        <w:jc w:val="both"/>
        <w:rPr>
          <w:spacing w:val="-4"/>
        </w:rPr>
      </w:pPr>
      <w:r>
        <w:t>provide a mechanism whereby the Buyer can attain meaningful recognition of inconvenience and/or loss resulting from the Supplier’s failure</w:t>
      </w:r>
      <w:r>
        <w:rPr>
          <w:spacing w:val="-12"/>
        </w:rPr>
        <w:t xml:space="preserve"> </w:t>
      </w:r>
      <w:r>
        <w:t>to</w:t>
      </w:r>
      <w:r>
        <w:rPr>
          <w:spacing w:val="-14"/>
        </w:rPr>
        <w:t xml:space="preserve"> </w:t>
      </w:r>
      <w:r>
        <w:t>deliver</w:t>
      </w:r>
      <w:r>
        <w:rPr>
          <w:spacing w:val="-13"/>
        </w:rPr>
        <w:t xml:space="preserve"> </w:t>
      </w:r>
      <w:r>
        <w:t>the</w:t>
      </w:r>
      <w:r>
        <w:rPr>
          <w:spacing w:val="-12"/>
        </w:rPr>
        <w:t xml:space="preserve"> </w:t>
      </w:r>
      <w:r>
        <w:t>level</w:t>
      </w:r>
      <w:r>
        <w:rPr>
          <w:spacing w:val="-13"/>
        </w:rPr>
        <w:t xml:space="preserve"> </w:t>
      </w:r>
      <w:r>
        <w:t>of</w:t>
      </w:r>
      <w:r>
        <w:rPr>
          <w:spacing w:val="-12"/>
        </w:rPr>
        <w:t xml:space="preserve"> </w:t>
      </w:r>
      <w:r>
        <w:t>service</w:t>
      </w:r>
      <w:r>
        <w:rPr>
          <w:spacing w:val="-14"/>
        </w:rPr>
        <w:t xml:space="preserve"> </w:t>
      </w:r>
      <w:r>
        <w:t>for</w:t>
      </w:r>
      <w:r>
        <w:rPr>
          <w:spacing w:val="-13"/>
        </w:rPr>
        <w:t xml:space="preserve"> </w:t>
      </w:r>
      <w:r>
        <w:t>which</w:t>
      </w:r>
      <w:r>
        <w:rPr>
          <w:spacing w:val="-12"/>
        </w:rPr>
        <w:t xml:space="preserve"> </w:t>
      </w:r>
      <w:r>
        <w:t>it</w:t>
      </w:r>
      <w:r>
        <w:rPr>
          <w:spacing w:val="-14"/>
        </w:rPr>
        <w:t xml:space="preserve"> </w:t>
      </w:r>
      <w:r>
        <w:t>has</w:t>
      </w:r>
      <w:r>
        <w:rPr>
          <w:spacing w:val="-13"/>
        </w:rPr>
        <w:t xml:space="preserve"> </w:t>
      </w:r>
      <w:r>
        <w:t>contracted</w:t>
      </w:r>
      <w:r>
        <w:rPr>
          <w:spacing w:val="-12"/>
        </w:rPr>
        <w:t xml:space="preserve"> </w:t>
      </w:r>
      <w:r>
        <w:t>to</w:t>
      </w:r>
      <w:r>
        <w:rPr>
          <w:spacing w:val="-12"/>
        </w:rPr>
        <w:t xml:space="preserve"> </w:t>
      </w:r>
      <w:r>
        <w:t xml:space="preserve">deliver; </w:t>
      </w:r>
      <w:r>
        <w:rPr>
          <w:spacing w:val="-4"/>
        </w:rPr>
        <w:t>and</w:t>
      </w:r>
    </w:p>
    <w:p w14:paraId="6E0B50B7" w14:textId="77777777" w:rsidR="00F01ACA" w:rsidRDefault="00F01ACA">
      <w:pPr>
        <w:pStyle w:val="ListParagraph"/>
        <w:numPr>
          <w:ilvl w:val="2"/>
          <w:numId w:val="11"/>
        </w:numPr>
        <w:tabs>
          <w:tab w:val="left" w:pos="2540"/>
        </w:tabs>
        <w:kinsoku w:val="0"/>
        <w:overflowPunct w:val="0"/>
        <w:ind w:right="1095"/>
        <w:jc w:val="both"/>
      </w:pPr>
      <w:r>
        <w:t>provide an incentive to the Supplier to comply with and to expeditiously remedy any failure to comply with the Service Levels.</w:t>
      </w:r>
    </w:p>
    <w:p w14:paraId="4324654E" w14:textId="77777777" w:rsidR="00F01ACA" w:rsidRDefault="00F01ACA">
      <w:pPr>
        <w:pStyle w:val="ListParagraph"/>
        <w:numPr>
          <w:ilvl w:val="1"/>
          <w:numId w:val="11"/>
        </w:numPr>
        <w:tabs>
          <w:tab w:val="left" w:pos="1819"/>
        </w:tabs>
        <w:kinsoku w:val="0"/>
        <w:overflowPunct w:val="0"/>
        <w:ind w:left="1819" w:hanging="719"/>
        <w:rPr>
          <w:color w:val="000000"/>
          <w:spacing w:val="-4"/>
        </w:rPr>
      </w:pPr>
      <w:r>
        <w:t>The</w:t>
      </w:r>
      <w:r>
        <w:rPr>
          <w:spacing w:val="-4"/>
        </w:rPr>
        <w:t xml:space="preserve"> </w:t>
      </w:r>
      <w:r>
        <w:t>Parties</w:t>
      </w:r>
      <w:r>
        <w:rPr>
          <w:spacing w:val="-3"/>
        </w:rPr>
        <w:t xml:space="preserve"> </w:t>
      </w:r>
      <w:r>
        <w:t>acknowledge</w:t>
      </w:r>
      <w:r>
        <w:rPr>
          <w:spacing w:val="-3"/>
        </w:rPr>
        <w:t xml:space="preserve"> </w:t>
      </w:r>
      <w:r>
        <w:rPr>
          <w:spacing w:val="-4"/>
        </w:rPr>
        <w:t>that:</w:t>
      </w:r>
    </w:p>
    <w:p w14:paraId="664F3FAB" w14:textId="77777777" w:rsidR="00F01ACA" w:rsidRDefault="00F01ACA">
      <w:pPr>
        <w:pStyle w:val="BodyText"/>
        <w:kinsoku w:val="0"/>
        <w:overflowPunct w:val="0"/>
        <w:spacing w:before="4"/>
        <w:rPr>
          <w:sz w:val="20"/>
          <w:szCs w:val="20"/>
        </w:rPr>
      </w:pPr>
    </w:p>
    <w:p w14:paraId="094A7743" w14:textId="77777777" w:rsidR="00F01ACA" w:rsidRDefault="00F01ACA">
      <w:pPr>
        <w:pStyle w:val="BodyText"/>
        <w:kinsoku w:val="0"/>
        <w:overflowPunct w:val="0"/>
        <w:ind w:left="110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08CE0DA6" w14:textId="77777777" w:rsidR="00F01ACA" w:rsidRDefault="00F01ACA">
      <w:pPr>
        <w:pStyle w:val="BodyText"/>
        <w:kinsoku w:val="0"/>
        <w:overflowPunct w:val="0"/>
        <w:ind w:left="1100"/>
        <w:rPr>
          <w:spacing w:val="-2"/>
          <w:sz w:val="20"/>
          <w:szCs w:val="20"/>
        </w:rPr>
        <w:sectPr w:rsidR="00F01ACA">
          <w:pgSz w:w="11910" w:h="16840"/>
          <w:pgMar w:top="1400" w:right="340" w:bottom="460" w:left="340" w:header="727" w:footer="267" w:gutter="0"/>
          <w:cols w:space="720"/>
          <w:noEndnote/>
        </w:sectPr>
      </w:pPr>
    </w:p>
    <w:p w14:paraId="63EE57A5" w14:textId="77777777" w:rsidR="00F01ACA" w:rsidRDefault="00F01ACA">
      <w:pPr>
        <w:pStyle w:val="ListParagraph"/>
        <w:numPr>
          <w:ilvl w:val="2"/>
          <w:numId w:val="11"/>
        </w:numPr>
        <w:tabs>
          <w:tab w:val="left" w:pos="2540"/>
        </w:tabs>
        <w:kinsoku w:val="0"/>
        <w:overflowPunct w:val="0"/>
        <w:spacing w:before="267"/>
        <w:ind w:right="1095"/>
      </w:pPr>
      <w:r>
        <w:lastRenderedPageBreak/>
        <w:t>the</w:t>
      </w:r>
      <w:r>
        <w:rPr>
          <w:spacing w:val="39"/>
        </w:rPr>
        <w:t xml:space="preserve"> </w:t>
      </w:r>
      <w:r>
        <w:t>Buyer</w:t>
      </w:r>
      <w:r>
        <w:rPr>
          <w:spacing w:val="37"/>
        </w:rPr>
        <w:t xml:space="preserve"> </w:t>
      </w:r>
      <w:r>
        <w:t>will,</w:t>
      </w:r>
      <w:r>
        <w:rPr>
          <w:spacing w:val="39"/>
        </w:rPr>
        <w:t xml:space="preserve"> </w:t>
      </w:r>
      <w:r>
        <w:t>in</w:t>
      </w:r>
      <w:r>
        <w:rPr>
          <w:spacing w:val="39"/>
        </w:rPr>
        <w:t xml:space="preserve"> </w:t>
      </w:r>
      <w:r>
        <w:t>all</w:t>
      </w:r>
      <w:r>
        <w:rPr>
          <w:spacing w:val="38"/>
        </w:rPr>
        <w:t xml:space="preserve"> </w:t>
      </w:r>
      <w:r>
        <w:t>cases,</w:t>
      </w:r>
      <w:r>
        <w:rPr>
          <w:spacing w:val="39"/>
        </w:rPr>
        <w:t xml:space="preserve"> </w:t>
      </w:r>
      <w:r>
        <w:t>prefer</w:t>
      </w:r>
      <w:r>
        <w:rPr>
          <w:spacing w:val="37"/>
        </w:rPr>
        <w:t xml:space="preserve"> </w:t>
      </w:r>
      <w:r>
        <w:t>to</w:t>
      </w:r>
      <w:r>
        <w:rPr>
          <w:spacing w:val="39"/>
        </w:rPr>
        <w:t xml:space="preserve"> </w:t>
      </w:r>
      <w:r>
        <w:t>receive</w:t>
      </w:r>
      <w:r>
        <w:rPr>
          <w:spacing w:val="39"/>
        </w:rPr>
        <w:t xml:space="preserve"> </w:t>
      </w:r>
      <w:r>
        <w:t>the</w:t>
      </w:r>
      <w:r>
        <w:rPr>
          <w:spacing w:val="39"/>
        </w:rPr>
        <w:t xml:space="preserve"> </w:t>
      </w:r>
      <w:r>
        <w:t>Services</w:t>
      </w:r>
      <w:r>
        <w:rPr>
          <w:spacing w:val="38"/>
        </w:rPr>
        <w:t xml:space="preserve"> </w:t>
      </w:r>
      <w:r>
        <w:t>within</w:t>
      </w:r>
      <w:r>
        <w:rPr>
          <w:spacing w:val="37"/>
        </w:rPr>
        <w:t xml:space="preserve"> </w:t>
      </w:r>
      <w:r>
        <w:t>the Service Levels in preference to receiving the Service Credits; and</w:t>
      </w:r>
    </w:p>
    <w:p w14:paraId="49A53393" w14:textId="77777777" w:rsidR="00F01ACA" w:rsidRDefault="00F01ACA">
      <w:pPr>
        <w:pStyle w:val="ListParagraph"/>
        <w:numPr>
          <w:ilvl w:val="2"/>
          <w:numId w:val="11"/>
        </w:numPr>
        <w:tabs>
          <w:tab w:val="left" w:pos="2540"/>
        </w:tabs>
        <w:kinsoku w:val="0"/>
        <w:overflowPunct w:val="0"/>
        <w:ind w:right="1095"/>
      </w:pPr>
      <w:r>
        <w:t>the Supplier shall, in all cases, seek to deliver the Services within the</w:t>
      </w:r>
      <w:r>
        <w:rPr>
          <w:spacing w:val="40"/>
        </w:rPr>
        <w:t xml:space="preserve"> </w:t>
      </w:r>
      <w:r>
        <w:t>Service Levels in preference to accepting a liability for Service Credits.</w:t>
      </w:r>
    </w:p>
    <w:p w14:paraId="61B8780D" w14:textId="77777777" w:rsidR="00F01ACA" w:rsidRDefault="00F01ACA">
      <w:pPr>
        <w:pStyle w:val="Heading2"/>
        <w:numPr>
          <w:ilvl w:val="0"/>
          <w:numId w:val="11"/>
        </w:numPr>
        <w:tabs>
          <w:tab w:val="left" w:pos="1819"/>
        </w:tabs>
        <w:kinsoku w:val="0"/>
        <w:overflowPunct w:val="0"/>
        <w:spacing w:before="241"/>
        <w:ind w:left="1819" w:hanging="719"/>
        <w:rPr>
          <w:spacing w:val="-2"/>
        </w:rPr>
      </w:pPr>
      <w:r>
        <w:t xml:space="preserve">Service </w:t>
      </w:r>
      <w:r>
        <w:rPr>
          <w:spacing w:val="-2"/>
        </w:rPr>
        <w:t>Levels</w:t>
      </w:r>
    </w:p>
    <w:p w14:paraId="7CE268E7" w14:textId="77777777" w:rsidR="00F01ACA" w:rsidRDefault="00F01ACA">
      <w:pPr>
        <w:pStyle w:val="ListParagraph"/>
        <w:numPr>
          <w:ilvl w:val="1"/>
          <w:numId w:val="11"/>
        </w:numPr>
        <w:tabs>
          <w:tab w:val="left" w:pos="1820"/>
        </w:tabs>
        <w:kinsoku w:val="0"/>
        <w:overflowPunct w:val="0"/>
        <w:ind w:right="1094"/>
        <w:jc w:val="both"/>
        <w:rPr>
          <w:color w:val="000000"/>
        </w:rPr>
      </w:pPr>
      <w:r>
        <w:t>The Supplier shall monitor its performance against the Service Levels set out in this Schedule.</w:t>
      </w:r>
    </w:p>
    <w:p w14:paraId="14DF727D" w14:textId="77777777" w:rsidR="00F01ACA" w:rsidRDefault="00F01ACA">
      <w:pPr>
        <w:pStyle w:val="ListParagraph"/>
        <w:numPr>
          <w:ilvl w:val="1"/>
          <w:numId w:val="11"/>
        </w:numPr>
        <w:tabs>
          <w:tab w:val="left" w:pos="1819"/>
        </w:tabs>
        <w:kinsoku w:val="0"/>
        <w:overflowPunct w:val="0"/>
        <w:ind w:left="1819" w:right="1095"/>
        <w:jc w:val="both"/>
        <w:rPr>
          <w:color w:val="000000"/>
        </w:rPr>
      </w:pPr>
      <w:r>
        <w:t>The</w:t>
      </w:r>
      <w:r>
        <w:rPr>
          <w:spacing w:val="-1"/>
        </w:rPr>
        <w:t xml:space="preserve"> </w:t>
      </w:r>
      <w:r>
        <w:t xml:space="preserve">Supplier shall, </w:t>
      </w:r>
      <w:proofErr w:type="gramStart"/>
      <w:r>
        <w:t>at</w:t>
      </w:r>
      <w:r>
        <w:rPr>
          <w:spacing w:val="-4"/>
        </w:rPr>
        <w:t xml:space="preserve"> </w:t>
      </w:r>
      <w:r>
        <w:t>all times</w:t>
      </w:r>
      <w:proofErr w:type="gramEnd"/>
      <w:r>
        <w:t>,</w:t>
      </w:r>
      <w:r>
        <w:rPr>
          <w:spacing w:val="-1"/>
        </w:rPr>
        <w:t xml:space="preserve"> </w:t>
      </w:r>
      <w:r>
        <w:t>provide</w:t>
      </w:r>
      <w:r>
        <w:rPr>
          <w:spacing w:val="-1"/>
        </w:rPr>
        <w:t xml:space="preserve"> </w:t>
      </w:r>
      <w:r>
        <w:t>the</w:t>
      </w:r>
      <w:r>
        <w:rPr>
          <w:spacing w:val="-1"/>
        </w:rPr>
        <w:t xml:space="preserve"> </w:t>
      </w:r>
      <w:r>
        <w:t>Services in such</w:t>
      </w:r>
      <w:r>
        <w:rPr>
          <w:spacing w:val="-1"/>
        </w:rPr>
        <w:t xml:space="preserve"> </w:t>
      </w:r>
      <w:r>
        <w:t>a</w:t>
      </w:r>
      <w:r>
        <w:rPr>
          <w:spacing w:val="-1"/>
        </w:rPr>
        <w:t xml:space="preserve"> </w:t>
      </w:r>
      <w:r>
        <w:t>manner that</w:t>
      </w:r>
      <w:r>
        <w:rPr>
          <w:spacing w:val="-1"/>
        </w:rPr>
        <w:t xml:space="preserve"> </w:t>
      </w:r>
      <w:r>
        <w:t>the Service Level Thresholds are achieved.</w:t>
      </w:r>
    </w:p>
    <w:p w14:paraId="5B37CF98" w14:textId="77777777" w:rsidR="00F01ACA" w:rsidRDefault="00F01ACA">
      <w:pPr>
        <w:pStyle w:val="ListParagraph"/>
        <w:numPr>
          <w:ilvl w:val="1"/>
          <w:numId w:val="11"/>
        </w:numPr>
        <w:tabs>
          <w:tab w:val="left" w:pos="1820"/>
        </w:tabs>
        <w:kinsoku w:val="0"/>
        <w:overflowPunct w:val="0"/>
        <w:ind w:right="1092"/>
        <w:jc w:val="both"/>
        <w:rPr>
          <w:color w:val="000000"/>
        </w:rPr>
      </w:pPr>
      <w:bookmarkStart w:id="9" w:name="_bookmark9"/>
      <w:bookmarkEnd w:id="9"/>
      <w:r>
        <w:t>If the Supplier's performance of any element of the Services is likely to fail to meet any Service Level Threshold or likely to cause a Critical Service Level Failure to occur, the Supplier shall immediately take all remedial action that is reasonably</w:t>
      </w:r>
      <w:r>
        <w:rPr>
          <w:spacing w:val="-5"/>
        </w:rPr>
        <w:t xml:space="preserve"> </w:t>
      </w:r>
      <w:r>
        <w:t>required</w:t>
      </w:r>
      <w:r>
        <w:rPr>
          <w:spacing w:val="-7"/>
        </w:rPr>
        <w:t xml:space="preserve"> </w:t>
      </w:r>
      <w:r>
        <w:t>to</w:t>
      </w:r>
      <w:r>
        <w:rPr>
          <w:spacing w:val="-7"/>
        </w:rPr>
        <w:t xml:space="preserve"> </w:t>
      </w:r>
      <w:r>
        <w:t>mitigate</w:t>
      </w:r>
      <w:r>
        <w:rPr>
          <w:spacing w:val="-4"/>
        </w:rPr>
        <w:t xml:space="preserve"> </w:t>
      </w:r>
      <w:r>
        <w:t>the</w:t>
      </w:r>
      <w:r>
        <w:rPr>
          <w:spacing w:val="-4"/>
        </w:rPr>
        <w:t xml:space="preserve"> </w:t>
      </w:r>
      <w:r>
        <w:t>impact</w:t>
      </w:r>
      <w:r>
        <w:rPr>
          <w:spacing w:val="-5"/>
        </w:rPr>
        <w:t xml:space="preserve"> </w:t>
      </w:r>
      <w:r>
        <w:t>of</w:t>
      </w:r>
      <w:r>
        <w:rPr>
          <w:spacing w:val="-5"/>
        </w:rPr>
        <w:t xml:space="preserve"> </w:t>
      </w:r>
      <w:r>
        <w:t>the</w:t>
      </w:r>
      <w:r>
        <w:rPr>
          <w:spacing w:val="-4"/>
        </w:rPr>
        <w:t xml:space="preserve"> </w:t>
      </w:r>
      <w:r>
        <w:t>likely</w:t>
      </w:r>
      <w:r>
        <w:rPr>
          <w:spacing w:val="-5"/>
        </w:rPr>
        <w:t xml:space="preserve"> </w:t>
      </w:r>
      <w:r>
        <w:t>failure</w:t>
      </w:r>
      <w:r>
        <w:rPr>
          <w:spacing w:val="-4"/>
        </w:rPr>
        <w:t xml:space="preserve"> </w:t>
      </w:r>
      <w:r>
        <w:t>and/or</w:t>
      </w:r>
      <w:r>
        <w:rPr>
          <w:spacing w:val="-8"/>
        </w:rPr>
        <w:t xml:space="preserve"> </w:t>
      </w:r>
      <w:r>
        <w:t>to</w:t>
      </w:r>
      <w:r>
        <w:rPr>
          <w:spacing w:val="-4"/>
        </w:rPr>
        <w:t xml:space="preserve"> </w:t>
      </w:r>
      <w:r>
        <w:t>prevent a Service Level Failure or Critical Service Level Failure from occurring, and shall immediately</w:t>
      </w:r>
      <w:r>
        <w:rPr>
          <w:spacing w:val="-2"/>
        </w:rPr>
        <w:t xml:space="preserve"> </w:t>
      </w:r>
      <w:r>
        <w:t>notify the</w:t>
      </w:r>
      <w:r>
        <w:rPr>
          <w:spacing w:val="-1"/>
        </w:rPr>
        <w:t xml:space="preserve"> </w:t>
      </w:r>
      <w:r>
        <w:t>Buyer</w:t>
      </w:r>
      <w:r>
        <w:rPr>
          <w:spacing w:val="-3"/>
        </w:rPr>
        <w:t xml:space="preserve"> </w:t>
      </w:r>
      <w:r>
        <w:t>of such likely failure</w:t>
      </w:r>
      <w:r>
        <w:rPr>
          <w:spacing w:val="-1"/>
        </w:rPr>
        <w:t xml:space="preserve"> </w:t>
      </w:r>
      <w:r>
        <w:t>and</w:t>
      </w:r>
      <w:r>
        <w:rPr>
          <w:spacing w:val="-1"/>
        </w:rPr>
        <w:t xml:space="preserve"> </w:t>
      </w:r>
      <w:r>
        <w:t>any</w:t>
      </w:r>
      <w:r>
        <w:rPr>
          <w:spacing w:val="-2"/>
        </w:rPr>
        <w:t xml:space="preserve"> </w:t>
      </w:r>
      <w:r>
        <w:t>action taken.</w:t>
      </w:r>
      <w:r>
        <w:rPr>
          <w:spacing w:val="-1"/>
        </w:rPr>
        <w:t xml:space="preserve"> </w:t>
      </w:r>
      <w:r>
        <w:t>If the Supplier's performance of any element of the Services:</w:t>
      </w:r>
    </w:p>
    <w:p w14:paraId="0723DE2D" w14:textId="77777777" w:rsidR="00F01ACA" w:rsidRDefault="00F01ACA">
      <w:pPr>
        <w:pStyle w:val="ListParagraph"/>
        <w:numPr>
          <w:ilvl w:val="2"/>
          <w:numId w:val="11"/>
        </w:numPr>
        <w:tabs>
          <w:tab w:val="left" w:pos="2539"/>
        </w:tabs>
        <w:kinsoku w:val="0"/>
        <w:overflowPunct w:val="0"/>
        <w:ind w:left="2539" w:hanging="719"/>
        <w:rPr>
          <w:spacing w:val="-7"/>
        </w:rPr>
      </w:pPr>
      <w:r>
        <w:t>fails</w:t>
      </w:r>
      <w:r>
        <w:rPr>
          <w:spacing w:val="-3"/>
        </w:rPr>
        <w:t xml:space="preserve"> </w:t>
      </w:r>
      <w:r>
        <w:t>to</w:t>
      </w:r>
      <w:r>
        <w:rPr>
          <w:spacing w:val="-3"/>
        </w:rPr>
        <w:t xml:space="preserve"> </w:t>
      </w:r>
      <w:r>
        <w:t>meet</w:t>
      </w:r>
      <w:r>
        <w:rPr>
          <w:spacing w:val="-1"/>
        </w:rPr>
        <w:t xml:space="preserve"> </w:t>
      </w:r>
      <w:r>
        <w:t>any</w:t>
      </w:r>
      <w:r>
        <w:rPr>
          <w:spacing w:val="-2"/>
        </w:rPr>
        <w:t xml:space="preserve"> </w:t>
      </w:r>
      <w:r>
        <w:t>Service</w:t>
      </w:r>
      <w:r>
        <w:rPr>
          <w:spacing w:val="-1"/>
        </w:rPr>
        <w:t xml:space="preserve"> </w:t>
      </w:r>
      <w:r>
        <w:t>Level</w:t>
      </w:r>
      <w:r>
        <w:rPr>
          <w:spacing w:val="-2"/>
        </w:rPr>
        <w:t xml:space="preserve"> </w:t>
      </w:r>
      <w:r>
        <w:t>Threshold;</w:t>
      </w:r>
      <w:r>
        <w:rPr>
          <w:spacing w:val="-4"/>
        </w:rPr>
        <w:t xml:space="preserve"> </w:t>
      </w:r>
      <w:r>
        <w:rPr>
          <w:spacing w:val="-7"/>
        </w:rPr>
        <w:t>or</w:t>
      </w:r>
    </w:p>
    <w:p w14:paraId="060F23AA" w14:textId="77777777" w:rsidR="00F01ACA" w:rsidRDefault="00F01ACA">
      <w:pPr>
        <w:pStyle w:val="ListParagraph"/>
        <w:numPr>
          <w:ilvl w:val="2"/>
          <w:numId w:val="11"/>
        </w:numPr>
        <w:tabs>
          <w:tab w:val="left" w:pos="2539"/>
        </w:tabs>
        <w:kinsoku w:val="0"/>
        <w:overflowPunct w:val="0"/>
        <w:ind w:left="2539" w:hanging="719"/>
        <w:rPr>
          <w:spacing w:val="-2"/>
        </w:rPr>
      </w:pPr>
      <w:r>
        <w:t>causes</w:t>
      </w:r>
      <w:r>
        <w:rPr>
          <w:spacing w:val="-5"/>
        </w:rPr>
        <w:t xml:space="preserve"> </w:t>
      </w:r>
      <w:r>
        <w:t>a</w:t>
      </w:r>
      <w:r>
        <w:rPr>
          <w:spacing w:val="-1"/>
        </w:rPr>
        <w:t xml:space="preserve"> </w:t>
      </w:r>
      <w:r>
        <w:t>Critical</w:t>
      </w:r>
      <w:r>
        <w:rPr>
          <w:spacing w:val="-3"/>
        </w:rPr>
        <w:t xml:space="preserve"> </w:t>
      </w:r>
      <w:r>
        <w:t>Service</w:t>
      </w:r>
      <w:r>
        <w:rPr>
          <w:spacing w:val="-1"/>
        </w:rPr>
        <w:t xml:space="preserve"> </w:t>
      </w:r>
      <w:r>
        <w:t>Level</w:t>
      </w:r>
      <w:r>
        <w:rPr>
          <w:spacing w:val="-3"/>
        </w:rPr>
        <w:t xml:space="preserve"> </w:t>
      </w:r>
      <w:r>
        <w:t>Failure</w:t>
      </w:r>
      <w:r>
        <w:rPr>
          <w:spacing w:val="-1"/>
        </w:rPr>
        <w:t xml:space="preserve"> </w:t>
      </w:r>
      <w:r>
        <w:t>to</w:t>
      </w:r>
      <w:r>
        <w:rPr>
          <w:spacing w:val="-1"/>
        </w:rPr>
        <w:t xml:space="preserve"> </w:t>
      </w:r>
      <w:r>
        <w:rPr>
          <w:spacing w:val="-2"/>
        </w:rPr>
        <w:t>occur,</w:t>
      </w:r>
    </w:p>
    <w:p w14:paraId="0DD7F6E5" w14:textId="77777777" w:rsidR="00F01ACA" w:rsidRDefault="00F01ACA">
      <w:pPr>
        <w:pStyle w:val="BodyText"/>
        <w:kinsoku w:val="0"/>
        <w:overflowPunct w:val="0"/>
        <w:spacing w:before="237"/>
        <w:ind w:left="1819" w:right="1037"/>
      </w:pPr>
      <w:r>
        <w:t>the</w:t>
      </w:r>
      <w:r>
        <w:rPr>
          <w:spacing w:val="-3"/>
        </w:rPr>
        <w:t xml:space="preserve"> </w:t>
      </w:r>
      <w:r>
        <w:t>Buyer,</w:t>
      </w:r>
      <w:r>
        <w:rPr>
          <w:spacing w:val="-3"/>
        </w:rPr>
        <w:t xml:space="preserve"> </w:t>
      </w:r>
      <w:r>
        <w:t>in</w:t>
      </w:r>
      <w:r>
        <w:rPr>
          <w:spacing w:val="-3"/>
        </w:rPr>
        <w:t xml:space="preserve"> </w:t>
      </w:r>
      <w:r>
        <w:t>its</w:t>
      </w:r>
      <w:r>
        <w:rPr>
          <w:spacing w:val="-4"/>
        </w:rPr>
        <w:t xml:space="preserve"> </w:t>
      </w:r>
      <w:r>
        <w:t>absolute</w:t>
      </w:r>
      <w:r>
        <w:rPr>
          <w:spacing w:val="-3"/>
        </w:rPr>
        <w:t xml:space="preserve"> </w:t>
      </w:r>
      <w:r>
        <w:t>discretion</w:t>
      </w:r>
      <w:r>
        <w:rPr>
          <w:spacing w:val="-3"/>
        </w:rPr>
        <w:t xml:space="preserve"> </w:t>
      </w:r>
      <w:r>
        <w:t>and</w:t>
      </w:r>
      <w:r>
        <w:rPr>
          <w:spacing w:val="-3"/>
        </w:rPr>
        <w:t xml:space="preserve"> </w:t>
      </w:r>
      <w:r>
        <w:t>without</w:t>
      </w:r>
      <w:r>
        <w:rPr>
          <w:spacing w:val="-3"/>
        </w:rPr>
        <w:t xml:space="preserve"> </w:t>
      </w:r>
      <w:r>
        <w:t>prejudice</w:t>
      </w:r>
      <w:r>
        <w:rPr>
          <w:spacing w:val="-3"/>
        </w:rPr>
        <w:t xml:space="preserve"> </w:t>
      </w:r>
      <w:r>
        <w:t>to</w:t>
      </w:r>
      <w:r>
        <w:rPr>
          <w:spacing w:val="-3"/>
        </w:rPr>
        <w:t xml:space="preserve"> </w:t>
      </w:r>
      <w:r>
        <w:t>any</w:t>
      </w:r>
      <w:r>
        <w:rPr>
          <w:spacing w:val="-4"/>
        </w:rPr>
        <w:t xml:space="preserve"> </w:t>
      </w:r>
      <w:r>
        <w:t>other</w:t>
      </w:r>
      <w:r>
        <w:rPr>
          <w:spacing w:val="-4"/>
        </w:rPr>
        <w:t xml:space="preserve"> </w:t>
      </w:r>
      <w:r>
        <w:t>of</w:t>
      </w:r>
      <w:r>
        <w:rPr>
          <w:spacing w:val="-3"/>
        </w:rPr>
        <w:t xml:space="preserve"> </w:t>
      </w:r>
      <w:r>
        <w:t>its rights howsoever arising, may:</w:t>
      </w:r>
    </w:p>
    <w:p w14:paraId="31276345" w14:textId="77777777" w:rsidR="00F01ACA" w:rsidRDefault="00F01ACA">
      <w:pPr>
        <w:pStyle w:val="ListParagraph"/>
        <w:numPr>
          <w:ilvl w:val="3"/>
          <w:numId w:val="11"/>
        </w:numPr>
        <w:tabs>
          <w:tab w:val="left" w:pos="3260"/>
        </w:tabs>
        <w:kinsoku w:val="0"/>
        <w:overflowPunct w:val="0"/>
        <w:ind w:right="1570"/>
      </w:pPr>
      <w:r>
        <w:t xml:space="preserve">if the action taken under this Paragraph </w:t>
      </w:r>
      <w:hyperlink w:anchor="bookmark9" w:history="1">
        <w:r>
          <w:t>3.3</w:t>
        </w:r>
      </w:hyperlink>
      <w:r>
        <w:t xml:space="preserve"> above has not already prevented or remedied the Service Level Failure or Critical</w:t>
      </w:r>
      <w:r>
        <w:rPr>
          <w:spacing w:val="-4"/>
        </w:rPr>
        <w:t xml:space="preserve"> </w:t>
      </w:r>
      <w:r>
        <w:t>Service</w:t>
      </w:r>
      <w:r>
        <w:rPr>
          <w:spacing w:val="-3"/>
        </w:rPr>
        <w:t xml:space="preserve"> </w:t>
      </w:r>
      <w:r>
        <w:t>Level</w:t>
      </w:r>
      <w:r>
        <w:rPr>
          <w:spacing w:val="-4"/>
        </w:rPr>
        <w:t xml:space="preserve"> </w:t>
      </w:r>
      <w:r>
        <w:t>Failure,</w:t>
      </w:r>
      <w:r>
        <w:rPr>
          <w:spacing w:val="-3"/>
        </w:rPr>
        <w:t xml:space="preserve"> </w:t>
      </w:r>
      <w:r>
        <w:t>instruct</w:t>
      </w:r>
      <w:r>
        <w:rPr>
          <w:spacing w:val="-6"/>
        </w:rPr>
        <w:t xml:space="preserve"> </w:t>
      </w:r>
      <w:r>
        <w:t>the</w:t>
      </w:r>
      <w:r>
        <w:rPr>
          <w:spacing w:val="-3"/>
        </w:rPr>
        <w:t xml:space="preserve"> </w:t>
      </w:r>
      <w:r>
        <w:t>Supplier</w:t>
      </w:r>
      <w:r>
        <w:rPr>
          <w:spacing w:val="-5"/>
        </w:rPr>
        <w:t xml:space="preserve"> </w:t>
      </w:r>
      <w:r>
        <w:t>to</w:t>
      </w:r>
      <w:r>
        <w:rPr>
          <w:spacing w:val="-3"/>
        </w:rPr>
        <w:t xml:space="preserve"> </w:t>
      </w:r>
      <w:r>
        <w:t>comply with the Rectification Plan Process; and</w:t>
      </w:r>
    </w:p>
    <w:p w14:paraId="4F180AC2" w14:textId="77777777" w:rsidR="00F01ACA" w:rsidRDefault="00F01ACA">
      <w:pPr>
        <w:pStyle w:val="ListParagraph"/>
        <w:numPr>
          <w:ilvl w:val="3"/>
          <w:numId w:val="11"/>
        </w:numPr>
        <w:tabs>
          <w:tab w:val="left" w:pos="3260"/>
        </w:tabs>
        <w:kinsoku w:val="0"/>
        <w:overflowPunct w:val="0"/>
        <w:spacing w:before="241"/>
        <w:ind w:right="1103"/>
      </w:pPr>
      <w:r>
        <w:t>if</w:t>
      </w:r>
      <w:r>
        <w:rPr>
          <w:spacing w:val="-2"/>
        </w:rPr>
        <w:t xml:space="preserve"> </w:t>
      </w:r>
      <w:r>
        <w:t>a</w:t>
      </w:r>
      <w:r>
        <w:rPr>
          <w:spacing w:val="-2"/>
        </w:rPr>
        <w:t xml:space="preserve"> </w:t>
      </w:r>
      <w:r>
        <w:t>Service</w:t>
      </w:r>
      <w:r>
        <w:rPr>
          <w:spacing w:val="-4"/>
        </w:rPr>
        <w:t xml:space="preserve"> </w:t>
      </w:r>
      <w:r>
        <w:t>Level</w:t>
      </w:r>
      <w:r>
        <w:rPr>
          <w:spacing w:val="-3"/>
        </w:rPr>
        <w:t xml:space="preserve"> </w:t>
      </w:r>
      <w:r>
        <w:t>Failure</w:t>
      </w:r>
      <w:r>
        <w:rPr>
          <w:spacing w:val="-2"/>
        </w:rPr>
        <w:t xml:space="preserve"> </w:t>
      </w:r>
      <w:r>
        <w:t>has</w:t>
      </w:r>
      <w:r>
        <w:rPr>
          <w:spacing w:val="-5"/>
        </w:rPr>
        <w:t xml:space="preserve"> </w:t>
      </w:r>
      <w:r>
        <w:t>occurred,</w:t>
      </w:r>
      <w:r>
        <w:rPr>
          <w:spacing w:val="-5"/>
        </w:rPr>
        <w:t xml:space="preserve"> </w:t>
      </w:r>
      <w:r>
        <w:t>deduct</w:t>
      </w:r>
      <w:r>
        <w:rPr>
          <w:spacing w:val="-2"/>
        </w:rPr>
        <w:t xml:space="preserve"> </w:t>
      </w:r>
      <w:r>
        <w:t>from</w:t>
      </w:r>
      <w:r>
        <w:rPr>
          <w:spacing w:val="-4"/>
        </w:rPr>
        <w:t xml:space="preserve"> </w:t>
      </w:r>
      <w:r>
        <w:t>the</w:t>
      </w:r>
      <w:r>
        <w:rPr>
          <w:spacing w:val="-2"/>
        </w:rPr>
        <w:t xml:space="preserve"> </w:t>
      </w:r>
      <w:r>
        <w:t xml:space="preserve">Charges the applicable Service Credits payable by the Supplier to the Buyer in accordance with the calculation formula set out in Annex </w:t>
      </w:r>
      <w:hyperlink w:anchor="bookmark21" w:history="1">
        <w:r>
          <w:t>1</w:t>
        </w:r>
      </w:hyperlink>
      <w:r>
        <w:t xml:space="preserve"> Part </w:t>
      </w:r>
      <w:hyperlink w:anchor="bookmark8" w:history="1">
        <w:r>
          <w:t>A</w:t>
        </w:r>
      </w:hyperlink>
      <w:r>
        <w:t xml:space="preserve"> of this Schedule; or</w:t>
      </w:r>
    </w:p>
    <w:p w14:paraId="68619342" w14:textId="77777777" w:rsidR="00F01ACA" w:rsidRDefault="00F01ACA">
      <w:pPr>
        <w:pStyle w:val="ListParagraph"/>
        <w:numPr>
          <w:ilvl w:val="3"/>
          <w:numId w:val="11"/>
        </w:numPr>
        <w:tabs>
          <w:tab w:val="left" w:pos="3260"/>
        </w:tabs>
        <w:kinsoku w:val="0"/>
        <w:overflowPunct w:val="0"/>
        <w:ind w:right="1212"/>
      </w:pPr>
      <w:r>
        <w:t>if</w:t>
      </w:r>
      <w:r>
        <w:rPr>
          <w:spacing w:val="-3"/>
        </w:rPr>
        <w:t xml:space="preserve"> </w:t>
      </w:r>
      <w:r>
        <w:t>a</w:t>
      </w:r>
      <w:r>
        <w:rPr>
          <w:spacing w:val="-3"/>
        </w:rPr>
        <w:t xml:space="preserve"> </w:t>
      </w:r>
      <w:r>
        <w:t>Critical</w:t>
      </w:r>
      <w:r>
        <w:rPr>
          <w:spacing w:val="-4"/>
        </w:rPr>
        <w:t xml:space="preserve"> </w:t>
      </w:r>
      <w:r>
        <w:t>Service</w:t>
      </w:r>
      <w:r>
        <w:rPr>
          <w:spacing w:val="-5"/>
        </w:rPr>
        <w:t xml:space="preserve"> </w:t>
      </w:r>
      <w:r>
        <w:t>Level</w:t>
      </w:r>
      <w:r>
        <w:rPr>
          <w:spacing w:val="-5"/>
        </w:rPr>
        <w:t xml:space="preserve"> </w:t>
      </w:r>
      <w:r>
        <w:t>Failure</w:t>
      </w:r>
      <w:r>
        <w:rPr>
          <w:spacing w:val="-3"/>
        </w:rPr>
        <w:t xml:space="preserve"> </w:t>
      </w:r>
      <w:r>
        <w:t>has</w:t>
      </w:r>
      <w:r>
        <w:rPr>
          <w:spacing w:val="-4"/>
        </w:rPr>
        <w:t xml:space="preserve"> </w:t>
      </w:r>
      <w:r>
        <w:t>occurred,</w:t>
      </w:r>
      <w:r>
        <w:rPr>
          <w:spacing w:val="-3"/>
        </w:rPr>
        <w:t xml:space="preserve"> </w:t>
      </w:r>
      <w:r>
        <w:t>exercise</w:t>
      </w:r>
      <w:r>
        <w:rPr>
          <w:spacing w:val="-3"/>
        </w:rPr>
        <w:t xml:space="preserve"> </w:t>
      </w:r>
      <w:r>
        <w:t>its</w:t>
      </w:r>
      <w:r>
        <w:rPr>
          <w:spacing w:val="-4"/>
        </w:rPr>
        <w:t xml:space="preserve"> </w:t>
      </w:r>
      <w:r>
        <w:t>right for such non-availability of Services as set out in this</w:t>
      </w:r>
      <w:r>
        <w:rPr>
          <w:spacing w:val="-1"/>
        </w:rPr>
        <w:t xml:space="preserve"> </w:t>
      </w:r>
      <w:r>
        <w:t>Schedule.</w:t>
      </w:r>
    </w:p>
    <w:p w14:paraId="025B4291" w14:textId="77777777" w:rsidR="00F01ACA" w:rsidRDefault="00F01ACA">
      <w:pPr>
        <w:pStyle w:val="ListParagraph"/>
        <w:numPr>
          <w:ilvl w:val="1"/>
          <w:numId w:val="11"/>
        </w:numPr>
        <w:tabs>
          <w:tab w:val="left" w:pos="1820"/>
        </w:tabs>
        <w:kinsoku w:val="0"/>
        <w:overflowPunct w:val="0"/>
        <w:ind w:right="1092"/>
        <w:jc w:val="both"/>
        <w:rPr>
          <w:color w:val="000000"/>
        </w:rPr>
      </w:pPr>
      <w:r>
        <w:t>Approval and implementation by the Buyer of any Rectification Plan shall not relieve the Supplier of any continuing responsibility to achieve the Service Levels, or remedy any failure to do so, and no estoppels or waiver shall arise from any such Approval and/or implementation by the Buyer.</w:t>
      </w:r>
    </w:p>
    <w:p w14:paraId="02156442" w14:textId="77777777" w:rsidR="00F01ACA" w:rsidRDefault="00F01ACA">
      <w:pPr>
        <w:pStyle w:val="Heading2"/>
        <w:numPr>
          <w:ilvl w:val="1"/>
          <w:numId w:val="11"/>
        </w:numPr>
        <w:tabs>
          <w:tab w:val="left" w:pos="1819"/>
        </w:tabs>
        <w:kinsoku w:val="0"/>
        <w:overflowPunct w:val="0"/>
        <w:ind w:left="1819" w:hanging="719"/>
        <w:rPr>
          <w:color w:val="000000"/>
          <w:spacing w:val="-2"/>
        </w:rPr>
      </w:pPr>
      <w:bookmarkStart w:id="10" w:name="_bookmark10"/>
      <w:bookmarkEnd w:id="10"/>
      <w:r>
        <w:t xml:space="preserve">Service </w:t>
      </w:r>
      <w:r>
        <w:rPr>
          <w:spacing w:val="-2"/>
        </w:rPr>
        <w:t>Availability</w:t>
      </w:r>
    </w:p>
    <w:p w14:paraId="09B3F892" w14:textId="77777777" w:rsidR="00F01ACA" w:rsidRDefault="00F01ACA">
      <w:pPr>
        <w:pStyle w:val="BodyText"/>
        <w:kinsoku w:val="0"/>
        <w:overflowPunct w:val="0"/>
        <w:rPr>
          <w:b/>
          <w:bCs/>
          <w:sz w:val="20"/>
          <w:szCs w:val="20"/>
        </w:rPr>
      </w:pPr>
    </w:p>
    <w:p w14:paraId="5853B32D" w14:textId="77777777" w:rsidR="00F01ACA" w:rsidRDefault="00F01ACA">
      <w:pPr>
        <w:pStyle w:val="BodyText"/>
        <w:kinsoku w:val="0"/>
        <w:overflowPunct w:val="0"/>
        <w:rPr>
          <w:b/>
          <w:bCs/>
          <w:sz w:val="20"/>
          <w:szCs w:val="20"/>
        </w:rPr>
      </w:pPr>
    </w:p>
    <w:p w14:paraId="1E0DBC21" w14:textId="77777777" w:rsidR="00F01ACA" w:rsidRDefault="00F01ACA">
      <w:pPr>
        <w:pStyle w:val="BodyText"/>
        <w:kinsoku w:val="0"/>
        <w:overflowPunct w:val="0"/>
        <w:rPr>
          <w:b/>
          <w:bCs/>
          <w:sz w:val="20"/>
          <w:szCs w:val="20"/>
        </w:rPr>
      </w:pPr>
    </w:p>
    <w:p w14:paraId="0FF70C24" w14:textId="77777777" w:rsidR="00F01ACA" w:rsidRDefault="00F01ACA">
      <w:pPr>
        <w:pStyle w:val="BodyText"/>
        <w:kinsoku w:val="0"/>
        <w:overflowPunct w:val="0"/>
        <w:spacing w:before="177"/>
        <w:rPr>
          <w:b/>
          <w:bCs/>
          <w:sz w:val="20"/>
          <w:szCs w:val="20"/>
        </w:rPr>
      </w:pPr>
    </w:p>
    <w:p w14:paraId="139985DE" w14:textId="77777777" w:rsidR="00F01ACA" w:rsidRDefault="00F01ACA">
      <w:pPr>
        <w:pStyle w:val="BodyText"/>
        <w:kinsoku w:val="0"/>
        <w:overflowPunct w:val="0"/>
        <w:spacing w:before="177"/>
        <w:rPr>
          <w:b/>
          <w:bCs/>
          <w:sz w:val="20"/>
          <w:szCs w:val="20"/>
        </w:rPr>
        <w:sectPr w:rsidR="00F01ACA">
          <w:headerReference w:type="default" r:id="rId15"/>
          <w:footerReference w:type="default" r:id="rId16"/>
          <w:pgSz w:w="11910" w:h="16840"/>
          <w:pgMar w:top="1400" w:right="340" w:bottom="460" w:left="340" w:header="343" w:footer="267" w:gutter="0"/>
          <w:cols w:space="720"/>
          <w:noEndnote/>
        </w:sectPr>
      </w:pPr>
    </w:p>
    <w:p w14:paraId="03B13F63" w14:textId="77777777" w:rsidR="00F01ACA" w:rsidRDefault="00F01ACA">
      <w:pPr>
        <w:pStyle w:val="BodyText"/>
        <w:kinsoku w:val="0"/>
        <w:overflowPunct w:val="0"/>
        <w:spacing w:before="93"/>
        <w:ind w:left="1099"/>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41D9731C" w14:textId="77777777" w:rsidR="00F01ACA" w:rsidRDefault="00F01ACA">
      <w:pPr>
        <w:pStyle w:val="BodyText"/>
        <w:kinsoku w:val="0"/>
        <w:overflowPunct w:val="0"/>
        <w:spacing w:before="174"/>
        <w:rPr>
          <w:sz w:val="16"/>
          <w:szCs w:val="16"/>
        </w:rPr>
      </w:pPr>
      <w:r>
        <w:rPr>
          <w:rFonts w:ascii="Times New Roman" w:hAnsi="Times New Roman" w:cs="Times New Roman"/>
        </w:rPr>
        <w:br w:type="column"/>
      </w:r>
    </w:p>
    <w:p w14:paraId="4E21D136" w14:textId="77777777" w:rsidR="00F01ACA" w:rsidRDefault="00F01ACA">
      <w:pPr>
        <w:pStyle w:val="BodyText"/>
        <w:kinsoku w:val="0"/>
        <w:overflowPunct w:val="0"/>
        <w:ind w:left="2"/>
        <w:jc w:val="center"/>
        <w:rPr>
          <w:spacing w:val="-5"/>
          <w:sz w:val="16"/>
          <w:szCs w:val="16"/>
        </w:rPr>
      </w:pPr>
      <w:r>
        <w:rPr>
          <w:sz w:val="16"/>
          <w:szCs w:val="16"/>
        </w:rPr>
        <w:t>Page</w:t>
      </w:r>
      <w:r>
        <w:rPr>
          <w:spacing w:val="-1"/>
          <w:sz w:val="16"/>
          <w:szCs w:val="16"/>
        </w:rPr>
        <w:t xml:space="preserve"> </w:t>
      </w:r>
      <w:r>
        <w:rPr>
          <w:sz w:val="16"/>
          <w:szCs w:val="16"/>
        </w:rPr>
        <w:t>|</w:t>
      </w:r>
      <w:r>
        <w:rPr>
          <w:spacing w:val="-1"/>
          <w:sz w:val="16"/>
          <w:szCs w:val="16"/>
        </w:rPr>
        <w:t xml:space="preserve"> </w:t>
      </w:r>
      <w:r>
        <w:rPr>
          <w:spacing w:val="-5"/>
          <w:sz w:val="16"/>
          <w:szCs w:val="16"/>
        </w:rPr>
        <w:t>11</w:t>
      </w:r>
    </w:p>
    <w:p w14:paraId="0263EEDF" w14:textId="77777777" w:rsidR="00F01ACA" w:rsidRDefault="00F01ACA">
      <w:pPr>
        <w:pStyle w:val="BodyText"/>
        <w:kinsoku w:val="0"/>
        <w:overflowPunct w:val="0"/>
        <w:ind w:left="2"/>
        <w:jc w:val="center"/>
        <w:rPr>
          <w:spacing w:val="-5"/>
          <w:sz w:val="16"/>
          <w:szCs w:val="16"/>
        </w:rPr>
        <w:sectPr w:rsidR="00F01ACA">
          <w:type w:val="continuous"/>
          <w:pgSz w:w="11910" w:h="16840"/>
          <w:pgMar w:top="1400" w:right="340" w:bottom="460" w:left="340" w:header="720" w:footer="720" w:gutter="0"/>
          <w:cols w:num="2" w:space="720" w:equalWidth="0">
            <w:col w:w="3372" w:space="4973"/>
            <w:col w:w="2885"/>
          </w:cols>
          <w:noEndnote/>
        </w:sectPr>
      </w:pPr>
    </w:p>
    <w:p w14:paraId="4ECF83DA" w14:textId="77777777" w:rsidR="00F01ACA" w:rsidRDefault="00F01ACA">
      <w:pPr>
        <w:pStyle w:val="ListParagraph"/>
        <w:numPr>
          <w:ilvl w:val="2"/>
          <w:numId w:val="11"/>
        </w:numPr>
        <w:tabs>
          <w:tab w:val="left" w:pos="2540"/>
        </w:tabs>
        <w:kinsoku w:val="0"/>
        <w:overflowPunct w:val="0"/>
        <w:spacing w:before="267"/>
        <w:ind w:right="1095"/>
        <w:jc w:val="both"/>
      </w:pPr>
      <w:r>
        <w:lastRenderedPageBreak/>
        <w:t>The Supplier shall ensure that the Services are Available during the Agreed</w:t>
      </w:r>
      <w:r>
        <w:rPr>
          <w:spacing w:val="-8"/>
        </w:rPr>
        <w:t xml:space="preserve"> </w:t>
      </w:r>
      <w:r>
        <w:t>Service</w:t>
      </w:r>
      <w:r>
        <w:rPr>
          <w:spacing w:val="-8"/>
        </w:rPr>
        <w:t xml:space="preserve"> </w:t>
      </w:r>
      <w:r>
        <w:t>Time</w:t>
      </w:r>
      <w:r>
        <w:rPr>
          <w:spacing w:val="-11"/>
        </w:rPr>
        <w:t xml:space="preserve"> </w:t>
      </w:r>
      <w:r>
        <w:t>and</w:t>
      </w:r>
      <w:r>
        <w:rPr>
          <w:spacing w:val="-8"/>
        </w:rPr>
        <w:t xml:space="preserve"> </w:t>
      </w:r>
      <w:r>
        <w:t>in</w:t>
      </w:r>
      <w:r>
        <w:rPr>
          <w:spacing w:val="-11"/>
        </w:rPr>
        <w:t xml:space="preserve"> </w:t>
      </w:r>
      <w:r>
        <w:t>accordance</w:t>
      </w:r>
      <w:r>
        <w:rPr>
          <w:spacing w:val="-8"/>
        </w:rPr>
        <w:t xml:space="preserve"> </w:t>
      </w:r>
      <w:r>
        <w:t>with</w:t>
      </w:r>
      <w:r>
        <w:rPr>
          <w:spacing w:val="-11"/>
        </w:rPr>
        <w:t xml:space="preserve"> </w:t>
      </w:r>
      <w:r>
        <w:t>Table</w:t>
      </w:r>
      <w:r>
        <w:rPr>
          <w:spacing w:val="-8"/>
        </w:rPr>
        <w:t xml:space="preserve"> </w:t>
      </w:r>
      <w:hyperlink w:anchor="bookmark23" w:history="1">
        <w:r>
          <w:t>3</w:t>
        </w:r>
      </w:hyperlink>
      <w:r>
        <w:rPr>
          <w:spacing w:val="-11"/>
        </w:rPr>
        <w:t xml:space="preserve"> </w:t>
      </w:r>
      <w:r>
        <w:t>of</w:t>
      </w:r>
      <w:r>
        <w:rPr>
          <w:spacing w:val="-9"/>
        </w:rPr>
        <w:t xml:space="preserve"> </w:t>
      </w:r>
      <w:r>
        <w:t>Annex</w:t>
      </w:r>
      <w:r>
        <w:rPr>
          <w:spacing w:val="-9"/>
        </w:rPr>
        <w:t xml:space="preserve"> </w:t>
      </w:r>
      <w:hyperlink w:anchor="bookmark21" w:history="1">
        <w:r>
          <w:t>1</w:t>
        </w:r>
      </w:hyperlink>
      <w:r>
        <w:rPr>
          <w:spacing w:val="40"/>
        </w:rPr>
        <w:t xml:space="preserve"> </w:t>
      </w:r>
      <w:r>
        <w:t>to</w:t>
      </w:r>
      <w:r>
        <w:rPr>
          <w:spacing w:val="-11"/>
        </w:rPr>
        <w:t xml:space="preserve"> </w:t>
      </w:r>
      <w:r>
        <w:t xml:space="preserve">Part </w:t>
      </w:r>
      <w:hyperlink w:anchor="bookmark8" w:history="1">
        <w:r>
          <w:t>A</w:t>
        </w:r>
      </w:hyperlink>
      <w:r>
        <w:t xml:space="preserve"> of this Schedule</w:t>
      </w:r>
    </w:p>
    <w:p w14:paraId="0A022DCC" w14:textId="77777777" w:rsidR="00F01ACA" w:rsidRDefault="00F01ACA">
      <w:pPr>
        <w:pStyle w:val="ListParagraph"/>
        <w:numPr>
          <w:ilvl w:val="2"/>
          <w:numId w:val="11"/>
        </w:numPr>
        <w:tabs>
          <w:tab w:val="left" w:pos="2540"/>
        </w:tabs>
        <w:kinsoku w:val="0"/>
        <w:overflowPunct w:val="0"/>
        <w:ind w:right="1096"/>
        <w:jc w:val="both"/>
      </w:pPr>
      <w:r>
        <w:t>Achieved Availability is calculated as a percentage of the total time in a Service Period that the Services should have otherwise been Available using the following formula:</w:t>
      </w:r>
    </w:p>
    <w:p w14:paraId="10A3AF4C" w14:textId="77777777" w:rsidR="00F01ACA" w:rsidRDefault="00F01ACA">
      <w:pPr>
        <w:pStyle w:val="BodyText"/>
        <w:kinsoku w:val="0"/>
        <w:overflowPunct w:val="0"/>
        <w:spacing w:before="8"/>
        <w:rPr>
          <w:sz w:val="13"/>
          <w:szCs w:val="13"/>
        </w:rPr>
      </w:pPr>
    </w:p>
    <w:p w14:paraId="7288B552" w14:textId="77777777" w:rsidR="00F01ACA" w:rsidRDefault="00F01ACA">
      <w:pPr>
        <w:pStyle w:val="BodyText"/>
        <w:kinsoku w:val="0"/>
        <w:overflowPunct w:val="0"/>
        <w:spacing w:before="8"/>
        <w:rPr>
          <w:sz w:val="13"/>
          <w:szCs w:val="13"/>
        </w:rPr>
        <w:sectPr w:rsidR="00F01ACA">
          <w:pgSz w:w="11910" w:h="16840"/>
          <w:pgMar w:top="1400" w:right="340" w:bottom="460" w:left="340" w:header="343" w:footer="267" w:gutter="0"/>
          <w:cols w:space="720" w:equalWidth="0">
            <w:col w:w="11230"/>
          </w:cols>
          <w:noEndnote/>
        </w:sectPr>
      </w:pPr>
    </w:p>
    <w:p w14:paraId="1A6061C0" w14:textId="77777777" w:rsidR="00F01ACA" w:rsidRDefault="00F01ACA">
      <w:pPr>
        <w:pStyle w:val="BodyText"/>
        <w:kinsoku w:val="0"/>
        <w:overflowPunct w:val="0"/>
        <w:spacing w:before="85"/>
        <w:rPr>
          <w:rFonts w:ascii="Cambria Math" w:hAnsi="Cambria Math" w:cs="Cambria Math"/>
        </w:rPr>
      </w:pPr>
    </w:p>
    <w:p w14:paraId="44312F89" w14:textId="34B43A16" w:rsidR="00D528EB" w:rsidRPr="00AE1C25" w:rsidRDefault="00ED6FD8" w:rsidP="00ED6FD8">
      <w:pPr>
        <w:pStyle w:val="BodyText"/>
        <w:kinsoku w:val="0"/>
        <w:overflowPunct w:val="0"/>
        <w:spacing w:before="85"/>
        <w:jc w:val="center"/>
        <w:rPr>
          <w:rFonts w:ascii="Cambria Math" w:hAnsi="Cambria Math" w:cs="Cambria Math"/>
          <w:b/>
          <w:bCs/>
          <w:i/>
          <w:iCs/>
          <w:color w:val="FFFFFF"/>
        </w:rPr>
      </w:pPr>
      <w:r w:rsidRPr="00AE1C25">
        <w:rPr>
          <w:b/>
          <w:bCs/>
          <w:i/>
          <w:iCs/>
          <w:color w:val="FFFFFF"/>
          <w:highlight w:val="black"/>
        </w:rPr>
        <w:t>[REDACTED]</w:t>
      </w:r>
    </w:p>
    <w:p w14:paraId="547467EE" w14:textId="77777777" w:rsidR="00D528EB" w:rsidRDefault="00D528EB">
      <w:pPr>
        <w:pStyle w:val="BodyText"/>
        <w:kinsoku w:val="0"/>
        <w:overflowPunct w:val="0"/>
        <w:spacing w:before="85"/>
        <w:rPr>
          <w:rFonts w:ascii="Cambria Math" w:hAnsi="Cambria Math" w:cs="Cambria Math"/>
        </w:rPr>
      </w:pPr>
    </w:p>
    <w:p w14:paraId="6E8057E1" w14:textId="77777777" w:rsidR="00F01ACA" w:rsidRDefault="00F01ACA">
      <w:pPr>
        <w:pStyle w:val="ListParagraph"/>
        <w:numPr>
          <w:ilvl w:val="2"/>
          <w:numId w:val="11"/>
        </w:numPr>
        <w:tabs>
          <w:tab w:val="left" w:pos="2540"/>
        </w:tabs>
        <w:kinsoku w:val="0"/>
        <w:overflowPunct w:val="0"/>
        <w:ind w:right="1097"/>
        <w:jc w:val="both"/>
      </w:pPr>
      <w:r>
        <w:t>LAN,</w:t>
      </w:r>
      <w:r>
        <w:rPr>
          <w:spacing w:val="-17"/>
        </w:rPr>
        <w:t xml:space="preserve"> </w:t>
      </w:r>
      <w:r>
        <w:t>WAN,</w:t>
      </w:r>
      <w:r>
        <w:rPr>
          <w:spacing w:val="-17"/>
        </w:rPr>
        <w:t xml:space="preserve"> </w:t>
      </w:r>
      <w:r>
        <w:t>Gateway</w:t>
      </w:r>
      <w:r>
        <w:rPr>
          <w:spacing w:val="-15"/>
        </w:rPr>
        <w:t xml:space="preserve"> </w:t>
      </w:r>
      <w:r>
        <w:t>and</w:t>
      </w:r>
      <w:r>
        <w:rPr>
          <w:spacing w:val="-15"/>
        </w:rPr>
        <w:t xml:space="preserve"> </w:t>
      </w:r>
      <w:r>
        <w:t>RAS</w:t>
      </w:r>
      <w:r>
        <w:rPr>
          <w:spacing w:val="-17"/>
        </w:rPr>
        <w:t xml:space="preserve"> </w:t>
      </w:r>
      <w:r>
        <w:t>Services</w:t>
      </w:r>
      <w:r>
        <w:rPr>
          <w:spacing w:val="-15"/>
        </w:rPr>
        <w:t xml:space="preserve"> </w:t>
      </w:r>
      <w:r>
        <w:t>shall</w:t>
      </w:r>
      <w:r>
        <w:rPr>
          <w:spacing w:val="-17"/>
        </w:rPr>
        <w:t xml:space="preserve"> </w:t>
      </w:r>
      <w:r>
        <w:t>be</w:t>
      </w:r>
      <w:r>
        <w:rPr>
          <w:spacing w:val="-16"/>
        </w:rPr>
        <w:t xml:space="preserve"> </w:t>
      </w:r>
      <w:r>
        <w:t>measured</w:t>
      </w:r>
      <w:r>
        <w:rPr>
          <w:spacing w:val="-17"/>
        </w:rPr>
        <w:t xml:space="preserve"> </w:t>
      </w:r>
      <w:r>
        <w:t>and</w:t>
      </w:r>
      <w:r>
        <w:rPr>
          <w:spacing w:val="-14"/>
        </w:rPr>
        <w:t xml:space="preserve"> </w:t>
      </w:r>
      <w:r>
        <w:t>reported against separately for Availability.</w:t>
      </w:r>
    </w:p>
    <w:p w14:paraId="4CB845AE" w14:textId="77777777" w:rsidR="00F01ACA" w:rsidRDefault="00F01ACA">
      <w:pPr>
        <w:pStyle w:val="Heading2"/>
        <w:numPr>
          <w:ilvl w:val="1"/>
          <w:numId w:val="11"/>
        </w:numPr>
        <w:tabs>
          <w:tab w:val="left" w:pos="1819"/>
        </w:tabs>
        <w:kinsoku w:val="0"/>
        <w:overflowPunct w:val="0"/>
        <w:ind w:left="1819" w:hanging="719"/>
        <w:rPr>
          <w:color w:val="000000"/>
          <w:spacing w:val="-2"/>
        </w:rPr>
      </w:pPr>
      <w:bookmarkStart w:id="11" w:name="_bookmark11"/>
      <w:bookmarkEnd w:id="11"/>
      <w:r>
        <w:t>Incident</w:t>
      </w:r>
      <w:r>
        <w:rPr>
          <w:spacing w:val="-4"/>
        </w:rPr>
        <w:t xml:space="preserve"> </w:t>
      </w:r>
      <w:r>
        <w:rPr>
          <w:spacing w:val="-2"/>
        </w:rPr>
        <w:t>Resolution</w:t>
      </w:r>
    </w:p>
    <w:p w14:paraId="5455F043" w14:textId="77777777" w:rsidR="00F01ACA" w:rsidRDefault="00F01ACA">
      <w:pPr>
        <w:pStyle w:val="ListParagraph"/>
        <w:numPr>
          <w:ilvl w:val="2"/>
          <w:numId w:val="11"/>
        </w:numPr>
        <w:tabs>
          <w:tab w:val="left" w:pos="2540"/>
        </w:tabs>
        <w:kinsoku w:val="0"/>
        <w:overflowPunct w:val="0"/>
        <w:ind w:right="1094"/>
        <w:jc w:val="both"/>
      </w:pPr>
      <w:r>
        <w:t xml:space="preserve">The Supplier shall ensure that Incidents of each Priority Level, within each Service Maintenance Tier, are Resolved within the relevant Incident Resolution Time for that tier and Priority Level set out in Table </w:t>
      </w:r>
      <w:hyperlink w:anchor="bookmark25" w:history="1">
        <w:r>
          <w:t>4</w:t>
        </w:r>
      </w:hyperlink>
      <w:r>
        <w:t xml:space="preserve"> of Annex </w:t>
      </w:r>
      <w:hyperlink w:anchor="bookmark21" w:history="1">
        <w:r>
          <w:t>1</w:t>
        </w:r>
      </w:hyperlink>
      <w:r>
        <w:t xml:space="preserve"> to Part </w:t>
      </w:r>
      <w:hyperlink w:anchor="bookmark8" w:history="1">
        <w:r>
          <w:t>A</w:t>
        </w:r>
      </w:hyperlink>
      <w:r>
        <w:t>, with performance meeting or exceeding the relevant</w:t>
      </w:r>
      <w:r>
        <w:rPr>
          <w:spacing w:val="-11"/>
        </w:rPr>
        <w:t xml:space="preserve"> </w:t>
      </w:r>
      <w:r>
        <w:t>Service</w:t>
      </w:r>
      <w:r>
        <w:rPr>
          <w:spacing w:val="-8"/>
        </w:rPr>
        <w:t xml:space="preserve"> </w:t>
      </w:r>
      <w:r>
        <w:t>Level</w:t>
      </w:r>
      <w:r>
        <w:rPr>
          <w:spacing w:val="-12"/>
        </w:rPr>
        <w:t xml:space="preserve"> </w:t>
      </w:r>
      <w:r>
        <w:t>Threshold</w:t>
      </w:r>
      <w:r>
        <w:rPr>
          <w:spacing w:val="-8"/>
        </w:rPr>
        <w:t xml:space="preserve"> </w:t>
      </w:r>
      <w:r>
        <w:t>set</w:t>
      </w:r>
      <w:r>
        <w:rPr>
          <w:spacing w:val="-9"/>
        </w:rPr>
        <w:t xml:space="preserve"> </w:t>
      </w:r>
      <w:r>
        <w:t>out</w:t>
      </w:r>
      <w:r>
        <w:rPr>
          <w:spacing w:val="-9"/>
        </w:rPr>
        <w:t xml:space="preserve"> </w:t>
      </w:r>
      <w:r>
        <w:t>in</w:t>
      </w:r>
      <w:r>
        <w:rPr>
          <w:spacing w:val="-8"/>
        </w:rPr>
        <w:t xml:space="preserve"> </w:t>
      </w:r>
      <w:r>
        <w:t>Table</w:t>
      </w:r>
      <w:r>
        <w:rPr>
          <w:spacing w:val="-8"/>
        </w:rPr>
        <w:t xml:space="preserve"> </w:t>
      </w:r>
      <w:hyperlink w:anchor="bookmark26" w:history="1">
        <w:r>
          <w:t>5</w:t>
        </w:r>
      </w:hyperlink>
      <w:r>
        <w:rPr>
          <w:spacing w:val="-11"/>
        </w:rPr>
        <w:t xml:space="preserve"> </w:t>
      </w:r>
      <w:r>
        <w:t>of</w:t>
      </w:r>
      <w:r>
        <w:rPr>
          <w:spacing w:val="-9"/>
        </w:rPr>
        <w:t xml:space="preserve"> </w:t>
      </w:r>
      <w:r>
        <w:t>Annex</w:t>
      </w:r>
      <w:r>
        <w:rPr>
          <w:spacing w:val="-12"/>
        </w:rPr>
        <w:t xml:space="preserve"> </w:t>
      </w:r>
      <w:hyperlink w:anchor="bookmark21" w:history="1">
        <w:r>
          <w:t>1</w:t>
        </w:r>
      </w:hyperlink>
      <w:r>
        <w:rPr>
          <w:spacing w:val="-8"/>
        </w:rPr>
        <w:t xml:space="preserve"> </w:t>
      </w:r>
      <w:r>
        <w:t>to</w:t>
      </w:r>
      <w:r>
        <w:rPr>
          <w:spacing w:val="-11"/>
        </w:rPr>
        <w:t xml:space="preserve"> </w:t>
      </w:r>
      <w:r>
        <w:t>Part</w:t>
      </w:r>
      <w:r>
        <w:rPr>
          <w:spacing w:val="-9"/>
        </w:rPr>
        <w:t xml:space="preserve"> </w:t>
      </w:r>
      <w:hyperlink w:anchor="bookmark8" w:history="1">
        <w:r>
          <w:t>A</w:t>
        </w:r>
      </w:hyperlink>
      <w:r>
        <w:t>.</w:t>
      </w:r>
    </w:p>
    <w:p w14:paraId="4C32B49F" w14:textId="459FA0AA" w:rsidR="00F01ACA" w:rsidRPr="00ED6FD8" w:rsidRDefault="00F01ACA" w:rsidP="00ED6FD8">
      <w:pPr>
        <w:pStyle w:val="ListParagraph"/>
        <w:numPr>
          <w:ilvl w:val="2"/>
          <w:numId w:val="11"/>
        </w:numPr>
        <w:tabs>
          <w:tab w:val="left" w:pos="2540"/>
        </w:tabs>
        <w:kinsoku w:val="0"/>
        <w:overflowPunct w:val="0"/>
        <w:ind w:right="1094"/>
        <w:jc w:val="both"/>
        <w:sectPr w:rsidR="00F01ACA" w:rsidRPr="00ED6FD8">
          <w:type w:val="continuous"/>
          <w:pgSz w:w="11910" w:h="16840"/>
          <w:pgMar w:top="1400" w:right="340" w:bottom="460" w:left="340" w:header="720" w:footer="720" w:gutter="0"/>
          <w:cols w:space="720" w:equalWidth="0">
            <w:col w:w="11230"/>
          </w:cols>
          <w:noEndnote/>
        </w:sectPr>
      </w:pPr>
      <w:r>
        <w:t xml:space="preserve">Where the Service Level Threshold in Table </w:t>
      </w:r>
      <w:hyperlink w:anchor="bookmark26" w:history="1">
        <w:r>
          <w:t>5</w:t>
        </w:r>
      </w:hyperlink>
      <w:r>
        <w:t xml:space="preserve"> of Annex </w:t>
      </w:r>
      <w:hyperlink w:anchor="bookmark21" w:history="1">
        <w:r>
          <w:t>1</w:t>
        </w:r>
      </w:hyperlink>
      <w:r>
        <w:t xml:space="preserve"> to Part </w:t>
      </w:r>
      <w:hyperlink w:anchor="bookmark8" w:history="1">
        <w:r>
          <w:t>A</w:t>
        </w:r>
      </w:hyperlink>
      <w:r>
        <w:t xml:space="preserve"> is expressed as a percentage, achieved Incident Resolution is the total number</w:t>
      </w:r>
      <w:r>
        <w:rPr>
          <w:spacing w:val="-11"/>
        </w:rPr>
        <w:t xml:space="preserve"> </w:t>
      </w:r>
      <w:r>
        <w:t>of</w:t>
      </w:r>
      <w:r>
        <w:rPr>
          <w:spacing w:val="-10"/>
        </w:rPr>
        <w:t xml:space="preserve"> </w:t>
      </w:r>
      <w:r>
        <w:t>Incidents</w:t>
      </w:r>
      <w:r>
        <w:rPr>
          <w:spacing w:val="-13"/>
        </w:rPr>
        <w:t xml:space="preserve"> </w:t>
      </w:r>
      <w:r>
        <w:t>managed</w:t>
      </w:r>
      <w:r>
        <w:rPr>
          <w:spacing w:val="-9"/>
        </w:rPr>
        <w:t xml:space="preserve"> </w:t>
      </w:r>
      <w:r>
        <w:t>by</w:t>
      </w:r>
      <w:r>
        <w:rPr>
          <w:spacing w:val="-10"/>
        </w:rPr>
        <w:t xml:space="preserve"> </w:t>
      </w:r>
      <w:r>
        <w:t>the</w:t>
      </w:r>
      <w:r>
        <w:rPr>
          <w:spacing w:val="-9"/>
        </w:rPr>
        <w:t xml:space="preserve"> </w:t>
      </w:r>
      <w:r>
        <w:t>Supplier</w:t>
      </w:r>
      <w:r>
        <w:rPr>
          <w:spacing w:val="-11"/>
        </w:rPr>
        <w:t xml:space="preserve"> </w:t>
      </w:r>
      <w:r>
        <w:t>that</w:t>
      </w:r>
      <w:r>
        <w:rPr>
          <w:spacing w:val="-7"/>
        </w:rPr>
        <w:t xml:space="preserve"> </w:t>
      </w:r>
      <w:r>
        <w:t>were</w:t>
      </w:r>
      <w:r>
        <w:rPr>
          <w:spacing w:val="-7"/>
        </w:rPr>
        <w:t xml:space="preserve"> </w:t>
      </w:r>
      <w:r>
        <w:t>Resolved</w:t>
      </w:r>
      <w:r>
        <w:rPr>
          <w:spacing w:val="-9"/>
        </w:rPr>
        <w:t xml:space="preserve"> </w:t>
      </w:r>
      <w:r>
        <w:t>within the applicable Incident Resolution Time (according to the occurring Incidents'</w:t>
      </w:r>
      <w:r>
        <w:rPr>
          <w:spacing w:val="-1"/>
        </w:rPr>
        <w:t xml:space="preserve"> </w:t>
      </w:r>
      <w:r>
        <w:t>Service Maintenance Tier</w:t>
      </w:r>
      <w:r>
        <w:rPr>
          <w:spacing w:val="-1"/>
        </w:rPr>
        <w:t xml:space="preserve"> </w:t>
      </w:r>
      <w:r>
        <w:t>and Priority</w:t>
      </w:r>
      <w:r>
        <w:rPr>
          <w:spacing w:val="-1"/>
        </w:rPr>
        <w:t xml:space="preserve"> </w:t>
      </w:r>
      <w:r>
        <w:t>Level), expressed as</w:t>
      </w:r>
      <w:r>
        <w:rPr>
          <w:spacing w:val="-1"/>
        </w:rPr>
        <w:t xml:space="preserve"> </w:t>
      </w:r>
      <w:r>
        <w:t>a percentage calculated using the following formula:</w:t>
      </w:r>
    </w:p>
    <w:p w14:paraId="108B355D" w14:textId="77777777" w:rsidR="00ED6FD8" w:rsidRDefault="00ED6FD8" w:rsidP="00ED6FD8">
      <w:pPr>
        <w:pStyle w:val="BodyText"/>
        <w:numPr>
          <w:ilvl w:val="0"/>
          <w:numId w:val="11"/>
        </w:numPr>
        <w:kinsoku w:val="0"/>
        <w:overflowPunct w:val="0"/>
        <w:spacing w:before="8"/>
        <w:rPr>
          <w:sz w:val="13"/>
          <w:szCs w:val="13"/>
        </w:rPr>
        <w:sectPr w:rsidR="00ED6FD8" w:rsidSect="00ED6FD8">
          <w:type w:val="continuous"/>
          <w:pgSz w:w="11910" w:h="16840"/>
          <w:pgMar w:top="1400" w:right="340" w:bottom="460" w:left="340" w:header="343" w:footer="267" w:gutter="0"/>
          <w:cols w:space="720" w:equalWidth="0">
            <w:col w:w="11230"/>
          </w:cols>
          <w:noEndnote/>
        </w:sectPr>
      </w:pPr>
      <w:bookmarkStart w:id="12" w:name="_Hlk186719552"/>
    </w:p>
    <w:p w14:paraId="478AE5E9" w14:textId="77777777" w:rsidR="00ED6FD8" w:rsidRDefault="00ED6FD8" w:rsidP="00ED6FD8">
      <w:pPr>
        <w:pStyle w:val="BodyText"/>
        <w:kinsoku w:val="0"/>
        <w:overflowPunct w:val="0"/>
        <w:spacing w:before="85"/>
        <w:ind w:left="1820"/>
        <w:rPr>
          <w:rFonts w:ascii="Cambria Math" w:hAnsi="Cambria Math" w:cs="Cambria Math"/>
        </w:rPr>
      </w:pPr>
    </w:p>
    <w:p w14:paraId="36A2ED2B" w14:textId="17097BA0" w:rsidR="00ED6FD8" w:rsidRPr="00ED6FD8" w:rsidRDefault="00ED6FD8" w:rsidP="00ED6FD8">
      <w:pPr>
        <w:pStyle w:val="BodyText"/>
        <w:numPr>
          <w:ilvl w:val="0"/>
          <w:numId w:val="11"/>
        </w:numPr>
        <w:kinsoku w:val="0"/>
        <w:overflowPunct w:val="0"/>
        <w:spacing w:before="85"/>
        <w:jc w:val="center"/>
        <w:rPr>
          <w:rFonts w:ascii="Cambria Math" w:hAnsi="Cambria Math" w:cs="Cambria Math"/>
          <w:b/>
          <w:bCs/>
          <w:i/>
          <w:iCs/>
          <w:color w:val="FFFFFF"/>
        </w:rPr>
      </w:pPr>
      <w:r w:rsidRPr="00ED6FD8">
        <w:rPr>
          <w:b/>
          <w:bCs/>
          <w:i/>
          <w:iCs/>
          <w:color w:val="FFFFFF"/>
          <w:highlight w:val="black"/>
        </w:rPr>
        <w:t>[REDACTED]</w:t>
      </w:r>
    </w:p>
    <w:bookmarkEnd w:id="12"/>
    <w:p w14:paraId="6B0C5E49" w14:textId="77777777" w:rsidR="0024735A" w:rsidRDefault="0024735A">
      <w:pPr>
        <w:pStyle w:val="BodyText"/>
        <w:kinsoku w:val="0"/>
        <w:overflowPunct w:val="0"/>
        <w:ind w:right="2759"/>
        <w:jc w:val="center"/>
        <w:rPr>
          <w:rFonts w:ascii="Cambria Math" w:hAnsi="Cambria Math" w:cs="Cambria Math"/>
          <w:spacing w:val="-4"/>
          <w:w w:val="60"/>
        </w:rPr>
      </w:pPr>
    </w:p>
    <w:p w14:paraId="4E85A0C0" w14:textId="77777777" w:rsidR="0024735A" w:rsidRDefault="0024735A">
      <w:pPr>
        <w:pStyle w:val="BodyText"/>
        <w:kinsoku w:val="0"/>
        <w:overflowPunct w:val="0"/>
        <w:ind w:right="2759"/>
        <w:jc w:val="center"/>
        <w:rPr>
          <w:rFonts w:ascii="Cambria Math" w:hAnsi="Cambria Math" w:cs="Cambria Math"/>
          <w:spacing w:val="-4"/>
          <w:w w:val="60"/>
        </w:rPr>
      </w:pPr>
    </w:p>
    <w:p w14:paraId="5487F9CB" w14:textId="01253417" w:rsidR="0024735A" w:rsidRDefault="0024735A" w:rsidP="0024735A">
      <w:pPr>
        <w:pStyle w:val="BodyText"/>
        <w:kinsoku w:val="0"/>
        <w:overflowPunct w:val="0"/>
        <w:ind w:right="2759"/>
        <w:rPr>
          <w:rFonts w:ascii="Cambria Math" w:hAnsi="Cambria Math" w:cs="Cambria Math"/>
          <w:spacing w:val="-4"/>
          <w:w w:val="60"/>
        </w:rPr>
      </w:pPr>
    </w:p>
    <w:p w14:paraId="10F3FFE8" w14:textId="77777777" w:rsidR="0024735A" w:rsidRDefault="0024735A">
      <w:pPr>
        <w:pStyle w:val="BodyText"/>
        <w:kinsoku w:val="0"/>
        <w:overflowPunct w:val="0"/>
        <w:ind w:right="2759"/>
        <w:jc w:val="center"/>
        <w:rPr>
          <w:rFonts w:ascii="Cambria Math" w:hAnsi="Cambria Math" w:cs="Cambria Math"/>
          <w:spacing w:val="-4"/>
          <w:w w:val="60"/>
        </w:rPr>
      </w:pPr>
    </w:p>
    <w:p w14:paraId="55E8B5A2" w14:textId="77777777" w:rsidR="0024735A" w:rsidRDefault="0024735A">
      <w:pPr>
        <w:pStyle w:val="BodyText"/>
        <w:kinsoku w:val="0"/>
        <w:overflowPunct w:val="0"/>
        <w:ind w:right="2759"/>
        <w:jc w:val="center"/>
        <w:rPr>
          <w:rFonts w:ascii="Cambria Math" w:hAnsi="Cambria Math" w:cs="Cambria Math"/>
          <w:spacing w:val="-4"/>
          <w:w w:val="60"/>
        </w:rPr>
        <w:sectPr w:rsidR="0024735A">
          <w:type w:val="continuous"/>
          <w:pgSz w:w="11910" w:h="16840"/>
          <w:pgMar w:top="1400" w:right="340" w:bottom="460" w:left="340" w:header="720" w:footer="720" w:gutter="0"/>
          <w:cols w:num="2" w:space="720" w:equalWidth="0">
            <w:col w:w="6517" w:space="40"/>
            <w:col w:w="4673"/>
          </w:cols>
          <w:noEndnote/>
        </w:sectPr>
      </w:pPr>
    </w:p>
    <w:p w14:paraId="4E2091A8" w14:textId="77777777" w:rsidR="00F01ACA" w:rsidRDefault="00F01ACA">
      <w:pPr>
        <w:pStyle w:val="Heading2"/>
        <w:numPr>
          <w:ilvl w:val="1"/>
          <w:numId w:val="11"/>
        </w:numPr>
        <w:tabs>
          <w:tab w:val="left" w:pos="1819"/>
        </w:tabs>
        <w:kinsoku w:val="0"/>
        <w:overflowPunct w:val="0"/>
        <w:ind w:left="1819" w:hanging="719"/>
        <w:rPr>
          <w:color w:val="000000"/>
          <w:spacing w:val="-2"/>
        </w:rPr>
      </w:pPr>
      <w:bookmarkStart w:id="13" w:name="_bookmark12"/>
      <w:bookmarkEnd w:id="13"/>
      <w:r>
        <w:lastRenderedPageBreak/>
        <w:t>Network</w:t>
      </w:r>
      <w:r>
        <w:rPr>
          <w:spacing w:val="-2"/>
        </w:rPr>
        <w:t xml:space="preserve"> Performance</w:t>
      </w:r>
    </w:p>
    <w:p w14:paraId="5280C16E" w14:textId="77777777" w:rsidR="00F01ACA" w:rsidRDefault="00F01ACA">
      <w:pPr>
        <w:pStyle w:val="ListParagraph"/>
        <w:numPr>
          <w:ilvl w:val="2"/>
          <w:numId w:val="11"/>
        </w:numPr>
        <w:tabs>
          <w:tab w:val="left" w:pos="2540"/>
        </w:tabs>
        <w:kinsoku w:val="0"/>
        <w:overflowPunct w:val="0"/>
        <w:ind w:right="1094"/>
        <w:jc w:val="both"/>
      </w:pPr>
      <w:r>
        <w:t>The Supplier shall ensure that the performance of the Connectivity Services</w:t>
      </w:r>
      <w:r>
        <w:rPr>
          <w:spacing w:val="15"/>
        </w:rPr>
        <w:t xml:space="preserve"> </w:t>
      </w:r>
      <w:r>
        <w:t>meets</w:t>
      </w:r>
      <w:r>
        <w:rPr>
          <w:spacing w:val="-17"/>
        </w:rPr>
        <w:t xml:space="preserve"> </w:t>
      </w:r>
      <w:r>
        <w:t>the</w:t>
      </w:r>
      <w:r>
        <w:rPr>
          <w:spacing w:val="-17"/>
        </w:rPr>
        <w:t xml:space="preserve"> </w:t>
      </w:r>
      <w:r>
        <w:t>Service</w:t>
      </w:r>
      <w:r>
        <w:rPr>
          <w:spacing w:val="-16"/>
        </w:rPr>
        <w:t xml:space="preserve"> </w:t>
      </w:r>
      <w:r>
        <w:t>Level</w:t>
      </w:r>
      <w:r>
        <w:rPr>
          <w:spacing w:val="-17"/>
        </w:rPr>
        <w:t xml:space="preserve"> </w:t>
      </w:r>
      <w:r>
        <w:t>Thresholds</w:t>
      </w:r>
      <w:r>
        <w:rPr>
          <w:spacing w:val="-17"/>
        </w:rPr>
        <w:t xml:space="preserve"> </w:t>
      </w:r>
      <w:r>
        <w:t>set</w:t>
      </w:r>
      <w:r>
        <w:rPr>
          <w:spacing w:val="-16"/>
        </w:rPr>
        <w:t xml:space="preserve"> </w:t>
      </w:r>
      <w:r>
        <w:t>out</w:t>
      </w:r>
      <w:r>
        <w:rPr>
          <w:spacing w:val="-17"/>
        </w:rPr>
        <w:t xml:space="preserve"> </w:t>
      </w:r>
      <w:r>
        <w:t>in</w:t>
      </w:r>
      <w:r>
        <w:rPr>
          <w:spacing w:val="-17"/>
        </w:rPr>
        <w:t xml:space="preserve"> </w:t>
      </w:r>
      <w:r>
        <w:t>Table</w:t>
      </w:r>
      <w:r>
        <w:rPr>
          <w:spacing w:val="-16"/>
        </w:rPr>
        <w:t xml:space="preserve"> </w:t>
      </w:r>
      <w:hyperlink w:anchor="bookmark27" w:history="1">
        <w:r>
          <w:t>6</w:t>
        </w:r>
      </w:hyperlink>
      <w:r>
        <w:rPr>
          <w:spacing w:val="-17"/>
        </w:rPr>
        <w:t xml:space="preserve"> </w:t>
      </w:r>
      <w:r>
        <w:t>of</w:t>
      </w:r>
      <w:r>
        <w:rPr>
          <w:spacing w:val="-17"/>
        </w:rPr>
        <w:t xml:space="preserve"> </w:t>
      </w:r>
      <w:r>
        <w:t xml:space="preserve">Annex </w:t>
      </w:r>
      <w:hyperlink w:anchor="bookmark21" w:history="1">
        <w:r>
          <w:t>1</w:t>
        </w:r>
      </w:hyperlink>
      <w:r>
        <w:t xml:space="preserve"> to Part </w:t>
      </w:r>
      <w:hyperlink w:anchor="bookmark8" w:history="1">
        <w:r>
          <w:t>A</w:t>
        </w:r>
      </w:hyperlink>
      <w:r>
        <w:t xml:space="preserve"> of this Schedule.</w:t>
      </w:r>
    </w:p>
    <w:p w14:paraId="30898C47" w14:textId="77777777" w:rsidR="00F01ACA" w:rsidRDefault="00F01ACA">
      <w:pPr>
        <w:pStyle w:val="ListParagraph"/>
        <w:numPr>
          <w:ilvl w:val="2"/>
          <w:numId w:val="11"/>
        </w:numPr>
        <w:tabs>
          <w:tab w:val="left" w:pos="2540"/>
        </w:tabs>
        <w:kinsoku w:val="0"/>
        <w:overflowPunct w:val="0"/>
        <w:ind w:right="1095"/>
        <w:jc w:val="both"/>
        <w:rPr>
          <w:spacing w:val="-2"/>
        </w:rPr>
      </w:pPr>
      <w:r>
        <w:t xml:space="preserve">The Service Level Thresholds, as set out in Table </w:t>
      </w:r>
      <w:hyperlink w:anchor="bookmark27" w:history="1">
        <w:r>
          <w:t>6</w:t>
        </w:r>
      </w:hyperlink>
      <w:r>
        <w:t xml:space="preserve"> of Annex </w:t>
      </w:r>
      <w:hyperlink w:anchor="bookmark21" w:history="1">
        <w:r>
          <w:t>1</w:t>
        </w:r>
      </w:hyperlink>
      <w:r>
        <w:t xml:space="preserve"> to Part </w:t>
      </w:r>
      <w:hyperlink w:anchor="bookmark8" w:history="1">
        <w:r>
          <w:t>A</w:t>
        </w:r>
      </w:hyperlink>
      <w:r>
        <w:t>, are Site specific as identified in the Master Site List and shall be applied per Site and calculated and based upon the measurement and determination</w:t>
      </w:r>
      <w:r>
        <w:rPr>
          <w:spacing w:val="-9"/>
        </w:rPr>
        <w:t xml:space="preserve"> </w:t>
      </w:r>
      <w:r>
        <w:t>as</w:t>
      </w:r>
      <w:r>
        <w:rPr>
          <w:spacing w:val="-10"/>
        </w:rPr>
        <w:t xml:space="preserve"> </w:t>
      </w:r>
      <w:r>
        <w:t>set</w:t>
      </w:r>
      <w:r>
        <w:rPr>
          <w:spacing w:val="-10"/>
        </w:rPr>
        <w:t xml:space="preserve"> </w:t>
      </w:r>
      <w:r>
        <w:t>out</w:t>
      </w:r>
      <w:r>
        <w:rPr>
          <w:spacing w:val="-7"/>
        </w:rPr>
        <w:t xml:space="preserve"> </w:t>
      </w:r>
      <w:r>
        <w:t>in</w:t>
      </w:r>
      <w:r>
        <w:rPr>
          <w:spacing w:val="-9"/>
        </w:rPr>
        <w:t xml:space="preserve"> </w:t>
      </w:r>
      <w:r>
        <w:t>the</w:t>
      </w:r>
      <w:r>
        <w:rPr>
          <w:spacing w:val="-9"/>
        </w:rPr>
        <w:t xml:space="preserve"> </w:t>
      </w:r>
      <w:r>
        <w:t>Systems</w:t>
      </w:r>
      <w:r>
        <w:rPr>
          <w:spacing w:val="-10"/>
        </w:rPr>
        <w:t xml:space="preserve"> </w:t>
      </w:r>
      <w:r>
        <w:t>of</w:t>
      </w:r>
      <w:r>
        <w:rPr>
          <w:spacing w:val="-10"/>
        </w:rPr>
        <w:t xml:space="preserve"> </w:t>
      </w:r>
      <w:r>
        <w:t>Measurement</w:t>
      </w:r>
      <w:r>
        <w:rPr>
          <w:spacing w:val="-10"/>
        </w:rPr>
        <w:t xml:space="preserve"> </w:t>
      </w:r>
      <w:r>
        <w:t>and</w:t>
      </w:r>
      <w:r>
        <w:rPr>
          <w:spacing w:val="-7"/>
        </w:rPr>
        <w:t xml:space="preserve"> </w:t>
      </w:r>
      <w:r>
        <w:t xml:space="preserve">Reference </w:t>
      </w:r>
      <w:r>
        <w:rPr>
          <w:spacing w:val="-2"/>
        </w:rPr>
        <w:t>Document.</w:t>
      </w:r>
    </w:p>
    <w:p w14:paraId="27D7482D" w14:textId="77777777" w:rsidR="00F01ACA" w:rsidRDefault="00F01ACA">
      <w:pPr>
        <w:pStyle w:val="ListParagraph"/>
        <w:numPr>
          <w:ilvl w:val="2"/>
          <w:numId w:val="11"/>
        </w:numPr>
        <w:tabs>
          <w:tab w:val="left" w:pos="2540"/>
        </w:tabs>
        <w:kinsoku w:val="0"/>
        <w:overflowPunct w:val="0"/>
        <w:spacing w:before="237"/>
        <w:ind w:right="1093"/>
        <w:jc w:val="both"/>
      </w:pPr>
      <w:r>
        <w:t>For any period during which performance of the Connectivity Services fails</w:t>
      </w:r>
      <w:r>
        <w:rPr>
          <w:spacing w:val="-2"/>
        </w:rPr>
        <w:t xml:space="preserve"> </w:t>
      </w:r>
      <w:r>
        <w:t>to</w:t>
      </w:r>
      <w:r>
        <w:rPr>
          <w:spacing w:val="-1"/>
        </w:rPr>
        <w:t xml:space="preserve"> </w:t>
      </w:r>
      <w:r>
        <w:t>meet</w:t>
      </w:r>
      <w:r>
        <w:rPr>
          <w:spacing w:val="-1"/>
        </w:rPr>
        <w:t xml:space="preserve"> </w:t>
      </w:r>
      <w:r>
        <w:t>the</w:t>
      </w:r>
      <w:r>
        <w:rPr>
          <w:spacing w:val="-1"/>
        </w:rPr>
        <w:t xml:space="preserve"> </w:t>
      </w:r>
      <w:r>
        <w:t>Service</w:t>
      </w:r>
      <w:r>
        <w:rPr>
          <w:spacing w:val="-1"/>
        </w:rPr>
        <w:t xml:space="preserve"> </w:t>
      </w:r>
      <w:r>
        <w:t>Level</w:t>
      </w:r>
      <w:r>
        <w:rPr>
          <w:spacing w:val="-2"/>
        </w:rPr>
        <w:t xml:space="preserve"> </w:t>
      </w:r>
      <w:r>
        <w:t>Thresholds</w:t>
      </w:r>
      <w:r>
        <w:rPr>
          <w:spacing w:val="-2"/>
        </w:rPr>
        <w:t xml:space="preserve"> </w:t>
      </w:r>
      <w:r>
        <w:t>set</w:t>
      </w:r>
      <w:r>
        <w:rPr>
          <w:spacing w:val="-4"/>
        </w:rPr>
        <w:t xml:space="preserve"> </w:t>
      </w:r>
      <w:r>
        <w:t>out</w:t>
      </w:r>
      <w:r>
        <w:rPr>
          <w:spacing w:val="-1"/>
        </w:rPr>
        <w:t xml:space="preserve"> </w:t>
      </w:r>
      <w:r>
        <w:t>in</w:t>
      </w:r>
      <w:r>
        <w:rPr>
          <w:spacing w:val="-1"/>
        </w:rPr>
        <w:t xml:space="preserve"> </w:t>
      </w:r>
      <w:r>
        <w:t>Table</w:t>
      </w:r>
      <w:r>
        <w:rPr>
          <w:spacing w:val="-1"/>
        </w:rPr>
        <w:t xml:space="preserve"> </w:t>
      </w:r>
      <w:hyperlink w:anchor="bookmark27" w:history="1">
        <w:r>
          <w:t>6</w:t>
        </w:r>
      </w:hyperlink>
      <w:r>
        <w:rPr>
          <w:spacing w:val="-2"/>
        </w:rPr>
        <w:t xml:space="preserve"> </w:t>
      </w:r>
      <w:r>
        <w:t>of</w:t>
      </w:r>
      <w:r>
        <w:rPr>
          <w:spacing w:val="-1"/>
        </w:rPr>
        <w:t xml:space="preserve"> </w:t>
      </w:r>
      <w:r>
        <w:t>Annex</w:t>
      </w:r>
      <w:r>
        <w:rPr>
          <w:spacing w:val="-2"/>
        </w:rPr>
        <w:t xml:space="preserve"> </w:t>
      </w:r>
      <w:hyperlink w:anchor="bookmark21" w:history="1">
        <w:r>
          <w:t>1</w:t>
        </w:r>
      </w:hyperlink>
      <w:r>
        <w:t xml:space="preserve"> to Part </w:t>
      </w:r>
      <w:hyperlink w:anchor="bookmark8" w:history="1">
        <w:r>
          <w:t>A</w:t>
        </w:r>
      </w:hyperlink>
      <w:r>
        <w:t xml:space="preserve"> of this Schedule at any Site, the Services shall be deemed to be</w:t>
      </w:r>
      <w:r>
        <w:rPr>
          <w:spacing w:val="-8"/>
        </w:rPr>
        <w:t xml:space="preserve"> </w:t>
      </w:r>
      <w:r>
        <w:t>Unavailable</w:t>
      </w:r>
      <w:r>
        <w:rPr>
          <w:spacing w:val="-10"/>
        </w:rPr>
        <w:t xml:space="preserve"> </w:t>
      </w:r>
      <w:r>
        <w:t>at</w:t>
      </w:r>
      <w:r>
        <w:rPr>
          <w:spacing w:val="-11"/>
        </w:rPr>
        <w:t xml:space="preserve"> </w:t>
      </w:r>
      <w:r>
        <w:t>the</w:t>
      </w:r>
      <w:r>
        <w:rPr>
          <w:spacing w:val="-8"/>
        </w:rPr>
        <w:t xml:space="preserve"> </w:t>
      </w:r>
      <w:r>
        <w:t>relevant</w:t>
      </w:r>
      <w:r>
        <w:rPr>
          <w:spacing w:val="-8"/>
        </w:rPr>
        <w:t xml:space="preserve"> </w:t>
      </w:r>
      <w:r>
        <w:t>Site</w:t>
      </w:r>
      <w:r>
        <w:rPr>
          <w:spacing w:val="-10"/>
        </w:rPr>
        <w:t xml:space="preserve"> </w:t>
      </w:r>
      <w:r>
        <w:t>(for</w:t>
      </w:r>
      <w:r>
        <w:rPr>
          <w:spacing w:val="-9"/>
        </w:rPr>
        <w:t xml:space="preserve"> </w:t>
      </w:r>
      <w:r>
        <w:t>the</w:t>
      </w:r>
      <w:r>
        <w:rPr>
          <w:spacing w:val="-10"/>
        </w:rPr>
        <w:t xml:space="preserve"> </w:t>
      </w:r>
      <w:r>
        <w:t>purposes</w:t>
      </w:r>
      <w:r>
        <w:rPr>
          <w:spacing w:val="-11"/>
        </w:rPr>
        <w:t xml:space="preserve"> </w:t>
      </w:r>
      <w:r>
        <w:t>of</w:t>
      </w:r>
      <w:r>
        <w:rPr>
          <w:spacing w:val="-11"/>
        </w:rPr>
        <w:t xml:space="preserve"> </w:t>
      </w:r>
      <w:r>
        <w:t>the</w:t>
      </w:r>
      <w:r>
        <w:rPr>
          <w:spacing w:val="-8"/>
        </w:rPr>
        <w:t xml:space="preserve"> </w:t>
      </w:r>
      <w:r>
        <w:t>calculation</w:t>
      </w:r>
      <w:r>
        <w:rPr>
          <w:spacing w:val="-8"/>
        </w:rPr>
        <w:t xml:space="preserve"> </w:t>
      </w:r>
      <w:r>
        <w:t xml:space="preserve">in Paragraph </w:t>
      </w:r>
      <w:hyperlink w:anchor="bookmark10" w:history="1">
        <w:r>
          <w:t>3.5</w:t>
        </w:r>
      </w:hyperlink>
      <w:r>
        <w:t xml:space="preserve"> of Part </w:t>
      </w:r>
      <w:hyperlink w:anchor="bookmark8" w:history="1">
        <w:r>
          <w:t>A</w:t>
        </w:r>
      </w:hyperlink>
      <w:r>
        <w:t xml:space="preserve"> of this Schedule.</w:t>
      </w:r>
    </w:p>
    <w:p w14:paraId="08F8ABA9" w14:textId="77777777" w:rsidR="00F01ACA" w:rsidRDefault="00F01ACA">
      <w:pPr>
        <w:pStyle w:val="Heading2"/>
        <w:numPr>
          <w:ilvl w:val="1"/>
          <w:numId w:val="11"/>
        </w:numPr>
        <w:tabs>
          <w:tab w:val="left" w:pos="1819"/>
        </w:tabs>
        <w:kinsoku w:val="0"/>
        <w:overflowPunct w:val="0"/>
        <w:spacing w:before="241"/>
        <w:ind w:left="1819" w:hanging="719"/>
        <w:rPr>
          <w:color w:val="000000"/>
          <w:spacing w:val="-2"/>
        </w:rPr>
      </w:pPr>
      <w:bookmarkStart w:id="14" w:name="_bookmark13"/>
      <w:bookmarkEnd w:id="14"/>
      <w:r>
        <w:t>User</w:t>
      </w:r>
      <w:r>
        <w:rPr>
          <w:spacing w:val="-1"/>
        </w:rPr>
        <w:t xml:space="preserve"> </w:t>
      </w:r>
      <w:r>
        <w:rPr>
          <w:spacing w:val="-2"/>
        </w:rPr>
        <w:t>Experience</w:t>
      </w:r>
    </w:p>
    <w:p w14:paraId="46DE268B" w14:textId="77777777" w:rsidR="00F01ACA" w:rsidRDefault="00F01ACA">
      <w:pPr>
        <w:pStyle w:val="ListParagraph"/>
        <w:numPr>
          <w:ilvl w:val="2"/>
          <w:numId w:val="11"/>
        </w:numPr>
        <w:tabs>
          <w:tab w:val="left" w:pos="2540"/>
        </w:tabs>
        <w:kinsoku w:val="0"/>
        <w:overflowPunct w:val="0"/>
        <w:ind w:right="1095"/>
        <w:jc w:val="both"/>
      </w:pPr>
      <w:r>
        <w:t>The Supplier</w:t>
      </w:r>
      <w:r>
        <w:rPr>
          <w:spacing w:val="-1"/>
        </w:rPr>
        <w:t xml:space="preserve"> </w:t>
      </w:r>
      <w:r>
        <w:t>shall</w:t>
      </w:r>
      <w:r>
        <w:rPr>
          <w:spacing w:val="-1"/>
        </w:rPr>
        <w:t xml:space="preserve"> </w:t>
      </w:r>
      <w:r>
        <w:t>utilise its’</w:t>
      </w:r>
      <w:r>
        <w:rPr>
          <w:spacing w:val="-1"/>
        </w:rPr>
        <w:t xml:space="preserve"> </w:t>
      </w:r>
      <w:r>
        <w:t>experience</w:t>
      </w:r>
      <w:r>
        <w:rPr>
          <w:spacing w:val="-2"/>
        </w:rPr>
        <w:t xml:space="preserve"> </w:t>
      </w:r>
      <w:r>
        <w:t>management toolset</w:t>
      </w:r>
      <w:r>
        <w:rPr>
          <w:spacing w:val="-2"/>
        </w:rPr>
        <w:t xml:space="preserve"> </w:t>
      </w:r>
      <w:r>
        <w:t>to</w:t>
      </w:r>
      <w:r>
        <w:rPr>
          <w:spacing w:val="-2"/>
        </w:rPr>
        <w:t xml:space="preserve"> </w:t>
      </w:r>
      <w:r>
        <w:t>provide monthly user experience reporting by Site.</w:t>
      </w:r>
    </w:p>
    <w:p w14:paraId="53798C85" w14:textId="77777777" w:rsidR="00F01ACA" w:rsidRDefault="00F01ACA">
      <w:pPr>
        <w:pStyle w:val="ListParagraph"/>
        <w:numPr>
          <w:ilvl w:val="2"/>
          <w:numId w:val="11"/>
        </w:numPr>
        <w:tabs>
          <w:tab w:val="left" w:pos="2540"/>
        </w:tabs>
        <w:kinsoku w:val="0"/>
        <w:overflowPunct w:val="0"/>
        <w:ind w:right="1096"/>
        <w:jc w:val="both"/>
      </w:pPr>
      <w:r>
        <w:t xml:space="preserve">The Supplier shall ensure that the performance of User Experience meets or exceeds the Service Level Thresholds set out in Table </w:t>
      </w:r>
      <w:hyperlink w:anchor="bookmark28" w:history="1">
        <w:r>
          <w:t>7</w:t>
        </w:r>
      </w:hyperlink>
      <w:r>
        <w:t xml:space="preserve"> of Annex </w:t>
      </w:r>
      <w:hyperlink w:anchor="bookmark21" w:history="1">
        <w:r>
          <w:t>1</w:t>
        </w:r>
      </w:hyperlink>
      <w:r>
        <w:t xml:space="preserve"> to Part </w:t>
      </w:r>
      <w:hyperlink w:anchor="bookmark8" w:history="1">
        <w:r>
          <w:t>A</w:t>
        </w:r>
      </w:hyperlink>
      <w:r>
        <w:t xml:space="preserve"> of this Schedule.</w:t>
      </w:r>
    </w:p>
    <w:p w14:paraId="7910A4FA" w14:textId="77777777" w:rsidR="00F01ACA" w:rsidRDefault="00F01ACA">
      <w:pPr>
        <w:pStyle w:val="Heading2"/>
        <w:numPr>
          <w:ilvl w:val="1"/>
          <w:numId w:val="11"/>
        </w:numPr>
        <w:tabs>
          <w:tab w:val="left" w:pos="1819"/>
        </w:tabs>
        <w:kinsoku w:val="0"/>
        <w:overflowPunct w:val="0"/>
        <w:ind w:left="1819" w:hanging="719"/>
        <w:rPr>
          <w:color w:val="000000"/>
          <w:spacing w:val="-2"/>
        </w:rPr>
      </w:pPr>
      <w:bookmarkStart w:id="15" w:name="_bookmark14"/>
      <w:bookmarkEnd w:id="15"/>
      <w:r>
        <w:t>Request</w:t>
      </w:r>
      <w:r>
        <w:rPr>
          <w:spacing w:val="-4"/>
        </w:rPr>
        <w:t xml:space="preserve"> </w:t>
      </w:r>
      <w:r>
        <w:rPr>
          <w:spacing w:val="-2"/>
        </w:rPr>
        <w:t>Fulfilment</w:t>
      </w:r>
    </w:p>
    <w:p w14:paraId="0E9602C9" w14:textId="77777777" w:rsidR="00F01ACA" w:rsidRDefault="00F01ACA">
      <w:pPr>
        <w:pStyle w:val="ListParagraph"/>
        <w:numPr>
          <w:ilvl w:val="2"/>
          <w:numId w:val="11"/>
        </w:numPr>
        <w:tabs>
          <w:tab w:val="left" w:pos="2540"/>
        </w:tabs>
        <w:kinsoku w:val="0"/>
        <w:overflowPunct w:val="0"/>
        <w:ind w:right="1095"/>
        <w:jc w:val="both"/>
      </w:pPr>
      <w:r>
        <w:t>Service</w:t>
      </w:r>
      <w:r>
        <w:rPr>
          <w:spacing w:val="-8"/>
        </w:rPr>
        <w:t xml:space="preserve"> </w:t>
      </w:r>
      <w:r>
        <w:t>Request</w:t>
      </w:r>
      <w:r>
        <w:rPr>
          <w:spacing w:val="-8"/>
        </w:rPr>
        <w:t xml:space="preserve"> </w:t>
      </w:r>
      <w:r>
        <w:t>fulfilment</w:t>
      </w:r>
      <w:r>
        <w:rPr>
          <w:spacing w:val="-11"/>
        </w:rPr>
        <w:t xml:space="preserve"> </w:t>
      </w:r>
      <w:r>
        <w:t>times</w:t>
      </w:r>
      <w:r>
        <w:rPr>
          <w:spacing w:val="-9"/>
        </w:rPr>
        <w:t xml:space="preserve"> </w:t>
      </w:r>
      <w:r>
        <w:t>shall</w:t>
      </w:r>
      <w:r>
        <w:rPr>
          <w:spacing w:val="-9"/>
        </w:rPr>
        <w:t xml:space="preserve"> </w:t>
      </w:r>
      <w:r>
        <w:t>be</w:t>
      </w:r>
      <w:r>
        <w:rPr>
          <w:spacing w:val="-10"/>
        </w:rPr>
        <w:t xml:space="preserve"> </w:t>
      </w:r>
      <w:r>
        <w:t>measured</w:t>
      </w:r>
      <w:r>
        <w:rPr>
          <w:spacing w:val="-10"/>
        </w:rPr>
        <w:t xml:space="preserve"> </w:t>
      </w:r>
      <w:r>
        <w:t>using</w:t>
      </w:r>
      <w:r>
        <w:rPr>
          <w:spacing w:val="-10"/>
        </w:rPr>
        <w:t xml:space="preserve"> </w:t>
      </w:r>
      <w:r>
        <w:t>the</w:t>
      </w:r>
      <w:r>
        <w:rPr>
          <w:spacing w:val="-10"/>
        </w:rPr>
        <w:t xml:space="preserve"> </w:t>
      </w:r>
      <w:r>
        <w:t>Buyer’s</w:t>
      </w:r>
      <w:r>
        <w:rPr>
          <w:spacing w:val="-9"/>
        </w:rPr>
        <w:t xml:space="preserve"> </w:t>
      </w:r>
      <w:r>
        <w:t>IT Service Management Toolset.</w:t>
      </w:r>
    </w:p>
    <w:p w14:paraId="2BF58527" w14:textId="77777777" w:rsidR="00F01ACA" w:rsidRDefault="00F01ACA">
      <w:pPr>
        <w:pStyle w:val="ListParagraph"/>
        <w:numPr>
          <w:ilvl w:val="2"/>
          <w:numId w:val="11"/>
        </w:numPr>
        <w:tabs>
          <w:tab w:val="left" w:pos="2540"/>
        </w:tabs>
        <w:kinsoku w:val="0"/>
        <w:overflowPunct w:val="0"/>
        <w:ind w:right="1095"/>
        <w:jc w:val="both"/>
      </w:pPr>
      <w:r>
        <w:t xml:space="preserve">The Supplier shall ensure that the performance of Service Requests fulfilment meets or exceeds the Service Level Thresholds set out in Table </w:t>
      </w:r>
      <w:hyperlink w:anchor="bookmark30" w:history="1">
        <w:r>
          <w:t>9</w:t>
        </w:r>
      </w:hyperlink>
      <w:r>
        <w:t xml:space="preserve"> of Annex </w:t>
      </w:r>
      <w:hyperlink w:anchor="bookmark21" w:history="1">
        <w:r>
          <w:t>1</w:t>
        </w:r>
      </w:hyperlink>
      <w:r>
        <w:t xml:space="preserve"> to Part </w:t>
      </w:r>
      <w:hyperlink w:anchor="bookmark8" w:history="1">
        <w:r>
          <w:t>A</w:t>
        </w:r>
      </w:hyperlink>
      <w:r>
        <w:t xml:space="preserve"> of this Schedule.</w:t>
      </w:r>
    </w:p>
    <w:p w14:paraId="0502027D" w14:textId="77777777" w:rsidR="00F01ACA" w:rsidRDefault="00F01ACA">
      <w:pPr>
        <w:pStyle w:val="ListParagraph"/>
        <w:numPr>
          <w:ilvl w:val="2"/>
          <w:numId w:val="11"/>
        </w:numPr>
        <w:tabs>
          <w:tab w:val="left" w:pos="2540"/>
        </w:tabs>
        <w:kinsoku w:val="0"/>
        <w:overflowPunct w:val="0"/>
        <w:ind w:right="1095"/>
        <w:jc w:val="both"/>
      </w:pPr>
      <w:r>
        <w:t xml:space="preserve">Where a percentage is required for the purposes of Table </w:t>
      </w:r>
      <w:hyperlink w:anchor="bookmark30" w:history="1">
        <w:r>
          <w:t>9</w:t>
        </w:r>
      </w:hyperlink>
      <w:r>
        <w:t xml:space="preserve"> of Annex </w:t>
      </w:r>
      <w:hyperlink w:anchor="bookmark21" w:history="1">
        <w:r>
          <w:t>1</w:t>
        </w:r>
      </w:hyperlink>
      <w:r>
        <w:t xml:space="preserve"> to Part </w:t>
      </w:r>
      <w:hyperlink w:anchor="bookmark8" w:history="1">
        <w:r>
          <w:t>A</w:t>
        </w:r>
      </w:hyperlink>
      <w:r>
        <w:t xml:space="preserve"> of this Schedule when calculating the performance of the Supplier in their fulfilment of Service Requests, the percentage shall</w:t>
      </w:r>
      <w:r>
        <w:rPr>
          <w:spacing w:val="-1"/>
        </w:rPr>
        <w:t xml:space="preserve"> </w:t>
      </w:r>
      <w:r>
        <w:t>be measured based on all</w:t>
      </w:r>
      <w:r>
        <w:rPr>
          <w:spacing w:val="-1"/>
        </w:rPr>
        <w:t xml:space="preserve"> </w:t>
      </w:r>
      <w:r>
        <w:t>Service Requests</w:t>
      </w:r>
      <w:r>
        <w:rPr>
          <w:spacing w:val="-1"/>
        </w:rPr>
        <w:t xml:space="preserve"> </w:t>
      </w:r>
      <w:r>
        <w:t>fulfilled by the Supplier within</w:t>
      </w:r>
    </w:p>
    <w:p w14:paraId="3926164E" w14:textId="77777777" w:rsidR="00F01ACA" w:rsidRDefault="00F01ACA">
      <w:pPr>
        <w:pStyle w:val="BodyText"/>
        <w:kinsoku w:val="0"/>
        <w:overflowPunct w:val="0"/>
        <w:spacing w:before="39"/>
        <w:rPr>
          <w:sz w:val="20"/>
          <w:szCs w:val="20"/>
        </w:rPr>
      </w:pPr>
    </w:p>
    <w:p w14:paraId="05327E37" w14:textId="77777777" w:rsidR="00F01ACA" w:rsidRDefault="00F01ACA">
      <w:pPr>
        <w:pStyle w:val="BodyText"/>
        <w:kinsoku w:val="0"/>
        <w:overflowPunct w:val="0"/>
        <w:spacing w:before="39"/>
        <w:rPr>
          <w:sz w:val="20"/>
          <w:szCs w:val="20"/>
        </w:rPr>
        <w:sectPr w:rsidR="00F01ACA">
          <w:pgSz w:w="11910" w:h="16840"/>
          <w:pgMar w:top="1400" w:right="340" w:bottom="460" w:left="340" w:header="343" w:footer="267" w:gutter="0"/>
          <w:cols w:space="720" w:equalWidth="0">
            <w:col w:w="11230"/>
          </w:cols>
          <w:noEndnote/>
        </w:sectPr>
      </w:pPr>
    </w:p>
    <w:p w14:paraId="7DAD4BCD" w14:textId="77777777" w:rsidR="00ED6FD8" w:rsidRDefault="00ED6FD8">
      <w:pPr>
        <w:pStyle w:val="BodyText"/>
        <w:kinsoku w:val="0"/>
        <w:overflowPunct w:val="0"/>
        <w:spacing w:before="93"/>
        <w:ind w:left="1099"/>
        <w:rPr>
          <w:sz w:val="20"/>
          <w:szCs w:val="20"/>
        </w:rPr>
      </w:pPr>
    </w:p>
    <w:p w14:paraId="06E4BAE9" w14:textId="77777777" w:rsidR="00ED6FD8" w:rsidRDefault="00ED6FD8">
      <w:pPr>
        <w:pStyle w:val="BodyText"/>
        <w:kinsoku w:val="0"/>
        <w:overflowPunct w:val="0"/>
        <w:spacing w:before="93"/>
        <w:ind w:left="1099"/>
        <w:rPr>
          <w:sz w:val="20"/>
          <w:szCs w:val="20"/>
        </w:rPr>
      </w:pPr>
    </w:p>
    <w:p w14:paraId="19806986" w14:textId="77777777" w:rsidR="00ED6FD8" w:rsidRDefault="00ED6FD8">
      <w:pPr>
        <w:pStyle w:val="BodyText"/>
        <w:kinsoku w:val="0"/>
        <w:overflowPunct w:val="0"/>
        <w:spacing w:before="93"/>
        <w:ind w:left="1099"/>
        <w:rPr>
          <w:sz w:val="20"/>
          <w:szCs w:val="20"/>
        </w:rPr>
      </w:pPr>
    </w:p>
    <w:p w14:paraId="7ECC2026" w14:textId="77777777" w:rsidR="00ED6FD8" w:rsidRDefault="00ED6FD8">
      <w:pPr>
        <w:pStyle w:val="BodyText"/>
        <w:kinsoku w:val="0"/>
        <w:overflowPunct w:val="0"/>
        <w:spacing w:before="93"/>
        <w:ind w:left="1099"/>
        <w:rPr>
          <w:sz w:val="20"/>
          <w:szCs w:val="20"/>
        </w:rPr>
      </w:pPr>
    </w:p>
    <w:p w14:paraId="371059CB" w14:textId="77777777" w:rsidR="00ED6FD8" w:rsidRDefault="00ED6FD8">
      <w:pPr>
        <w:pStyle w:val="BodyText"/>
        <w:kinsoku w:val="0"/>
        <w:overflowPunct w:val="0"/>
        <w:spacing w:before="93"/>
        <w:ind w:left="1099"/>
        <w:rPr>
          <w:sz w:val="20"/>
          <w:szCs w:val="20"/>
        </w:rPr>
      </w:pPr>
    </w:p>
    <w:p w14:paraId="1745E4F7" w14:textId="77777777" w:rsidR="00ED6FD8" w:rsidRDefault="00ED6FD8">
      <w:pPr>
        <w:pStyle w:val="BodyText"/>
        <w:kinsoku w:val="0"/>
        <w:overflowPunct w:val="0"/>
        <w:spacing w:before="93"/>
        <w:ind w:left="1099"/>
        <w:rPr>
          <w:sz w:val="20"/>
          <w:szCs w:val="20"/>
        </w:rPr>
      </w:pPr>
    </w:p>
    <w:p w14:paraId="59BE73B3" w14:textId="77777777" w:rsidR="00ED6FD8" w:rsidRDefault="00ED6FD8">
      <w:pPr>
        <w:pStyle w:val="BodyText"/>
        <w:kinsoku w:val="0"/>
        <w:overflowPunct w:val="0"/>
        <w:spacing w:before="93"/>
        <w:ind w:left="1099"/>
        <w:rPr>
          <w:sz w:val="20"/>
          <w:szCs w:val="20"/>
        </w:rPr>
      </w:pPr>
    </w:p>
    <w:p w14:paraId="3B8BD1F1" w14:textId="77777777" w:rsidR="00ED6FD8" w:rsidRDefault="00ED6FD8">
      <w:pPr>
        <w:pStyle w:val="BodyText"/>
        <w:kinsoku w:val="0"/>
        <w:overflowPunct w:val="0"/>
        <w:spacing w:before="93"/>
        <w:ind w:left="1099"/>
        <w:rPr>
          <w:sz w:val="20"/>
          <w:szCs w:val="20"/>
        </w:rPr>
      </w:pPr>
    </w:p>
    <w:p w14:paraId="26FD4086" w14:textId="77777777" w:rsidR="00ED6FD8" w:rsidRDefault="00ED6FD8">
      <w:pPr>
        <w:pStyle w:val="BodyText"/>
        <w:kinsoku w:val="0"/>
        <w:overflowPunct w:val="0"/>
        <w:spacing w:before="93"/>
        <w:ind w:left="1099"/>
        <w:rPr>
          <w:sz w:val="20"/>
          <w:szCs w:val="20"/>
        </w:rPr>
      </w:pPr>
    </w:p>
    <w:p w14:paraId="7D20A937" w14:textId="7E01D2B4" w:rsidR="00F01ACA" w:rsidRDefault="00F01ACA">
      <w:pPr>
        <w:pStyle w:val="BodyText"/>
        <w:kinsoku w:val="0"/>
        <w:overflowPunct w:val="0"/>
        <w:spacing w:before="93"/>
        <w:ind w:left="1099"/>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6908ADBF" w14:textId="77777777" w:rsidR="00F01ACA" w:rsidRDefault="00F01ACA">
      <w:pPr>
        <w:pStyle w:val="BodyText"/>
        <w:kinsoku w:val="0"/>
        <w:overflowPunct w:val="0"/>
        <w:spacing w:before="174"/>
        <w:rPr>
          <w:sz w:val="16"/>
          <w:szCs w:val="16"/>
        </w:rPr>
      </w:pPr>
      <w:r>
        <w:rPr>
          <w:rFonts w:ascii="Times New Roman" w:hAnsi="Times New Roman" w:cs="Times New Roman"/>
        </w:rPr>
        <w:br w:type="column"/>
      </w:r>
    </w:p>
    <w:p w14:paraId="561B0BA6" w14:textId="77777777" w:rsidR="00ED6FD8" w:rsidRDefault="00ED6FD8">
      <w:pPr>
        <w:pStyle w:val="BodyText"/>
        <w:kinsoku w:val="0"/>
        <w:overflowPunct w:val="0"/>
        <w:ind w:left="2"/>
        <w:jc w:val="center"/>
        <w:rPr>
          <w:sz w:val="16"/>
          <w:szCs w:val="16"/>
        </w:rPr>
      </w:pPr>
    </w:p>
    <w:p w14:paraId="5AFC783F" w14:textId="77777777" w:rsidR="00ED6FD8" w:rsidRDefault="00ED6FD8">
      <w:pPr>
        <w:pStyle w:val="BodyText"/>
        <w:kinsoku w:val="0"/>
        <w:overflowPunct w:val="0"/>
        <w:ind w:left="2"/>
        <w:jc w:val="center"/>
        <w:rPr>
          <w:sz w:val="16"/>
          <w:szCs w:val="16"/>
        </w:rPr>
      </w:pPr>
    </w:p>
    <w:p w14:paraId="20F569E1" w14:textId="77777777" w:rsidR="00ED6FD8" w:rsidRDefault="00ED6FD8">
      <w:pPr>
        <w:pStyle w:val="BodyText"/>
        <w:kinsoku w:val="0"/>
        <w:overflowPunct w:val="0"/>
        <w:ind w:left="2"/>
        <w:jc w:val="center"/>
        <w:rPr>
          <w:sz w:val="16"/>
          <w:szCs w:val="16"/>
        </w:rPr>
      </w:pPr>
    </w:p>
    <w:p w14:paraId="469ACD8C" w14:textId="77777777" w:rsidR="00ED6FD8" w:rsidRDefault="00ED6FD8">
      <w:pPr>
        <w:pStyle w:val="BodyText"/>
        <w:kinsoku w:val="0"/>
        <w:overflowPunct w:val="0"/>
        <w:ind w:left="2"/>
        <w:jc w:val="center"/>
        <w:rPr>
          <w:sz w:val="16"/>
          <w:szCs w:val="16"/>
        </w:rPr>
      </w:pPr>
    </w:p>
    <w:p w14:paraId="2782F811" w14:textId="77777777" w:rsidR="00ED6FD8" w:rsidRDefault="00ED6FD8">
      <w:pPr>
        <w:pStyle w:val="BodyText"/>
        <w:kinsoku w:val="0"/>
        <w:overflowPunct w:val="0"/>
        <w:ind w:left="2"/>
        <w:jc w:val="center"/>
        <w:rPr>
          <w:sz w:val="16"/>
          <w:szCs w:val="16"/>
        </w:rPr>
      </w:pPr>
    </w:p>
    <w:p w14:paraId="75186F41" w14:textId="77777777" w:rsidR="00ED6FD8" w:rsidRDefault="00ED6FD8">
      <w:pPr>
        <w:pStyle w:val="BodyText"/>
        <w:kinsoku w:val="0"/>
        <w:overflowPunct w:val="0"/>
        <w:ind w:left="2"/>
        <w:jc w:val="center"/>
        <w:rPr>
          <w:sz w:val="16"/>
          <w:szCs w:val="16"/>
        </w:rPr>
      </w:pPr>
    </w:p>
    <w:p w14:paraId="1DB8D270" w14:textId="77777777" w:rsidR="00ED6FD8" w:rsidRDefault="00ED6FD8">
      <w:pPr>
        <w:pStyle w:val="BodyText"/>
        <w:kinsoku w:val="0"/>
        <w:overflowPunct w:val="0"/>
        <w:ind w:left="2"/>
        <w:jc w:val="center"/>
        <w:rPr>
          <w:sz w:val="16"/>
          <w:szCs w:val="16"/>
        </w:rPr>
      </w:pPr>
    </w:p>
    <w:p w14:paraId="4C77A982" w14:textId="77777777" w:rsidR="00ED6FD8" w:rsidRDefault="00ED6FD8">
      <w:pPr>
        <w:pStyle w:val="BodyText"/>
        <w:kinsoku w:val="0"/>
        <w:overflowPunct w:val="0"/>
        <w:ind w:left="2"/>
        <w:jc w:val="center"/>
        <w:rPr>
          <w:sz w:val="16"/>
          <w:szCs w:val="16"/>
        </w:rPr>
      </w:pPr>
    </w:p>
    <w:p w14:paraId="3A085CA7" w14:textId="77777777" w:rsidR="00ED6FD8" w:rsidRDefault="00ED6FD8">
      <w:pPr>
        <w:pStyle w:val="BodyText"/>
        <w:kinsoku w:val="0"/>
        <w:overflowPunct w:val="0"/>
        <w:ind w:left="2"/>
        <w:jc w:val="center"/>
        <w:rPr>
          <w:sz w:val="16"/>
          <w:szCs w:val="16"/>
        </w:rPr>
      </w:pPr>
    </w:p>
    <w:p w14:paraId="757421DB" w14:textId="77777777" w:rsidR="00ED6FD8" w:rsidRDefault="00ED6FD8">
      <w:pPr>
        <w:pStyle w:val="BodyText"/>
        <w:kinsoku w:val="0"/>
        <w:overflowPunct w:val="0"/>
        <w:ind w:left="2"/>
        <w:jc w:val="center"/>
        <w:rPr>
          <w:sz w:val="16"/>
          <w:szCs w:val="16"/>
        </w:rPr>
      </w:pPr>
    </w:p>
    <w:p w14:paraId="59C7B2F3" w14:textId="77777777" w:rsidR="00ED6FD8" w:rsidRDefault="00ED6FD8">
      <w:pPr>
        <w:pStyle w:val="BodyText"/>
        <w:kinsoku w:val="0"/>
        <w:overflowPunct w:val="0"/>
        <w:ind w:left="2"/>
        <w:jc w:val="center"/>
        <w:rPr>
          <w:sz w:val="16"/>
          <w:szCs w:val="16"/>
        </w:rPr>
      </w:pPr>
    </w:p>
    <w:p w14:paraId="08B3A183" w14:textId="77777777" w:rsidR="00ED6FD8" w:rsidRDefault="00ED6FD8">
      <w:pPr>
        <w:pStyle w:val="BodyText"/>
        <w:kinsoku w:val="0"/>
        <w:overflowPunct w:val="0"/>
        <w:ind w:left="2"/>
        <w:jc w:val="center"/>
        <w:rPr>
          <w:sz w:val="16"/>
          <w:szCs w:val="16"/>
        </w:rPr>
      </w:pPr>
    </w:p>
    <w:p w14:paraId="56DC4A9E" w14:textId="77777777" w:rsidR="00ED6FD8" w:rsidRDefault="00ED6FD8">
      <w:pPr>
        <w:pStyle w:val="BodyText"/>
        <w:kinsoku w:val="0"/>
        <w:overflowPunct w:val="0"/>
        <w:ind w:left="2"/>
        <w:jc w:val="center"/>
        <w:rPr>
          <w:sz w:val="16"/>
          <w:szCs w:val="16"/>
        </w:rPr>
      </w:pPr>
    </w:p>
    <w:p w14:paraId="73136BC1" w14:textId="77777777" w:rsidR="00ED6FD8" w:rsidRDefault="00ED6FD8">
      <w:pPr>
        <w:pStyle w:val="BodyText"/>
        <w:kinsoku w:val="0"/>
        <w:overflowPunct w:val="0"/>
        <w:ind w:left="2"/>
        <w:jc w:val="center"/>
        <w:rPr>
          <w:sz w:val="16"/>
          <w:szCs w:val="16"/>
        </w:rPr>
      </w:pPr>
    </w:p>
    <w:p w14:paraId="36F2FBAD" w14:textId="77777777" w:rsidR="00ED6FD8" w:rsidRDefault="00ED6FD8">
      <w:pPr>
        <w:pStyle w:val="BodyText"/>
        <w:kinsoku w:val="0"/>
        <w:overflowPunct w:val="0"/>
        <w:ind w:left="2"/>
        <w:jc w:val="center"/>
        <w:rPr>
          <w:sz w:val="16"/>
          <w:szCs w:val="16"/>
        </w:rPr>
      </w:pPr>
    </w:p>
    <w:p w14:paraId="0344BA51" w14:textId="77777777" w:rsidR="00ED6FD8" w:rsidRDefault="00ED6FD8">
      <w:pPr>
        <w:pStyle w:val="BodyText"/>
        <w:kinsoku w:val="0"/>
        <w:overflowPunct w:val="0"/>
        <w:ind w:left="2"/>
        <w:jc w:val="center"/>
        <w:rPr>
          <w:sz w:val="16"/>
          <w:szCs w:val="16"/>
        </w:rPr>
      </w:pPr>
    </w:p>
    <w:p w14:paraId="0CFE6184" w14:textId="22ADDEB0" w:rsidR="00F01ACA" w:rsidRDefault="00F01ACA">
      <w:pPr>
        <w:pStyle w:val="BodyText"/>
        <w:kinsoku w:val="0"/>
        <w:overflowPunct w:val="0"/>
        <w:ind w:left="2"/>
        <w:jc w:val="center"/>
        <w:rPr>
          <w:spacing w:val="-5"/>
          <w:sz w:val="16"/>
          <w:szCs w:val="16"/>
        </w:rPr>
      </w:pPr>
      <w:r>
        <w:rPr>
          <w:sz w:val="16"/>
          <w:szCs w:val="16"/>
        </w:rPr>
        <w:t>Page</w:t>
      </w:r>
      <w:r>
        <w:rPr>
          <w:spacing w:val="-1"/>
          <w:sz w:val="16"/>
          <w:szCs w:val="16"/>
        </w:rPr>
        <w:t xml:space="preserve"> </w:t>
      </w:r>
      <w:r>
        <w:rPr>
          <w:sz w:val="16"/>
          <w:szCs w:val="16"/>
        </w:rPr>
        <w:t>|</w:t>
      </w:r>
      <w:r>
        <w:rPr>
          <w:spacing w:val="-1"/>
          <w:sz w:val="16"/>
          <w:szCs w:val="16"/>
        </w:rPr>
        <w:t xml:space="preserve"> </w:t>
      </w:r>
      <w:r>
        <w:rPr>
          <w:spacing w:val="-5"/>
          <w:sz w:val="16"/>
          <w:szCs w:val="16"/>
        </w:rPr>
        <w:t>13</w:t>
      </w:r>
    </w:p>
    <w:p w14:paraId="15EFB25D" w14:textId="77777777" w:rsidR="00F01ACA" w:rsidRDefault="00F01ACA">
      <w:pPr>
        <w:pStyle w:val="BodyText"/>
        <w:kinsoku w:val="0"/>
        <w:overflowPunct w:val="0"/>
        <w:ind w:left="2"/>
        <w:jc w:val="center"/>
        <w:rPr>
          <w:spacing w:val="-5"/>
          <w:sz w:val="16"/>
          <w:szCs w:val="16"/>
        </w:rPr>
        <w:sectPr w:rsidR="00F01ACA">
          <w:type w:val="continuous"/>
          <w:pgSz w:w="11910" w:h="16840"/>
          <w:pgMar w:top="1400" w:right="340" w:bottom="460" w:left="340" w:header="720" w:footer="720" w:gutter="0"/>
          <w:cols w:num="2" w:space="720" w:equalWidth="0">
            <w:col w:w="3372" w:space="4973"/>
            <w:col w:w="2885"/>
          </w:cols>
          <w:noEndnote/>
        </w:sectPr>
      </w:pPr>
    </w:p>
    <w:p w14:paraId="279A501C" w14:textId="77777777" w:rsidR="00F01ACA" w:rsidRDefault="00F01ACA">
      <w:pPr>
        <w:pStyle w:val="BodyText"/>
        <w:kinsoku w:val="0"/>
        <w:overflowPunct w:val="0"/>
        <w:spacing w:before="267"/>
        <w:ind w:left="2540" w:right="1037"/>
      </w:pPr>
      <w:r>
        <w:lastRenderedPageBreak/>
        <w:t>the fulfilment times for each category of Service Request as defined in the Service Catalogue.</w:t>
      </w:r>
    </w:p>
    <w:p w14:paraId="66001018" w14:textId="77777777" w:rsidR="00F01ACA" w:rsidRDefault="00F01ACA">
      <w:pPr>
        <w:pStyle w:val="ListParagraph"/>
        <w:numPr>
          <w:ilvl w:val="2"/>
          <w:numId w:val="11"/>
        </w:numPr>
        <w:tabs>
          <w:tab w:val="left" w:pos="2540"/>
        </w:tabs>
        <w:kinsoku w:val="0"/>
        <w:overflowPunct w:val="0"/>
        <w:ind w:right="1095"/>
      </w:pPr>
      <w:r>
        <w:t>The</w:t>
      </w:r>
      <w:r>
        <w:rPr>
          <w:spacing w:val="-9"/>
        </w:rPr>
        <w:t xml:space="preserve"> </w:t>
      </w:r>
      <w:r>
        <w:t>following</w:t>
      </w:r>
      <w:r>
        <w:rPr>
          <w:spacing w:val="-12"/>
        </w:rPr>
        <w:t xml:space="preserve"> </w:t>
      </w:r>
      <w:r>
        <w:t>formula</w:t>
      </w:r>
      <w:r>
        <w:rPr>
          <w:spacing w:val="-9"/>
        </w:rPr>
        <w:t xml:space="preserve"> </w:t>
      </w:r>
      <w:r>
        <w:t>shows</w:t>
      </w:r>
      <w:r>
        <w:rPr>
          <w:spacing w:val="-10"/>
        </w:rPr>
        <w:t xml:space="preserve"> </w:t>
      </w:r>
      <w:r>
        <w:t>the</w:t>
      </w:r>
      <w:r>
        <w:rPr>
          <w:spacing w:val="-9"/>
        </w:rPr>
        <w:t xml:space="preserve"> </w:t>
      </w:r>
      <w:r>
        <w:t>calculation</w:t>
      </w:r>
      <w:r>
        <w:rPr>
          <w:spacing w:val="-9"/>
        </w:rPr>
        <w:t xml:space="preserve"> </w:t>
      </w:r>
      <w:r>
        <w:t>to</w:t>
      </w:r>
      <w:r>
        <w:rPr>
          <w:spacing w:val="-12"/>
        </w:rPr>
        <w:t xml:space="preserve"> </w:t>
      </w:r>
      <w:r>
        <w:t>be</w:t>
      </w:r>
      <w:r>
        <w:rPr>
          <w:spacing w:val="-9"/>
        </w:rPr>
        <w:t xml:space="preserve"> </w:t>
      </w:r>
      <w:r>
        <w:t>used</w:t>
      </w:r>
      <w:r>
        <w:rPr>
          <w:spacing w:val="-9"/>
        </w:rPr>
        <w:t xml:space="preserve"> </w:t>
      </w:r>
      <w:r>
        <w:t>in</w:t>
      </w:r>
      <w:r>
        <w:rPr>
          <w:spacing w:val="-9"/>
        </w:rPr>
        <w:t xml:space="preserve"> </w:t>
      </w:r>
      <w:r>
        <w:t>measuring</w:t>
      </w:r>
      <w:r>
        <w:rPr>
          <w:spacing w:val="-12"/>
        </w:rPr>
        <w:t xml:space="preserve"> </w:t>
      </w:r>
      <w:r>
        <w:t>the performance of the Supplier in the fulfilment of Service Requests:</w:t>
      </w:r>
    </w:p>
    <w:p w14:paraId="075B5457" w14:textId="77777777" w:rsidR="00F01ACA" w:rsidRDefault="00F01ACA">
      <w:pPr>
        <w:pStyle w:val="BodyText"/>
        <w:kinsoku w:val="0"/>
        <w:overflowPunct w:val="0"/>
        <w:rPr>
          <w:b/>
          <w:bCs/>
          <w:i/>
          <w:iCs/>
        </w:rPr>
      </w:pPr>
    </w:p>
    <w:p w14:paraId="55BF47E6" w14:textId="0E2BB7EE" w:rsidR="00F01ACA" w:rsidRDefault="007E25C0">
      <w:pPr>
        <w:pStyle w:val="BodyText"/>
        <w:kinsoku w:val="0"/>
        <w:overflowPunct w:val="0"/>
        <w:spacing w:before="4"/>
        <w:rPr>
          <w:b/>
          <w:bCs/>
          <w:i/>
          <w:iCs/>
        </w:rPr>
      </w:pPr>
      <w:r>
        <w:rPr>
          <w:noProof/>
        </w:rPr>
        <w:pict w14:anchorId="60B594A8">
          <v:shapetype id="_x0000_t202" coordsize="21600,21600" o:spt="202" path="m,l,21600r21600,l21600,xe">
            <v:stroke joinstyle="miter"/>
            <v:path gradientshapeok="t" o:connecttype="rect"/>
          </v:shapetype>
          <v:shape id="Text Box 2" o:spid="_x0000_s2705" type="#_x0000_t202" style="position:absolute;margin-left:0;margin-top:10.25pt;width:338.45pt;height:111pt;z-index:251659264;visibility:visible;mso-wrap-distance-left:9pt;mso-wrap-distance-top:3.6pt;mso-wrap-distance-right:9pt;mso-wrap-distance-bottom:3.6pt;mso-position-horizontal:center;mso-position-horizontal-relative:margin;mso-position-vertical-relative:text;mso-width-relative:margin;mso-height-relative:margin;v-text-anchor:top" stroked="f">
            <v:textbox style="mso-next-textbox:#Text Box 2">
              <w:txbxContent>
                <w:p w14:paraId="72B289B7" w14:textId="77777777" w:rsidR="006815F3" w:rsidRPr="00AE1C25" w:rsidRDefault="006815F3" w:rsidP="00ED6FD8">
                  <w:pPr>
                    <w:jc w:val="center"/>
                    <w:rPr>
                      <w:b/>
                      <w:bCs/>
                      <w:i/>
                      <w:iCs/>
                      <w:color w:val="FFFFFF"/>
                      <w:highlight w:val="black"/>
                    </w:rPr>
                  </w:pPr>
                </w:p>
                <w:p w14:paraId="0A3CDA43" w14:textId="77777777" w:rsidR="006815F3" w:rsidRPr="00AE1C25" w:rsidRDefault="006815F3" w:rsidP="00ED6FD8">
                  <w:pPr>
                    <w:jc w:val="center"/>
                    <w:rPr>
                      <w:b/>
                      <w:bCs/>
                      <w:i/>
                      <w:iCs/>
                      <w:color w:val="FFFFFF"/>
                      <w:highlight w:val="black"/>
                    </w:rPr>
                  </w:pPr>
                </w:p>
                <w:p w14:paraId="15DE47F4" w14:textId="465A1DFA" w:rsidR="00ED6FD8" w:rsidRPr="00AE1C25" w:rsidRDefault="00ED6FD8" w:rsidP="00ED6FD8">
                  <w:pPr>
                    <w:jc w:val="center"/>
                    <w:rPr>
                      <w:b/>
                      <w:bCs/>
                      <w:i/>
                      <w:iCs/>
                      <w:color w:val="FFFFFF"/>
                    </w:rPr>
                  </w:pPr>
                  <w:r w:rsidRPr="00AE1C25">
                    <w:rPr>
                      <w:b/>
                      <w:bCs/>
                      <w:i/>
                      <w:iCs/>
                      <w:color w:val="FFFFFF"/>
                      <w:highlight w:val="black"/>
                    </w:rPr>
                    <w:t>[REDACTED]</w:t>
                  </w:r>
                </w:p>
              </w:txbxContent>
            </v:textbox>
            <w10:wrap type="square" anchorx="margin"/>
          </v:shape>
        </w:pict>
      </w:r>
    </w:p>
    <w:p w14:paraId="06BDCB6B" w14:textId="77777777" w:rsidR="00F01ACA" w:rsidRDefault="00F01ACA">
      <w:pPr>
        <w:pStyle w:val="BodyText"/>
        <w:kinsoku w:val="0"/>
        <w:overflowPunct w:val="0"/>
        <w:spacing w:before="35"/>
        <w:rPr>
          <w:sz w:val="20"/>
          <w:szCs w:val="20"/>
        </w:rPr>
      </w:pPr>
    </w:p>
    <w:p w14:paraId="3A316B76" w14:textId="77777777" w:rsidR="00F01ACA" w:rsidRDefault="00F01ACA">
      <w:pPr>
        <w:pStyle w:val="BodyText"/>
        <w:kinsoku w:val="0"/>
        <w:overflowPunct w:val="0"/>
        <w:spacing w:before="35"/>
        <w:rPr>
          <w:sz w:val="20"/>
          <w:szCs w:val="20"/>
        </w:rPr>
        <w:sectPr w:rsidR="00F01ACA">
          <w:pgSz w:w="11910" w:h="16840"/>
          <w:pgMar w:top="1400" w:right="340" w:bottom="460" w:left="340" w:header="343" w:footer="267" w:gutter="0"/>
          <w:cols w:space="720" w:equalWidth="0">
            <w:col w:w="11230"/>
          </w:cols>
          <w:noEndnote/>
        </w:sectPr>
      </w:pPr>
    </w:p>
    <w:p w14:paraId="14F4726D" w14:textId="77777777" w:rsidR="00F01ACA" w:rsidRDefault="00F01ACA">
      <w:pPr>
        <w:pStyle w:val="BodyText"/>
        <w:kinsoku w:val="0"/>
        <w:overflowPunct w:val="0"/>
      </w:pPr>
    </w:p>
    <w:p w14:paraId="00D669F0" w14:textId="64F7B6C6" w:rsidR="00F01ACA" w:rsidRDefault="00F01ACA">
      <w:pPr>
        <w:pStyle w:val="BodyText"/>
        <w:kinsoku w:val="0"/>
        <w:overflowPunct w:val="0"/>
      </w:pPr>
    </w:p>
    <w:p w14:paraId="3CAAC15A" w14:textId="77777777" w:rsidR="00F01ACA" w:rsidRDefault="00F01ACA">
      <w:pPr>
        <w:pStyle w:val="BodyText"/>
        <w:kinsoku w:val="0"/>
        <w:overflowPunct w:val="0"/>
      </w:pPr>
    </w:p>
    <w:p w14:paraId="7DC87721" w14:textId="77777777" w:rsidR="00F01ACA" w:rsidRDefault="00F01ACA">
      <w:pPr>
        <w:pStyle w:val="BodyText"/>
        <w:kinsoku w:val="0"/>
        <w:overflowPunct w:val="0"/>
      </w:pPr>
    </w:p>
    <w:p w14:paraId="0E8F25B3" w14:textId="77777777" w:rsidR="00F01ACA" w:rsidRDefault="00F01ACA">
      <w:pPr>
        <w:pStyle w:val="BodyText"/>
        <w:kinsoku w:val="0"/>
        <w:overflowPunct w:val="0"/>
      </w:pPr>
    </w:p>
    <w:p w14:paraId="24A60F7B" w14:textId="77777777" w:rsidR="00F01ACA" w:rsidRDefault="00F01ACA">
      <w:pPr>
        <w:pStyle w:val="BodyText"/>
        <w:kinsoku w:val="0"/>
        <w:overflowPunct w:val="0"/>
      </w:pPr>
    </w:p>
    <w:p w14:paraId="11ACB827" w14:textId="77777777" w:rsidR="00F01ACA" w:rsidRDefault="00F01ACA">
      <w:pPr>
        <w:pStyle w:val="BodyText"/>
        <w:kinsoku w:val="0"/>
        <w:overflowPunct w:val="0"/>
      </w:pPr>
    </w:p>
    <w:p w14:paraId="2A217B2C" w14:textId="77777777" w:rsidR="00F01ACA" w:rsidRDefault="00F01ACA">
      <w:pPr>
        <w:pStyle w:val="BodyText"/>
        <w:kinsoku w:val="0"/>
        <w:overflowPunct w:val="0"/>
        <w:spacing w:before="20"/>
      </w:pPr>
    </w:p>
    <w:p w14:paraId="617F1A01" w14:textId="77777777" w:rsidR="00F01ACA" w:rsidRDefault="00F01ACA">
      <w:pPr>
        <w:pStyle w:val="Heading2"/>
        <w:numPr>
          <w:ilvl w:val="1"/>
          <w:numId w:val="11"/>
        </w:numPr>
        <w:tabs>
          <w:tab w:val="left" w:pos="1819"/>
        </w:tabs>
        <w:kinsoku w:val="0"/>
        <w:overflowPunct w:val="0"/>
        <w:spacing w:before="0"/>
        <w:ind w:left="1819"/>
        <w:rPr>
          <w:color w:val="000000"/>
          <w:spacing w:val="-4"/>
        </w:rPr>
      </w:pPr>
      <w:bookmarkStart w:id="16" w:name="_bookmark15"/>
      <w:bookmarkEnd w:id="16"/>
      <w:r>
        <w:rPr>
          <w:spacing w:val="-4"/>
        </w:rPr>
        <w:t>SIEM</w:t>
      </w:r>
    </w:p>
    <w:p w14:paraId="55163545" w14:textId="4C8AEF6A" w:rsidR="00F01ACA" w:rsidRPr="00ED6FD8" w:rsidRDefault="00F01ACA" w:rsidP="00ED6FD8">
      <w:pPr>
        <w:pStyle w:val="ListParagraph"/>
        <w:tabs>
          <w:tab w:val="left" w:pos="810"/>
        </w:tabs>
        <w:kinsoku w:val="0"/>
        <w:overflowPunct w:val="0"/>
        <w:spacing w:before="92"/>
        <w:ind w:left="90" w:right="1213" w:firstLine="0"/>
        <w:rPr>
          <w:spacing w:val="-2"/>
        </w:rPr>
        <w:sectPr w:rsidR="00F01ACA" w:rsidRPr="00ED6FD8">
          <w:type w:val="continuous"/>
          <w:pgSz w:w="11910" w:h="16840"/>
          <w:pgMar w:top="1400" w:right="340" w:bottom="460" w:left="340" w:header="720" w:footer="720" w:gutter="0"/>
          <w:cols w:num="2" w:space="720" w:equalWidth="0">
            <w:col w:w="2410" w:space="40"/>
            <w:col w:w="8780"/>
          </w:cols>
          <w:noEndnote/>
        </w:sectPr>
      </w:pPr>
      <w:r w:rsidRPr="00ED6FD8">
        <w:rPr>
          <w:rFonts w:ascii="Times New Roman" w:hAnsi="Times New Roman" w:cs="Times New Roman"/>
        </w:rPr>
        <w:br w:type="column"/>
      </w:r>
    </w:p>
    <w:p w14:paraId="50067161" w14:textId="77777777" w:rsidR="00F01ACA" w:rsidRDefault="00F01ACA">
      <w:pPr>
        <w:pStyle w:val="ListParagraph"/>
        <w:numPr>
          <w:ilvl w:val="1"/>
          <w:numId w:val="10"/>
        </w:numPr>
        <w:tabs>
          <w:tab w:val="left" w:pos="2539"/>
        </w:tabs>
        <w:kinsoku w:val="0"/>
        <w:overflowPunct w:val="0"/>
        <w:ind w:left="2539" w:right="1096"/>
        <w:jc w:val="both"/>
      </w:pPr>
      <w:r>
        <w:t>The SIEM Service will be provided from the first Operational Service Commencement Date and will be applicable to all Services.</w:t>
      </w:r>
    </w:p>
    <w:p w14:paraId="223883DC" w14:textId="77777777" w:rsidR="00F01ACA" w:rsidRDefault="00F01ACA">
      <w:pPr>
        <w:pStyle w:val="ListParagraph"/>
        <w:numPr>
          <w:ilvl w:val="1"/>
          <w:numId w:val="10"/>
        </w:numPr>
        <w:tabs>
          <w:tab w:val="left" w:pos="2539"/>
        </w:tabs>
        <w:kinsoku w:val="0"/>
        <w:overflowPunct w:val="0"/>
        <w:spacing w:before="241"/>
        <w:ind w:left="2539" w:right="1096"/>
        <w:jc w:val="both"/>
      </w:pPr>
      <w:r>
        <w:t>Response</w:t>
      </w:r>
      <w:r>
        <w:rPr>
          <w:spacing w:val="-5"/>
        </w:rPr>
        <w:t xml:space="preserve"> </w:t>
      </w:r>
      <w:r>
        <w:t>time</w:t>
      </w:r>
      <w:r>
        <w:rPr>
          <w:spacing w:val="-5"/>
        </w:rPr>
        <w:t xml:space="preserve"> </w:t>
      </w:r>
      <w:r>
        <w:t>and</w:t>
      </w:r>
      <w:r>
        <w:rPr>
          <w:spacing w:val="-5"/>
        </w:rPr>
        <w:t xml:space="preserve"> </w:t>
      </w:r>
      <w:r>
        <w:t>resolution</w:t>
      </w:r>
      <w:r>
        <w:rPr>
          <w:spacing w:val="-8"/>
        </w:rPr>
        <w:t xml:space="preserve"> </w:t>
      </w:r>
      <w:r>
        <w:t>plan</w:t>
      </w:r>
      <w:r>
        <w:rPr>
          <w:spacing w:val="-6"/>
        </w:rPr>
        <w:t xml:space="preserve"> </w:t>
      </w:r>
      <w:r>
        <w:t>requirements</w:t>
      </w:r>
      <w:r>
        <w:rPr>
          <w:spacing w:val="-6"/>
        </w:rPr>
        <w:t xml:space="preserve"> </w:t>
      </w:r>
      <w:r>
        <w:t>are</w:t>
      </w:r>
      <w:r>
        <w:rPr>
          <w:spacing w:val="-8"/>
        </w:rPr>
        <w:t xml:space="preserve"> </w:t>
      </w:r>
      <w:r>
        <w:t>described</w:t>
      </w:r>
      <w:r>
        <w:rPr>
          <w:spacing w:val="-5"/>
        </w:rPr>
        <w:t xml:space="preserve"> </w:t>
      </w:r>
      <w:r>
        <w:t>in</w:t>
      </w:r>
      <w:r>
        <w:rPr>
          <w:spacing w:val="-5"/>
        </w:rPr>
        <w:t xml:space="preserve"> </w:t>
      </w:r>
      <w:r>
        <w:t xml:space="preserve">Table </w:t>
      </w:r>
      <w:hyperlink w:anchor="bookmark29" w:history="1">
        <w:r>
          <w:t>8</w:t>
        </w:r>
      </w:hyperlink>
      <w:r>
        <w:t xml:space="preserve"> of Annex </w:t>
      </w:r>
      <w:hyperlink w:anchor="bookmark21" w:history="1">
        <w:r>
          <w:t>1</w:t>
        </w:r>
      </w:hyperlink>
      <w:r>
        <w:t xml:space="preserve"> to Part </w:t>
      </w:r>
      <w:hyperlink w:anchor="bookmark8" w:history="1">
        <w:r>
          <w:t>A</w:t>
        </w:r>
      </w:hyperlink>
      <w:r>
        <w:t xml:space="preserve"> of this Schedule.</w:t>
      </w:r>
    </w:p>
    <w:p w14:paraId="6D275ECB" w14:textId="77777777" w:rsidR="00F01ACA" w:rsidRDefault="00F01ACA">
      <w:pPr>
        <w:pStyle w:val="Heading2"/>
        <w:numPr>
          <w:ilvl w:val="1"/>
          <w:numId w:val="11"/>
        </w:numPr>
        <w:tabs>
          <w:tab w:val="left" w:pos="1819"/>
        </w:tabs>
        <w:kinsoku w:val="0"/>
        <w:overflowPunct w:val="0"/>
        <w:ind w:left="1819"/>
        <w:rPr>
          <w:color w:val="000000"/>
          <w:spacing w:val="-2"/>
        </w:rPr>
      </w:pPr>
      <w:bookmarkStart w:id="17" w:name="_bookmark16"/>
      <w:bookmarkEnd w:id="17"/>
      <w:r>
        <w:t>Emergency</w:t>
      </w:r>
      <w:r>
        <w:rPr>
          <w:spacing w:val="-4"/>
        </w:rPr>
        <w:t xml:space="preserve"> </w:t>
      </w:r>
      <w:r>
        <w:t>Response</w:t>
      </w:r>
      <w:r>
        <w:rPr>
          <w:spacing w:val="-4"/>
        </w:rPr>
        <w:t xml:space="preserve"> </w:t>
      </w:r>
      <w:r>
        <w:rPr>
          <w:spacing w:val="-2"/>
        </w:rPr>
        <w:t>Service</w:t>
      </w:r>
    </w:p>
    <w:p w14:paraId="1A6C83B7" w14:textId="77777777" w:rsidR="00F01ACA" w:rsidRDefault="00F01ACA">
      <w:pPr>
        <w:pStyle w:val="ListParagraph"/>
        <w:numPr>
          <w:ilvl w:val="2"/>
          <w:numId w:val="11"/>
        </w:numPr>
        <w:tabs>
          <w:tab w:val="left" w:pos="2539"/>
        </w:tabs>
        <w:kinsoku w:val="0"/>
        <w:overflowPunct w:val="0"/>
        <w:ind w:left="2539" w:right="1096"/>
        <w:jc w:val="both"/>
      </w:pPr>
      <w:r>
        <w:t>The Supplier shall provide an emergency call-off service meeting the requirements as set out in the requirements document.</w:t>
      </w:r>
    </w:p>
    <w:p w14:paraId="5005C198" w14:textId="77777777" w:rsidR="00F01ACA" w:rsidRDefault="00F01ACA">
      <w:pPr>
        <w:pStyle w:val="ListParagraph"/>
        <w:numPr>
          <w:ilvl w:val="2"/>
          <w:numId w:val="11"/>
        </w:numPr>
        <w:tabs>
          <w:tab w:val="left" w:pos="2539"/>
        </w:tabs>
        <w:kinsoku w:val="0"/>
        <w:overflowPunct w:val="0"/>
        <w:ind w:left="2539" w:right="1095"/>
        <w:jc w:val="both"/>
      </w:pPr>
      <w:r>
        <w:t xml:space="preserve">The Supplier shall ensure that the performance of Service Requests fulfilment meets or exceeds the Service Level Thresholds set out in Table </w:t>
      </w:r>
      <w:hyperlink w:anchor="bookmark31" w:history="1">
        <w:r>
          <w:t>10</w:t>
        </w:r>
      </w:hyperlink>
      <w:r>
        <w:t xml:space="preserve"> of Annex </w:t>
      </w:r>
      <w:hyperlink w:anchor="bookmark21" w:history="1">
        <w:r>
          <w:t>1</w:t>
        </w:r>
      </w:hyperlink>
      <w:r>
        <w:t xml:space="preserve"> to Part </w:t>
      </w:r>
      <w:hyperlink w:anchor="bookmark8" w:history="1">
        <w:r>
          <w:t>A</w:t>
        </w:r>
      </w:hyperlink>
      <w:r>
        <w:t xml:space="preserve"> of this Schedule.</w:t>
      </w:r>
    </w:p>
    <w:p w14:paraId="07E0D451" w14:textId="77777777" w:rsidR="00F01ACA" w:rsidRDefault="00F01ACA">
      <w:pPr>
        <w:pStyle w:val="BodyText"/>
        <w:kinsoku w:val="0"/>
        <w:overflowPunct w:val="0"/>
        <w:rPr>
          <w:sz w:val="20"/>
          <w:szCs w:val="20"/>
        </w:rPr>
      </w:pPr>
    </w:p>
    <w:p w14:paraId="573DD0B6" w14:textId="77777777" w:rsidR="00F01ACA" w:rsidRDefault="00F01ACA">
      <w:pPr>
        <w:pStyle w:val="BodyText"/>
        <w:kinsoku w:val="0"/>
        <w:overflowPunct w:val="0"/>
        <w:rPr>
          <w:sz w:val="20"/>
          <w:szCs w:val="20"/>
        </w:rPr>
      </w:pPr>
    </w:p>
    <w:p w14:paraId="797CB32D" w14:textId="77777777" w:rsidR="00F01ACA" w:rsidRDefault="00F01ACA">
      <w:pPr>
        <w:pStyle w:val="BodyText"/>
        <w:kinsoku w:val="0"/>
        <w:overflowPunct w:val="0"/>
        <w:rPr>
          <w:sz w:val="20"/>
          <w:szCs w:val="20"/>
        </w:rPr>
      </w:pPr>
    </w:p>
    <w:p w14:paraId="3FF2B61D" w14:textId="77777777" w:rsidR="00F01ACA" w:rsidRDefault="00F01ACA">
      <w:pPr>
        <w:pStyle w:val="BodyText"/>
        <w:kinsoku w:val="0"/>
        <w:overflowPunct w:val="0"/>
        <w:spacing w:before="160"/>
        <w:rPr>
          <w:sz w:val="20"/>
          <w:szCs w:val="20"/>
        </w:rPr>
      </w:pPr>
    </w:p>
    <w:p w14:paraId="5D415E9C" w14:textId="77777777" w:rsidR="00F01ACA" w:rsidRDefault="00F01ACA">
      <w:pPr>
        <w:pStyle w:val="BodyText"/>
        <w:kinsoku w:val="0"/>
        <w:overflowPunct w:val="0"/>
        <w:spacing w:before="160"/>
        <w:rPr>
          <w:sz w:val="20"/>
          <w:szCs w:val="20"/>
        </w:rPr>
        <w:sectPr w:rsidR="00F01ACA">
          <w:type w:val="continuous"/>
          <w:pgSz w:w="11910" w:h="16840"/>
          <w:pgMar w:top="1400" w:right="340" w:bottom="460" w:left="340" w:header="720" w:footer="720" w:gutter="0"/>
          <w:cols w:space="720" w:equalWidth="0">
            <w:col w:w="11230"/>
          </w:cols>
          <w:noEndnote/>
        </w:sectPr>
      </w:pPr>
    </w:p>
    <w:p w14:paraId="6F057475" w14:textId="77777777" w:rsidR="006815F3" w:rsidRDefault="006815F3">
      <w:pPr>
        <w:pStyle w:val="BodyText"/>
        <w:kinsoku w:val="0"/>
        <w:overflowPunct w:val="0"/>
        <w:spacing w:before="93"/>
        <w:ind w:left="1099"/>
        <w:rPr>
          <w:sz w:val="20"/>
          <w:szCs w:val="20"/>
        </w:rPr>
      </w:pPr>
    </w:p>
    <w:p w14:paraId="39FCBD47" w14:textId="77777777" w:rsidR="006815F3" w:rsidRDefault="006815F3">
      <w:pPr>
        <w:pStyle w:val="BodyText"/>
        <w:kinsoku w:val="0"/>
        <w:overflowPunct w:val="0"/>
        <w:spacing w:before="93"/>
        <w:ind w:left="1099"/>
        <w:rPr>
          <w:sz w:val="20"/>
          <w:szCs w:val="20"/>
        </w:rPr>
      </w:pPr>
    </w:p>
    <w:p w14:paraId="12CA344B" w14:textId="77777777" w:rsidR="006815F3" w:rsidRDefault="006815F3">
      <w:pPr>
        <w:pStyle w:val="BodyText"/>
        <w:kinsoku w:val="0"/>
        <w:overflowPunct w:val="0"/>
        <w:spacing w:before="93"/>
        <w:ind w:left="1099"/>
        <w:rPr>
          <w:sz w:val="20"/>
          <w:szCs w:val="20"/>
        </w:rPr>
      </w:pPr>
    </w:p>
    <w:p w14:paraId="54B8B95A" w14:textId="77777777" w:rsidR="006815F3" w:rsidRDefault="006815F3">
      <w:pPr>
        <w:pStyle w:val="BodyText"/>
        <w:kinsoku w:val="0"/>
        <w:overflowPunct w:val="0"/>
        <w:spacing w:before="93"/>
        <w:ind w:left="1099"/>
        <w:rPr>
          <w:sz w:val="20"/>
          <w:szCs w:val="20"/>
        </w:rPr>
      </w:pPr>
    </w:p>
    <w:p w14:paraId="4D0E6AA9" w14:textId="77777777" w:rsidR="006815F3" w:rsidRDefault="006815F3">
      <w:pPr>
        <w:pStyle w:val="BodyText"/>
        <w:kinsoku w:val="0"/>
        <w:overflowPunct w:val="0"/>
        <w:spacing w:before="93"/>
        <w:ind w:left="1099"/>
        <w:rPr>
          <w:sz w:val="20"/>
          <w:szCs w:val="20"/>
        </w:rPr>
      </w:pPr>
    </w:p>
    <w:p w14:paraId="5CFBE50E" w14:textId="77777777" w:rsidR="006815F3" w:rsidRDefault="006815F3">
      <w:pPr>
        <w:pStyle w:val="BodyText"/>
        <w:kinsoku w:val="0"/>
        <w:overflowPunct w:val="0"/>
        <w:spacing w:before="93"/>
        <w:ind w:left="1099"/>
        <w:rPr>
          <w:sz w:val="20"/>
          <w:szCs w:val="20"/>
        </w:rPr>
      </w:pPr>
    </w:p>
    <w:p w14:paraId="7D2B43B7" w14:textId="77777777" w:rsidR="006815F3" w:rsidRDefault="006815F3">
      <w:pPr>
        <w:pStyle w:val="BodyText"/>
        <w:kinsoku w:val="0"/>
        <w:overflowPunct w:val="0"/>
        <w:spacing w:before="93"/>
        <w:ind w:left="1099"/>
        <w:rPr>
          <w:sz w:val="20"/>
          <w:szCs w:val="20"/>
        </w:rPr>
      </w:pPr>
    </w:p>
    <w:p w14:paraId="2A3F0580" w14:textId="77777777" w:rsidR="006815F3" w:rsidRDefault="006815F3">
      <w:pPr>
        <w:pStyle w:val="BodyText"/>
        <w:kinsoku w:val="0"/>
        <w:overflowPunct w:val="0"/>
        <w:spacing w:before="93"/>
        <w:ind w:left="1099"/>
        <w:rPr>
          <w:sz w:val="20"/>
          <w:szCs w:val="20"/>
        </w:rPr>
      </w:pPr>
    </w:p>
    <w:p w14:paraId="2097D8A1" w14:textId="77777777" w:rsidR="006815F3" w:rsidRDefault="006815F3">
      <w:pPr>
        <w:pStyle w:val="BodyText"/>
        <w:kinsoku w:val="0"/>
        <w:overflowPunct w:val="0"/>
        <w:spacing w:before="93"/>
        <w:ind w:left="1099"/>
        <w:rPr>
          <w:sz w:val="20"/>
          <w:szCs w:val="20"/>
        </w:rPr>
      </w:pPr>
    </w:p>
    <w:p w14:paraId="4B7AB309" w14:textId="77777777" w:rsidR="006815F3" w:rsidRDefault="006815F3">
      <w:pPr>
        <w:pStyle w:val="BodyText"/>
        <w:kinsoku w:val="0"/>
        <w:overflowPunct w:val="0"/>
        <w:spacing w:before="93"/>
        <w:ind w:left="1099"/>
        <w:rPr>
          <w:sz w:val="20"/>
          <w:szCs w:val="20"/>
        </w:rPr>
      </w:pPr>
    </w:p>
    <w:p w14:paraId="72DB83BC" w14:textId="77777777" w:rsidR="006815F3" w:rsidRDefault="006815F3">
      <w:pPr>
        <w:pStyle w:val="BodyText"/>
        <w:kinsoku w:val="0"/>
        <w:overflowPunct w:val="0"/>
        <w:spacing w:before="93"/>
        <w:ind w:left="1099"/>
        <w:rPr>
          <w:sz w:val="20"/>
          <w:szCs w:val="20"/>
        </w:rPr>
      </w:pPr>
    </w:p>
    <w:p w14:paraId="449ED597" w14:textId="77777777" w:rsidR="006815F3" w:rsidRDefault="006815F3">
      <w:pPr>
        <w:pStyle w:val="BodyText"/>
        <w:kinsoku w:val="0"/>
        <w:overflowPunct w:val="0"/>
        <w:spacing w:before="93"/>
        <w:ind w:left="1099"/>
        <w:rPr>
          <w:sz w:val="20"/>
          <w:szCs w:val="20"/>
        </w:rPr>
      </w:pPr>
    </w:p>
    <w:p w14:paraId="48C13CFC" w14:textId="77777777" w:rsidR="006815F3" w:rsidRDefault="006815F3">
      <w:pPr>
        <w:pStyle w:val="BodyText"/>
        <w:kinsoku w:val="0"/>
        <w:overflowPunct w:val="0"/>
        <w:spacing w:before="93"/>
        <w:ind w:left="1099"/>
        <w:rPr>
          <w:sz w:val="20"/>
          <w:szCs w:val="20"/>
        </w:rPr>
      </w:pPr>
    </w:p>
    <w:p w14:paraId="2FD76BFA" w14:textId="1C74D2A1" w:rsidR="00F01ACA" w:rsidRDefault="00F01ACA">
      <w:pPr>
        <w:pStyle w:val="BodyText"/>
        <w:kinsoku w:val="0"/>
        <w:overflowPunct w:val="0"/>
        <w:spacing w:before="93"/>
        <w:ind w:left="1099"/>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76561F79" w14:textId="77777777" w:rsidR="00F01ACA" w:rsidRDefault="00F01ACA">
      <w:pPr>
        <w:pStyle w:val="BodyText"/>
        <w:kinsoku w:val="0"/>
        <w:overflowPunct w:val="0"/>
        <w:spacing w:before="174"/>
        <w:rPr>
          <w:sz w:val="16"/>
          <w:szCs w:val="16"/>
        </w:rPr>
      </w:pPr>
      <w:r>
        <w:rPr>
          <w:rFonts w:ascii="Times New Roman" w:hAnsi="Times New Roman" w:cs="Times New Roman"/>
        </w:rPr>
        <w:br w:type="column"/>
      </w:r>
    </w:p>
    <w:p w14:paraId="10631A9D" w14:textId="77777777" w:rsidR="006815F3" w:rsidRDefault="006815F3">
      <w:pPr>
        <w:pStyle w:val="BodyText"/>
        <w:kinsoku w:val="0"/>
        <w:overflowPunct w:val="0"/>
        <w:ind w:left="2"/>
        <w:jc w:val="center"/>
        <w:rPr>
          <w:sz w:val="16"/>
          <w:szCs w:val="16"/>
        </w:rPr>
      </w:pPr>
    </w:p>
    <w:p w14:paraId="45B051B8" w14:textId="77777777" w:rsidR="006815F3" w:rsidRDefault="006815F3">
      <w:pPr>
        <w:pStyle w:val="BodyText"/>
        <w:kinsoku w:val="0"/>
        <w:overflowPunct w:val="0"/>
        <w:ind w:left="2"/>
        <w:jc w:val="center"/>
        <w:rPr>
          <w:sz w:val="16"/>
          <w:szCs w:val="16"/>
        </w:rPr>
      </w:pPr>
    </w:p>
    <w:p w14:paraId="4B45FE4E" w14:textId="77777777" w:rsidR="006815F3" w:rsidRDefault="006815F3">
      <w:pPr>
        <w:pStyle w:val="BodyText"/>
        <w:kinsoku w:val="0"/>
        <w:overflowPunct w:val="0"/>
        <w:ind w:left="2"/>
        <w:jc w:val="center"/>
        <w:rPr>
          <w:sz w:val="16"/>
          <w:szCs w:val="16"/>
        </w:rPr>
      </w:pPr>
    </w:p>
    <w:p w14:paraId="621EE70F" w14:textId="77777777" w:rsidR="006815F3" w:rsidRDefault="006815F3">
      <w:pPr>
        <w:pStyle w:val="BodyText"/>
        <w:kinsoku w:val="0"/>
        <w:overflowPunct w:val="0"/>
        <w:ind w:left="2"/>
        <w:jc w:val="center"/>
        <w:rPr>
          <w:sz w:val="16"/>
          <w:szCs w:val="16"/>
        </w:rPr>
      </w:pPr>
    </w:p>
    <w:p w14:paraId="6290EB9C" w14:textId="77777777" w:rsidR="006815F3" w:rsidRDefault="006815F3">
      <w:pPr>
        <w:pStyle w:val="BodyText"/>
        <w:kinsoku w:val="0"/>
        <w:overflowPunct w:val="0"/>
        <w:ind w:left="2"/>
        <w:jc w:val="center"/>
        <w:rPr>
          <w:sz w:val="16"/>
          <w:szCs w:val="16"/>
        </w:rPr>
      </w:pPr>
    </w:p>
    <w:p w14:paraId="13712B9C" w14:textId="77777777" w:rsidR="006815F3" w:rsidRDefault="006815F3">
      <w:pPr>
        <w:pStyle w:val="BodyText"/>
        <w:kinsoku w:val="0"/>
        <w:overflowPunct w:val="0"/>
        <w:ind w:left="2"/>
        <w:jc w:val="center"/>
        <w:rPr>
          <w:sz w:val="16"/>
          <w:szCs w:val="16"/>
        </w:rPr>
      </w:pPr>
    </w:p>
    <w:p w14:paraId="3B406221" w14:textId="77777777" w:rsidR="006815F3" w:rsidRDefault="006815F3">
      <w:pPr>
        <w:pStyle w:val="BodyText"/>
        <w:kinsoku w:val="0"/>
        <w:overflowPunct w:val="0"/>
        <w:ind w:left="2"/>
        <w:jc w:val="center"/>
        <w:rPr>
          <w:sz w:val="16"/>
          <w:szCs w:val="16"/>
        </w:rPr>
      </w:pPr>
    </w:p>
    <w:p w14:paraId="3DA9EA59" w14:textId="77777777" w:rsidR="006815F3" w:rsidRDefault="006815F3">
      <w:pPr>
        <w:pStyle w:val="BodyText"/>
        <w:kinsoku w:val="0"/>
        <w:overflowPunct w:val="0"/>
        <w:ind w:left="2"/>
        <w:jc w:val="center"/>
        <w:rPr>
          <w:sz w:val="16"/>
          <w:szCs w:val="16"/>
        </w:rPr>
      </w:pPr>
    </w:p>
    <w:p w14:paraId="4799E266" w14:textId="77777777" w:rsidR="006815F3" w:rsidRDefault="006815F3">
      <w:pPr>
        <w:pStyle w:val="BodyText"/>
        <w:kinsoku w:val="0"/>
        <w:overflowPunct w:val="0"/>
        <w:ind w:left="2"/>
        <w:jc w:val="center"/>
        <w:rPr>
          <w:sz w:val="16"/>
          <w:szCs w:val="16"/>
        </w:rPr>
      </w:pPr>
    </w:p>
    <w:p w14:paraId="1478DF59" w14:textId="77777777" w:rsidR="006815F3" w:rsidRDefault="006815F3">
      <w:pPr>
        <w:pStyle w:val="BodyText"/>
        <w:kinsoku w:val="0"/>
        <w:overflowPunct w:val="0"/>
        <w:ind w:left="2"/>
        <w:jc w:val="center"/>
        <w:rPr>
          <w:sz w:val="16"/>
          <w:szCs w:val="16"/>
        </w:rPr>
      </w:pPr>
    </w:p>
    <w:p w14:paraId="0216AC26" w14:textId="77777777" w:rsidR="006815F3" w:rsidRDefault="006815F3">
      <w:pPr>
        <w:pStyle w:val="BodyText"/>
        <w:kinsoku w:val="0"/>
        <w:overflowPunct w:val="0"/>
        <w:ind w:left="2"/>
        <w:jc w:val="center"/>
        <w:rPr>
          <w:sz w:val="16"/>
          <w:szCs w:val="16"/>
        </w:rPr>
      </w:pPr>
    </w:p>
    <w:p w14:paraId="62E33DEE" w14:textId="77777777" w:rsidR="006815F3" w:rsidRDefault="006815F3">
      <w:pPr>
        <w:pStyle w:val="BodyText"/>
        <w:kinsoku w:val="0"/>
        <w:overflowPunct w:val="0"/>
        <w:ind w:left="2"/>
        <w:jc w:val="center"/>
        <w:rPr>
          <w:sz w:val="16"/>
          <w:szCs w:val="16"/>
        </w:rPr>
      </w:pPr>
    </w:p>
    <w:p w14:paraId="1C2B847B" w14:textId="77777777" w:rsidR="006815F3" w:rsidRDefault="006815F3">
      <w:pPr>
        <w:pStyle w:val="BodyText"/>
        <w:kinsoku w:val="0"/>
        <w:overflowPunct w:val="0"/>
        <w:ind w:left="2"/>
        <w:jc w:val="center"/>
        <w:rPr>
          <w:sz w:val="16"/>
          <w:szCs w:val="16"/>
        </w:rPr>
      </w:pPr>
    </w:p>
    <w:p w14:paraId="5245EF73" w14:textId="77777777" w:rsidR="006815F3" w:rsidRDefault="006815F3">
      <w:pPr>
        <w:pStyle w:val="BodyText"/>
        <w:kinsoku w:val="0"/>
        <w:overflowPunct w:val="0"/>
        <w:ind w:left="2"/>
        <w:jc w:val="center"/>
        <w:rPr>
          <w:sz w:val="16"/>
          <w:szCs w:val="16"/>
        </w:rPr>
      </w:pPr>
    </w:p>
    <w:p w14:paraId="78749C97" w14:textId="77777777" w:rsidR="006815F3" w:rsidRDefault="006815F3">
      <w:pPr>
        <w:pStyle w:val="BodyText"/>
        <w:kinsoku w:val="0"/>
        <w:overflowPunct w:val="0"/>
        <w:ind w:left="2"/>
        <w:jc w:val="center"/>
        <w:rPr>
          <w:sz w:val="16"/>
          <w:szCs w:val="16"/>
        </w:rPr>
      </w:pPr>
    </w:p>
    <w:p w14:paraId="51479742" w14:textId="77777777" w:rsidR="006815F3" w:rsidRDefault="006815F3">
      <w:pPr>
        <w:pStyle w:val="BodyText"/>
        <w:kinsoku w:val="0"/>
        <w:overflowPunct w:val="0"/>
        <w:ind w:left="2"/>
        <w:jc w:val="center"/>
        <w:rPr>
          <w:sz w:val="16"/>
          <w:szCs w:val="16"/>
        </w:rPr>
      </w:pPr>
    </w:p>
    <w:p w14:paraId="2A66567C" w14:textId="77777777" w:rsidR="006815F3" w:rsidRDefault="006815F3">
      <w:pPr>
        <w:pStyle w:val="BodyText"/>
        <w:kinsoku w:val="0"/>
        <w:overflowPunct w:val="0"/>
        <w:ind w:left="2"/>
        <w:jc w:val="center"/>
        <w:rPr>
          <w:sz w:val="16"/>
          <w:szCs w:val="16"/>
        </w:rPr>
      </w:pPr>
    </w:p>
    <w:p w14:paraId="1CEE69E1" w14:textId="77777777" w:rsidR="006815F3" w:rsidRDefault="006815F3">
      <w:pPr>
        <w:pStyle w:val="BodyText"/>
        <w:kinsoku w:val="0"/>
        <w:overflowPunct w:val="0"/>
        <w:ind w:left="2"/>
        <w:jc w:val="center"/>
        <w:rPr>
          <w:sz w:val="16"/>
          <w:szCs w:val="16"/>
        </w:rPr>
      </w:pPr>
    </w:p>
    <w:p w14:paraId="722FECA3" w14:textId="77777777" w:rsidR="006815F3" w:rsidRDefault="006815F3">
      <w:pPr>
        <w:pStyle w:val="BodyText"/>
        <w:kinsoku w:val="0"/>
        <w:overflowPunct w:val="0"/>
        <w:ind w:left="2"/>
        <w:jc w:val="center"/>
        <w:rPr>
          <w:sz w:val="16"/>
          <w:szCs w:val="16"/>
        </w:rPr>
      </w:pPr>
    </w:p>
    <w:p w14:paraId="23E21E06" w14:textId="77777777" w:rsidR="006815F3" w:rsidRDefault="006815F3">
      <w:pPr>
        <w:pStyle w:val="BodyText"/>
        <w:kinsoku w:val="0"/>
        <w:overflowPunct w:val="0"/>
        <w:ind w:left="2"/>
        <w:jc w:val="center"/>
        <w:rPr>
          <w:sz w:val="16"/>
          <w:szCs w:val="16"/>
        </w:rPr>
      </w:pPr>
    </w:p>
    <w:p w14:paraId="731FFA54" w14:textId="77777777" w:rsidR="006815F3" w:rsidRDefault="006815F3">
      <w:pPr>
        <w:pStyle w:val="BodyText"/>
        <w:kinsoku w:val="0"/>
        <w:overflowPunct w:val="0"/>
        <w:ind w:left="2"/>
        <w:jc w:val="center"/>
        <w:rPr>
          <w:sz w:val="16"/>
          <w:szCs w:val="16"/>
        </w:rPr>
      </w:pPr>
    </w:p>
    <w:p w14:paraId="61025400" w14:textId="34A683ED" w:rsidR="00F01ACA" w:rsidRDefault="00F01ACA">
      <w:pPr>
        <w:pStyle w:val="BodyText"/>
        <w:kinsoku w:val="0"/>
        <w:overflowPunct w:val="0"/>
        <w:ind w:left="2"/>
        <w:jc w:val="center"/>
        <w:rPr>
          <w:spacing w:val="-5"/>
          <w:sz w:val="16"/>
          <w:szCs w:val="16"/>
        </w:rPr>
      </w:pPr>
      <w:r>
        <w:rPr>
          <w:sz w:val="16"/>
          <w:szCs w:val="16"/>
        </w:rPr>
        <w:t>Page</w:t>
      </w:r>
      <w:r>
        <w:rPr>
          <w:spacing w:val="-1"/>
          <w:sz w:val="16"/>
          <w:szCs w:val="16"/>
        </w:rPr>
        <w:t xml:space="preserve"> </w:t>
      </w:r>
      <w:r>
        <w:rPr>
          <w:sz w:val="16"/>
          <w:szCs w:val="16"/>
        </w:rPr>
        <w:t>|</w:t>
      </w:r>
      <w:r>
        <w:rPr>
          <w:spacing w:val="-1"/>
          <w:sz w:val="16"/>
          <w:szCs w:val="16"/>
        </w:rPr>
        <w:t xml:space="preserve"> </w:t>
      </w:r>
      <w:r>
        <w:rPr>
          <w:spacing w:val="-5"/>
          <w:sz w:val="16"/>
          <w:szCs w:val="16"/>
        </w:rPr>
        <w:t>14</w:t>
      </w:r>
    </w:p>
    <w:p w14:paraId="315D6555" w14:textId="77777777" w:rsidR="00F01ACA" w:rsidRDefault="00F01ACA">
      <w:pPr>
        <w:pStyle w:val="BodyText"/>
        <w:kinsoku w:val="0"/>
        <w:overflowPunct w:val="0"/>
        <w:ind w:left="2"/>
        <w:jc w:val="center"/>
        <w:rPr>
          <w:spacing w:val="-5"/>
          <w:sz w:val="16"/>
          <w:szCs w:val="16"/>
        </w:rPr>
        <w:sectPr w:rsidR="00F01ACA">
          <w:type w:val="continuous"/>
          <w:pgSz w:w="11910" w:h="16840"/>
          <w:pgMar w:top="1400" w:right="340" w:bottom="460" w:left="340" w:header="720" w:footer="720" w:gutter="0"/>
          <w:cols w:num="2" w:space="720" w:equalWidth="0">
            <w:col w:w="3372" w:space="4973"/>
            <w:col w:w="2885"/>
          </w:cols>
          <w:noEndnote/>
        </w:sectPr>
      </w:pPr>
    </w:p>
    <w:p w14:paraId="670545D8" w14:textId="77777777" w:rsidR="00F01ACA" w:rsidRDefault="00F01ACA">
      <w:pPr>
        <w:pStyle w:val="Heading2"/>
        <w:numPr>
          <w:ilvl w:val="1"/>
          <w:numId w:val="11"/>
        </w:numPr>
        <w:tabs>
          <w:tab w:val="left" w:pos="1819"/>
        </w:tabs>
        <w:kinsoku w:val="0"/>
        <w:overflowPunct w:val="0"/>
        <w:spacing w:before="267"/>
        <w:ind w:left="1819" w:hanging="719"/>
        <w:rPr>
          <w:color w:val="000000"/>
          <w:spacing w:val="-2"/>
        </w:rPr>
      </w:pPr>
      <w:bookmarkStart w:id="18" w:name="_bookmark17"/>
      <w:bookmarkEnd w:id="18"/>
      <w:r>
        <w:lastRenderedPageBreak/>
        <w:t>Operational</w:t>
      </w:r>
      <w:r>
        <w:rPr>
          <w:spacing w:val="-7"/>
        </w:rPr>
        <w:t xml:space="preserve"> </w:t>
      </w:r>
      <w:r>
        <w:t>Performance</w:t>
      </w:r>
      <w:r>
        <w:rPr>
          <w:spacing w:val="-3"/>
        </w:rPr>
        <w:t xml:space="preserve"> </w:t>
      </w:r>
      <w:r>
        <w:rPr>
          <w:spacing w:val="-2"/>
        </w:rPr>
        <w:t>Indicators</w:t>
      </w:r>
    </w:p>
    <w:p w14:paraId="505552C0" w14:textId="77777777" w:rsidR="00F01ACA" w:rsidRDefault="00F01ACA">
      <w:pPr>
        <w:pStyle w:val="ListParagraph"/>
        <w:numPr>
          <w:ilvl w:val="2"/>
          <w:numId w:val="11"/>
        </w:numPr>
        <w:tabs>
          <w:tab w:val="left" w:pos="2539"/>
        </w:tabs>
        <w:kinsoku w:val="0"/>
        <w:overflowPunct w:val="0"/>
        <w:ind w:left="2539" w:right="1094"/>
        <w:jc w:val="both"/>
      </w:pPr>
      <w:r>
        <w:t>The</w:t>
      </w:r>
      <w:r>
        <w:rPr>
          <w:spacing w:val="-8"/>
        </w:rPr>
        <w:t xml:space="preserve"> </w:t>
      </w:r>
      <w:r>
        <w:t>Supplier</w:t>
      </w:r>
      <w:r>
        <w:rPr>
          <w:spacing w:val="-10"/>
        </w:rPr>
        <w:t xml:space="preserve"> </w:t>
      </w:r>
      <w:r>
        <w:t>shall</w:t>
      </w:r>
      <w:r>
        <w:rPr>
          <w:spacing w:val="-10"/>
        </w:rPr>
        <w:t xml:space="preserve"> </w:t>
      </w:r>
      <w:r>
        <w:t>ensure</w:t>
      </w:r>
      <w:r>
        <w:rPr>
          <w:spacing w:val="-8"/>
        </w:rPr>
        <w:t xml:space="preserve"> </w:t>
      </w:r>
      <w:r>
        <w:t>that</w:t>
      </w:r>
      <w:r>
        <w:rPr>
          <w:spacing w:val="-9"/>
        </w:rPr>
        <w:t xml:space="preserve"> </w:t>
      </w:r>
      <w:r>
        <w:t>the</w:t>
      </w:r>
      <w:r>
        <w:rPr>
          <w:spacing w:val="-11"/>
        </w:rPr>
        <w:t xml:space="preserve"> </w:t>
      </w:r>
      <w:r>
        <w:t>performance</w:t>
      </w:r>
      <w:r>
        <w:rPr>
          <w:spacing w:val="-8"/>
        </w:rPr>
        <w:t xml:space="preserve"> </w:t>
      </w:r>
      <w:r>
        <w:t>of</w:t>
      </w:r>
      <w:r>
        <w:rPr>
          <w:spacing w:val="-9"/>
        </w:rPr>
        <w:t xml:space="preserve"> </w:t>
      </w:r>
      <w:r>
        <w:t>the</w:t>
      </w:r>
      <w:r>
        <w:rPr>
          <w:spacing w:val="-8"/>
        </w:rPr>
        <w:t xml:space="preserve"> </w:t>
      </w:r>
      <w:r>
        <w:t>Services</w:t>
      </w:r>
      <w:r>
        <w:rPr>
          <w:spacing w:val="-12"/>
        </w:rPr>
        <w:t xml:space="preserve"> </w:t>
      </w:r>
      <w:r>
        <w:t>meets</w:t>
      </w:r>
      <w:r>
        <w:rPr>
          <w:spacing w:val="-9"/>
        </w:rPr>
        <w:t xml:space="preserve"> </w:t>
      </w:r>
      <w:r>
        <w:t xml:space="preserve">or exceeds the Service Level Thresholds set out in Tables </w:t>
      </w:r>
      <w:hyperlink w:anchor="bookmark32" w:history="1">
        <w:r>
          <w:t>11(a)</w:t>
        </w:r>
      </w:hyperlink>
      <w:r>
        <w:t xml:space="preserve">, </w:t>
      </w:r>
      <w:hyperlink w:anchor="bookmark33" w:history="1">
        <w:r>
          <w:t>11(b)</w:t>
        </w:r>
      </w:hyperlink>
      <w:r>
        <w:t xml:space="preserve">, </w:t>
      </w:r>
      <w:hyperlink w:anchor="bookmark34" w:history="1">
        <w:r>
          <w:t>11(c)</w:t>
        </w:r>
      </w:hyperlink>
      <w:r>
        <w:t xml:space="preserve">, and </w:t>
      </w:r>
      <w:hyperlink w:anchor="bookmark35" w:history="1">
        <w:r>
          <w:t>11(d)</w:t>
        </w:r>
      </w:hyperlink>
      <w:r>
        <w:t xml:space="preserve"> of Annex </w:t>
      </w:r>
      <w:hyperlink w:anchor="bookmark21" w:history="1">
        <w:r>
          <w:t>1</w:t>
        </w:r>
      </w:hyperlink>
      <w:r>
        <w:t xml:space="preserve"> to Part </w:t>
      </w:r>
      <w:hyperlink w:anchor="bookmark8" w:history="1">
        <w:r>
          <w:t>A</w:t>
        </w:r>
      </w:hyperlink>
      <w:r>
        <w:t xml:space="preserve"> of this Schedule.</w:t>
      </w:r>
    </w:p>
    <w:p w14:paraId="74545D13" w14:textId="77777777" w:rsidR="00F01ACA" w:rsidRDefault="00F01ACA">
      <w:pPr>
        <w:pStyle w:val="Heading2"/>
        <w:numPr>
          <w:ilvl w:val="1"/>
          <w:numId w:val="11"/>
        </w:numPr>
        <w:tabs>
          <w:tab w:val="left" w:pos="1819"/>
        </w:tabs>
        <w:kinsoku w:val="0"/>
        <w:overflowPunct w:val="0"/>
        <w:spacing w:before="241"/>
        <w:ind w:left="1819" w:hanging="719"/>
        <w:rPr>
          <w:color w:val="000000"/>
          <w:spacing w:val="-2"/>
        </w:rPr>
      </w:pPr>
      <w:bookmarkStart w:id="19" w:name="_bookmark18"/>
      <w:bookmarkEnd w:id="19"/>
      <w:r>
        <w:rPr>
          <w:spacing w:val="-2"/>
        </w:rPr>
        <w:t>Sustainability</w:t>
      </w:r>
    </w:p>
    <w:p w14:paraId="63838D1F" w14:textId="026BC888" w:rsidR="00F01ACA" w:rsidRDefault="00F01ACA">
      <w:pPr>
        <w:pStyle w:val="ListParagraph"/>
        <w:numPr>
          <w:ilvl w:val="2"/>
          <w:numId w:val="11"/>
        </w:numPr>
        <w:tabs>
          <w:tab w:val="left" w:pos="2540"/>
        </w:tabs>
        <w:kinsoku w:val="0"/>
        <w:overflowPunct w:val="0"/>
        <w:ind w:right="1094"/>
        <w:jc w:val="both"/>
      </w:pPr>
      <w:r>
        <w:t>The</w:t>
      </w:r>
      <w:r>
        <w:rPr>
          <w:spacing w:val="-8"/>
        </w:rPr>
        <w:t xml:space="preserve"> </w:t>
      </w:r>
      <w:r>
        <w:t>Supplier</w:t>
      </w:r>
      <w:r>
        <w:rPr>
          <w:spacing w:val="-10"/>
        </w:rPr>
        <w:t xml:space="preserve"> </w:t>
      </w:r>
      <w:r>
        <w:t>shall</w:t>
      </w:r>
      <w:r>
        <w:rPr>
          <w:spacing w:val="-10"/>
        </w:rPr>
        <w:t xml:space="preserve"> </w:t>
      </w:r>
      <w:r>
        <w:t>ensure</w:t>
      </w:r>
      <w:r>
        <w:rPr>
          <w:spacing w:val="-8"/>
        </w:rPr>
        <w:t xml:space="preserve"> </w:t>
      </w:r>
      <w:r>
        <w:t>that</w:t>
      </w:r>
      <w:r>
        <w:rPr>
          <w:spacing w:val="-9"/>
        </w:rPr>
        <w:t xml:space="preserve"> </w:t>
      </w:r>
      <w:r>
        <w:t>the</w:t>
      </w:r>
      <w:r>
        <w:rPr>
          <w:spacing w:val="-11"/>
        </w:rPr>
        <w:t xml:space="preserve"> </w:t>
      </w:r>
      <w:r>
        <w:t>performance</w:t>
      </w:r>
      <w:r>
        <w:rPr>
          <w:spacing w:val="-8"/>
        </w:rPr>
        <w:t xml:space="preserve"> </w:t>
      </w:r>
      <w:r>
        <w:t>of</w:t>
      </w:r>
      <w:r>
        <w:rPr>
          <w:spacing w:val="-9"/>
        </w:rPr>
        <w:t xml:space="preserve"> </w:t>
      </w:r>
      <w:r>
        <w:t>the</w:t>
      </w:r>
      <w:r>
        <w:rPr>
          <w:spacing w:val="-8"/>
        </w:rPr>
        <w:t xml:space="preserve"> </w:t>
      </w:r>
      <w:r>
        <w:t>Services</w:t>
      </w:r>
      <w:r>
        <w:rPr>
          <w:spacing w:val="-12"/>
        </w:rPr>
        <w:t xml:space="preserve"> </w:t>
      </w:r>
      <w:r>
        <w:t>meets</w:t>
      </w:r>
      <w:r>
        <w:rPr>
          <w:spacing w:val="-9"/>
        </w:rPr>
        <w:t xml:space="preserve"> </w:t>
      </w:r>
      <w:r>
        <w:t>or exceeds</w:t>
      </w:r>
      <w:r>
        <w:rPr>
          <w:spacing w:val="-2"/>
        </w:rPr>
        <w:t xml:space="preserve"> </w:t>
      </w:r>
      <w:r>
        <w:t>the</w:t>
      </w:r>
      <w:r>
        <w:rPr>
          <w:spacing w:val="-3"/>
        </w:rPr>
        <w:t xml:space="preserve"> </w:t>
      </w:r>
      <w:r>
        <w:t>Service</w:t>
      </w:r>
      <w:r>
        <w:rPr>
          <w:spacing w:val="-1"/>
        </w:rPr>
        <w:t xml:space="preserve"> </w:t>
      </w:r>
      <w:r>
        <w:t>Level</w:t>
      </w:r>
      <w:r>
        <w:rPr>
          <w:spacing w:val="-3"/>
        </w:rPr>
        <w:t xml:space="preserve"> </w:t>
      </w:r>
      <w:r>
        <w:t>Thresholds</w:t>
      </w:r>
      <w:r>
        <w:rPr>
          <w:spacing w:val="-2"/>
        </w:rPr>
        <w:t xml:space="preserve"> </w:t>
      </w:r>
      <w:r>
        <w:t>set</w:t>
      </w:r>
      <w:r>
        <w:rPr>
          <w:spacing w:val="-4"/>
        </w:rPr>
        <w:t xml:space="preserve"> </w:t>
      </w:r>
      <w:r>
        <w:t>out</w:t>
      </w:r>
      <w:r>
        <w:rPr>
          <w:spacing w:val="-1"/>
        </w:rPr>
        <w:t xml:space="preserve"> </w:t>
      </w:r>
      <w:r>
        <w:t>in</w:t>
      </w:r>
      <w:r>
        <w:rPr>
          <w:spacing w:val="-1"/>
        </w:rPr>
        <w:t xml:space="preserve"> </w:t>
      </w:r>
      <w:r>
        <w:t>Table</w:t>
      </w:r>
      <w:r>
        <w:rPr>
          <w:spacing w:val="-1"/>
        </w:rPr>
        <w:t xml:space="preserve"> </w:t>
      </w:r>
      <w:hyperlink w:anchor="bookmark36" w:history="1">
        <w:r>
          <w:t>12</w:t>
        </w:r>
      </w:hyperlink>
      <w:r>
        <w:rPr>
          <w:spacing w:val="-1"/>
        </w:rPr>
        <w:t xml:space="preserve"> </w:t>
      </w:r>
      <w:r>
        <w:t>of</w:t>
      </w:r>
      <w:r>
        <w:rPr>
          <w:spacing w:val="-1"/>
        </w:rPr>
        <w:t xml:space="preserve"> </w:t>
      </w:r>
      <w:r>
        <w:t>Annex</w:t>
      </w:r>
      <w:r>
        <w:rPr>
          <w:spacing w:val="-4"/>
        </w:rPr>
        <w:t xml:space="preserve"> </w:t>
      </w:r>
      <w:hyperlink w:anchor="bookmark21" w:history="1">
        <w:r>
          <w:t>1</w:t>
        </w:r>
      </w:hyperlink>
      <w:r>
        <w:rPr>
          <w:spacing w:val="-1"/>
        </w:rPr>
        <w:t xml:space="preserve"> </w:t>
      </w:r>
      <w:r>
        <w:t xml:space="preserve">to Part </w:t>
      </w:r>
      <w:hyperlink w:anchor="bookmark8" w:history="1">
        <w:r>
          <w:t>A</w:t>
        </w:r>
      </w:hyperlink>
      <w:r>
        <w:t xml:space="preserve"> of this Schedule.</w:t>
      </w:r>
    </w:p>
    <w:p w14:paraId="48C9DBC4" w14:textId="77777777" w:rsidR="00F01ACA" w:rsidRDefault="00F01ACA">
      <w:pPr>
        <w:pStyle w:val="Heading2"/>
        <w:numPr>
          <w:ilvl w:val="0"/>
          <w:numId w:val="11"/>
        </w:numPr>
        <w:tabs>
          <w:tab w:val="left" w:pos="1819"/>
        </w:tabs>
        <w:kinsoku w:val="0"/>
        <w:overflowPunct w:val="0"/>
        <w:ind w:left="1819" w:hanging="719"/>
        <w:rPr>
          <w:spacing w:val="-2"/>
        </w:rPr>
      </w:pPr>
      <w:r>
        <w:t xml:space="preserve">Service </w:t>
      </w:r>
      <w:r>
        <w:rPr>
          <w:spacing w:val="-2"/>
        </w:rPr>
        <w:t>Credits</w:t>
      </w:r>
    </w:p>
    <w:p w14:paraId="0300D190" w14:textId="77777777" w:rsidR="00F01ACA" w:rsidRDefault="00F01ACA">
      <w:pPr>
        <w:pStyle w:val="ListParagraph"/>
        <w:numPr>
          <w:ilvl w:val="1"/>
          <w:numId w:val="11"/>
        </w:numPr>
        <w:tabs>
          <w:tab w:val="left" w:pos="1820"/>
        </w:tabs>
        <w:kinsoku w:val="0"/>
        <w:overflowPunct w:val="0"/>
        <w:ind w:right="1093"/>
        <w:jc w:val="both"/>
        <w:rPr>
          <w:color w:val="000000"/>
        </w:rPr>
      </w:pPr>
      <w:r>
        <w:t>This</w:t>
      </w:r>
      <w:r>
        <w:rPr>
          <w:spacing w:val="-10"/>
        </w:rPr>
        <w:t xml:space="preserve"> </w:t>
      </w:r>
      <w:r>
        <w:t>Paragraph</w:t>
      </w:r>
      <w:r>
        <w:rPr>
          <w:spacing w:val="-2"/>
        </w:rPr>
        <w:t xml:space="preserve"> </w:t>
      </w:r>
      <w:r>
        <w:t>sets</w:t>
      </w:r>
      <w:r>
        <w:rPr>
          <w:spacing w:val="-13"/>
        </w:rPr>
        <w:t xml:space="preserve"> </w:t>
      </w:r>
      <w:r>
        <w:t>out</w:t>
      </w:r>
      <w:r>
        <w:rPr>
          <w:spacing w:val="-10"/>
        </w:rPr>
        <w:t xml:space="preserve"> </w:t>
      </w:r>
      <w:r>
        <w:t>how</w:t>
      </w:r>
      <w:r>
        <w:rPr>
          <w:spacing w:val="-11"/>
        </w:rPr>
        <w:t xml:space="preserve"> </w:t>
      </w:r>
      <w:r>
        <w:t>Service</w:t>
      </w:r>
      <w:r>
        <w:rPr>
          <w:spacing w:val="-9"/>
        </w:rPr>
        <w:t xml:space="preserve"> </w:t>
      </w:r>
      <w:r>
        <w:t>Credits</w:t>
      </w:r>
      <w:r>
        <w:rPr>
          <w:spacing w:val="-15"/>
        </w:rPr>
        <w:t xml:space="preserve"> </w:t>
      </w:r>
      <w:r>
        <w:t>are</w:t>
      </w:r>
      <w:r>
        <w:rPr>
          <w:spacing w:val="-9"/>
        </w:rPr>
        <w:t xml:space="preserve"> </w:t>
      </w:r>
      <w:r>
        <w:t>calculated</w:t>
      </w:r>
      <w:r>
        <w:rPr>
          <w:spacing w:val="-9"/>
        </w:rPr>
        <w:t xml:space="preserve"> </w:t>
      </w:r>
      <w:r>
        <w:t>where</w:t>
      </w:r>
      <w:r>
        <w:rPr>
          <w:spacing w:val="-9"/>
        </w:rPr>
        <w:t xml:space="preserve"> </w:t>
      </w:r>
      <w:r>
        <w:t>the</w:t>
      </w:r>
      <w:r>
        <w:rPr>
          <w:spacing w:val="-9"/>
        </w:rPr>
        <w:t xml:space="preserve"> </w:t>
      </w:r>
      <w:r>
        <w:t>Supplier fails to achieve any Service Level Threshold in each Service Period.</w:t>
      </w:r>
    </w:p>
    <w:p w14:paraId="51742F3E" w14:textId="77777777" w:rsidR="00F01ACA" w:rsidRDefault="00F01ACA">
      <w:pPr>
        <w:pStyle w:val="ListParagraph"/>
        <w:numPr>
          <w:ilvl w:val="1"/>
          <w:numId w:val="11"/>
        </w:numPr>
        <w:tabs>
          <w:tab w:val="left" w:pos="1820"/>
        </w:tabs>
        <w:kinsoku w:val="0"/>
        <w:overflowPunct w:val="0"/>
        <w:ind w:right="1094"/>
        <w:jc w:val="both"/>
        <w:rPr>
          <w:color w:val="000000"/>
        </w:rPr>
      </w:pPr>
      <w:r>
        <w:t xml:space="preserve">Annex </w:t>
      </w:r>
      <w:hyperlink w:anchor="bookmark21" w:history="1">
        <w:r>
          <w:t>1</w:t>
        </w:r>
      </w:hyperlink>
      <w:r>
        <w:t xml:space="preserve"> to this Part </w:t>
      </w:r>
      <w:hyperlink w:anchor="bookmark8" w:history="1">
        <w:r>
          <w:t>A</w:t>
        </w:r>
      </w:hyperlink>
      <w:r>
        <w:t xml:space="preserve"> of this Call-Off Schedule details the Service Credits available for each Service Level in the event that the applicable Service Level Threshold is not met by the Supplier.</w:t>
      </w:r>
    </w:p>
    <w:p w14:paraId="714544A0" w14:textId="77777777" w:rsidR="00F01ACA" w:rsidRDefault="00F01ACA">
      <w:pPr>
        <w:pStyle w:val="ListParagraph"/>
        <w:numPr>
          <w:ilvl w:val="1"/>
          <w:numId w:val="11"/>
        </w:numPr>
        <w:tabs>
          <w:tab w:val="left" w:pos="1820"/>
        </w:tabs>
        <w:kinsoku w:val="0"/>
        <w:overflowPunct w:val="0"/>
        <w:ind w:right="1095"/>
        <w:jc w:val="both"/>
        <w:rPr>
          <w:color w:val="000000"/>
        </w:rPr>
      </w:pPr>
      <w:r>
        <w:t xml:space="preserve">Service Credits are a percentage reduction of the amounts payable in respect of the Services and do not include VAT, the reduction being applied in aggregate for all Service Credits as a set off against the appropriate invoice relating to the Services provided to which the Service Credits relate, in accordance with calculation formula at Paragraph </w:t>
      </w:r>
      <w:hyperlink w:anchor="bookmark19" w:history="1">
        <w:r>
          <w:t>4.5</w:t>
        </w:r>
      </w:hyperlink>
      <w:r>
        <w:t>.</w:t>
      </w:r>
    </w:p>
    <w:p w14:paraId="09669C93" w14:textId="77777777" w:rsidR="00F01ACA" w:rsidRDefault="00F01ACA">
      <w:pPr>
        <w:pStyle w:val="ListParagraph"/>
        <w:numPr>
          <w:ilvl w:val="1"/>
          <w:numId w:val="11"/>
        </w:numPr>
        <w:tabs>
          <w:tab w:val="left" w:pos="1819"/>
        </w:tabs>
        <w:kinsoku w:val="0"/>
        <w:overflowPunct w:val="0"/>
        <w:spacing w:before="237"/>
        <w:ind w:left="1819" w:hanging="719"/>
        <w:rPr>
          <w:color w:val="000000"/>
          <w:spacing w:val="-4"/>
        </w:rPr>
      </w:pPr>
      <w:r>
        <w:t>Service</w:t>
      </w:r>
      <w:r>
        <w:rPr>
          <w:spacing w:val="-2"/>
        </w:rPr>
        <w:t xml:space="preserve"> </w:t>
      </w:r>
      <w:r>
        <w:t>Credits</w:t>
      </w:r>
      <w:r>
        <w:rPr>
          <w:spacing w:val="-5"/>
        </w:rPr>
        <w:t xml:space="preserve"> </w:t>
      </w:r>
      <w:r>
        <w:t>due</w:t>
      </w:r>
      <w:r>
        <w:rPr>
          <w:spacing w:val="-3"/>
        </w:rPr>
        <w:t xml:space="preserve"> </w:t>
      </w:r>
      <w:r>
        <w:t>are</w:t>
      </w:r>
      <w:r>
        <w:rPr>
          <w:spacing w:val="-2"/>
        </w:rPr>
        <w:t xml:space="preserve"> </w:t>
      </w:r>
      <w:r>
        <w:t>subject</w:t>
      </w:r>
      <w:r>
        <w:rPr>
          <w:spacing w:val="-1"/>
        </w:rPr>
        <w:t xml:space="preserve"> </w:t>
      </w:r>
      <w:r>
        <w:t>to</w:t>
      </w:r>
      <w:r>
        <w:rPr>
          <w:spacing w:val="-2"/>
        </w:rPr>
        <w:t xml:space="preserve"> </w:t>
      </w:r>
      <w:r>
        <w:t>the</w:t>
      </w:r>
      <w:r>
        <w:rPr>
          <w:spacing w:val="-1"/>
        </w:rPr>
        <w:t xml:space="preserve"> </w:t>
      </w:r>
      <w:r>
        <w:t>Service</w:t>
      </w:r>
      <w:r>
        <w:rPr>
          <w:spacing w:val="-2"/>
        </w:rPr>
        <w:t xml:space="preserve"> </w:t>
      </w:r>
      <w:r>
        <w:t>Credit</w:t>
      </w:r>
      <w:r>
        <w:rPr>
          <w:spacing w:val="-1"/>
        </w:rPr>
        <w:t xml:space="preserve"> </w:t>
      </w:r>
      <w:r>
        <w:rPr>
          <w:spacing w:val="-4"/>
        </w:rPr>
        <w:t>Cap.</w:t>
      </w:r>
    </w:p>
    <w:p w14:paraId="40915CFD" w14:textId="0A7B213B" w:rsidR="00F01ACA" w:rsidRPr="00DF73DF" w:rsidRDefault="00F01ACA">
      <w:pPr>
        <w:pStyle w:val="ListParagraph"/>
        <w:numPr>
          <w:ilvl w:val="1"/>
          <w:numId w:val="11"/>
        </w:numPr>
        <w:tabs>
          <w:tab w:val="left" w:pos="1820"/>
        </w:tabs>
        <w:kinsoku w:val="0"/>
        <w:overflowPunct w:val="0"/>
        <w:ind w:right="1093"/>
        <w:jc w:val="both"/>
        <w:rPr>
          <w:color w:val="000000"/>
        </w:rPr>
      </w:pPr>
      <w:bookmarkStart w:id="20" w:name="_bookmark19"/>
      <w:bookmarkEnd w:id="20"/>
      <w:r>
        <w:t xml:space="preserve">The Service Credit percentage for each failure to meet a Service Level Threshold shall be calculated in accordance with the tables in Annex </w:t>
      </w:r>
      <w:hyperlink w:anchor="bookmark21" w:history="1">
        <w:r>
          <w:t>1</w:t>
        </w:r>
      </w:hyperlink>
      <w:r>
        <w:t xml:space="preserve"> of this Part </w:t>
      </w:r>
      <w:hyperlink w:anchor="bookmark8" w:history="1">
        <w:r>
          <w:t>A</w:t>
        </w:r>
      </w:hyperlink>
      <w:r>
        <w:t xml:space="preserve"> of the Call-Off Schedule and the formula below:</w:t>
      </w:r>
    </w:p>
    <w:p w14:paraId="37D0BD7B" w14:textId="77777777" w:rsidR="00F01ACA" w:rsidRDefault="00F01ACA">
      <w:pPr>
        <w:pStyle w:val="BodyText"/>
        <w:kinsoku w:val="0"/>
        <w:overflowPunct w:val="0"/>
        <w:rPr>
          <w:sz w:val="20"/>
          <w:szCs w:val="20"/>
        </w:rPr>
      </w:pPr>
    </w:p>
    <w:p w14:paraId="5A351789" w14:textId="77777777" w:rsidR="006815F3" w:rsidRDefault="006815F3">
      <w:pPr>
        <w:pStyle w:val="BodyText"/>
        <w:kinsoku w:val="0"/>
        <w:overflowPunct w:val="0"/>
        <w:rPr>
          <w:sz w:val="20"/>
          <w:szCs w:val="20"/>
        </w:rPr>
      </w:pPr>
    </w:p>
    <w:p w14:paraId="1C5F7B4D" w14:textId="004FF637" w:rsidR="006815F3" w:rsidRDefault="006815F3">
      <w:pPr>
        <w:pStyle w:val="BodyText"/>
        <w:kinsoku w:val="0"/>
        <w:overflowPunct w:val="0"/>
        <w:rPr>
          <w:sz w:val="20"/>
          <w:szCs w:val="20"/>
        </w:rPr>
      </w:pPr>
    </w:p>
    <w:p w14:paraId="150BB19A" w14:textId="77777777" w:rsidR="006815F3" w:rsidRDefault="006815F3">
      <w:pPr>
        <w:pStyle w:val="BodyText"/>
        <w:kinsoku w:val="0"/>
        <w:overflowPunct w:val="0"/>
        <w:rPr>
          <w:sz w:val="20"/>
          <w:szCs w:val="20"/>
        </w:rPr>
      </w:pPr>
    </w:p>
    <w:p w14:paraId="7C19F512" w14:textId="77777777" w:rsidR="006815F3" w:rsidRDefault="006815F3">
      <w:pPr>
        <w:pStyle w:val="BodyText"/>
        <w:kinsoku w:val="0"/>
        <w:overflowPunct w:val="0"/>
        <w:rPr>
          <w:sz w:val="20"/>
          <w:szCs w:val="20"/>
        </w:rPr>
      </w:pPr>
    </w:p>
    <w:p w14:paraId="5E01DD11" w14:textId="77777777" w:rsidR="00F01ACA" w:rsidRDefault="00F01ACA">
      <w:pPr>
        <w:pStyle w:val="BodyText"/>
        <w:kinsoku w:val="0"/>
        <w:overflowPunct w:val="0"/>
        <w:rPr>
          <w:sz w:val="20"/>
          <w:szCs w:val="20"/>
        </w:rPr>
      </w:pPr>
    </w:p>
    <w:p w14:paraId="088AB6A9" w14:textId="16A5415F" w:rsidR="00F01ACA" w:rsidRDefault="007E25C0">
      <w:pPr>
        <w:pStyle w:val="BodyText"/>
        <w:kinsoku w:val="0"/>
        <w:overflowPunct w:val="0"/>
        <w:rPr>
          <w:sz w:val="20"/>
          <w:szCs w:val="20"/>
        </w:rPr>
      </w:pPr>
      <w:r>
        <w:rPr>
          <w:noProof/>
        </w:rPr>
        <w:pict w14:anchorId="60B594A8">
          <v:shape id="_x0000_s2709" type="#_x0000_t202" style="position:absolute;margin-left:111.8pt;margin-top:5.95pt;width:338.45pt;height:111pt;z-index:251660288;visibility:visible;mso-wrap-distance-left:9pt;mso-wrap-distance-top:3.6pt;mso-wrap-distance-right:9pt;mso-wrap-distance-bottom:3.6pt;mso-position-horizontal-relative:margin;mso-position-vertical-relative:text;mso-width-relative:margin;mso-height-relative:margin;v-text-anchor:top" stroked="f">
            <v:textbox style="mso-next-textbox:#_x0000_s2709">
              <w:txbxContent>
                <w:p w14:paraId="67C7AD73" w14:textId="77777777" w:rsidR="006815F3" w:rsidRPr="006815F3" w:rsidRDefault="006815F3" w:rsidP="006815F3">
                  <w:pPr>
                    <w:jc w:val="center"/>
                    <w:rPr>
                      <w:b/>
                      <w:bCs/>
                      <w:i/>
                      <w:iCs/>
                      <w:color w:val="FFFFFF"/>
                      <w:highlight w:val="black"/>
                    </w:rPr>
                  </w:pPr>
                </w:p>
                <w:p w14:paraId="725601F2" w14:textId="77777777" w:rsidR="006815F3" w:rsidRPr="006815F3" w:rsidRDefault="006815F3" w:rsidP="006815F3">
                  <w:pPr>
                    <w:jc w:val="center"/>
                    <w:rPr>
                      <w:b/>
                      <w:bCs/>
                      <w:i/>
                      <w:iCs/>
                      <w:color w:val="FFFFFF"/>
                      <w:highlight w:val="black"/>
                    </w:rPr>
                  </w:pPr>
                </w:p>
                <w:p w14:paraId="689593B4" w14:textId="77777777" w:rsidR="006815F3" w:rsidRPr="006815F3" w:rsidRDefault="006815F3" w:rsidP="006815F3">
                  <w:pPr>
                    <w:jc w:val="center"/>
                    <w:rPr>
                      <w:b/>
                      <w:bCs/>
                      <w:i/>
                      <w:iCs/>
                      <w:color w:val="FFFFFF"/>
                    </w:rPr>
                  </w:pPr>
                  <w:r w:rsidRPr="006815F3">
                    <w:rPr>
                      <w:b/>
                      <w:bCs/>
                      <w:i/>
                      <w:iCs/>
                      <w:color w:val="FFFFFF"/>
                      <w:highlight w:val="black"/>
                    </w:rPr>
                    <w:t>[REDACTED]</w:t>
                  </w:r>
                </w:p>
              </w:txbxContent>
            </v:textbox>
            <w10:wrap type="square" anchorx="margin"/>
          </v:shape>
        </w:pict>
      </w:r>
    </w:p>
    <w:p w14:paraId="4C8E30EF" w14:textId="77777777" w:rsidR="00F01ACA" w:rsidRDefault="00F01ACA">
      <w:pPr>
        <w:pStyle w:val="BodyText"/>
        <w:kinsoku w:val="0"/>
        <w:overflowPunct w:val="0"/>
        <w:spacing w:before="75"/>
        <w:rPr>
          <w:sz w:val="20"/>
          <w:szCs w:val="20"/>
        </w:rPr>
      </w:pPr>
    </w:p>
    <w:p w14:paraId="05F81BDE" w14:textId="77777777" w:rsidR="00F01ACA" w:rsidRDefault="00F01ACA">
      <w:pPr>
        <w:pStyle w:val="BodyText"/>
        <w:kinsoku w:val="0"/>
        <w:overflowPunct w:val="0"/>
        <w:spacing w:before="75"/>
        <w:rPr>
          <w:sz w:val="20"/>
          <w:szCs w:val="20"/>
        </w:rPr>
        <w:sectPr w:rsidR="00F01ACA">
          <w:type w:val="continuous"/>
          <w:pgSz w:w="11910" w:h="16840"/>
          <w:pgMar w:top="1400" w:right="340" w:bottom="460" w:left="340" w:header="720" w:footer="720" w:gutter="0"/>
          <w:cols w:space="720" w:equalWidth="0">
            <w:col w:w="11230"/>
          </w:cols>
          <w:noEndnote/>
        </w:sectPr>
      </w:pPr>
    </w:p>
    <w:p w14:paraId="56E9EF64" w14:textId="77777777" w:rsidR="00F01ACA" w:rsidRDefault="00F01ACA">
      <w:pPr>
        <w:pStyle w:val="BodyText"/>
        <w:kinsoku w:val="0"/>
        <w:overflowPunct w:val="0"/>
        <w:ind w:left="2"/>
        <w:jc w:val="center"/>
        <w:rPr>
          <w:spacing w:val="-5"/>
          <w:sz w:val="16"/>
          <w:szCs w:val="16"/>
        </w:rPr>
        <w:sectPr w:rsidR="00F01ACA">
          <w:type w:val="continuous"/>
          <w:pgSz w:w="11910" w:h="16840"/>
          <w:pgMar w:top="1400" w:right="340" w:bottom="460" w:left="340" w:header="720" w:footer="720" w:gutter="0"/>
          <w:cols w:num="2" w:space="720" w:equalWidth="0">
            <w:col w:w="3372" w:space="4973"/>
            <w:col w:w="2885"/>
          </w:cols>
          <w:noEndnote/>
        </w:sectPr>
      </w:pPr>
    </w:p>
    <w:p w14:paraId="67416B91" w14:textId="77777777" w:rsidR="00F01ACA" w:rsidRDefault="00F01ACA">
      <w:pPr>
        <w:pStyle w:val="BodyText"/>
        <w:kinsoku w:val="0"/>
        <w:overflowPunct w:val="0"/>
        <w:rPr>
          <w:sz w:val="18"/>
          <w:szCs w:val="18"/>
        </w:rPr>
      </w:pPr>
    </w:p>
    <w:p w14:paraId="53C88127" w14:textId="77777777" w:rsidR="00F01ACA" w:rsidRDefault="00F01ACA">
      <w:pPr>
        <w:pStyle w:val="BodyText"/>
        <w:kinsoku w:val="0"/>
        <w:overflowPunct w:val="0"/>
        <w:rPr>
          <w:sz w:val="18"/>
          <w:szCs w:val="18"/>
        </w:rPr>
      </w:pPr>
    </w:p>
    <w:p w14:paraId="45922E66" w14:textId="77777777" w:rsidR="00F01ACA" w:rsidRDefault="00F01ACA">
      <w:pPr>
        <w:pStyle w:val="BodyText"/>
        <w:kinsoku w:val="0"/>
        <w:overflowPunct w:val="0"/>
      </w:pPr>
    </w:p>
    <w:p w14:paraId="140AE58F" w14:textId="6D22924D" w:rsidR="00F01ACA" w:rsidRDefault="006815F3">
      <w:pPr>
        <w:pStyle w:val="BodyText"/>
        <w:kinsoku w:val="0"/>
        <w:overflowPunct w:val="0"/>
        <w:spacing w:before="163"/>
      </w:pPr>
      <w:r>
        <w:br w:type="page"/>
      </w:r>
    </w:p>
    <w:p w14:paraId="01156503" w14:textId="77777777" w:rsidR="00F01ACA" w:rsidRDefault="00F01ACA">
      <w:pPr>
        <w:pStyle w:val="ListParagraph"/>
        <w:numPr>
          <w:ilvl w:val="1"/>
          <w:numId w:val="11"/>
        </w:numPr>
        <w:tabs>
          <w:tab w:val="left" w:pos="1819"/>
        </w:tabs>
        <w:kinsoku w:val="0"/>
        <w:overflowPunct w:val="0"/>
        <w:spacing w:before="0"/>
        <w:ind w:left="1819" w:hanging="719"/>
        <w:rPr>
          <w:color w:val="000000"/>
          <w:spacing w:val="-2"/>
        </w:rPr>
      </w:pPr>
      <w:r>
        <w:t>The</w:t>
      </w:r>
      <w:r>
        <w:rPr>
          <w:spacing w:val="-2"/>
        </w:rPr>
        <w:t xml:space="preserve"> </w:t>
      </w:r>
      <w:r>
        <w:t>Service</w:t>
      </w:r>
      <w:r>
        <w:rPr>
          <w:spacing w:val="-1"/>
        </w:rPr>
        <w:t xml:space="preserve"> </w:t>
      </w:r>
      <w:r>
        <w:t>Credit</w:t>
      </w:r>
      <w:r>
        <w:rPr>
          <w:spacing w:val="-1"/>
        </w:rPr>
        <w:t xml:space="preserve"> </w:t>
      </w:r>
      <w:r>
        <w:t>(£)</w:t>
      </w:r>
      <w:r>
        <w:rPr>
          <w:spacing w:val="-5"/>
        </w:rPr>
        <w:t xml:space="preserve"> </w:t>
      </w:r>
      <w:r>
        <w:t>is</w:t>
      </w:r>
      <w:r>
        <w:rPr>
          <w:spacing w:val="-3"/>
        </w:rPr>
        <w:t xml:space="preserve"> </w:t>
      </w:r>
      <w:r>
        <w:t>subsequently</w:t>
      </w:r>
      <w:r>
        <w:rPr>
          <w:spacing w:val="-2"/>
        </w:rPr>
        <w:t xml:space="preserve"> </w:t>
      </w:r>
      <w:r>
        <w:t>derived</w:t>
      </w:r>
      <w:r>
        <w:rPr>
          <w:spacing w:val="-1"/>
        </w:rPr>
        <w:t xml:space="preserve"> </w:t>
      </w:r>
      <w:r>
        <w:t>as</w:t>
      </w:r>
      <w:r>
        <w:rPr>
          <w:spacing w:val="-2"/>
        </w:rPr>
        <w:t xml:space="preserve"> follows:</w:t>
      </w:r>
    </w:p>
    <w:p w14:paraId="29D4B662" w14:textId="77777777" w:rsidR="006815F3" w:rsidRDefault="006815F3">
      <w:pPr>
        <w:pStyle w:val="BodyText"/>
        <w:kinsoku w:val="0"/>
        <w:overflowPunct w:val="0"/>
        <w:spacing w:before="240"/>
        <w:ind w:left="1819" w:right="1037"/>
        <w:rPr>
          <w:b/>
          <w:bCs/>
        </w:rPr>
      </w:pPr>
    </w:p>
    <w:p w14:paraId="3282BD84" w14:textId="195273D2" w:rsidR="006815F3" w:rsidRDefault="007E25C0">
      <w:pPr>
        <w:pStyle w:val="BodyText"/>
        <w:kinsoku w:val="0"/>
        <w:overflowPunct w:val="0"/>
        <w:spacing w:before="240"/>
        <w:ind w:left="1819" w:right="1037"/>
        <w:rPr>
          <w:b/>
          <w:bCs/>
        </w:rPr>
      </w:pPr>
      <w:r>
        <w:rPr>
          <w:b/>
          <w:bCs/>
          <w:noProof/>
        </w:rPr>
        <w:pict w14:anchorId="60B594A8">
          <v:shape id="_x0000_s2710" type="#_x0000_t202" style="position:absolute;left:0;text-align:left;margin-left:113.75pt;margin-top:6.9pt;width:338.45pt;height:111pt;z-index:251661312;visibility:visible;mso-wrap-distance-left:9pt;mso-wrap-distance-top:3.6pt;mso-wrap-distance-right:9pt;mso-wrap-distance-bottom:3.6pt;mso-position-horizontal-relative:margin;mso-position-vertical-relative:text;mso-width-relative:margin;mso-height-relative:margin;v-text-anchor:top" stroked="f">
            <v:textbox style="mso-next-textbox:#_x0000_s2710">
              <w:txbxContent>
                <w:p w14:paraId="4DD5A7B6" w14:textId="77777777" w:rsidR="006815F3" w:rsidRPr="006815F3" w:rsidRDefault="006815F3" w:rsidP="006815F3">
                  <w:pPr>
                    <w:jc w:val="center"/>
                    <w:rPr>
                      <w:b/>
                      <w:bCs/>
                      <w:i/>
                      <w:iCs/>
                      <w:color w:val="FFFFFF"/>
                      <w:highlight w:val="black"/>
                    </w:rPr>
                  </w:pPr>
                </w:p>
                <w:p w14:paraId="188FDCA4" w14:textId="77777777" w:rsidR="006815F3" w:rsidRPr="006815F3" w:rsidRDefault="006815F3" w:rsidP="006815F3">
                  <w:pPr>
                    <w:jc w:val="center"/>
                    <w:rPr>
                      <w:b/>
                      <w:bCs/>
                      <w:i/>
                      <w:iCs/>
                      <w:color w:val="FFFFFF"/>
                      <w:highlight w:val="black"/>
                    </w:rPr>
                  </w:pPr>
                </w:p>
                <w:p w14:paraId="62104C27" w14:textId="77777777" w:rsidR="006815F3" w:rsidRPr="006815F3" w:rsidRDefault="006815F3" w:rsidP="006815F3">
                  <w:pPr>
                    <w:jc w:val="center"/>
                    <w:rPr>
                      <w:b/>
                      <w:bCs/>
                      <w:i/>
                      <w:iCs/>
                      <w:color w:val="FFFFFF"/>
                    </w:rPr>
                  </w:pPr>
                  <w:r w:rsidRPr="006815F3">
                    <w:rPr>
                      <w:b/>
                      <w:bCs/>
                      <w:i/>
                      <w:iCs/>
                      <w:color w:val="FFFFFF"/>
                      <w:highlight w:val="black"/>
                    </w:rPr>
                    <w:t>[REDACTED]</w:t>
                  </w:r>
                </w:p>
              </w:txbxContent>
            </v:textbox>
            <w10:wrap type="square" anchorx="margin"/>
          </v:shape>
        </w:pict>
      </w:r>
    </w:p>
    <w:p w14:paraId="2DD76B77" w14:textId="110C06BD" w:rsidR="006815F3" w:rsidRDefault="006815F3">
      <w:pPr>
        <w:pStyle w:val="BodyText"/>
        <w:kinsoku w:val="0"/>
        <w:overflowPunct w:val="0"/>
        <w:spacing w:before="240"/>
        <w:ind w:left="1819" w:right="1037"/>
        <w:rPr>
          <w:b/>
          <w:bCs/>
        </w:rPr>
      </w:pPr>
    </w:p>
    <w:p w14:paraId="60AFF5F1" w14:textId="77777777" w:rsidR="006815F3" w:rsidRDefault="006815F3">
      <w:pPr>
        <w:pStyle w:val="BodyText"/>
        <w:kinsoku w:val="0"/>
        <w:overflowPunct w:val="0"/>
        <w:spacing w:before="240"/>
        <w:ind w:left="1819" w:right="1037"/>
        <w:rPr>
          <w:b/>
          <w:bCs/>
        </w:rPr>
      </w:pPr>
    </w:p>
    <w:p w14:paraId="602468A4" w14:textId="77777777" w:rsidR="006815F3" w:rsidRDefault="006815F3">
      <w:pPr>
        <w:pStyle w:val="BodyText"/>
        <w:kinsoku w:val="0"/>
        <w:overflowPunct w:val="0"/>
        <w:spacing w:before="240"/>
        <w:ind w:left="1819" w:right="1037"/>
        <w:rPr>
          <w:b/>
          <w:bCs/>
        </w:rPr>
      </w:pPr>
    </w:p>
    <w:p w14:paraId="7EB95394" w14:textId="77777777" w:rsidR="006815F3" w:rsidRDefault="006815F3">
      <w:pPr>
        <w:pStyle w:val="BodyText"/>
        <w:kinsoku w:val="0"/>
        <w:overflowPunct w:val="0"/>
        <w:spacing w:before="240"/>
        <w:ind w:left="1819" w:right="1037"/>
        <w:rPr>
          <w:b/>
          <w:bCs/>
        </w:rPr>
      </w:pPr>
    </w:p>
    <w:p w14:paraId="7B582ABD" w14:textId="77777777" w:rsidR="006815F3" w:rsidRDefault="006815F3">
      <w:pPr>
        <w:pStyle w:val="BodyText"/>
        <w:kinsoku w:val="0"/>
        <w:overflowPunct w:val="0"/>
        <w:spacing w:before="240"/>
        <w:ind w:left="1819" w:right="1037"/>
        <w:rPr>
          <w:b/>
          <w:bCs/>
        </w:rPr>
      </w:pPr>
    </w:p>
    <w:p w14:paraId="41C1BD84" w14:textId="77777777" w:rsidR="00F01ACA" w:rsidRDefault="00F01ACA">
      <w:pPr>
        <w:pStyle w:val="ListParagraph"/>
        <w:numPr>
          <w:ilvl w:val="1"/>
          <w:numId w:val="11"/>
        </w:numPr>
        <w:tabs>
          <w:tab w:val="left" w:pos="1820"/>
        </w:tabs>
        <w:kinsoku w:val="0"/>
        <w:overflowPunct w:val="0"/>
        <w:spacing w:before="241"/>
        <w:ind w:right="1100"/>
        <w:rPr>
          <w:color w:val="000000"/>
        </w:rPr>
      </w:pPr>
      <w:r>
        <w:t>Below</w:t>
      </w:r>
      <w:r>
        <w:rPr>
          <w:spacing w:val="40"/>
        </w:rPr>
        <w:t xml:space="preserve"> </w:t>
      </w:r>
      <w:r>
        <w:t>are</w:t>
      </w:r>
      <w:r>
        <w:rPr>
          <w:spacing w:val="40"/>
        </w:rPr>
        <w:t xml:space="preserve"> </w:t>
      </w:r>
      <w:r>
        <w:t>the</w:t>
      </w:r>
      <w:r>
        <w:rPr>
          <w:spacing w:val="40"/>
        </w:rPr>
        <w:t xml:space="preserve"> </w:t>
      </w:r>
      <w:r>
        <w:t>parameters</w:t>
      </w:r>
      <w:r>
        <w:rPr>
          <w:spacing w:val="40"/>
        </w:rPr>
        <w:t xml:space="preserve"> </w:t>
      </w:r>
      <w:r>
        <w:t>for</w:t>
      </w:r>
      <w:r>
        <w:rPr>
          <w:spacing w:val="40"/>
        </w:rPr>
        <w:t xml:space="preserve"> </w:t>
      </w:r>
      <w:r>
        <w:t>the</w:t>
      </w:r>
      <w:r>
        <w:rPr>
          <w:spacing w:val="40"/>
        </w:rPr>
        <w:t xml:space="preserve"> </w:t>
      </w:r>
      <w:r>
        <w:t>worked</w:t>
      </w:r>
      <w:r>
        <w:rPr>
          <w:spacing w:val="40"/>
        </w:rPr>
        <w:t xml:space="preserve"> </w:t>
      </w:r>
      <w:r>
        <w:t>example</w:t>
      </w:r>
      <w:r>
        <w:rPr>
          <w:spacing w:val="40"/>
        </w:rPr>
        <w:t xml:space="preserve"> </w:t>
      </w:r>
      <w:r>
        <w:t>within</w:t>
      </w:r>
      <w:r>
        <w:rPr>
          <w:spacing w:val="40"/>
        </w:rPr>
        <w:t xml:space="preserve"> </w:t>
      </w:r>
      <w:r>
        <w:t>Paragraph</w:t>
      </w:r>
      <w:r>
        <w:rPr>
          <w:spacing w:val="-1"/>
        </w:rPr>
        <w:t xml:space="preserve"> </w:t>
      </w:r>
      <w:hyperlink w:anchor="bookmark20" w:history="1">
        <w:r>
          <w:t>4.8</w:t>
        </w:r>
      </w:hyperlink>
      <w:r>
        <w:rPr>
          <w:spacing w:val="40"/>
        </w:rPr>
        <w:t xml:space="preserve"> </w:t>
      </w:r>
      <w:r>
        <w:t xml:space="preserve">to calculate a Service Credit (%) using the information within Table </w:t>
      </w:r>
      <w:hyperlink w:anchor="bookmark23" w:history="1">
        <w:r>
          <w:t>3</w:t>
        </w:r>
      </w:hyperlink>
      <w:r>
        <w:t>:</w:t>
      </w:r>
    </w:p>
    <w:p w14:paraId="4090544F" w14:textId="77777777" w:rsidR="00F01ACA" w:rsidRDefault="00F01ACA">
      <w:pPr>
        <w:pStyle w:val="ListParagraph"/>
        <w:numPr>
          <w:ilvl w:val="2"/>
          <w:numId w:val="11"/>
        </w:numPr>
        <w:tabs>
          <w:tab w:val="left" w:pos="2539"/>
          <w:tab w:val="left" w:pos="6139"/>
        </w:tabs>
        <w:kinsoku w:val="0"/>
        <w:overflowPunct w:val="0"/>
        <w:ind w:left="2539" w:hanging="719"/>
        <w:rPr>
          <w:spacing w:val="-2"/>
        </w:rPr>
      </w:pPr>
      <w:r>
        <w:t>Service</w:t>
      </w:r>
      <w:r>
        <w:rPr>
          <w:spacing w:val="-1"/>
        </w:rPr>
        <w:t xml:space="preserve"> </w:t>
      </w:r>
      <w:r>
        <w:rPr>
          <w:spacing w:val="-2"/>
        </w:rPr>
        <w:t>Level:</w:t>
      </w:r>
      <w:r>
        <w:tab/>
        <w:t>Service</w:t>
      </w:r>
      <w:r>
        <w:rPr>
          <w:spacing w:val="-1"/>
        </w:rPr>
        <w:t xml:space="preserve"> </w:t>
      </w:r>
      <w:r>
        <w:rPr>
          <w:spacing w:val="-2"/>
        </w:rPr>
        <w:t>Availability</w:t>
      </w:r>
    </w:p>
    <w:p w14:paraId="7BFF2EFD" w14:textId="77777777" w:rsidR="00F01ACA" w:rsidRDefault="00F01ACA">
      <w:pPr>
        <w:pStyle w:val="ListParagraph"/>
        <w:numPr>
          <w:ilvl w:val="2"/>
          <w:numId w:val="11"/>
        </w:numPr>
        <w:tabs>
          <w:tab w:val="left" w:pos="2539"/>
        </w:tabs>
        <w:kinsoku w:val="0"/>
        <w:overflowPunct w:val="0"/>
        <w:ind w:left="2539" w:hanging="719"/>
        <w:rPr>
          <w:spacing w:val="-10"/>
        </w:rPr>
      </w:pPr>
      <w:r>
        <w:t>Service</w:t>
      </w:r>
      <w:r>
        <w:rPr>
          <w:spacing w:val="-3"/>
        </w:rPr>
        <w:t xml:space="preserve"> </w:t>
      </w:r>
      <w:r>
        <w:t>Maintenance</w:t>
      </w:r>
      <w:r>
        <w:rPr>
          <w:spacing w:val="-3"/>
        </w:rPr>
        <w:t xml:space="preserve"> </w:t>
      </w:r>
      <w:r>
        <w:t>Tier:</w:t>
      </w:r>
      <w:r>
        <w:rPr>
          <w:spacing w:val="20"/>
        </w:rPr>
        <w:t xml:space="preserve"> </w:t>
      </w:r>
      <w:r>
        <w:rPr>
          <w:spacing w:val="-10"/>
        </w:rPr>
        <w:t>1</w:t>
      </w:r>
    </w:p>
    <w:p w14:paraId="1F9A1352" w14:textId="728920B4" w:rsidR="00F01ACA" w:rsidRPr="006815F3" w:rsidRDefault="00F01ACA" w:rsidP="006815F3">
      <w:pPr>
        <w:pStyle w:val="ListParagraph"/>
        <w:numPr>
          <w:ilvl w:val="2"/>
          <w:numId w:val="11"/>
        </w:numPr>
        <w:tabs>
          <w:tab w:val="left" w:pos="2539"/>
          <w:tab w:val="left" w:pos="6139"/>
        </w:tabs>
        <w:kinsoku w:val="0"/>
        <w:overflowPunct w:val="0"/>
        <w:ind w:left="2539" w:hanging="719"/>
        <w:rPr>
          <w:spacing w:val="-2"/>
        </w:rPr>
      </w:pPr>
      <w:r>
        <w:t>Service</w:t>
      </w:r>
      <w:r>
        <w:rPr>
          <w:spacing w:val="-3"/>
        </w:rPr>
        <w:t xml:space="preserve"> </w:t>
      </w:r>
      <w:r>
        <w:t>Level</w:t>
      </w:r>
      <w:r>
        <w:rPr>
          <w:spacing w:val="-2"/>
        </w:rPr>
        <w:t xml:space="preserve"> </w:t>
      </w:r>
      <w:r>
        <w:t>Threshold</w:t>
      </w:r>
      <w:r>
        <w:rPr>
          <w:spacing w:val="-3"/>
        </w:rPr>
        <w:t xml:space="preserve"> </w:t>
      </w:r>
      <w:r>
        <w:t>%</w:t>
      </w:r>
      <w:r>
        <w:rPr>
          <w:spacing w:val="-2"/>
        </w:rPr>
        <w:t xml:space="preserve"> </w:t>
      </w:r>
      <w:r>
        <w:rPr>
          <w:spacing w:val="-4"/>
        </w:rPr>
        <w:t>(a):</w:t>
      </w:r>
      <w:r>
        <w:tab/>
      </w:r>
      <w:r w:rsidR="006815F3" w:rsidRPr="00AE1C25">
        <w:rPr>
          <w:b/>
          <w:bCs/>
          <w:i/>
          <w:iCs/>
          <w:color w:val="FFFFFF"/>
          <w:spacing w:val="-2"/>
          <w:highlight w:val="black"/>
        </w:rPr>
        <w:t>[REDACTED]</w:t>
      </w:r>
    </w:p>
    <w:p w14:paraId="74E3E34A" w14:textId="77777777" w:rsidR="00F01ACA" w:rsidRDefault="00F01ACA">
      <w:pPr>
        <w:pStyle w:val="BodyText"/>
        <w:kinsoku w:val="0"/>
        <w:overflowPunct w:val="0"/>
        <w:spacing w:before="159"/>
        <w:rPr>
          <w:sz w:val="20"/>
          <w:szCs w:val="20"/>
        </w:rPr>
      </w:pPr>
    </w:p>
    <w:p w14:paraId="6593780E" w14:textId="77777777" w:rsidR="00F01ACA" w:rsidRDefault="00F01ACA">
      <w:pPr>
        <w:pStyle w:val="BodyText"/>
        <w:kinsoku w:val="0"/>
        <w:overflowPunct w:val="0"/>
        <w:spacing w:before="159"/>
        <w:rPr>
          <w:sz w:val="20"/>
          <w:szCs w:val="20"/>
        </w:rPr>
        <w:sectPr w:rsidR="00F01ACA">
          <w:type w:val="continuous"/>
          <w:pgSz w:w="11910" w:h="16840"/>
          <w:pgMar w:top="1400" w:right="340" w:bottom="460" w:left="340" w:header="720" w:footer="720" w:gutter="0"/>
          <w:cols w:space="720" w:equalWidth="0">
            <w:col w:w="11230"/>
          </w:cols>
          <w:noEndnote/>
        </w:sectPr>
      </w:pPr>
    </w:p>
    <w:p w14:paraId="70F7B8D4" w14:textId="77777777" w:rsidR="006815F3" w:rsidRDefault="006815F3">
      <w:pPr>
        <w:pStyle w:val="BodyText"/>
        <w:kinsoku w:val="0"/>
        <w:overflowPunct w:val="0"/>
        <w:spacing w:before="93"/>
        <w:ind w:left="1099"/>
        <w:rPr>
          <w:sz w:val="20"/>
          <w:szCs w:val="20"/>
        </w:rPr>
      </w:pPr>
    </w:p>
    <w:p w14:paraId="784B1493" w14:textId="77777777" w:rsidR="006815F3" w:rsidRDefault="006815F3">
      <w:pPr>
        <w:pStyle w:val="BodyText"/>
        <w:kinsoku w:val="0"/>
        <w:overflowPunct w:val="0"/>
        <w:spacing w:before="93"/>
        <w:ind w:left="1099"/>
        <w:rPr>
          <w:sz w:val="20"/>
          <w:szCs w:val="20"/>
        </w:rPr>
      </w:pPr>
    </w:p>
    <w:p w14:paraId="74FD7DE1" w14:textId="77777777" w:rsidR="006815F3" w:rsidRDefault="006815F3">
      <w:pPr>
        <w:pStyle w:val="BodyText"/>
        <w:kinsoku w:val="0"/>
        <w:overflowPunct w:val="0"/>
        <w:spacing w:before="93"/>
        <w:ind w:left="1099"/>
        <w:rPr>
          <w:sz w:val="20"/>
          <w:szCs w:val="20"/>
        </w:rPr>
      </w:pPr>
    </w:p>
    <w:p w14:paraId="2D3C13F4" w14:textId="77777777" w:rsidR="006815F3" w:rsidRDefault="006815F3">
      <w:pPr>
        <w:pStyle w:val="BodyText"/>
        <w:kinsoku w:val="0"/>
        <w:overflowPunct w:val="0"/>
        <w:spacing w:before="93"/>
        <w:ind w:left="1099"/>
        <w:rPr>
          <w:sz w:val="20"/>
          <w:szCs w:val="20"/>
        </w:rPr>
      </w:pPr>
    </w:p>
    <w:p w14:paraId="5D374AE6" w14:textId="77777777" w:rsidR="006815F3" w:rsidRDefault="006815F3">
      <w:pPr>
        <w:pStyle w:val="BodyText"/>
        <w:kinsoku w:val="0"/>
        <w:overflowPunct w:val="0"/>
        <w:spacing w:before="93"/>
        <w:ind w:left="1099"/>
        <w:rPr>
          <w:sz w:val="20"/>
          <w:szCs w:val="20"/>
        </w:rPr>
      </w:pPr>
    </w:p>
    <w:p w14:paraId="3912BEBA" w14:textId="77777777" w:rsidR="006815F3" w:rsidRDefault="006815F3">
      <w:pPr>
        <w:pStyle w:val="BodyText"/>
        <w:kinsoku w:val="0"/>
        <w:overflowPunct w:val="0"/>
        <w:spacing w:before="93"/>
        <w:ind w:left="1099"/>
        <w:rPr>
          <w:sz w:val="20"/>
          <w:szCs w:val="20"/>
        </w:rPr>
      </w:pPr>
    </w:p>
    <w:p w14:paraId="6B18FF4C" w14:textId="77777777" w:rsidR="006815F3" w:rsidRDefault="006815F3">
      <w:pPr>
        <w:pStyle w:val="BodyText"/>
        <w:kinsoku w:val="0"/>
        <w:overflowPunct w:val="0"/>
        <w:spacing w:before="93"/>
        <w:ind w:left="1099"/>
        <w:rPr>
          <w:sz w:val="20"/>
          <w:szCs w:val="20"/>
        </w:rPr>
      </w:pPr>
    </w:p>
    <w:p w14:paraId="5DB9EA04" w14:textId="77777777" w:rsidR="006815F3" w:rsidRDefault="006815F3">
      <w:pPr>
        <w:pStyle w:val="BodyText"/>
        <w:kinsoku w:val="0"/>
        <w:overflowPunct w:val="0"/>
        <w:spacing w:before="93"/>
        <w:ind w:left="1099"/>
        <w:rPr>
          <w:sz w:val="20"/>
          <w:szCs w:val="20"/>
        </w:rPr>
      </w:pPr>
    </w:p>
    <w:p w14:paraId="5D546994" w14:textId="77777777" w:rsidR="006815F3" w:rsidRDefault="006815F3">
      <w:pPr>
        <w:pStyle w:val="BodyText"/>
        <w:kinsoku w:val="0"/>
        <w:overflowPunct w:val="0"/>
        <w:spacing w:before="93"/>
        <w:ind w:left="1099"/>
        <w:rPr>
          <w:sz w:val="20"/>
          <w:szCs w:val="20"/>
        </w:rPr>
      </w:pPr>
    </w:p>
    <w:p w14:paraId="1DDD7801" w14:textId="77777777" w:rsidR="006815F3" w:rsidRDefault="006815F3">
      <w:pPr>
        <w:pStyle w:val="BodyText"/>
        <w:kinsoku w:val="0"/>
        <w:overflowPunct w:val="0"/>
        <w:spacing w:before="93"/>
        <w:ind w:left="1099"/>
        <w:rPr>
          <w:sz w:val="20"/>
          <w:szCs w:val="20"/>
        </w:rPr>
      </w:pPr>
    </w:p>
    <w:p w14:paraId="544F6DDA" w14:textId="77777777" w:rsidR="006815F3" w:rsidRDefault="006815F3">
      <w:pPr>
        <w:pStyle w:val="BodyText"/>
        <w:kinsoku w:val="0"/>
        <w:overflowPunct w:val="0"/>
        <w:spacing w:before="93"/>
        <w:ind w:left="1099"/>
        <w:rPr>
          <w:sz w:val="20"/>
          <w:szCs w:val="20"/>
        </w:rPr>
      </w:pPr>
    </w:p>
    <w:p w14:paraId="687B0ACA" w14:textId="77777777" w:rsidR="006815F3" w:rsidRDefault="006815F3">
      <w:pPr>
        <w:pStyle w:val="BodyText"/>
        <w:kinsoku w:val="0"/>
        <w:overflowPunct w:val="0"/>
        <w:spacing w:before="93"/>
        <w:ind w:left="1099"/>
        <w:rPr>
          <w:sz w:val="20"/>
          <w:szCs w:val="20"/>
        </w:rPr>
      </w:pPr>
    </w:p>
    <w:p w14:paraId="370E4598" w14:textId="77777777" w:rsidR="006815F3" w:rsidRDefault="006815F3">
      <w:pPr>
        <w:pStyle w:val="BodyText"/>
        <w:kinsoku w:val="0"/>
        <w:overflowPunct w:val="0"/>
        <w:spacing w:before="93"/>
        <w:ind w:left="1099"/>
        <w:rPr>
          <w:sz w:val="20"/>
          <w:szCs w:val="20"/>
        </w:rPr>
      </w:pPr>
    </w:p>
    <w:p w14:paraId="7C7978BC" w14:textId="77777777" w:rsidR="006815F3" w:rsidRDefault="006815F3">
      <w:pPr>
        <w:pStyle w:val="BodyText"/>
        <w:kinsoku w:val="0"/>
        <w:overflowPunct w:val="0"/>
        <w:spacing w:before="93"/>
        <w:ind w:left="1099"/>
        <w:rPr>
          <w:sz w:val="20"/>
          <w:szCs w:val="20"/>
        </w:rPr>
      </w:pPr>
    </w:p>
    <w:p w14:paraId="0435AF77" w14:textId="77777777" w:rsidR="006815F3" w:rsidRDefault="006815F3">
      <w:pPr>
        <w:pStyle w:val="BodyText"/>
        <w:kinsoku w:val="0"/>
        <w:overflowPunct w:val="0"/>
        <w:spacing w:before="93"/>
        <w:ind w:left="1099"/>
        <w:rPr>
          <w:sz w:val="20"/>
          <w:szCs w:val="20"/>
        </w:rPr>
      </w:pPr>
    </w:p>
    <w:p w14:paraId="7CCBF750" w14:textId="77777777" w:rsidR="006815F3" w:rsidRDefault="006815F3">
      <w:pPr>
        <w:pStyle w:val="BodyText"/>
        <w:kinsoku w:val="0"/>
        <w:overflowPunct w:val="0"/>
        <w:spacing w:before="93"/>
        <w:ind w:left="1099"/>
        <w:rPr>
          <w:sz w:val="20"/>
          <w:szCs w:val="20"/>
        </w:rPr>
      </w:pPr>
    </w:p>
    <w:p w14:paraId="033BBA40" w14:textId="77777777" w:rsidR="006815F3" w:rsidRDefault="006815F3">
      <w:pPr>
        <w:pStyle w:val="BodyText"/>
        <w:kinsoku w:val="0"/>
        <w:overflowPunct w:val="0"/>
        <w:spacing w:before="93"/>
        <w:ind w:left="1099"/>
        <w:rPr>
          <w:sz w:val="20"/>
          <w:szCs w:val="20"/>
        </w:rPr>
      </w:pPr>
    </w:p>
    <w:p w14:paraId="28C54523" w14:textId="77777777" w:rsidR="006815F3" w:rsidRDefault="006815F3">
      <w:pPr>
        <w:pStyle w:val="BodyText"/>
        <w:kinsoku w:val="0"/>
        <w:overflowPunct w:val="0"/>
        <w:spacing w:before="93"/>
        <w:ind w:left="1099"/>
        <w:rPr>
          <w:sz w:val="20"/>
          <w:szCs w:val="20"/>
        </w:rPr>
      </w:pPr>
    </w:p>
    <w:p w14:paraId="3D283729" w14:textId="77777777" w:rsidR="006815F3" w:rsidRDefault="006815F3">
      <w:pPr>
        <w:pStyle w:val="BodyText"/>
        <w:kinsoku w:val="0"/>
        <w:overflowPunct w:val="0"/>
        <w:spacing w:before="93"/>
        <w:ind w:left="1099"/>
        <w:rPr>
          <w:sz w:val="20"/>
          <w:szCs w:val="20"/>
        </w:rPr>
      </w:pPr>
    </w:p>
    <w:p w14:paraId="02672229" w14:textId="77777777" w:rsidR="006815F3" w:rsidRDefault="006815F3">
      <w:pPr>
        <w:pStyle w:val="BodyText"/>
        <w:kinsoku w:val="0"/>
        <w:overflowPunct w:val="0"/>
        <w:spacing w:before="93"/>
        <w:ind w:left="1099"/>
        <w:rPr>
          <w:sz w:val="20"/>
          <w:szCs w:val="20"/>
        </w:rPr>
      </w:pPr>
    </w:p>
    <w:p w14:paraId="25816842" w14:textId="77777777" w:rsidR="006815F3" w:rsidRDefault="006815F3">
      <w:pPr>
        <w:pStyle w:val="BodyText"/>
        <w:kinsoku w:val="0"/>
        <w:overflowPunct w:val="0"/>
        <w:spacing w:before="93"/>
        <w:ind w:left="1099"/>
        <w:rPr>
          <w:sz w:val="20"/>
          <w:szCs w:val="20"/>
        </w:rPr>
      </w:pPr>
    </w:p>
    <w:p w14:paraId="63FCB5D5" w14:textId="77777777" w:rsidR="006815F3" w:rsidRDefault="006815F3">
      <w:pPr>
        <w:pStyle w:val="BodyText"/>
        <w:kinsoku w:val="0"/>
        <w:overflowPunct w:val="0"/>
        <w:spacing w:before="93"/>
        <w:ind w:left="1099"/>
        <w:rPr>
          <w:sz w:val="20"/>
          <w:szCs w:val="20"/>
        </w:rPr>
      </w:pPr>
    </w:p>
    <w:p w14:paraId="657199C2" w14:textId="7089728E" w:rsidR="00F01ACA" w:rsidRDefault="00F01ACA">
      <w:pPr>
        <w:pStyle w:val="BodyText"/>
        <w:kinsoku w:val="0"/>
        <w:overflowPunct w:val="0"/>
        <w:spacing w:before="93"/>
        <w:ind w:left="1099"/>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52249E2A" w14:textId="75C81ECC" w:rsidR="00F01ACA" w:rsidRDefault="00F01ACA">
      <w:pPr>
        <w:pStyle w:val="BodyText"/>
        <w:kinsoku w:val="0"/>
        <w:overflowPunct w:val="0"/>
        <w:spacing w:before="174"/>
        <w:rPr>
          <w:sz w:val="16"/>
          <w:szCs w:val="16"/>
        </w:rPr>
      </w:pPr>
      <w:r>
        <w:rPr>
          <w:rFonts w:ascii="Times New Roman" w:hAnsi="Times New Roman" w:cs="Times New Roman"/>
        </w:rPr>
        <w:br w:type="column"/>
      </w:r>
    </w:p>
    <w:p w14:paraId="2239B6A3" w14:textId="77777777" w:rsidR="006815F3" w:rsidRDefault="006815F3">
      <w:pPr>
        <w:pStyle w:val="BodyText"/>
        <w:kinsoku w:val="0"/>
        <w:overflowPunct w:val="0"/>
        <w:ind w:left="2"/>
        <w:jc w:val="center"/>
        <w:rPr>
          <w:sz w:val="16"/>
          <w:szCs w:val="16"/>
        </w:rPr>
      </w:pPr>
    </w:p>
    <w:p w14:paraId="40C9AA30" w14:textId="77777777" w:rsidR="006815F3" w:rsidRDefault="006815F3">
      <w:pPr>
        <w:pStyle w:val="BodyText"/>
        <w:kinsoku w:val="0"/>
        <w:overflowPunct w:val="0"/>
        <w:ind w:left="2"/>
        <w:jc w:val="center"/>
        <w:rPr>
          <w:sz w:val="16"/>
          <w:szCs w:val="16"/>
        </w:rPr>
      </w:pPr>
    </w:p>
    <w:p w14:paraId="7F47AC14" w14:textId="77777777" w:rsidR="006815F3" w:rsidRDefault="006815F3">
      <w:pPr>
        <w:pStyle w:val="BodyText"/>
        <w:kinsoku w:val="0"/>
        <w:overflowPunct w:val="0"/>
        <w:ind w:left="2"/>
        <w:jc w:val="center"/>
        <w:rPr>
          <w:sz w:val="16"/>
          <w:szCs w:val="16"/>
        </w:rPr>
      </w:pPr>
    </w:p>
    <w:p w14:paraId="7AABF78D" w14:textId="77777777" w:rsidR="006815F3" w:rsidRDefault="006815F3">
      <w:pPr>
        <w:pStyle w:val="BodyText"/>
        <w:kinsoku w:val="0"/>
        <w:overflowPunct w:val="0"/>
        <w:ind w:left="2"/>
        <w:jc w:val="center"/>
        <w:rPr>
          <w:sz w:val="16"/>
          <w:szCs w:val="16"/>
        </w:rPr>
      </w:pPr>
    </w:p>
    <w:p w14:paraId="14CF2A1C" w14:textId="77777777" w:rsidR="006815F3" w:rsidRDefault="006815F3">
      <w:pPr>
        <w:pStyle w:val="BodyText"/>
        <w:kinsoku w:val="0"/>
        <w:overflowPunct w:val="0"/>
        <w:ind w:left="2"/>
        <w:jc w:val="center"/>
        <w:rPr>
          <w:sz w:val="16"/>
          <w:szCs w:val="16"/>
        </w:rPr>
      </w:pPr>
    </w:p>
    <w:p w14:paraId="1160F7F0" w14:textId="77777777" w:rsidR="006815F3" w:rsidRDefault="006815F3">
      <w:pPr>
        <w:pStyle w:val="BodyText"/>
        <w:kinsoku w:val="0"/>
        <w:overflowPunct w:val="0"/>
        <w:ind w:left="2"/>
        <w:jc w:val="center"/>
        <w:rPr>
          <w:sz w:val="16"/>
          <w:szCs w:val="16"/>
        </w:rPr>
      </w:pPr>
    </w:p>
    <w:p w14:paraId="3864E9C0" w14:textId="77777777" w:rsidR="006815F3" w:rsidRDefault="006815F3">
      <w:pPr>
        <w:pStyle w:val="BodyText"/>
        <w:kinsoku w:val="0"/>
        <w:overflowPunct w:val="0"/>
        <w:ind w:left="2"/>
        <w:jc w:val="center"/>
        <w:rPr>
          <w:sz w:val="16"/>
          <w:szCs w:val="16"/>
        </w:rPr>
      </w:pPr>
    </w:p>
    <w:p w14:paraId="4569C309" w14:textId="77777777" w:rsidR="006815F3" w:rsidRDefault="006815F3">
      <w:pPr>
        <w:pStyle w:val="BodyText"/>
        <w:kinsoku w:val="0"/>
        <w:overflowPunct w:val="0"/>
        <w:ind w:left="2"/>
        <w:jc w:val="center"/>
        <w:rPr>
          <w:sz w:val="16"/>
          <w:szCs w:val="16"/>
        </w:rPr>
      </w:pPr>
    </w:p>
    <w:p w14:paraId="1D4E0007" w14:textId="77777777" w:rsidR="006815F3" w:rsidRDefault="006815F3">
      <w:pPr>
        <w:pStyle w:val="BodyText"/>
        <w:kinsoku w:val="0"/>
        <w:overflowPunct w:val="0"/>
        <w:ind w:left="2"/>
        <w:jc w:val="center"/>
        <w:rPr>
          <w:sz w:val="16"/>
          <w:szCs w:val="16"/>
        </w:rPr>
      </w:pPr>
    </w:p>
    <w:p w14:paraId="12AD6746" w14:textId="77777777" w:rsidR="006815F3" w:rsidRDefault="006815F3">
      <w:pPr>
        <w:pStyle w:val="BodyText"/>
        <w:kinsoku w:val="0"/>
        <w:overflowPunct w:val="0"/>
        <w:ind w:left="2"/>
        <w:jc w:val="center"/>
        <w:rPr>
          <w:sz w:val="16"/>
          <w:szCs w:val="16"/>
        </w:rPr>
      </w:pPr>
    </w:p>
    <w:p w14:paraId="6ECFA3B7" w14:textId="77777777" w:rsidR="006815F3" w:rsidRDefault="006815F3">
      <w:pPr>
        <w:pStyle w:val="BodyText"/>
        <w:kinsoku w:val="0"/>
        <w:overflowPunct w:val="0"/>
        <w:ind w:left="2"/>
        <w:jc w:val="center"/>
        <w:rPr>
          <w:sz w:val="16"/>
          <w:szCs w:val="16"/>
        </w:rPr>
      </w:pPr>
    </w:p>
    <w:p w14:paraId="5EAD0B64" w14:textId="77777777" w:rsidR="006815F3" w:rsidRDefault="006815F3">
      <w:pPr>
        <w:pStyle w:val="BodyText"/>
        <w:kinsoku w:val="0"/>
        <w:overflowPunct w:val="0"/>
        <w:ind w:left="2"/>
        <w:jc w:val="center"/>
        <w:rPr>
          <w:sz w:val="16"/>
          <w:szCs w:val="16"/>
        </w:rPr>
      </w:pPr>
    </w:p>
    <w:p w14:paraId="6443A985" w14:textId="77777777" w:rsidR="006815F3" w:rsidRDefault="006815F3">
      <w:pPr>
        <w:pStyle w:val="BodyText"/>
        <w:kinsoku w:val="0"/>
        <w:overflowPunct w:val="0"/>
        <w:ind w:left="2"/>
        <w:jc w:val="center"/>
        <w:rPr>
          <w:sz w:val="16"/>
          <w:szCs w:val="16"/>
        </w:rPr>
      </w:pPr>
    </w:p>
    <w:p w14:paraId="1BE2D76A" w14:textId="77777777" w:rsidR="006815F3" w:rsidRDefault="006815F3">
      <w:pPr>
        <w:pStyle w:val="BodyText"/>
        <w:kinsoku w:val="0"/>
        <w:overflowPunct w:val="0"/>
        <w:ind w:left="2"/>
        <w:jc w:val="center"/>
        <w:rPr>
          <w:sz w:val="16"/>
          <w:szCs w:val="16"/>
        </w:rPr>
      </w:pPr>
    </w:p>
    <w:p w14:paraId="7D28FB71" w14:textId="77777777" w:rsidR="006815F3" w:rsidRDefault="006815F3">
      <w:pPr>
        <w:pStyle w:val="BodyText"/>
        <w:kinsoku w:val="0"/>
        <w:overflowPunct w:val="0"/>
        <w:ind w:left="2"/>
        <w:jc w:val="center"/>
        <w:rPr>
          <w:sz w:val="16"/>
          <w:szCs w:val="16"/>
        </w:rPr>
      </w:pPr>
    </w:p>
    <w:p w14:paraId="3398C204" w14:textId="77777777" w:rsidR="006815F3" w:rsidRDefault="006815F3">
      <w:pPr>
        <w:pStyle w:val="BodyText"/>
        <w:kinsoku w:val="0"/>
        <w:overflowPunct w:val="0"/>
        <w:ind w:left="2"/>
        <w:jc w:val="center"/>
        <w:rPr>
          <w:sz w:val="16"/>
          <w:szCs w:val="16"/>
        </w:rPr>
      </w:pPr>
    </w:p>
    <w:p w14:paraId="761D4914" w14:textId="77777777" w:rsidR="006815F3" w:rsidRDefault="006815F3">
      <w:pPr>
        <w:pStyle w:val="BodyText"/>
        <w:kinsoku w:val="0"/>
        <w:overflowPunct w:val="0"/>
        <w:ind w:left="2"/>
        <w:jc w:val="center"/>
        <w:rPr>
          <w:sz w:val="16"/>
          <w:szCs w:val="16"/>
        </w:rPr>
      </w:pPr>
    </w:p>
    <w:p w14:paraId="2269A43E" w14:textId="77777777" w:rsidR="006815F3" w:rsidRDefault="006815F3">
      <w:pPr>
        <w:pStyle w:val="BodyText"/>
        <w:kinsoku w:val="0"/>
        <w:overflowPunct w:val="0"/>
        <w:ind w:left="2"/>
        <w:jc w:val="center"/>
        <w:rPr>
          <w:sz w:val="16"/>
          <w:szCs w:val="16"/>
        </w:rPr>
      </w:pPr>
    </w:p>
    <w:p w14:paraId="17675D48" w14:textId="77777777" w:rsidR="006815F3" w:rsidRDefault="006815F3">
      <w:pPr>
        <w:pStyle w:val="BodyText"/>
        <w:kinsoku w:val="0"/>
        <w:overflowPunct w:val="0"/>
        <w:ind w:left="2"/>
        <w:jc w:val="center"/>
        <w:rPr>
          <w:sz w:val="16"/>
          <w:szCs w:val="16"/>
        </w:rPr>
      </w:pPr>
    </w:p>
    <w:p w14:paraId="0653B541" w14:textId="77777777" w:rsidR="006815F3" w:rsidRDefault="006815F3">
      <w:pPr>
        <w:pStyle w:val="BodyText"/>
        <w:kinsoku w:val="0"/>
        <w:overflowPunct w:val="0"/>
        <w:ind w:left="2"/>
        <w:jc w:val="center"/>
        <w:rPr>
          <w:sz w:val="16"/>
          <w:szCs w:val="16"/>
        </w:rPr>
      </w:pPr>
    </w:p>
    <w:p w14:paraId="16B369E4" w14:textId="77777777" w:rsidR="006815F3" w:rsidRDefault="006815F3">
      <w:pPr>
        <w:pStyle w:val="BodyText"/>
        <w:kinsoku w:val="0"/>
        <w:overflowPunct w:val="0"/>
        <w:ind w:left="2"/>
        <w:jc w:val="center"/>
        <w:rPr>
          <w:sz w:val="16"/>
          <w:szCs w:val="16"/>
        </w:rPr>
      </w:pPr>
    </w:p>
    <w:p w14:paraId="11A0348B" w14:textId="77777777" w:rsidR="006815F3" w:rsidRDefault="006815F3">
      <w:pPr>
        <w:pStyle w:val="BodyText"/>
        <w:kinsoku w:val="0"/>
        <w:overflowPunct w:val="0"/>
        <w:ind w:left="2"/>
        <w:jc w:val="center"/>
        <w:rPr>
          <w:sz w:val="16"/>
          <w:szCs w:val="16"/>
        </w:rPr>
      </w:pPr>
    </w:p>
    <w:p w14:paraId="57D6954D" w14:textId="77777777" w:rsidR="006815F3" w:rsidRDefault="006815F3">
      <w:pPr>
        <w:pStyle w:val="BodyText"/>
        <w:kinsoku w:val="0"/>
        <w:overflowPunct w:val="0"/>
        <w:ind w:left="2"/>
        <w:jc w:val="center"/>
        <w:rPr>
          <w:sz w:val="16"/>
          <w:szCs w:val="16"/>
        </w:rPr>
      </w:pPr>
    </w:p>
    <w:p w14:paraId="247FFFD5" w14:textId="77777777" w:rsidR="006815F3" w:rsidRDefault="006815F3">
      <w:pPr>
        <w:pStyle w:val="BodyText"/>
        <w:kinsoku w:val="0"/>
        <w:overflowPunct w:val="0"/>
        <w:ind w:left="2"/>
        <w:jc w:val="center"/>
        <w:rPr>
          <w:sz w:val="16"/>
          <w:szCs w:val="16"/>
        </w:rPr>
      </w:pPr>
    </w:p>
    <w:p w14:paraId="08140120" w14:textId="77777777" w:rsidR="006815F3" w:rsidRDefault="006815F3">
      <w:pPr>
        <w:pStyle w:val="BodyText"/>
        <w:kinsoku w:val="0"/>
        <w:overflowPunct w:val="0"/>
        <w:ind w:left="2"/>
        <w:jc w:val="center"/>
        <w:rPr>
          <w:sz w:val="16"/>
          <w:szCs w:val="16"/>
        </w:rPr>
      </w:pPr>
    </w:p>
    <w:p w14:paraId="62397FD3" w14:textId="77777777" w:rsidR="006815F3" w:rsidRDefault="006815F3">
      <w:pPr>
        <w:pStyle w:val="BodyText"/>
        <w:kinsoku w:val="0"/>
        <w:overflowPunct w:val="0"/>
        <w:ind w:left="2"/>
        <w:jc w:val="center"/>
        <w:rPr>
          <w:sz w:val="16"/>
          <w:szCs w:val="16"/>
        </w:rPr>
      </w:pPr>
    </w:p>
    <w:p w14:paraId="6BCD6218" w14:textId="77777777" w:rsidR="006815F3" w:rsidRDefault="006815F3">
      <w:pPr>
        <w:pStyle w:val="BodyText"/>
        <w:kinsoku w:val="0"/>
        <w:overflowPunct w:val="0"/>
        <w:ind w:left="2"/>
        <w:jc w:val="center"/>
        <w:rPr>
          <w:sz w:val="16"/>
          <w:szCs w:val="16"/>
        </w:rPr>
      </w:pPr>
    </w:p>
    <w:p w14:paraId="4918C847" w14:textId="77777777" w:rsidR="006815F3" w:rsidRDefault="006815F3">
      <w:pPr>
        <w:pStyle w:val="BodyText"/>
        <w:kinsoku w:val="0"/>
        <w:overflowPunct w:val="0"/>
        <w:ind w:left="2"/>
        <w:jc w:val="center"/>
        <w:rPr>
          <w:sz w:val="16"/>
          <w:szCs w:val="16"/>
        </w:rPr>
      </w:pPr>
    </w:p>
    <w:p w14:paraId="594F92E4" w14:textId="77777777" w:rsidR="006815F3" w:rsidRDefault="006815F3">
      <w:pPr>
        <w:pStyle w:val="BodyText"/>
        <w:kinsoku w:val="0"/>
        <w:overflowPunct w:val="0"/>
        <w:ind w:left="2"/>
        <w:jc w:val="center"/>
        <w:rPr>
          <w:sz w:val="16"/>
          <w:szCs w:val="16"/>
        </w:rPr>
      </w:pPr>
    </w:p>
    <w:p w14:paraId="432D5B40" w14:textId="77777777" w:rsidR="006815F3" w:rsidRDefault="006815F3">
      <w:pPr>
        <w:pStyle w:val="BodyText"/>
        <w:kinsoku w:val="0"/>
        <w:overflowPunct w:val="0"/>
        <w:ind w:left="2"/>
        <w:jc w:val="center"/>
        <w:rPr>
          <w:sz w:val="16"/>
          <w:szCs w:val="16"/>
        </w:rPr>
      </w:pPr>
    </w:p>
    <w:p w14:paraId="644D809B" w14:textId="77777777" w:rsidR="006815F3" w:rsidRDefault="006815F3">
      <w:pPr>
        <w:pStyle w:val="BodyText"/>
        <w:kinsoku w:val="0"/>
        <w:overflowPunct w:val="0"/>
        <w:ind w:left="2"/>
        <w:jc w:val="center"/>
        <w:rPr>
          <w:sz w:val="16"/>
          <w:szCs w:val="16"/>
        </w:rPr>
      </w:pPr>
    </w:p>
    <w:p w14:paraId="4EAF773D" w14:textId="77777777" w:rsidR="006815F3" w:rsidRDefault="006815F3">
      <w:pPr>
        <w:pStyle w:val="BodyText"/>
        <w:kinsoku w:val="0"/>
        <w:overflowPunct w:val="0"/>
        <w:ind w:left="2"/>
        <w:jc w:val="center"/>
        <w:rPr>
          <w:sz w:val="16"/>
          <w:szCs w:val="16"/>
        </w:rPr>
      </w:pPr>
    </w:p>
    <w:p w14:paraId="50E7ABF9" w14:textId="77777777" w:rsidR="006815F3" w:rsidRDefault="006815F3">
      <w:pPr>
        <w:pStyle w:val="BodyText"/>
        <w:kinsoku w:val="0"/>
        <w:overflowPunct w:val="0"/>
        <w:ind w:left="2"/>
        <w:jc w:val="center"/>
        <w:rPr>
          <w:sz w:val="16"/>
          <w:szCs w:val="16"/>
        </w:rPr>
      </w:pPr>
    </w:p>
    <w:p w14:paraId="14F3804A" w14:textId="77777777" w:rsidR="006815F3" w:rsidRDefault="006815F3">
      <w:pPr>
        <w:pStyle w:val="BodyText"/>
        <w:kinsoku w:val="0"/>
        <w:overflowPunct w:val="0"/>
        <w:ind w:left="2"/>
        <w:jc w:val="center"/>
        <w:rPr>
          <w:sz w:val="16"/>
          <w:szCs w:val="16"/>
        </w:rPr>
      </w:pPr>
    </w:p>
    <w:p w14:paraId="35B202D7" w14:textId="77777777" w:rsidR="006815F3" w:rsidRDefault="006815F3">
      <w:pPr>
        <w:pStyle w:val="BodyText"/>
        <w:kinsoku w:val="0"/>
        <w:overflowPunct w:val="0"/>
        <w:ind w:left="2"/>
        <w:jc w:val="center"/>
        <w:rPr>
          <w:sz w:val="16"/>
          <w:szCs w:val="16"/>
        </w:rPr>
      </w:pPr>
    </w:p>
    <w:p w14:paraId="3E5F288F" w14:textId="77777777" w:rsidR="006815F3" w:rsidRDefault="006815F3">
      <w:pPr>
        <w:pStyle w:val="BodyText"/>
        <w:kinsoku w:val="0"/>
        <w:overflowPunct w:val="0"/>
        <w:ind w:left="2"/>
        <w:jc w:val="center"/>
        <w:rPr>
          <w:sz w:val="16"/>
          <w:szCs w:val="16"/>
        </w:rPr>
      </w:pPr>
    </w:p>
    <w:p w14:paraId="1E646A30" w14:textId="77777777" w:rsidR="006815F3" w:rsidRDefault="006815F3">
      <w:pPr>
        <w:pStyle w:val="BodyText"/>
        <w:kinsoku w:val="0"/>
        <w:overflowPunct w:val="0"/>
        <w:ind w:left="2"/>
        <w:jc w:val="center"/>
        <w:rPr>
          <w:sz w:val="16"/>
          <w:szCs w:val="16"/>
        </w:rPr>
      </w:pPr>
    </w:p>
    <w:p w14:paraId="7AE7CA57" w14:textId="77777777" w:rsidR="006815F3" w:rsidRDefault="006815F3">
      <w:pPr>
        <w:pStyle w:val="BodyText"/>
        <w:kinsoku w:val="0"/>
        <w:overflowPunct w:val="0"/>
        <w:ind w:left="2"/>
        <w:jc w:val="center"/>
        <w:rPr>
          <w:sz w:val="16"/>
          <w:szCs w:val="16"/>
        </w:rPr>
      </w:pPr>
    </w:p>
    <w:p w14:paraId="61D4804E" w14:textId="0D4A6A97" w:rsidR="00F01ACA" w:rsidRDefault="00F01ACA">
      <w:pPr>
        <w:pStyle w:val="BodyText"/>
        <w:kinsoku w:val="0"/>
        <w:overflowPunct w:val="0"/>
        <w:ind w:left="2"/>
        <w:jc w:val="center"/>
        <w:rPr>
          <w:spacing w:val="-5"/>
          <w:sz w:val="16"/>
          <w:szCs w:val="16"/>
        </w:rPr>
      </w:pPr>
      <w:r>
        <w:rPr>
          <w:sz w:val="16"/>
          <w:szCs w:val="16"/>
        </w:rPr>
        <w:t>Page</w:t>
      </w:r>
      <w:r>
        <w:rPr>
          <w:spacing w:val="-1"/>
          <w:sz w:val="16"/>
          <w:szCs w:val="16"/>
        </w:rPr>
        <w:t xml:space="preserve"> </w:t>
      </w:r>
      <w:r>
        <w:rPr>
          <w:sz w:val="16"/>
          <w:szCs w:val="16"/>
        </w:rPr>
        <w:t>|</w:t>
      </w:r>
      <w:r>
        <w:rPr>
          <w:spacing w:val="-1"/>
          <w:sz w:val="16"/>
          <w:szCs w:val="16"/>
        </w:rPr>
        <w:t xml:space="preserve"> </w:t>
      </w:r>
      <w:r>
        <w:rPr>
          <w:spacing w:val="-5"/>
          <w:sz w:val="16"/>
          <w:szCs w:val="16"/>
        </w:rPr>
        <w:t>16</w:t>
      </w:r>
    </w:p>
    <w:p w14:paraId="304B2261" w14:textId="77777777" w:rsidR="00F01ACA" w:rsidRDefault="00F01ACA">
      <w:pPr>
        <w:pStyle w:val="BodyText"/>
        <w:kinsoku w:val="0"/>
        <w:overflowPunct w:val="0"/>
        <w:ind w:left="2"/>
        <w:jc w:val="center"/>
        <w:rPr>
          <w:spacing w:val="-5"/>
          <w:sz w:val="16"/>
          <w:szCs w:val="16"/>
        </w:rPr>
        <w:sectPr w:rsidR="00F01ACA">
          <w:type w:val="continuous"/>
          <w:pgSz w:w="11910" w:h="16840"/>
          <w:pgMar w:top="1400" w:right="340" w:bottom="460" w:left="340" w:header="720" w:footer="720" w:gutter="0"/>
          <w:cols w:num="2" w:space="720" w:equalWidth="0">
            <w:col w:w="3372" w:space="4973"/>
            <w:col w:w="2885"/>
          </w:cols>
          <w:noEndnote/>
        </w:sectPr>
      </w:pPr>
    </w:p>
    <w:p w14:paraId="0FF7C7FA" w14:textId="5A0B752B" w:rsidR="00F01ACA" w:rsidRDefault="00F01ACA" w:rsidP="00DD432A">
      <w:pPr>
        <w:pStyle w:val="ListParagraph"/>
        <w:tabs>
          <w:tab w:val="left" w:pos="2539"/>
          <w:tab w:val="left" w:pos="6139"/>
        </w:tabs>
        <w:kinsoku w:val="0"/>
        <w:overflowPunct w:val="0"/>
        <w:rPr>
          <w:spacing w:val="-4"/>
        </w:rPr>
      </w:pPr>
    </w:p>
    <w:p w14:paraId="7D7C2581" w14:textId="77777777" w:rsidR="00DD432A" w:rsidRPr="00DD432A" w:rsidRDefault="00F01ACA">
      <w:pPr>
        <w:pStyle w:val="ListParagraph"/>
        <w:numPr>
          <w:ilvl w:val="1"/>
          <w:numId w:val="11"/>
        </w:numPr>
        <w:tabs>
          <w:tab w:val="left" w:pos="1819"/>
        </w:tabs>
        <w:kinsoku w:val="0"/>
        <w:overflowPunct w:val="0"/>
        <w:ind w:left="1819" w:hanging="719"/>
        <w:rPr>
          <w:color w:val="000000"/>
          <w:spacing w:val="-2"/>
        </w:rPr>
      </w:pPr>
      <w:bookmarkStart w:id="21" w:name="_bookmark20"/>
      <w:bookmarkEnd w:id="21"/>
      <w:r>
        <w:t>The</w:t>
      </w:r>
      <w:r>
        <w:rPr>
          <w:spacing w:val="-3"/>
        </w:rPr>
        <w:t xml:space="preserve"> </w:t>
      </w:r>
      <w:r>
        <w:t>Service</w:t>
      </w:r>
      <w:r>
        <w:rPr>
          <w:spacing w:val="-1"/>
        </w:rPr>
        <w:t xml:space="preserve"> </w:t>
      </w:r>
      <w:r>
        <w:t>Credit (%)</w:t>
      </w:r>
      <w:r>
        <w:rPr>
          <w:spacing w:val="-5"/>
        </w:rPr>
        <w:t xml:space="preserve"> </w:t>
      </w:r>
      <w:r>
        <w:t>for</w:t>
      </w:r>
      <w:r>
        <w:rPr>
          <w:spacing w:val="-3"/>
        </w:rPr>
        <w:t xml:space="preserve"> </w:t>
      </w:r>
      <w:r>
        <w:t>the above</w:t>
      </w:r>
      <w:r>
        <w:rPr>
          <w:spacing w:val="-3"/>
        </w:rPr>
        <w:t xml:space="preserve"> </w:t>
      </w:r>
      <w:r>
        <w:t>uses</w:t>
      </w:r>
      <w:r>
        <w:rPr>
          <w:spacing w:val="-3"/>
        </w:rPr>
        <w:t xml:space="preserve"> </w:t>
      </w:r>
      <w:r>
        <w:t>the</w:t>
      </w:r>
      <w:r>
        <w:rPr>
          <w:spacing w:val="-3"/>
        </w:rPr>
        <w:t xml:space="preserve"> </w:t>
      </w:r>
      <w:r>
        <w:t>below</w:t>
      </w:r>
      <w:r>
        <w:rPr>
          <w:spacing w:val="-1"/>
        </w:rPr>
        <w:t xml:space="preserve"> </w:t>
      </w:r>
      <w:r>
        <w:rPr>
          <w:spacing w:val="-2"/>
        </w:rPr>
        <w:t>formula:</w:t>
      </w:r>
      <w:r w:rsidR="00DD432A">
        <w:rPr>
          <w:spacing w:val="-2"/>
        </w:rPr>
        <w:br/>
      </w:r>
      <w:r w:rsidR="00DD432A">
        <w:rPr>
          <w:spacing w:val="-2"/>
        </w:rPr>
        <w:br/>
      </w:r>
    </w:p>
    <w:p w14:paraId="2FBF749F" w14:textId="2343DCD9" w:rsidR="00F01ACA" w:rsidRDefault="00DD432A" w:rsidP="00DD432A">
      <w:pPr>
        <w:pStyle w:val="ListParagraph"/>
        <w:tabs>
          <w:tab w:val="left" w:pos="1819"/>
        </w:tabs>
        <w:kinsoku w:val="0"/>
        <w:overflowPunct w:val="0"/>
        <w:ind w:firstLine="0"/>
        <w:jc w:val="center"/>
        <w:rPr>
          <w:color w:val="000000"/>
          <w:spacing w:val="-2"/>
        </w:rPr>
      </w:pPr>
      <w:r w:rsidRPr="00DD432A">
        <w:rPr>
          <w:b/>
          <w:bCs/>
          <w:i/>
          <w:iCs/>
          <w:color w:val="FFFFFF"/>
          <w:spacing w:val="-2"/>
          <w:highlight w:val="black"/>
        </w:rPr>
        <w:t>[REDACTED]</w:t>
      </w:r>
      <w:r>
        <w:rPr>
          <w:spacing w:val="-2"/>
        </w:rPr>
        <w:br/>
      </w:r>
      <w:r>
        <w:rPr>
          <w:spacing w:val="-2"/>
        </w:rPr>
        <w:br/>
      </w:r>
      <w:r>
        <w:rPr>
          <w:spacing w:val="-2"/>
        </w:rPr>
        <w:br/>
      </w:r>
    </w:p>
    <w:p w14:paraId="64D7001D" w14:textId="77777777" w:rsidR="00F01ACA" w:rsidRDefault="00F01ACA">
      <w:pPr>
        <w:pStyle w:val="ListParagraph"/>
        <w:numPr>
          <w:ilvl w:val="1"/>
          <w:numId w:val="11"/>
        </w:numPr>
        <w:tabs>
          <w:tab w:val="left" w:pos="1820"/>
        </w:tabs>
        <w:kinsoku w:val="0"/>
        <w:overflowPunct w:val="0"/>
        <w:ind w:right="1096"/>
        <w:rPr>
          <w:color w:val="000000"/>
        </w:rPr>
      </w:pPr>
      <w:r>
        <w:t xml:space="preserve">The total Service Credits accrued by the Supplier is subject to Approval at the Service Management Board as further described in Part </w:t>
      </w:r>
      <w:hyperlink w:anchor="bookmark40" w:history="1">
        <w:r>
          <w:t>B</w:t>
        </w:r>
      </w:hyperlink>
      <w:r>
        <w:t xml:space="preserve"> to this Schedule.</w:t>
      </w:r>
    </w:p>
    <w:p w14:paraId="272C3573" w14:textId="77777777" w:rsidR="00F01ACA" w:rsidRDefault="00F01ACA">
      <w:pPr>
        <w:pStyle w:val="ListParagraph"/>
        <w:numPr>
          <w:ilvl w:val="1"/>
          <w:numId w:val="11"/>
        </w:numPr>
        <w:tabs>
          <w:tab w:val="left" w:pos="1820"/>
        </w:tabs>
        <w:kinsoku w:val="0"/>
        <w:overflowPunct w:val="0"/>
        <w:ind w:right="1098"/>
        <w:rPr>
          <w:color w:val="000000"/>
        </w:rPr>
      </w:pPr>
      <w:r>
        <w:t>The Supplier acknowledges and agrees that the decision of the Buyer on the total number of Service Credits accrued shall be final and binding.</w:t>
      </w:r>
    </w:p>
    <w:p w14:paraId="660B393E" w14:textId="77777777" w:rsidR="00F01ACA" w:rsidRDefault="00F01ACA">
      <w:pPr>
        <w:pStyle w:val="BodyText"/>
        <w:kinsoku w:val="0"/>
        <w:overflowPunct w:val="0"/>
        <w:rPr>
          <w:sz w:val="20"/>
          <w:szCs w:val="20"/>
        </w:rPr>
      </w:pPr>
    </w:p>
    <w:p w14:paraId="579FEFC4" w14:textId="77777777" w:rsidR="00F01ACA" w:rsidRDefault="00F01ACA">
      <w:pPr>
        <w:pStyle w:val="BodyText"/>
        <w:kinsoku w:val="0"/>
        <w:overflowPunct w:val="0"/>
        <w:rPr>
          <w:sz w:val="20"/>
          <w:szCs w:val="20"/>
        </w:rPr>
      </w:pPr>
    </w:p>
    <w:p w14:paraId="2DBE0FCA" w14:textId="77777777" w:rsidR="00F01ACA" w:rsidRDefault="00F01ACA">
      <w:pPr>
        <w:pStyle w:val="BodyText"/>
        <w:kinsoku w:val="0"/>
        <w:overflowPunct w:val="0"/>
        <w:rPr>
          <w:sz w:val="20"/>
          <w:szCs w:val="20"/>
        </w:rPr>
      </w:pPr>
    </w:p>
    <w:p w14:paraId="6F708D33" w14:textId="77777777" w:rsidR="00F01ACA" w:rsidRDefault="00F01ACA">
      <w:pPr>
        <w:pStyle w:val="BodyText"/>
        <w:kinsoku w:val="0"/>
        <w:overflowPunct w:val="0"/>
        <w:rPr>
          <w:sz w:val="20"/>
          <w:szCs w:val="20"/>
        </w:rPr>
      </w:pPr>
    </w:p>
    <w:p w14:paraId="4BE5CF0B" w14:textId="77777777" w:rsidR="00F01ACA" w:rsidRDefault="00F01ACA">
      <w:pPr>
        <w:pStyle w:val="BodyText"/>
        <w:kinsoku w:val="0"/>
        <w:overflowPunct w:val="0"/>
        <w:rPr>
          <w:sz w:val="20"/>
          <w:szCs w:val="20"/>
        </w:rPr>
      </w:pPr>
    </w:p>
    <w:p w14:paraId="4A44BA07" w14:textId="77777777" w:rsidR="00F01ACA" w:rsidRDefault="00F01ACA">
      <w:pPr>
        <w:pStyle w:val="BodyText"/>
        <w:kinsoku w:val="0"/>
        <w:overflowPunct w:val="0"/>
        <w:rPr>
          <w:sz w:val="20"/>
          <w:szCs w:val="20"/>
        </w:rPr>
      </w:pPr>
    </w:p>
    <w:p w14:paraId="49A18100" w14:textId="77777777" w:rsidR="00F01ACA" w:rsidRDefault="00F01ACA">
      <w:pPr>
        <w:pStyle w:val="BodyText"/>
        <w:kinsoku w:val="0"/>
        <w:overflowPunct w:val="0"/>
        <w:rPr>
          <w:sz w:val="20"/>
          <w:szCs w:val="20"/>
        </w:rPr>
      </w:pPr>
    </w:p>
    <w:p w14:paraId="53DEAA66" w14:textId="77777777" w:rsidR="00F01ACA" w:rsidRDefault="00F01ACA">
      <w:pPr>
        <w:pStyle w:val="BodyText"/>
        <w:kinsoku w:val="0"/>
        <w:overflowPunct w:val="0"/>
        <w:rPr>
          <w:sz w:val="20"/>
          <w:szCs w:val="20"/>
        </w:rPr>
      </w:pPr>
    </w:p>
    <w:p w14:paraId="203BFD3F" w14:textId="77777777" w:rsidR="00F01ACA" w:rsidRDefault="00F01ACA">
      <w:pPr>
        <w:pStyle w:val="BodyText"/>
        <w:kinsoku w:val="0"/>
        <w:overflowPunct w:val="0"/>
        <w:rPr>
          <w:sz w:val="20"/>
          <w:szCs w:val="20"/>
        </w:rPr>
      </w:pPr>
    </w:p>
    <w:p w14:paraId="386F2CD5" w14:textId="77777777" w:rsidR="00F01ACA" w:rsidRDefault="00F01ACA">
      <w:pPr>
        <w:pStyle w:val="BodyText"/>
        <w:kinsoku w:val="0"/>
        <w:overflowPunct w:val="0"/>
        <w:rPr>
          <w:sz w:val="20"/>
          <w:szCs w:val="20"/>
        </w:rPr>
      </w:pPr>
    </w:p>
    <w:p w14:paraId="1C17C425" w14:textId="77777777" w:rsidR="00F01ACA" w:rsidRDefault="00F01ACA">
      <w:pPr>
        <w:pStyle w:val="BodyText"/>
        <w:kinsoku w:val="0"/>
        <w:overflowPunct w:val="0"/>
        <w:rPr>
          <w:sz w:val="20"/>
          <w:szCs w:val="20"/>
        </w:rPr>
      </w:pPr>
    </w:p>
    <w:p w14:paraId="56CC6DF9" w14:textId="77777777" w:rsidR="00F01ACA" w:rsidRDefault="00F01ACA">
      <w:pPr>
        <w:pStyle w:val="BodyText"/>
        <w:kinsoku w:val="0"/>
        <w:overflowPunct w:val="0"/>
        <w:rPr>
          <w:sz w:val="20"/>
          <w:szCs w:val="20"/>
        </w:rPr>
      </w:pPr>
    </w:p>
    <w:p w14:paraId="7BA3BB93" w14:textId="77777777" w:rsidR="00F01ACA" w:rsidRDefault="00F01ACA">
      <w:pPr>
        <w:pStyle w:val="BodyText"/>
        <w:kinsoku w:val="0"/>
        <w:overflowPunct w:val="0"/>
        <w:rPr>
          <w:sz w:val="20"/>
          <w:szCs w:val="20"/>
        </w:rPr>
      </w:pPr>
    </w:p>
    <w:p w14:paraId="535FF99A" w14:textId="77777777" w:rsidR="00F01ACA" w:rsidRDefault="00F01ACA">
      <w:pPr>
        <w:pStyle w:val="BodyText"/>
        <w:kinsoku w:val="0"/>
        <w:overflowPunct w:val="0"/>
        <w:rPr>
          <w:sz w:val="20"/>
          <w:szCs w:val="20"/>
        </w:rPr>
      </w:pPr>
    </w:p>
    <w:p w14:paraId="23F764E2" w14:textId="77777777" w:rsidR="00F01ACA" w:rsidRDefault="00F01ACA">
      <w:pPr>
        <w:pStyle w:val="BodyText"/>
        <w:kinsoku w:val="0"/>
        <w:overflowPunct w:val="0"/>
        <w:rPr>
          <w:sz w:val="20"/>
          <w:szCs w:val="20"/>
        </w:rPr>
      </w:pPr>
    </w:p>
    <w:p w14:paraId="64E60711" w14:textId="77777777" w:rsidR="00F01ACA" w:rsidRDefault="00F01ACA">
      <w:pPr>
        <w:pStyle w:val="BodyText"/>
        <w:kinsoku w:val="0"/>
        <w:overflowPunct w:val="0"/>
        <w:rPr>
          <w:sz w:val="20"/>
          <w:szCs w:val="20"/>
        </w:rPr>
      </w:pPr>
    </w:p>
    <w:p w14:paraId="67AA16A0" w14:textId="77777777" w:rsidR="00F01ACA" w:rsidRDefault="00F01ACA">
      <w:pPr>
        <w:pStyle w:val="BodyText"/>
        <w:kinsoku w:val="0"/>
        <w:overflowPunct w:val="0"/>
        <w:rPr>
          <w:sz w:val="20"/>
          <w:szCs w:val="20"/>
        </w:rPr>
      </w:pPr>
    </w:p>
    <w:p w14:paraId="0332F735" w14:textId="77777777" w:rsidR="00F01ACA" w:rsidRDefault="00F01ACA">
      <w:pPr>
        <w:pStyle w:val="BodyText"/>
        <w:kinsoku w:val="0"/>
        <w:overflowPunct w:val="0"/>
        <w:rPr>
          <w:sz w:val="20"/>
          <w:szCs w:val="20"/>
        </w:rPr>
      </w:pPr>
    </w:p>
    <w:p w14:paraId="55426220" w14:textId="77777777" w:rsidR="00F01ACA" w:rsidRDefault="00F01ACA">
      <w:pPr>
        <w:pStyle w:val="BodyText"/>
        <w:kinsoku w:val="0"/>
        <w:overflowPunct w:val="0"/>
        <w:rPr>
          <w:sz w:val="20"/>
          <w:szCs w:val="20"/>
        </w:rPr>
      </w:pPr>
    </w:p>
    <w:p w14:paraId="6EBB5678" w14:textId="77777777" w:rsidR="00F01ACA" w:rsidRDefault="00F01ACA">
      <w:pPr>
        <w:pStyle w:val="BodyText"/>
        <w:kinsoku w:val="0"/>
        <w:overflowPunct w:val="0"/>
        <w:rPr>
          <w:sz w:val="20"/>
          <w:szCs w:val="20"/>
        </w:rPr>
      </w:pPr>
    </w:p>
    <w:p w14:paraId="23F11934" w14:textId="77777777" w:rsidR="00F01ACA" w:rsidRDefault="00F01ACA">
      <w:pPr>
        <w:pStyle w:val="BodyText"/>
        <w:kinsoku w:val="0"/>
        <w:overflowPunct w:val="0"/>
        <w:rPr>
          <w:sz w:val="20"/>
          <w:szCs w:val="20"/>
        </w:rPr>
      </w:pPr>
    </w:p>
    <w:p w14:paraId="7360B109" w14:textId="77777777" w:rsidR="00F01ACA" w:rsidRDefault="00F01ACA">
      <w:pPr>
        <w:pStyle w:val="BodyText"/>
        <w:kinsoku w:val="0"/>
        <w:overflowPunct w:val="0"/>
        <w:rPr>
          <w:sz w:val="20"/>
          <w:szCs w:val="20"/>
        </w:rPr>
      </w:pPr>
    </w:p>
    <w:p w14:paraId="5F749B9B" w14:textId="77777777" w:rsidR="00F01ACA" w:rsidRDefault="00F01ACA">
      <w:pPr>
        <w:pStyle w:val="BodyText"/>
        <w:kinsoku w:val="0"/>
        <w:overflowPunct w:val="0"/>
        <w:rPr>
          <w:sz w:val="20"/>
          <w:szCs w:val="20"/>
        </w:rPr>
      </w:pPr>
    </w:p>
    <w:p w14:paraId="17827489" w14:textId="77777777" w:rsidR="00F01ACA" w:rsidRDefault="00F01ACA">
      <w:pPr>
        <w:pStyle w:val="BodyText"/>
        <w:kinsoku w:val="0"/>
        <w:overflowPunct w:val="0"/>
        <w:rPr>
          <w:sz w:val="20"/>
          <w:szCs w:val="20"/>
        </w:rPr>
      </w:pPr>
    </w:p>
    <w:p w14:paraId="02BD5C7A" w14:textId="77777777" w:rsidR="00F01ACA" w:rsidRDefault="00F01ACA">
      <w:pPr>
        <w:pStyle w:val="BodyText"/>
        <w:kinsoku w:val="0"/>
        <w:overflowPunct w:val="0"/>
        <w:rPr>
          <w:sz w:val="20"/>
          <w:szCs w:val="20"/>
        </w:rPr>
      </w:pPr>
    </w:p>
    <w:p w14:paraId="35916A58" w14:textId="77777777" w:rsidR="00F01ACA" w:rsidRDefault="00F01ACA">
      <w:pPr>
        <w:pStyle w:val="BodyText"/>
        <w:kinsoku w:val="0"/>
        <w:overflowPunct w:val="0"/>
        <w:rPr>
          <w:sz w:val="20"/>
          <w:szCs w:val="20"/>
        </w:rPr>
      </w:pPr>
    </w:p>
    <w:p w14:paraId="26A98A63" w14:textId="77777777" w:rsidR="00F01ACA" w:rsidRDefault="00F01ACA">
      <w:pPr>
        <w:pStyle w:val="BodyText"/>
        <w:kinsoku w:val="0"/>
        <w:overflowPunct w:val="0"/>
        <w:rPr>
          <w:sz w:val="20"/>
          <w:szCs w:val="20"/>
        </w:rPr>
      </w:pPr>
    </w:p>
    <w:p w14:paraId="512ECF55" w14:textId="77777777" w:rsidR="00F01ACA" w:rsidRDefault="00F01ACA">
      <w:pPr>
        <w:pStyle w:val="BodyText"/>
        <w:kinsoku w:val="0"/>
        <w:overflowPunct w:val="0"/>
        <w:rPr>
          <w:sz w:val="20"/>
          <w:szCs w:val="20"/>
        </w:rPr>
      </w:pPr>
    </w:p>
    <w:p w14:paraId="0BD4C1C7" w14:textId="77777777" w:rsidR="00F01ACA" w:rsidRDefault="00F01ACA">
      <w:pPr>
        <w:pStyle w:val="BodyText"/>
        <w:kinsoku w:val="0"/>
        <w:overflowPunct w:val="0"/>
        <w:rPr>
          <w:sz w:val="20"/>
          <w:szCs w:val="20"/>
        </w:rPr>
      </w:pPr>
    </w:p>
    <w:p w14:paraId="7C1AB739" w14:textId="77777777" w:rsidR="00F01ACA" w:rsidRDefault="00F01ACA">
      <w:pPr>
        <w:pStyle w:val="BodyText"/>
        <w:kinsoku w:val="0"/>
        <w:overflowPunct w:val="0"/>
        <w:rPr>
          <w:sz w:val="20"/>
          <w:szCs w:val="20"/>
        </w:rPr>
      </w:pPr>
    </w:p>
    <w:p w14:paraId="27F3EDEF" w14:textId="77777777" w:rsidR="00F01ACA" w:rsidRDefault="00F01ACA">
      <w:pPr>
        <w:pStyle w:val="BodyText"/>
        <w:kinsoku w:val="0"/>
        <w:overflowPunct w:val="0"/>
        <w:rPr>
          <w:sz w:val="20"/>
          <w:szCs w:val="20"/>
        </w:rPr>
      </w:pPr>
    </w:p>
    <w:p w14:paraId="53FBB6C6" w14:textId="77777777" w:rsidR="00F01ACA" w:rsidRDefault="00F01ACA">
      <w:pPr>
        <w:pStyle w:val="BodyText"/>
        <w:kinsoku w:val="0"/>
        <w:overflowPunct w:val="0"/>
        <w:spacing w:before="11"/>
        <w:rPr>
          <w:sz w:val="20"/>
          <w:szCs w:val="20"/>
        </w:rPr>
      </w:pPr>
    </w:p>
    <w:p w14:paraId="7A9FB8AC" w14:textId="77777777" w:rsidR="00F01ACA" w:rsidRDefault="00F01ACA">
      <w:pPr>
        <w:pStyle w:val="BodyText"/>
        <w:kinsoku w:val="0"/>
        <w:overflowPunct w:val="0"/>
        <w:spacing w:before="11"/>
        <w:rPr>
          <w:sz w:val="20"/>
          <w:szCs w:val="20"/>
        </w:rPr>
        <w:sectPr w:rsidR="00F01ACA">
          <w:pgSz w:w="11910" w:h="16840"/>
          <w:pgMar w:top="1400" w:right="340" w:bottom="460" w:left="340" w:header="343" w:footer="267" w:gutter="0"/>
          <w:cols w:space="720" w:equalWidth="0">
            <w:col w:w="11230"/>
          </w:cols>
          <w:noEndnote/>
        </w:sectPr>
      </w:pPr>
    </w:p>
    <w:p w14:paraId="4431FF0E" w14:textId="77777777" w:rsidR="00DD432A" w:rsidRDefault="00DD432A">
      <w:pPr>
        <w:pStyle w:val="BodyText"/>
        <w:kinsoku w:val="0"/>
        <w:overflowPunct w:val="0"/>
        <w:spacing w:before="93"/>
        <w:ind w:left="1099"/>
        <w:rPr>
          <w:sz w:val="20"/>
          <w:szCs w:val="20"/>
        </w:rPr>
      </w:pPr>
    </w:p>
    <w:p w14:paraId="5A28D822" w14:textId="77777777" w:rsidR="00DD432A" w:rsidRDefault="00DD432A">
      <w:pPr>
        <w:pStyle w:val="BodyText"/>
        <w:kinsoku w:val="0"/>
        <w:overflowPunct w:val="0"/>
        <w:spacing w:before="93"/>
        <w:ind w:left="1099"/>
        <w:rPr>
          <w:sz w:val="20"/>
          <w:szCs w:val="20"/>
        </w:rPr>
      </w:pPr>
    </w:p>
    <w:p w14:paraId="38197CEB" w14:textId="77777777" w:rsidR="00DD432A" w:rsidRDefault="00DD432A">
      <w:pPr>
        <w:pStyle w:val="BodyText"/>
        <w:kinsoku w:val="0"/>
        <w:overflowPunct w:val="0"/>
        <w:spacing w:before="93"/>
        <w:ind w:left="1099"/>
        <w:rPr>
          <w:sz w:val="20"/>
          <w:szCs w:val="20"/>
        </w:rPr>
      </w:pPr>
    </w:p>
    <w:p w14:paraId="7AB71F4B" w14:textId="77777777" w:rsidR="00DD432A" w:rsidRDefault="00DD432A">
      <w:pPr>
        <w:pStyle w:val="BodyText"/>
        <w:kinsoku w:val="0"/>
        <w:overflowPunct w:val="0"/>
        <w:spacing w:before="93"/>
        <w:ind w:left="1099"/>
        <w:rPr>
          <w:sz w:val="20"/>
          <w:szCs w:val="20"/>
        </w:rPr>
      </w:pPr>
    </w:p>
    <w:p w14:paraId="3506F72B" w14:textId="77777777" w:rsidR="00DD432A" w:rsidRDefault="00DD432A">
      <w:pPr>
        <w:pStyle w:val="BodyText"/>
        <w:kinsoku w:val="0"/>
        <w:overflowPunct w:val="0"/>
        <w:spacing w:before="93"/>
        <w:ind w:left="1099"/>
        <w:rPr>
          <w:sz w:val="20"/>
          <w:szCs w:val="20"/>
        </w:rPr>
      </w:pPr>
    </w:p>
    <w:p w14:paraId="5CB41E72" w14:textId="77777777" w:rsidR="00DD432A" w:rsidRDefault="00DD432A">
      <w:pPr>
        <w:pStyle w:val="BodyText"/>
        <w:kinsoku w:val="0"/>
        <w:overflowPunct w:val="0"/>
        <w:spacing w:before="93"/>
        <w:ind w:left="1099"/>
        <w:rPr>
          <w:sz w:val="20"/>
          <w:szCs w:val="20"/>
        </w:rPr>
      </w:pPr>
    </w:p>
    <w:p w14:paraId="4165E263" w14:textId="77777777" w:rsidR="00DD432A" w:rsidRDefault="00DD432A">
      <w:pPr>
        <w:pStyle w:val="BodyText"/>
        <w:kinsoku w:val="0"/>
        <w:overflowPunct w:val="0"/>
        <w:spacing w:before="93"/>
        <w:ind w:left="1099"/>
        <w:rPr>
          <w:sz w:val="20"/>
          <w:szCs w:val="20"/>
        </w:rPr>
      </w:pPr>
    </w:p>
    <w:p w14:paraId="5C7C8A28" w14:textId="71075572" w:rsidR="00F01ACA" w:rsidRDefault="00F01ACA">
      <w:pPr>
        <w:pStyle w:val="BodyText"/>
        <w:kinsoku w:val="0"/>
        <w:overflowPunct w:val="0"/>
        <w:spacing w:before="93"/>
        <w:ind w:left="1099"/>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30CCFB1F" w14:textId="77777777" w:rsidR="00F01ACA" w:rsidRDefault="00F01ACA">
      <w:pPr>
        <w:pStyle w:val="BodyText"/>
        <w:kinsoku w:val="0"/>
        <w:overflowPunct w:val="0"/>
        <w:spacing w:before="174"/>
        <w:rPr>
          <w:sz w:val="16"/>
          <w:szCs w:val="16"/>
        </w:rPr>
      </w:pPr>
      <w:r>
        <w:rPr>
          <w:rFonts w:ascii="Times New Roman" w:hAnsi="Times New Roman" w:cs="Times New Roman"/>
        </w:rPr>
        <w:br w:type="column"/>
      </w:r>
    </w:p>
    <w:p w14:paraId="0D2A02F8" w14:textId="77777777" w:rsidR="00DD432A" w:rsidRDefault="00DD432A">
      <w:pPr>
        <w:pStyle w:val="BodyText"/>
        <w:kinsoku w:val="0"/>
        <w:overflowPunct w:val="0"/>
        <w:ind w:left="2"/>
        <w:jc w:val="center"/>
        <w:rPr>
          <w:sz w:val="16"/>
          <w:szCs w:val="16"/>
        </w:rPr>
      </w:pPr>
    </w:p>
    <w:p w14:paraId="3A1372C1" w14:textId="77777777" w:rsidR="00DD432A" w:rsidRDefault="00DD432A">
      <w:pPr>
        <w:pStyle w:val="BodyText"/>
        <w:kinsoku w:val="0"/>
        <w:overflowPunct w:val="0"/>
        <w:ind w:left="2"/>
        <w:jc w:val="center"/>
        <w:rPr>
          <w:sz w:val="16"/>
          <w:szCs w:val="16"/>
        </w:rPr>
      </w:pPr>
    </w:p>
    <w:p w14:paraId="3010098C" w14:textId="77777777" w:rsidR="00DD432A" w:rsidRDefault="00DD432A">
      <w:pPr>
        <w:pStyle w:val="BodyText"/>
        <w:kinsoku w:val="0"/>
        <w:overflowPunct w:val="0"/>
        <w:ind w:left="2"/>
        <w:jc w:val="center"/>
        <w:rPr>
          <w:sz w:val="16"/>
          <w:szCs w:val="16"/>
        </w:rPr>
      </w:pPr>
    </w:p>
    <w:p w14:paraId="419F4DD1" w14:textId="77777777" w:rsidR="00DD432A" w:rsidRDefault="00DD432A">
      <w:pPr>
        <w:pStyle w:val="BodyText"/>
        <w:kinsoku w:val="0"/>
        <w:overflowPunct w:val="0"/>
        <w:ind w:left="2"/>
        <w:jc w:val="center"/>
        <w:rPr>
          <w:sz w:val="16"/>
          <w:szCs w:val="16"/>
        </w:rPr>
      </w:pPr>
    </w:p>
    <w:p w14:paraId="1F223241" w14:textId="77777777" w:rsidR="00DD432A" w:rsidRDefault="00DD432A">
      <w:pPr>
        <w:pStyle w:val="BodyText"/>
        <w:kinsoku w:val="0"/>
        <w:overflowPunct w:val="0"/>
        <w:ind w:left="2"/>
        <w:jc w:val="center"/>
        <w:rPr>
          <w:sz w:val="16"/>
          <w:szCs w:val="16"/>
        </w:rPr>
      </w:pPr>
    </w:p>
    <w:p w14:paraId="48BD30A0" w14:textId="77777777" w:rsidR="00DD432A" w:rsidRDefault="00DD432A">
      <w:pPr>
        <w:pStyle w:val="BodyText"/>
        <w:kinsoku w:val="0"/>
        <w:overflowPunct w:val="0"/>
        <w:ind w:left="2"/>
        <w:jc w:val="center"/>
        <w:rPr>
          <w:sz w:val="16"/>
          <w:szCs w:val="16"/>
        </w:rPr>
      </w:pPr>
    </w:p>
    <w:p w14:paraId="0A4090FD" w14:textId="77777777" w:rsidR="00DD432A" w:rsidRDefault="00DD432A">
      <w:pPr>
        <w:pStyle w:val="BodyText"/>
        <w:kinsoku w:val="0"/>
        <w:overflowPunct w:val="0"/>
        <w:ind w:left="2"/>
        <w:jc w:val="center"/>
        <w:rPr>
          <w:sz w:val="16"/>
          <w:szCs w:val="16"/>
        </w:rPr>
      </w:pPr>
    </w:p>
    <w:p w14:paraId="2809F26A" w14:textId="77777777" w:rsidR="00DD432A" w:rsidRDefault="00DD432A">
      <w:pPr>
        <w:pStyle w:val="BodyText"/>
        <w:kinsoku w:val="0"/>
        <w:overflowPunct w:val="0"/>
        <w:ind w:left="2"/>
        <w:jc w:val="center"/>
        <w:rPr>
          <w:sz w:val="16"/>
          <w:szCs w:val="16"/>
        </w:rPr>
      </w:pPr>
    </w:p>
    <w:p w14:paraId="0928ACD7" w14:textId="77777777" w:rsidR="00DD432A" w:rsidRDefault="00DD432A">
      <w:pPr>
        <w:pStyle w:val="BodyText"/>
        <w:kinsoku w:val="0"/>
        <w:overflowPunct w:val="0"/>
        <w:ind w:left="2"/>
        <w:jc w:val="center"/>
        <w:rPr>
          <w:sz w:val="16"/>
          <w:szCs w:val="16"/>
        </w:rPr>
      </w:pPr>
    </w:p>
    <w:p w14:paraId="34552D5E" w14:textId="77777777" w:rsidR="00DD432A" w:rsidRDefault="00DD432A">
      <w:pPr>
        <w:pStyle w:val="BodyText"/>
        <w:kinsoku w:val="0"/>
        <w:overflowPunct w:val="0"/>
        <w:ind w:left="2"/>
        <w:jc w:val="center"/>
        <w:rPr>
          <w:sz w:val="16"/>
          <w:szCs w:val="16"/>
        </w:rPr>
      </w:pPr>
    </w:p>
    <w:p w14:paraId="7CFF8111" w14:textId="77777777" w:rsidR="00DD432A" w:rsidRDefault="00DD432A">
      <w:pPr>
        <w:pStyle w:val="BodyText"/>
        <w:kinsoku w:val="0"/>
        <w:overflowPunct w:val="0"/>
        <w:ind w:left="2"/>
        <w:jc w:val="center"/>
        <w:rPr>
          <w:sz w:val="16"/>
          <w:szCs w:val="16"/>
        </w:rPr>
      </w:pPr>
    </w:p>
    <w:p w14:paraId="42CA9EE4" w14:textId="42BA37E7" w:rsidR="00F01ACA" w:rsidRDefault="00F01ACA">
      <w:pPr>
        <w:pStyle w:val="BodyText"/>
        <w:kinsoku w:val="0"/>
        <w:overflowPunct w:val="0"/>
        <w:ind w:left="2"/>
        <w:jc w:val="center"/>
        <w:rPr>
          <w:spacing w:val="-5"/>
          <w:sz w:val="16"/>
          <w:szCs w:val="16"/>
        </w:rPr>
      </w:pPr>
      <w:r>
        <w:rPr>
          <w:sz w:val="16"/>
          <w:szCs w:val="16"/>
        </w:rPr>
        <w:t>Page</w:t>
      </w:r>
      <w:r>
        <w:rPr>
          <w:spacing w:val="-1"/>
          <w:sz w:val="16"/>
          <w:szCs w:val="16"/>
        </w:rPr>
        <w:t xml:space="preserve"> </w:t>
      </w:r>
      <w:r>
        <w:rPr>
          <w:sz w:val="16"/>
          <w:szCs w:val="16"/>
        </w:rPr>
        <w:t>|</w:t>
      </w:r>
      <w:r>
        <w:rPr>
          <w:spacing w:val="-1"/>
          <w:sz w:val="16"/>
          <w:szCs w:val="16"/>
        </w:rPr>
        <w:t xml:space="preserve"> </w:t>
      </w:r>
      <w:r>
        <w:rPr>
          <w:spacing w:val="-5"/>
          <w:sz w:val="16"/>
          <w:szCs w:val="16"/>
        </w:rPr>
        <w:t>17</w:t>
      </w:r>
    </w:p>
    <w:p w14:paraId="723E675E" w14:textId="77777777" w:rsidR="00F01ACA" w:rsidRDefault="00F01ACA">
      <w:pPr>
        <w:pStyle w:val="BodyText"/>
        <w:kinsoku w:val="0"/>
        <w:overflowPunct w:val="0"/>
        <w:ind w:left="2"/>
        <w:jc w:val="center"/>
        <w:rPr>
          <w:spacing w:val="-5"/>
          <w:sz w:val="16"/>
          <w:szCs w:val="16"/>
        </w:rPr>
        <w:sectPr w:rsidR="00F01ACA">
          <w:type w:val="continuous"/>
          <w:pgSz w:w="11910" w:h="16840"/>
          <w:pgMar w:top="1400" w:right="340" w:bottom="460" w:left="340" w:header="720" w:footer="720" w:gutter="0"/>
          <w:cols w:num="2" w:space="720" w:equalWidth="0">
            <w:col w:w="3372" w:space="4973"/>
            <w:col w:w="2885"/>
          </w:cols>
          <w:noEndnote/>
        </w:sectPr>
      </w:pPr>
    </w:p>
    <w:p w14:paraId="5F10797B" w14:textId="77777777" w:rsidR="00F01ACA" w:rsidRDefault="00F01ACA">
      <w:pPr>
        <w:pStyle w:val="BodyText"/>
        <w:kinsoku w:val="0"/>
        <w:overflowPunct w:val="0"/>
        <w:rPr>
          <w:sz w:val="28"/>
          <w:szCs w:val="28"/>
        </w:rPr>
      </w:pPr>
    </w:p>
    <w:p w14:paraId="16115919" w14:textId="77777777" w:rsidR="00F01ACA" w:rsidRDefault="00F01ACA">
      <w:pPr>
        <w:pStyle w:val="BodyText"/>
        <w:kinsoku w:val="0"/>
        <w:overflowPunct w:val="0"/>
        <w:rPr>
          <w:sz w:val="28"/>
          <w:szCs w:val="28"/>
        </w:rPr>
      </w:pPr>
    </w:p>
    <w:p w14:paraId="3293DFC3" w14:textId="77777777" w:rsidR="00F01ACA" w:rsidRDefault="00F01ACA">
      <w:pPr>
        <w:pStyle w:val="BodyText"/>
        <w:kinsoku w:val="0"/>
        <w:overflowPunct w:val="0"/>
        <w:rPr>
          <w:sz w:val="28"/>
          <w:szCs w:val="28"/>
        </w:rPr>
      </w:pPr>
    </w:p>
    <w:p w14:paraId="6DFC00D9" w14:textId="77777777" w:rsidR="00F01ACA" w:rsidRDefault="00F01ACA">
      <w:pPr>
        <w:pStyle w:val="BodyText"/>
        <w:kinsoku w:val="0"/>
        <w:overflowPunct w:val="0"/>
        <w:rPr>
          <w:sz w:val="28"/>
          <w:szCs w:val="28"/>
        </w:rPr>
      </w:pPr>
    </w:p>
    <w:p w14:paraId="77B969D5" w14:textId="77777777" w:rsidR="00F01ACA" w:rsidRDefault="00F01ACA">
      <w:pPr>
        <w:pStyle w:val="BodyText"/>
        <w:kinsoku w:val="0"/>
        <w:overflowPunct w:val="0"/>
        <w:rPr>
          <w:sz w:val="28"/>
          <w:szCs w:val="28"/>
        </w:rPr>
      </w:pPr>
    </w:p>
    <w:p w14:paraId="1F1E0AE4" w14:textId="77777777" w:rsidR="00F01ACA" w:rsidRDefault="00F01ACA">
      <w:pPr>
        <w:pStyle w:val="BodyText"/>
        <w:kinsoku w:val="0"/>
        <w:overflowPunct w:val="0"/>
        <w:rPr>
          <w:sz w:val="28"/>
          <w:szCs w:val="28"/>
        </w:rPr>
      </w:pPr>
    </w:p>
    <w:p w14:paraId="5E947FB4" w14:textId="77777777" w:rsidR="00F01ACA" w:rsidRDefault="00F01ACA">
      <w:pPr>
        <w:pStyle w:val="BodyText"/>
        <w:kinsoku w:val="0"/>
        <w:overflowPunct w:val="0"/>
        <w:rPr>
          <w:sz w:val="28"/>
          <w:szCs w:val="28"/>
        </w:rPr>
      </w:pPr>
    </w:p>
    <w:p w14:paraId="01F4030C" w14:textId="77777777" w:rsidR="00F01ACA" w:rsidRDefault="00F01ACA">
      <w:pPr>
        <w:pStyle w:val="BodyText"/>
        <w:kinsoku w:val="0"/>
        <w:overflowPunct w:val="0"/>
        <w:rPr>
          <w:sz w:val="28"/>
          <w:szCs w:val="28"/>
        </w:rPr>
      </w:pPr>
    </w:p>
    <w:p w14:paraId="092590FF" w14:textId="77777777" w:rsidR="00F01ACA" w:rsidRDefault="00F01ACA">
      <w:pPr>
        <w:pStyle w:val="BodyText"/>
        <w:kinsoku w:val="0"/>
        <w:overflowPunct w:val="0"/>
        <w:rPr>
          <w:sz w:val="28"/>
          <w:szCs w:val="28"/>
        </w:rPr>
      </w:pPr>
    </w:p>
    <w:p w14:paraId="01382B82" w14:textId="77777777" w:rsidR="00F01ACA" w:rsidRDefault="00F01ACA">
      <w:pPr>
        <w:pStyle w:val="BodyText"/>
        <w:kinsoku w:val="0"/>
        <w:overflowPunct w:val="0"/>
        <w:rPr>
          <w:sz w:val="28"/>
          <w:szCs w:val="28"/>
        </w:rPr>
      </w:pPr>
    </w:p>
    <w:p w14:paraId="62E9CC6B" w14:textId="77777777" w:rsidR="00F01ACA" w:rsidRDefault="00F01ACA">
      <w:pPr>
        <w:pStyle w:val="BodyText"/>
        <w:kinsoku w:val="0"/>
        <w:overflowPunct w:val="0"/>
        <w:rPr>
          <w:sz w:val="28"/>
          <w:szCs w:val="28"/>
        </w:rPr>
      </w:pPr>
    </w:p>
    <w:p w14:paraId="3E540A47" w14:textId="77777777" w:rsidR="00F01ACA" w:rsidRDefault="00F01ACA">
      <w:pPr>
        <w:pStyle w:val="BodyText"/>
        <w:kinsoku w:val="0"/>
        <w:overflowPunct w:val="0"/>
        <w:rPr>
          <w:sz w:val="28"/>
          <w:szCs w:val="28"/>
        </w:rPr>
      </w:pPr>
    </w:p>
    <w:p w14:paraId="391B294C" w14:textId="77777777" w:rsidR="00F01ACA" w:rsidRDefault="00F01ACA">
      <w:pPr>
        <w:pStyle w:val="BodyText"/>
        <w:kinsoku w:val="0"/>
        <w:overflowPunct w:val="0"/>
        <w:rPr>
          <w:sz w:val="28"/>
          <w:szCs w:val="28"/>
        </w:rPr>
      </w:pPr>
    </w:p>
    <w:p w14:paraId="620C2AD7" w14:textId="77777777" w:rsidR="00F01ACA" w:rsidRDefault="00F01ACA">
      <w:pPr>
        <w:pStyle w:val="BodyText"/>
        <w:kinsoku w:val="0"/>
        <w:overflowPunct w:val="0"/>
        <w:rPr>
          <w:sz w:val="28"/>
          <w:szCs w:val="28"/>
        </w:rPr>
      </w:pPr>
    </w:p>
    <w:p w14:paraId="07D458F8" w14:textId="77777777" w:rsidR="00F01ACA" w:rsidRDefault="00F01ACA">
      <w:pPr>
        <w:pStyle w:val="BodyText"/>
        <w:kinsoku w:val="0"/>
        <w:overflowPunct w:val="0"/>
        <w:rPr>
          <w:sz w:val="28"/>
          <w:szCs w:val="28"/>
        </w:rPr>
      </w:pPr>
    </w:p>
    <w:p w14:paraId="7865D3EB" w14:textId="77777777" w:rsidR="00F01ACA" w:rsidRDefault="00F01ACA">
      <w:pPr>
        <w:pStyle w:val="BodyText"/>
        <w:kinsoku w:val="0"/>
        <w:overflowPunct w:val="0"/>
        <w:rPr>
          <w:sz w:val="28"/>
          <w:szCs w:val="28"/>
        </w:rPr>
      </w:pPr>
    </w:p>
    <w:p w14:paraId="757FD68E" w14:textId="77777777" w:rsidR="00F01ACA" w:rsidRDefault="00F01ACA">
      <w:pPr>
        <w:pStyle w:val="BodyText"/>
        <w:kinsoku w:val="0"/>
        <w:overflowPunct w:val="0"/>
        <w:rPr>
          <w:sz w:val="28"/>
          <w:szCs w:val="28"/>
        </w:rPr>
      </w:pPr>
    </w:p>
    <w:p w14:paraId="4456ECEA" w14:textId="77777777" w:rsidR="00F01ACA" w:rsidRDefault="00F01ACA">
      <w:pPr>
        <w:pStyle w:val="BodyText"/>
        <w:kinsoku w:val="0"/>
        <w:overflowPunct w:val="0"/>
        <w:rPr>
          <w:sz w:val="28"/>
          <w:szCs w:val="28"/>
        </w:rPr>
      </w:pPr>
    </w:p>
    <w:p w14:paraId="55CB9311" w14:textId="77777777" w:rsidR="00F01ACA" w:rsidRDefault="00F01ACA">
      <w:pPr>
        <w:pStyle w:val="BodyText"/>
        <w:kinsoku w:val="0"/>
        <w:overflowPunct w:val="0"/>
        <w:spacing w:before="242"/>
        <w:rPr>
          <w:sz w:val="28"/>
          <w:szCs w:val="28"/>
        </w:rPr>
      </w:pPr>
    </w:p>
    <w:p w14:paraId="7DD5C6A4" w14:textId="77777777" w:rsidR="00F01ACA" w:rsidRDefault="00F01ACA">
      <w:pPr>
        <w:pStyle w:val="Heading1"/>
        <w:kinsoku w:val="0"/>
        <w:overflowPunct w:val="0"/>
        <w:rPr>
          <w:spacing w:val="-5"/>
        </w:rPr>
      </w:pPr>
      <w:r>
        <w:t>ANNEX</w:t>
      </w:r>
      <w:r>
        <w:rPr>
          <w:spacing w:val="-1"/>
        </w:rPr>
        <w:t xml:space="preserve"> </w:t>
      </w:r>
      <w:bookmarkStart w:id="22" w:name="_bookmark21"/>
      <w:bookmarkEnd w:id="22"/>
      <w:r>
        <w:t>1</w:t>
      </w:r>
      <w:r>
        <w:rPr>
          <w:spacing w:val="-6"/>
        </w:rPr>
        <w:t xml:space="preserve"> </w:t>
      </w:r>
      <w:r>
        <w:t>TO</w:t>
      </w:r>
      <w:r>
        <w:rPr>
          <w:spacing w:val="-4"/>
        </w:rPr>
        <w:t xml:space="preserve"> </w:t>
      </w:r>
      <w:r>
        <w:t>PART</w:t>
      </w:r>
      <w:r>
        <w:rPr>
          <w:spacing w:val="1"/>
        </w:rPr>
        <w:t xml:space="preserve"> </w:t>
      </w:r>
      <w:r>
        <w:rPr>
          <w:spacing w:val="-5"/>
        </w:rPr>
        <w:t>A:</w:t>
      </w:r>
    </w:p>
    <w:p w14:paraId="0D328F1F" w14:textId="77777777" w:rsidR="00F01ACA" w:rsidRDefault="00F01ACA">
      <w:pPr>
        <w:pStyle w:val="BodyText"/>
        <w:kinsoku w:val="0"/>
        <w:overflowPunct w:val="0"/>
        <w:spacing w:before="1"/>
        <w:rPr>
          <w:b/>
          <w:bCs/>
          <w:sz w:val="28"/>
          <w:szCs w:val="28"/>
        </w:rPr>
      </w:pPr>
    </w:p>
    <w:p w14:paraId="67A95062" w14:textId="77777777" w:rsidR="00F01ACA" w:rsidRDefault="00F01ACA">
      <w:pPr>
        <w:pStyle w:val="BodyText"/>
        <w:kinsoku w:val="0"/>
        <w:overflowPunct w:val="0"/>
        <w:spacing w:before="1"/>
        <w:ind w:left="840" w:right="840"/>
        <w:jc w:val="center"/>
        <w:rPr>
          <w:b/>
          <w:bCs/>
          <w:spacing w:val="-2"/>
          <w:sz w:val="28"/>
          <w:szCs w:val="28"/>
        </w:rPr>
      </w:pPr>
      <w:r>
        <w:rPr>
          <w:b/>
          <w:bCs/>
          <w:sz w:val="28"/>
          <w:szCs w:val="28"/>
        </w:rPr>
        <w:t>SERVICE</w:t>
      </w:r>
      <w:r>
        <w:rPr>
          <w:b/>
          <w:bCs/>
          <w:spacing w:val="-9"/>
          <w:sz w:val="28"/>
          <w:szCs w:val="28"/>
        </w:rPr>
        <w:t xml:space="preserve"> </w:t>
      </w:r>
      <w:r>
        <w:rPr>
          <w:b/>
          <w:bCs/>
          <w:sz w:val="28"/>
          <w:szCs w:val="28"/>
        </w:rPr>
        <w:t>LEVELS</w:t>
      </w:r>
      <w:r>
        <w:rPr>
          <w:b/>
          <w:bCs/>
          <w:spacing w:val="-7"/>
          <w:sz w:val="28"/>
          <w:szCs w:val="28"/>
        </w:rPr>
        <w:t xml:space="preserve"> </w:t>
      </w:r>
      <w:r>
        <w:rPr>
          <w:b/>
          <w:bCs/>
          <w:sz w:val="28"/>
          <w:szCs w:val="28"/>
        </w:rPr>
        <w:t>AND</w:t>
      </w:r>
      <w:r>
        <w:rPr>
          <w:b/>
          <w:bCs/>
          <w:spacing w:val="-6"/>
          <w:sz w:val="28"/>
          <w:szCs w:val="28"/>
        </w:rPr>
        <w:t xml:space="preserve"> </w:t>
      </w:r>
      <w:r>
        <w:rPr>
          <w:b/>
          <w:bCs/>
          <w:sz w:val="28"/>
          <w:szCs w:val="28"/>
        </w:rPr>
        <w:t>SERVICE</w:t>
      </w:r>
      <w:r>
        <w:rPr>
          <w:b/>
          <w:bCs/>
          <w:spacing w:val="-7"/>
          <w:sz w:val="28"/>
          <w:szCs w:val="28"/>
        </w:rPr>
        <w:t xml:space="preserve"> </w:t>
      </w:r>
      <w:r>
        <w:rPr>
          <w:b/>
          <w:bCs/>
          <w:sz w:val="28"/>
          <w:szCs w:val="28"/>
        </w:rPr>
        <w:t>CREDITS</w:t>
      </w:r>
      <w:r>
        <w:rPr>
          <w:b/>
          <w:bCs/>
          <w:spacing w:val="-6"/>
          <w:sz w:val="28"/>
          <w:szCs w:val="28"/>
        </w:rPr>
        <w:t xml:space="preserve"> </w:t>
      </w:r>
      <w:r>
        <w:rPr>
          <w:b/>
          <w:bCs/>
          <w:spacing w:val="-2"/>
          <w:sz w:val="28"/>
          <w:szCs w:val="28"/>
        </w:rPr>
        <w:t>TABLES</w:t>
      </w:r>
    </w:p>
    <w:p w14:paraId="657D9B50" w14:textId="77777777" w:rsidR="00F01ACA" w:rsidRDefault="00F01ACA">
      <w:pPr>
        <w:pStyle w:val="BodyText"/>
        <w:kinsoku w:val="0"/>
        <w:overflowPunct w:val="0"/>
        <w:rPr>
          <w:b/>
          <w:bCs/>
          <w:sz w:val="20"/>
          <w:szCs w:val="20"/>
        </w:rPr>
      </w:pPr>
    </w:p>
    <w:p w14:paraId="1EBC327E" w14:textId="77777777" w:rsidR="00F01ACA" w:rsidRDefault="00F01ACA">
      <w:pPr>
        <w:pStyle w:val="BodyText"/>
        <w:kinsoku w:val="0"/>
        <w:overflowPunct w:val="0"/>
        <w:rPr>
          <w:b/>
          <w:bCs/>
          <w:sz w:val="20"/>
          <w:szCs w:val="20"/>
        </w:rPr>
      </w:pPr>
    </w:p>
    <w:p w14:paraId="34E9CADD" w14:textId="77777777" w:rsidR="00F01ACA" w:rsidRDefault="00F01ACA">
      <w:pPr>
        <w:pStyle w:val="BodyText"/>
        <w:kinsoku w:val="0"/>
        <w:overflowPunct w:val="0"/>
        <w:rPr>
          <w:b/>
          <w:bCs/>
          <w:sz w:val="20"/>
          <w:szCs w:val="20"/>
        </w:rPr>
      </w:pPr>
    </w:p>
    <w:p w14:paraId="081857E1" w14:textId="77777777" w:rsidR="00F01ACA" w:rsidRDefault="00F01ACA">
      <w:pPr>
        <w:pStyle w:val="BodyText"/>
        <w:kinsoku w:val="0"/>
        <w:overflowPunct w:val="0"/>
        <w:rPr>
          <w:b/>
          <w:bCs/>
          <w:sz w:val="20"/>
          <w:szCs w:val="20"/>
        </w:rPr>
      </w:pPr>
    </w:p>
    <w:p w14:paraId="28F0132E" w14:textId="77777777" w:rsidR="00F01ACA" w:rsidRDefault="00F01ACA">
      <w:pPr>
        <w:pStyle w:val="BodyText"/>
        <w:kinsoku w:val="0"/>
        <w:overflowPunct w:val="0"/>
        <w:rPr>
          <w:b/>
          <w:bCs/>
          <w:sz w:val="20"/>
          <w:szCs w:val="20"/>
        </w:rPr>
      </w:pPr>
    </w:p>
    <w:p w14:paraId="1D1C8748" w14:textId="77777777" w:rsidR="00F01ACA" w:rsidRDefault="00F01ACA">
      <w:pPr>
        <w:pStyle w:val="BodyText"/>
        <w:kinsoku w:val="0"/>
        <w:overflowPunct w:val="0"/>
        <w:rPr>
          <w:b/>
          <w:bCs/>
          <w:sz w:val="20"/>
          <w:szCs w:val="20"/>
        </w:rPr>
      </w:pPr>
    </w:p>
    <w:p w14:paraId="6A7E9824" w14:textId="77777777" w:rsidR="00F01ACA" w:rsidRDefault="00F01ACA">
      <w:pPr>
        <w:pStyle w:val="BodyText"/>
        <w:kinsoku w:val="0"/>
        <w:overflowPunct w:val="0"/>
        <w:rPr>
          <w:b/>
          <w:bCs/>
          <w:sz w:val="20"/>
          <w:szCs w:val="20"/>
        </w:rPr>
      </w:pPr>
    </w:p>
    <w:p w14:paraId="159F85C2" w14:textId="77777777" w:rsidR="00F01ACA" w:rsidRDefault="00F01ACA">
      <w:pPr>
        <w:pStyle w:val="BodyText"/>
        <w:kinsoku w:val="0"/>
        <w:overflowPunct w:val="0"/>
        <w:rPr>
          <w:b/>
          <w:bCs/>
          <w:sz w:val="20"/>
          <w:szCs w:val="20"/>
        </w:rPr>
      </w:pPr>
    </w:p>
    <w:p w14:paraId="23DB0D70" w14:textId="77777777" w:rsidR="00F01ACA" w:rsidRDefault="00F01ACA">
      <w:pPr>
        <w:pStyle w:val="BodyText"/>
        <w:kinsoku w:val="0"/>
        <w:overflowPunct w:val="0"/>
        <w:rPr>
          <w:b/>
          <w:bCs/>
          <w:sz w:val="20"/>
          <w:szCs w:val="20"/>
        </w:rPr>
      </w:pPr>
    </w:p>
    <w:p w14:paraId="259F50BD" w14:textId="77777777" w:rsidR="00F01ACA" w:rsidRDefault="00F01ACA">
      <w:pPr>
        <w:pStyle w:val="BodyText"/>
        <w:kinsoku w:val="0"/>
        <w:overflowPunct w:val="0"/>
        <w:rPr>
          <w:b/>
          <w:bCs/>
          <w:sz w:val="20"/>
          <w:szCs w:val="20"/>
        </w:rPr>
      </w:pPr>
    </w:p>
    <w:p w14:paraId="6BE92E56" w14:textId="77777777" w:rsidR="00F01ACA" w:rsidRDefault="00F01ACA">
      <w:pPr>
        <w:pStyle w:val="BodyText"/>
        <w:kinsoku w:val="0"/>
        <w:overflowPunct w:val="0"/>
        <w:rPr>
          <w:b/>
          <w:bCs/>
          <w:sz w:val="20"/>
          <w:szCs w:val="20"/>
        </w:rPr>
      </w:pPr>
    </w:p>
    <w:p w14:paraId="6BA3849D" w14:textId="77777777" w:rsidR="00F01ACA" w:rsidRDefault="00F01ACA">
      <w:pPr>
        <w:pStyle w:val="BodyText"/>
        <w:kinsoku w:val="0"/>
        <w:overflowPunct w:val="0"/>
        <w:rPr>
          <w:b/>
          <w:bCs/>
          <w:sz w:val="20"/>
          <w:szCs w:val="20"/>
        </w:rPr>
      </w:pPr>
    </w:p>
    <w:p w14:paraId="7B23601C" w14:textId="77777777" w:rsidR="00F01ACA" w:rsidRDefault="00F01ACA">
      <w:pPr>
        <w:pStyle w:val="BodyText"/>
        <w:kinsoku w:val="0"/>
        <w:overflowPunct w:val="0"/>
        <w:rPr>
          <w:b/>
          <w:bCs/>
          <w:sz w:val="20"/>
          <w:szCs w:val="20"/>
        </w:rPr>
      </w:pPr>
    </w:p>
    <w:p w14:paraId="172B13BA" w14:textId="77777777" w:rsidR="00F01ACA" w:rsidRDefault="00F01ACA">
      <w:pPr>
        <w:pStyle w:val="BodyText"/>
        <w:kinsoku w:val="0"/>
        <w:overflowPunct w:val="0"/>
        <w:rPr>
          <w:b/>
          <w:bCs/>
          <w:sz w:val="20"/>
          <w:szCs w:val="20"/>
        </w:rPr>
      </w:pPr>
    </w:p>
    <w:p w14:paraId="6AA07C4B" w14:textId="77777777" w:rsidR="00F01ACA" w:rsidRDefault="00F01ACA">
      <w:pPr>
        <w:pStyle w:val="BodyText"/>
        <w:kinsoku w:val="0"/>
        <w:overflowPunct w:val="0"/>
        <w:rPr>
          <w:b/>
          <w:bCs/>
          <w:sz w:val="20"/>
          <w:szCs w:val="20"/>
        </w:rPr>
      </w:pPr>
    </w:p>
    <w:p w14:paraId="29CD2C27" w14:textId="77777777" w:rsidR="00F01ACA" w:rsidRDefault="00F01ACA">
      <w:pPr>
        <w:pStyle w:val="BodyText"/>
        <w:kinsoku w:val="0"/>
        <w:overflowPunct w:val="0"/>
        <w:rPr>
          <w:b/>
          <w:bCs/>
          <w:sz w:val="20"/>
          <w:szCs w:val="20"/>
        </w:rPr>
      </w:pPr>
    </w:p>
    <w:p w14:paraId="3F23A504" w14:textId="77777777" w:rsidR="00F01ACA" w:rsidRDefault="00F01ACA">
      <w:pPr>
        <w:pStyle w:val="BodyText"/>
        <w:kinsoku w:val="0"/>
        <w:overflowPunct w:val="0"/>
        <w:rPr>
          <w:b/>
          <w:bCs/>
          <w:sz w:val="20"/>
          <w:szCs w:val="20"/>
        </w:rPr>
      </w:pPr>
    </w:p>
    <w:p w14:paraId="557E63EB" w14:textId="77777777" w:rsidR="00F01ACA" w:rsidRDefault="00F01ACA">
      <w:pPr>
        <w:pStyle w:val="BodyText"/>
        <w:kinsoku w:val="0"/>
        <w:overflowPunct w:val="0"/>
        <w:rPr>
          <w:b/>
          <w:bCs/>
          <w:sz w:val="20"/>
          <w:szCs w:val="20"/>
        </w:rPr>
      </w:pPr>
    </w:p>
    <w:p w14:paraId="6CCC0390" w14:textId="77777777" w:rsidR="00F01ACA" w:rsidRDefault="00F01ACA">
      <w:pPr>
        <w:pStyle w:val="BodyText"/>
        <w:kinsoku w:val="0"/>
        <w:overflowPunct w:val="0"/>
        <w:rPr>
          <w:b/>
          <w:bCs/>
          <w:sz w:val="20"/>
          <w:szCs w:val="20"/>
        </w:rPr>
      </w:pPr>
    </w:p>
    <w:p w14:paraId="69B1994E" w14:textId="77777777" w:rsidR="00F01ACA" w:rsidRDefault="00F01ACA">
      <w:pPr>
        <w:pStyle w:val="BodyText"/>
        <w:kinsoku w:val="0"/>
        <w:overflowPunct w:val="0"/>
        <w:rPr>
          <w:b/>
          <w:bCs/>
          <w:sz w:val="20"/>
          <w:szCs w:val="20"/>
        </w:rPr>
      </w:pPr>
    </w:p>
    <w:p w14:paraId="5D53380D" w14:textId="77777777" w:rsidR="00F01ACA" w:rsidRDefault="00F01ACA">
      <w:pPr>
        <w:pStyle w:val="BodyText"/>
        <w:kinsoku w:val="0"/>
        <w:overflowPunct w:val="0"/>
        <w:rPr>
          <w:b/>
          <w:bCs/>
          <w:sz w:val="20"/>
          <w:szCs w:val="20"/>
        </w:rPr>
      </w:pPr>
    </w:p>
    <w:p w14:paraId="5C9A2815" w14:textId="77777777" w:rsidR="00F01ACA" w:rsidRDefault="00F01ACA">
      <w:pPr>
        <w:pStyle w:val="BodyText"/>
        <w:kinsoku w:val="0"/>
        <w:overflowPunct w:val="0"/>
        <w:rPr>
          <w:b/>
          <w:bCs/>
          <w:sz w:val="20"/>
          <w:szCs w:val="20"/>
        </w:rPr>
      </w:pPr>
    </w:p>
    <w:p w14:paraId="210093E9" w14:textId="77777777" w:rsidR="00F01ACA" w:rsidRDefault="00F01ACA">
      <w:pPr>
        <w:pStyle w:val="BodyText"/>
        <w:kinsoku w:val="0"/>
        <w:overflowPunct w:val="0"/>
        <w:rPr>
          <w:b/>
          <w:bCs/>
          <w:sz w:val="20"/>
          <w:szCs w:val="20"/>
        </w:rPr>
      </w:pPr>
    </w:p>
    <w:p w14:paraId="2E3702CD" w14:textId="77777777" w:rsidR="00F01ACA" w:rsidRDefault="00F01ACA">
      <w:pPr>
        <w:pStyle w:val="BodyText"/>
        <w:kinsoku w:val="0"/>
        <w:overflowPunct w:val="0"/>
        <w:rPr>
          <w:b/>
          <w:bCs/>
          <w:sz w:val="20"/>
          <w:szCs w:val="20"/>
        </w:rPr>
      </w:pPr>
    </w:p>
    <w:p w14:paraId="0F732BF2" w14:textId="77777777" w:rsidR="00F01ACA" w:rsidRDefault="00F01ACA">
      <w:pPr>
        <w:pStyle w:val="BodyText"/>
        <w:kinsoku w:val="0"/>
        <w:overflowPunct w:val="0"/>
        <w:rPr>
          <w:b/>
          <w:bCs/>
          <w:sz w:val="20"/>
          <w:szCs w:val="20"/>
        </w:rPr>
      </w:pPr>
    </w:p>
    <w:p w14:paraId="5069A29A" w14:textId="77777777" w:rsidR="00F01ACA" w:rsidRDefault="00F01ACA">
      <w:pPr>
        <w:pStyle w:val="BodyText"/>
        <w:kinsoku w:val="0"/>
        <w:overflowPunct w:val="0"/>
        <w:rPr>
          <w:b/>
          <w:bCs/>
          <w:sz w:val="20"/>
          <w:szCs w:val="20"/>
        </w:rPr>
      </w:pPr>
    </w:p>
    <w:p w14:paraId="7F8FD6EB" w14:textId="77777777" w:rsidR="00F01ACA" w:rsidRDefault="00F01ACA">
      <w:pPr>
        <w:pStyle w:val="BodyText"/>
        <w:kinsoku w:val="0"/>
        <w:overflowPunct w:val="0"/>
        <w:spacing w:before="114"/>
        <w:rPr>
          <w:b/>
          <w:bCs/>
          <w:sz w:val="20"/>
          <w:szCs w:val="20"/>
        </w:rPr>
      </w:pPr>
    </w:p>
    <w:p w14:paraId="4C34E191" w14:textId="77777777" w:rsidR="00F01ACA" w:rsidRDefault="00F01ACA">
      <w:pPr>
        <w:pStyle w:val="BodyText"/>
        <w:kinsoku w:val="0"/>
        <w:overflowPunct w:val="0"/>
        <w:ind w:left="110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23BE5C9B" w14:textId="77777777" w:rsidR="00F01ACA" w:rsidRDefault="00F01ACA">
      <w:pPr>
        <w:pStyle w:val="BodyText"/>
        <w:kinsoku w:val="0"/>
        <w:overflowPunct w:val="0"/>
        <w:ind w:left="1100"/>
        <w:rPr>
          <w:spacing w:val="-2"/>
          <w:sz w:val="20"/>
          <w:szCs w:val="20"/>
        </w:rPr>
        <w:sectPr w:rsidR="00F01ACA">
          <w:headerReference w:type="default" r:id="rId17"/>
          <w:footerReference w:type="default" r:id="rId18"/>
          <w:pgSz w:w="11910" w:h="16840"/>
          <w:pgMar w:top="1400" w:right="340" w:bottom="460" w:left="340" w:header="727" w:footer="267" w:gutter="0"/>
          <w:cols w:space="720" w:equalWidth="0">
            <w:col w:w="11230"/>
          </w:cols>
          <w:noEndnote/>
        </w:sectPr>
      </w:pPr>
    </w:p>
    <w:p w14:paraId="58F3737C" w14:textId="77777777" w:rsidR="00F01ACA" w:rsidRDefault="00F01ACA">
      <w:pPr>
        <w:pStyle w:val="BodyText"/>
        <w:kinsoku w:val="0"/>
        <w:overflowPunct w:val="0"/>
        <w:spacing w:before="36"/>
        <w:rPr>
          <w:sz w:val="20"/>
          <w:szCs w:val="20"/>
        </w:rPr>
      </w:pPr>
    </w:p>
    <w:p w14:paraId="0EA23956" w14:textId="77777777" w:rsidR="00F01ACA" w:rsidRDefault="00F01ACA">
      <w:pPr>
        <w:pStyle w:val="ListParagraph"/>
        <w:numPr>
          <w:ilvl w:val="0"/>
          <w:numId w:val="9"/>
        </w:numPr>
        <w:tabs>
          <w:tab w:val="left" w:pos="1819"/>
        </w:tabs>
        <w:kinsoku w:val="0"/>
        <w:overflowPunct w:val="0"/>
        <w:spacing w:before="1"/>
        <w:ind w:hanging="719"/>
        <w:rPr>
          <w:b/>
          <w:bCs/>
          <w:color w:val="000000"/>
          <w:spacing w:val="-2"/>
          <w:sz w:val="20"/>
          <w:szCs w:val="20"/>
        </w:rPr>
      </w:pPr>
      <w:bookmarkStart w:id="23" w:name="_bookmark22"/>
      <w:bookmarkEnd w:id="23"/>
      <w:r>
        <w:rPr>
          <w:b/>
          <w:bCs/>
          <w:sz w:val="20"/>
          <w:szCs w:val="20"/>
        </w:rPr>
        <w:t>Service</w:t>
      </w:r>
      <w:r>
        <w:rPr>
          <w:b/>
          <w:bCs/>
          <w:spacing w:val="-10"/>
          <w:sz w:val="20"/>
          <w:szCs w:val="20"/>
        </w:rPr>
        <w:t xml:space="preserve"> </w:t>
      </w:r>
      <w:r>
        <w:rPr>
          <w:b/>
          <w:bCs/>
          <w:spacing w:val="-2"/>
          <w:sz w:val="20"/>
          <w:szCs w:val="20"/>
        </w:rPr>
        <w:t>Availability</w:t>
      </w:r>
    </w:p>
    <w:p w14:paraId="007E5131" w14:textId="77777777" w:rsidR="00F01ACA" w:rsidRDefault="00F01ACA">
      <w:pPr>
        <w:pStyle w:val="BodyText"/>
        <w:kinsoku w:val="0"/>
        <w:overflowPunct w:val="0"/>
        <w:spacing w:before="8"/>
        <w:rPr>
          <w:b/>
          <w:bCs/>
          <w:sz w:val="20"/>
          <w:szCs w:val="20"/>
        </w:rPr>
      </w:pPr>
    </w:p>
    <w:p w14:paraId="08FD7A14" w14:textId="77777777" w:rsidR="00F01ACA" w:rsidRDefault="00F01ACA">
      <w:pPr>
        <w:pStyle w:val="Heading2"/>
        <w:kinsoku w:val="0"/>
        <w:overflowPunct w:val="0"/>
        <w:spacing w:before="0"/>
        <w:ind w:left="840" w:right="840" w:firstLine="0"/>
        <w:jc w:val="center"/>
        <w:rPr>
          <w:spacing w:val="-10"/>
        </w:rPr>
      </w:pPr>
      <w:r>
        <w:t>Table</w:t>
      </w:r>
      <w:r>
        <w:rPr>
          <w:spacing w:val="-1"/>
        </w:rPr>
        <w:t xml:space="preserve"> </w:t>
      </w:r>
      <w:bookmarkStart w:id="24" w:name="_bookmark23"/>
      <w:bookmarkEnd w:id="24"/>
      <w:r>
        <w:t>3:</w:t>
      </w:r>
      <w:r>
        <w:rPr>
          <w:spacing w:val="-4"/>
        </w:rPr>
        <w:t xml:space="preserve"> </w:t>
      </w:r>
      <w:r>
        <w:t>Service</w:t>
      </w:r>
      <w:r>
        <w:rPr>
          <w:spacing w:val="-3"/>
        </w:rPr>
        <w:t xml:space="preserve"> </w:t>
      </w:r>
      <w:r>
        <w:t>Availability</w:t>
      </w:r>
      <w:r>
        <w:rPr>
          <w:spacing w:val="-2"/>
        </w:rPr>
        <w:t xml:space="preserve"> </w:t>
      </w:r>
      <w:r>
        <w:t>and</w:t>
      </w:r>
      <w:r>
        <w:rPr>
          <w:spacing w:val="-2"/>
        </w:rPr>
        <w:t xml:space="preserve"> </w:t>
      </w:r>
      <w:r>
        <w:t>Service Credit</w:t>
      </w:r>
      <w:r>
        <w:rPr>
          <w:spacing w:val="-2"/>
        </w:rPr>
        <w:t xml:space="preserve"> </w:t>
      </w:r>
      <w:r>
        <w:rPr>
          <w:spacing w:val="-10"/>
        </w:rPr>
        <w:t>%</w:t>
      </w:r>
    </w:p>
    <w:p w14:paraId="7F410A5C" w14:textId="77777777" w:rsidR="00F01ACA" w:rsidRDefault="00F01ACA">
      <w:pPr>
        <w:pStyle w:val="BodyText"/>
        <w:kinsoku w:val="0"/>
        <w:overflowPunct w:val="0"/>
        <w:spacing w:before="77"/>
        <w:rPr>
          <w:b/>
          <w:bCs/>
          <w:sz w:val="20"/>
          <w:szCs w:val="20"/>
        </w:rPr>
      </w:pPr>
    </w:p>
    <w:tbl>
      <w:tblPr>
        <w:tblW w:w="0" w:type="auto"/>
        <w:tblInd w:w="938" w:type="dxa"/>
        <w:tblLayout w:type="fixed"/>
        <w:tblCellMar>
          <w:left w:w="0" w:type="dxa"/>
          <w:right w:w="0" w:type="dxa"/>
        </w:tblCellMar>
        <w:tblLook w:val="0000" w:firstRow="0" w:lastRow="0" w:firstColumn="0" w:lastColumn="0" w:noHBand="0" w:noVBand="0"/>
      </w:tblPr>
      <w:tblGrid>
        <w:gridCol w:w="991"/>
        <w:gridCol w:w="1243"/>
        <w:gridCol w:w="1149"/>
        <w:gridCol w:w="1238"/>
        <w:gridCol w:w="1240"/>
        <w:gridCol w:w="1238"/>
        <w:gridCol w:w="1243"/>
        <w:gridCol w:w="1020"/>
      </w:tblGrid>
      <w:tr w:rsidR="00FF5D75" w14:paraId="142247D9" w14:textId="77777777">
        <w:trPr>
          <w:trHeight w:val="846"/>
        </w:trPr>
        <w:tc>
          <w:tcPr>
            <w:tcW w:w="991" w:type="dxa"/>
            <w:tcBorders>
              <w:top w:val="single" w:sz="6" w:space="0" w:color="000000"/>
              <w:left w:val="single" w:sz="6" w:space="0" w:color="000000"/>
              <w:bottom w:val="single" w:sz="6" w:space="0" w:color="000000"/>
              <w:right w:val="single" w:sz="6" w:space="0" w:color="000000"/>
            </w:tcBorders>
            <w:shd w:val="clear" w:color="auto" w:fill="D9D9D9"/>
          </w:tcPr>
          <w:p w14:paraId="7D37607E" w14:textId="77777777" w:rsidR="00F01ACA" w:rsidRDefault="00F01ACA">
            <w:pPr>
              <w:pStyle w:val="TableParagraph"/>
              <w:kinsoku w:val="0"/>
              <w:overflowPunct w:val="0"/>
              <w:spacing w:before="106" w:line="276" w:lineRule="auto"/>
              <w:ind w:left="110" w:right="90"/>
              <w:rPr>
                <w:b/>
                <w:bCs/>
                <w:spacing w:val="-2"/>
                <w:sz w:val="16"/>
                <w:szCs w:val="16"/>
              </w:rPr>
            </w:pPr>
            <w:r>
              <w:rPr>
                <w:b/>
                <w:bCs/>
                <w:spacing w:val="-2"/>
                <w:sz w:val="16"/>
                <w:szCs w:val="16"/>
              </w:rPr>
              <w:t>Service Level Reference</w:t>
            </w:r>
          </w:p>
        </w:tc>
        <w:tc>
          <w:tcPr>
            <w:tcW w:w="1243" w:type="dxa"/>
            <w:tcBorders>
              <w:top w:val="single" w:sz="6" w:space="0" w:color="000000"/>
              <w:left w:val="single" w:sz="6" w:space="0" w:color="000000"/>
              <w:bottom w:val="single" w:sz="6" w:space="0" w:color="000000"/>
              <w:right w:val="single" w:sz="6" w:space="0" w:color="000000"/>
            </w:tcBorders>
            <w:shd w:val="clear" w:color="auto" w:fill="D9D9D9"/>
          </w:tcPr>
          <w:p w14:paraId="507DCE1D" w14:textId="77777777" w:rsidR="00F01ACA" w:rsidRDefault="00F01ACA">
            <w:pPr>
              <w:pStyle w:val="TableParagraph"/>
              <w:kinsoku w:val="0"/>
              <w:overflowPunct w:val="0"/>
              <w:spacing w:before="106" w:line="276" w:lineRule="auto"/>
              <w:ind w:left="107" w:right="120"/>
              <w:rPr>
                <w:b/>
                <w:bCs/>
                <w:spacing w:val="-4"/>
                <w:sz w:val="16"/>
                <w:szCs w:val="16"/>
              </w:rPr>
            </w:pPr>
            <w:r>
              <w:rPr>
                <w:b/>
                <w:bCs/>
                <w:spacing w:val="-2"/>
                <w:sz w:val="16"/>
                <w:szCs w:val="16"/>
              </w:rPr>
              <w:t xml:space="preserve">Service Maintenance </w:t>
            </w:r>
            <w:r>
              <w:rPr>
                <w:b/>
                <w:bCs/>
                <w:spacing w:val="-4"/>
                <w:sz w:val="16"/>
                <w:szCs w:val="16"/>
              </w:rPr>
              <w:t>Tier</w:t>
            </w:r>
          </w:p>
        </w:tc>
        <w:tc>
          <w:tcPr>
            <w:tcW w:w="1149" w:type="dxa"/>
            <w:tcBorders>
              <w:top w:val="single" w:sz="6" w:space="0" w:color="000000"/>
              <w:left w:val="single" w:sz="6" w:space="0" w:color="000000"/>
              <w:bottom w:val="single" w:sz="6" w:space="0" w:color="000000"/>
              <w:right w:val="single" w:sz="6" w:space="0" w:color="000000"/>
            </w:tcBorders>
            <w:shd w:val="clear" w:color="auto" w:fill="D9D9D9"/>
          </w:tcPr>
          <w:p w14:paraId="0559109F" w14:textId="77777777" w:rsidR="00F01ACA" w:rsidRDefault="00F01ACA">
            <w:pPr>
              <w:pStyle w:val="TableParagraph"/>
              <w:kinsoku w:val="0"/>
              <w:overflowPunct w:val="0"/>
              <w:spacing w:before="28"/>
              <w:ind w:left="0"/>
              <w:rPr>
                <w:b/>
                <w:bCs/>
                <w:sz w:val="16"/>
                <w:szCs w:val="16"/>
              </w:rPr>
            </w:pPr>
          </w:p>
          <w:p w14:paraId="44DF4E52" w14:textId="77777777" w:rsidR="00F01ACA" w:rsidRDefault="00F01ACA">
            <w:pPr>
              <w:pStyle w:val="TableParagraph"/>
              <w:kinsoku w:val="0"/>
              <w:overflowPunct w:val="0"/>
              <w:spacing w:line="278" w:lineRule="auto"/>
              <w:ind w:left="110" w:right="2"/>
              <w:rPr>
                <w:b/>
                <w:bCs/>
                <w:spacing w:val="-4"/>
                <w:sz w:val="16"/>
                <w:szCs w:val="16"/>
              </w:rPr>
            </w:pPr>
            <w:r>
              <w:rPr>
                <w:b/>
                <w:bCs/>
                <w:spacing w:val="-2"/>
                <w:sz w:val="16"/>
                <w:szCs w:val="16"/>
              </w:rPr>
              <w:t xml:space="preserve">Coefficient </w:t>
            </w:r>
            <w:r>
              <w:rPr>
                <w:b/>
                <w:bCs/>
                <w:spacing w:val="-4"/>
                <w:sz w:val="16"/>
                <w:szCs w:val="16"/>
              </w:rPr>
              <w:t>(m)</w:t>
            </w:r>
          </w:p>
        </w:tc>
        <w:tc>
          <w:tcPr>
            <w:tcW w:w="1238" w:type="dxa"/>
            <w:tcBorders>
              <w:top w:val="single" w:sz="6" w:space="0" w:color="000000"/>
              <w:left w:val="single" w:sz="6" w:space="0" w:color="000000"/>
              <w:bottom w:val="single" w:sz="6" w:space="0" w:color="000000"/>
              <w:right w:val="single" w:sz="6" w:space="0" w:color="000000"/>
            </w:tcBorders>
            <w:shd w:val="clear" w:color="auto" w:fill="D9D9D9"/>
          </w:tcPr>
          <w:p w14:paraId="45CC8039" w14:textId="77777777" w:rsidR="00F01ACA" w:rsidRDefault="00F01ACA">
            <w:pPr>
              <w:pStyle w:val="TableParagraph"/>
              <w:kinsoku w:val="0"/>
              <w:overflowPunct w:val="0"/>
              <w:spacing w:before="106" w:line="276" w:lineRule="auto"/>
              <w:ind w:left="108" w:right="84"/>
              <w:rPr>
                <w:b/>
                <w:bCs/>
                <w:spacing w:val="-4"/>
                <w:sz w:val="16"/>
                <w:szCs w:val="16"/>
              </w:rPr>
            </w:pPr>
            <w:r>
              <w:rPr>
                <w:b/>
                <w:bCs/>
                <w:sz w:val="16"/>
                <w:szCs w:val="16"/>
              </w:rPr>
              <w:t>Service</w:t>
            </w:r>
            <w:r>
              <w:rPr>
                <w:b/>
                <w:bCs/>
                <w:spacing w:val="-12"/>
                <w:sz w:val="16"/>
                <w:szCs w:val="16"/>
              </w:rPr>
              <w:t xml:space="preserve"> </w:t>
            </w:r>
            <w:r>
              <w:rPr>
                <w:b/>
                <w:bCs/>
                <w:sz w:val="16"/>
                <w:szCs w:val="16"/>
              </w:rPr>
              <w:t xml:space="preserve">Level Threshold % </w:t>
            </w:r>
            <w:r>
              <w:rPr>
                <w:b/>
                <w:bCs/>
                <w:spacing w:val="-4"/>
                <w:sz w:val="16"/>
                <w:szCs w:val="16"/>
              </w:rPr>
              <w:t>(a)</w:t>
            </w:r>
          </w:p>
        </w:tc>
        <w:tc>
          <w:tcPr>
            <w:tcW w:w="1240" w:type="dxa"/>
            <w:tcBorders>
              <w:top w:val="single" w:sz="6" w:space="0" w:color="000000"/>
              <w:left w:val="single" w:sz="6" w:space="0" w:color="000000"/>
              <w:bottom w:val="single" w:sz="6" w:space="0" w:color="000000"/>
              <w:right w:val="single" w:sz="6" w:space="0" w:color="000000"/>
            </w:tcBorders>
            <w:shd w:val="clear" w:color="auto" w:fill="D9D9D9"/>
          </w:tcPr>
          <w:p w14:paraId="515FDBC7" w14:textId="77777777" w:rsidR="00F01ACA" w:rsidRDefault="00F01ACA">
            <w:pPr>
              <w:pStyle w:val="TableParagraph"/>
              <w:kinsoku w:val="0"/>
              <w:overflowPunct w:val="0"/>
              <w:spacing w:before="1" w:line="276" w:lineRule="auto"/>
              <w:ind w:left="111" w:right="145"/>
              <w:rPr>
                <w:b/>
                <w:bCs/>
                <w:sz w:val="16"/>
                <w:szCs w:val="16"/>
              </w:rPr>
            </w:pPr>
            <w:r>
              <w:rPr>
                <w:b/>
                <w:bCs/>
                <w:spacing w:val="-2"/>
                <w:sz w:val="16"/>
                <w:szCs w:val="16"/>
              </w:rPr>
              <w:t xml:space="preserve">Service Failure </w:t>
            </w:r>
            <w:r>
              <w:rPr>
                <w:b/>
                <w:bCs/>
                <w:sz w:val="16"/>
                <w:szCs w:val="16"/>
              </w:rPr>
              <w:t>Threshold</w:t>
            </w:r>
            <w:r>
              <w:rPr>
                <w:b/>
                <w:bCs/>
                <w:spacing w:val="-12"/>
                <w:sz w:val="16"/>
                <w:szCs w:val="16"/>
              </w:rPr>
              <w:t xml:space="preserve"> </w:t>
            </w:r>
            <w:r>
              <w:rPr>
                <w:b/>
                <w:bCs/>
                <w:sz w:val="16"/>
                <w:szCs w:val="16"/>
              </w:rPr>
              <w:t>%</w:t>
            </w:r>
          </w:p>
          <w:p w14:paraId="657F4FA9" w14:textId="77777777" w:rsidR="00F01ACA" w:rsidRDefault="00F01ACA">
            <w:pPr>
              <w:pStyle w:val="TableParagraph"/>
              <w:kinsoku w:val="0"/>
              <w:overflowPunct w:val="0"/>
              <w:spacing w:before="1"/>
              <w:ind w:left="111"/>
              <w:rPr>
                <w:b/>
                <w:bCs/>
                <w:spacing w:val="-5"/>
                <w:sz w:val="16"/>
                <w:szCs w:val="16"/>
              </w:rPr>
            </w:pPr>
            <w:r>
              <w:rPr>
                <w:b/>
                <w:bCs/>
                <w:spacing w:val="-5"/>
                <w:sz w:val="16"/>
                <w:szCs w:val="16"/>
              </w:rPr>
              <w:t>(b)</w:t>
            </w:r>
          </w:p>
        </w:tc>
        <w:tc>
          <w:tcPr>
            <w:tcW w:w="1238" w:type="dxa"/>
            <w:tcBorders>
              <w:top w:val="single" w:sz="6" w:space="0" w:color="000000"/>
              <w:left w:val="single" w:sz="6" w:space="0" w:color="000000"/>
              <w:bottom w:val="single" w:sz="6" w:space="0" w:color="000000"/>
              <w:right w:val="single" w:sz="6" w:space="0" w:color="000000"/>
            </w:tcBorders>
            <w:shd w:val="clear" w:color="auto" w:fill="D9D9D9"/>
          </w:tcPr>
          <w:p w14:paraId="601FF596" w14:textId="77777777" w:rsidR="00F01ACA" w:rsidRDefault="00F01ACA">
            <w:pPr>
              <w:pStyle w:val="TableParagraph"/>
              <w:kinsoku w:val="0"/>
              <w:overflowPunct w:val="0"/>
              <w:spacing w:before="106" w:line="276" w:lineRule="auto"/>
              <w:ind w:left="109" w:right="116"/>
              <w:rPr>
                <w:b/>
                <w:bCs/>
                <w:sz w:val="16"/>
                <w:szCs w:val="16"/>
              </w:rPr>
            </w:pPr>
            <w:r>
              <w:rPr>
                <w:b/>
                <w:bCs/>
                <w:spacing w:val="-2"/>
                <w:sz w:val="16"/>
                <w:szCs w:val="16"/>
              </w:rPr>
              <w:t xml:space="preserve">Minimum Service </w:t>
            </w:r>
            <w:r>
              <w:rPr>
                <w:b/>
                <w:bCs/>
                <w:sz w:val="16"/>
                <w:szCs w:val="16"/>
              </w:rPr>
              <w:t>Credit</w:t>
            </w:r>
            <w:r>
              <w:rPr>
                <w:b/>
                <w:bCs/>
                <w:spacing w:val="-12"/>
                <w:sz w:val="16"/>
                <w:szCs w:val="16"/>
              </w:rPr>
              <w:t xml:space="preserve"> </w:t>
            </w:r>
            <w:r>
              <w:rPr>
                <w:b/>
                <w:bCs/>
                <w:sz w:val="16"/>
                <w:szCs w:val="16"/>
              </w:rPr>
              <w:t>%</w:t>
            </w:r>
            <w:r>
              <w:rPr>
                <w:b/>
                <w:bCs/>
                <w:spacing w:val="-11"/>
                <w:sz w:val="16"/>
                <w:szCs w:val="16"/>
              </w:rPr>
              <w:t xml:space="preserve"> </w:t>
            </w:r>
            <w:r>
              <w:rPr>
                <w:b/>
                <w:bCs/>
                <w:sz w:val="16"/>
                <w:szCs w:val="16"/>
              </w:rPr>
              <w:t>(c)</w:t>
            </w:r>
          </w:p>
        </w:tc>
        <w:tc>
          <w:tcPr>
            <w:tcW w:w="1243" w:type="dxa"/>
            <w:tcBorders>
              <w:top w:val="single" w:sz="6" w:space="0" w:color="000000"/>
              <w:left w:val="single" w:sz="6" w:space="0" w:color="000000"/>
              <w:bottom w:val="single" w:sz="6" w:space="0" w:color="000000"/>
              <w:right w:val="single" w:sz="6" w:space="0" w:color="000000"/>
            </w:tcBorders>
            <w:shd w:val="clear" w:color="auto" w:fill="D9D9D9"/>
          </w:tcPr>
          <w:p w14:paraId="451D6A9C" w14:textId="77777777" w:rsidR="00F01ACA" w:rsidRDefault="00F01ACA">
            <w:pPr>
              <w:pStyle w:val="TableParagraph"/>
              <w:kinsoku w:val="0"/>
              <w:overflowPunct w:val="0"/>
              <w:spacing w:before="106" w:line="276" w:lineRule="auto"/>
              <w:ind w:left="110" w:right="120"/>
              <w:rPr>
                <w:b/>
                <w:bCs/>
                <w:sz w:val="16"/>
                <w:szCs w:val="16"/>
              </w:rPr>
            </w:pPr>
            <w:r>
              <w:rPr>
                <w:b/>
                <w:bCs/>
                <w:spacing w:val="-2"/>
                <w:sz w:val="16"/>
                <w:szCs w:val="16"/>
              </w:rPr>
              <w:t xml:space="preserve">Maximum Service </w:t>
            </w:r>
            <w:r>
              <w:rPr>
                <w:b/>
                <w:bCs/>
                <w:sz w:val="16"/>
                <w:szCs w:val="16"/>
              </w:rPr>
              <w:t>Credit</w:t>
            </w:r>
            <w:r>
              <w:rPr>
                <w:b/>
                <w:bCs/>
                <w:spacing w:val="-12"/>
                <w:sz w:val="16"/>
                <w:szCs w:val="16"/>
              </w:rPr>
              <w:t xml:space="preserve"> </w:t>
            </w:r>
            <w:r>
              <w:rPr>
                <w:b/>
                <w:bCs/>
                <w:sz w:val="16"/>
                <w:szCs w:val="16"/>
              </w:rPr>
              <w:t>%</w:t>
            </w:r>
            <w:r>
              <w:rPr>
                <w:b/>
                <w:bCs/>
                <w:spacing w:val="-11"/>
                <w:sz w:val="16"/>
                <w:szCs w:val="16"/>
              </w:rPr>
              <w:t xml:space="preserve"> </w:t>
            </w:r>
            <w:r>
              <w:rPr>
                <w:b/>
                <w:bCs/>
                <w:sz w:val="16"/>
                <w:szCs w:val="16"/>
              </w:rPr>
              <w:t>(d)</w:t>
            </w:r>
          </w:p>
        </w:tc>
        <w:tc>
          <w:tcPr>
            <w:tcW w:w="1020" w:type="dxa"/>
            <w:tcBorders>
              <w:top w:val="single" w:sz="6" w:space="0" w:color="000000"/>
              <w:left w:val="single" w:sz="6" w:space="0" w:color="000000"/>
              <w:bottom w:val="single" w:sz="6" w:space="0" w:color="000000"/>
              <w:right w:val="single" w:sz="6" w:space="0" w:color="000000"/>
            </w:tcBorders>
            <w:shd w:val="clear" w:color="auto" w:fill="D9D9D9"/>
          </w:tcPr>
          <w:p w14:paraId="148FCAD3" w14:textId="77777777" w:rsidR="00F01ACA" w:rsidRDefault="00F01ACA">
            <w:pPr>
              <w:pStyle w:val="TableParagraph"/>
              <w:kinsoku w:val="0"/>
              <w:overflowPunct w:val="0"/>
              <w:spacing w:before="28"/>
              <w:ind w:left="0"/>
              <w:rPr>
                <w:b/>
                <w:bCs/>
                <w:sz w:val="16"/>
                <w:szCs w:val="16"/>
              </w:rPr>
            </w:pPr>
          </w:p>
          <w:p w14:paraId="6B64C68F" w14:textId="77777777" w:rsidR="00F01ACA" w:rsidRDefault="00F01ACA">
            <w:pPr>
              <w:pStyle w:val="TableParagraph"/>
              <w:kinsoku w:val="0"/>
              <w:overflowPunct w:val="0"/>
              <w:spacing w:line="278" w:lineRule="auto"/>
              <w:ind w:left="110" w:right="319"/>
              <w:rPr>
                <w:b/>
                <w:bCs/>
                <w:spacing w:val="-2"/>
                <w:sz w:val="16"/>
                <w:szCs w:val="16"/>
              </w:rPr>
            </w:pPr>
            <w:r>
              <w:rPr>
                <w:b/>
                <w:bCs/>
                <w:spacing w:val="-2"/>
                <w:sz w:val="16"/>
                <w:szCs w:val="16"/>
              </w:rPr>
              <w:t>Service Period</w:t>
            </w:r>
          </w:p>
        </w:tc>
      </w:tr>
      <w:tr w:rsidR="00CA2CE0" w14:paraId="087E433D" w14:textId="77777777">
        <w:trPr>
          <w:trHeight w:val="565"/>
        </w:trPr>
        <w:tc>
          <w:tcPr>
            <w:tcW w:w="991" w:type="dxa"/>
            <w:tcBorders>
              <w:top w:val="single" w:sz="6" w:space="0" w:color="000000"/>
              <w:left w:val="single" w:sz="6" w:space="0" w:color="000000"/>
              <w:bottom w:val="single" w:sz="6" w:space="0" w:color="000000"/>
              <w:right w:val="single" w:sz="6" w:space="0" w:color="000000"/>
            </w:tcBorders>
          </w:tcPr>
          <w:p w14:paraId="022B18E4" w14:textId="77777777" w:rsidR="00CA2CE0" w:rsidRDefault="00CA2CE0" w:rsidP="00CA2CE0">
            <w:pPr>
              <w:pStyle w:val="TableParagraph"/>
              <w:kinsoku w:val="0"/>
              <w:overflowPunct w:val="0"/>
              <w:spacing w:before="178"/>
              <w:ind w:left="110"/>
              <w:rPr>
                <w:spacing w:val="-12"/>
                <w:sz w:val="16"/>
                <w:szCs w:val="16"/>
              </w:rPr>
            </w:pPr>
            <w:r>
              <w:rPr>
                <w:spacing w:val="-2"/>
                <w:sz w:val="16"/>
                <w:szCs w:val="16"/>
              </w:rPr>
              <w:t>SA-</w:t>
            </w:r>
            <w:r>
              <w:rPr>
                <w:spacing w:val="-12"/>
                <w:sz w:val="16"/>
                <w:szCs w:val="16"/>
              </w:rPr>
              <w:t>1</w:t>
            </w:r>
          </w:p>
        </w:tc>
        <w:tc>
          <w:tcPr>
            <w:tcW w:w="1243" w:type="dxa"/>
            <w:tcBorders>
              <w:top w:val="single" w:sz="6" w:space="0" w:color="000000"/>
              <w:left w:val="single" w:sz="6" w:space="0" w:color="000000"/>
              <w:bottom w:val="single" w:sz="6" w:space="0" w:color="000000"/>
              <w:right w:val="single" w:sz="6" w:space="0" w:color="000000"/>
            </w:tcBorders>
          </w:tcPr>
          <w:p w14:paraId="4A669A20" w14:textId="77777777" w:rsidR="00CA2CE0" w:rsidRDefault="00CA2CE0" w:rsidP="00CA2CE0">
            <w:pPr>
              <w:pStyle w:val="TableParagraph"/>
              <w:kinsoku w:val="0"/>
              <w:overflowPunct w:val="0"/>
              <w:spacing w:before="178"/>
              <w:ind w:left="107"/>
              <w:rPr>
                <w:spacing w:val="-10"/>
                <w:sz w:val="16"/>
                <w:szCs w:val="16"/>
              </w:rPr>
            </w:pPr>
            <w:r>
              <w:rPr>
                <w:spacing w:val="-10"/>
                <w:sz w:val="16"/>
                <w:szCs w:val="16"/>
              </w:rPr>
              <w:t>1</w:t>
            </w:r>
          </w:p>
        </w:tc>
        <w:tc>
          <w:tcPr>
            <w:tcW w:w="1149" w:type="dxa"/>
            <w:tcBorders>
              <w:top w:val="single" w:sz="6" w:space="0" w:color="000000"/>
              <w:left w:val="single" w:sz="6" w:space="0" w:color="000000"/>
              <w:bottom w:val="single" w:sz="6" w:space="0" w:color="000000"/>
              <w:right w:val="single" w:sz="6" w:space="0" w:color="000000"/>
            </w:tcBorders>
          </w:tcPr>
          <w:p w14:paraId="5D33996A" w14:textId="77777777" w:rsidR="00CA2CE0" w:rsidRDefault="00CA2CE0" w:rsidP="00CA2CE0">
            <w:pPr>
              <w:pStyle w:val="TableParagraph"/>
              <w:kinsoku w:val="0"/>
              <w:overflowPunct w:val="0"/>
              <w:spacing w:before="178"/>
              <w:ind w:left="110"/>
              <w:rPr>
                <w:spacing w:val="-4"/>
                <w:sz w:val="16"/>
                <w:szCs w:val="16"/>
              </w:rPr>
            </w:pPr>
            <w:r>
              <w:rPr>
                <w:spacing w:val="-4"/>
                <w:sz w:val="16"/>
                <w:szCs w:val="16"/>
              </w:rPr>
              <w:t>17.3</w:t>
            </w:r>
          </w:p>
        </w:tc>
        <w:tc>
          <w:tcPr>
            <w:tcW w:w="1238" w:type="dxa"/>
            <w:tcBorders>
              <w:top w:val="single" w:sz="6" w:space="0" w:color="000000"/>
              <w:left w:val="single" w:sz="6" w:space="0" w:color="000000"/>
              <w:bottom w:val="single" w:sz="6" w:space="0" w:color="000000"/>
              <w:right w:val="single" w:sz="6" w:space="0" w:color="000000"/>
            </w:tcBorders>
          </w:tcPr>
          <w:p w14:paraId="1F91558C" w14:textId="77777777" w:rsidR="00CA2CE0" w:rsidRDefault="00CA2CE0" w:rsidP="00CA2CE0">
            <w:pPr>
              <w:pStyle w:val="TableParagraph"/>
              <w:kinsoku w:val="0"/>
              <w:overflowPunct w:val="0"/>
              <w:spacing w:before="178"/>
              <w:ind w:left="108"/>
              <w:rPr>
                <w:spacing w:val="-2"/>
                <w:sz w:val="16"/>
                <w:szCs w:val="16"/>
              </w:rPr>
            </w:pPr>
            <w:r>
              <w:rPr>
                <w:spacing w:val="-2"/>
                <w:sz w:val="16"/>
                <w:szCs w:val="16"/>
              </w:rPr>
              <w:t>≥99.99%</w:t>
            </w:r>
          </w:p>
        </w:tc>
        <w:tc>
          <w:tcPr>
            <w:tcW w:w="1240" w:type="dxa"/>
            <w:tcBorders>
              <w:top w:val="single" w:sz="6" w:space="0" w:color="000000"/>
              <w:left w:val="single" w:sz="6" w:space="0" w:color="000000"/>
              <w:bottom w:val="single" w:sz="6" w:space="0" w:color="000000"/>
              <w:right w:val="single" w:sz="6" w:space="0" w:color="000000"/>
            </w:tcBorders>
          </w:tcPr>
          <w:p w14:paraId="258B8DC3" w14:textId="77777777" w:rsidR="00CA2CE0" w:rsidRDefault="00CA2CE0" w:rsidP="00CA2CE0">
            <w:pPr>
              <w:pStyle w:val="TableParagraph"/>
              <w:kinsoku w:val="0"/>
              <w:overflowPunct w:val="0"/>
              <w:spacing w:before="178"/>
              <w:ind w:left="111"/>
              <w:rPr>
                <w:spacing w:val="-2"/>
                <w:sz w:val="16"/>
                <w:szCs w:val="16"/>
              </w:rPr>
            </w:pPr>
            <w:r>
              <w:rPr>
                <w:spacing w:val="-2"/>
                <w:sz w:val="16"/>
                <w:szCs w:val="16"/>
              </w:rPr>
              <w:t>&lt;99.50%</w:t>
            </w:r>
          </w:p>
        </w:tc>
        <w:tc>
          <w:tcPr>
            <w:tcW w:w="1238" w:type="dxa"/>
            <w:tcBorders>
              <w:top w:val="single" w:sz="6" w:space="0" w:color="000000"/>
              <w:left w:val="single" w:sz="6" w:space="0" w:color="000000"/>
              <w:bottom w:val="single" w:sz="6" w:space="0" w:color="000000"/>
              <w:right w:val="single" w:sz="6" w:space="0" w:color="000000"/>
            </w:tcBorders>
          </w:tcPr>
          <w:p w14:paraId="75CA4AA0" w14:textId="5B85C81D" w:rsidR="00CA2CE0" w:rsidRDefault="00CA2CE0" w:rsidP="00CA2CE0">
            <w:pPr>
              <w:pStyle w:val="TableParagraph"/>
              <w:kinsoku w:val="0"/>
              <w:overflowPunct w:val="0"/>
              <w:spacing w:before="178"/>
              <w:ind w:left="109"/>
              <w:rPr>
                <w:spacing w:val="-4"/>
                <w:sz w:val="16"/>
                <w:szCs w:val="16"/>
              </w:rPr>
            </w:pPr>
            <w:r w:rsidRPr="008D6E2E">
              <w:rPr>
                <w:b/>
                <w:bCs/>
                <w:i/>
                <w:iCs/>
                <w:color w:val="FFFFFF" w:themeColor="background1"/>
                <w:spacing w:val="-2"/>
                <w:sz w:val="16"/>
                <w:szCs w:val="16"/>
                <w:highlight w:val="black"/>
              </w:rPr>
              <w:t>[REDACTED]</w:t>
            </w:r>
          </w:p>
        </w:tc>
        <w:tc>
          <w:tcPr>
            <w:tcW w:w="1243" w:type="dxa"/>
            <w:tcBorders>
              <w:top w:val="single" w:sz="6" w:space="0" w:color="000000"/>
              <w:left w:val="single" w:sz="6" w:space="0" w:color="000000"/>
              <w:bottom w:val="single" w:sz="6" w:space="0" w:color="000000"/>
              <w:right w:val="single" w:sz="6" w:space="0" w:color="000000"/>
            </w:tcBorders>
          </w:tcPr>
          <w:p w14:paraId="6C9DE5B1" w14:textId="22CD69C8" w:rsidR="00CA2CE0" w:rsidRPr="00CA2CE0" w:rsidRDefault="00CA2CE0" w:rsidP="00CA2CE0">
            <w:pPr>
              <w:pStyle w:val="TableParagraph"/>
              <w:kinsoku w:val="0"/>
              <w:overflowPunct w:val="0"/>
              <w:spacing w:before="178"/>
              <w:ind w:left="110"/>
              <w:rPr>
                <w:b/>
                <w:bCs/>
                <w:i/>
                <w:iCs/>
                <w:color w:val="FFFFFF" w:themeColor="background1"/>
                <w:spacing w:val="-2"/>
                <w:sz w:val="16"/>
                <w:szCs w:val="16"/>
              </w:rPr>
            </w:pPr>
            <w:r w:rsidRPr="00CA2CE0">
              <w:rPr>
                <w:b/>
                <w:bCs/>
                <w:i/>
                <w:iCs/>
                <w:color w:val="FFFFFF" w:themeColor="background1"/>
                <w:spacing w:val="-2"/>
                <w:sz w:val="16"/>
                <w:szCs w:val="16"/>
                <w:highlight w:val="black"/>
              </w:rPr>
              <w:t>[REDACTED]</w:t>
            </w:r>
          </w:p>
        </w:tc>
        <w:tc>
          <w:tcPr>
            <w:tcW w:w="1020" w:type="dxa"/>
            <w:tcBorders>
              <w:top w:val="single" w:sz="6" w:space="0" w:color="000000"/>
              <w:left w:val="single" w:sz="6" w:space="0" w:color="000000"/>
              <w:bottom w:val="single" w:sz="6" w:space="0" w:color="000000"/>
              <w:right w:val="single" w:sz="6" w:space="0" w:color="000000"/>
            </w:tcBorders>
          </w:tcPr>
          <w:p w14:paraId="0081A407" w14:textId="77777777" w:rsidR="00CA2CE0" w:rsidRDefault="00CA2CE0" w:rsidP="00CA2CE0">
            <w:pPr>
              <w:pStyle w:val="TableParagraph"/>
              <w:kinsoku w:val="0"/>
              <w:overflowPunct w:val="0"/>
              <w:spacing w:before="178"/>
              <w:ind w:left="110"/>
              <w:rPr>
                <w:spacing w:val="-2"/>
                <w:sz w:val="16"/>
                <w:szCs w:val="16"/>
              </w:rPr>
            </w:pPr>
            <w:r>
              <w:rPr>
                <w:spacing w:val="-2"/>
                <w:sz w:val="16"/>
                <w:szCs w:val="16"/>
              </w:rPr>
              <w:t>Monthly</w:t>
            </w:r>
          </w:p>
        </w:tc>
      </w:tr>
      <w:tr w:rsidR="00CA2CE0" w14:paraId="2CD9B88E" w14:textId="77777777">
        <w:trPr>
          <w:trHeight w:val="568"/>
        </w:trPr>
        <w:tc>
          <w:tcPr>
            <w:tcW w:w="991" w:type="dxa"/>
            <w:tcBorders>
              <w:top w:val="single" w:sz="6" w:space="0" w:color="000000"/>
              <w:left w:val="single" w:sz="6" w:space="0" w:color="000000"/>
              <w:bottom w:val="single" w:sz="6" w:space="0" w:color="000000"/>
              <w:right w:val="single" w:sz="6" w:space="0" w:color="000000"/>
            </w:tcBorders>
          </w:tcPr>
          <w:p w14:paraId="6EE63275" w14:textId="77777777" w:rsidR="00CA2CE0" w:rsidRDefault="00CA2CE0" w:rsidP="00CA2CE0">
            <w:pPr>
              <w:pStyle w:val="TableParagraph"/>
              <w:kinsoku w:val="0"/>
              <w:overflowPunct w:val="0"/>
              <w:spacing w:before="181"/>
              <w:ind w:left="110"/>
              <w:rPr>
                <w:spacing w:val="-12"/>
                <w:sz w:val="16"/>
                <w:szCs w:val="16"/>
              </w:rPr>
            </w:pPr>
            <w:r>
              <w:rPr>
                <w:spacing w:val="-2"/>
                <w:sz w:val="16"/>
                <w:szCs w:val="16"/>
              </w:rPr>
              <w:t>SA-</w:t>
            </w:r>
            <w:r>
              <w:rPr>
                <w:spacing w:val="-12"/>
                <w:sz w:val="16"/>
                <w:szCs w:val="16"/>
              </w:rPr>
              <w:t>2</w:t>
            </w:r>
          </w:p>
        </w:tc>
        <w:tc>
          <w:tcPr>
            <w:tcW w:w="1243" w:type="dxa"/>
            <w:tcBorders>
              <w:top w:val="single" w:sz="6" w:space="0" w:color="000000"/>
              <w:left w:val="single" w:sz="6" w:space="0" w:color="000000"/>
              <w:bottom w:val="single" w:sz="6" w:space="0" w:color="000000"/>
              <w:right w:val="single" w:sz="6" w:space="0" w:color="000000"/>
            </w:tcBorders>
          </w:tcPr>
          <w:p w14:paraId="102A99CC" w14:textId="77777777" w:rsidR="00CA2CE0" w:rsidRDefault="00CA2CE0" w:rsidP="00CA2CE0">
            <w:pPr>
              <w:pStyle w:val="TableParagraph"/>
              <w:kinsoku w:val="0"/>
              <w:overflowPunct w:val="0"/>
              <w:spacing w:before="181"/>
              <w:ind w:left="107"/>
              <w:rPr>
                <w:spacing w:val="-10"/>
                <w:sz w:val="16"/>
                <w:szCs w:val="16"/>
              </w:rPr>
            </w:pPr>
            <w:r>
              <w:rPr>
                <w:spacing w:val="-10"/>
                <w:sz w:val="16"/>
                <w:szCs w:val="16"/>
              </w:rPr>
              <w:t>2</w:t>
            </w:r>
          </w:p>
        </w:tc>
        <w:tc>
          <w:tcPr>
            <w:tcW w:w="1149" w:type="dxa"/>
            <w:tcBorders>
              <w:top w:val="single" w:sz="6" w:space="0" w:color="000000"/>
              <w:left w:val="single" w:sz="6" w:space="0" w:color="000000"/>
              <w:bottom w:val="single" w:sz="6" w:space="0" w:color="000000"/>
              <w:right w:val="single" w:sz="6" w:space="0" w:color="000000"/>
            </w:tcBorders>
          </w:tcPr>
          <w:p w14:paraId="4D5AD68A" w14:textId="77777777" w:rsidR="00CA2CE0" w:rsidRDefault="00CA2CE0" w:rsidP="00CA2CE0">
            <w:pPr>
              <w:pStyle w:val="TableParagraph"/>
              <w:kinsoku w:val="0"/>
              <w:overflowPunct w:val="0"/>
              <w:spacing w:before="181"/>
              <w:ind w:left="110"/>
              <w:rPr>
                <w:spacing w:val="-4"/>
                <w:sz w:val="16"/>
                <w:szCs w:val="16"/>
              </w:rPr>
            </w:pPr>
            <w:r>
              <w:rPr>
                <w:spacing w:val="-4"/>
                <w:sz w:val="16"/>
                <w:szCs w:val="16"/>
              </w:rPr>
              <w:t>10.8</w:t>
            </w:r>
          </w:p>
        </w:tc>
        <w:tc>
          <w:tcPr>
            <w:tcW w:w="1238" w:type="dxa"/>
            <w:tcBorders>
              <w:top w:val="single" w:sz="6" w:space="0" w:color="000000"/>
              <w:left w:val="single" w:sz="6" w:space="0" w:color="000000"/>
              <w:bottom w:val="single" w:sz="6" w:space="0" w:color="000000"/>
              <w:right w:val="single" w:sz="6" w:space="0" w:color="000000"/>
            </w:tcBorders>
          </w:tcPr>
          <w:p w14:paraId="30E54526" w14:textId="77777777" w:rsidR="00CA2CE0" w:rsidRDefault="00CA2CE0" w:rsidP="00CA2CE0">
            <w:pPr>
              <w:pStyle w:val="TableParagraph"/>
              <w:kinsoku w:val="0"/>
              <w:overflowPunct w:val="0"/>
              <w:spacing w:before="181"/>
              <w:ind w:left="108"/>
              <w:rPr>
                <w:spacing w:val="-2"/>
                <w:sz w:val="16"/>
                <w:szCs w:val="16"/>
              </w:rPr>
            </w:pPr>
            <w:r>
              <w:rPr>
                <w:spacing w:val="-2"/>
                <w:sz w:val="16"/>
                <w:szCs w:val="16"/>
              </w:rPr>
              <w:t>≥99.95%</w:t>
            </w:r>
          </w:p>
        </w:tc>
        <w:tc>
          <w:tcPr>
            <w:tcW w:w="1240" w:type="dxa"/>
            <w:tcBorders>
              <w:top w:val="single" w:sz="6" w:space="0" w:color="000000"/>
              <w:left w:val="single" w:sz="6" w:space="0" w:color="000000"/>
              <w:bottom w:val="single" w:sz="6" w:space="0" w:color="000000"/>
              <w:right w:val="single" w:sz="6" w:space="0" w:color="000000"/>
            </w:tcBorders>
          </w:tcPr>
          <w:p w14:paraId="669A948D" w14:textId="77777777" w:rsidR="00CA2CE0" w:rsidRDefault="00CA2CE0" w:rsidP="00CA2CE0">
            <w:pPr>
              <w:pStyle w:val="TableParagraph"/>
              <w:kinsoku w:val="0"/>
              <w:overflowPunct w:val="0"/>
              <w:spacing w:before="181"/>
              <w:ind w:left="111"/>
              <w:rPr>
                <w:spacing w:val="-2"/>
                <w:sz w:val="16"/>
                <w:szCs w:val="16"/>
              </w:rPr>
            </w:pPr>
            <w:r>
              <w:rPr>
                <w:spacing w:val="-2"/>
                <w:sz w:val="16"/>
                <w:szCs w:val="16"/>
              </w:rPr>
              <w:t>&lt;99.30%</w:t>
            </w:r>
          </w:p>
        </w:tc>
        <w:tc>
          <w:tcPr>
            <w:tcW w:w="1238" w:type="dxa"/>
            <w:tcBorders>
              <w:top w:val="single" w:sz="6" w:space="0" w:color="000000"/>
              <w:left w:val="single" w:sz="6" w:space="0" w:color="000000"/>
              <w:bottom w:val="single" w:sz="6" w:space="0" w:color="000000"/>
              <w:right w:val="single" w:sz="6" w:space="0" w:color="000000"/>
            </w:tcBorders>
          </w:tcPr>
          <w:p w14:paraId="5341C594" w14:textId="577DFAC7" w:rsidR="00CA2CE0" w:rsidRDefault="00CA2CE0" w:rsidP="00CA2CE0">
            <w:pPr>
              <w:pStyle w:val="TableParagraph"/>
              <w:kinsoku w:val="0"/>
              <w:overflowPunct w:val="0"/>
              <w:spacing w:before="181"/>
              <w:ind w:left="109"/>
              <w:rPr>
                <w:spacing w:val="-4"/>
                <w:sz w:val="16"/>
                <w:szCs w:val="16"/>
              </w:rPr>
            </w:pPr>
            <w:r w:rsidRPr="008D6E2E">
              <w:rPr>
                <w:b/>
                <w:bCs/>
                <w:i/>
                <w:iCs/>
                <w:color w:val="FFFFFF" w:themeColor="background1"/>
                <w:spacing w:val="-2"/>
                <w:sz w:val="16"/>
                <w:szCs w:val="16"/>
                <w:highlight w:val="black"/>
              </w:rPr>
              <w:t>[REDACTED]</w:t>
            </w:r>
          </w:p>
        </w:tc>
        <w:tc>
          <w:tcPr>
            <w:tcW w:w="1243" w:type="dxa"/>
            <w:tcBorders>
              <w:top w:val="single" w:sz="6" w:space="0" w:color="000000"/>
              <w:left w:val="single" w:sz="6" w:space="0" w:color="000000"/>
              <w:bottom w:val="single" w:sz="6" w:space="0" w:color="000000"/>
              <w:right w:val="single" w:sz="6" w:space="0" w:color="000000"/>
            </w:tcBorders>
          </w:tcPr>
          <w:p w14:paraId="1D45AF3C" w14:textId="55C5A04A" w:rsidR="00CA2CE0" w:rsidRDefault="00CA2CE0" w:rsidP="00CA2CE0">
            <w:pPr>
              <w:pStyle w:val="TableParagraph"/>
              <w:kinsoku w:val="0"/>
              <w:overflowPunct w:val="0"/>
              <w:spacing w:before="181"/>
              <w:ind w:left="110"/>
              <w:rPr>
                <w:spacing w:val="-2"/>
                <w:sz w:val="16"/>
                <w:szCs w:val="16"/>
              </w:rPr>
            </w:pPr>
            <w:r w:rsidRPr="00696B11">
              <w:rPr>
                <w:b/>
                <w:bCs/>
                <w:i/>
                <w:iCs/>
                <w:color w:val="FFFFFF" w:themeColor="background1"/>
                <w:spacing w:val="-2"/>
                <w:sz w:val="16"/>
                <w:szCs w:val="16"/>
                <w:highlight w:val="black"/>
              </w:rPr>
              <w:t>[REDACTED]</w:t>
            </w:r>
          </w:p>
        </w:tc>
        <w:tc>
          <w:tcPr>
            <w:tcW w:w="1020" w:type="dxa"/>
            <w:tcBorders>
              <w:top w:val="single" w:sz="6" w:space="0" w:color="000000"/>
              <w:left w:val="single" w:sz="6" w:space="0" w:color="000000"/>
              <w:bottom w:val="single" w:sz="6" w:space="0" w:color="000000"/>
              <w:right w:val="single" w:sz="6" w:space="0" w:color="000000"/>
            </w:tcBorders>
          </w:tcPr>
          <w:p w14:paraId="15605CED" w14:textId="77777777" w:rsidR="00CA2CE0" w:rsidRDefault="00CA2CE0" w:rsidP="00CA2CE0">
            <w:pPr>
              <w:pStyle w:val="TableParagraph"/>
              <w:kinsoku w:val="0"/>
              <w:overflowPunct w:val="0"/>
              <w:spacing w:before="181"/>
              <w:ind w:left="110"/>
              <w:rPr>
                <w:spacing w:val="-2"/>
                <w:sz w:val="16"/>
                <w:szCs w:val="16"/>
              </w:rPr>
            </w:pPr>
            <w:r>
              <w:rPr>
                <w:spacing w:val="-2"/>
                <w:sz w:val="16"/>
                <w:szCs w:val="16"/>
              </w:rPr>
              <w:t>Monthly</w:t>
            </w:r>
          </w:p>
        </w:tc>
      </w:tr>
      <w:tr w:rsidR="00CA2CE0" w14:paraId="767B2091" w14:textId="77777777">
        <w:trPr>
          <w:trHeight w:val="568"/>
        </w:trPr>
        <w:tc>
          <w:tcPr>
            <w:tcW w:w="991" w:type="dxa"/>
            <w:tcBorders>
              <w:top w:val="single" w:sz="6" w:space="0" w:color="000000"/>
              <w:left w:val="single" w:sz="6" w:space="0" w:color="000000"/>
              <w:bottom w:val="single" w:sz="6" w:space="0" w:color="000000"/>
              <w:right w:val="single" w:sz="6" w:space="0" w:color="000000"/>
            </w:tcBorders>
          </w:tcPr>
          <w:p w14:paraId="3789EBDD" w14:textId="77777777" w:rsidR="00CA2CE0" w:rsidRDefault="00CA2CE0" w:rsidP="00CA2CE0">
            <w:pPr>
              <w:pStyle w:val="TableParagraph"/>
              <w:kinsoku w:val="0"/>
              <w:overflowPunct w:val="0"/>
              <w:spacing w:before="178"/>
              <w:ind w:left="110"/>
              <w:rPr>
                <w:spacing w:val="-12"/>
                <w:sz w:val="16"/>
                <w:szCs w:val="16"/>
              </w:rPr>
            </w:pPr>
            <w:r>
              <w:rPr>
                <w:spacing w:val="-2"/>
                <w:sz w:val="16"/>
                <w:szCs w:val="16"/>
              </w:rPr>
              <w:t>SA-</w:t>
            </w:r>
            <w:r>
              <w:rPr>
                <w:spacing w:val="-12"/>
                <w:sz w:val="16"/>
                <w:szCs w:val="16"/>
              </w:rPr>
              <w:t>3</w:t>
            </w:r>
          </w:p>
        </w:tc>
        <w:tc>
          <w:tcPr>
            <w:tcW w:w="1243" w:type="dxa"/>
            <w:tcBorders>
              <w:top w:val="single" w:sz="6" w:space="0" w:color="000000"/>
              <w:left w:val="single" w:sz="6" w:space="0" w:color="000000"/>
              <w:bottom w:val="single" w:sz="6" w:space="0" w:color="000000"/>
              <w:right w:val="single" w:sz="6" w:space="0" w:color="000000"/>
            </w:tcBorders>
          </w:tcPr>
          <w:p w14:paraId="412A53AD" w14:textId="77777777" w:rsidR="00CA2CE0" w:rsidRDefault="00CA2CE0" w:rsidP="00CA2CE0">
            <w:pPr>
              <w:pStyle w:val="TableParagraph"/>
              <w:kinsoku w:val="0"/>
              <w:overflowPunct w:val="0"/>
              <w:spacing w:before="178"/>
              <w:ind w:left="107"/>
              <w:rPr>
                <w:spacing w:val="-10"/>
                <w:sz w:val="16"/>
                <w:szCs w:val="16"/>
              </w:rPr>
            </w:pPr>
            <w:r>
              <w:rPr>
                <w:spacing w:val="-10"/>
                <w:sz w:val="16"/>
                <w:szCs w:val="16"/>
              </w:rPr>
              <w:t>3</w:t>
            </w:r>
          </w:p>
        </w:tc>
        <w:tc>
          <w:tcPr>
            <w:tcW w:w="1149" w:type="dxa"/>
            <w:tcBorders>
              <w:top w:val="single" w:sz="6" w:space="0" w:color="000000"/>
              <w:left w:val="single" w:sz="6" w:space="0" w:color="000000"/>
              <w:bottom w:val="single" w:sz="6" w:space="0" w:color="000000"/>
              <w:right w:val="single" w:sz="6" w:space="0" w:color="000000"/>
            </w:tcBorders>
          </w:tcPr>
          <w:p w14:paraId="0FD8FE40" w14:textId="77777777" w:rsidR="00CA2CE0" w:rsidRDefault="00CA2CE0" w:rsidP="00CA2CE0">
            <w:pPr>
              <w:pStyle w:val="TableParagraph"/>
              <w:kinsoku w:val="0"/>
              <w:overflowPunct w:val="0"/>
              <w:spacing w:before="178"/>
              <w:ind w:left="110"/>
              <w:rPr>
                <w:spacing w:val="-5"/>
                <w:sz w:val="16"/>
                <w:szCs w:val="16"/>
              </w:rPr>
            </w:pPr>
            <w:r>
              <w:rPr>
                <w:spacing w:val="-5"/>
                <w:sz w:val="16"/>
                <w:szCs w:val="16"/>
              </w:rPr>
              <w:t>0.8</w:t>
            </w:r>
          </w:p>
        </w:tc>
        <w:tc>
          <w:tcPr>
            <w:tcW w:w="1238" w:type="dxa"/>
            <w:tcBorders>
              <w:top w:val="single" w:sz="6" w:space="0" w:color="000000"/>
              <w:left w:val="single" w:sz="6" w:space="0" w:color="000000"/>
              <w:bottom w:val="single" w:sz="6" w:space="0" w:color="000000"/>
              <w:right w:val="single" w:sz="6" w:space="0" w:color="000000"/>
            </w:tcBorders>
          </w:tcPr>
          <w:p w14:paraId="129E8E08" w14:textId="77777777" w:rsidR="00CA2CE0" w:rsidRDefault="00CA2CE0" w:rsidP="00CA2CE0">
            <w:pPr>
              <w:pStyle w:val="TableParagraph"/>
              <w:kinsoku w:val="0"/>
              <w:overflowPunct w:val="0"/>
              <w:spacing w:before="178"/>
              <w:ind w:left="108"/>
              <w:rPr>
                <w:spacing w:val="-2"/>
                <w:sz w:val="16"/>
                <w:szCs w:val="16"/>
              </w:rPr>
            </w:pPr>
            <w:r>
              <w:rPr>
                <w:spacing w:val="-2"/>
                <w:sz w:val="16"/>
                <w:szCs w:val="16"/>
              </w:rPr>
              <w:t>≥99.90%</w:t>
            </w:r>
          </w:p>
        </w:tc>
        <w:tc>
          <w:tcPr>
            <w:tcW w:w="1240" w:type="dxa"/>
            <w:tcBorders>
              <w:top w:val="single" w:sz="6" w:space="0" w:color="000000"/>
              <w:left w:val="single" w:sz="6" w:space="0" w:color="000000"/>
              <w:bottom w:val="single" w:sz="6" w:space="0" w:color="000000"/>
              <w:right w:val="single" w:sz="6" w:space="0" w:color="000000"/>
            </w:tcBorders>
          </w:tcPr>
          <w:p w14:paraId="67BB85E5" w14:textId="77777777" w:rsidR="00CA2CE0" w:rsidRDefault="00CA2CE0" w:rsidP="00CA2CE0">
            <w:pPr>
              <w:pStyle w:val="TableParagraph"/>
              <w:kinsoku w:val="0"/>
              <w:overflowPunct w:val="0"/>
              <w:spacing w:before="178"/>
              <w:ind w:left="111"/>
              <w:rPr>
                <w:spacing w:val="-2"/>
                <w:sz w:val="16"/>
                <w:szCs w:val="16"/>
              </w:rPr>
            </w:pPr>
            <w:r>
              <w:rPr>
                <w:spacing w:val="-2"/>
                <w:sz w:val="16"/>
                <w:szCs w:val="16"/>
              </w:rPr>
              <w:t>&lt;97.50%</w:t>
            </w:r>
          </w:p>
        </w:tc>
        <w:tc>
          <w:tcPr>
            <w:tcW w:w="1238" w:type="dxa"/>
            <w:tcBorders>
              <w:top w:val="single" w:sz="6" w:space="0" w:color="000000"/>
              <w:left w:val="single" w:sz="6" w:space="0" w:color="000000"/>
              <w:bottom w:val="single" w:sz="6" w:space="0" w:color="000000"/>
              <w:right w:val="single" w:sz="6" w:space="0" w:color="000000"/>
            </w:tcBorders>
          </w:tcPr>
          <w:p w14:paraId="200C9CDA" w14:textId="09CF01EE" w:rsidR="00CA2CE0" w:rsidRDefault="00CA2CE0" w:rsidP="00CA2CE0">
            <w:pPr>
              <w:pStyle w:val="TableParagraph"/>
              <w:kinsoku w:val="0"/>
              <w:overflowPunct w:val="0"/>
              <w:spacing w:before="178"/>
              <w:ind w:left="109"/>
              <w:rPr>
                <w:spacing w:val="-4"/>
                <w:sz w:val="16"/>
                <w:szCs w:val="16"/>
              </w:rPr>
            </w:pPr>
            <w:r w:rsidRPr="008D6E2E">
              <w:rPr>
                <w:b/>
                <w:bCs/>
                <w:i/>
                <w:iCs/>
                <w:color w:val="FFFFFF" w:themeColor="background1"/>
                <w:spacing w:val="-2"/>
                <w:sz w:val="16"/>
                <w:szCs w:val="16"/>
                <w:highlight w:val="black"/>
              </w:rPr>
              <w:t>[REDACTED]</w:t>
            </w:r>
          </w:p>
        </w:tc>
        <w:tc>
          <w:tcPr>
            <w:tcW w:w="1243" w:type="dxa"/>
            <w:tcBorders>
              <w:top w:val="single" w:sz="6" w:space="0" w:color="000000"/>
              <w:left w:val="single" w:sz="6" w:space="0" w:color="000000"/>
              <w:bottom w:val="single" w:sz="6" w:space="0" w:color="000000"/>
              <w:right w:val="single" w:sz="6" w:space="0" w:color="000000"/>
            </w:tcBorders>
          </w:tcPr>
          <w:p w14:paraId="1EEA17F0" w14:textId="2220FFB9" w:rsidR="00CA2CE0" w:rsidRDefault="00CA2CE0" w:rsidP="00CA2CE0">
            <w:pPr>
              <w:pStyle w:val="TableParagraph"/>
              <w:kinsoku w:val="0"/>
              <w:overflowPunct w:val="0"/>
              <w:spacing w:before="178"/>
              <w:ind w:left="110"/>
              <w:rPr>
                <w:spacing w:val="-2"/>
                <w:sz w:val="16"/>
                <w:szCs w:val="16"/>
              </w:rPr>
            </w:pPr>
            <w:r w:rsidRPr="00696B11">
              <w:rPr>
                <w:b/>
                <w:bCs/>
                <w:i/>
                <w:iCs/>
                <w:color w:val="FFFFFF" w:themeColor="background1"/>
                <w:spacing w:val="-2"/>
                <w:sz w:val="16"/>
                <w:szCs w:val="16"/>
                <w:highlight w:val="black"/>
              </w:rPr>
              <w:t>[REDACTED]</w:t>
            </w:r>
          </w:p>
        </w:tc>
        <w:tc>
          <w:tcPr>
            <w:tcW w:w="1020" w:type="dxa"/>
            <w:tcBorders>
              <w:top w:val="single" w:sz="6" w:space="0" w:color="000000"/>
              <w:left w:val="single" w:sz="6" w:space="0" w:color="000000"/>
              <w:bottom w:val="single" w:sz="6" w:space="0" w:color="000000"/>
              <w:right w:val="single" w:sz="6" w:space="0" w:color="000000"/>
            </w:tcBorders>
          </w:tcPr>
          <w:p w14:paraId="15A50345" w14:textId="77777777" w:rsidR="00CA2CE0" w:rsidRDefault="00CA2CE0" w:rsidP="00CA2CE0">
            <w:pPr>
              <w:pStyle w:val="TableParagraph"/>
              <w:kinsoku w:val="0"/>
              <w:overflowPunct w:val="0"/>
              <w:spacing w:before="178"/>
              <w:ind w:left="110"/>
              <w:rPr>
                <w:spacing w:val="-2"/>
                <w:sz w:val="16"/>
                <w:szCs w:val="16"/>
              </w:rPr>
            </w:pPr>
            <w:r>
              <w:rPr>
                <w:spacing w:val="-2"/>
                <w:sz w:val="16"/>
                <w:szCs w:val="16"/>
              </w:rPr>
              <w:t>Monthly</w:t>
            </w:r>
          </w:p>
        </w:tc>
      </w:tr>
    </w:tbl>
    <w:p w14:paraId="6C9D44D9" w14:textId="77777777" w:rsidR="00F01ACA" w:rsidRDefault="00F01ACA">
      <w:pPr>
        <w:pStyle w:val="BodyText"/>
        <w:kinsoku w:val="0"/>
        <w:overflowPunct w:val="0"/>
        <w:spacing w:before="193"/>
        <w:rPr>
          <w:b/>
          <w:bCs/>
        </w:rPr>
      </w:pPr>
    </w:p>
    <w:p w14:paraId="68672181" w14:textId="77777777" w:rsidR="00F01ACA" w:rsidRDefault="00F01ACA">
      <w:pPr>
        <w:pStyle w:val="ListParagraph"/>
        <w:numPr>
          <w:ilvl w:val="1"/>
          <w:numId w:val="9"/>
        </w:numPr>
        <w:tabs>
          <w:tab w:val="left" w:pos="1819"/>
        </w:tabs>
        <w:kinsoku w:val="0"/>
        <w:overflowPunct w:val="0"/>
        <w:spacing w:before="0"/>
        <w:ind w:left="1819" w:right="1094"/>
        <w:jc w:val="both"/>
      </w:pPr>
      <w:bookmarkStart w:id="25" w:name="_bookmark24"/>
      <w:bookmarkEnd w:id="25"/>
      <w:r>
        <w:t>The calculation of any Service Credits due in respect of failure to meet the Availability</w:t>
      </w:r>
      <w:r>
        <w:rPr>
          <w:spacing w:val="-8"/>
        </w:rPr>
        <w:t xml:space="preserve"> </w:t>
      </w:r>
      <w:r>
        <w:t>Service</w:t>
      </w:r>
      <w:r>
        <w:rPr>
          <w:spacing w:val="-8"/>
        </w:rPr>
        <w:t xml:space="preserve"> </w:t>
      </w:r>
      <w:r>
        <w:t>Level</w:t>
      </w:r>
      <w:r>
        <w:rPr>
          <w:spacing w:val="-8"/>
        </w:rPr>
        <w:t xml:space="preserve"> </w:t>
      </w:r>
      <w:r>
        <w:t>Threshold</w:t>
      </w:r>
      <w:r>
        <w:rPr>
          <w:spacing w:val="-7"/>
        </w:rPr>
        <w:t xml:space="preserve"> </w:t>
      </w:r>
      <w:r>
        <w:t>shall</w:t>
      </w:r>
      <w:r>
        <w:rPr>
          <w:spacing w:val="-8"/>
        </w:rPr>
        <w:t xml:space="preserve"> </w:t>
      </w:r>
      <w:r>
        <w:t>be</w:t>
      </w:r>
      <w:r>
        <w:rPr>
          <w:spacing w:val="-8"/>
        </w:rPr>
        <w:t xml:space="preserve"> </w:t>
      </w:r>
      <w:r>
        <w:t>based</w:t>
      </w:r>
      <w:r>
        <w:rPr>
          <w:spacing w:val="-8"/>
        </w:rPr>
        <w:t xml:space="preserve"> </w:t>
      </w:r>
      <w:r>
        <w:t>on</w:t>
      </w:r>
      <w:r>
        <w:rPr>
          <w:spacing w:val="-8"/>
        </w:rPr>
        <w:t xml:space="preserve"> </w:t>
      </w:r>
      <w:r>
        <w:t>the</w:t>
      </w:r>
      <w:r>
        <w:rPr>
          <w:spacing w:val="-8"/>
        </w:rPr>
        <w:t xml:space="preserve"> </w:t>
      </w:r>
      <w:r>
        <w:t>aggregate</w:t>
      </w:r>
      <w:r>
        <w:rPr>
          <w:spacing w:val="-8"/>
        </w:rPr>
        <w:t xml:space="preserve"> </w:t>
      </w:r>
      <w:r>
        <w:t>sum</w:t>
      </w:r>
      <w:r>
        <w:rPr>
          <w:spacing w:val="-8"/>
        </w:rPr>
        <w:t xml:space="preserve"> </w:t>
      </w:r>
      <w:r>
        <w:t>of</w:t>
      </w:r>
      <w:r>
        <w:rPr>
          <w:spacing w:val="-7"/>
        </w:rPr>
        <w:t xml:space="preserve"> </w:t>
      </w:r>
      <w:r>
        <w:t>all Monthly Service Charges for the Service Period relating to the impacted Service/s or Site/s.</w:t>
      </w:r>
    </w:p>
    <w:p w14:paraId="577D48A0" w14:textId="77777777" w:rsidR="00F01ACA" w:rsidRDefault="00F01ACA">
      <w:pPr>
        <w:pStyle w:val="BodyText"/>
        <w:kinsoku w:val="0"/>
        <w:overflowPunct w:val="0"/>
      </w:pPr>
    </w:p>
    <w:p w14:paraId="7C57F824" w14:textId="77777777" w:rsidR="00F01ACA" w:rsidRDefault="00F01ACA">
      <w:pPr>
        <w:pStyle w:val="BodyText"/>
        <w:kinsoku w:val="0"/>
        <w:overflowPunct w:val="0"/>
        <w:spacing w:before="158"/>
      </w:pPr>
    </w:p>
    <w:p w14:paraId="55D76AFF" w14:textId="77777777" w:rsidR="00F01ACA" w:rsidRDefault="00F01ACA">
      <w:pPr>
        <w:pStyle w:val="ListParagraph"/>
        <w:numPr>
          <w:ilvl w:val="0"/>
          <w:numId w:val="9"/>
        </w:numPr>
        <w:tabs>
          <w:tab w:val="left" w:pos="1819"/>
        </w:tabs>
        <w:kinsoku w:val="0"/>
        <w:overflowPunct w:val="0"/>
        <w:spacing w:before="0"/>
        <w:ind w:hanging="719"/>
        <w:rPr>
          <w:b/>
          <w:bCs/>
          <w:color w:val="000000"/>
          <w:spacing w:val="-2"/>
          <w:sz w:val="20"/>
          <w:szCs w:val="20"/>
        </w:rPr>
      </w:pPr>
      <w:r>
        <w:rPr>
          <w:b/>
          <w:bCs/>
          <w:sz w:val="20"/>
          <w:szCs w:val="20"/>
        </w:rPr>
        <w:t>Incident</w:t>
      </w:r>
      <w:r>
        <w:rPr>
          <w:b/>
          <w:bCs/>
          <w:spacing w:val="-12"/>
          <w:sz w:val="20"/>
          <w:szCs w:val="20"/>
        </w:rPr>
        <w:t xml:space="preserve"> </w:t>
      </w:r>
      <w:r>
        <w:rPr>
          <w:b/>
          <w:bCs/>
          <w:spacing w:val="-2"/>
          <w:sz w:val="20"/>
          <w:szCs w:val="20"/>
        </w:rPr>
        <w:t>Resolution</w:t>
      </w:r>
    </w:p>
    <w:p w14:paraId="4430A475" w14:textId="77777777" w:rsidR="00F01ACA" w:rsidRDefault="00F01ACA">
      <w:pPr>
        <w:pStyle w:val="BodyText"/>
        <w:kinsoku w:val="0"/>
        <w:overflowPunct w:val="0"/>
        <w:spacing w:before="11"/>
        <w:rPr>
          <w:b/>
          <w:bCs/>
          <w:sz w:val="20"/>
          <w:szCs w:val="20"/>
        </w:rPr>
      </w:pPr>
    </w:p>
    <w:p w14:paraId="192204F5" w14:textId="77777777" w:rsidR="00F01ACA" w:rsidRDefault="00F01ACA">
      <w:pPr>
        <w:pStyle w:val="Heading2"/>
        <w:kinsoku w:val="0"/>
        <w:overflowPunct w:val="0"/>
        <w:spacing w:before="0"/>
        <w:ind w:left="840" w:right="841" w:firstLine="0"/>
        <w:jc w:val="center"/>
        <w:rPr>
          <w:spacing w:val="-2"/>
        </w:rPr>
      </w:pPr>
      <w:r>
        <w:t>Table</w:t>
      </w:r>
      <w:r>
        <w:rPr>
          <w:spacing w:val="-4"/>
        </w:rPr>
        <w:t xml:space="preserve"> </w:t>
      </w:r>
      <w:bookmarkStart w:id="26" w:name="_bookmark25"/>
      <w:bookmarkEnd w:id="26"/>
      <w:r>
        <w:t>4:</w:t>
      </w:r>
      <w:r>
        <w:rPr>
          <w:spacing w:val="-4"/>
        </w:rPr>
        <w:t xml:space="preserve"> </w:t>
      </w:r>
      <w:r>
        <w:t>Maximum</w:t>
      </w:r>
      <w:r>
        <w:rPr>
          <w:spacing w:val="-3"/>
        </w:rPr>
        <w:t xml:space="preserve"> </w:t>
      </w:r>
      <w:r>
        <w:t>Incident</w:t>
      </w:r>
      <w:r>
        <w:rPr>
          <w:spacing w:val="-4"/>
        </w:rPr>
        <w:t xml:space="preserve"> </w:t>
      </w:r>
      <w:r>
        <w:t>Resolution</w:t>
      </w:r>
      <w:r>
        <w:rPr>
          <w:spacing w:val="-5"/>
        </w:rPr>
        <w:t xml:space="preserve"> </w:t>
      </w:r>
      <w:r>
        <w:rPr>
          <w:spacing w:val="-2"/>
        </w:rPr>
        <w:t>Times</w:t>
      </w:r>
    </w:p>
    <w:p w14:paraId="4924E66C" w14:textId="77777777" w:rsidR="00F01ACA" w:rsidRDefault="00F01ACA">
      <w:pPr>
        <w:pStyle w:val="BodyText"/>
        <w:kinsoku w:val="0"/>
        <w:overflowPunct w:val="0"/>
        <w:spacing w:before="75"/>
        <w:rPr>
          <w:b/>
          <w:bCs/>
          <w:sz w:val="20"/>
          <w:szCs w:val="20"/>
        </w:rPr>
      </w:pPr>
    </w:p>
    <w:tbl>
      <w:tblPr>
        <w:tblW w:w="0" w:type="auto"/>
        <w:tblInd w:w="1004" w:type="dxa"/>
        <w:tblLayout w:type="fixed"/>
        <w:tblCellMar>
          <w:left w:w="0" w:type="dxa"/>
          <w:right w:w="0" w:type="dxa"/>
        </w:tblCellMar>
        <w:tblLook w:val="0000" w:firstRow="0" w:lastRow="0" w:firstColumn="0" w:lastColumn="0" w:noHBand="0" w:noVBand="0"/>
      </w:tblPr>
      <w:tblGrid>
        <w:gridCol w:w="1692"/>
        <w:gridCol w:w="1692"/>
        <w:gridCol w:w="1692"/>
        <w:gridCol w:w="1870"/>
        <w:gridCol w:w="2268"/>
      </w:tblGrid>
      <w:tr w:rsidR="00FF5D75" w14:paraId="12AFE180" w14:textId="77777777">
        <w:trPr>
          <w:trHeight w:val="568"/>
        </w:trPr>
        <w:tc>
          <w:tcPr>
            <w:tcW w:w="1692" w:type="dxa"/>
            <w:vMerge w:val="restart"/>
            <w:tcBorders>
              <w:top w:val="none" w:sz="6" w:space="0" w:color="auto"/>
              <w:left w:val="none" w:sz="6" w:space="0" w:color="auto"/>
              <w:bottom w:val="single" w:sz="6" w:space="0" w:color="000000"/>
              <w:right w:val="single" w:sz="6" w:space="0" w:color="000000"/>
            </w:tcBorders>
          </w:tcPr>
          <w:p w14:paraId="27A898A6" w14:textId="77777777" w:rsidR="00F01ACA" w:rsidRDefault="00F01ACA">
            <w:pPr>
              <w:pStyle w:val="TableParagraph"/>
              <w:kinsoku w:val="0"/>
              <w:overflowPunct w:val="0"/>
              <w:ind w:left="0"/>
              <w:rPr>
                <w:rFonts w:ascii="Times New Roman" w:hAnsi="Times New Roman" w:cs="Times New Roman"/>
                <w:sz w:val="18"/>
                <w:szCs w:val="18"/>
              </w:rPr>
            </w:pPr>
          </w:p>
        </w:tc>
        <w:tc>
          <w:tcPr>
            <w:tcW w:w="7522" w:type="dxa"/>
            <w:gridSpan w:val="4"/>
            <w:tcBorders>
              <w:top w:val="single" w:sz="6" w:space="0" w:color="000000"/>
              <w:left w:val="single" w:sz="6" w:space="0" w:color="000000"/>
              <w:bottom w:val="single" w:sz="6" w:space="0" w:color="000000"/>
              <w:right w:val="single" w:sz="6" w:space="0" w:color="000000"/>
            </w:tcBorders>
            <w:shd w:val="clear" w:color="auto" w:fill="D9D9D9"/>
          </w:tcPr>
          <w:p w14:paraId="09F4E2DD" w14:textId="77777777" w:rsidR="00F01ACA" w:rsidRDefault="00F01ACA">
            <w:pPr>
              <w:pStyle w:val="TableParagraph"/>
              <w:kinsoku w:val="0"/>
              <w:overflowPunct w:val="0"/>
              <w:spacing w:before="181"/>
              <w:ind w:left="10"/>
              <w:jc w:val="center"/>
              <w:rPr>
                <w:b/>
                <w:bCs/>
                <w:spacing w:val="-2"/>
                <w:sz w:val="16"/>
                <w:szCs w:val="16"/>
              </w:rPr>
            </w:pPr>
            <w:r>
              <w:rPr>
                <w:b/>
                <w:bCs/>
                <w:sz w:val="16"/>
                <w:szCs w:val="16"/>
              </w:rPr>
              <w:t>Priority</w:t>
            </w:r>
            <w:r>
              <w:rPr>
                <w:b/>
                <w:bCs/>
                <w:spacing w:val="-4"/>
                <w:sz w:val="16"/>
                <w:szCs w:val="16"/>
              </w:rPr>
              <w:t xml:space="preserve"> </w:t>
            </w:r>
            <w:r>
              <w:rPr>
                <w:b/>
                <w:bCs/>
                <w:spacing w:val="-2"/>
                <w:sz w:val="16"/>
                <w:szCs w:val="16"/>
              </w:rPr>
              <w:t>Level</w:t>
            </w:r>
          </w:p>
        </w:tc>
      </w:tr>
      <w:tr w:rsidR="00FF5D75" w14:paraId="0FFAB76A" w14:textId="77777777">
        <w:trPr>
          <w:trHeight w:val="565"/>
        </w:trPr>
        <w:tc>
          <w:tcPr>
            <w:tcW w:w="1692" w:type="dxa"/>
            <w:vMerge/>
            <w:tcBorders>
              <w:top w:val="nil"/>
              <w:left w:val="none" w:sz="6" w:space="0" w:color="auto"/>
              <w:bottom w:val="single" w:sz="6" w:space="0" w:color="000000"/>
              <w:right w:val="single" w:sz="6" w:space="0" w:color="000000"/>
            </w:tcBorders>
          </w:tcPr>
          <w:p w14:paraId="006A9B3C" w14:textId="77777777" w:rsidR="00F01ACA" w:rsidRDefault="00F01ACA">
            <w:pPr>
              <w:pStyle w:val="BodyText"/>
              <w:kinsoku w:val="0"/>
              <w:overflowPunct w:val="0"/>
              <w:spacing w:before="75"/>
              <w:rPr>
                <w:b/>
                <w:bCs/>
                <w:sz w:val="2"/>
                <w:szCs w:val="2"/>
              </w:rPr>
            </w:pPr>
          </w:p>
        </w:tc>
        <w:tc>
          <w:tcPr>
            <w:tcW w:w="1692" w:type="dxa"/>
            <w:tcBorders>
              <w:top w:val="single" w:sz="6" w:space="0" w:color="000000"/>
              <w:left w:val="single" w:sz="6" w:space="0" w:color="000000"/>
              <w:bottom w:val="single" w:sz="6" w:space="0" w:color="000000"/>
              <w:right w:val="single" w:sz="6" w:space="0" w:color="000000"/>
            </w:tcBorders>
            <w:shd w:val="clear" w:color="auto" w:fill="D9D9D9"/>
          </w:tcPr>
          <w:p w14:paraId="14D1F4F6" w14:textId="77777777" w:rsidR="00F01ACA" w:rsidRDefault="00F01ACA">
            <w:pPr>
              <w:pStyle w:val="TableParagraph"/>
              <w:kinsoku w:val="0"/>
              <w:overflowPunct w:val="0"/>
              <w:spacing w:before="178"/>
              <w:ind w:left="496"/>
              <w:rPr>
                <w:b/>
                <w:bCs/>
                <w:spacing w:val="-10"/>
                <w:sz w:val="16"/>
                <w:szCs w:val="16"/>
              </w:rPr>
            </w:pPr>
            <w:r>
              <w:rPr>
                <w:b/>
                <w:bCs/>
                <w:sz w:val="16"/>
                <w:szCs w:val="16"/>
              </w:rPr>
              <w:t>Priority</w:t>
            </w:r>
            <w:r>
              <w:rPr>
                <w:b/>
                <w:bCs/>
                <w:spacing w:val="-4"/>
                <w:sz w:val="16"/>
                <w:szCs w:val="16"/>
              </w:rPr>
              <w:t xml:space="preserve"> </w:t>
            </w:r>
            <w:r>
              <w:rPr>
                <w:b/>
                <w:bCs/>
                <w:spacing w:val="-10"/>
                <w:sz w:val="16"/>
                <w:szCs w:val="16"/>
              </w:rPr>
              <w:t>1</w:t>
            </w:r>
          </w:p>
        </w:tc>
        <w:tc>
          <w:tcPr>
            <w:tcW w:w="1692" w:type="dxa"/>
            <w:tcBorders>
              <w:top w:val="single" w:sz="6" w:space="0" w:color="000000"/>
              <w:left w:val="single" w:sz="6" w:space="0" w:color="000000"/>
              <w:bottom w:val="single" w:sz="6" w:space="0" w:color="000000"/>
              <w:right w:val="single" w:sz="6" w:space="0" w:color="000000"/>
            </w:tcBorders>
            <w:shd w:val="clear" w:color="auto" w:fill="D9D9D9"/>
          </w:tcPr>
          <w:p w14:paraId="55AF42A1" w14:textId="77777777" w:rsidR="00F01ACA" w:rsidRDefault="00F01ACA">
            <w:pPr>
              <w:pStyle w:val="TableParagraph"/>
              <w:kinsoku w:val="0"/>
              <w:overflowPunct w:val="0"/>
              <w:spacing w:before="178"/>
              <w:ind w:left="496"/>
              <w:rPr>
                <w:b/>
                <w:bCs/>
                <w:spacing w:val="-10"/>
                <w:sz w:val="16"/>
                <w:szCs w:val="16"/>
              </w:rPr>
            </w:pPr>
            <w:r>
              <w:rPr>
                <w:b/>
                <w:bCs/>
                <w:sz w:val="16"/>
                <w:szCs w:val="16"/>
              </w:rPr>
              <w:t>Priority</w:t>
            </w:r>
            <w:r>
              <w:rPr>
                <w:b/>
                <w:bCs/>
                <w:spacing w:val="-4"/>
                <w:sz w:val="16"/>
                <w:szCs w:val="16"/>
              </w:rPr>
              <w:t xml:space="preserve"> </w:t>
            </w:r>
            <w:r>
              <w:rPr>
                <w:b/>
                <w:bCs/>
                <w:spacing w:val="-10"/>
                <w:sz w:val="16"/>
                <w:szCs w:val="16"/>
              </w:rPr>
              <w:t>2</w:t>
            </w:r>
          </w:p>
        </w:tc>
        <w:tc>
          <w:tcPr>
            <w:tcW w:w="1870" w:type="dxa"/>
            <w:tcBorders>
              <w:top w:val="single" w:sz="6" w:space="0" w:color="000000"/>
              <w:left w:val="single" w:sz="6" w:space="0" w:color="000000"/>
              <w:bottom w:val="single" w:sz="6" w:space="0" w:color="000000"/>
              <w:right w:val="single" w:sz="6" w:space="0" w:color="000000"/>
            </w:tcBorders>
            <w:shd w:val="clear" w:color="auto" w:fill="D9D9D9"/>
          </w:tcPr>
          <w:p w14:paraId="3F9C07D9" w14:textId="77777777" w:rsidR="00F01ACA" w:rsidRDefault="00F01ACA">
            <w:pPr>
              <w:pStyle w:val="TableParagraph"/>
              <w:kinsoku w:val="0"/>
              <w:overflowPunct w:val="0"/>
              <w:spacing w:before="178"/>
              <w:ind w:left="585"/>
              <w:rPr>
                <w:b/>
                <w:bCs/>
                <w:spacing w:val="-10"/>
                <w:sz w:val="16"/>
                <w:szCs w:val="16"/>
              </w:rPr>
            </w:pPr>
            <w:r>
              <w:rPr>
                <w:b/>
                <w:bCs/>
                <w:sz w:val="16"/>
                <w:szCs w:val="16"/>
              </w:rPr>
              <w:t>Priority</w:t>
            </w:r>
            <w:r>
              <w:rPr>
                <w:b/>
                <w:bCs/>
                <w:spacing w:val="-4"/>
                <w:sz w:val="16"/>
                <w:szCs w:val="16"/>
              </w:rPr>
              <w:t xml:space="preserve"> </w:t>
            </w:r>
            <w:r>
              <w:rPr>
                <w:b/>
                <w:bCs/>
                <w:spacing w:val="-10"/>
                <w:sz w:val="16"/>
                <w:szCs w:val="16"/>
              </w:rPr>
              <w:t>3</w:t>
            </w:r>
          </w:p>
        </w:tc>
        <w:tc>
          <w:tcPr>
            <w:tcW w:w="2268" w:type="dxa"/>
            <w:tcBorders>
              <w:top w:val="single" w:sz="6" w:space="0" w:color="000000"/>
              <w:left w:val="single" w:sz="6" w:space="0" w:color="000000"/>
              <w:bottom w:val="single" w:sz="6" w:space="0" w:color="000000"/>
              <w:right w:val="single" w:sz="6" w:space="0" w:color="000000"/>
            </w:tcBorders>
            <w:shd w:val="clear" w:color="auto" w:fill="D9D9D9"/>
          </w:tcPr>
          <w:p w14:paraId="5FE5DA76" w14:textId="77777777" w:rsidR="00F01ACA" w:rsidRDefault="00F01ACA">
            <w:pPr>
              <w:pStyle w:val="TableParagraph"/>
              <w:kinsoku w:val="0"/>
              <w:overflowPunct w:val="0"/>
              <w:spacing w:before="178"/>
              <w:ind w:left="16"/>
              <w:jc w:val="center"/>
              <w:rPr>
                <w:b/>
                <w:bCs/>
                <w:spacing w:val="-10"/>
                <w:sz w:val="16"/>
                <w:szCs w:val="16"/>
              </w:rPr>
            </w:pPr>
            <w:r>
              <w:rPr>
                <w:b/>
                <w:bCs/>
                <w:sz w:val="16"/>
                <w:szCs w:val="16"/>
              </w:rPr>
              <w:t>Priority</w:t>
            </w:r>
            <w:r>
              <w:rPr>
                <w:b/>
                <w:bCs/>
                <w:spacing w:val="-4"/>
                <w:sz w:val="16"/>
                <w:szCs w:val="16"/>
              </w:rPr>
              <w:t xml:space="preserve"> </w:t>
            </w:r>
            <w:r>
              <w:rPr>
                <w:b/>
                <w:bCs/>
                <w:spacing w:val="-10"/>
                <w:sz w:val="16"/>
                <w:szCs w:val="16"/>
              </w:rPr>
              <w:t>4</w:t>
            </w:r>
          </w:p>
        </w:tc>
      </w:tr>
      <w:tr w:rsidR="00FF5D75" w14:paraId="077A4D21" w14:textId="77777777">
        <w:trPr>
          <w:trHeight w:val="568"/>
        </w:trPr>
        <w:tc>
          <w:tcPr>
            <w:tcW w:w="1692" w:type="dxa"/>
            <w:tcBorders>
              <w:top w:val="single" w:sz="6" w:space="0" w:color="000000"/>
              <w:left w:val="single" w:sz="6" w:space="0" w:color="000000"/>
              <w:bottom w:val="single" w:sz="6" w:space="0" w:color="000000"/>
              <w:right w:val="single" w:sz="6" w:space="0" w:color="000000"/>
            </w:tcBorders>
            <w:shd w:val="clear" w:color="auto" w:fill="D9D9D9"/>
          </w:tcPr>
          <w:p w14:paraId="205B091E" w14:textId="77777777" w:rsidR="00F01ACA" w:rsidRDefault="00F01ACA">
            <w:pPr>
              <w:pStyle w:val="TableParagraph"/>
              <w:kinsoku w:val="0"/>
              <w:overflowPunct w:val="0"/>
              <w:spacing w:before="75" w:line="276" w:lineRule="auto"/>
              <w:ind w:left="54" w:right="307"/>
              <w:rPr>
                <w:b/>
                <w:bCs/>
                <w:sz w:val="16"/>
                <w:szCs w:val="16"/>
              </w:rPr>
            </w:pPr>
            <w:r>
              <w:rPr>
                <w:b/>
                <w:bCs/>
                <w:spacing w:val="-2"/>
                <w:sz w:val="16"/>
                <w:szCs w:val="16"/>
              </w:rPr>
              <w:t xml:space="preserve">Service </w:t>
            </w:r>
            <w:r>
              <w:rPr>
                <w:b/>
                <w:bCs/>
                <w:sz w:val="16"/>
                <w:szCs w:val="16"/>
              </w:rPr>
              <w:t>Maintenance</w:t>
            </w:r>
            <w:r>
              <w:rPr>
                <w:b/>
                <w:bCs/>
                <w:spacing w:val="-12"/>
                <w:sz w:val="16"/>
                <w:szCs w:val="16"/>
              </w:rPr>
              <w:t xml:space="preserve"> </w:t>
            </w:r>
            <w:r>
              <w:rPr>
                <w:b/>
                <w:bCs/>
                <w:sz w:val="16"/>
                <w:szCs w:val="16"/>
              </w:rPr>
              <w:t>Tier</w:t>
            </w:r>
          </w:p>
        </w:tc>
        <w:tc>
          <w:tcPr>
            <w:tcW w:w="1692" w:type="dxa"/>
            <w:tcBorders>
              <w:top w:val="single" w:sz="6" w:space="0" w:color="000000"/>
              <w:left w:val="single" w:sz="6" w:space="0" w:color="000000"/>
              <w:bottom w:val="single" w:sz="6" w:space="0" w:color="000000"/>
              <w:right w:val="single" w:sz="6" w:space="0" w:color="000000"/>
            </w:tcBorders>
            <w:shd w:val="clear" w:color="auto" w:fill="D9D9D9"/>
          </w:tcPr>
          <w:p w14:paraId="5F7992CC" w14:textId="77777777" w:rsidR="00F01ACA" w:rsidRDefault="00F01ACA">
            <w:pPr>
              <w:pStyle w:val="TableParagraph"/>
              <w:kinsoku w:val="0"/>
              <w:overflowPunct w:val="0"/>
              <w:spacing w:before="75" w:line="276" w:lineRule="auto"/>
              <w:ind w:left="54" w:right="130"/>
              <w:rPr>
                <w:b/>
                <w:bCs/>
                <w:spacing w:val="-2"/>
                <w:sz w:val="16"/>
                <w:szCs w:val="16"/>
              </w:rPr>
            </w:pPr>
            <w:r>
              <w:rPr>
                <w:b/>
                <w:bCs/>
                <w:sz w:val="16"/>
                <w:szCs w:val="16"/>
              </w:rPr>
              <w:t>Incident</w:t>
            </w:r>
            <w:r>
              <w:rPr>
                <w:b/>
                <w:bCs/>
                <w:spacing w:val="-12"/>
                <w:sz w:val="16"/>
                <w:szCs w:val="16"/>
              </w:rPr>
              <w:t xml:space="preserve"> </w:t>
            </w:r>
            <w:r>
              <w:rPr>
                <w:b/>
                <w:bCs/>
                <w:sz w:val="16"/>
                <w:szCs w:val="16"/>
              </w:rPr>
              <w:t xml:space="preserve">Resolution </w:t>
            </w:r>
            <w:r>
              <w:rPr>
                <w:b/>
                <w:bCs/>
                <w:spacing w:val="-2"/>
                <w:sz w:val="16"/>
                <w:szCs w:val="16"/>
              </w:rPr>
              <w:t>Times</w:t>
            </w:r>
          </w:p>
        </w:tc>
        <w:tc>
          <w:tcPr>
            <w:tcW w:w="1692" w:type="dxa"/>
            <w:tcBorders>
              <w:top w:val="single" w:sz="6" w:space="0" w:color="000000"/>
              <w:left w:val="single" w:sz="6" w:space="0" w:color="000000"/>
              <w:bottom w:val="single" w:sz="6" w:space="0" w:color="000000"/>
              <w:right w:val="single" w:sz="6" w:space="0" w:color="000000"/>
            </w:tcBorders>
            <w:shd w:val="clear" w:color="auto" w:fill="D9D9D9"/>
          </w:tcPr>
          <w:p w14:paraId="56018036" w14:textId="77777777" w:rsidR="00F01ACA" w:rsidRDefault="00F01ACA">
            <w:pPr>
              <w:pStyle w:val="TableParagraph"/>
              <w:kinsoku w:val="0"/>
              <w:overflowPunct w:val="0"/>
              <w:spacing w:before="75" w:line="276" w:lineRule="auto"/>
              <w:ind w:left="54" w:right="130"/>
              <w:rPr>
                <w:b/>
                <w:bCs/>
                <w:spacing w:val="-2"/>
                <w:sz w:val="16"/>
                <w:szCs w:val="16"/>
              </w:rPr>
            </w:pPr>
            <w:r>
              <w:rPr>
                <w:b/>
                <w:bCs/>
                <w:sz w:val="16"/>
                <w:szCs w:val="16"/>
              </w:rPr>
              <w:t>Incident</w:t>
            </w:r>
            <w:r>
              <w:rPr>
                <w:b/>
                <w:bCs/>
                <w:spacing w:val="-12"/>
                <w:sz w:val="16"/>
                <w:szCs w:val="16"/>
              </w:rPr>
              <w:t xml:space="preserve"> </w:t>
            </w:r>
            <w:r>
              <w:rPr>
                <w:b/>
                <w:bCs/>
                <w:sz w:val="16"/>
                <w:szCs w:val="16"/>
              </w:rPr>
              <w:t xml:space="preserve">Resolution </w:t>
            </w:r>
            <w:r>
              <w:rPr>
                <w:b/>
                <w:bCs/>
                <w:spacing w:val="-2"/>
                <w:sz w:val="16"/>
                <w:szCs w:val="16"/>
              </w:rPr>
              <w:t>Times</w:t>
            </w:r>
          </w:p>
        </w:tc>
        <w:tc>
          <w:tcPr>
            <w:tcW w:w="1870" w:type="dxa"/>
            <w:tcBorders>
              <w:top w:val="single" w:sz="6" w:space="0" w:color="000000"/>
              <w:left w:val="single" w:sz="6" w:space="0" w:color="000000"/>
              <w:bottom w:val="single" w:sz="6" w:space="0" w:color="000000"/>
              <w:right w:val="single" w:sz="6" w:space="0" w:color="000000"/>
            </w:tcBorders>
            <w:shd w:val="clear" w:color="auto" w:fill="D9D9D9"/>
          </w:tcPr>
          <w:p w14:paraId="12A08B3C" w14:textId="77777777" w:rsidR="00F01ACA" w:rsidRDefault="00F01ACA">
            <w:pPr>
              <w:pStyle w:val="TableParagraph"/>
              <w:kinsoku w:val="0"/>
              <w:overflowPunct w:val="0"/>
              <w:spacing w:before="75" w:line="276" w:lineRule="auto"/>
              <w:ind w:left="54" w:right="308"/>
              <w:rPr>
                <w:b/>
                <w:bCs/>
                <w:spacing w:val="-2"/>
                <w:sz w:val="16"/>
                <w:szCs w:val="16"/>
              </w:rPr>
            </w:pPr>
            <w:r>
              <w:rPr>
                <w:b/>
                <w:bCs/>
                <w:sz w:val="16"/>
                <w:szCs w:val="16"/>
              </w:rPr>
              <w:t>Incident</w:t>
            </w:r>
            <w:r>
              <w:rPr>
                <w:b/>
                <w:bCs/>
                <w:spacing w:val="-12"/>
                <w:sz w:val="16"/>
                <w:szCs w:val="16"/>
              </w:rPr>
              <w:t xml:space="preserve"> </w:t>
            </w:r>
            <w:r>
              <w:rPr>
                <w:b/>
                <w:bCs/>
                <w:sz w:val="16"/>
                <w:szCs w:val="16"/>
              </w:rPr>
              <w:t xml:space="preserve">Resolution </w:t>
            </w:r>
            <w:r>
              <w:rPr>
                <w:b/>
                <w:bCs/>
                <w:spacing w:val="-2"/>
                <w:sz w:val="16"/>
                <w:szCs w:val="16"/>
              </w:rPr>
              <w:t>Times</w:t>
            </w:r>
          </w:p>
        </w:tc>
        <w:tc>
          <w:tcPr>
            <w:tcW w:w="2268" w:type="dxa"/>
            <w:tcBorders>
              <w:top w:val="single" w:sz="6" w:space="0" w:color="000000"/>
              <w:left w:val="single" w:sz="6" w:space="0" w:color="000000"/>
              <w:bottom w:val="single" w:sz="6" w:space="0" w:color="000000"/>
              <w:right w:val="single" w:sz="6" w:space="0" w:color="000000"/>
            </w:tcBorders>
            <w:shd w:val="clear" w:color="auto" w:fill="D9D9D9"/>
          </w:tcPr>
          <w:p w14:paraId="340A3AB0" w14:textId="77777777" w:rsidR="00F01ACA" w:rsidRDefault="00F01ACA">
            <w:pPr>
              <w:pStyle w:val="TableParagraph"/>
              <w:kinsoku w:val="0"/>
              <w:overflowPunct w:val="0"/>
              <w:spacing w:before="181"/>
              <w:ind w:left="56"/>
              <w:rPr>
                <w:b/>
                <w:bCs/>
                <w:spacing w:val="-4"/>
                <w:sz w:val="16"/>
                <w:szCs w:val="16"/>
              </w:rPr>
            </w:pPr>
            <w:r>
              <w:rPr>
                <w:b/>
                <w:bCs/>
                <w:sz w:val="16"/>
                <w:szCs w:val="16"/>
              </w:rPr>
              <w:t>Incident</w:t>
            </w:r>
            <w:r>
              <w:rPr>
                <w:b/>
                <w:bCs/>
                <w:spacing w:val="-8"/>
                <w:sz w:val="16"/>
                <w:szCs w:val="16"/>
              </w:rPr>
              <w:t xml:space="preserve"> </w:t>
            </w:r>
            <w:r>
              <w:rPr>
                <w:b/>
                <w:bCs/>
                <w:sz w:val="16"/>
                <w:szCs w:val="16"/>
              </w:rPr>
              <w:t>Resolution</w:t>
            </w:r>
            <w:r>
              <w:rPr>
                <w:b/>
                <w:bCs/>
                <w:spacing w:val="-9"/>
                <w:sz w:val="16"/>
                <w:szCs w:val="16"/>
              </w:rPr>
              <w:t xml:space="preserve"> </w:t>
            </w:r>
            <w:r>
              <w:rPr>
                <w:b/>
                <w:bCs/>
                <w:spacing w:val="-4"/>
                <w:sz w:val="16"/>
                <w:szCs w:val="16"/>
              </w:rPr>
              <w:t>Times</w:t>
            </w:r>
          </w:p>
        </w:tc>
      </w:tr>
      <w:tr w:rsidR="00FF5D75" w14:paraId="617AF1BC" w14:textId="77777777">
        <w:trPr>
          <w:trHeight w:val="565"/>
        </w:trPr>
        <w:tc>
          <w:tcPr>
            <w:tcW w:w="1692" w:type="dxa"/>
            <w:tcBorders>
              <w:top w:val="single" w:sz="6" w:space="0" w:color="000000"/>
              <w:left w:val="single" w:sz="6" w:space="0" w:color="000000"/>
              <w:bottom w:val="single" w:sz="6" w:space="0" w:color="000000"/>
              <w:right w:val="single" w:sz="6" w:space="0" w:color="000000"/>
            </w:tcBorders>
          </w:tcPr>
          <w:p w14:paraId="79EDA0A2" w14:textId="77777777" w:rsidR="00F01ACA" w:rsidRDefault="00F01ACA">
            <w:pPr>
              <w:pStyle w:val="TableParagraph"/>
              <w:kinsoku w:val="0"/>
              <w:overflowPunct w:val="0"/>
              <w:spacing w:before="178"/>
              <w:ind w:left="54"/>
              <w:rPr>
                <w:spacing w:val="-10"/>
                <w:sz w:val="16"/>
                <w:szCs w:val="16"/>
              </w:rPr>
            </w:pPr>
            <w:r>
              <w:rPr>
                <w:spacing w:val="-10"/>
                <w:sz w:val="16"/>
                <w:szCs w:val="16"/>
              </w:rPr>
              <w:t>1</w:t>
            </w:r>
          </w:p>
        </w:tc>
        <w:tc>
          <w:tcPr>
            <w:tcW w:w="1692" w:type="dxa"/>
            <w:tcBorders>
              <w:top w:val="single" w:sz="6" w:space="0" w:color="000000"/>
              <w:left w:val="single" w:sz="6" w:space="0" w:color="000000"/>
              <w:bottom w:val="single" w:sz="6" w:space="0" w:color="000000"/>
              <w:right w:val="single" w:sz="6" w:space="0" w:color="000000"/>
            </w:tcBorders>
          </w:tcPr>
          <w:p w14:paraId="2C386927" w14:textId="77777777" w:rsidR="00F01ACA" w:rsidRDefault="00F01ACA">
            <w:pPr>
              <w:pStyle w:val="TableParagraph"/>
              <w:kinsoku w:val="0"/>
              <w:overflowPunct w:val="0"/>
              <w:spacing w:before="178"/>
              <w:ind w:left="54"/>
              <w:rPr>
                <w:spacing w:val="-2"/>
                <w:sz w:val="16"/>
                <w:szCs w:val="16"/>
              </w:rPr>
            </w:pPr>
            <w:r>
              <w:rPr>
                <w:sz w:val="16"/>
                <w:szCs w:val="16"/>
              </w:rPr>
              <w:t xml:space="preserve">≤4 </w:t>
            </w:r>
            <w:r>
              <w:rPr>
                <w:spacing w:val="-2"/>
                <w:sz w:val="16"/>
                <w:szCs w:val="16"/>
              </w:rPr>
              <w:t>hours</w:t>
            </w:r>
          </w:p>
        </w:tc>
        <w:tc>
          <w:tcPr>
            <w:tcW w:w="1692" w:type="dxa"/>
            <w:tcBorders>
              <w:top w:val="single" w:sz="6" w:space="0" w:color="000000"/>
              <w:left w:val="single" w:sz="6" w:space="0" w:color="000000"/>
              <w:bottom w:val="single" w:sz="6" w:space="0" w:color="000000"/>
              <w:right w:val="single" w:sz="6" w:space="0" w:color="000000"/>
            </w:tcBorders>
          </w:tcPr>
          <w:p w14:paraId="0B26D237" w14:textId="77777777" w:rsidR="00F01ACA" w:rsidRDefault="00F01ACA">
            <w:pPr>
              <w:pStyle w:val="TableParagraph"/>
              <w:kinsoku w:val="0"/>
              <w:overflowPunct w:val="0"/>
              <w:spacing w:before="178"/>
              <w:ind w:left="54"/>
              <w:rPr>
                <w:spacing w:val="-2"/>
                <w:sz w:val="16"/>
                <w:szCs w:val="16"/>
              </w:rPr>
            </w:pPr>
            <w:r>
              <w:rPr>
                <w:sz w:val="16"/>
                <w:szCs w:val="16"/>
              </w:rPr>
              <w:t xml:space="preserve">≤4 </w:t>
            </w:r>
            <w:r>
              <w:rPr>
                <w:spacing w:val="-2"/>
                <w:sz w:val="16"/>
                <w:szCs w:val="16"/>
              </w:rPr>
              <w:t>hours</w:t>
            </w:r>
          </w:p>
        </w:tc>
        <w:tc>
          <w:tcPr>
            <w:tcW w:w="1870" w:type="dxa"/>
            <w:tcBorders>
              <w:top w:val="single" w:sz="6" w:space="0" w:color="000000"/>
              <w:left w:val="single" w:sz="6" w:space="0" w:color="000000"/>
              <w:bottom w:val="single" w:sz="6" w:space="0" w:color="000000"/>
              <w:right w:val="single" w:sz="6" w:space="0" w:color="000000"/>
            </w:tcBorders>
          </w:tcPr>
          <w:p w14:paraId="6B5B41AC" w14:textId="77777777" w:rsidR="00F01ACA" w:rsidRDefault="00F01ACA">
            <w:pPr>
              <w:pStyle w:val="TableParagraph"/>
              <w:kinsoku w:val="0"/>
              <w:overflowPunct w:val="0"/>
              <w:spacing w:before="178"/>
              <w:ind w:left="54"/>
              <w:rPr>
                <w:spacing w:val="-2"/>
                <w:sz w:val="16"/>
                <w:szCs w:val="16"/>
              </w:rPr>
            </w:pPr>
            <w:r>
              <w:rPr>
                <w:sz w:val="16"/>
                <w:szCs w:val="16"/>
              </w:rPr>
              <w:t xml:space="preserve">≤8 </w:t>
            </w:r>
            <w:r>
              <w:rPr>
                <w:spacing w:val="-2"/>
                <w:sz w:val="16"/>
                <w:szCs w:val="16"/>
              </w:rPr>
              <w:t>hours</w:t>
            </w:r>
          </w:p>
        </w:tc>
        <w:tc>
          <w:tcPr>
            <w:tcW w:w="2268" w:type="dxa"/>
            <w:tcBorders>
              <w:top w:val="single" w:sz="6" w:space="0" w:color="000000"/>
              <w:left w:val="single" w:sz="6" w:space="0" w:color="000000"/>
              <w:bottom w:val="single" w:sz="6" w:space="0" w:color="000000"/>
              <w:right w:val="single" w:sz="6" w:space="0" w:color="000000"/>
            </w:tcBorders>
          </w:tcPr>
          <w:p w14:paraId="26F35E72" w14:textId="77777777" w:rsidR="00F01ACA" w:rsidRDefault="00F01ACA">
            <w:pPr>
              <w:pStyle w:val="TableParagraph"/>
              <w:kinsoku w:val="0"/>
              <w:overflowPunct w:val="0"/>
              <w:spacing w:before="178"/>
              <w:ind w:left="56"/>
              <w:rPr>
                <w:spacing w:val="-4"/>
                <w:sz w:val="16"/>
                <w:szCs w:val="16"/>
              </w:rPr>
            </w:pPr>
            <w:r>
              <w:rPr>
                <w:sz w:val="16"/>
                <w:szCs w:val="16"/>
              </w:rPr>
              <w:t xml:space="preserve">3 </w:t>
            </w:r>
            <w:r>
              <w:rPr>
                <w:spacing w:val="-4"/>
                <w:sz w:val="16"/>
                <w:szCs w:val="16"/>
              </w:rPr>
              <w:t>days</w:t>
            </w:r>
          </w:p>
        </w:tc>
      </w:tr>
      <w:tr w:rsidR="00FF5D75" w14:paraId="24762262" w14:textId="77777777">
        <w:trPr>
          <w:trHeight w:val="568"/>
        </w:trPr>
        <w:tc>
          <w:tcPr>
            <w:tcW w:w="1692" w:type="dxa"/>
            <w:tcBorders>
              <w:top w:val="single" w:sz="6" w:space="0" w:color="000000"/>
              <w:left w:val="single" w:sz="6" w:space="0" w:color="000000"/>
              <w:bottom w:val="single" w:sz="6" w:space="0" w:color="000000"/>
              <w:right w:val="single" w:sz="6" w:space="0" w:color="000000"/>
            </w:tcBorders>
          </w:tcPr>
          <w:p w14:paraId="4498AD96" w14:textId="77777777" w:rsidR="00F01ACA" w:rsidRDefault="00F01ACA">
            <w:pPr>
              <w:pStyle w:val="TableParagraph"/>
              <w:kinsoku w:val="0"/>
              <w:overflowPunct w:val="0"/>
              <w:spacing w:before="181"/>
              <w:ind w:left="54"/>
              <w:rPr>
                <w:spacing w:val="-10"/>
                <w:sz w:val="16"/>
                <w:szCs w:val="16"/>
              </w:rPr>
            </w:pPr>
            <w:r>
              <w:rPr>
                <w:spacing w:val="-10"/>
                <w:sz w:val="16"/>
                <w:szCs w:val="16"/>
              </w:rPr>
              <w:t>2</w:t>
            </w:r>
          </w:p>
        </w:tc>
        <w:tc>
          <w:tcPr>
            <w:tcW w:w="1692" w:type="dxa"/>
            <w:tcBorders>
              <w:top w:val="single" w:sz="6" w:space="0" w:color="000000"/>
              <w:left w:val="single" w:sz="6" w:space="0" w:color="000000"/>
              <w:bottom w:val="single" w:sz="6" w:space="0" w:color="000000"/>
              <w:right w:val="single" w:sz="6" w:space="0" w:color="000000"/>
            </w:tcBorders>
          </w:tcPr>
          <w:p w14:paraId="304829BC" w14:textId="77777777" w:rsidR="00F01ACA" w:rsidRDefault="00F01ACA">
            <w:pPr>
              <w:pStyle w:val="TableParagraph"/>
              <w:kinsoku w:val="0"/>
              <w:overflowPunct w:val="0"/>
              <w:spacing w:before="181"/>
              <w:ind w:left="54"/>
              <w:rPr>
                <w:spacing w:val="-2"/>
                <w:sz w:val="16"/>
                <w:szCs w:val="16"/>
              </w:rPr>
            </w:pPr>
            <w:r>
              <w:rPr>
                <w:sz w:val="16"/>
                <w:szCs w:val="16"/>
              </w:rPr>
              <w:t xml:space="preserve">≤4 </w:t>
            </w:r>
            <w:r>
              <w:rPr>
                <w:spacing w:val="-2"/>
                <w:sz w:val="16"/>
                <w:szCs w:val="16"/>
              </w:rPr>
              <w:t>hours</w:t>
            </w:r>
          </w:p>
        </w:tc>
        <w:tc>
          <w:tcPr>
            <w:tcW w:w="1692" w:type="dxa"/>
            <w:tcBorders>
              <w:top w:val="single" w:sz="6" w:space="0" w:color="000000"/>
              <w:left w:val="single" w:sz="6" w:space="0" w:color="000000"/>
              <w:bottom w:val="single" w:sz="6" w:space="0" w:color="000000"/>
              <w:right w:val="single" w:sz="6" w:space="0" w:color="000000"/>
            </w:tcBorders>
          </w:tcPr>
          <w:p w14:paraId="5B75EDC2" w14:textId="77777777" w:rsidR="00F01ACA" w:rsidRDefault="00F01ACA">
            <w:pPr>
              <w:pStyle w:val="TableParagraph"/>
              <w:kinsoku w:val="0"/>
              <w:overflowPunct w:val="0"/>
              <w:spacing w:before="181"/>
              <w:ind w:left="54"/>
              <w:rPr>
                <w:spacing w:val="-2"/>
                <w:sz w:val="16"/>
                <w:szCs w:val="16"/>
              </w:rPr>
            </w:pPr>
            <w:r>
              <w:rPr>
                <w:sz w:val="16"/>
                <w:szCs w:val="16"/>
              </w:rPr>
              <w:t xml:space="preserve">≤4 </w:t>
            </w:r>
            <w:r>
              <w:rPr>
                <w:spacing w:val="-2"/>
                <w:sz w:val="16"/>
                <w:szCs w:val="16"/>
              </w:rPr>
              <w:t>hours</w:t>
            </w:r>
          </w:p>
        </w:tc>
        <w:tc>
          <w:tcPr>
            <w:tcW w:w="1870" w:type="dxa"/>
            <w:tcBorders>
              <w:top w:val="single" w:sz="6" w:space="0" w:color="000000"/>
              <w:left w:val="single" w:sz="6" w:space="0" w:color="000000"/>
              <w:bottom w:val="single" w:sz="6" w:space="0" w:color="000000"/>
              <w:right w:val="single" w:sz="6" w:space="0" w:color="000000"/>
            </w:tcBorders>
          </w:tcPr>
          <w:p w14:paraId="562F0ADC" w14:textId="77777777" w:rsidR="00F01ACA" w:rsidRDefault="00F01ACA">
            <w:pPr>
              <w:pStyle w:val="TableParagraph"/>
              <w:kinsoku w:val="0"/>
              <w:overflowPunct w:val="0"/>
              <w:spacing w:before="181"/>
              <w:ind w:left="54"/>
              <w:rPr>
                <w:spacing w:val="-2"/>
                <w:sz w:val="16"/>
                <w:szCs w:val="16"/>
              </w:rPr>
            </w:pPr>
            <w:r>
              <w:rPr>
                <w:sz w:val="16"/>
                <w:szCs w:val="16"/>
              </w:rPr>
              <w:t xml:space="preserve">≤8 </w:t>
            </w:r>
            <w:r>
              <w:rPr>
                <w:spacing w:val="-2"/>
                <w:sz w:val="16"/>
                <w:szCs w:val="16"/>
              </w:rPr>
              <w:t>hours</w:t>
            </w:r>
          </w:p>
        </w:tc>
        <w:tc>
          <w:tcPr>
            <w:tcW w:w="2268" w:type="dxa"/>
            <w:tcBorders>
              <w:top w:val="single" w:sz="6" w:space="0" w:color="000000"/>
              <w:left w:val="single" w:sz="6" w:space="0" w:color="000000"/>
              <w:bottom w:val="single" w:sz="6" w:space="0" w:color="000000"/>
              <w:right w:val="single" w:sz="6" w:space="0" w:color="000000"/>
            </w:tcBorders>
          </w:tcPr>
          <w:p w14:paraId="65C07C87" w14:textId="77777777" w:rsidR="00F01ACA" w:rsidRDefault="00F01ACA">
            <w:pPr>
              <w:pStyle w:val="TableParagraph"/>
              <w:kinsoku w:val="0"/>
              <w:overflowPunct w:val="0"/>
              <w:spacing w:before="181"/>
              <w:ind w:left="56"/>
              <w:rPr>
                <w:spacing w:val="-4"/>
                <w:sz w:val="16"/>
                <w:szCs w:val="16"/>
              </w:rPr>
            </w:pPr>
            <w:r>
              <w:rPr>
                <w:sz w:val="16"/>
                <w:szCs w:val="16"/>
              </w:rPr>
              <w:t xml:space="preserve">3 </w:t>
            </w:r>
            <w:r>
              <w:rPr>
                <w:spacing w:val="-4"/>
                <w:sz w:val="16"/>
                <w:szCs w:val="16"/>
              </w:rPr>
              <w:t>days</w:t>
            </w:r>
          </w:p>
        </w:tc>
      </w:tr>
      <w:tr w:rsidR="00FF5D75" w14:paraId="011CE169" w14:textId="77777777">
        <w:trPr>
          <w:trHeight w:val="568"/>
        </w:trPr>
        <w:tc>
          <w:tcPr>
            <w:tcW w:w="1692" w:type="dxa"/>
            <w:tcBorders>
              <w:top w:val="single" w:sz="6" w:space="0" w:color="000000"/>
              <w:left w:val="single" w:sz="6" w:space="0" w:color="000000"/>
              <w:bottom w:val="single" w:sz="6" w:space="0" w:color="000000"/>
              <w:right w:val="single" w:sz="6" w:space="0" w:color="000000"/>
            </w:tcBorders>
          </w:tcPr>
          <w:p w14:paraId="6311CD2F" w14:textId="77777777" w:rsidR="00F01ACA" w:rsidRDefault="00F01ACA">
            <w:pPr>
              <w:pStyle w:val="TableParagraph"/>
              <w:kinsoku w:val="0"/>
              <w:overflowPunct w:val="0"/>
              <w:spacing w:before="178"/>
              <w:ind w:left="54"/>
              <w:rPr>
                <w:spacing w:val="-10"/>
                <w:sz w:val="16"/>
                <w:szCs w:val="16"/>
              </w:rPr>
            </w:pPr>
            <w:r>
              <w:rPr>
                <w:spacing w:val="-10"/>
                <w:sz w:val="16"/>
                <w:szCs w:val="16"/>
              </w:rPr>
              <w:t>3</w:t>
            </w:r>
          </w:p>
        </w:tc>
        <w:tc>
          <w:tcPr>
            <w:tcW w:w="1692" w:type="dxa"/>
            <w:tcBorders>
              <w:top w:val="single" w:sz="6" w:space="0" w:color="000000"/>
              <w:left w:val="single" w:sz="6" w:space="0" w:color="000000"/>
              <w:bottom w:val="single" w:sz="6" w:space="0" w:color="000000"/>
              <w:right w:val="single" w:sz="6" w:space="0" w:color="000000"/>
            </w:tcBorders>
          </w:tcPr>
          <w:p w14:paraId="3CF97E22" w14:textId="77777777" w:rsidR="00F01ACA" w:rsidRDefault="00F01ACA">
            <w:pPr>
              <w:pStyle w:val="TableParagraph"/>
              <w:kinsoku w:val="0"/>
              <w:overflowPunct w:val="0"/>
              <w:spacing w:before="178"/>
              <w:ind w:left="54"/>
              <w:rPr>
                <w:spacing w:val="-2"/>
                <w:sz w:val="16"/>
                <w:szCs w:val="16"/>
              </w:rPr>
            </w:pPr>
            <w:r>
              <w:rPr>
                <w:sz w:val="16"/>
                <w:szCs w:val="16"/>
              </w:rPr>
              <w:t xml:space="preserve">≤4 </w:t>
            </w:r>
            <w:r>
              <w:rPr>
                <w:spacing w:val="-2"/>
                <w:sz w:val="16"/>
                <w:szCs w:val="16"/>
              </w:rPr>
              <w:t>hours</w:t>
            </w:r>
          </w:p>
        </w:tc>
        <w:tc>
          <w:tcPr>
            <w:tcW w:w="1692" w:type="dxa"/>
            <w:tcBorders>
              <w:top w:val="single" w:sz="6" w:space="0" w:color="000000"/>
              <w:left w:val="single" w:sz="6" w:space="0" w:color="000000"/>
              <w:bottom w:val="single" w:sz="6" w:space="0" w:color="000000"/>
              <w:right w:val="single" w:sz="6" w:space="0" w:color="000000"/>
            </w:tcBorders>
          </w:tcPr>
          <w:p w14:paraId="4A68B412" w14:textId="77777777" w:rsidR="00F01ACA" w:rsidRDefault="00F01ACA">
            <w:pPr>
              <w:pStyle w:val="TableParagraph"/>
              <w:kinsoku w:val="0"/>
              <w:overflowPunct w:val="0"/>
              <w:spacing w:before="178"/>
              <w:ind w:left="54"/>
              <w:rPr>
                <w:spacing w:val="-2"/>
                <w:sz w:val="16"/>
                <w:szCs w:val="16"/>
              </w:rPr>
            </w:pPr>
            <w:r>
              <w:rPr>
                <w:sz w:val="16"/>
                <w:szCs w:val="16"/>
              </w:rPr>
              <w:t xml:space="preserve">≤6 </w:t>
            </w:r>
            <w:r>
              <w:rPr>
                <w:spacing w:val="-2"/>
                <w:sz w:val="16"/>
                <w:szCs w:val="16"/>
              </w:rPr>
              <w:t>hours</w:t>
            </w:r>
          </w:p>
        </w:tc>
        <w:tc>
          <w:tcPr>
            <w:tcW w:w="1870" w:type="dxa"/>
            <w:tcBorders>
              <w:top w:val="single" w:sz="6" w:space="0" w:color="000000"/>
              <w:left w:val="single" w:sz="6" w:space="0" w:color="000000"/>
              <w:bottom w:val="single" w:sz="6" w:space="0" w:color="000000"/>
              <w:right w:val="single" w:sz="6" w:space="0" w:color="000000"/>
            </w:tcBorders>
          </w:tcPr>
          <w:p w14:paraId="2DD0E896" w14:textId="77777777" w:rsidR="00F01ACA" w:rsidRDefault="00F01ACA">
            <w:pPr>
              <w:pStyle w:val="TableParagraph"/>
              <w:kinsoku w:val="0"/>
              <w:overflowPunct w:val="0"/>
              <w:spacing w:before="178"/>
              <w:ind w:left="54"/>
              <w:rPr>
                <w:spacing w:val="-2"/>
                <w:sz w:val="16"/>
                <w:szCs w:val="16"/>
              </w:rPr>
            </w:pPr>
            <w:r>
              <w:rPr>
                <w:sz w:val="16"/>
                <w:szCs w:val="16"/>
              </w:rPr>
              <w:t xml:space="preserve">≤8 </w:t>
            </w:r>
            <w:r>
              <w:rPr>
                <w:spacing w:val="-2"/>
                <w:sz w:val="16"/>
                <w:szCs w:val="16"/>
              </w:rPr>
              <w:t>hours</w:t>
            </w:r>
          </w:p>
        </w:tc>
        <w:tc>
          <w:tcPr>
            <w:tcW w:w="2268" w:type="dxa"/>
            <w:tcBorders>
              <w:top w:val="single" w:sz="6" w:space="0" w:color="000000"/>
              <w:left w:val="single" w:sz="6" w:space="0" w:color="000000"/>
              <w:bottom w:val="single" w:sz="6" w:space="0" w:color="000000"/>
              <w:right w:val="single" w:sz="6" w:space="0" w:color="000000"/>
            </w:tcBorders>
          </w:tcPr>
          <w:p w14:paraId="4277985C" w14:textId="77777777" w:rsidR="00F01ACA" w:rsidRDefault="00F01ACA">
            <w:pPr>
              <w:pStyle w:val="TableParagraph"/>
              <w:kinsoku w:val="0"/>
              <w:overflowPunct w:val="0"/>
              <w:spacing w:before="178"/>
              <w:ind w:left="56"/>
              <w:rPr>
                <w:spacing w:val="-4"/>
                <w:sz w:val="16"/>
                <w:szCs w:val="16"/>
              </w:rPr>
            </w:pPr>
            <w:r>
              <w:rPr>
                <w:sz w:val="16"/>
                <w:szCs w:val="16"/>
              </w:rPr>
              <w:t>10</w:t>
            </w:r>
            <w:r>
              <w:rPr>
                <w:spacing w:val="-4"/>
                <w:sz w:val="16"/>
                <w:szCs w:val="16"/>
              </w:rPr>
              <w:t xml:space="preserve"> </w:t>
            </w:r>
            <w:r>
              <w:rPr>
                <w:sz w:val="16"/>
                <w:szCs w:val="16"/>
              </w:rPr>
              <w:t>working</w:t>
            </w:r>
            <w:r>
              <w:rPr>
                <w:spacing w:val="-2"/>
                <w:sz w:val="16"/>
                <w:szCs w:val="16"/>
              </w:rPr>
              <w:t xml:space="preserve"> </w:t>
            </w:r>
            <w:r>
              <w:rPr>
                <w:spacing w:val="-4"/>
                <w:sz w:val="16"/>
                <w:szCs w:val="16"/>
              </w:rPr>
              <w:t>days</w:t>
            </w:r>
          </w:p>
        </w:tc>
      </w:tr>
    </w:tbl>
    <w:p w14:paraId="4C002068" w14:textId="77777777" w:rsidR="00F01ACA" w:rsidRDefault="00F01ACA">
      <w:pPr>
        <w:pStyle w:val="BodyText"/>
        <w:kinsoku w:val="0"/>
        <w:overflowPunct w:val="0"/>
        <w:spacing w:before="196"/>
        <w:rPr>
          <w:b/>
          <w:bCs/>
        </w:rPr>
      </w:pPr>
    </w:p>
    <w:p w14:paraId="3BE81684" w14:textId="77777777" w:rsidR="00F01ACA" w:rsidRDefault="00F01ACA">
      <w:pPr>
        <w:pStyle w:val="BodyText"/>
        <w:kinsoku w:val="0"/>
        <w:overflowPunct w:val="0"/>
        <w:ind w:left="840" w:right="841"/>
        <w:jc w:val="center"/>
        <w:rPr>
          <w:b/>
          <w:bCs/>
          <w:spacing w:val="-2"/>
        </w:rPr>
      </w:pPr>
      <w:r>
        <w:rPr>
          <w:b/>
          <w:bCs/>
        </w:rPr>
        <w:t>Table</w:t>
      </w:r>
      <w:r>
        <w:rPr>
          <w:b/>
          <w:bCs/>
          <w:spacing w:val="-1"/>
        </w:rPr>
        <w:t xml:space="preserve"> </w:t>
      </w:r>
      <w:bookmarkStart w:id="27" w:name="_bookmark26"/>
      <w:bookmarkEnd w:id="27"/>
      <w:r>
        <w:rPr>
          <w:b/>
          <w:bCs/>
        </w:rPr>
        <w:t>5:</w:t>
      </w:r>
      <w:r>
        <w:rPr>
          <w:b/>
          <w:bCs/>
          <w:spacing w:val="-3"/>
        </w:rPr>
        <w:t xml:space="preserve"> </w:t>
      </w:r>
      <w:r>
        <w:rPr>
          <w:b/>
          <w:bCs/>
        </w:rPr>
        <w:t>Number</w:t>
      </w:r>
      <w:r>
        <w:rPr>
          <w:b/>
          <w:bCs/>
          <w:spacing w:val="-4"/>
        </w:rPr>
        <w:t xml:space="preserve"> </w:t>
      </w:r>
      <w:r>
        <w:rPr>
          <w:b/>
          <w:bCs/>
        </w:rPr>
        <w:t>of</w:t>
      </w:r>
      <w:r>
        <w:rPr>
          <w:b/>
          <w:bCs/>
          <w:spacing w:val="-3"/>
        </w:rPr>
        <w:t xml:space="preserve"> </w:t>
      </w:r>
      <w:r>
        <w:rPr>
          <w:b/>
          <w:bCs/>
        </w:rPr>
        <w:t>Incidents</w:t>
      </w:r>
      <w:r>
        <w:rPr>
          <w:b/>
          <w:bCs/>
          <w:spacing w:val="-1"/>
        </w:rPr>
        <w:t xml:space="preserve"> </w:t>
      </w:r>
      <w:r>
        <w:rPr>
          <w:b/>
          <w:bCs/>
        </w:rPr>
        <w:t>Per</w:t>
      </w:r>
      <w:r>
        <w:rPr>
          <w:b/>
          <w:bCs/>
          <w:spacing w:val="-2"/>
        </w:rPr>
        <w:t xml:space="preserve"> </w:t>
      </w:r>
      <w:r>
        <w:rPr>
          <w:b/>
          <w:bCs/>
        </w:rPr>
        <w:t>Service</w:t>
      </w:r>
      <w:r>
        <w:rPr>
          <w:b/>
          <w:bCs/>
          <w:spacing w:val="-2"/>
        </w:rPr>
        <w:t xml:space="preserve"> Period</w:t>
      </w:r>
    </w:p>
    <w:p w14:paraId="51B49800" w14:textId="77777777" w:rsidR="00F01ACA" w:rsidRDefault="00F01ACA">
      <w:pPr>
        <w:pStyle w:val="BodyText"/>
        <w:kinsoku w:val="0"/>
        <w:overflowPunct w:val="0"/>
        <w:spacing w:before="75"/>
        <w:rPr>
          <w:b/>
          <w:bCs/>
          <w:sz w:val="20"/>
          <w:szCs w:val="20"/>
        </w:rPr>
      </w:pPr>
    </w:p>
    <w:tbl>
      <w:tblPr>
        <w:tblW w:w="0" w:type="auto"/>
        <w:tblInd w:w="784" w:type="dxa"/>
        <w:tblLayout w:type="fixed"/>
        <w:tblCellMar>
          <w:left w:w="0" w:type="dxa"/>
          <w:right w:w="0" w:type="dxa"/>
        </w:tblCellMar>
        <w:tblLook w:val="0000" w:firstRow="0" w:lastRow="0" w:firstColumn="0" w:lastColumn="0" w:noHBand="0" w:noVBand="0"/>
      </w:tblPr>
      <w:tblGrid>
        <w:gridCol w:w="888"/>
        <w:gridCol w:w="1370"/>
        <w:gridCol w:w="1310"/>
        <w:gridCol w:w="1644"/>
        <w:gridCol w:w="1644"/>
        <w:gridCol w:w="1414"/>
        <w:gridCol w:w="1404"/>
      </w:tblGrid>
      <w:tr w:rsidR="00FF5D75" w14:paraId="2AAFE3B9" w14:textId="77777777">
        <w:trPr>
          <w:trHeight w:val="851"/>
        </w:trPr>
        <w:tc>
          <w:tcPr>
            <w:tcW w:w="888" w:type="dxa"/>
            <w:tcBorders>
              <w:top w:val="single" w:sz="6" w:space="0" w:color="000000"/>
              <w:left w:val="single" w:sz="6" w:space="0" w:color="000000"/>
              <w:bottom w:val="single" w:sz="6" w:space="0" w:color="000000"/>
              <w:right w:val="single" w:sz="6" w:space="0" w:color="000000"/>
            </w:tcBorders>
            <w:shd w:val="clear" w:color="auto" w:fill="D9D9D9"/>
          </w:tcPr>
          <w:p w14:paraId="18380DDF" w14:textId="77777777" w:rsidR="00F01ACA" w:rsidRDefault="00F01ACA">
            <w:pPr>
              <w:pStyle w:val="TableParagraph"/>
              <w:kinsoku w:val="0"/>
              <w:overflowPunct w:val="0"/>
              <w:spacing w:before="109" w:line="276" w:lineRule="auto"/>
              <w:ind w:left="57" w:right="40"/>
              <w:rPr>
                <w:b/>
                <w:bCs/>
                <w:spacing w:val="-2"/>
                <w:sz w:val="16"/>
                <w:szCs w:val="16"/>
              </w:rPr>
            </w:pPr>
            <w:r>
              <w:rPr>
                <w:b/>
                <w:bCs/>
                <w:spacing w:val="-2"/>
                <w:sz w:val="16"/>
                <w:szCs w:val="16"/>
              </w:rPr>
              <w:t>Service Level Reference</w:t>
            </w:r>
          </w:p>
        </w:tc>
        <w:tc>
          <w:tcPr>
            <w:tcW w:w="1370" w:type="dxa"/>
            <w:tcBorders>
              <w:top w:val="single" w:sz="6" w:space="0" w:color="000000"/>
              <w:left w:val="single" w:sz="6" w:space="0" w:color="000000"/>
              <w:bottom w:val="single" w:sz="6" w:space="0" w:color="000000"/>
              <w:right w:val="single" w:sz="6" w:space="0" w:color="000000"/>
            </w:tcBorders>
            <w:shd w:val="clear" w:color="auto" w:fill="D9D9D9"/>
          </w:tcPr>
          <w:p w14:paraId="3978DDA2" w14:textId="77777777" w:rsidR="00F01ACA" w:rsidRDefault="00F01ACA">
            <w:pPr>
              <w:pStyle w:val="TableParagraph"/>
              <w:kinsoku w:val="0"/>
              <w:overflowPunct w:val="0"/>
              <w:spacing w:before="109" w:line="276" w:lineRule="auto"/>
              <w:ind w:left="57" w:right="178"/>
              <w:rPr>
                <w:b/>
                <w:bCs/>
                <w:sz w:val="16"/>
                <w:szCs w:val="16"/>
              </w:rPr>
            </w:pPr>
            <w:r>
              <w:rPr>
                <w:b/>
                <w:bCs/>
                <w:sz w:val="16"/>
                <w:szCs w:val="16"/>
              </w:rPr>
              <w:t>Number of Incidents per Service</w:t>
            </w:r>
            <w:r>
              <w:rPr>
                <w:b/>
                <w:bCs/>
                <w:spacing w:val="-12"/>
                <w:sz w:val="16"/>
                <w:szCs w:val="16"/>
              </w:rPr>
              <w:t xml:space="preserve"> </w:t>
            </w:r>
            <w:r>
              <w:rPr>
                <w:b/>
                <w:bCs/>
                <w:sz w:val="16"/>
                <w:szCs w:val="16"/>
              </w:rPr>
              <w:t>Period</w:t>
            </w:r>
          </w:p>
        </w:tc>
        <w:tc>
          <w:tcPr>
            <w:tcW w:w="1310" w:type="dxa"/>
            <w:tcBorders>
              <w:top w:val="single" w:sz="6" w:space="0" w:color="000000"/>
              <w:left w:val="single" w:sz="6" w:space="0" w:color="000000"/>
              <w:bottom w:val="single" w:sz="6" w:space="0" w:color="000000"/>
              <w:right w:val="single" w:sz="6" w:space="0" w:color="000000"/>
            </w:tcBorders>
            <w:shd w:val="clear" w:color="auto" w:fill="D9D9D9"/>
          </w:tcPr>
          <w:p w14:paraId="6CDB5D7A" w14:textId="77777777" w:rsidR="00F01ACA" w:rsidRDefault="00F01ACA">
            <w:pPr>
              <w:pStyle w:val="TableParagraph"/>
              <w:kinsoku w:val="0"/>
              <w:overflowPunct w:val="0"/>
              <w:spacing w:before="30"/>
              <w:ind w:left="0"/>
              <w:rPr>
                <w:b/>
                <w:bCs/>
                <w:sz w:val="16"/>
                <w:szCs w:val="16"/>
              </w:rPr>
            </w:pPr>
          </w:p>
          <w:p w14:paraId="369DF20E" w14:textId="77777777" w:rsidR="00F01ACA" w:rsidRDefault="00F01ACA">
            <w:pPr>
              <w:pStyle w:val="TableParagraph"/>
              <w:kinsoku w:val="0"/>
              <w:overflowPunct w:val="0"/>
              <w:spacing w:line="276" w:lineRule="auto"/>
              <w:ind w:left="57" w:right="216"/>
              <w:rPr>
                <w:b/>
                <w:bCs/>
                <w:spacing w:val="-4"/>
                <w:sz w:val="16"/>
                <w:szCs w:val="16"/>
              </w:rPr>
            </w:pPr>
            <w:r>
              <w:rPr>
                <w:b/>
                <w:bCs/>
                <w:spacing w:val="-2"/>
                <w:sz w:val="16"/>
                <w:szCs w:val="16"/>
              </w:rPr>
              <w:t xml:space="preserve">Coefficient </w:t>
            </w:r>
            <w:r>
              <w:rPr>
                <w:b/>
                <w:bCs/>
                <w:spacing w:val="-4"/>
                <w:sz w:val="16"/>
                <w:szCs w:val="16"/>
              </w:rPr>
              <w:t>(m)</w:t>
            </w:r>
          </w:p>
        </w:tc>
        <w:tc>
          <w:tcPr>
            <w:tcW w:w="1644" w:type="dxa"/>
            <w:tcBorders>
              <w:top w:val="single" w:sz="6" w:space="0" w:color="000000"/>
              <w:left w:val="single" w:sz="6" w:space="0" w:color="000000"/>
              <w:bottom w:val="single" w:sz="6" w:space="0" w:color="000000"/>
              <w:right w:val="single" w:sz="6" w:space="0" w:color="000000"/>
            </w:tcBorders>
            <w:shd w:val="clear" w:color="auto" w:fill="D9D9D9"/>
          </w:tcPr>
          <w:p w14:paraId="645BC9BE" w14:textId="77777777" w:rsidR="00F01ACA" w:rsidRDefault="00F01ACA">
            <w:pPr>
              <w:pStyle w:val="TableParagraph"/>
              <w:kinsoku w:val="0"/>
              <w:overflowPunct w:val="0"/>
              <w:spacing w:before="109" w:line="276" w:lineRule="auto"/>
              <w:ind w:left="55" w:right="543"/>
              <w:rPr>
                <w:b/>
                <w:bCs/>
                <w:spacing w:val="-2"/>
                <w:sz w:val="16"/>
                <w:szCs w:val="16"/>
              </w:rPr>
            </w:pPr>
            <w:r>
              <w:rPr>
                <w:b/>
                <w:bCs/>
                <w:sz w:val="16"/>
                <w:szCs w:val="16"/>
              </w:rPr>
              <w:t>Service</w:t>
            </w:r>
            <w:r>
              <w:rPr>
                <w:b/>
                <w:bCs/>
                <w:spacing w:val="-12"/>
                <w:sz w:val="16"/>
                <w:szCs w:val="16"/>
              </w:rPr>
              <w:t xml:space="preserve"> </w:t>
            </w:r>
            <w:r>
              <w:rPr>
                <w:b/>
                <w:bCs/>
                <w:sz w:val="16"/>
                <w:szCs w:val="16"/>
              </w:rPr>
              <w:t xml:space="preserve">Level </w:t>
            </w:r>
            <w:r>
              <w:rPr>
                <w:b/>
                <w:bCs/>
                <w:spacing w:val="-2"/>
                <w:sz w:val="16"/>
                <w:szCs w:val="16"/>
              </w:rPr>
              <w:t>Threshold</w:t>
            </w:r>
          </w:p>
          <w:p w14:paraId="305762E1" w14:textId="77777777" w:rsidR="00F01ACA" w:rsidRDefault="00F01ACA">
            <w:pPr>
              <w:pStyle w:val="TableParagraph"/>
              <w:kinsoku w:val="0"/>
              <w:overflowPunct w:val="0"/>
              <w:spacing w:line="183" w:lineRule="exact"/>
              <w:ind w:left="55"/>
              <w:rPr>
                <w:b/>
                <w:bCs/>
                <w:spacing w:val="-5"/>
                <w:sz w:val="16"/>
                <w:szCs w:val="16"/>
              </w:rPr>
            </w:pPr>
            <w:r>
              <w:rPr>
                <w:b/>
                <w:bCs/>
                <w:spacing w:val="-5"/>
                <w:sz w:val="16"/>
                <w:szCs w:val="16"/>
              </w:rPr>
              <w:t>(a)</w:t>
            </w:r>
          </w:p>
        </w:tc>
        <w:tc>
          <w:tcPr>
            <w:tcW w:w="1644" w:type="dxa"/>
            <w:tcBorders>
              <w:top w:val="single" w:sz="6" w:space="0" w:color="000000"/>
              <w:left w:val="single" w:sz="6" w:space="0" w:color="000000"/>
              <w:bottom w:val="single" w:sz="6" w:space="0" w:color="000000"/>
              <w:right w:val="single" w:sz="6" w:space="0" w:color="000000"/>
            </w:tcBorders>
            <w:shd w:val="clear" w:color="auto" w:fill="D9D9D9"/>
          </w:tcPr>
          <w:p w14:paraId="237917F3" w14:textId="77777777" w:rsidR="00F01ACA" w:rsidRDefault="00F01ACA">
            <w:pPr>
              <w:pStyle w:val="TableParagraph"/>
              <w:kinsoku w:val="0"/>
              <w:overflowPunct w:val="0"/>
              <w:spacing w:before="109" w:line="276" w:lineRule="auto"/>
              <w:ind w:left="58" w:right="424"/>
              <w:rPr>
                <w:b/>
                <w:bCs/>
                <w:spacing w:val="-2"/>
                <w:sz w:val="16"/>
                <w:szCs w:val="16"/>
              </w:rPr>
            </w:pPr>
            <w:r>
              <w:rPr>
                <w:b/>
                <w:bCs/>
                <w:sz w:val="16"/>
                <w:szCs w:val="16"/>
              </w:rPr>
              <w:t>Service</w:t>
            </w:r>
            <w:r>
              <w:rPr>
                <w:b/>
                <w:bCs/>
                <w:spacing w:val="-12"/>
                <w:sz w:val="16"/>
                <w:szCs w:val="16"/>
              </w:rPr>
              <w:t xml:space="preserve"> </w:t>
            </w:r>
            <w:r>
              <w:rPr>
                <w:b/>
                <w:bCs/>
                <w:sz w:val="16"/>
                <w:szCs w:val="16"/>
              </w:rPr>
              <w:t xml:space="preserve">Failure </w:t>
            </w:r>
            <w:r>
              <w:rPr>
                <w:b/>
                <w:bCs/>
                <w:spacing w:val="-2"/>
                <w:sz w:val="16"/>
                <w:szCs w:val="16"/>
              </w:rPr>
              <w:t>Threshold</w:t>
            </w:r>
          </w:p>
          <w:p w14:paraId="77988051" w14:textId="77777777" w:rsidR="00F01ACA" w:rsidRDefault="00F01ACA">
            <w:pPr>
              <w:pStyle w:val="TableParagraph"/>
              <w:kinsoku w:val="0"/>
              <w:overflowPunct w:val="0"/>
              <w:spacing w:line="183" w:lineRule="exact"/>
              <w:ind w:left="58"/>
              <w:rPr>
                <w:b/>
                <w:bCs/>
                <w:spacing w:val="-5"/>
                <w:sz w:val="16"/>
                <w:szCs w:val="16"/>
              </w:rPr>
            </w:pPr>
            <w:r>
              <w:rPr>
                <w:b/>
                <w:bCs/>
                <w:spacing w:val="-5"/>
                <w:sz w:val="16"/>
                <w:szCs w:val="16"/>
              </w:rPr>
              <w:t>(b)</w:t>
            </w:r>
          </w:p>
        </w:tc>
        <w:tc>
          <w:tcPr>
            <w:tcW w:w="1414" w:type="dxa"/>
            <w:tcBorders>
              <w:top w:val="single" w:sz="6" w:space="0" w:color="000000"/>
              <w:left w:val="single" w:sz="6" w:space="0" w:color="000000"/>
              <w:bottom w:val="single" w:sz="6" w:space="0" w:color="000000"/>
              <w:right w:val="single" w:sz="6" w:space="0" w:color="000000"/>
            </w:tcBorders>
            <w:shd w:val="clear" w:color="auto" w:fill="D9D9D9"/>
          </w:tcPr>
          <w:p w14:paraId="307FA8B9" w14:textId="77777777" w:rsidR="00F01ACA" w:rsidRDefault="00F01ACA">
            <w:pPr>
              <w:pStyle w:val="TableParagraph"/>
              <w:kinsoku w:val="0"/>
              <w:overflowPunct w:val="0"/>
              <w:spacing w:before="109" w:line="276" w:lineRule="auto"/>
              <w:ind w:left="58" w:right="72"/>
              <w:rPr>
                <w:b/>
                <w:bCs/>
                <w:spacing w:val="-4"/>
                <w:sz w:val="16"/>
                <w:szCs w:val="16"/>
              </w:rPr>
            </w:pPr>
            <w:r>
              <w:rPr>
                <w:b/>
                <w:bCs/>
                <w:spacing w:val="-2"/>
                <w:sz w:val="16"/>
                <w:szCs w:val="16"/>
              </w:rPr>
              <w:t>Minimum</w:t>
            </w:r>
            <w:r>
              <w:rPr>
                <w:b/>
                <w:bCs/>
                <w:spacing w:val="40"/>
                <w:sz w:val="16"/>
                <w:szCs w:val="16"/>
              </w:rPr>
              <w:t xml:space="preserve"> </w:t>
            </w:r>
            <w:r>
              <w:rPr>
                <w:b/>
                <w:bCs/>
                <w:sz w:val="16"/>
                <w:szCs w:val="16"/>
              </w:rPr>
              <w:t>Service</w:t>
            </w:r>
            <w:r>
              <w:rPr>
                <w:b/>
                <w:bCs/>
                <w:spacing w:val="-12"/>
                <w:sz w:val="16"/>
                <w:szCs w:val="16"/>
              </w:rPr>
              <w:t xml:space="preserve"> </w:t>
            </w:r>
            <w:r>
              <w:rPr>
                <w:b/>
                <w:bCs/>
                <w:sz w:val="16"/>
                <w:szCs w:val="16"/>
              </w:rPr>
              <w:t>Credit</w:t>
            </w:r>
            <w:r>
              <w:rPr>
                <w:b/>
                <w:bCs/>
                <w:spacing w:val="-11"/>
                <w:sz w:val="16"/>
                <w:szCs w:val="16"/>
              </w:rPr>
              <w:t xml:space="preserve"> </w:t>
            </w:r>
            <w:r>
              <w:rPr>
                <w:b/>
                <w:bCs/>
                <w:sz w:val="16"/>
                <w:szCs w:val="16"/>
              </w:rPr>
              <w:t xml:space="preserve">% </w:t>
            </w:r>
            <w:r>
              <w:rPr>
                <w:b/>
                <w:bCs/>
                <w:spacing w:val="-4"/>
                <w:sz w:val="16"/>
                <w:szCs w:val="16"/>
              </w:rPr>
              <w:t>(c)</w:t>
            </w:r>
          </w:p>
        </w:tc>
        <w:tc>
          <w:tcPr>
            <w:tcW w:w="1404" w:type="dxa"/>
            <w:tcBorders>
              <w:top w:val="single" w:sz="6" w:space="0" w:color="000000"/>
              <w:left w:val="single" w:sz="6" w:space="0" w:color="000000"/>
              <w:bottom w:val="single" w:sz="6" w:space="0" w:color="000000"/>
              <w:right w:val="single" w:sz="6" w:space="0" w:color="000000"/>
            </w:tcBorders>
            <w:shd w:val="clear" w:color="auto" w:fill="D9D9D9"/>
          </w:tcPr>
          <w:p w14:paraId="2C78A071" w14:textId="77777777" w:rsidR="00F01ACA" w:rsidRDefault="00F01ACA">
            <w:pPr>
              <w:pStyle w:val="TableParagraph"/>
              <w:kinsoku w:val="0"/>
              <w:overflowPunct w:val="0"/>
              <w:spacing w:before="109" w:line="276" w:lineRule="auto"/>
              <w:ind w:left="57" w:right="58"/>
              <w:rPr>
                <w:b/>
                <w:bCs/>
                <w:spacing w:val="-4"/>
                <w:sz w:val="16"/>
                <w:szCs w:val="16"/>
              </w:rPr>
            </w:pPr>
            <w:r>
              <w:rPr>
                <w:b/>
                <w:bCs/>
                <w:spacing w:val="-2"/>
                <w:sz w:val="16"/>
                <w:szCs w:val="16"/>
              </w:rPr>
              <w:t xml:space="preserve">Maximum </w:t>
            </w:r>
            <w:r>
              <w:rPr>
                <w:b/>
                <w:bCs/>
                <w:sz w:val="16"/>
                <w:szCs w:val="16"/>
              </w:rPr>
              <w:t>Service</w:t>
            </w:r>
            <w:r>
              <w:rPr>
                <w:b/>
                <w:bCs/>
                <w:spacing w:val="-12"/>
                <w:sz w:val="16"/>
                <w:szCs w:val="16"/>
              </w:rPr>
              <w:t xml:space="preserve"> </w:t>
            </w:r>
            <w:r>
              <w:rPr>
                <w:b/>
                <w:bCs/>
                <w:sz w:val="16"/>
                <w:szCs w:val="16"/>
              </w:rPr>
              <w:t>Credit</w:t>
            </w:r>
            <w:r>
              <w:rPr>
                <w:b/>
                <w:bCs/>
                <w:spacing w:val="-11"/>
                <w:sz w:val="16"/>
                <w:szCs w:val="16"/>
              </w:rPr>
              <w:t xml:space="preserve"> </w:t>
            </w:r>
            <w:r>
              <w:rPr>
                <w:b/>
                <w:bCs/>
                <w:sz w:val="16"/>
                <w:szCs w:val="16"/>
              </w:rPr>
              <w:t xml:space="preserve">% </w:t>
            </w:r>
            <w:r>
              <w:rPr>
                <w:b/>
                <w:bCs/>
                <w:spacing w:val="-4"/>
                <w:sz w:val="16"/>
                <w:szCs w:val="16"/>
              </w:rPr>
              <w:t>(d)</w:t>
            </w:r>
          </w:p>
        </w:tc>
      </w:tr>
    </w:tbl>
    <w:p w14:paraId="38BFED6D" w14:textId="77777777" w:rsidR="00F01ACA" w:rsidRDefault="00F01ACA">
      <w:pPr>
        <w:pStyle w:val="BodyText"/>
        <w:kinsoku w:val="0"/>
        <w:overflowPunct w:val="0"/>
        <w:rPr>
          <w:b/>
          <w:bCs/>
        </w:rPr>
      </w:pPr>
    </w:p>
    <w:p w14:paraId="3604316F" w14:textId="77777777" w:rsidR="00F01ACA" w:rsidRDefault="00F01ACA">
      <w:pPr>
        <w:pStyle w:val="BodyText"/>
        <w:kinsoku w:val="0"/>
        <w:overflowPunct w:val="0"/>
        <w:rPr>
          <w:b/>
          <w:bCs/>
        </w:rPr>
      </w:pPr>
    </w:p>
    <w:p w14:paraId="59E94A10" w14:textId="77777777" w:rsidR="00F01ACA" w:rsidRDefault="00F01ACA">
      <w:pPr>
        <w:pStyle w:val="BodyText"/>
        <w:kinsoku w:val="0"/>
        <w:overflowPunct w:val="0"/>
        <w:spacing w:before="107"/>
        <w:rPr>
          <w:b/>
          <w:bCs/>
        </w:rPr>
      </w:pPr>
    </w:p>
    <w:p w14:paraId="010BC0C8" w14:textId="77777777" w:rsidR="001F29B1" w:rsidRDefault="001F29B1">
      <w:pPr>
        <w:pStyle w:val="BodyText"/>
        <w:kinsoku w:val="0"/>
        <w:overflowPunct w:val="0"/>
        <w:ind w:left="1100"/>
        <w:rPr>
          <w:sz w:val="20"/>
          <w:szCs w:val="20"/>
        </w:rPr>
      </w:pPr>
    </w:p>
    <w:p w14:paraId="65CB2060" w14:textId="6937141E" w:rsidR="00F01ACA" w:rsidRDefault="00F01ACA">
      <w:pPr>
        <w:pStyle w:val="BodyText"/>
        <w:kinsoku w:val="0"/>
        <w:overflowPunct w:val="0"/>
        <w:ind w:left="110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3CA5F78A" w14:textId="77777777" w:rsidR="00F01ACA" w:rsidRDefault="00F01ACA">
      <w:pPr>
        <w:pStyle w:val="BodyText"/>
        <w:kinsoku w:val="0"/>
        <w:overflowPunct w:val="0"/>
        <w:ind w:left="1100"/>
        <w:rPr>
          <w:spacing w:val="-2"/>
          <w:sz w:val="20"/>
          <w:szCs w:val="20"/>
        </w:rPr>
        <w:sectPr w:rsidR="00F01ACA">
          <w:pgSz w:w="11910" w:h="16840"/>
          <w:pgMar w:top="1400" w:right="340" w:bottom="460" w:left="340" w:header="727" w:footer="267" w:gutter="0"/>
          <w:cols w:space="720"/>
          <w:noEndnote/>
        </w:sectPr>
      </w:pPr>
    </w:p>
    <w:p w14:paraId="46163BDB" w14:textId="77777777" w:rsidR="00F01ACA" w:rsidRDefault="00F01ACA">
      <w:pPr>
        <w:pStyle w:val="BodyText"/>
        <w:kinsoku w:val="0"/>
        <w:overflowPunct w:val="0"/>
        <w:spacing w:before="37"/>
        <w:rPr>
          <w:sz w:val="20"/>
          <w:szCs w:val="20"/>
        </w:rPr>
      </w:pPr>
    </w:p>
    <w:tbl>
      <w:tblPr>
        <w:tblW w:w="0" w:type="auto"/>
        <w:tblInd w:w="784" w:type="dxa"/>
        <w:tblLayout w:type="fixed"/>
        <w:tblCellMar>
          <w:left w:w="0" w:type="dxa"/>
          <w:right w:w="0" w:type="dxa"/>
        </w:tblCellMar>
        <w:tblLook w:val="0000" w:firstRow="0" w:lastRow="0" w:firstColumn="0" w:lastColumn="0" w:noHBand="0" w:noVBand="0"/>
      </w:tblPr>
      <w:tblGrid>
        <w:gridCol w:w="888"/>
        <w:gridCol w:w="1370"/>
        <w:gridCol w:w="1310"/>
        <w:gridCol w:w="1644"/>
        <w:gridCol w:w="1644"/>
        <w:gridCol w:w="1414"/>
        <w:gridCol w:w="1404"/>
      </w:tblGrid>
      <w:tr w:rsidR="00CA2CE0" w14:paraId="61183DDB" w14:textId="77777777">
        <w:trPr>
          <w:trHeight w:val="1480"/>
        </w:trPr>
        <w:tc>
          <w:tcPr>
            <w:tcW w:w="888" w:type="dxa"/>
            <w:tcBorders>
              <w:top w:val="single" w:sz="6" w:space="0" w:color="000000"/>
              <w:left w:val="single" w:sz="6" w:space="0" w:color="000000"/>
              <w:bottom w:val="single" w:sz="6" w:space="0" w:color="000000"/>
              <w:right w:val="single" w:sz="6" w:space="0" w:color="000000"/>
            </w:tcBorders>
          </w:tcPr>
          <w:p w14:paraId="5E03086A" w14:textId="77777777" w:rsidR="00CA2CE0" w:rsidRDefault="00CA2CE0" w:rsidP="00CA2CE0">
            <w:pPr>
              <w:pStyle w:val="TableParagraph"/>
              <w:kinsoku w:val="0"/>
              <w:overflowPunct w:val="0"/>
              <w:ind w:left="0"/>
              <w:rPr>
                <w:sz w:val="16"/>
                <w:szCs w:val="16"/>
              </w:rPr>
            </w:pPr>
          </w:p>
          <w:p w14:paraId="3566ABC4" w14:textId="77777777" w:rsidR="00CA2CE0" w:rsidRDefault="00CA2CE0" w:rsidP="00CA2CE0">
            <w:pPr>
              <w:pStyle w:val="TableParagraph"/>
              <w:kinsoku w:val="0"/>
              <w:overflowPunct w:val="0"/>
              <w:ind w:left="0"/>
              <w:rPr>
                <w:sz w:val="16"/>
                <w:szCs w:val="16"/>
              </w:rPr>
            </w:pPr>
          </w:p>
          <w:p w14:paraId="3ED84F33" w14:textId="77777777" w:rsidR="00CA2CE0" w:rsidRDefault="00CA2CE0" w:rsidP="00CA2CE0">
            <w:pPr>
              <w:pStyle w:val="TableParagraph"/>
              <w:kinsoku w:val="0"/>
              <w:overflowPunct w:val="0"/>
              <w:spacing w:before="82"/>
              <w:ind w:left="0"/>
              <w:rPr>
                <w:sz w:val="16"/>
                <w:szCs w:val="16"/>
              </w:rPr>
            </w:pPr>
          </w:p>
          <w:p w14:paraId="0B633EEF" w14:textId="77777777" w:rsidR="00CA2CE0" w:rsidRDefault="00CA2CE0" w:rsidP="00CA2CE0">
            <w:pPr>
              <w:pStyle w:val="TableParagraph"/>
              <w:kinsoku w:val="0"/>
              <w:overflowPunct w:val="0"/>
              <w:ind w:left="57"/>
              <w:rPr>
                <w:spacing w:val="-10"/>
                <w:sz w:val="16"/>
                <w:szCs w:val="16"/>
              </w:rPr>
            </w:pPr>
            <w:r>
              <w:rPr>
                <w:spacing w:val="-2"/>
                <w:sz w:val="16"/>
                <w:szCs w:val="16"/>
              </w:rPr>
              <w:t>IPSP-</w:t>
            </w:r>
            <w:r>
              <w:rPr>
                <w:spacing w:val="-10"/>
                <w:sz w:val="16"/>
                <w:szCs w:val="16"/>
              </w:rPr>
              <w:t>1</w:t>
            </w:r>
          </w:p>
        </w:tc>
        <w:tc>
          <w:tcPr>
            <w:tcW w:w="1370" w:type="dxa"/>
            <w:tcBorders>
              <w:top w:val="single" w:sz="6" w:space="0" w:color="000000"/>
              <w:left w:val="single" w:sz="6" w:space="0" w:color="000000"/>
              <w:bottom w:val="single" w:sz="6" w:space="0" w:color="000000"/>
              <w:right w:val="single" w:sz="6" w:space="0" w:color="000000"/>
            </w:tcBorders>
          </w:tcPr>
          <w:p w14:paraId="7971FD69" w14:textId="77777777" w:rsidR="00CA2CE0" w:rsidRDefault="00CA2CE0" w:rsidP="00CA2CE0">
            <w:pPr>
              <w:pStyle w:val="TableParagraph"/>
              <w:kinsoku w:val="0"/>
              <w:overflowPunct w:val="0"/>
              <w:ind w:left="0"/>
              <w:rPr>
                <w:sz w:val="16"/>
                <w:szCs w:val="16"/>
              </w:rPr>
            </w:pPr>
          </w:p>
          <w:p w14:paraId="251393E4" w14:textId="77777777" w:rsidR="00CA2CE0" w:rsidRDefault="00CA2CE0" w:rsidP="00CA2CE0">
            <w:pPr>
              <w:pStyle w:val="TableParagraph"/>
              <w:kinsoku w:val="0"/>
              <w:overflowPunct w:val="0"/>
              <w:ind w:left="0"/>
              <w:rPr>
                <w:sz w:val="16"/>
                <w:szCs w:val="16"/>
              </w:rPr>
            </w:pPr>
          </w:p>
          <w:p w14:paraId="7B1D5749" w14:textId="77777777" w:rsidR="00CA2CE0" w:rsidRDefault="00CA2CE0" w:rsidP="00CA2CE0">
            <w:pPr>
              <w:pStyle w:val="TableParagraph"/>
              <w:kinsoku w:val="0"/>
              <w:overflowPunct w:val="0"/>
              <w:spacing w:before="82"/>
              <w:ind w:left="0"/>
              <w:rPr>
                <w:sz w:val="16"/>
                <w:szCs w:val="16"/>
              </w:rPr>
            </w:pPr>
          </w:p>
          <w:p w14:paraId="2FAA73F9" w14:textId="77777777" w:rsidR="00CA2CE0" w:rsidRDefault="00CA2CE0" w:rsidP="00CA2CE0">
            <w:pPr>
              <w:pStyle w:val="TableParagraph"/>
              <w:kinsoku w:val="0"/>
              <w:overflowPunct w:val="0"/>
              <w:ind w:left="57"/>
              <w:rPr>
                <w:spacing w:val="-2"/>
                <w:sz w:val="16"/>
                <w:szCs w:val="16"/>
              </w:rPr>
            </w:pPr>
            <w:r>
              <w:rPr>
                <w:sz w:val="16"/>
                <w:szCs w:val="16"/>
              </w:rPr>
              <w:t>39</w:t>
            </w:r>
            <w:r>
              <w:rPr>
                <w:spacing w:val="-1"/>
                <w:sz w:val="16"/>
                <w:szCs w:val="16"/>
              </w:rPr>
              <w:t xml:space="preserve"> </w:t>
            </w:r>
            <w:r>
              <w:rPr>
                <w:sz w:val="16"/>
                <w:szCs w:val="16"/>
              </w:rPr>
              <w:t>or</w:t>
            </w:r>
            <w:r>
              <w:rPr>
                <w:spacing w:val="-1"/>
                <w:sz w:val="16"/>
                <w:szCs w:val="16"/>
              </w:rPr>
              <w:t xml:space="preserve"> </w:t>
            </w:r>
            <w:r>
              <w:rPr>
                <w:spacing w:val="-2"/>
                <w:sz w:val="16"/>
                <w:szCs w:val="16"/>
              </w:rPr>
              <w:t>fewer</w:t>
            </w:r>
          </w:p>
        </w:tc>
        <w:tc>
          <w:tcPr>
            <w:tcW w:w="1310" w:type="dxa"/>
            <w:tcBorders>
              <w:top w:val="single" w:sz="6" w:space="0" w:color="000000"/>
              <w:left w:val="single" w:sz="6" w:space="0" w:color="000000"/>
              <w:bottom w:val="single" w:sz="6" w:space="0" w:color="000000"/>
              <w:right w:val="single" w:sz="6" w:space="0" w:color="000000"/>
            </w:tcBorders>
          </w:tcPr>
          <w:p w14:paraId="392FD307" w14:textId="77777777" w:rsidR="00CA2CE0" w:rsidRDefault="00CA2CE0" w:rsidP="00CA2CE0">
            <w:pPr>
              <w:pStyle w:val="TableParagraph"/>
              <w:kinsoku w:val="0"/>
              <w:overflowPunct w:val="0"/>
              <w:ind w:left="0"/>
              <w:rPr>
                <w:sz w:val="16"/>
                <w:szCs w:val="16"/>
              </w:rPr>
            </w:pPr>
          </w:p>
          <w:p w14:paraId="7ABF7687" w14:textId="77777777" w:rsidR="00CA2CE0" w:rsidRDefault="00CA2CE0" w:rsidP="00CA2CE0">
            <w:pPr>
              <w:pStyle w:val="TableParagraph"/>
              <w:kinsoku w:val="0"/>
              <w:overflowPunct w:val="0"/>
              <w:spacing w:before="160"/>
              <w:ind w:left="0"/>
              <w:rPr>
                <w:sz w:val="16"/>
                <w:szCs w:val="16"/>
              </w:rPr>
            </w:pPr>
          </w:p>
          <w:p w14:paraId="1E3301B8" w14:textId="77777777" w:rsidR="00CA2CE0" w:rsidRDefault="00CA2CE0" w:rsidP="00CA2CE0">
            <w:pPr>
              <w:pStyle w:val="TableParagraph"/>
              <w:kinsoku w:val="0"/>
              <w:overflowPunct w:val="0"/>
              <w:spacing w:before="1"/>
              <w:ind w:left="57"/>
              <w:rPr>
                <w:spacing w:val="-2"/>
                <w:sz w:val="16"/>
                <w:szCs w:val="16"/>
              </w:rPr>
            </w:pPr>
            <w:r>
              <w:rPr>
                <w:sz w:val="16"/>
                <w:szCs w:val="16"/>
              </w:rPr>
              <w:t xml:space="preserve">Not </w:t>
            </w:r>
            <w:r>
              <w:rPr>
                <w:spacing w:val="-2"/>
                <w:sz w:val="16"/>
                <w:szCs w:val="16"/>
              </w:rPr>
              <w:t>applicable</w:t>
            </w:r>
          </w:p>
        </w:tc>
        <w:tc>
          <w:tcPr>
            <w:tcW w:w="1644" w:type="dxa"/>
            <w:tcBorders>
              <w:top w:val="single" w:sz="6" w:space="0" w:color="000000"/>
              <w:left w:val="single" w:sz="6" w:space="0" w:color="000000"/>
              <w:bottom w:val="single" w:sz="6" w:space="0" w:color="000000"/>
              <w:right w:val="single" w:sz="6" w:space="0" w:color="000000"/>
            </w:tcBorders>
          </w:tcPr>
          <w:p w14:paraId="25D5C03E" w14:textId="77777777" w:rsidR="00CA2CE0" w:rsidRDefault="00CA2CE0" w:rsidP="00CA2CE0">
            <w:pPr>
              <w:pStyle w:val="TableParagraph"/>
              <w:kinsoku w:val="0"/>
              <w:overflowPunct w:val="0"/>
              <w:spacing w:before="1" w:line="276" w:lineRule="auto"/>
              <w:ind w:left="55" w:right="105"/>
              <w:rPr>
                <w:sz w:val="16"/>
                <w:szCs w:val="16"/>
              </w:rPr>
            </w:pPr>
            <w:r>
              <w:rPr>
                <w:sz w:val="16"/>
                <w:szCs w:val="16"/>
              </w:rPr>
              <w:t>No more than 2 Incidents are Resolved</w:t>
            </w:r>
            <w:r>
              <w:rPr>
                <w:spacing w:val="-12"/>
                <w:sz w:val="16"/>
                <w:szCs w:val="16"/>
              </w:rPr>
              <w:t xml:space="preserve"> </w:t>
            </w:r>
            <w:proofErr w:type="gramStart"/>
            <w:r>
              <w:rPr>
                <w:sz w:val="16"/>
                <w:szCs w:val="16"/>
              </w:rPr>
              <w:t>in</w:t>
            </w:r>
            <w:r>
              <w:rPr>
                <w:spacing w:val="-11"/>
                <w:sz w:val="16"/>
                <w:szCs w:val="16"/>
              </w:rPr>
              <w:t xml:space="preserve"> </w:t>
            </w:r>
            <w:r>
              <w:rPr>
                <w:sz w:val="16"/>
                <w:szCs w:val="16"/>
              </w:rPr>
              <w:t>excess of</w:t>
            </w:r>
            <w:proofErr w:type="gramEnd"/>
            <w:r>
              <w:rPr>
                <w:sz w:val="16"/>
                <w:szCs w:val="16"/>
              </w:rPr>
              <w:t xml:space="preserve"> the</w:t>
            </w:r>
            <w:r>
              <w:rPr>
                <w:spacing w:val="40"/>
                <w:sz w:val="16"/>
                <w:szCs w:val="16"/>
              </w:rPr>
              <w:t xml:space="preserve"> </w:t>
            </w:r>
            <w:r>
              <w:rPr>
                <w:sz w:val="16"/>
                <w:szCs w:val="16"/>
              </w:rPr>
              <w:t>relevant Incident</w:t>
            </w:r>
            <w:r>
              <w:rPr>
                <w:spacing w:val="-12"/>
                <w:sz w:val="16"/>
                <w:szCs w:val="16"/>
              </w:rPr>
              <w:t xml:space="preserve"> </w:t>
            </w:r>
            <w:r>
              <w:rPr>
                <w:sz w:val="16"/>
                <w:szCs w:val="16"/>
              </w:rPr>
              <w:t>Resolution Times set out in</w:t>
            </w:r>
          </w:p>
          <w:p w14:paraId="143CE08B" w14:textId="77777777" w:rsidR="00CA2CE0" w:rsidRDefault="00CA2CE0" w:rsidP="00CA2CE0">
            <w:pPr>
              <w:pStyle w:val="TableParagraph"/>
              <w:kinsoku w:val="0"/>
              <w:overflowPunct w:val="0"/>
              <w:ind w:left="55"/>
              <w:rPr>
                <w:spacing w:val="-10"/>
                <w:sz w:val="16"/>
                <w:szCs w:val="16"/>
              </w:rPr>
            </w:pPr>
            <w:r>
              <w:rPr>
                <w:sz w:val="16"/>
                <w:szCs w:val="16"/>
              </w:rPr>
              <w:t>Table</w:t>
            </w:r>
            <w:r>
              <w:rPr>
                <w:spacing w:val="-2"/>
                <w:sz w:val="16"/>
                <w:szCs w:val="16"/>
              </w:rPr>
              <w:t xml:space="preserve"> </w:t>
            </w:r>
            <w:hyperlink w:anchor="bookmark25" w:history="1">
              <w:r>
                <w:rPr>
                  <w:spacing w:val="-10"/>
                  <w:sz w:val="16"/>
                  <w:szCs w:val="16"/>
                </w:rPr>
                <w:t>4</w:t>
              </w:r>
            </w:hyperlink>
          </w:p>
        </w:tc>
        <w:tc>
          <w:tcPr>
            <w:tcW w:w="1644" w:type="dxa"/>
            <w:tcBorders>
              <w:top w:val="single" w:sz="6" w:space="0" w:color="000000"/>
              <w:left w:val="single" w:sz="6" w:space="0" w:color="000000"/>
              <w:bottom w:val="single" w:sz="6" w:space="0" w:color="000000"/>
              <w:right w:val="single" w:sz="6" w:space="0" w:color="000000"/>
            </w:tcBorders>
          </w:tcPr>
          <w:p w14:paraId="7E7EFC0D" w14:textId="77777777" w:rsidR="00CA2CE0" w:rsidRDefault="00CA2CE0" w:rsidP="00CA2CE0">
            <w:pPr>
              <w:pStyle w:val="TableParagraph"/>
              <w:kinsoku w:val="0"/>
              <w:overflowPunct w:val="0"/>
              <w:spacing w:before="106" w:line="276" w:lineRule="auto"/>
              <w:ind w:left="58" w:right="72"/>
              <w:rPr>
                <w:sz w:val="16"/>
                <w:szCs w:val="16"/>
              </w:rPr>
            </w:pPr>
            <w:r>
              <w:rPr>
                <w:sz w:val="16"/>
                <w:szCs w:val="16"/>
              </w:rPr>
              <w:t xml:space="preserve">5 or more Incidents are Resolved </w:t>
            </w:r>
            <w:proofErr w:type="gramStart"/>
            <w:r>
              <w:rPr>
                <w:sz w:val="16"/>
                <w:szCs w:val="16"/>
              </w:rPr>
              <w:t>in excess of</w:t>
            </w:r>
            <w:proofErr w:type="gramEnd"/>
            <w:r>
              <w:rPr>
                <w:sz w:val="16"/>
                <w:szCs w:val="16"/>
              </w:rPr>
              <w:t xml:space="preserve"> the relevant Incident Resolution</w:t>
            </w:r>
            <w:r>
              <w:rPr>
                <w:spacing w:val="-12"/>
                <w:sz w:val="16"/>
                <w:szCs w:val="16"/>
              </w:rPr>
              <w:t xml:space="preserve"> </w:t>
            </w:r>
            <w:r>
              <w:rPr>
                <w:sz w:val="16"/>
                <w:szCs w:val="16"/>
              </w:rPr>
              <w:t>Times</w:t>
            </w:r>
            <w:r>
              <w:rPr>
                <w:spacing w:val="-11"/>
                <w:sz w:val="16"/>
                <w:szCs w:val="16"/>
              </w:rPr>
              <w:t xml:space="preserve"> </w:t>
            </w:r>
            <w:r>
              <w:rPr>
                <w:sz w:val="16"/>
                <w:szCs w:val="16"/>
              </w:rPr>
              <w:t xml:space="preserve">set out in Table </w:t>
            </w:r>
            <w:hyperlink w:anchor="bookmark25" w:history="1">
              <w:r>
                <w:rPr>
                  <w:sz w:val="16"/>
                  <w:szCs w:val="16"/>
                </w:rPr>
                <w:t>4</w:t>
              </w:r>
            </w:hyperlink>
          </w:p>
        </w:tc>
        <w:tc>
          <w:tcPr>
            <w:tcW w:w="1414" w:type="dxa"/>
            <w:tcBorders>
              <w:top w:val="single" w:sz="6" w:space="0" w:color="000000"/>
              <w:left w:val="single" w:sz="6" w:space="0" w:color="000000"/>
              <w:bottom w:val="single" w:sz="6" w:space="0" w:color="000000"/>
              <w:right w:val="single" w:sz="6" w:space="0" w:color="000000"/>
            </w:tcBorders>
          </w:tcPr>
          <w:p w14:paraId="4607018C" w14:textId="5CF72B6C" w:rsidR="00CA2CE0" w:rsidRDefault="00CA2CE0" w:rsidP="00CA2CE0">
            <w:pPr>
              <w:pStyle w:val="TableParagraph"/>
              <w:kinsoku w:val="0"/>
              <w:overflowPunct w:val="0"/>
              <w:ind w:left="58"/>
              <w:rPr>
                <w:spacing w:val="-2"/>
                <w:sz w:val="16"/>
                <w:szCs w:val="16"/>
              </w:rPr>
            </w:pPr>
            <w:r w:rsidRPr="00AC19EF">
              <w:rPr>
                <w:b/>
                <w:bCs/>
                <w:i/>
                <w:iCs/>
                <w:color w:val="FFFFFF" w:themeColor="background1"/>
                <w:spacing w:val="-2"/>
                <w:sz w:val="16"/>
                <w:szCs w:val="16"/>
                <w:highlight w:val="black"/>
              </w:rPr>
              <w:t>[REDACTED]</w:t>
            </w:r>
          </w:p>
        </w:tc>
        <w:tc>
          <w:tcPr>
            <w:tcW w:w="1404" w:type="dxa"/>
            <w:tcBorders>
              <w:top w:val="single" w:sz="6" w:space="0" w:color="000000"/>
              <w:left w:val="single" w:sz="6" w:space="0" w:color="000000"/>
              <w:bottom w:val="single" w:sz="6" w:space="0" w:color="000000"/>
              <w:right w:val="single" w:sz="6" w:space="0" w:color="000000"/>
            </w:tcBorders>
          </w:tcPr>
          <w:p w14:paraId="15D32AA8" w14:textId="45446ECF" w:rsidR="00CA2CE0" w:rsidRDefault="00CA2CE0" w:rsidP="00CA2CE0">
            <w:pPr>
              <w:pStyle w:val="TableParagraph"/>
              <w:kinsoku w:val="0"/>
              <w:overflowPunct w:val="0"/>
              <w:spacing w:before="106" w:line="276" w:lineRule="auto"/>
              <w:ind w:left="57" w:right="45"/>
              <w:rPr>
                <w:spacing w:val="-2"/>
                <w:sz w:val="16"/>
                <w:szCs w:val="16"/>
              </w:rPr>
            </w:pPr>
            <w:r w:rsidRPr="00785E70">
              <w:rPr>
                <w:b/>
                <w:bCs/>
                <w:i/>
                <w:iCs/>
                <w:color w:val="FFFFFF" w:themeColor="background1"/>
                <w:spacing w:val="-2"/>
                <w:sz w:val="16"/>
                <w:szCs w:val="16"/>
                <w:highlight w:val="black"/>
              </w:rPr>
              <w:t>[REDACTED]</w:t>
            </w:r>
          </w:p>
        </w:tc>
      </w:tr>
      <w:tr w:rsidR="00CA2CE0" w14:paraId="73D6E3F6" w14:textId="77777777">
        <w:trPr>
          <w:trHeight w:val="1362"/>
        </w:trPr>
        <w:tc>
          <w:tcPr>
            <w:tcW w:w="888" w:type="dxa"/>
            <w:tcBorders>
              <w:top w:val="single" w:sz="6" w:space="0" w:color="000000"/>
              <w:left w:val="single" w:sz="6" w:space="0" w:color="000000"/>
              <w:bottom w:val="single" w:sz="6" w:space="0" w:color="000000"/>
              <w:right w:val="single" w:sz="6" w:space="0" w:color="000000"/>
            </w:tcBorders>
          </w:tcPr>
          <w:p w14:paraId="7A09D7B1" w14:textId="77777777" w:rsidR="00CA2CE0" w:rsidRDefault="00CA2CE0" w:rsidP="00CA2CE0">
            <w:pPr>
              <w:pStyle w:val="TableParagraph"/>
              <w:kinsoku w:val="0"/>
              <w:overflowPunct w:val="0"/>
              <w:ind w:left="0"/>
              <w:rPr>
                <w:sz w:val="16"/>
                <w:szCs w:val="16"/>
              </w:rPr>
            </w:pPr>
          </w:p>
          <w:p w14:paraId="66A49909" w14:textId="77777777" w:rsidR="00CA2CE0" w:rsidRDefault="00CA2CE0" w:rsidP="00CA2CE0">
            <w:pPr>
              <w:pStyle w:val="TableParagraph"/>
              <w:kinsoku w:val="0"/>
              <w:overflowPunct w:val="0"/>
              <w:ind w:left="0"/>
              <w:rPr>
                <w:sz w:val="16"/>
                <w:szCs w:val="16"/>
              </w:rPr>
            </w:pPr>
          </w:p>
          <w:p w14:paraId="538FD24C" w14:textId="77777777" w:rsidR="00CA2CE0" w:rsidRDefault="00CA2CE0" w:rsidP="00CA2CE0">
            <w:pPr>
              <w:pStyle w:val="TableParagraph"/>
              <w:kinsoku w:val="0"/>
              <w:overflowPunct w:val="0"/>
              <w:spacing w:before="24"/>
              <w:ind w:left="0"/>
              <w:rPr>
                <w:sz w:val="16"/>
                <w:szCs w:val="16"/>
              </w:rPr>
            </w:pPr>
          </w:p>
          <w:p w14:paraId="4F839A41" w14:textId="77777777" w:rsidR="00CA2CE0" w:rsidRDefault="00CA2CE0" w:rsidP="00CA2CE0">
            <w:pPr>
              <w:pStyle w:val="TableParagraph"/>
              <w:kinsoku w:val="0"/>
              <w:overflowPunct w:val="0"/>
              <w:spacing w:before="1"/>
              <w:ind w:left="57"/>
              <w:rPr>
                <w:spacing w:val="-10"/>
                <w:sz w:val="16"/>
                <w:szCs w:val="16"/>
              </w:rPr>
            </w:pPr>
            <w:r>
              <w:rPr>
                <w:spacing w:val="-2"/>
                <w:sz w:val="16"/>
                <w:szCs w:val="16"/>
              </w:rPr>
              <w:t>IPSP-</w:t>
            </w:r>
            <w:r>
              <w:rPr>
                <w:spacing w:val="-10"/>
                <w:sz w:val="16"/>
                <w:szCs w:val="16"/>
              </w:rPr>
              <w:t>2</w:t>
            </w:r>
          </w:p>
        </w:tc>
        <w:tc>
          <w:tcPr>
            <w:tcW w:w="1370" w:type="dxa"/>
            <w:tcBorders>
              <w:top w:val="single" w:sz="6" w:space="0" w:color="000000"/>
              <w:left w:val="single" w:sz="6" w:space="0" w:color="000000"/>
              <w:bottom w:val="single" w:sz="6" w:space="0" w:color="000000"/>
              <w:right w:val="single" w:sz="6" w:space="0" w:color="000000"/>
            </w:tcBorders>
          </w:tcPr>
          <w:p w14:paraId="06C197FE" w14:textId="77777777" w:rsidR="00CA2CE0" w:rsidRDefault="00CA2CE0" w:rsidP="00CA2CE0">
            <w:pPr>
              <w:pStyle w:val="TableParagraph"/>
              <w:kinsoku w:val="0"/>
              <w:overflowPunct w:val="0"/>
              <w:ind w:left="0"/>
              <w:rPr>
                <w:sz w:val="16"/>
                <w:szCs w:val="16"/>
              </w:rPr>
            </w:pPr>
          </w:p>
          <w:p w14:paraId="4BF09FB9" w14:textId="77777777" w:rsidR="00CA2CE0" w:rsidRDefault="00CA2CE0" w:rsidP="00CA2CE0">
            <w:pPr>
              <w:pStyle w:val="TableParagraph"/>
              <w:kinsoku w:val="0"/>
              <w:overflowPunct w:val="0"/>
              <w:ind w:left="0"/>
              <w:rPr>
                <w:sz w:val="16"/>
                <w:szCs w:val="16"/>
              </w:rPr>
            </w:pPr>
          </w:p>
          <w:p w14:paraId="692C5BBD" w14:textId="77777777" w:rsidR="00CA2CE0" w:rsidRDefault="00CA2CE0" w:rsidP="00CA2CE0">
            <w:pPr>
              <w:pStyle w:val="TableParagraph"/>
              <w:kinsoku w:val="0"/>
              <w:overflowPunct w:val="0"/>
              <w:spacing w:before="24"/>
              <w:ind w:left="0"/>
              <w:rPr>
                <w:sz w:val="16"/>
                <w:szCs w:val="16"/>
              </w:rPr>
            </w:pPr>
          </w:p>
          <w:p w14:paraId="65C85233" w14:textId="77777777" w:rsidR="00CA2CE0" w:rsidRDefault="00CA2CE0" w:rsidP="00CA2CE0">
            <w:pPr>
              <w:pStyle w:val="TableParagraph"/>
              <w:kinsoku w:val="0"/>
              <w:overflowPunct w:val="0"/>
              <w:spacing w:before="1"/>
              <w:ind w:left="57"/>
              <w:rPr>
                <w:spacing w:val="-4"/>
                <w:sz w:val="16"/>
                <w:szCs w:val="16"/>
              </w:rPr>
            </w:pPr>
            <w:r>
              <w:rPr>
                <w:sz w:val="16"/>
                <w:szCs w:val="16"/>
              </w:rPr>
              <w:t>40</w:t>
            </w:r>
            <w:r>
              <w:rPr>
                <w:spacing w:val="-2"/>
                <w:sz w:val="16"/>
                <w:szCs w:val="16"/>
              </w:rPr>
              <w:t xml:space="preserve"> </w:t>
            </w:r>
            <w:r>
              <w:rPr>
                <w:sz w:val="16"/>
                <w:szCs w:val="16"/>
              </w:rPr>
              <w:t>and</w:t>
            </w:r>
            <w:r>
              <w:rPr>
                <w:spacing w:val="-1"/>
                <w:sz w:val="16"/>
                <w:szCs w:val="16"/>
              </w:rPr>
              <w:t xml:space="preserve"> </w:t>
            </w:r>
            <w:r>
              <w:rPr>
                <w:spacing w:val="-4"/>
                <w:sz w:val="16"/>
                <w:szCs w:val="16"/>
              </w:rPr>
              <w:t>more</w:t>
            </w:r>
          </w:p>
        </w:tc>
        <w:tc>
          <w:tcPr>
            <w:tcW w:w="1310" w:type="dxa"/>
            <w:tcBorders>
              <w:top w:val="single" w:sz="6" w:space="0" w:color="000000"/>
              <w:left w:val="single" w:sz="6" w:space="0" w:color="000000"/>
              <w:bottom w:val="single" w:sz="6" w:space="0" w:color="000000"/>
              <w:right w:val="single" w:sz="6" w:space="0" w:color="000000"/>
            </w:tcBorders>
          </w:tcPr>
          <w:p w14:paraId="510667FC" w14:textId="77777777" w:rsidR="00CA2CE0" w:rsidRDefault="00CA2CE0" w:rsidP="00CA2CE0">
            <w:pPr>
              <w:pStyle w:val="TableParagraph"/>
              <w:kinsoku w:val="0"/>
              <w:overflowPunct w:val="0"/>
              <w:ind w:left="0"/>
              <w:rPr>
                <w:sz w:val="16"/>
                <w:szCs w:val="16"/>
              </w:rPr>
            </w:pPr>
          </w:p>
          <w:p w14:paraId="7DD0193E" w14:textId="77777777" w:rsidR="00CA2CE0" w:rsidRDefault="00CA2CE0" w:rsidP="00CA2CE0">
            <w:pPr>
              <w:pStyle w:val="TableParagraph"/>
              <w:kinsoku w:val="0"/>
              <w:overflowPunct w:val="0"/>
              <w:ind w:left="0"/>
              <w:rPr>
                <w:sz w:val="16"/>
                <w:szCs w:val="16"/>
              </w:rPr>
            </w:pPr>
          </w:p>
          <w:p w14:paraId="3365528A" w14:textId="77777777" w:rsidR="00CA2CE0" w:rsidRDefault="00CA2CE0" w:rsidP="00CA2CE0">
            <w:pPr>
              <w:pStyle w:val="TableParagraph"/>
              <w:kinsoku w:val="0"/>
              <w:overflowPunct w:val="0"/>
              <w:spacing w:before="24"/>
              <w:ind w:left="0"/>
              <w:rPr>
                <w:sz w:val="16"/>
                <w:szCs w:val="16"/>
              </w:rPr>
            </w:pPr>
          </w:p>
          <w:p w14:paraId="511C4B14" w14:textId="77777777" w:rsidR="00CA2CE0" w:rsidRDefault="00CA2CE0" w:rsidP="00CA2CE0">
            <w:pPr>
              <w:pStyle w:val="TableParagraph"/>
              <w:kinsoku w:val="0"/>
              <w:overflowPunct w:val="0"/>
              <w:spacing w:before="1"/>
              <w:ind w:left="57"/>
              <w:rPr>
                <w:spacing w:val="-4"/>
                <w:sz w:val="16"/>
                <w:szCs w:val="16"/>
              </w:rPr>
            </w:pPr>
            <w:r>
              <w:rPr>
                <w:spacing w:val="-4"/>
                <w:sz w:val="16"/>
                <w:szCs w:val="16"/>
              </w:rPr>
              <w:t>0.25</w:t>
            </w:r>
          </w:p>
        </w:tc>
        <w:tc>
          <w:tcPr>
            <w:tcW w:w="1644" w:type="dxa"/>
            <w:tcBorders>
              <w:top w:val="single" w:sz="6" w:space="0" w:color="000000"/>
              <w:left w:val="single" w:sz="6" w:space="0" w:color="000000"/>
              <w:bottom w:val="single" w:sz="6" w:space="0" w:color="000000"/>
              <w:right w:val="single" w:sz="6" w:space="0" w:color="000000"/>
            </w:tcBorders>
          </w:tcPr>
          <w:p w14:paraId="45791B07" w14:textId="77777777" w:rsidR="00CA2CE0" w:rsidRDefault="00CA2CE0" w:rsidP="00CA2CE0">
            <w:pPr>
              <w:pStyle w:val="TableParagraph"/>
              <w:kinsoku w:val="0"/>
              <w:overflowPunct w:val="0"/>
              <w:spacing w:before="46" w:line="276" w:lineRule="auto"/>
              <w:ind w:left="55" w:right="105"/>
              <w:rPr>
                <w:sz w:val="16"/>
                <w:szCs w:val="16"/>
              </w:rPr>
            </w:pPr>
            <w:r>
              <w:rPr>
                <w:sz w:val="16"/>
                <w:szCs w:val="16"/>
              </w:rPr>
              <w:t xml:space="preserve">95% of </w:t>
            </w:r>
            <w:proofErr w:type="spellStart"/>
            <w:r>
              <w:rPr>
                <w:sz w:val="16"/>
                <w:szCs w:val="16"/>
              </w:rPr>
              <w:t>occuring</w:t>
            </w:r>
            <w:proofErr w:type="spellEnd"/>
            <w:r>
              <w:rPr>
                <w:sz w:val="16"/>
                <w:szCs w:val="16"/>
              </w:rPr>
              <w:t xml:space="preserve"> Incidents </w:t>
            </w:r>
            <w:proofErr w:type="spellStart"/>
            <w:r>
              <w:rPr>
                <w:sz w:val="16"/>
                <w:szCs w:val="16"/>
              </w:rPr>
              <w:t>Incidents</w:t>
            </w:r>
            <w:proofErr w:type="spellEnd"/>
            <w:r>
              <w:rPr>
                <w:sz w:val="16"/>
                <w:szCs w:val="16"/>
              </w:rPr>
              <w:t xml:space="preserve"> are Resolved within the</w:t>
            </w:r>
            <w:r>
              <w:rPr>
                <w:spacing w:val="-12"/>
                <w:sz w:val="16"/>
                <w:szCs w:val="16"/>
              </w:rPr>
              <w:t xml:space="preserve"> </w:t>
            </w:r>
            <w:r>
              <w:rPr>
                <w:sz w:val="16"/>
                <w:szCs w:val="16"/>
              </w:rPr>
              <w:t>relevant</w:t>
            </w:r>
            <w:r>
              <w:rPr>
                <w:spacing w:val="-11"/>
                <w:sz w:val="16"/>
                <w:szCs w:val="16"/>
              </w:rPr>
              <w:t xml:space="preserve"> </w:t>
            </w:r>
            <w:r>
              <w:rPr>
                <w:sz w:val="16"/>
                <w:szCs w:val="16"/>
              </w:rPr>
              <w:t xml:space="preserve">Incident Resolution Time(s) set out in Table </w:t>
            </w:r>
            <w:hyperlink w:anchor="bookmark25" w:history="1">
              <w:r>
                <w:rPr>
                  <w:sz w:val="16"/>
                  <w:szCs w:val="16"/>
                </w:rPr>
                <w:t>4</w:t>
              </w:r>
            </w:hyperlink>
          </w:p>
        </w:tc>
        <w:tc>
          <w:tcPr>
            <w:tcW w:w="1644" w:type="dxa"/>
            <w:tcBorders>
              <w:top w:val="single" w:sz="6" w:space="0" w:color="000000"/>
              <w:left w:val="single" w:sz="6" w:space="0" w:color="000000"/>
              <w:bottom w:val="single" w:sz="6" w:space="0" w:color="000000"/>
              <w:right w:val="single" w:sz="6" w:space="0" w:color="000000"/>
            </w:tcBorders>
          </w:tcPr>
          <w:p w14:paraId="520EB070" w14:textId="77777777" w:rsidR="00CA2CE0" w:rsidRDefault="00CA2CE0" w:rsidP="00CA2CE0">
            <w:pPr>
              <w:pStyle w:val="TableParagraph"/>
              <w:kinsoku w:val="0"/>
              <w:overflowPunct w:val="0"/>
              <w:spacing w:before="46" w:line="276" w:lineRule="auto"/>
              <w:ind w:left="57" w:right="105"/>
              <w:rPr>
                <w:sz w:val="16"/>
                <w:szCs w:val="16"/>
              </w:rPr>
            </w:pPr>
            <w:r>
              <w:rPr>
                <w:sz w:val="16"/>
                <w:szCs w:val="16"/>
              </w:rPr>
              <w:t xml:space="preserve">85% of occurring Incidents </w:t>
            </w:r>
            <w:proofErr w:type="spellStart"/>
            <w:r>
              <w:rPr>
                <w:sz w:val="16"/>
                <w:szCs w:val="16"/>
              </w:rPr>
              <w:t>Incidents</w:t>
            </w:r>
            <w:proofErr w:type="spellEnd"/>
            <w:r>
              <w:rPr>
                <w:sz w:val="16"/>
                <w:szCs w:val="16"/>
              </w:rPr>
              <w:t xml:space="preserve"> are Resolved within the</w:t>
            </w:r>
            <w:r>
              <w:rPr>
                <w:spacing w:val="-12"/>
                <w:sz w:val="16"/>
                <w:szCs w:val="16"/>
              </w:rPr>
              <w:t xml:space="preserve"> </w:t>
            </w:r>
            <w:r>
              <w:rPr>
                <w:sz w:val="16"/>
                <w:szCs w:val="16"/>
              </w:rPr>
              <w:t>relevant</w:t>
            </w:r>
            <w:r>
              <w:rPr>
                <w:spacing w:val="-11"/>
                <w:sz w:val="16"/>
                <w:szCs w:val="16"/>
              </w:rPr>
              <w:t xml:space="preserve"> </w:t>
            </w:r>
            <w:r>
              <w:rPr>
                <w:sz w:val="16"/>
                <w:szCs w:val="16"/>
              </w:rPr>
              <w:t xml:space="preserve">Incident Resolution Time(s) set out in Table </w:t>
            </w:r>
            <w:hyperlink w:anchor="bookmark25" w:history="1">
              <w:r>
                <w:rPr>
                  <w:sz w:val="16"/>
                  <w:szCs w:val="16"/>
                </w:rPr>
                <w:t>4</w:t>
              </w:r>
            </w:hyperlink>
          </w:p>
        </w:tc>
        <w:tc>
          <w:tcPr>
            <w:tcW w:w="1414" w:type="dxa"/>
            <w:tcBorders>
              <w:top w:val="single" w:sz="6" w:space="0" w:color="000000"/>
              <w:left w:val="single" w:sz="6" w:space="0" w:color="000000"/>
              <w:bottom w:val="single" w:sz="6" w:space="0" w:color="000000"/>
              <w:right w:val="single" w:sz="6" w:space="0" w:color="000000"/>
            </w:tcBorders>
          </w:tcPr>
          <w:p w14:paraId="61194B80" w14:textId="528809A6" w:rsidR="00CA2CE0" w:rsidRDefault="00CA2CE0" w:rsidP="00CA2CE0">
            <w:pPr>
              <w:pStyle w:val="TableParagraph"/>
              <w:kinsoku w:val="0"/>
              <w:overflowPunct w:val="0"/>
              <w:ind w:left="57"/>
              <w:rPr>
                <w:spacing w:val="-4"/>
                <w:sz w:val="16"/>
                <w:szCs w:val="16"/>
              </w:rPr>
            </w:pPr>
            <w:r w:rsidRPr="00AC19EF">
              <w:rPr>
                <w:b/>
                <w:bCs/>
                <w:i/>
                <w:iCs/>
                <w:color w:val="FFFFFF" w:themeColor="background1"/>
                <w:spacing w:val="-2"/>
                <w:sz w:val="16"/>
                <w:szCs w:val="16"/>
                <w:highlight w:val="black"/>
              </w:rPr>
              <w:t>[REDACTED]</w:t>
            </w:r>
          </w:p>
        </w:tc>
        <w:tc>
          <w:tcPr>
            <w:tcW w:w="1404" w:type="dxa"/>
            <w:tcBorders>
              <w:top w:val="single" w:sz="6" w:space="0" w:color="000000"/>
              <w:left w:val="single" w:sz="6" w:space="0" w:color="000000"/>
              <w:bottom w:val="single" w:sz="6" w:space="0" w:color="000000"/>
              <w:right w:val="single" w:sz="6" w:space="0" w:color="000000"/>
            </w:tcBorders>
          </w:tcPr>
          <w:p w14:paraId="24B5F724" w14:textId="755985B3" w:rsidR="00CA2CE0" w:rsidRDefault="00CA2CE0" w:rsidP="00CA2CE0">
            <w:pPr>
              <w:pStyle w:val="TableParagraph"/>
              <w:kinsoku w:val="0"/>
              <w:overflowPunct w:val="0"/>
              <w:ind w:left="57"/>
              <w:rPr>
                <w:spacing w:val="-5"/>
                <w:sz w:val="16"/>
                <w:szCs w:val="16"/>
              </w:rPr>
            </w:pPr>
            <w:r w:rsidRPr="00785E70">
              <w:rPr>
                <w:b/>
                <w:bCs/>
                <w:i/>
                <w:iCs/>
                <w:color w:val="FFFFFF" w:themeColor="background1"/>
                <w:spacing w:val="-2"/>
                <w:sz w:val="16"/>
                <w:szCs w:val="16"/>
                <w:highlight w:val="black"/>
              </w:rPr>
              <w:t>[REDACTED]</w:t>
            </w:r>
          </w:p>
        </w:tc>
      </w:tr>
    </w:tbl>
    <w:p w14:paraId="15F443F0" w14:textId="77777777" w:rsidR="00F01ACA" w:rsidRDefault="00F01ACA">
      <w:pPr>
        <w:pStyle w:val="BodyText"/>
        <w:kinsoku w:val="0"/>
        <w:overflowPunct w:val="0"/>
        <w:spacing w:before="216"/>
      </w:pPr>
    </w:p>
    <w:p w14:paraId="56DF137F" w14:textId="77777777" w:rsidR="00F01ACA" w:rsidRDefault="00F01ACA">
      <w:pPr>
        <w:pStyle w:val="ListParagraph"/>
        <w:numPr>
          <w:ilvl w:val="1"/>
          <w:numId w:val="9"/>
        </w:numPr>
        <w:tabs>
          <w:tab w:val="left" w:pos="1820"/>
        </w:tabs>
        <w:kinsoku w:val="0"/>
        <w:overflowPunct w:val="0"/>
        <w:spacing w:before="0"/>
        <w:ind w:right="1093"/>
        <w:jc w:val="both"/>
        <w:rPr>
          <w:spacing w:val="-2"/>
        </w:rPr>
      </w:pPr>
      <w:r>
        <w:t xml:space="preserve">The calculation of any Service Credits due in respect of failure to meet the Incident Resolution Service Level Threshold shall be based on the aggregate sum of all Monthly Service Charges for the Service Period relating to the Service/s or Site/s where the incident was not resolved in the agreed Service </w:t>
      </w:r>
      <w:r>
        <w:rPr>
          <w:spacing w:val="-2"/>
        </w:rPr>
        <w:t>Level.</w:t>
      </w:r>
    </w:p>
    <w:p w14:paraId="46FBC9A6" w14:textId="77777777" w:rsidR="00F01ACA" w:rsidRDefault="00F01ACA">
      <w:pPr>
        <w:pStyle w:val="Heading2"/>
        <w:numPr>
          <w:ilvl w:val="0"/>
          <w:numId w:val="9"/>
        </w:numPr>
        <w:tabs>
          <w:tab w:val="left" w:pos="1819"/>
        </w:tabs>
        <w:kinsoku w:val="0"/>
        <w:overflowPunct w:val="0"/>
        <w:spacing w:before="241"/>
        <w:ind w:hanging="719"/>
        <w:rPr>
          <w:color w:val="000000"/>
          <w:spacing w:val="-2"/>
        </w:rPr>
      </w:pPr>
      <w:r>
        <w:t>Network</w:t>
      </w:r>
      <w:r>
        <w:rPr>
          <w:spacing w:val="-2"/>
        </w:rPr>
        <w:t xml:space="preserve"> Performance</w:t>
      </w:r>
    </w:p>
    <w:p w14:paraId="4473CF54" w14:textId="77777777" w:rsidR="00F01ACA" w:rsidRDefault="00F01ACA">
      <w:pPr>
        <w:pStyle w:val="ListParagraph"/>
        <w:numPr>
          <w:ilvl w:val="1"/>
          <w:numId w:val="9"/>
        </w:numPr>
        <w:tabs>
          <w:tab w:val="left" w:pos="1820"/>
        </w:tabs>
        <w:kinsoku w:val="0"/>
        <w:overflowPunct w:val="0"/>
        <w:ind w:right="1095"/>
        <w:jc w:val="both"/>
      </w:pPr>
      <w:r>
        <w:t>Any failure by the Supplier to meet the Service Level Threshold for Network Performance shall deem the Service Unavailable in accordance with Paragraph</w:t>
      </w:r>
      <w:r>
        <w:rPr>
          <w:spacing w:val="-4"/>
        </w:rPr>
        <w:t xml:space="preserve"> </w:t>
      </w:r>
      <w:hyperlink w:anchor="bookmark12" w:history="1">
        <w:r>
          <w:t>3.7</w:t>
        </w:r>
      </w:hyperlink>
      <w:r>
        <w:t xml:space="preserve"> of Part </w:t>
      </w:r>
      <w:hyperlink w:anchor="bookmark8" w:history="1">
        <w:r>
          <w:t>A</w:t>
        </w:r>
      </w:hyperlink>
      <w:r>
        <w:t xml:space="preserve"> above and a Service Credit shall apply according to the Availability calculation in Paragraph</w:t>
      </w:r>
      <w:r>
        <w:rPr>
          <w:spacing w:val="-3"/>
        </w:rPr>
        <w:t xml:space="preserve"> </w:t>
      </w:r>
      <w:hyperlink w:anchor="bookmark10" w:history="1">
        <w:r>
          <w:t>3.5</w:t>
        </w:r>
      </w:hyperlink>
      <w:r>
        <w:t xml:space="preserve"> of Annex </w:t>
      </w:r>
      <w:hyperlink w:anchor="bookmark21" w:history="1">
        <w:r>
          <w:t>1</w:t>
        </w:r>
      </w:hyperlink>
      <w:r>
        <w:t xml:space="preserve"> to Part </w:t>
      </w:r>
      <w:hyperlink w:anchor="bookmark8" w:history="1">
        <w:r>
          <w:t>A</w:t>
        </w:r>
      </w:hyperlink>
      <w:r>
        <w:t xml:space="preserve"> of this Schedule and Paragraph </w:t>
      </w:r>
      <w:hyperlink w:anchor="bookmark24" w:history="1">
        <w:r>
          <w:t>1.1</w:t>
        </w:r>
      </w:hyperlink>
      <w:r>
        <w:t xml:space="preserve"> of Annex </w:t>
      </w:r>
      <w:hyperlink w:anchor="bookmark21" w:history="1">
        <w:r>
          <w:t>1</w:t>
        </w:r>
      </w:hyperlink>
      <w:r>
        <w:t xml:space="preserve"> to Part </w:t>
      </w:r>
      <w:hyperlink w:anchor="bookmark8" w:history="1">
        <w:r>
          <w:t>A</w:t>
        </w:r>
      </w:hyperlink>
      <w:r>
        <w:t>.</w:t>
      </w:r>
    </w:p>
    <w:p w14:paraId="29E5A42E" w14:textId="77777777" w:rsidR="00F01ACA" w:rsidRDefault="00F01ACA">
      <w:pPr>
        <w:pStyle w:val="Heading2"/>
        <w:kinsoku w:val="0"/>
        <w:overflowPunct w:val="0"/>
        <w:ind w:left="840" w:right="840" w:firstLine="0"/>
        <w:jc w:val="center"/>
        <w:rPr>
          <w:spacing w:val="-2"/>
        </w:rPr>
      </w:pPr>
      <w:r>
        <w:t>Table</w:t>
      </w:r>
      <w:r>
        <w:rPr>
          <w:spacing w:val="-1"/>
        </w:rPr>
        <w:t xml:space="preserve"> </w:t>
      </w:r>
      <w:bookmarkStart w:id="28" w:name="_bookmark27"/>
      <w:bookmarkEnd w:id="28"/>
      <w:r>
        <w:t>6:</w:t>
      </w:r>
      <w:r>
        <w:rPr>
          <w:spacing w:val="-5"/>
        </w:rPr>
        <w:t xml:space="preserve"> </w:t>
      </w:r>
      <w:r>
        <w:t>Service</w:t>
      </w:r>
      <w:r>
        <w:rPr>
          <w:spacing w:val="-3"/>
        </w:rPr>
        <w:t xml:space="preserve"> </w:t>
      </w:r>
      <w:r>
        <w:t xml:space="preserve">Level </w:t>
      </w:r>
      <w:r>
        <w:rPr>
          <w:spacing w:val="-2"/>
        </w:rPr>
        <w:t>Thresholds</w:t>
      </w:r>
    </w:p>
    <w:p w14:paraId="69D84A4E" w14:textId="77777777" w:rsidR="00F01ACA" w:rsidRDefault="00F01ACA">
      <w:pPr>
        <w:pStyle w:val="BodyText"/>
        <w:kinsoku w:val="0"/>
        <w:overflowPunct w:val="0"/>
        <w:spacing w:before="74"/>
        <w:rPr>
          <w:b/>
          <w:bCs/>
          <w:sz w:val="20"/>
          <w:szCs w:val="20"/>
        </w:rPr>
      </w:pPr>
    </w:p>
    <w:tbl>
      <w:tblPr>
        <w:tblW w:w="0" w:type="auto"/>
        <w:tblInd w:w="1110" w:type="dxa"/>
        <w:tblLayout w:type="fixed"/>
        <w:tblCellMar>
          <w:left w:w="0" w:type="dxa"/>
          <w:right w:w="0" w:type="dxa"/>
        </w:tblCellMar>
        <w:tblLook w:val="0000" w:firstRow="0" w:lastRow="0" w:firstColumn="0" w:lastColumn="0" w:noHBand="0" w:noVBand="0"/>
      </w:tblPr>
      <w:tblGrid>
        <w:gridCol w:w="3550"/>
        <w:gridCol w:w="2084"/>
        <w:gridCol w:w="1873"/>
        <w:gridCol w:w="1513"/>
      </w:tblGrid>
      <w:tr w:rsidR="00FF5D75" w14:paraId="04252DD6" w14:textId="77777777">
        <w:trPr>
          <w:trHeight w:val="455"/>
        </w:trPr>
        <w:tc>
          <w:tcPr>
            <w:tcW w:w="3550" w:type="dxa"/>
            <w:tcBorders>
              <w:top w:val="single" w:sz="4" w:space="0" w:color="000000"/>
              <w:left w:val="single" w:sz="4" w:space="0" w:color="000000"/>
              <w:bottom w:val="single" w:sz="4" w:space="0" w:color="000000"/>
              <w:right w:val="single" w:sz="4" w:space="0" w:color="000000"/>
            </w:tcBorders>
            <w:shd w:val="clear" w:color="auto" w:fill="D9D9D9"/>
          </w:tcPr>
          <w:p w14:paraId="29A78B1F" w14:textId="77777777" w:rsidR="00F01ACA" w:rsidRDefault="00F01ACA">
            <w:pPr>
              <w:pStyle w:val="TableParagraph"/>
              <w:kinsoku w:val="0"/>
              <w:overflowPunct w:val="0"/>
              <w:spacing w:before="123"/>
              <w:ind w:left="854"/>
              <w:rPr>
                <w:b/>
                <w:bCs/>
                <w:spacing w:val="-2"/>
                <w:sz w:val="16"/>
                <w:szCs w:val="16"/>
              </w:rPr>
            </w:pPr>
            <w:r>
              <w:rPr>
                <w:b/>
                <w:bCs/>
                <w:sz w:val="16"/>
                <w:szCs w:val="16"/>
              </w:rPr>
              <w:t>Service</w:t>
            </w:r>
            <w:r>
              <w:rPr>
                <w:b/>
                <w:bCs/>
                <w:spacing w:val="-5"/>
                <w:sz w:val="16"/>
                <w:szCs w:val="16"/>
              </w:rPr>
              <w:t xml:space="preserve"> </w:t>
            </w:r>
            <w:r>
              <w:rPr>
                <w:b/>
                <w:bCs/>
                <w:sz w:val="16"/>
                <w:szCs w:val="16"/>
              </w:rPr>
              <w:t>Level</w:t>
            </w:r>
            <w:r>
              <w:rPr>
                <w:b/>
                <w:bCs/>
                <w:spacing w:val="-3"/>
                <w:sz w:val="16"/>
                <w:szCs w:val="16"/>
              </w:rPr>
              <w:t xml:space="preserve"> </w:t>
            </w:r>
            <w:r>
              <w:rPr>
                <w:b/>
                <w:bCs/>
                <w:spacing w:val="-2"/>
                <w:sz w:val="16"/>
                <w:szCs w:val="16"/>
              </w:rPr>
              <w:t>Reference</w:t>
            </w:r>
          </w:p>
        </w:tc>
        <w:tc>
          <w:tcPr>
            <w:tcW w:w="2084" w:type="dxa"/>
            <w:tcBorders>
              <w:top w:val="single" w:sz="4" w:space="0" w:color="000000"/>
              <w:left w:val="single" w:sz="4" w:space="0" w:color="000000"/>
              <w:bottom w:val="single" w:sz="4" w:space="0" w:color="000000"/>
              <w:right w:val="single" w:sz="4" w:space="0" w:color="000000"/>
            </w:tcBorders>
            <w:shd w:val="clear" w:color="auto" w:fill="D9D9D9"/>
          </w:tcPr>
          <w:p w14:paraId="1B90F69C" w14:textId="77777777" w:rsidR="00F01ACA" w:rsidRDefault="00F01ACA">
            <w:pPr>
              <w:pStyle w:val="TableParagraph"/>
              <w:kinsoku w:val="0"/>
              <w:overflowPunct w:val="0"/>
              <w:spacing w:before="123"/>
              <w:ind w:left="9" w:right="1"/>
              <w:jc w:val="center"/>
              <w:rPr>
                <w:b/>
                <w:bCs/>
                <w:spacing w:val="-10"/>
                <w:sz w:val="16"/>
                <w:szCs w:val="16"/>
              </w:rPr>
            </w:pPr>
            <w:r>
              <w:rPr>
                <w:b/>
                <w:bCs/>
                <w:spacing w:val="-2"/>
                <w:sz w:val="16"/>
                <w:szCs w:val="16"/>
              </w:rPr>
              <w:t>SLT-</w:t>
            </w:r>
            <w:r>
              <w:rPr>
                <w:b/>
                <w:bCs/>
                <w:spacing w:val="-10"/>
                <w:sz w:val="16"/>
                <w:szCs w:val="16"/>
              </w:rPr>
              <w:t>1</w:t>
            </w:r>
          </w:p>
        </w:tc>
        <w:tc>
          <w:tcPr>
            <w:tcW w:w="1873" w:type="dxa"/>
            <w:tcBorders>
              <w:top w:val="single" w:sz="4" w:space="0" w:color="000000"/>
              <w:left w:val="single" w:sz="4" w:space="0" w:color="000000"/>
              <w:bottom w:val="single" w:sz="4" w:space="0" w:color="000000"/>
              <w:right w:val="single" w:sz="4" w:space="0" w:color="000000"/>
            </w:tcBorders>
            <w:shd w:val="clear" w:color="auto" w:fill="D9D9D9"/>
          </w:tcPr>
          <w:p w14:paraId="23518A0D" w14:textId="77777777" w:rsidR="00F01ACA" w:rsidRDefault="00F01ACA">
            <w:pPr>
              <w:pStyle w:val="TableParagraph"/>
              <w:kinsoku w:val="0"/>
              <w:overflowPunct w:val="0"/>
              <w:spacing w:before="123"/>
              <w:ind w:left="7" w:right="1"/>
              <w:jc w:val="center"/>
              <w:rPr>
                <w:b/>
                <w:bCs/>
                <w:spacing w:val="-10"/>
                <w:sz w:val="16"/>
                <w:szCs w:val="16"/>
              </w:rPr>
            </w:pPr>
            <w:r>
              <w:rPr>
                <w:b/>
                <w:bCs/>
                <w:spacing w:val="-2"/>
                <w:sz w:val="16"/>
                <w:szCs w:val="16"/>
              </w:rPr>
              <w:t>SLT-</w:t>
            </w:r>
            <w:r>
              <w:rPr>
                <w:b/>
                <w:bCs/>
                <w:spacing w:val="-10"/>
                <w:sz w:val="16"/>
                <w:szCs w:val="16"/>
              </w:rPr>
              <w:t>2</w:t>
            </w:r>
          </w:p>
        </w:tc>
        <w:tc>
          <w:tcPr>
            <w:tcW w:w="1513" w:type="dxa"/>
            <w:tcBorders>
              <w:top w:val="single" w:sz="4" w:space="0" w:color="000000"/>
              <w:left w:val="single" w:sz="4" w:space="0" w:color="000000"/>
              <w:bottom w:val="single" w:sz="4" w:space="0" w:color="000000"/>
              <w:right w:val="single" w:sz="4" w:space="0" w:color="000000"/>
            </w:tcBorders>
            <w:shd w:val="clear" w:color="auto" w:fill="D9D9D9"/>
          </w:tcPr>
          <w:p w14:paraId="0A29E43A" w14:textId="77777777" w:rsidR="00F01ACA" w:rsidRDefault="00F01ACA">
            <w:pPr>
              <w:pStyle w:val="TableParagraph"/>
              <w:kinsoku w:val="0"/>
              <w:overflowPunct w:val="0"/>
              <w:spacing w:before="123"/>
              <w:ind w:left="4"/>
              <w:jc w:val="center"/>
              <w:rPr>
                <w:b/>
                <w:bCs/>
                <w:spacing w:val="-10"/>
                <w:sz w:val="16"/>
                <w:szCs w:val="16"/>
              </w:rPr>
            </w:pPr>
            <w:r>
              <w:rPr>
                <w:b/>
                <w:bCs/>
                <w:spacing w:val="-2"/>
                <w:sz w:val="16"/>
                <w:szCs w:val="16"/>
              </w:rPr>
              <w:t>SLT-</w:t>
            </w:r>
            <w:r>
              <w:rPr>
                <w:b/>
                <w:bCs/>
                <w:spacing w:val="-10"/>
                <w:sz w:val="16"/>
                <w:szCs w:val="16"/>
              </w:rPr>
              <w:t>3</w:t>
            </w:r>
          </w:p>
        </w:tc>
      </w:tr>
      <w:tr w:rsidR="00FF5D75" w14:paraId="52D7E957" w14:textId="77777777">
        <w:trPr>
          <w:trHeight w:val="395"/>
        </w:trPr>
        <w:tc>
          <w:tcPr>
            <w:tcW w:w="3550" w:type="dxa"/>
            <w:tcBorders>
              <w:top w:val="single" w:sz="4" w:space="0" w:color="000000"/>
              <w:left w:val="none" w:sz="6" w:space="0" w:color="auto"/>
              <w:bottom w:val="single" w:sz="4" w:space="0" w:color="000000"/>
              <w:right w:val="single" w:sz="4" w:space="0" w:color="000000"/>
            </w:tcBorders>
          </w:tcPr>
          <w:p w14:paraId="215C1707" w14:textId="77777777" w:rsidR="00F01ACA" w:rsidRDefault="00F01ACA">
            <w:pPr>
              <w:pStyle w:val="TableParagraph"/>
              <w:kinsoku w:val="0"/>
              <w:overflowPunct w:val="0"/>
              <w:ind w:left="0"/>
              <w:rPr>
                <w:rFonts w:ascii="Times New Roman" w:hAnsi="Times New Roman" w:cs="Times New Roman"/>
                <w:sz w:val="18"/>
                <w:szCs w:val="18"/>
              </w:rPr>
            </w:pPr>
          </w:p>
        </w:tc>
        <w:tc>
          <w:tcPr>
            <w:tcW w:w="5470" w:type="dxa"/>
            <w:gridSpan w:val="3"/>
            <w:tcBorders>
              <w:top w:val="single" w:sz="4" w:space="0" w:color="000000"/>
              <w:left w:val="single" w:sz="4" w:space="0" w:color="000000"/>
              <w:bottom w:val="single" w:sz="4" w:space="0" w:color="000000"/>
              <w:right w:val="single" w:sz="4" w:space="0" w:color="000000"/>
            </w:tcBorders>
          </w:tcPr>
          <w:p w14:paraId="64EC286E" w14:textId="77777777" w:rsidR="00F01ACA" w:rsidRDefault="00F01ACA">
            <w:pPr>
              <w:pStyle w:val="TableParagraph"/>
              <w:kinsoku w:val="0"/>
              <w:overflowPunct w:val="0"/>
              <w:spacing w:before="92"/>
              <w:ind w:left="1691"/>
              <w:rPr>
                <w:b/>
                <w:bCs/>
                <w:spacing w:val="-5"/>
                <w:sz w:val="16"/>
                <w:szCs w:val="16"/>
              </w:rPr>
            </w:pPr>
            <w:r>
              <w:rPr>
                <w:b/>
                <w:bCs/>
                <w:sz w:val="16"/>
                <w:szCs w:val="16"/>
              </w:rPr>
              <w:t>Service</w:t>
            </w:r>
            <w:r>
              <w:rPr>
                <w:b/>
                <w:bCs/>
                <w:spacing w:val="-8"/>
                <w:sz w:val="16"/>
                <w:szCs w:val="16"/>
              </w:rPr>
              <w:t xml:space="preserve"> </w:t>
            </w:r>
            <w:r>
              <w:rPr>
                <w:b/>
                <w:bCs/>
                <w:sz w:val="16"/>
                <w:szCs w:val="16"/>
              </w:rPr>
              <w:t>Level</w:t>
            </w:r>
            <w:r>
              <w:rPr>
                <w:b/>
                <w:bCs/>
                <w:spacing w:val="-6"/>
                <w:sz w:val="16"/>
                <w:szCs w:val="16"/>
              </w:rPr>
              <w:t xml:space="preserve"> </w:t>
            </w:r>
            <w:r>
              <w:rPr>
                <w:b/>
                <w:bCs/>
                <w:sz w:val="16"/>
                <w:szCs w:val="16"/>
              </w:rPr>
              <w:t>Threshold</w:t>
            </w:r>
            <w:r>
              <w:rPr>
                <w:b/>
                <w:bCs/>
                <w:spacing w:val="-4"/>
                <w:sz w:val="16"/>
                <w:szCs w:val="16"/>
              </w:rPr>
              <w:t xml:space="preserve"> </w:t>
            </w:r>
            <w:r>
              <w:rPr>
                <w:b/>
                <w:bCs/>
                <w:spacing w:val="-5"/>
                <w:sz w:val="16"/>
                <w:szCs w:val="16"/>
              </w:rPr>
              <w:t>(a)</w:t>
            </w:r>
          </w:p>
        </w:tc>
      </w:tr>
      <w:tr w:rsidR="00FF5D75" w14:paraId="18780A40" w14:textId="77777777">
        <w:trPr>
          <w:trHeight w:val="851"/>
        </w:trPr>
        <w:tc>
          <w:tcPr>
            <w:tcW w:w="3550" w:type="dxa"/>
            <w:tcBorders>
              <w:top w:val="single" w:sz="4" w:space="0" w:color="000000"/>
              <w:left w:val="single" w:sz="4" w:space="0" w:color="000000"/>
              <w:bottom w:val="single" w:sz="4" w:space="0" w:color="000000"/>
              <w:right w:val="single" w:sz="4" w:space="0" w:color="000000"/>
            </w:tcBorders>
          </w:tcPr>
          <w:p w14:paraId="401F7F3B" w14:textId="77777777" w:rsidR="00F01ACA" w:rsidRDefault="00F01ACA">
            <w:pPr>
              <w:pStyle w:val="TableParagraph"/>
              <w:kinsoku w:val="0"/>
              <w:overflowPunct w:val="0"/>
              <w:spacing w:before="136"/>
              <w:ind w:left="0"/>
              <w:rPr>
                <w:b/>
                <w:bCs/>
                <w:sz w:val="16"/>
                <w:szCs w:val="16"/>
              </w:rPr>
            </w:pPr>
          </w:p>
          <w:p w14:paraId="1360BEFF" w14:textId="77777777" w:rsidR="00F01ACA" w:rsidRDefault="00F01ACA">
            <w:pPr>
              <w:pStyle w:val="TableParagraph"/>
              <w:kinsoku w:val="0"/>
              <w:overflowPunct w:val="0"/>
              <w:ind w:left="9"/>
              <w:jc w:val="center"/>
              <w:rPr>
                <w:b/>
                <w:bCs/>
                <w:spacing w:val="-4"/>
                <w:sz w:val="16"/>
                <w:szCs w:val="16"/>
              </w:rPr>
            </w:pPr>
            <w:r>
              <w:rPr>
                <w:b/>
                <w:bCs/>
                <w:sz w:val="16"/>
                <w:szCs w:val="16"/>
              </w:rPr>
              <w:t>Traffic</w:t>
            </w:r>
            <w:r>
              <w:rPr>
                <w:b/>
                <w:bCs/>
                <w:spacing w:val="-7"/>
                <w:sz w:val="16"/>
                <w:szCs w:val="16"/>
              </w:rPr>
              <w:t xml:space="preserve"> </w:t>
            </w:r>
            <w:r>
              <w:rPr>
                <w:b/>
                <w:bCs/>
                <w:spacing w:val="-4"/>
                <w:sz w:val="16"/>
                <w:szCs w:val="16"/>
              </w:rPr>
              <w:t>Type</w:t>
            </w:r>
          </w:p>
        </w:tc>
        <w:tc>
          <w:tcPr>
            <w:tcW w:w="2084" w:type="dxa"/>
            <w:tcBorders>
              <w:top w:val="single" w:sz="4" w:space="0" w:color="000000"/>
              <w:left w:val="single" w:sz="4" w:space="0" w:color="000000"/>
              <w:bottom w:val="single" w:sz="4" w:space="0" w:color="000000"/>
              <w:right w:val="single" w:sz="4" w:space="0" w:color="000000"/>
            </w:tcBorders>
          </w:tcPr>
          <w:p w14:paraId="018BF7D6" w14:textId="77777777" w:rsidR="00F01ACA" w:rsidRDefault="00F01ACA">
            <w:pPr>
              <w:pStyle w:val="TableParagraph"/>
              <w:kinsoku w:val="0"/>
              <w:overflowPunct w:val="0"/>
              <w:spacing w:before="109" w:line="276" w:lineRule="auto"/>
              <w:ind w:left="239" w:right="230" w:firstLine="4"/>
              <w:jc w:val="center"/>
              <w:rPr>
                <w:b/>
                <w:bCs/>
                <w:spacing w:val="-2"/>
                <w:sz w:val="16"/>
                <w:szCs w:val="16"/>
              </w:rPr>
            </w:pPr>
            <w:r>
              <w:rPr>
                <w:b/>
                <w:bCs/>
                <w:sz w:val="16"/>
                <w:szCs w:val="16"/>
              </w:rPr>
              <w:t>Round Trip Delay</w:t>
            </w:r>
            <w:r>
              <w:rPr>
                <w:b/>
                <w:bCs/>
                <w:spacing w:val="40"/>
                <w:sz w:val="16"/>
                <w:szCs w:val="16"/>
              </w:rPr>
              <w:t xml:space="preserve"> </w:t>
            </w:r>
            <w:r>
              <w:rPr>
                <w:b/>
                <w:bCs/>
                <w:sz w:val="16"/>
                <w:szCs w:val="16"/>
              </w:rPr>
              <w:t>(for</w:t>
            </w:r>
            <w:r>
              <w:rPr>
                <w:b/>
                <w:bCs/>
                <w:spacing w:val="-8"/>
                <w:sz w:val="16"/>
                <w:szCs w:val="16"/>
              </w:rPr>
              <w:t xml:space="preserve"> </w:t>
            </w:r>
            <w:r>
              <w:rPr>
                <w:b/>
                <w:bCs/>
                <w:sz w:val="16"/>
                <w:szCs w:val="16"/>
              </w:rPr>
              <w:t>a</w:t>
            </w:r>
            <w:r>
              <w:rPr>
                <w:b/>
                <w:bCs/>
                <w:spacing w:val="-9"/>
                <w:sz w:val="16"/>
                <w:szCs w:val="16"/>
              </w:rPr>
              <w:t xml:space="preserve"> </w:t>
            </w:r>
            <w:proofErr w:type="gramStart"/>
            <w:r>
              <w:rPr>
                <w:b/>
                <w:bCs/>
                <w:sz w:val="16"/>
                <w:szCs w:val="16"/>
              </w:rPr>
              <w:t>60</w:t>
            </w:r>
            <w:r>
              <w:rPr>
                <w:b/>
                <w:bCs/>
                <w:spacing w:val="-9"/>
                <w:sz w:val="16"/>
                <w:szCs w:val="16"/>
              </w:rPr>
              <w:t xml:space="preserve"> </w:t>
            </w:r>
            <w:r>
              <w:rPr>
                <w:b/>
                <w:bCs/>
                <w:sz w:val="16"/>
                <w:szCs w:val="16"/>
              </w:rPr>
              <w:t>byte</w:t>
            </w:r>
            <w:proofErr w:type="gramEnd"/>
            <w:r>
              <w:rPr>
                <w:b/>
                <w:bCs/>
                <w:spacing w:val="-11"/>
                <w:sz w:val="16"/>
                <w:szCs w:val="16"/>
              </w:rPr>
              <w:t xml:space="preserve"> </w:t>
            </w:r>
            <w:r>
              <w:rPr>
                <w:b/>
                <w:bCs/>
                <w:sz w:val="16"/>
                <w:szCs w:val="16"/>
              </w:rPr>
              <w:t xml:space="preserve">packet) </w:t>
            </w:r>
            <w:r>
              <w:rPr>
                <w:b/>
                <w:bCs/>
                <w:spacing w:val="-2"/>
                <w:sz w:val="16"/>
                <w:szCs w:val="16"/>
              </w:rPr>
              <w:t>(Latency)</w:t>
            </w:r>
          </w:p>
        </w:tc>
        <w:tc>
          <w:tcPr>
            <w:tcW w:w="1873" w:type="dxa"/>
            <w:tcBorders>
              <w:top w:val="single" w:sz="4" w:space="0" w:color="000000"/>
              <w:left w:val="single" w:sz="4" w:space="0" w:color="000000"/>
              <w:bottom w:val="single" w:sz="4" w:space="0" w:color="000000"/>
              <w:right w:val="single" w:sz="4" w:space="0" w:color="000000"/>
            </w:tcBorders>
          </w:tcPr>
          <w:p w14:paraId="71AF6CE2" w14:textId="77777777" w:rsidR="00F01ACA" w:rsidRDefault="00F01ACA">
            <w:pPr>
              <w:pStyle w:val="TableParagraph"/>
              <w:kinsoku w:val="0"/>
              <w:overflowPunct w:val="0"/>
              <w:spacing w:before="30"/>
              <w:ind w:left="0"/>
              <w:rPr>
                <w:b/>
                <w:bCs/>
                <w:sz w:val="16"/>
                <w:szCs w:val="16"/>
              </w:rPr>
            </w:pPr>
          </w:p>
          <w:p w14:paraId="71F11761" w14:textId="77777777" w:rsidR="00F01ACA" w:rsidRDefault="00F01ACA">
            <w:pPr>
              <w:pStyle w:val="TableParagraph"/>
              <w:kinsoku w:val="0"/>
              <w:overflowPunct w:val="0"/>
              <w:spacing w:line="278" w:lineRule="auto"/>
              <w:ind w:left="320" w:hanging="77"/>
              <w:rPr>
                <w:b/>
                <w:bCs/>
                <w:sz w:val="16"/>
                <w:szCs w:val="16"/>
              </w:rPr>
            </w:pPr>
            <w:r>
              <w:rPr>
                <w:b/>
                <w:bCs/>
                <w:sz w:val="16"/>
                <w:szCs w:val="16"/>
              </w:rPr>
              <w:t>Inter</w:t>
            </w:r>
            <w:r>
              <w:rPr>
                <w:b/>
                <w:bCs/>
                <w:spacing w:val="-12"/>
                <w:sz w:val="16"/>
                <w:szCs w:val="16"/>
              </w:rPr>
              <w:t xml:space="preserve"> </w:t>
            </w:r>
            <w:r>
              <w:rPr>
                <w:b/>
                <w:bCs/>
                <w:sz w:val="16"/>
                <w:szCs w:val="16"/>
              </w:rPr>
              <w:t>Packet</w:t>
            </w:r>
            <w:r>
              <w:rPr>
                <w:b/>
                <w:bCs/>
                <w:spacing w:val="-11"/>
                <w:sz w:val="16"/>
                <w:szCs w:val="16"/>
              </w:rPr>
              <w:t xml:space="preserve"> </w:t>
            </w:r>
            <w:r>
              <w:rPr>
                <w:b/>
                <w:bCs/>
                <w:sz w:val="16"/>
                <w:szCs w:val="16"/>
              </w:rPr>
              <w:t>Delay Variation (Jitter)</w:t>
            </w:r>
          </w:p>
        </w:tc>
        <w:tc>
          <w:tcPr>
            <w:tcW w:w="1513" w:type="dxa"/>
            <w:tcBorders>
              <w:top w:val="single" w:sz="4" w:space="0" w:color="000000"/>
              <w:left w:val="single" w:sz="4" w:space="0" w:color="000000"/>
              <w:bottom w:val="single" w:sz="4" w:space="0" w:color="000000"/>
              <w:right w:val="single" w:sz="4" w:space="0" w:color="000000"/>
            </w:tcBorders>
          </w:tcPr>
          <w:p w14:paraId="491AE497" w14:textId="77777777" w:rsidR="00F01ACA" w:rsidRDefault="00F01ACA">
            <w:pPr>
              <w:pStyle w:val="TableParagraph"/>
              <w:kinsoku w:val="0"/>
              <w:overflowPunct w:val="0"/>
              <w:spacing w:before="30"/>
              <w:ind w:left="0"/>
              <w:rPr>
                <w:b/>
                <w:bCs/>
                <w:sz w:val="16"/>
                <w:szCs w:val="16"/>
              </w:rPr>
            </w:pPr>
          </w:p>
          <w:p w14:paraId="27C0548A" w14:textId="77777777" w:rsidR="00F01ACA" w:rsidRDefault="00F01ACA">
            <w:pPr>
              <w:pStyle w:val="TableParagraph"/>
              <w:kinsoku w:val="0"/>
              <w:overflowPunct w:val="0"/>
              <w:spacing w:line="278" w:lineRule="auto"/>
              <w:ind w:left="295" w:right="276" w:hanging="10"/>
              <w:rPr>
                <w:b/>
                <w:bCs/>
                <w:spacing w:val="-2"/>
                <w:sz w:val="16"/>
                <w:szCs w:val="16"/>
              </w:rPr>
            </w:pPr>
            <w:r>
              <w:rPr>
                <w:b/>
                <w:bCs/>
                <w:sz w:val="16"/>
                <w:szCs w:val="16"/>
              </w:rPr>
              <w:t>Packet</w:t>
            </w:r>
            <w:r>
              <w:rPr>
                <w:b/>
                <w:bCs/>
                <w:spacing w:val="-12"/>
                <w:sz w:val="16"/>
                <w:szCs w:val="16"/>
              </w:rPr>
              <w:t xml:space="preserve"> </w:t>
            </w:r>
            <w:r>
              <w:rPr>
                <w:b/>
                <w:bCs/>
                <w:sz w:val="16"/>
                <w:szCs w:val="16"/>
              </w:rPr>
              <w:t>Loss Ratio</w:t>
            </w:r>
            <w:r>
              <w:rPr>
                <w:b/>
                <w:bCs/>
                <w:spacing w:val="-2"/>
                <w:sz w:val="16"/>
                <w:szCs w:val="16"/>
              </w:rPr>
              <w:t xml:space="preserve"> (IPLR)</w:t>
            </w:r>
          </w:p>
        </w:tc>
      </w:tr>
      <w:tr w:rsidR="00FF5D75" w14:paraId="0857E3AE" w14:textId="77777777">
        <w:trPr>
          <w:trHeight w:val="508"/>
        </w:trPr>
        <w:tc>
          <w:tcPr>
            <w:tcW w:w="3550" w:type="dxa"/>
            <w:tcBorders>
              <w:top w:val="single" w:sz="4" w:space="0" w:color="000000"/>
              <w:left w:val="single" w:sz="4" w:space="0" w:color="000000"/>
              <w:bottom w:val="single" w:sz="4" w:space="0" w:color="000000"/>
              <w:right w:val="single" w:sz="4" w:space="0" w:color="000000"/>
            </w:tcBorders>
          </w:tcPr>
          <w:p w14:paraId="502E041A" w14:textId="77777777" w:rsidR="00F01ACA" w:rsidRDefault="00F01ACA">
            <w:pPr>
              <w:pStyle w:val="TableParagraph"/>
              <w:kinsoku w:val="0"/>
              <w:overflowPunct w:val="0"/>
              <w:spacing w:before="149"/>
              <w:ind w:left="9"/>
              <w:jc w:val="center"/>
              <w:rPr>
                <w:spacing w:val="-4"/>
                <w:sz w:val="16"/>
                <w:szCs w:val="16"/>
              </w:rPr>
            </w:pPr>
            <w:r>
              <w:rPr>
                <w:sz w:val="16"/>
                <w:szCs w:val="16"/>
              </w:rPr>
              <w:t>Real</w:t>
            </w:r>
            <w:r>
              <w:rPr>
                <w:spacing w:val="-2"/>
                <w:sz w:val="16"/>
                <w:szCs w:val="16"/>
              </w:rPr>
              <w:t xml:space="preserve"> </w:t>
            </w:r>
            <w:r>
              <w:rPr>
                <w:spacing w:val="-4"/>
                <w:sz w:val="16"/>
                <w:szCs w:val="16"/>
              </w:rPr>
              <w:t>Time</w:t>
            </w:r>
          </w:p>
        </w:tc>
        <w:tc>
          <w:tcPr>
            <w:tcW w:w="2084" w:type="dxa"/>
            <w:tcBorders>
              <w:top w:val="single" w:sz="4" w:space="0" w:color="000000"/>
              <w:left w:val="single" w:sz="4" w:space="0" w:color="000000"/>
              <w:bottom w:val="single" w:sz="4" w:space="0" w:color="000000"/>
              <w:right w:val="single" w:sz="4" w:space="0" w:color="000000"/>
            </w:tcBorders>
          </w:tcPr>
          <w:p w14:paraId="106044E5" w14:textId="77777777" w:rsidR="00F01ACA" w:rsidRDefault="00F01ACA">
            <w:pPr>
              <w:pStyle w:val="TableParagraph"/>
              <w:kinsoku w:val="0"/>
              <w:overflowPunct w:val="0"/>
              <w:spacing w:before="149"/>
              <w:ind w:left="9" w:right="2"/>
              <w:jc w:val="center"/>
              <w:rPr>
                <w:spacing w:val="-4"/>
                <w:sz w:val="16"/>
                <w:szCs w:val="16"/>
              </w:rPr>
            </w:pPr>
            <w:r>
              <w:rPr>
                <w:sz w:val="16"/>
                <w:szCs w:val="16"/>
              </w:rPr>
              <w:t xml:space="preserve">&lt; </w:t>
            </w:r>
            <w:r>
              <w:rPr>
                <w:spacing w:val="-4"/>
                <w:sz w:val="16"/>
                <w:szCs w:val="16"/>
              </w:rPr>
              <w:t>50ms</w:t>
            </w:r>
          </w:p>
        </w:tc>
        <w:tc>
          <w:tcPr>
            <w:tcW w:w="1873" w:type="dxa"/>
            <w:tcBorders>
              <w:top w:val="single" w:sz="4" w:space="0" w:color="000000"/>
              <w:left w:val="single" w:sz="4" w:space="0" w:color="000000"/>
              <w:bottom w:val="single" w:sz="4" w:space="0" w:color="000000"/>
              <w:right w:val="single" w:sz="4" w:space="0" w:color="000000"/>
            </w:tcBorders>
          </w:tcPr>
          <w:p w14:paraId="583FCACC" w14:textId="77777777" w:rsidR="00F01ACA" w:rsidRDefault="00F01ACA">
            <w:pPr>
              <w:pStyle w:val="TableParagraph"/>
              <w:kinsoku w:val="0"/>
              <w:overflowPunct w:val="0"/>
              <w:spacing w:before="149"/>
              <w:ind w:left="7"/>
              <w:jc w:val="center"/>
              <w:rPr>
                <w:spacing w:val="-4"/>
                <w:sz w:val="16"/>
                <w:szCs w:val="16"/>
              </w:rPr>
            </w:pPr>
            <w:r>
              <w:rPr>
                <w:sz w:val="16"/>
                <w:szCs w:val="16"/>
              </w:rPr>
              <w:t xml:space="preserve">&lt; </w:t>
            </w:r>
            <w:r>
              <w:rPr>
                <w:spacing w:val="-4"/>
                <w:sz w:val="16"/>
                <w:szCs w:val="16"/>
              </w:rPr>
              <w:t>30ms</w:t>
            </w:r>
          </w:p>
        </w:tc>
        <w:tc>
          <w:tcPr>
            <w:tcW w:w="1513" w:type="dxa"/>
            <w:tcBorders>
              <w:top w:val="single" w:sz="4" w:space="0" w:color="000000"/>
              <w:left w:val="single" w:sz="4" w:space="0" w:color="000000"/>
              <w:bottom w:val="single" w:sz="4" w:space="0" w:color="000000"/>
              <w:right w:val="single" w:sz="4" w:space="0" w:color="000000"/>
            </w:tcBorders>
          </w:tcPr>
          <w:p w14:paraId="2253EA80" w14:textId="77777777" w:rsidR="00F01ACA" w:rsidRDefault="00F01ACA">
            <w:pPr>
              <w:pStyle w:val="TableParagraph"/>
              <w:kinsoku w:val="0"/>
              <w:overflowPunct w:val="0"/>
              <w:spacing w:before="149"/>
              <w:ind w:left="4" w:right="2"/>
              <w:jc w:val="center"/>
              <w:rPr>
                <w:spacing w:val="-2"/>
                <w:sz w:val="16"/>
                <w:szCs w:val="16"/>
              </w:rPr>
            </w:pPr>
            <w:r>
              <w:rPr>
                <w:spacing w:val="-2"/>
                <w:sz w:val="16"/>
                <w:szCs w:val="16"/>
              </w:rPr>
              <w:t>&lt;0.2%</w:t>
            </w:r>
          </w:p>
        </w:tc>
      </w:tr>
      <w:tr w:rsidR="00FF5D75" w14:paraId="6E788FD2" w14:textId="77777777">
        <w:trPr>
          <w:trHeight w:val="510"/>
        </w:trPr>
        <w:tc>
          <w:tcPr>
            <w:tcW w:w="3550" w:type="dxa"/>
            <w:tcBorders>
              <w:top w:val="single" w:sz="4" w:space="0" w:color="000000"/>
              <w:left w:val="single" w:sz="4" w:space="0" w:color="000000"/>
              <w:bottom w:val="single" w:sz="4" w:space="0" w:color="000000"/>
              <w:right w:val="single" w:sz="4" w:space="0" w:color="000000"/>
            </w:tcBorders>
          </w:tcPr>
          <w:p w14:paraId="2EC64003" w14:textId="77777777" w:rsidR="00F01ACA" w:rsidRDefault="00F01ACA">
            <w:pPr>
              <w:pStyle w:val="TableParagraph"/>
              <w:kinsoku w:val="0"/>
              <w:overflowPunct w:val="0"/>
              <w:spacing w:before="152"/>
              <w:ind w:left="9"/>
              <w:jc w:val="center"/>
              <w:rPr>
                <w:spacing w:val="-4"/>
                <w:sz w:val="16"/>
                <w:szCs w:val="16"/>
              </w:rPr>
            </w:pPr>
            <w:r>
              <w:rPr>
                <w:sz w:val="16"/>
                <w:szCs w:val="16"/>
              </w:rPr>
              <w:t>Non-real</w:t>
            </w:r>
            <w:r>
              <w:rPr>
                <w:spacing w:val="-6"/>
                <w:sz w:val="16"/>
                <w:szCs w:val="16"/>
              </w:rPr>
              <w:t xml:space="preserve"> </w:t>
            </w:r>
            <w:r>
              <w:rPr>
                <w:spacing w:val="-4"/>
                <w:sz w:val="16"/>
                <w:szCs w:val="16"/>
              </w:rPr>
              <w:t>Time</w:t>
            </w:r>
          </w:p>
        </w:tc>
        <w:tc>
          <w:tcPr>
            <w:tcW w:w="2084" w:type="dxa"/>
            <w:tcBorders>
              <w:top w:val="single" w:sz="4" w:space="0" w:color="000000"/>
              <w:left w:val="single" w:sz="4" w:space="0" w:color="000000"/>
              <w:bottom w:val="single" w:sz="4" w:space="0" w:color="000000"/>
              <w:right w:val="single" w:sz="4" w:space="0" w:color="000000"/>
            </w:tcBorders>
          </w:tcPr>
          <w:p w14:paraId="0692769B" w14:textId="77777777" w:rsidR="00F01ACA" w:rsidRDefault="00F01ACA">
            <w:pPr>
              <w:pStyle w:val="TableParagraph"/>
              <w:kinsoku w:val="0"/>
              <w:overflowPunct w:val="0"/>
              <w:spacing w:before="152"/>
              <w:ind w:left="9"/>
              <w:jc w:val="center"/>
              <w:rPr>
                <w:spacing w:val="-4"/>
                <w:sz w:val="16"/>
                <w:szCs w:val="16"/>
              </w:rPr>
            </w:pPr>
            <w:r>
              <w:rPr>
                <w:sz w:val="16"/>
                <w:szCs w:val="16"/>
              </w:rPr>
              <w:t xml:space="preserve">&lt; </w:t>
            </w:r>
            <w:r>
              <w:rPr>
                <w:spacing w:val="-4"/>
                <w:sz w:val="16"/>
                <w:szCs w:val="16"/>
              </w:rPr>
              <w:t>200ms</w:t>
            </w:r>
          </w:p>
        </w:tc>
        <w:tc>
          <w:tcPr>
            <w:tcW w:w="1873" w:type="dxa"/>
            <w:tcBorders>
              <w:top w:val="single" w:sz="4" w:space="0" w:color="000000"/>
              <w:left w:val="single" w:sz="4" w:space="0" w:color="000000"/>
              <w:bottom w:val="single" w:sz="4" w:space="0" w:color="000000"/>
              <w:right w:val="single" w:sz="4" w:space="0" w:color="000000"/>
            </w:tcBorders>
          </w:tcPr>
          <w:p w14:paraId="3BDCBEAC" w14:textId="77777777" w:rsidR="00F01ACA" w:rsidRDefault="00F01ACA">
            <w:pPr>
              <w:pStyle w:val="TableParagraph"/>
              <w:kinsoku w:val="0"/>
              <w:overflowPunct w:val="0"/>
              <w:spacing w:before="152"/>
              <w:ind w:left="7" w:right="3"/>
              <w:jc w:val="center"/>
              <w:rPr>
                <w:spacing w:val="-5"/>
                <w:sz w:val="16"/>
                <w:szCs w:val="16"/>
              </w:rPr>
            </w:pPr>
            <w:r>
              <w:rPr>
                <w:spacing w:val="-5"/>
                <w:sz w:val="16"/>
                <w:szCs w:val="16"/>
              </w:rPr>
              <w:t>n/a</w:t>
            </w:r>
          </w:p>
        </w:tc>
        <w:tc>
          <w:tcPr>
            <w:tcW w:w="1513" w:type="dxa"/>
            <w:tcBorders>
              <w:top w:val="single" w:sz="4" w:space="0" w:color="000000"/>
              <w:left w:val="single" w:sz="4" w:space="0" w:color="000000"/>
              <w:bottom w:val="single" w:sz="4" w:space="0" w:color="000000"/>
              <w:right w:val="single" w:sz="4" w:space="0" w:color="000000"/>
            </w:tcBorders>
          </w:tcPr>
          <w:p w14:paraId="1E8BA653" w14:textId="77777777" w:rsidR="00F01ACA" w:rsidRDefault="00F01ACA">
            <w:pPr>
              <w:pStyle w:val="TableParagraph"/>
              <w:kinsoku w:val="0"/>
              <w:overflowPunct w:val="0"/>
              <w:spacing w:before="152"/>
              <w:ind w:left="4" w:right="2"/>
              <w:jc w:val="center"/>
              <w:rPr>
                <w:spacing w:val="-2"/>
                <w:sz w:val="16"/>
                <w:szCs w:val="16"/>
              </w:rPr>
            </w:pPr>
            <w:r>
              <w:rPr>
                <w:spacing w:val="-2"/>
                <w:sz w:val="16"/>
                <w:szCs w:val="16"/>
              </w:rPr>
              <w:t>&lt;0.2%</w:t>
            </w:r>
          </w:p>
        </w:tc>
      </w:tr>
      <w:tr w:rsidR="00FF5D75" w14:paraId="0341534D" w14:textId="77777777">
        <w:trPr>
          <w:trHeight w:val="210"/>
        </w:trPr>
        <w:tc>
          <w:tcPr>
            <w:tcW w:w="9020" w:type="dxa"/>
            <w:gridSpan w:val="4"/>
            <w:tcBorders>
              <w:top w:val="single" w:sz="4" w:space="0" w:color="000000"/>
              <w:left w:val="none" w:sz="6" w:space="0" w:color="auto"/>
              <w:bottom w:val="single" w:sz="4" w:space="0" w:color="000000"/>
              <w:right w:val="none" w:sz="6" w:space="0" w:color="auto"/>
            </w:tcBorders>
          </w:tcPr>
          <w:p w14:paraId="22326B0B" w14:textId="77777777" w:rsidR="00F01ACA" w:rsidRDefault="00F01ACA">
            <w:pPr>
              <w:pStyle w:val="TableParagraph"/>
              <w:kinsoku w:val="0"/>
              <w:overflowPunct w:val="0"/>
              <w:ind w:left="0"/>
              <w:rPr>
                <w:rFonts w:ascii="Times New Roman" w:hAnsi="Times New Roman" w:cs="Times New Roman"/>
                <w:sz w:val="14"/>
                <w:szCs w:val="14"/>
              </w:rPr>
            </w:pPr>
          </w:p>
        </w:tc>
      </w:tr>
      <w:tr w:rsidR="00FF5D75" w14:paraId="2F051D8F" w14:textId="77777777">
        <w:trPr>
          <w:trHeight w:val="568"/>
        </w:trPr>
        <w:tc>
          <w:tcPr>
            <w:tcW w:w="3550" w:type="dxa"/>
            <w:tcBorders>
              <w:top w:val="single" w:sz="4" w:space="0" w:color="000000"/>
              <w:left w:val="single" w:sz="4" w:space="0" w:color="000000"/>
              <w:bottom w:val="single" w:sz="4" w:space="0" w:color="000000"/>
              <w:right w:val="single" w:sz="4" w:space="0" w:color="000000"/>
            </w:tcBorders>
          </w:tcPr>
          <w:p w14:paraId="7C255D54" w14:textId="77777777" w:rsidR="00F01ACA" w:rsidRDefault="00F01ACA">
            <w:pPr>
              <w:pStyle w:val="TableParagraph"/>
              <w:kinsoku w:val="0"/>
              <w:overflowPunct w:val="0"/>
              <w:spacing w:before="178"/>
              <w:ind w:left="0" w:right="496"/>
              <w:jc w:val="right"/>
              <w:rPr>
                <w:b/>
                <w:bCs/>
                <w:spacing w:val="-5"/>
                <w:sz w:val="16"/>
                <w:szCs w:val="16"/>
              </w:rPr>
            </w:pPr>
            <w:r>
              <w:rPr>
                <w:b/>
                <w:bCs/>
                <w:sz w:val="16"/>
                <w:szCs w:val="16"/>
              </w:rPr>
              <w:t>Minimum</w:t>
            </w:r>
            <w:r>
              <w:rPr>
                <w:b/>
                <w:bCs/>
                <w:spacing w:val="-8"/>
                <w:sz w:val="16"/>
                <w:szCs w:val="16"/>
              </w:rPr>
              <w:t xml:space="preserve"> </w:t>
            </w:r>
            <w:r>
              <w:rPr>
                <w:b/>
                <w:bCs/>
                <w:sz w:val="16"/>
                <w:szCs w:val="16"/>
              </w:rPr>
              <w:t>Service</w:t>
            </w:r>
            <w:r>
              <w:rPr>
                <w:b/>
                <w:bCs/>
                <w:spacing w:val="-4"/>
                <w:sz w:val="16"/>
                <w:szCs w:val="16"/>
              </w:rPr>
              <w:t xml:space="preserve"> </w:t>
            </w:r>
            <w:r>
              <w:rPr>
                <w:b/>
                <w:bCs/>
                <w:sz w:val="16"/>
                <w:szCs w:val="16"/>
              </w:rPr>
              <w:t>Credit</w:t>
            </w:r>
            <w:r>
              <w:rPr>
                <w:b/>
                <w:bCs/>
                <w:spacing w:val="-5"/>
                <w:sz w:val="16"/>
                <w:szCs w:val="16"/>
              </w:rPr>
              <w:t xml:space="preserve"> </w:t>
            </w:r>
            <w:r>
              <w:rPr>
                <w:b/>
                <w:bCs/>
                <w:sz w:val="16"/>
                <w:szCs w:val="16"/>
              </w:rPr>
              <w:t>%</w:t>
            </w:r>
            <w:r>
              <w:rPr>
                <w:b/>
                <w:bCs/>
                <w:spacing w:val="-5"/>
                <w:sz w:val="16"/>
                <w:szCs w:val="16"/>
              </w:rPr>
              <w:t xml:space="preserve"> (c)</w:t>
            </w:r>
          </w:p>
        </w:tc>
        <w:tc>
          <w:tcPr>
            <w:tcW w:w="5470" w:type="dxa"/>
            <w:gridSpan w:val="3"/>
            <w:tcBorders>
              <w:top w:val="single" w:sz="4" w:space="0" w:color="000000"/>
              <w:left w:val="single" w:sz="4" w:space="0" w:color="000000"/>
              <w:bottom w:val="single" w:sz="4" w:space="0" w:color="000000"/>
              <w:right w:val="single" w:sz="4" w:space="0" w:color="000000"/>
            </w:tcBorders>
          </w:tcPr>
          <w:p w14:paraId="407A4DBD" w14:textId="77777777" w:rsidR="00F01ACA" w:rsidRDefault="00F01ACA">
            <w:pPr>
              <w:pStyle w:val="TableParagraph"/>
              <w:kinsoku w:val="0"/>
              <w:overflowPunct w:val="0"/>
              <w:spacing w:before="178"/>
              <w:ind w:left="450"/>
              <w:rPr>
                <w:spacing w:val="-5"/>
                <w:sz w:val="16"/>
                <w:szCs w:val="16"/>
              </w:rPr>
            </w:pPr>
            <w:r>
              <w:rPr>
                <w:sz w:val="16"/>
                <w:szCs w:val="16"/>
              </w:rPr>
              <w:t>See</w:t>
            </w:r>
            <w:r>
              <w:rPr>
                <w:spacing w:val="-3"/>
                <w:sz w:val="16"/>
                <w:szCs w:val="16"/>
              </w:rPr>
              <w:t xml:space="preserve"> </w:t>
            </w:r>
            <w:r>
              <w:rPr>
                <w:sz w:val="16"/>
                <w:szCs w:val="16"/>
              </w:rPr>
              <w:t>Availability</w:t>
            </w:r>
            <w:r>
              <w:rPr>
                <w:spacing w:val="-4"/>
                <w:sz w:val="16"/>
                <w:szCs w:val="16"/>
              </w:rPr>
              <w:t xml:space="preserve"> </w:t>
            </w:r>
            <w:r>
              <w:rPr>
                <w:sz w:val="16"/>
                <w:szCs w:val="16"/>
              </w:rPr>
              <w:t>Service</w:t>
            </w:r>
            <w:r>
              <w:rPr>
                <w:spacing w:val="-5"/>
                <w:sz w:val="16"/>
                <w:szCs w:val="16"/>
              </w:rPr>
              <w:t xml:space="preserve"> </w:t>
            </w:r>
            <w:r>
              <w:rPr>
                <w:sz w:val="16"/>
                <w:szCs w:val="16"/>
              </w:rPr>
              <w:t>Level</w:t>
            </w:r>
            <w:r>
              <w:rPr>
                <w:spacing w:val="-3"/>
                <w:sz w:val="16"/>
                <w:szCs w:val="16"/>
              </w:rPr>
              <w:t xml:space="preserve"> </w:t>
            </w:r>
            <w:r>
              <w:rPr>
                <w:sz w:val="16"/>
                <w:szCs w:val="16"/>
              </w:rPr>
              <w:t>in</w:t>
            </w:r>
            <w:r>
              <w:rPr>
                <w:spacing w:val="-5"/>
                <w:sz w:val="16"/>
                <w:szCs w:val="16"/>
              </w:rPr>
              <w:t xml:space="preserve"> </w:t>
            </w:r>
            <w:r>
              <w:rPr>
                <w:sz w:val="16"/>
                <w:szCs w:val="16"/>
              </w:rPr>
              <w:t>Paragraph</w:t>
            </w:r>
            <w:r>
              <w:rPr>
                <w:spacing w:val="-3"/>
                <w:sz w:val="16"/>
                <w:szCs w:val="16"/>
              </w:rPr>
              <w:t xml:space="preserve"> </w:t>
            </w:r>
            <w:hyperlink w:anchor="bookmark22" w:history="1">
              <w:r>
                <w:rPr>
                  <w:sz w:val="16"/>
                  <w:szCs w:val="16"/>
                </w:rPr>
                <w:t>1</w:t>
              </w:r>
            </w:hyperlink>
            <w:r>
              <w:rPr>
                <w:spacing w:val="-3"/>
                <w:sz w:val="16"/>
                <w:szCs w:val="16"/>
              </w:rPr>
              <w:t xml:space="preserve"> </w:t>
            </w:r>
            <w:r>
              <w:rPr>
                <w:sz w:val="16"/>
                <w:szCs w:val="16"/>
              </w:rPr>
              <w:t>of</w:t>
            </w:r>
            <w:r>
              <w:rPr>
                <w:spacing w:val="-1"/>
                <w:sz w:val="16"/>
                <w:szCs w:val="16"/>
              </w:rPr>
              <w:t xml:space="preserve"> </w:t>
            </w:r>
            <w:r>
              <w:rPr>
                <w:sz w:val="16"/>
                <w:szCs w:val="16"/>
              </w:rPr>
              <w:t xml:space="preserve">Annex </w:t>
            </w:r>
            <w:hyperlink w:anchor="bookmark21" w:history="1">
              <w:r>
                <w:rPr>
                  <w:sz w:val="16"/>
                  <w:szCs w:val="16"/>
                </w:rPr>
                <w:t>1</w:t>
              </w:r>
            </w:hyperlink>
            <w:r>
              <w:rPr>
                <w:spacing w:val="-5"/>
                <w:sz w:val="16"/>
                <w:szCs w:val="16"/>
              </w:rPr>
              <w:t xml:space="preserve"> </w:t>
            </w:r>
            <w:r>
              <w:rPr>
                <w:sz w:val="16"/>
                <w:szCs w:val="16"/>
              </w:rPr>
              <w:t>to</w:t>
            </w:r>
            <w:r>
              <w:rPr>
                <w:spacing w:val="-5"/>
                <w:sz w:val="16"/>
                <w:szCs w:val="16"/>
              </w:rPr>
              <w:t xml:space="preserve"> </w:t>
            </w:r>
            <w:r>
              <w:rPr>
                <w:sz w:val="16"/>
                <w:szCs w:val="16"/>
              </w:rPr>
              <w:t>Part</w:t>
            </w:r>
            <w:r>
              <w:rPr>
                <w:spacing w:val="-3"/>
                <w:sz w:val="16"/>
                <w:szCs w:val="16"/>
              </w:rPr>
              <w:t xml:space="preserve"> </w:t>
            </w:r>
            <w:hyperlink w:anchor="bookmark8" w:history="1">
              <w:r>
                <w:rPr>
                  <w:spacing w:val="-5"/>
                  <w:sz w:val="16"/>
                  <w:szCs w:val="16"/>
                </w:rPr>
                <w:t>A.</w:t>
              </w:r>
            </w:hyperlink>
          </w:p>
        </w:tc>
      </w:tr>
      <w:tr w:rsidR="00FF5D75" w14:paraId="5179C1AE" w14:textId="77777777">
        <w:trPr>
          <w:trHeight w:val="566"/>
        </w:trPr>
        <w:tc>
          <w:tcPr>
            <w:tcW w:w="3550" w:type="dxa"/>
            <w:tcBorders>
              <w:top w:val="single" w:sz="4" w:space="0" w:color="000000"/>
              <w:left w:val="single" w:sz="4" w:space="0" w:color="000000"/>
              <w:bottom w:val="single" w:sz="4" w:space="0" w:color="000000"/>
              <w:right w:val="single" w:sz="4" w:space="0" w:color="000000"/>
            </w:tcBorders>
          </w:tcPr>
          <w:p w14:paraId="724BBEE1" w14:textId="77777777" w:rsidR="00F01ACA" w:rsidRDefault="00F01ACA">
            <w:pPr>
              <w:pStyle w:val="TableParagraph"/>
              <w:kinsoku w:val="0"/>
              <w:overflowPunct w:val="0"/>
              <w:spacing w:before="178"/>
              <w:ind w:left="0" w:right="472"/>
              <w:jc w:val="right"/>
              <w:rPr>
                <w:b/>
                <w:bCs/>
                <w:spacing w:val="-5"/>
                <w:sz w:val="16"/>
                <w:szCs w:val="16"/>
              </w:rPr>
            </w:pPr>
            <w:r>
              <w:rPr>
                <w:b/>
                <w:bCs/>
                <w:sz w:val="16"/>
                <w:szCs w:val="16"/>
              </w:rPr>
              <w:t>Maximum</w:t>
            </w:r>
            <w:r>
              <w:rPr>
                <w:b/>
                <w:bCs/>
                <w:spacing w:val="-6"/>
                <w:sz w:val="16"/>
                <w:szCs w:val="16"/>
              </w:rPr>
              <w:t xml:space="preserve"> </w:t>
            </w:r>
            <w:r>
              <w:rPr>
                <w:b/>
                <w:bCs/>
                <w:sz w:val="16"/>
                <w:szCs w:val="16"/>
              </w:rPr>
              <w:t>Service</w:t>
            </w:r>
            <w:r>
              <w:rPr>
                <w:b/>
                <w:bCs/>
                <w:spacing w:val="-4"/>
                <w:sz w:val="16"/>
                <w:szCs w:val="16"/>
              </w:rPr>
              <w:t xml:space="preserve"> </w:t>
            </w:r>
            <w:r>
              <w:rPr>
                <w:b/>
                <w:bCs/>
                <w:sz w:val="16"/>
                <w:szCs w:val="16"/>
              </w:rPr>
              <w:t>Credit</w:t>
            </w:r>
            <w:r>
              <w:rPr>
                <w:b/>
                <w:bCs/>
                <w:spacing w:val="-4"/>
                <w:sz w:val="16"/>
                <w:szCs w:val="16"/>
              </w:rPr>
              <w:t xml:space="preserve"> </w:t>
            </w:r>
            <w:r>
              <w:rPr>
                <w:b/>
                <w:bCs/>
                <w:sz w:val="16"/>
                <w:szCs w:val="16"/>
              </w:rPr>
              <w:t>%</w:t>
            </w:r>
            <w:r>
              <w:rPr>
                <w:b/>
                <w:bCs/>
                <w:spacing w:val="-5"/>
                <w:sz w:val="16"/>
                <w:szCs w:val="16"/>
              </w:rPr>
              <w:t xml:space="preserve"> (d)</w:t>
            </w:r>
          </w:p>
        </w:tc>
        <w:tc>
          <w:tcPr>
            <w:tcW w:w="5470" w:type="dxa"/>
            <w:gridSpan w:val="3"/>
            <w:tcBorders>
              <w:top w:val="single" w:sz="4" w:space="0" w:color="000000"/>
              <w:left w:val="single" w:sz="4" w:space="0" w:color="000000"/>
              <w:bottom w:val="single" w:sz="4" w:space="0" w:color="000000"/>
              <w:right w:val="single" w:sz="4" w:space="0" w:color="000000"/>
            </w:tcBorders>
          </w:tcPr>
          <w:p w14:paraId="5EE6A5F6" w14:textId="77777777" w:rsidR="00F01ACA" w:rsidRDefault="00F01ACA">
            <w:pPr>
              <w:pStyle w:val="TableParagraph"/>
              <w:kinsoku w:val="0"/>
              <w:overflowPunct w:val="0"/>
              <w:spacing w:before="178"/>
              <w:ind w:left="450"/>
              <w:rPr>
                <w:spacing w:val="-5"/>
                <w:sz w:val="16"/>
                <w:szCs w:val="16"/>
              </w:rPr>
            </w:pPr>
            <w:r>
              <w:rPr>
                <w:sz w:val="16"/>
                <w:szCs w:val="16"/>
              </w:rPr>
              <w:t>See</w:t>
            </w:r>
            <w:r>
              <w:rPr>
                <w:spacing w:val="-3"/>
                <w:sz w:val="16"/>
                <w:szCs w:val="16"/>
              </w:rPr>
              <w:t xml:space="preserve"> </w:t>
            </w:r>
            <w:r>
              <w:rPr>
                <w:sz w:val="16"/>
                <w:szCs w:val="16"/>
              </w:rPr>
              <w:t>Availability</w:t>
            </w:r>
            <w:r>
              <w:rPr>
                <w:spacing w:val="-4"/>
                <w:sz w:val="16"/>
                <w:szCs w:val="16"/>
              </w:rPr>
              <w:t xml:space="preserve"> </w:t>
            </w:r>
            <w:r>
              <w:rPr>
                <w:sz w:val="16"/>
                <w:szCs w:val="16"/>
              </w:rPr>
              <w:t>Service</w:t>
            </w:r>
            <w:r>
              <w:rPr>
                <w:spacing w:val="-5"/>
                <w:sz w:val="16"/>
                <w:szCs w:val="16"/>
              </w:rPr>
              <w:t xml:space="preserve"> </w:t>
            </w:r>
            <w:r>
              <w:rPr>
                <w:sz w:val="16"/>
                <w:szCs w:val="16"/>
              </w:rPr>
              <w:t>Level</w:t>
            </w:r>
            <w:r>
              <w:rPr>
                <w:spacing w:val="-3"/>
                <w:sz w:val="16"/>
                <w:szCs w:val="16"/>
              </w:rPr>
              <w:t xml:space="preserve"> </w:t>
            </w:r>
            <w:r>
              <w:rPr>
                <w:sz w:val="16"/>
                <w:szCs w:val="16"/>
              </w:rPr>
              <w:t>in</w:t>
            </w:r>
            <w:r>
              <w:rPr>
                <w:spacing w:val="-5"/>
                <w:sz w:val="16"/>
                <w:szCs w:val="16"/>
              </w:rPr>
              <w:t xml:space="preserve"> </w:t>
            </w:r>
            <w:r>
              <w:rPr>
                <w:sz w:val="16"/>
                <w:szCs w:val="16"/>
              </w:rPr>
              <w:t>Paragraph</w:t>
            </w:r>
            <w:r>
              <w:rPr>
                <w:spacing w:val="-3"/>
                <w:sz w:val="16"/>
                <w:szCs w:val="16"/>
              </w:rPr>
              <w:t xml:space="preserve"> </w:t>
            </w:r>
            <w:hyperlink w:anchor="bookmark22" w:history="1">
              <w:r>
                <w:rPr>
                  <w:sz w:val="16"/>
                  <w:szCs w:val="16"/>
                </w:rPr>
                <w:t>1</w:t>
              </w:r>
            </w:hyperlink>
            <w:r>
              <w:rPr>
                <w:spacing w:val="-3"/>
                <w:sz w:val="16"/>
                <w:szCs w:val="16"/>
              </w:rPr>
              <w:t xml:space="preserve"> </w:t>
            </w:r>
            <w:r>
              <w:rPr>
                <w:sz w:val="16"/>
                <w:szCs w:val="16"/>
              </w:rPr>
              <w:t>of</w:t>
            </w:r>
            <w:r>
              <w:rPr>
                <w:spacing w:val="-1"/>
                <w:sz w:val="16"/>
                <w:szCs w:val="16"/>
              </w:rPr>
              <w:t xml:space="preserve"> </w:t>
            </w:r>
            <w:r>
              <w:rPr>
                <w:sz w:val="16"/>
                <w:szCs w:val="16"/>
              </w:rPr>
              <w:t xml:space="preserve">Annex </w:t>
            </w:r>
            <w:hyperlink w:anchor="bookmark21" w:history="1">
              <w:r>
                <w:rPr>
                  <w:sz w:val="16"/>
                  <w:szCs w:val="16"/>
                </w:rPr>
                <w:t>1</w:t>
              </w:r>
            </w:hyperlink>
            <w:r>
              <w:rPr>
                <w:spacing w:val="-5"/>
                <w:sz w:val="16"/>
                <w:szCs w:val="16"/>
              </w:rPr>
              <w:t xml:space="preserve"> </w:t>
            </w:r>
            <w:r>
              <w:rPr>
                <w:sz w:val="16"/>
                <w:szCs w:val="16"/>
              </w:rPr>
              <w:t>to</w:t>
            </w:r>
            <w:r>
              <w:rPr>
                <w:spacing w:val="-5"/>
                <w:sz w:val="16"/>
                <w:szCs w:val="16"/>
              </w:rPr>
              <w:t xml:space="preserve"> </w:t>
            </w:r>
            <w:r>
              <w:rPr>
                <w:sz w:val="16"/>
                <w:szCs w:val="16"/>
              </w:rPr>
              <w:t>Part</w:t>
            </w:r>
            <w:r>
              <w:rPr>
                <w:spacing w:val="-3"/>
                <w:sz w:val="16"/>
                <w:szCs w:val="16"/>
              </w:rPr>
              <w:t xml:space="preserve"> </w:t>
            </w:r>
            <w:hyperlink w:anchor="bookmark8" w:history="1">
              <w:r>
                <w:rPr>
                  <w:spacing w:val="-5"/>
                  <w:sz w:val="16"/>
                  <w:szCs w:val="16"/>
                </w:rPr>
                <w:t>A.</w:t>
              </w:r>
            </w:hyperlink>
          </w:p>
        </w:tc>
      </w:tr>
      <w:tr w:rsidR="00FF5D75" w14:paraId="7A007193" w14:textId="77777777">
        <w:trPr>
          <w:trHeight w:val="568"/>
        </w:trPr>
        <w:tc>
          <w:tcPr>
            <w:tcW w:w="3550" w:type="dxa"/>
            <w:tcBorders>
              <w:top w:val="single" w:sz="4" w:space="0" w:color="000000"/>
              <w:left w:val="single" w:sz="4" w:space="0" w:color="000000"/>
              <w:bottom w:val="single" w:sz="4" w:space="0" w:color="000000"/>
              <w:right w:val="single" w:sz="4" w:space="0" w:color="000000"/>
            </w:tcBorders>
          </w:tcPr>
          <w:p w14:paraId="47081EF4" w14:textId="77777777" w:rsidR="00F01ACA" w:rsidRDefault="00F01ACA">
            <w:pPr>
              <w:pStyle w:val="TableParagraph"/>
              <w:kinsoku w:val="0"/>
              <w:overflowPunct w:val="0"/>
              <w:spacing w:before="178"/>
              <w:ind w:left="1358"/>
              <w:rPr>
                <w:b/>
                <w:bCs/>
                <w:spacing w:val="-2"/>
                <w:sz w:val="16"/>
                <w:szCs w:val="16"/>
              </w:rPr>
            </w:pPr>
            <w:r>
              <w:rPr>
                <w:b/>
                <w:bCs/>
                <w:sz w:val="16"/>
                <w:szCs w:val="16"/>
              </w:rPr>
              <w:t>Service</w:t>
            </w:r>
            <w:r>
              <w:rPr>
                <w:b/>
                <w:bCs/>
                <w:spacing w:val="-6"/>
                <w:sz w:val="16"/>
                <w:szCs w:val="16"/>
              </w:rPr>
              <w:t xml:space="preserve"> </w:t>
            </w:r>
            <w:r>
              <w:rPr>
                <w:b/>
                <w:bCs/>
                <w:spacing w:val="-2"/>
                <w:sz w:val="16"/>
                <w:szCs w:val="16"/>
              </w:rPr>
              <w:t>Period</w:t>
            </w:r>
          </w:p>
        </w:tc>
        <w:tc>
          <w:tcPr>
            <w:tcW w:w="5470" w:type="dxa"/>
            <w:gridSpan w:val="3"/>
            <w:tcBorders>
              <w:top w:val="single" w:sz="4" w:space="0" w:color="000000"/>
              <w:left w:val="single" w:sz="4" w:space="0" w:color="000000"/>
              <w:bottom w:val="single" w:sz="4" w:space="0" w:color="000000"/>
              <w:right w:val="single" w:sz="4" w:space="0" w:color="000000"/>
            </w:tcBorders>
          </w:tcPr>
          <w:p w14:paraId="1D986251" w14:textId="77777777" w:rsidR="00F01ACA" w:rsidRDefault="00F01ACA">
            <w:pPr>
              <w:pStyle w:val="TableParagraph"/>
              <w:kinsoku w:val="0"/>
              <w:overflowPunct w:val="0"/>
              <w:spacing w:before="178"/>
              <w:ind w:left="143"/>
              <w:jc w:val="center"/>
              <w:rPr>
                <w:spacing w:val="-2"/>
                <w:sz w:val="16"/>
                <w:szCs w:val="16"/>
              </w:rPr>
            </w:pPr>
            <w:r>
              <w:rPr>
                <w:spacing w:val="-2"/>
                <w:sz w:val="16"/>
                <w:szCs w:val="16"/>
              </w:rPr>
              <w:t>Monthly</w:t>
            </w:r>
          </w:p>
        </w:tc>
      </w:tr>
    </w:tbl>
    <w:p w14:paraId="7E11FE6C" w14:textId="77777777" w:rsidR="00F01ACA" w:rsidRDefault="00F01ACA">
      <w:pPr>
        <w:pStyle w:val="BodyText"/>
        <w:kinsoku w:val="0"/>
        <w:overflowPunct w:val="0"/>
        <w:spacing w:before="187"/>
        <w:rPr>
          <w:b/>
          <w:bCs/>
        </w:rPr>
      </w:pPr>
    </w:p>
    <w:p w14:paraId="135A7657" w14:textId="77777777" w:rsidR="00F01ACA" w:rsidRDefault="00F01ACA">
      <w:pPr>
        <w:pStyle w:val="ListParagraph"/>
        <w:numPr>
          <w:ilvl w:val="0"/>
          <w:numId w:val="9"/>
        </w:numPr>
        <w:tabs>
          <w:tab w:val="left" w:pos="1819"/>
        </w:tabs>
        <w:kinsoku w:val="0"/>
        <w:overflowPunct w:val="0"/>
        <w:spacing w:before="0"/>
        <w:ind w:hanging="719"/>
        <w:rPr>
          <w:b/>
          <w:bCs/>
          <w:color w:val="000000"/>
          <w:spacing w:val="-2"/>
        </w:rPr>
      </w:pPr>
      <w:r>
        <w:rPr>
          <w:b/>
          <w:bCs/>
        </w:rPr>
        <w:t>User</w:t>
      </w:r>
      <w:r>
        <w:rPr>
          <w:b/>
          <w:bCs/>
          <w:spacing w:val="-1"/>
        </w:rPr>
        <w:t xml:space="preserve"> </w:t>
      </w:r>
      <w:r>
        <w:rPr>
          <w:b/>
          <w:bCs/>
          <w:spacing w:val="-2"/>
        </w:rPr>
        <w:t>Experience</w:t>
      </w:r>
    </w:p>
    <w:p w14:paraId="107A99E3" w14:textId="77777777" w:rsidR="00F01ACA" w:rsidRDefault="00F01ACA">
      <w:pPr>
        <w:pStyle w:val="ListParagraph"/>
        <w:numPr>
          <w:ilvl w:val="1"/>
          <w:numId w:val="9"/>
        </w:numPr>
        <w:tabs>
          <w:tab w:val="left" w:pos="1819"/>
        </w:tabs>
        <w:kinsoku w:val="0"/>
        <w:overflowPunct w:val="0"/>
        <w:ind w:left="1819" w:hanging="719"/>
        <w:rPr>
          <w:spacing w:val="-2"/>
        </w:rPr>
      </w:pPr>
      <w:r>
        <w:t>User</w:t>
      </w:r>
      <w:r>
        <w:rPr>
          <w:spacing w:val="-5"/>
        </w:rPr>
        <w:t xml:space="preserve"> </w:t>
      </w:r>
      <w:r>
        <w:t>Experience</w:t>
      </w:r>
      <w:r>
        <w:rPr>
          <w:spacing w:val="-2"/>
        </w:rPr>
        <w:t xml:space="preserve"> </w:t>
      </w:r>
      <w:r>
        <w:t>shall</w:t>
      </w:r>
      <w:r>
        <w:rPr>
          <w:spacing w:val="-4"/>
        </w:rPr>
        <w:t xml:space="preserve"> </w:t>
      </w:r>
      <w:r>
        <w:t>be</w:t>
      </w:r>
      <w:r>
        <w:rPr>
          <w:spacing w:val="-2"/>
        </w:rPr>
        <w:t xml:space="preserve"> </w:t>
      </w:r>
      <w:r>
        <w:t>calculated</w:t>
      </w:r>
      <w:r>
        <w:rPr>
          <w:spacing w:val="-2"/>
        </w:rPr>
        <w:t xml:space="preserve"> </w:t>
      </w:r>
      <w:r>
        <w:t>on</w:t>
      </w:r>
      <w:r>
        <w:rPr>
          <w:spacing w:val="-3"/>
        </w:rPr>
        <w:t xml:space="preserve"> </w:t>
      </w:r>
      <w:r>
        <w:t>a</w:t>
      </w:r>
      <w:r>
        <w:rPr>
          <w:spacing w:val="-2"/>
        </w:rPr>
        <w:t xml:space="preserve"> </w:t>
      </w:r>
      <w:r>
        <w:t>site-by-site</w:t>
      </w:r>
      <w:r>
        <w:rPr>
          <w:spacing w:val="-2"/>
        </w:rPr>
        <w:t xml:space="preserve"> basis.</w:t>
      </w:r>
    </w:p>
    <w:p w14:paraId="4A6E485F" w14:textId="77777777" w:rsidR="00F01ACA" w:rsidRDefault="00F01ACA">
      <w:pPr>
        <w:pStyle w:val="BodyText"/>
        <w:kinsoku w:val="0"/>
        <w:overflowPunct w:val="0"/>
        <w:rPr>
          <w:sz w:val="15"/>
          <w:szCs w:val="15"/>
        </w:rPr>
      </w:pPr>
    </w:p>
    <w:p w14:paraId="03DB331E" w14:textId="77777777" w:rsidR="00F01ACA" w:rsidRDefault="00F01ACA">
      <w:pPr>
        <w:pStyle w:val="BodyText"/>
        <w:kinsoku w:val="0"/>
        <w:overflowPunct w:val="0"/>
        <w:rPr>
          <w:sz w:val="15"/>
          <w:szCs w:val="15"/>
        </w:rPr>
        <w:sectPr w:rsidR="00F01ACA">
          <w:headerReference w:type="default" r:id="rId19"/>
          <w:footerReference w:type="default" r:id="rId20"/>
          <w:pgSz w:w="11910" w:h="16840"/>
          <w:pgMar w:top="1400" w:right="340" w:bottom="460" w:left="340" w:header="343" w:footer="267" w:gutter="0"/>
          <w:cols w:space="720"/>
          <w:noEndnote/>
        </w:sectPr>
      </w:pPr>
    </w:p>
    <w:p w14:paraId="0B44A7C5" w14:textId="77777777" w:rsidR="00F01ACA" w:rsidRDefault="00F01ACA">
      <w:pPr>
        <w:pStyle w:val="BodyText"/>
        <w:kinsoku w:val="0"/>
        <w:overflowPunct w:val="0"/>
        <w:spacing w:before="93"/>
        <w:ind w:left="1099"/>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63E4E7F0" w14:textId="77777777" w:rsidR="00F01ACA" w:rsidRDefault="00F01ACA">
      <w:pPr>
        <w:pStyle w:val="BodyText"/>
        <w:kinsoku w:val="0"/>
        <w:overflowPunct w:val="0"/>
        <w:spacing w:before="174"/>
        <w:rPr>
          <w:sz w:val="16"/>
          <w:szCs w:val="16"/>
        </w:rPr>
      </w:pPr>
      <w:r>
        <w:rPr>
          <w:rFonts w:ascii="Times New Roman" w:hAnsi="Times New Roman" w:cs="Times New Roman"/>
        </w:rPr>
        <w:br w:type="column"/>
      </w:r>
    </w:p>
    <w:p w14:paraId="5FA2C4F1" w14:textId="77777777" w:rsidR="00F01ACA" w:rsidRDefault="00F01ACA">
      <w:pPr>
        <w:pStyle w:val="BodyText"/>
        <w:kinsoku w:val="0"/>
        <w:overflowPunct w:val="0"/>
        <w:ind w:left="2"/>
        <w:jc w:val="center"/>
        <w:rPr>
          <w:spacing w:val="-5"/>
          <w:sz w:val="16"/>
          <w:szCs w:val="16"/>
        </w:rPr>
      </w:pPr>
      <w:r>
        <w:rPr>
          <w:sz w:val="16"/>
          <w:szCs w:val="16"/>
        </w:rPr>
        <w:t>Page</w:t>
      </w:r>
      <w:r>
        <w:rPr>
          <w:spacing w:val="-1"/>
          <w:sz w:val="16"/>
          <w:szCs w:val="16"/>
        </w:rPr>
        <w:t xml:space="preserve"> </w:t>
      </w:r>
      <w:r>
        <w:rPr>
          <w:sz w:val="16"/>
          <w:szCs w:val="16"/>
        </w:rPr>
        <w:t>|</w:t>
      </w:r>
      <w:r>
        <w:rPr>
          <w:spacing w:val="-1"/>
          <w:sz w:val="16"/>
          <w:szCs w:val="16"/>
        </w:rPr>
        <w:t xml:space="preserve"> </w:t>
      </w:r>
      <w:r>
        <w:rPr>
          <w:spacing w:val="-5"/>
          <w:sz w:val="16"/>
          <w:szCs w:val="16"/>
        </w:rPr>
        <w:t>20</w:t>
      </w:r>
    </w:p>
    <w:p w14:paraId="026A3AD4" w14:textId="77777777" w:rsidR="00F01ACA" w:rsidRDefault="00F01ACA">
      <w:pPr>
        <w:pStyle w:val="BodyText"/>
        <w:kinsoku w:val="0"/>
        <w:overflowPunct w:val="0"/>
        <w:ind w:left="2"/>
        <w:jc w:val="center"/>
        <w:rPr>
          <w:spacing w:val="-5"/>
          <w:sz w:val="16"/>
          <w:szCs w:val="16"/>
        </w:rPr>
        <w:sectPr w:rsidR="00F01ACA">
          <w:type w:val="continuous"/>
          <w:pgSz w:w="11910" w:h="16840"/>
          <w:pgMar w:top="1400" w:right="340" w:bottom="460" w:left="340" w:header="720" w:footer="720" w:gutter="0"/>
          <w:cols w:num="2" w:space="720" w:equalWidth="0">
            <w:col w:w="3372" w:space="4973"/>
            <w:col w:w="2885"/>
          </w:cols>
          <w:noEndnote/>
        </w:sectPr>
      </w:pPr>
    </w:p>
    <w:p w14:paraId="405F925C" w14:textId="77777777" w:rsidR="00F01ACA" w:rsidRDefault="00F01ACA">
      <w:pPr>
        <w:pStyle w:val="ListParagraph"/>
        <w:numPr>
          <w:ilvl w:val="1"/>
          <w:numId w:val="9"/>
        </w:numPr>
        <w:tabs>
          <w:tab w:val="left" w:pos="1820"/>
        </w:tabs>
        <w:kinsoku w:val="0"/>
        <w:overflowPunct w:val="0"/>
        <w:spacing w:before="267"/>
        <w:ind w:right="1095"/>
        <w:jc w:val="both"/>
      </w:pPr>
      <w:r>
        <w:lastRenderedPageBreak/>
        <w:t>Where a Site fails to achieve minimal satisfactory scoring, as measured and defined</w:t>
      </w:r>
      <w:r>
        <w:rPr>
          <w:spacing w:val="-4"/>
        </w:rPr>
        <w:t xml:space="preserve"> </w:t>
      </w:r>
      <w:r>
        <w:t>by</w:t>
      </w:r>
      <w:r>
        <w:rPr>
          <w:spacing w:val="-5"/>
        </w:rPr>
        <w:t xml:space="preserve"> </w:t>
      </w:r>
      <w:r>
        <w:t>the</w:t>
      </w:r>
      <w:r>
        <w:rPr>
          <w:spacing w:val="-5"/>
        </w:rPr>
        <w:t xml:space="preserve"> </w:t>
      </w:r>
      <w:r>
        <w:t>Buyers</w:t>
      </w:r>
      <w:r>
        <w:rPr>
          <w:spacing w:val="-5"/>
        </w:rPr>
        <w:t xml:space="preserve"> </w:t>
      </w:r>
      <w:r>
        <w:t>toolset,</w:t>
      </w:r>
      <w:r>
        <w:rPr>
          <w:spacing w:val="-5"/>
        </w:rPr>
        <w:t xml:space="preserve"> </w:t>
      </w:r>
      <w:r>
        <w:t>the</w:t>
      </w:r>
      <w:r>
        <w:rPr>
          <w:spacing w:val="-4"/>
        </w:rPr>
        <w:t xml:space="preserve"> </w:t>
      </w:r>
      <w:r>
        <w:t>Supplier</w:t>
      </w:r>
      <w:r>
        <w:rPr>
          <w:spacing w:val="-6"/>
        </w:rPr>
        <w:t xml:space="preserve"> </w:t>
      </w:r>
      <w:r>
        <w:t>shall</w:t>
      </w:r>
      <w:r>
        <w:rPr>
          <w:spacing w:val="-6"/>
        </w:rPr>
        <w:t xml:space="preserve"> </w:t>
      </w:r>
      <w:r>
        <w:t>investigate</w:t>
      </w:r>
      <w:r>
        <w:rPr>
          <w:spacing w:val="-4"/>
        </w:rPr>
        <w:t xml:space="preserve"> </w:t>
      </w:r>
      <w:r>
        <w:t>and</w:t>
      </w:r>
      <w:r>
        <w:rPr>
          <w:spacing w:val="-4"/>
        </w:rPr>
        <w:t xml:space="preserve"> </w:t>
      </w:r>
      <w:r>
        <w:t>report</w:t>
      </w:r>
      <w:r>
        <w:rPr>
          <w:spacing w:val="-5"/>
        </w:rPr>
        <w:t xml:space="preserve"> </w:t>
      </w:r>
      <w:r>
        <w:t>the</w:t>
      </w:r>
      <w:r>
        <w:rPr>
          <w:spacing w:val="-4"/>
        </w:rPr>
        <w:t xml:space="preserve"> </w:t>
      </w:r>
      <w:r>
        <w:t>root cause back to the Buyer within one month.</w:t>
      </w:r>
    </w:p>
    <w:p w14:paraId="2D7EA7DF" w14:textId="77777777" w:rsidR="00F01ACA" w:rsidRDefault="00F01ACA">
      <w:pPr>
        <w:pStyle w:val="ListParagraph"/>
        <w:numPr>
          <w:ilvl w:val="1"/>
          <w:numId w:val="9"/>
        </w:numPr>
        <w:tabs>
          <w:tab w:val="left" w:pos="1819"/>
        </w:tabs>
        <w:kinsoku w:val="0"/>
        <w:overflowPunct w:val="0"/>
        <w:ind w:left="1819" w:right="1093"/>
        <w:jc w:val="both"/>
      </w:pPr>
      <w:r>
        <w:t>Where the root cause is identified as within the Supplier’s remit, the supplier shall obtain approval from the Buyer to undertake remedial activities through the Change and Evaluation Management Process (the Buyer’s Change and Evaluation Management Process (ref: SMSI-071-002-003)).</w:t>
      </w:r>
    </w:p>
    <w:p w14:paraId="6EFAD553" w14:textId="77777777" w:rsidR="00F01ACA" w:rsidRDefault="00F01ACA">
      <w:pPr>
        <w:pStyle w:val="ListParagraph"/>
        <w:numPr>
          <w:ilvl w:val="1"/>
          <w:numId w:val="9"/>
        </w:numPr>
        <w:tabs>
          <w:tab w:val="left" w:pos="1819"/>
        </w:tabs>
        <w:kinsoku w:val="0"/>
        <w:overflowPunct w:val="0"/>
        <w:spacing w:before="241"/>
        <w:ind w:left="1819" w:right="1092"/>
        <w:jc w:val="both"/>
      </w:pPr>
      <w:r>
        <w:t xml:space="preserve">Any Site falling beneath the satisfactory threshold for 3 consecutive months, where the root cause is either within the Supplier’s remit and the Buyer has accepted any improvement activities, or identified by the Supplier, shall be subject to Service Credit calculations as specified in Table </w:t>
      </w:r>
      <w:hyperlink w:anchor="bookmark28" w:history="1">
        <w:r>
          <w:t>7</w:t>
        </w:r>
      </w:hyperlink>
      <w:r>
        <w:t>.</w:t>
      </w:r>
    </w:p>
    <w:p w14:paraId="27D6BDA6" w14:textId="77777777" w:rsidR="00F01ACA" w:rsidRDefault="00F01ACA">
      <w:pPr>
        <w:pStyle w:val="ListParagraph"/>
        <w:numPr>
          <w:ilvl w:val="1"/>
          <w:numId w:val="9"/>
        </w:numPr>
        <w:tabs>
          <w:tab w:val="left" w:pos="1819"/>
        </w:tabs>
        <w:kinsoku w:val="0"/>
        <w:overflowPunct w:val="0"/>
        <w:ind w:left="1819"/>
        <w:rPr>
          <w:spacing w:val="-2"/>
        </w:rPr>
      </w:pPr>
      <w:r>
        <w:rPr>
          <w:spacing w:val="-2"/>
        </w:rPr>
        <w:t>Service</w:t>
      </w:r>
      <w:r>
        <w:rPr>
          <w:spacing w:val="-10"/>
        </w:rPr>
        <w:t xml:space="preserve"> </w:t>
      </w:r>
      <w:r>
        <w:rPr>
          <w:spacing w:val="-2"/>
        </w:rPr>
        <w:t>Credits</w:t>
      </w:r>
      <w:r>
        <w:rPr>
          <w:spacing w:val="-9"/>
        </w:rPr>
        <w:t xml:space="preserve"> </w:t>
      </w:r>
      <w:r>
        <w:rPr>
          <w:spacing w:val="-2"/>
        </w:rPr>
        <w:t>shall</w:t>
      </w:r>
      <w:r>
        <w:rPr>
          <w:spacing w:val="-9"/>
        </w:rPr>
        <w:t xml:space="preserve"> </w:t>
      </w:r>
      <w:r>
        <w:rPr>
          <w:spacing w:val="-2"/>
        </w:rPr>
        <w:t>be</w:t>
      </w:r>
      <w:r>
        <w:rPr>
          <w:spacing w:val="-8"/>
        </w:rPr>
        <w:t xml:space="preserve"> </w:t>
      </w:r>
      <w:r>
        <w:rPr>
          <w:spacing w:val="-2"/>
        </w:rPr>
        <w:t>based</w:t>
      </w:r>
      <w:r>
        <w:rPr>
          <w:spacing w:val="-8"/>
        </w:rPr>
        <w:t xml:space="preserve"> </w:t>
      </w:r>
      <w:r>
        <w:rPr>
          <w:spacing w:val="-2"/>
        </w:rPr>
        <w:t>on</w:t>
      </w:r>
      <w:r>
        <w:rPr>
          <w:spacing w:val="-7"/>
        </w:rPr>
        <w:t xml:space="preserve"> </w:t>
      </w:r>
      <w:r>
        <w:rPr>
          <w:spacing w:val="-2"/>
        </w:rPr>
        <w:t>the</w:t>
      </w:r>
      <w:r>
        <w:rPr>
          <w:spacing w:val="-8"/>
        </w:rPr>
        <w:t xml:space="preserve"> </w:t>
      </w:r>
      <w:r>
        <w:rPr>
          <w:spacing w:val="-2"/>
        </w:rPr>
        <w:t>impacted</w:t>
      </w:r>
      <w:r>
        <w:rPr>
          <w:spacing w:val="-8"/>
        </w:rPr>
        <w:t xml:space="preserve"> </w:t>
      </w:r>
      <w:r>
        <w:rPr>
          <w:spacing w:val="-2"/>
        </w:rPr>
        <w:t>Sites’</w:t>
      </w:r>
      <w:r>
        <w:rPr>
          <w:spacing w:val="-9"/>
        </w:rPr>
        <w:t xml:space="preserve"> </w:t>
      </w:r>
      <w:r>
        <w:rPr>
          <w:spacing w:val="-2"/>
        </w:rPr>
        <w:t>Monthly</w:t>
      </w:r>
      <w:r>
        <w:rPr>
          <w:spacing w:val="-9"/>
        </w:rPr>
        <w:t xml:space="preserve"> </w:t>
      </w:r>
      <w:r>
        <w:rPr>
          <w:spacing w:val="-2"/>
        </w:rPr>
        <w:t>Service</w:t>
      </w:r>
      <w:r>
        <w:rPr>
          <w:spacing w:val="-7"/>
        </w:rPr>
        <w:t xml:space="preserve"> </w:t>
      </w:r>
      <w:r>
        <w:rPr>
          <w:spacing w:val="-2"/>
        </w:rPr>
        <w:t>Charges.</w:t>
      </w:r>
    </w:p>
    <w:p w14:paraId="743663BE" w14:textId="77777777" w:rsidR="00F01ACA" w:rsidRDefault="00F01ACA">
      <w:pPr>
        <w:pStyle w:val="BodyText"/>
        <w:kinsoku w:val="0"/>
        <w:overflowPunct w:val="0"/>
        <w:spacing w:before="228"/>
      </w:pPr>
    </w:p>
    <w:p w14:paraId="659D5314" w14:textId="77777777" w:rsidR="00F01ACA" w:rsidRDefault="00F01ACA">
      <w:pPr>
        <w:pStyle w:val="Heading2"/>
        <w:kinsoku w:val="0"/>
        <w:overflowPunct w:val="0"/>
        <w:spacing w:before="0"/>
        <w:ind w:left="840" w:right="840" w:firstLine="0"/>
        <w:jc w:val="center"/>
        <w:rPr>
          <w:spacing w:val="-10"/>
        </w:rPr>
      </w:pPr>
      <w:r>
        <w:t>Table</w:t>
      </w:r>
      <w:r>
        <w:rPr>
          <w:spacing w:val="-2"/>
        </w:rPr>
        <w:t xml:space="preserve"> </w:t>
      </w:r>
      <w:bookmarkStart w:id="29" w:name="_bookmark28"/>
      <w:bookmarkEnd w:id="29"/>
      <w:r>
        <w:t>7:</w:t>
      </w:r>
      <w:r>
        <w:rPr>
          <w:spacing w:val="-3"/>
        </w:rPr>
        <w:t xml:space="preserve"> </w:t>
      </w:r>
      <w:r>
        <w:t>User</w:t>
      </w:r>
      <w:r>
        <w:rPr>
          <w:spacing w:val="-2"/>
        </w:rPr>
        <w:t xml:space="preserve"> </w:t>
      </w:r>
      <w:r>
        <w:t>Experience</w:t>
      </w:r>
      <w:r>
        <w:rPr>
          <w:spacing w:val="-1"/>
        </w:rPr>
        <w:t xml:space="preserve"> </w:t>
      </w:r>
      <w:r>
        <w:t>and</w:t>
      </w:r>
      <w:r>
        <w:rPr>
          <w:spacing w:val="-5"/>
        </w:rPr>
        <w:t xml:space="preserve"> </w:t>
      </w:r>
      <w:r>
        <w:t>Service</w:t>
      </w:r>
      <w:r>
        <w:rPr>
          <w:spacing w:val="-3"/>
        </w:rPr>
        <w:t xml:space="preserve"> </w:t>
      </w:r>
      <w:r>
        <w:t>Credit</w:t>
      </w:r>
      <w:r>
        <w:rPr>
          <w:spacing w:val="-3"/>
        </w:rPr>
        <w:t xml:space="preserve"> </w:t>
      </w:r>
      <w:r>
        <w:rPr>
          <w:spacing w:val="-10"/>
        </w:rPr>
        <w:t>%</w:t>
      </w:r>
    </w:p>
    <w:p w14:paraId="5F890533" w14:textId="77777777" w:rsidR="00F01ACA" w:rsidRDefault="00F01ACA">
      <w:pPr>
        <w:pStyle w:val="BodyText"/>
        <w:kinsoku w:val="0"/>
        <w:overflowPunct w:val="0"/>
        <w:spacing w:before="74"/>
        <w:rPr>
          <w:b/>
          <w:bCs/>
          <w:sz w:val="20"/>
          <w:szCs w:val="20"/>
        </w:rPr>
      </w:pPr>
    </w:p>
    <w:tbl>
      <w:tblPr>
        <w:tblW w:w="0" w:type="auto"/>
        <w:tblInd w:w="938" w:type="dxa"/>
        <w:tblLayout w:type="fixed"/>
        <w:tblCellMar>
          <w:left w:w="0" w:type="dxa"/>
          <w:right w:w="0" w:type="dxa"/>
        </w:tblCellMar>
        <w:tblLook w:val="0000" w:firstRow="0" w:lastRow="0" w:firstColumn="0" w:lastColumn="0" w:noHBand="0" w:noVBand="0"/>
      </w:tblPr>
      <w:tblGrid>
        <w:gridCol w:w="991"/>
        <w:gridCol w:w="1243"/>
        <w:gridCol w:w="1149"/>
        <w:gridCol w:w="1238"/>
        <w:gridCol w:w="1238"/>
        <w:gridCol w:w="1236"/>
        <w:gridCol w:w="1248"/>
        <w:gridCol w:w="1020"/>
      </w:tblGrid>
      <w:tr w:rsidR="00FF5D75" w14:paraId="44EB338B" w14:textId="77777777">
        <w:trPr>
          <w:trHeight w:val="635"/>
        </w:trPr>
        <w:tc>
          <w:tcPr>
            <w:tcW w:w="991" w:type="dxa"/>
            <w:tcBorders>
              <w:top w:val="single" w:sz="6" w:space="0" w:color="000000"/>
              <w:left w:val="single" w:sz="6" w:space="0" w:color="000000"/>
              <w:bottom w:val="single" w:sz="6" w:space="0" w:color="000000"/>
              <w:right w:val="single" w:sz="6" w:space="0" w:color="000000"/>
            </w:tcBorders>
            <w:shd w:val="clear" w:color="auto" w:fill="D9D9D9"/>
          </w:tcPr>
          <w:p w14:paraId="269954B0" w14:textId="77777777" w:rsidR="00F01ACA" w:rsidRDefault="00F01ACA">
            <w:pPr>
              <w:pStyle w:val="TableParagraph"/>
              <w:kinsoku w:val="0"/>
              <w:overflowPunct w:val="0"/>
              <w:spacing w:before="1"/>
              <w:ind w:left="110"/>
              <w:rPr>
                <w:b/>
                <w:bCs/>
                <w:spacing w:val="-2"/>
                <w:sz w:val="16"/>
                <w:szCs w:val="16"/>
              </w:rPr>
            </w:pPr>
            <w:r>
              <w:rPr>
                <w:b/>
                <w:bCs/>
                <w:spacing w:val="-2"/>
                <w:sz w:val="16"/>
                <w:szCs w:val="16"/>
              </w:rPr>
              <w:t>Service</w:t>
            </w:r>
          </w:p>
          <w:p w14:paraId="6352B1A3" w14:textId="77777777" w:rsidR="00F01ACA" w:rsidRDefault="00F01ACA">
            <w:pPr>
              <w:pStyle w:val="TableParagraph"/>
              <w:kinsoku w:val="0"/>
              <w:overflowPunct w:val="0"/>
              <w:spacing w:before="3" w:line="210" w:lineRule="atLeast"/>
              <w:ind w:left="110" w:right="90"/>
              <w:rPr>
                <w:b/>
                <w:bCs/>
                <w:spacing w:val="-2"/>
                <w:sz w:val="16"/>
                <w:szCs w:val="16"/>
              </w:rPr>
            </w:pPr>
            <w:r>
              <w:rPr>
                <w:b/>
                <w:bCs/>
                <w:spacing w:val="-2"/>
                <w:sz w:val="16"/>
                <w:szCs w:val="16"/>
              </w:rPr>
              <w:t>Level Reference</w:t>
            </w:r>
          </w:p>
        </w:tc>
        <w:tc>
          <w:tcPr>
            <w:tcW w:w="1243" w:type="dxa"/>
            <w:tcBorders>
              <w:top w:val="single" w:sz="6" w:space="0" w:color="000000"/>
              <w:left w:val="single" w:sz="6" w:space="0" w:color="000000"/>
              <w:bottom w:val="single" w:sz="6" w:space="0" w:color="000000"/>
              <w:right w:val="single" w:sz="6" w:space="0" w:color="000000"/>
            </w:tcBorders>
            <w:shd w:val="clear" w:color="auto" w:fill="D9D9D9"/>
          </w:tcPr>
          <w:p w14:paraId="7675A1EA" w14:textId="77777777" w:rsidR="00F01ACA" w:rsidRDefault="00F01ACA">
            <w:pPr>
              <w:pStyle w:val="TableParagraph"/>
              <w:kinsoku w:val="0"/>
              <w:overflowPunct w:val="0"/>
              <w:spacing w:before="1"/>
              <w:ind w:left="107"/>
              <w:rPr>
                <w:b/>
                <w:bCs/>
                <w:spacing w:val="-2"/>
                <w:sz w:val="16"/>
                <w:szCs w:val="16"/>
              </w:rPr>
            </w:pPr>
            <w:r>
              <w:rPr>
                <w:b/>
                <w:bCs/>
                <w:spacing w:val="-2"/>
                <w:sz w:val="16"/>
                <w:szCs w:val="16"/>
              </w:rPr>
              <w:t>Service</w:t>
            </w:r>
          </w:p>
          <w:p w14:paraId="19D176D6" w14:textId="77777777" w:rsidR="00F01ACA" w:rsidRDefault="00F01ACA">
            <w:pPr>
              <w:pStyle w:val="TableParagraph"/>
              <w:kinsoku w:val="0"/>
              <w:overflowPunct w:val="0"/>
              <w:spacing w:before="3" w:line="210" w:lineRule="atLeast"/>
              <w:ind w:left="107" w:right="120"/>
              <w:rPr>
                <w:b/>
                <w:bCs/>
                <w:spacing w:val="-4"/>
                <w:sz w:val="16"/>
                <w:szCs w:val="16"/>
              </w:rPr>
            </w:pPr>
            <w:r>
              <w:rPr>
                <w:b/>
                <w:bCs/>
                <w:spacing w:val="-2"/>
                <w:sz w:val="16"/>
                <w:szCs w:val="16"/>
              </w:rPr>
              <w:t xml:space="preserve">Maintenance </w:t>
            </w:r>
            <w:r>
              <w:rPr>
                <w:b/>
                <w:bCs/>
                <w:spacing w:val="-4"/>
                <w:sz w:val="16"/>
                <w:szCs w:val="16"/>
              </w:rPr>
              <w:t>Tier</w:t>
            </w:r>
          </w:p>
        </w:tc>
        <w:tc>
          <w:tcPr>
            <w:tcW w:w="1149" w:type="dxa"/>
            <w:tcBorders>
              <w:top w:val="single" w:sz="6" w:space="0" w:color="000000"/>
              <w:left w:val="single" w:sz="6" w:space="0" w:color="000000"/>
              <w:bottom w:val="single" w:sz="6" w:space="0" w:color="000000"/>
              <w:right w:val="single" w:sz="6" w:space="0" w:color="000000"/>
            </w:tcBorders>
            <w:shd w:val="clear" w:color="auto" w:fill="D9D9D9"/>
          </w:tcPr>
          <w:p w14:paraId="13C8A7B7" w14:textId="77777777" w:rsidR="00F01ACA" w:rsidRDefault="00F01ACA">
            <w:pPr>
              <w:pStyle w:val="TableParagraph"/>
              <w:kinsoku w:val="0"/>
              <w:overflowPunct w:val="0"/>
              <w:spacing w:before="1" w:line="278" w:lineRule="auto"/>
              <w:ind w:left="110" w:right="2"/>
              <w:rPr>
                <w:b/>
                <w:bCs/>
                <w:spacing w:val="-4"/>
                <w:sz w:val="16"/>
                <w:szCs w:val="16"/>
              </w:rPr>
            </w:pPr>
            <w:r>
              <w:rPr>
                <w:b/>
                <w:bCs/>
                <w:spacing w:val="-2"/>
                <w:sz w:val="16"/>
                <w:szCs w:val="16"/>
              </w:rPr>
              <w:t xml:space="preserve">Coefficient </w:t>
            </w:r>
            <w:r>
              <w:rPr>
                <w:b/>
                <w:bCs/>
                <w:spacing w:val="-4"/>
                <w:sz w:val="16"/>
                <w:szCs w:val="16"/>
              </w:rPr>
              <w:t>(m)</w:t>
            </w:r>
          </w:p>
        </w:tc>
        <w:tc>
          <w:tcPr>
            <w:tcW w:w="1238" w:type="dxa"/>
            <w:tcBorders>
              <w:top w:val="single" w:sz="6" w:space="0" w:color="000000"/>
              <w:left w:val="single" w:sz="6" w:space="0" w:color="000000"/>
              <w:bottom w:val="single" w:sz="6" w:space="0" w:color="000000"/>
              <w:right w:val="single" w:sz="6" w:space="0" w:color="000000"/>
            </w:tcBorders>
            <w:shd w:val="clear" w:color="auto" w:fill="D9D9D9"/>
          </w:tcPr>
          <w:p w14:paraId="13D6E542" w14:textId="77777777" w:rsidR="00F01ACA" w:rsidRDefault="00F01ACA">
            <w:pPr>
              <w:pStyle w:val="TableParagraph"/>
              <w:kinsoku w:val="0"/>
              <w:overflowPunct w:val="0"/>
              <w:spacing w:before="1" w:line="278" w:lineRule="auto"/>
              <w:ind w:left="108" w:right="84"/>
              <w:rPr>
                <w:b/>
                <w:bCs/>
                <w:spacing w:val="-5"/>
                <w:sz w:val="16"/>
                <w:szCs w:val="16"/>
              </w:rPr>
            </w:pPr>
            <w:r>
              <w:rPr>
                <w:b/>
                <w:bCs/>
                <w:sz w:val="16"/>
                <w:szCs w:val="16"/>
              </w:rPr>
              <w:t>Service</w:t>
            </w:r>
            <w:r>
              <w:rPr>
                <w:b/>
                <w:bCs/>
                <w:spacing w:val="-12"/>
                <w:sz w:val="16"/>
                <w:szCs w:val="16"/>
              </w:rPr>
              <w:t xml:space="preserve"> </w:t>
            </w:r>
            <w:r>
              <w:rPr>
                <w:b/>
                <w:bCs/>
                <w:sz w:val="16"/>
                <w:szCs w:val="16"/>
              </w:rPr>
              <w:t>Level Threshold</w:t>
            </w:r>
            <w:r>
              <w:rPr>
                <w:b/>
                <w:bCs/>
                <w:spacing w:val="-4"/>
                <w:sz w:val="16"/>
                <w:szCs w:val="16"/>
              </w:rPr>
              <w:t xml:space="preserve"> </w:t>
            </w:r>
            <w:r>
              <w:rPr>
                <w:b/>
                <w:bCs/>
                <w:spacing w:val="-5"/>
                <w:sz w:val="16"/>
                <w:szCs w:val="16"/>
              </w:rPr>
              <w:t>(a)</w:t>
            </w:r>
          </w:p>
        </w:tc>
        <w:tc>
          <w:tcPr>
            <w:tcW w:w="1238" w:type="dxa"/>
            <w:tcBorders>
              <w:top w:val="single" w:sz="6" w:space="0" w:color="000000"/>
              <w:left w:val="single" w:sz="6" w:space="0" w:color="000000"/>
              <w:bottom w:val="single" w:sz="6" w:space="0" w:color="000000"/>
              <w:right w:val="single" w:sz="6" w:space="0" w:color="000000"/>
            </w:tcBorders>
            <w:shd w:val="clear" w:color="auto" w:fill="D9D9D9"/>
          </w:tcPr>
          <w:p w14:paraId="3625DD49" w14:textId="77777777" w:rsidR="00F01ACA" w:rsidRDefault="00F01ACA">
            <w:pPr>
              <w:pStyle w:val="TableParagraph"/>
              <w:kinsoku w:val="0"/>
              <w:overflowPunct w:val="0"/>
              <w:spacing w:before="1"/>
              <w:ind w:left="109"/>
              <w:rPr>
                <w:b/>
                <w:bCs/>
                <w:spacing w:val="-2"/>
                <w:sz w:val="16"/>
                <w:szCs w:val="16"/>
              </w:rPr>
            </w:pPr>
            <w:r>
              <w:rPr>
                <w:b/>
                <w:bCs/>
                <w:spacing w:val="-2"/>
                <w:sz w:val="16"/>
                <w:szCs w:val="16"/>
              </w:rPr>
              <w:t>Service</w:t>
            </w:r>
          </w:p>
          <w:p w14:paraId="65A6F7DC" w14:textId="77777777" w:rsidR="00F01ACA" w:rsidRDefault="00F01ACA">
            <w:pPr>
              <w:pStyle w:val="TableParagraph"/>
              <w:kinsoku w:val="0"/>
              <w:overflowPunct w:val="0"/>
              <w:spacing w:before="3" w:line="210" w:lineRule="atLeast"/>
              <w:ind w:left="109" w:right="83"/>
              <w:rPr>
                <w:b/>
                <w:bCs/>
                <w:sz w:val="16"/>
                <w:szCs w:val="16"/>
              </w:rPr>
            </w:pPr>
            <w:r>
              <w:rPr>
                <w:b/>
                <w:bCs/>
                <w:spacing w:val="-2"/>
                <w:sz w:val="16"/>
                <w:szCs w:val="16"/>
              </w:rPr>
              <w:t xml:space="preserve">Failure </w:t>
            </w:r>
            <w:r>
              <w:rPr>
                <w:b/>
                <w:bCs/>
                <w:sz w:val="16"/>
                <w:szCs w:val="16"/>
              </w:rPr>
              <w:t>Threshold</w:t>
            </w:r>
            <w:r>
              <w:rPr>
                <w:b/>
                <w:bCs/>
                <w:spacing w:val="-12"/>
                <w:sz w:val="16"/>
                <w:szCs w:val="16"/>
              </w:rPr>
              <w:t xml:space="preserve"> </w:t>
            </w:r>
            <w:r>
              <w:rPr>
                <w:b/>
                <w:bCs/>
                <w:sz w:val="16"/>
                <w:szCs w:val="16"/>
              </w:rPr>
              <w:t>(b)</w:t>
            </w:r>
          </w:p>
        </w:tc>
        <w:tc>
          <w:tcPr>
            <w:tcW w:w="1236" w:type="dxa"/>
            <w:tcBorders>
              <w:top w:val="single" w:sz="6" w:space="0" w:color="000000"/>
              <w:left w:val="single" w:sz="6" w:space="0" w:color="000000"/>
              <w:bottom w:val="single" w:sz="6" w:space="0" w:color="000000"/>
              <w:right w:val="single" w:sz="6" w:space="0" w:color="000000"/>
            </w:tcBorders>
            <w:shd w:val="clear" w:color="auto" w:fill="D9D9D9"/>
          </w:tcPr>
          <w:p w14:paraId="517F918E" w14:textId="77777777" w:rsidR="00F01ACA" w:rsidRDefault="00F01ACA">
            <w:pPr>
              <w:pStyle w:val="TableParagraph"/>
              <w:kinsoku w:val="0"/>
              <w:overflowPunct w:val="0"/>
              <w:spacing w:before="1"/>
              <w:ind w:left="109"/>
              <w:rPr>
                <w:b/>
                <w:bCs/>
                <w:spacing w:val="-2"/>
                <w:sz w:val="16"/>
                <w:szCs w:val="16"/>
              </w:rPr>
            </w:pPr>
            <w:r>
              <w:rPr>
                <w:b/>
                <w:bCs/>
                <w:spacing w:val="-2"/>
                <w:sz w:val="16"/>
                <w:szCs w:val="16"/>
              </w:rPr>
              <w:t>Minimum</w:t>
            </w:r>
          </w:p>
          <w:p w14:paraId="25FFDE3D" w14:textId="77777777" w:rsidR="00F01ACA" w:rsidRDefault="00F01ACA">
            <w:pPr>
              <w:pStyle w:val="TableParagraph"/>
              <w:kinsoku w:val="0"/>
              <w:overflowPunct w:val="0"/>
              <w:spacing w:before="3" w:line="210" w:lineRule="atLeast"/>
              <w:ind w:left="109" w:right="114"/>
              <w:rPr>
                <w:b/>
                <w:bCs/>
                <w:sz w:val="16"/>
                <w:szCs w:val="16"/>
              </w:rPr>
            </w:pPr>
            <w:r>
              <w:rPr>
                <w:b/>
                <w:bCs/>
                <w:spacing w:val="-2"/>
                <w:sz w:val="16"/>
                <w:szCs w:val="16"/>
              </w:rPr>
              <w:t xml:space="preserve">Service </w:t>
            </w:r>
            <w:r>
              <w:rPr>
                <w:b/>
                <w:bCs/>
                <w:sz w:val="16"/>
                <w:szCs w:val="16"/>
              </w:rPr>
              <w:t>Credit</w:t>
            </w:r>
            <w:r>
              <w:rPr>
                <w:b/>
                <w:bCs/>
                <w:spacing w:val="-12"/>
                <w:sz w:val="16"/>
                <w:szCs w:val="16"/>
              </w:rPr>
              <w:t xml:space="preserve"> </w:t>
            </w:r>
            <w:r>
              <w:rPr>
                <w:b/>
                <w:bCs/>
                <w:sz w:val="16"/>
                <w:szCs w:val="16"/>
              </w:rPr>
              <w:t>%</w:t>
            </w:r>
            <w:r>
              <w:rPr>
                <w:b/>
                <w:bCs/>
                <w:spacing w:val="-11"/>
                <w:sz w:val="16"/>
                <w:szCs w:val="16"/>
              </w:rPr>
              <w:t xml:space="preserve"> </w:t>
            </w:r>
            <w:r>
              <w:rPr>
                <w:b/>
                <w:bCs/>
                <w:sz w:val="16"/>
                <w:szCs w:val="16"/>
              </w:rPr>
              <w:t>(c)</w:t>
            </w:r>
          </w:p>
        </w:tc>
        <w:tc>
          <w:tcPr>
            <w:tcW w:w="1248" w:type="dxa"/>
            <w:tcBorders>
              <w:top w:val="single" w:sz="6" w:space="0" w:color="000000"/>
              <w:left w:val="single" w:sz="6" w:space="0" w:color="000000"/>
              <w:bottom w:val="single" w:sz="6" w:space="0" w:color="000000"/>
              <w:right w:val="single" w:sz="6" w:space="0" w:color="000000"/>
            </w:tcBorders>
            <w:shd w:val="clear" w:color="auto" w:fill="D9D9D9"/>
          </w:tcPr>
          <w:p w14:paraId="63FD81FB" w14:textId="77777777" w:rsidR="00F01ACA" w:rsidRDefault="00F01ACA">
            <w:pPr>
              <w:pStyle w:val="TableParagraph"/>
              <w:kinsoku w:val="0"/>
              <w:overflowPunct w:val="0"/>
              <w:spacing w:before="1"/>
              <w:ind w:left="111"/>
              <w:rPr>
                <w:b/>
                <w:bCs/>
                <w:spacing w:val="-2"/>
                <w:sz w:val="16"/>
                <w:szCs w:val="16"/>
              </w:rPr>
            </w:pPr>
            <w:r>
              <w:rPr>
                <w:b/>
                <w:bCs/>
                <w:spacing w:val="-2"/>
                <w:sz w:val="16"/>
                <w:szCs w:val="16"/>
              </w:rPr>
              <w:t>Maximum</w:t>
            </w:r>
          </w:p>
          <w:p w14:paraId="0F706064" w14:textId="77777777" w:rsidR="00F01ACA" w:rsidRDefault="00F01ACA">
            <w:pPr>
              <w:pStyle w:val="TableParagraph"/>
              <w:kinsoku w:val="0"/>
              <w:overflowPunct w:val="0"/>
              <w:spacing w:before="3" w:line="210" w:lineRule="atLeast"/>
              <w:ind w:left="111" w:right="124"/>
              <w:rPr>
                <w:b/>
                <w:bCs/>
                <w:sz w:val="16"/>
                <w:szCs w:val="16"/>
              </w:rPr>
            </w:pPr>
            <w:r>
              <w:rPr>
                <w:b/>
                <w:bCs/>
                <w:spacing w:val="-2"/>
                <w:sz w:val="16"/>
                <w:szCs w:val="16"/>
              </w:rPr>
              <w:t xml:space="preserve">Service </w:t>
            </w:r>
            <w:r>
              <w:rPr>
                <w:b/>
                <w:bCs/>
                <w:sz w:val="16"/>
                <w:szCs w:val="16"/>
              </w:rPr>
              <w:t>Credit</w:t>
            </w:r>
            <w:r>
              <w:rPr>
                <w:b/>
                <w:bCs/>
                <w:spacing w:val="-12"/>
                <w:sz w:val="16"/>
                <w:szCs w:val="16"/>
              </w:rPr>
              <w:t xml:space="preserve"> </w:t>
            </w:r>
            <w:r>
              <w:rPr>
                <w:b/>
                <w:bCs/>
                <w:sz w:val="16"/>
                <w:szCs w:val="16"/>
              </w:rPr>
              <w:t>%</w:t>
            </w:r>
            <w:r>
              <w:rPr>
                <w:b/>
                <w:bCs/>
                <w:spacing w:val="-11"/>
                <w:sz w:val="16"/>
                <w:szCs w:val="16"/>
              </w:rPr>
              <w:t xml:space="preserve"> </w:t>
            </w:r>
            <w:r>
              <w:rPr>
                <w:b/>
                <w:bCs/>
                <w:sz w:val="16"/>
                <w:szCs w:val="16"/>
              </w:rPr>
              <w:t>(d)</w:t>
            </w:r>
          </w:p>
        </w:tc>
        <w:tc>
          <w:tcPr>
            <w:tcW w:w="1020" w:type="dxa"/>
            <w:tcBorders>
              <w:top w:val="single" w:sz="6" w:space="0" w:color="000000"/>
              <w:left w:val="single" w:sz="6" w:space="0" w:color="000000"/>
              <w:bottom w:val="single" w:sz="6" w:space="0" w:color="000000"/>
              <w:right w:val="single" w:sz="6" w:space="0" w:color="000000"/>
            </w:tcBorders>
            <w:shd w:val="clear" w:color="auto" w:fill="D9D9D9"/>
          </w:tcPr>
          <w:p w14:paraId="652E8683" w14:textId="77777777" w:rsidR="00F01ACA" w:rsidRDefault="00F01ACA">
            <w:pPr>
              <w:pStyle w:val="TableParagraph"/>
              <w:kinsoku w:val="0"/>
              <w:overflowPunct w:val="0"/>
              <w:spacing w:before="1" w:line="278" w:lineRule="auto"/>
              <w:ind w:left="109" w:right="320"/>
              <w:rPr>
                <w:b/>
                <w:bCs/>
                <w:spacing w:val="-2"/>
                <w:sz w:val="16"/>
                <w:szCs w:val="16"/>
              </w:rPr>
            </w:pPr>
            <w:r>
              <w:rPr>
                <w:b/>
                <w:bCs/>
                <w:spacing w:val="-2"/>
                <w:sz w:val="16"/>
                <w:szCs w:val="16"/>
              </w:rPr>
              <w:t>Service Period</w:t>
            </w:r>
          </w:p>
        </w:tc>
      </w:tr>
      <w:tr w:rsidR="00CA2CE0" w14:paraId="519B2898" w14:textId="77777777">
        <w:trPr>
          <w:trHeight w:val="846"/>
        </w:trPr>
        <w:tc>
          <w:tcPr>
            <w:tcW w:w="991" w:type="dxa"/>
            <w:tcBorders>
              <w:top w:val="single" w:sz="6" w:space="0" w:color="000000"/>
              <w:left w:val="single" w:sz="6" w:space="0" w:color="000000"/>
              <w:bottom w:val="single" w:sz="6" w:space="0" w:color="000000"/>
              <w:right w:val="single" w:sz="6" w:space="0" w:color="000000"/>
            </w:tcBorders>
          </w:tcPr>
          <w:p w14:paraId="0E25412D" w14:textId="77777777" w:rsidR="00CA2CE0" w:rsidRDefault="00CA2CE0" w:rsidP="00CA2CE0">
            <w:pPr>
              <w:pStyle w:val="TableParagraph"/>
              <w:kinsoku w:val="0"/>
              <w:overflowPunct w:val="0"/>
              <w:spacing w:before="1"/>
              <w:ind w:left="110"/>
              <w:rPr>
                <w:spacing w:val="-10"/>
                <w:sz w:val="16"/>
                <w:szCs w:val="16"/>
              </w:rPr>
            </w:pPr>
            <w:r>
              <w:rPr>
                <w:spacing w:val="-2"/>
                <w:sz w:val="16"/>
                <w:szCs w:val="16"/>
              </w:rPr>
              <w:t>UE-</w:t>
            </w:r>
            <w:r>
              <w:rPr>
                <w:spacing w:val="-10"/>
                <w:sz w:val="16"/>
                <w:szCs w:val="16"/>
              </w:rPr>
              <w:t>1</w:t>
            </w:r>
          </w:p>
        </w:tc>
        <w:tc>
          <w:tcPr>
            <w:tcW w:w="1243" w:type="dxa"/>
            <w:tcBorders>
              <w:top w:val="single" w:sz="6" w:space="0" w:color="000000"/>
              <w:left w:val="single" w:sz="6" w:space="0" w:color="000000"/>
              <w:bottom w:val="single" w:sz="6" w:space="0" w:color="000000"/>
              <w:right w:val="single" w:sz="6" w:space="0" w:color="000000"/>
            </w:tcBorders>
          </w:tcPr>
          <w:p w14:paraId="4642217B" w14:textId="77777777" w:rsidR="00CA2CE0" w:rsidRDefault="00CA2CE0" w:rsidP="00CA2CE0">
            <w:pPr>
              <w:pStyle w:val="TableParagraph"/>
              <w:kinsoku w:val="0"/>
              <w:overflowPunct w:val="0"/>
              <w:spacing w:before="1"/>
              <w:ind w:left="107"/>
              <w:rPr>
                <w:spacing w:val="-10"/>
                <w:sz w:val="16"/>
                <w:szCs w:val="16"/>
              </w:rPr>
            </w:pPr>
            <w:r>
              <w:rPr>
                <w:spacing w:val="-10"/>
                <w:sz w:val="16"/>
                <w:szCs w:val="16"/>
              </w:rPr>
              <w:t>1</w:t>
            </w:r>
          </w:p>
        </w:tc>
        <w:tc>
          <w:tcPr>
            <w:tcW w:w="1149" w:type="dxa"/>
            <w:tcBorders>
              <w:top w:val="single" w:sz="6" w:space="0" w:color="000000"/>
              <w:left w:val="single" w:sz="6" w:space="0" w:color="000000"/>
              <w:bottom w:val="single" w:sz="6" w:space="0" w:color="000000"/>
              <w:right w:val="single" w:sz="6" w:space="0" w:color="000000"/>
            </w:tcBorders>
          </w:tcPr>
          <w:p w14:paraId="720B461F" w14:textId="77777777" w:rsidR="00CA2CE0" w:rsidRDefault="00CA2CE0" w:rsidP="00CA2CE0">
            <w:pPr>
              <w:pStyle w:val="TableParagraph"/>
              <w:kinsoku w:val="0"/>
              <w:overflowPunct w:val="0"/>
              <w:spacing w:before="1"/>
              <w:ind w:left="110"/>
              <w:rPr>
                <w:color w:val="000000"/>
                <w:sz w:val="16"/>
                <w:szCs w:val="16"/>
              </w:rPr>
            </w:pPr>
            <w:r>
              <w:rPr>
                <w:color w:val="000000"/>
                <w:sz w:val="16"/>
                <w:szCs w:val="16"/>
                <w:shd w:val="clear" w:color="auto" w:fill="FFFF00"/>
              </w:rPr>
              <w:t>[</w:t>
            </w:r>
            <w:proofErr w:type="gramStart"/>
            <w:r>
              <w:rPr>
                <w:b/>
                <w:bCs/>
                <w:i/>
                <w:iCs/>
                <w:color w:val="000000"/>
                <w:sz w:val="16"/>
                <w:szCs w:val="16"/>
                <w:shd w:val="clear" w:color="auto" w:fill="FFFF00"/>
              </w:rPr>
              <w:t>TBC</w:t>
            </w:r>
            <w:r>
              <w:rPr>
                <w:b/>
                <w:bCs/>
                <w:i/>
                <w:iCs/>
                <w:color w:val="000000"/>
                <w:spacing w:val="-1"/>
                <w:sz w:val="16"/>
                <w:szCs w:val="16"/>
                <w:shd w:val="clear" w:color="auto" w:fill="FFFF00"/>
              </w:rPr>
              <w:t xml:space="preserve"> </w:t>
            </w:r>
            <w:r>
              <w:rPr>
                <w:b/>
                <w:bCs/>
                <w:i/>
                <w:iCs/>
                <w:color w:val="000000"/>
                <w:spacing w:val="-10"/>
                <w:sz w:val="16"/>
                <w:szCs w:val="16"/>
                <w:shd w:val="clear" w:color="auto" w:fill="FFFF00"/>
              </w:rPr>
              <w:t>]</w:t>
            </w:r>
            <w:proofErr w:type="gramEnd"/>
          </w:p>
        </w:tc>
        <w:tc>
          <w:tcPr>
            <w:tcW w:w="1238" w:type="dxa"/>
            <w:tcBorders>
              <w:top w:val="single" w:sz="6" w:space="0" w:color="000000"/>
              <w:left w:val="single" w:sz="6" w:space="0" w:color="000000"/>
              <w:bottom w:val="single" w:sz="6" w:space="0" w:color="000000"/>
              <w:right w:val="single" w:sz="6" w:space="0" w:color="000000"/>
            </w:tcBorders>
          </w:tcPr>
          <w:p w14:paraId="358DF651" w14:textId="77777777" w:rsidR="00CA2CE0" w:rsidRDefault="00CA2CE0" w:rsidP="00CA2CE0">
            <w:pPr>
              <w:pStyle w:val="TableParagraph"/>
              <w:kinsoku w:val="0"/>
              <w:overflowPunct w:val="0"/>
              <w:spacing w:before="1" w:line="276" w:lineRule="auto"/>
              <w:ind w:left="108" w:right="84"/>
              <w:rPr>
                <w:sz w:val="16"/>
                <w:szCs w:val="16"/>
              </w:rPr>
            </w:pPr>
            <w:r>
              <w:rPr>
                <w:spacing w:val="-2"/>
                <w:sz w:val="16"/>
                <w:szCs w:val="16"/>
              </w:rPr>
              <w:t xml:space="preserve">Minimum satisfaction </w:t>
            </w:r>
            <w:r>
              <w:rPr>
                <w:sz w:val="16"/>
                <w:szCs w:val="16"/>
              </w:rPr>
              <w:t>score for</w:t>
            </w:r>
          </w:p>
          <w:p w14:paraId="222F605D" w14:textId="77777777" w:rsidR="00CA2CE0" w:rsidRDefault="00CA2CE0" w:rsidP="00CA2CE0">
            <w:pPr>
              <w:pStyle w:val="TableParagraph"/>
              <w:kinsoku w:val="0"/>
              <w:overflowPunct w:val="0"/>
              <w:spacing w:before="1"/>
              <w:ind w:left="108"/>
              <w:rPr>
                <w:spacing w:val="-2"/>
                <w:sz w:val="16"/>
                <w:szCs w:val="16"/>
              </w:rPr>
            </w:pPr>
            <w:r>
              <w:rPr>
                <w:spacing w:val="-2"/>
                <w:sz w:val="16"/>
                <w:szCs w:val="16"/>
              </w:rPr>
              <w:t>toolset</w:t>
            </w:r>
          </w:p>
        </w:tc>
        <w:tc>
          <w:tcPr>
            <w:tcW w:w="1238" w:type="dxa"/>
            <w:tcBorders>
              <w:top w:val="single" w:sz="6" w:space="0" w:color="000000"/>
              <w:left w:val="single" w:sz="6" w:space="0" w:color="000000"/>
              <w:bottom w:val="single" w:sz="6" w:space="0" w:color="000000"/>
              <w:right w:val="single" w:sz="6" w:space="0" w:color="000000"/>
            </w:tcBorders>
          </w:tcPr>
          <w:p w14:paraId="0E908896" w14:textId="77777777" w:rsidR="00CA2CE0" w:rsidRDefault="00CA2CE0" w:rsidP="00CA2CE0">
            <w:pPr>
              <w:pStyle w:val="TableParagraph"/>
              <w:kinsoku w:val="0"/>
              <w:overflowPunct w:val="0"/>
              <w:spacing w:before="1" w:line="276" w:lineRule="auto"/>
              <w:ind w:left="109" w:right="323"/>
              <w:rPr>
                <w:spacing w:val="-2"/>
                <w:sz w:val="16"/>
                <w:szCs w:val="16"/>
              </w:rPr>
            </w:pPr>
            <w:r>
              <w:rPr>
                <w:sz w:val="16"/>
                <w:szCs w:val="16"/>
              </w:rPr>
              <w:t>10%</w:t>
            </w:r>
            <w:r>
              <w:rPr>
                <w:spacing w:val="-12"/>
                <w:sz w:val="16"/>
                <w:szCs w:val="16"/>
              </w:rPr>
              <w:t xml:space="preserve"> </w:t>
            </w:r>
            <w:r>
              <w:rPr>
                <w:sz w:val="16"/>
                <w:szCs w:val="16"/>
              </w:rPr>
              <w:t xml:space="preserve">below </w:t>
            </w:r>
            <w:r>
              <w:rPr>
                <w:spacing w:val="-2"/>
                <w:sz w:val="16"/>
                <w:szCs w:val="16"/>
              </w:rPr>
              <w:t>minimum score</w:t>
            </w:r>
          </w:p>
        </w:tc>
        <w:tc>
          <w:tcPr>
            <w:tcW w:w="1236" w:type="dxa"/>
            <w:tcBorders>
              <w:top w:val="single" w:sz="6" w:space="0" w:color="000000"/>
              <w:left w:val="single" w:sz="6" w:space="0" w:color="000000"/>
              <w:bottom w:val="single" w:sz="6" w:space="0" w:color="000000"/>
              <w:right w:val="single" w:sz="6" w:space="0" w:color="000000"/>
            </w:tcBorders>
          </w:tcPr>
          <w:p w14:paraId="59D489D4" w14:textId="4B85CA9B" w:rsidR="00CA2CE0" w:rsidRDefault="00CA2CE0" w:rsidP="00CA2CE0">
            <w:pPr>
              <w:pStyle w:val="TableParagraph"/>
              <w:kinsoku w:val="0"/>
              <w:overflowPunct w:val="0"/>
              <w:spacing w:before="1"/>
              <w:ind w:left="109"/>
              <w:rPr>
                <w:spacing w:val="-4"/>
                <w:sz w:val="16"/>
                <w:szCs w:val="16"/>
              </w:rPr>
            </w:pPr>
            <w:r w:rsidRPr="00F47DC6">
              <w:rPr>
                <w:b/>
                <w:bCs/>
                <w:i/>
                <w:iCs/>
                <w:color w:val="FFFFFF" w:themeColor="background1"/>
                <w:spacing w:val="-2"/>
                <w:sz w:val="16"/>
                <w:szCs w:val="16"/>
                <w:highlight w:val="black"/>
              </w:rPr>
              <w:t>[REDACTED]</w:t>
            </w:r>
          </w:p>
        </w:tc>
        <w:tc>
          <w:tcPr>
            <w:tcW w:w="1248" w:type="dxa"/>
            <w:tcBorders>
              <w:top w:val="single" w:sz="6" w:space="0" w:color="000000"/>
              <w:left w:val="single" w:sz="6" w:space="0" w:color="000000"/>
              <w:bottom w:val="single" w:sz="6" w:space="0" w:color="000000"/>
              <w:right w:val="single" w:sz="6" w:space="0" w:color="000000"/>
            </w:tcBorders>
          </w:tcPr>
          <w:p w14:paraId="49B871B7" w14:textId="3BD416F2" w:rsidR="00CA2CE0" w:rsidRDefault="00CA2CE0" w:rsidP="00CA2CE0">
            <w:pPr>
              <w:pStyle w:val="TableParagraph"/>
              <w:kinsoku w:val="0"/>
              <w:overflowPunct w:val="0"/>
              <w:spacing w:before="1"/>
              <w:ind w:left="111"/>
              <w:rPr>
                <w:spacing w:val="-2"/>
                <w:sz w:val="16"/>
                <w:szCs w:val="16"/>
              </w:rPr>
            </w:pPr>
            <w:r w:rsidRPr="00F2087D">
              <w:rPr>
                <w:b/>
                <w:bCs/>
                <w:i/>
                <w:iCs/>
                <w:color w:val="FFFFFF" w:themeColor="background1"/>
                <w:spacing w:val="-2"/>
                <w:sz w:val="16"/>
                <w:szCs w:val="16"/>
                <w:highlight w:val="black"/>
              </w:rPr>
              <w:t>[REDACTED]</w:t>
            </w:r>
          </w:p>
        </w:tc>
        <w:tc>
          <w:tcPr>
            <w:tcW w:w="1020" w:type="dxa"/>
            <w:tcBorders>
              <w:top w:val="single" w:sz="6" w:space="0" w:color="000000"/>
              <w:left w:val="single" w:sz="6" w:space="0" w:color="000000"/>
              <w:bottom w:val="single" w:sz="6" w:space="0" w:color="000000"/>
              <w:right w:val="single" w:sz="6" w:space="0" w:color="000000"/>
            </w:tcBorders>
          </w:tcPr>
          <w:p w14:paraId="43EF624E" w14:textId="77777777" w:rsidR="00CA2CE0" w:rsidRDefault="00CA2CE0" w:rsidP="00CA2CE0">
            <w:pPr>
              <w:pStyle w:val="TableParagraph"/>
              <w:kinsoku w:val="0"/>
              <w:overflowPunct w:val="0"/>
              <w:spacing w:before="1"/>
              <w:ind w:left="109"/>
              <w:rPr>
                <w:spacing w:val="-2"/>
                <w:sz w:val="16"/>
                <w:szCs w:val="16"/>
              </w:rPr>
            </w:pPr>
            <w:r>
              <w:rPr>
                <w:spacing w:val="-2"/>
                <w:sz w:val="16"/>
                <w:szCs w:val="16"/>
              </w:rPr>
              <w:t>Monthly</w:t>
            </w:r>
          </w:p>
        </w:tc>
      </w:tr>
      <w:tr w:rsidR="00CA2CE0" w14:paraId="47295BA8" w14:textId="77777777">
        <w:trPr>
          <w:trHeight w:val="846"/>
        </w:trPr>
        <w:tc>
          <w:tcPr>
            <w:tcW w:w="991" w:type="dxa"/>
            <w:tcBorders>
              <w:top w:val="single" w:sz="6" w:space="0" w:color="000000"/>
              <w:left w:val="single" w:sz="6" w:space="0" w:color="000000"/>
              <w:bottom w:val="single" w:sz="6" w:space="0" w:color="000000"/>
              <w:right w:val="single" w:sz="6" w:space="0" w:color="000000"/>
            </w:tcBorders>
          </w:tcPr>
          <w:p w14:paraId="48713C64" w14:textId="77777777" w:rsidR="00CA2CE0" w:rsidRDefault="00CA2CE0" w:rsidP="00CA2CE0">
            <w:pPr>
              <w:pStyle w:val="TableParagraph"/>
              <w:kinsoku w:val="0"/>
              <w:overflowPunct w:val="0"/>
              <w:spacing w:before="1"/>
              <w:ind w:left="110"/>
              <w:rPr>
                <w:spacing w:val="-10"/>
                <w:sz w:val="16"/>
                <w:szCs w:val="16"/>
              </w:rPr>
            </w:pPr>
            <w:r>
              <w:rPr>
                <w:spacing w:val="-2"/>
                <w:sz w:val="16"/>
                <w:szCs w:val="16"/>
              </w:rPr>
              <w:t>UE-</w:t>
            </w:r>
            <w:r>
              <w:rPr>
                <w:spacing w:val="-10"/>
                <w:sz w:val="16"/>
                <w:szCs w:val="16"/>
              </w:rPr>
              <w:t>2</w:t>
            </w:r>
          </w:p>
        </w:tc>
        <w:tc>
          <w:tcPr>
            <w:tcW w:w="1243" w:type="dxa"/>
            <w:tcBorders>
              <w:top w:val="single" w:sz="6" w:space="0" w:color="000000"/>
              <w:left w:val="single" w:sz="6" w:space="0" w:color="000000"/>
              <w:bottom w:val="single" w:sz="6" w:space="0" w:color="000000"/>
              <w:right w:val="single" w:sz="6" w:space="0" w:color="000000"/>
            </w:tcBorders>
          </w:tcPr>
          <w:p w14:paraId="3B2694C1" w14:textId="77777777" w:rsidR="00CA2CE0" w:rsidRDefault="00CA2CE0" w:rsidP="00CA2CE0">
            <w:pPr>
              <w:pStyle w:val="TableParagraph"/>
              <w:kinsoku w:val="0"/>
              <w:overflowPunct w:val="0"/>
              <w:spacing w:before="1"/>
              <w:ind w:left="107"/>
              <w:rPr>
                <w:spacing w:val="-10"/>
                <w:sz w:val="16"/>
                <w:szCs w:val="16"/>
              </w:rPr>
            </w:pPr>
            <w:r>
              <w:rPr>
                <w:spacing w:val="-10"/>
                <w:sz w:val="16"/>
                <w:szCs w:val="16"/>
              </w:rPr>
              <w:t>2</w:t>
            </w:r>
          </w:p>
        </w:tc>
        <w:tc>
          <w:tcPr>
            <w:tcW w:w="1149" w:type="dxa"/>
            <w:tcBorders>
              <w:top w:val="single" w:sz="6" w:space="0" w:color="000000"/>
              <w:left w:val="single" w:sz="6" w:space="0" w:color="000000"/>
              <w:bottom w:val="single" w:sz="6" w:space="0" w:color="000000"/>
              <w:right w:val="single" w:sz="6" w:space="0" w:color="000000"/>
            </w:tcBorders>
          </w:tcPr>
          <w:p w14:paraId="52259471" w14:textId="77777777" w:rsidR="00CA2CE0" w:rsidRDefault="00CA2CE0" w:rsidP="00CA2CE0">
            <w:pPr>
              <w:pStyle w:val="TableParagraph"/>
              <w:kinsoku w:val="0"/>
              <w:overflowPunct w:val="0"/>
              <w:spacing w:before="1"/>
              <w:ind w:left="110"/>
              <w:rPr>
                <w:color w:val="000000"/>
                <w:sz w:val="16"/>
                <w:szCs w:val="16"/>
              </w:rPr>
            </w:pPr>
            <w:r>
              <w:rPr>
                <w:color w:val="000000"/>
                <w:sz w:val="16"/>
                <w:szCs w:val="16"/>
                <w:shd w:val="clear" w:color="auto" w:fill="FFFF00"/>
              </w:rPr>
              <w:t>[</w:t>
            </w:r>
            <w:proofErr w:type="gramStart"/>
            <w:r>
              <w:rPr>
                <w:b/>
                <w:bCs/>
                <w:i/>
                <w:iCs/>
                <w:color w:val="000000"/>
                <w:sz w:val="16"/>
                <w:szCs w:val="16"/>
                <w:shd w:val="clear" w:color="auto" w:fill="FFFF00"/>
              </w:rPr>
              <w:t>TBC</w:t>
            </w:r>
            <w:r>
              <w:rPr>
                <w:b/>
                <w:bCs/>
                <w:i/>
                <w:iCs/>
                <w:color w:val="000000"/>
                <w:spacing w:val="-1"/>
                <w:sz w:val="16"/>
                <w:szCs w:val="16"/>
                <w:shd w:val="clear" w:color="auto" w:fill="FFFF00"/>
              </w:rPr>
              <w:t xml:space="preserve"> </w:t>
            </w:r>
            <w:r>
              <w:rPr>
                <w:b/>
                <w:bCs/>
                <w:i/>
                <w:iCs/>
                <w:color w:val="000000"/>
                <w:spacing w:val="-10"/>
                <w:sz w:val="16"/>
                <w:szCs w:val="16"/>
                <w:shd w:val="clear" w:color="auto" w:fill="FFFF00"/>
              </w:rPr>
              <w:t>]</w:t>
            </w:r>
            <w:proofErr w:type="gramEnd"/>
          </w:p>
        </w:tc>
        <w:tc>
          <w:tcPr>
            <w:tcW w:w="1238" w:type="dxa"/>
            <w:tcBorders>
              <w:top w:val="single" w:sz="6" w:space="0" w:color="000000"/>
              <w:left w:val="single" w:sz="6" w:space="0" w:color="000000"/>
              <w:bottom w:val="single" w:sz="6" w:space="0" w:color="000000"/>
              <w:right w:val="single" w:sz="6" w:space="0" w:color="000000"/>
            </w:tcBorders>
          </w:tcPr>
          <w:p w14:paraId="06BC9536" w14:textId="77777777" w:rsidR="00CA2CE0" w:rsidRDefault="00CA2CE0" w:rsidP="00CA2CE0">
            <w:pPr>
              <w:pStyle w:val="TableParagraph"/>
              <w:kinsoku w:val="0"/>
              <w:overflowPunct w:val="0"/>
              <w:spacing w:before="1" w:line="276" w:lineRule="auto"/>
              <w:ind w:left="108" w:right="84"/>
              <w:rPr>
                <w:sz w:val="16"/>
                <w:szCs w:val="16"/>
              </w:rPr>
            </w:pPr>
            <w:r>
              <w:rPr>
                <w:spacing w:val="-2"/>
                <w:sz w:val="16"/>
                <w:szCs w:val="16"/>
              </w:rPr>
              <w:t xml:space="preserve">Minimum satisfaction </w:t>
            </w:r>
            <w:r>
              <w:rPr>
                <w:sz w:val="16"/>
                <w:szCs w:val="16"/>
              </w:rPr>
              <w:t>score for</w:t>
            </w:r>
          </w:p>
          <w:p w14:paraId="0BB4EA26" w14:textId="77777777" w:rsidR="00CA2CE0" w:rsidRDefault="00CA2CE0" w:rsidP="00CA2CE0">
            <w:pPr>
              <w:pStyle w:val="TableParagraph"/>
              <w:kinsoku w:val="0"/>
              <w:overflowPunct w:val="0"/>
              <w:spacing w:before="1"/>
              <w:ind w:left="108"/>
              <w:rPr>
                <w:spacing w:val="-2"/>
                <w:sz w:val="16"/>
                <w:szCs w:val="16"/>
              </w:rPr>
            </w:pPr>
            <w:r>
              <w:rPr>
                <w:spacing w:val="-2"/>
                <w:sz w:val="16"/>
                <w:szCs w:val="16"/>
              </w:rPr>
              <w:t>toolset</w:t>
            </w:r>
          </w:p>
        </w:tc>
        <w:tc>
          <w:tcPr>
            <w:tcW w:w="1238" w:type="dxa"/>
            <w:tcBorders>
              <w:top w:val="single" w:sz="6" w:space="0" w:color="000000"/>
              <w:left w:val="single" w:sz="6" w:space="0" w:color="000000"/>
              <w:bottom w:val="single" w:sz="6" w:space="0" w:color="000000"/>
              <w:right w:val="single" w:sz="6" w:space="0" w:color="000000"/>
            </w:tcBorders>
          </w:tcPr>
          <w:p w14:paraId="368769C1" w14:textId="77777777" w:rsidR="00CA2CE0" w:rsidRDefault="00CA2CE0" w:rsidP="00CA2CE0">
            <w:pPr>
              <w:pStyle w:val="TableParagraph"/>
              <w:kinsoku w:val="0"/>
              <w:overflowPunct w:val="0"/>
              <w:spacing w:before="1" w:line="276" w:lineRule="auto"/>
              <w:ind w:left="109" w:right="323"/>
              <w:rPr>
                <w:spacing w:val="-2"/>
                <w:sz w:val="16"/>
                <w:szCs w:val="16"/>
              </w:rPr>
            </w:pPr>
            <w:r>
              <w:rPr>
                <w:sz w:val="16"/>
                <w:szCs w:val="16"/>
              </w:rPr>
              <w:t>10%</w:t>
            </w:r>
            <w:r>
              <w:rPr>
                <w:spacing w:val="-12"/>
                <w:sz w:val="16"/>
                <w:szCs w:val="16"/>
              </w:rPr>
              <w:t xml:space="preserve"> </w:t>
            </w:r>
            <w:r>
              <w:rPr>
                <w:sz w:val="16"/>
                <w:szCs w:val="16"/>
              </w:rPr>
              <w:t xml:space="preserve">below </w:t>
            </w:r>
            <w:r>
              <w:rPr>
                <w:spacing w:val="-2"/>
                <w:sz w:val="16"/>
                <w:szCs w:val="16"/>
              </w:rPr>
              <w:t>minimum score</w:t>
            </w:r>
          </w:p>
        </w:tc>
        <w:tc>
          <w:tcPr>
            <w:tcW w:w="1236" w:type="dxa"/>
            <w:tcBorders>
              <w:top w:val="single" w:sz="6" w:space="0" w:color="000000"/>
              <w:left w:val="single" w:sz="6" w:space="0" w:color="000000"/>
              <w:bottom w:val="single" w:sz="6" w:space="0" w:color="000000"/>
              <w:right w:val="single" w:sz="6" w:space="0" w:color="000000"/>
            </w:tcBorders>
          </w:tcPr>
          <w:p w14:paraId="03F0E290" w14:textId="1D1C4168" w:rsidR="00CA2CE0" w:rsidRDefault="00CA2CE0" w:rsidP="00CA2CE0">
            <w:pPr>
              <w:pStyle w:val="TableParagraph"/>
              <w:kinsoku w:val="0"/>
              <w:overflowPunct w:val="0"/>
              <w:spacing w:before="1"/>
              <w:ind w:left="109"/>
              <w:rPr>
                <w:spacing w:val="-4"/>
                <w:sz w:val="16"/>
                <w:szCs w:val="16"/>
              </w:rPr>
            </w:pPr>
            <w:r w:rsidRPr="00F47DC6">
              <w:rPr>
                <w:b/>
                <w:bCs/>
                <w:i/>
                <w:iCs/>
                <w:color w:val="FFFFFF" w:themeColor="background1"/>
                <w:spacing w:val="-2"/>
                <w:sz w:val="16"/>
                <w:szCs w:val="16"/>
                <w:highlight w:val="black"/>
              </w:rPr>
              <w:t>[REDACTED]</w:t>
            </w:r>
          </w:p>
        </w:tc>
        <w:tc>
          <w:tcPr>
            <w:tcW w:w="1248" w:type="dxa"/>
            <w:tcBorders>
              <w:top w:val="single" w:sz="6" w:space="0" w:color="000000"/>
              <w:left w:val="single" w:sz="6" w:space="0" w:color="000000"/>
              <w:bottom w:val="single" w:sz="6" w:space="0" w:color="000000"/>
              <w:right w:val="single" w:sz="6" w:space="0" w:color="000000"/>
            </w:tcBorders>
          </w:tcPr>
          <w:p w14:paraId="4B3072CC" w14:textId="3D94127A" w:rsidR="00CA2CE0" w:rsidRDefault="00CA2CE0" w:rsidP="00CA2CE0">
            <w:pPr>
              <w:pStyle w:val="TableParagraph"/>
              <w:kinsoku w:val="0"/>
              <w:overflowPunct w:val="0"/>
              <w:spacing w:before="1"/>
              <w:ind w:left="111"/>
              <w:rPr>
                <w:spacing w:val="-2"/>
                <w:sz w:val="16"/>
                <w:szCs w:val="16"/>
              </w:rPr>
            </w:pPr>
            <w:r w:rsidRPr="00F2087D">
              <w:rPr>
                <w:b/>
                <w:bCs/>
                <w:i/>
                <w:iCs/>
                <w:color w:val="FFFFFF" w:themeColor="background1"/>
                <w:spacing w:val="-2"/>
                <w:sz w:val="16"/>
                <w:szCs w:val="16"/>
                <w:highlight w:val="black"/>
              </w:rPr>
              <w:t>[REDACTED]</w:t>
            </w:r>
          </w:p>
        </w:tc>
        <w:tc>
          <w:tcPr>
            <w:tcW w:w="1020" w:type="dxa"/>
            <w:tcBorders>
              <w:top w:val="single" w:sz="6" w:space="0" w:color="000000"/>
              <w:left w:val="single" w:sz="6" w:space="0" w:color="000000"/>
              <w:bottom w:val="single" w:sz="6" w:space="0" w:color="000000"/>
              <w:right w:val="single" w:sz="6" w:space="0" w:color="000000"/>
            </w:tcBorders>
          </w:tcPr>
          <w:p w14:paraId="1CB0D6B3" w14:textId="77777777" w:rsidR="00CA2CE0" w:rsidRDefault="00CA2CE0" w:rsidP="00CA2CE0">
            <w:pPr>
              <w:pStyle w:val="TableParagraph"/>
              <w:kinsoku w:val="0"/>
              <w:overflowPunct w:val="0"/>
              <w:spacing w:before="1"/>
              <w:ind w:left="109"/>
              <w:rPr>
                <w:spacing w:val="-2"/>
                <w:sz w:val="16"/>
                <w:szCs w:val="16"/>
              </w:rPr>
            </w:pPr>
            <w:r>
              <w:rPr>
                <w:spacing w:val="-2"/>
                <w:sz w:val="16"/>
                <w:szCs w:val="16"/>
              </w:rPr>
              <w:t>Monthly</w:t>
            </w:r>
          </w:p>
        </w:tc>
      </w:tr>
      <w:tr w:rsidR="00CA2CE0" w14:paraId="6D2945A4" w14:textId="77777777">
        <w:trPr>
          <w:trHeight w:val="846"/>
        </w:trPr>
        <w:tc>
          <w:tcPr>
            <w:tcW w:w="991" w:type="dxa"/>
            <w:tcBorders>
              <w:top w:val="single" w:sz="6" w:space="0" w:color="000000"/>
              <w:left w:val="single" w:sz="6" w:space="0" w:color="000000"/>
              <w:bottom w:val="single" w:sz="6" w:space="0" w:color="000000"/>
              <w:right w:val="single" w:sz="6" w:space="0" w:color="000000"/>
            </w:tcBorders>
          </w:tcPr>
          <w:p w14:paraId="18AE1293" w14:textId="77777777" w:rsidR="00CA2CE0" w:rsidRDefault="00CA2CE0" w:rsidP="00CA2CE0">
            <w:pPr>
              <w:pStyle w:val="TableParagraph"/>
              <w:kinsoku w:val="0"/>
              <w:overflowPunct w:val="0"/>
              <w:spacing w:before="1"/>
              <w:ind w:left="110"/>
              <w:rPr>
                <w:spacing w:val="-10"/>
                <w:sz w:val="16"/>
                <w:szCs w:val="16"/>
              </w:rPr>
            </w:pPr>
            <w:r>
              <w:rPr>
                <w:spacing w:val="-2"/>
                <w:sz w:val="16"/>
                <w:szCs w:val="16"/>
              </w:rPr>
              <w:t>UE-</w:t>
            </w:r>
            <w:r>
              <w:rPr>
                <w:spacing w:val="-10"/>
                <w:sz w:val="16"/>
                <w:szCs w:val="16"/>
              </w:rPr>
              <w:t>3</w:t>
            </w:r>
          </w:p>
        </w:tc>
        <w:tc>
          <w:tcPr>
            <w:tcW w:w="1243" w:type="dxa"/>
            <w:tcBorders>
              <w:top w:val="single" w:sz="6" w:space="0" w:color="000000"/>
              <w:left w:val="single" w:sz="6" w:space="0" w:color="000000"/>
              <w:bottom w:val="single" w:sz="6" w:space="0" w:color="000000"/>
              <w:right w:val="single" w:sz="6" w:space="0" w:color="000000"/>
            </w:tcBorders>
          </w:tcPr>
          <w:p w14:paraId="690B635F" w14:textId="77777777" w:rsidR="00CA2CE0" w:rsidRDefault="00CA2CE0" w:rsidP="00CA2CE0">
            <w:pPr>
              <w:pStyle w:val="TableParagraph"/>
              <w:kinsoku w:val="0"/>
              <w:overflowPunct w:val="0"/>
              <w:spacing w:before="1"/>
              <w:ind w:left="107"/>
              <w:rPr>
                <w:spacing w:val="-10"/>
                <w:sz w:val="16"/>
                <w:szCs w:val="16"/>
              </w:rPr>
            </w:pPr>
            <w:r>
              <w:rPr>
                <w:spacing w:val="-10"/>
                <w:sz w:val="16"/>
                <w:szCs w:val="16"/>
              </w:rPr>
              <w:t>3</w:t>
            </w:r>
          </w:p>
        </w:tc>
        <w:tc>
          <w:tcPr>
            <w:tcW w:w="1149" w:type="dxa"/>
            <w:tcBorders>
              <w:top w:val="single" w:sz="6" w:space="0" w:color="000000"/>
              <w:left w:val="single" w:sz="6" w:space="0" w:color="000000"/>
              <w:bottom w:val="single" w:sz="6" w:space="0" w:color="000000"/>
              <w:right w:val="single" w:sz="6" w:space="0" w:color="000000"/>
            </w:tcBorders>
          </w:tcPr>
          <w:p w14:paraId="74F028C6" w14:textId="77777777" w:rsidR="00CA2CE0" w:rsidRDefault="00CA2CE0" w:rsidP="00CA2CE0">
            <w:pPr>
              <w:pStyle w:val="TableParagraph"/>
              <w:kinsoku w:val="0"/>
              <w:overflowPunct w:val="0"/>
              <w:spacing w:before="1"/>
              <w:ind w:left="110"/>
              <w:rPr>
                <w:color w:val="000000"/>
                <w:sz w:val="16"/>
                <w:szCs w:val="16"/>
              </w:rPr>
            </w:pPr>
            <w:r>
              <w:rPr>
                <w:color w:val="000000"/>
                <w:sz w:val="16"/>
                <w:szCs w:val="16"/>
                <w:shd w:val="clear" w:color="auto" w:fill="FFFF00"/>
              </w:rPr>
              <w:t>[</w:t>
            </w:r>
            <w:r>
              <w:rPr>
                <w:b/>
                <w:bCs/>
                <w:i/>
                <w:iCs/>
                <w:color w:val="000000"/>
                <w:sz w:val="16"/>
                <w:szCs w:val="16"/>
                <w:shd w:val="clear" w:color="auto" w:fill="FFFF00"/>
              </w:rPr>
              <w:t>TBC</w:t>
            </w:r>
            <w:r>
              <w:rPr>
                <w:b/>
                <w:bCs/>
                <w:i/>
                <w:iCs/>
                <w:color w:val="000000"/>
                <w:spacing w:val="-1"/>
                <w:sz w:val="16"/>
                <w:szCs w:val="16"/>
                <w:shd w:val="clear" w:color="auto" w:fill="FFFF00"/>
              </w:rPr>
              <w:t xml:space="preserve"> </w:t>
            </w:r>
            <w:r>
              <w:rPr>
                <w:b/>
                <w:bCs/>
                <w:i/>
                <w:iCs/>
                <w:color w:val="000000"/>
                <w:spacing w:val="-5"/>
                <w:sz w:val="16"/>
                <w:szCs w:val="16"/>
                <w:shd w:val="clear" w:color="auto" w:fill="FFFF00"/>
              </w:rPr>
              <w:t>]</w:t>
            </w:r>
            <w:r>
              <w:rPr>
                <w:color w:val="000000"/>
                <w:spacing w:val="-5"/>
                <w:sz w:val="16"/>
                <w:szCs w:val="16"/>
                <w:shd w:val="clear" w:color="auto" w:fill="FFFF00"/>
              </w:rPr>
              <w:t>]</w:t>
            </w:r>
          </w:p>
        </w:tc>
        <w:tc>
          <w:tcPr>
            <w:tcW w:w="1238" w:type="dxa"/>
            <w:tcBorders>
              <w:top w:val="single" w:sz="6" w:space="0" w:color="000000"/>
              <w:left w:val="single" w:sz="6" w:space="0" w:color="000000"/>
              <w:bottom w:val="single" w:sz="6" w:space="0" w:color="000000"/>
              <w:right w:val="single" w:sz="6" w:space="0" w:color="000000"/>
            </w:tcBorders>
          </w:tcPr>
          <w:p w14:paraId="3C591809" w14:textId="77777777" w:rsidR="00CA2CE0" w:rsidRDefault="00CA2CE0" w:rsidP="00CA2CE0">
            <w:pPr>
              <w:pStyle w:val="TableParagraph"/>
              <w:kinsoku w:val="0"/>
              <w:overflowPunct w:val="0"/>
              <w:spacing w:before="1" w:line="276" w:lineRule="auto"/>
              <w:ind w:left="108" w:right="84"/>
              <w:rPr>
                <w:sz w:val="16"/>
                <w:szCs w:val="16"/>
              </w:rPr>
            </w:pPr>
            <w:r>
              <w:rPr>
                <w:spacing w:val="-2"/>
                <w:sz w:val="16"/>
                <w:szCs w:val="16"/>
              </w:rPr>
              <w:t xml:space="preserve">Minimum satisfaction </w:t>
            </w:r>
            <w:r>
              <w:rPr>
                <w:sz w:val="16"/>
                <w:szCs w:val="16"/>
              </w:rPr>
              <w:t>score for</w:t>
            </w:r>
          </w:p>
          <w:p w14:paraId="40FBDE85" w14:textId="77777777" w:rsidR="00CA2CE0" w:rsidRDefault="00CA2CE0" w:rsidP="00CA2CE0">
            <w:pPr>
              <w:pStyle w:val="TableParagraph"/>
              <w:kinsoku w:val="0"/>
              <w:overflowPunct w:val="0"/>
              <w:spacing w:line="183" w:lineRule="exact"/>
              <w:ind w:left="108"/>
              <w:rPr>
                <w:spacing w:val="-2"/>
                <w:sz w:val="16"/>
                <w:szCs w:val="16"/>
              </w:rPr>
            </w:pPr>
            <w:r>
              <w:rPr>
                <w:spacing w:val="-2"/>
                <w:sz w:val="16"/>
                <w:szCs w:val="16"/>
              </w:rPr>
              <w:t>toolset</w:t>
            </w:r>
          </w:p>
        </w:tc>
        <w:tc>
          <w:tcPr>
            <w:tcW w:w="1238" w:type="dxa"/>
            <w:tcBorders>
              <w:top w:val="single" w:sz="6" w:space="0" w:color="000000"/>
              <w:left w:val="single" w:sz="6" w:space="0" w:color="000000"/>
              <w:bottom w:val="single" w:sz="6" w:space="0" w:color="000000"/>
              <w:right w:val="single" w:sz="6" w:space="0" w:color="000000"/>
            </w:tcBorders>
          </w:tcPr>
          <w:p w14:paraId="19947893" w14:textId="77777777" w:rsidR="00CA2CE0" w:rsidRDefault="00CA2CE0" w:rsidP="00CA2CE0">
            <w:pPr>
              <w:pStyle w:val="TableParagraph"/>
              <w:kinsoku w:val="0"/>
              <w:overflowPunct w:val="0"/>
              <w:spacing w:before="1" w:line="276" w:lineRule="auto"/>
              <w:ind w:left="109" w:right="323"/>
              <w:rPr>
                <w:spacing w:val="-2"/>
                <w:sz w:val="16"/>
                <w:szCs w:val="16"/>
              </w:rPr>
            </w:pPr>
            <w:r>
              <w:rPr>
                <w:sz w:val="16"/>
                <w:szCs w:val="16"/>
              </w:rPr>
              <w:t>10%</w:t>
            </w:r>
            <w:r>
              <w:rPr>
                <w:spacing w:val="-12"/>
                <w:sz w:val="16"/>
                <w:szCs w:val="16"/>
              </w:rPr>
              <w:t xml:space="preserve"> </w:t>
            </w:r>
            <w:r>
              <w:rPr>
                <w:sz w:val="16"/>
                <w:szCs w:val="16"/>
              </w:rPr>
              <w:t xml:space="preserve">below </w:t>
            </w:r>
            <w:r>
              <w:rPr>
                <w:spacing w:val="-2"/>
                <w:sz w:val="16"/>
                <w:szCs w:val="16"/>
              </w:rPr>
              <w:t>minimum score</w:t>
            </w:r>
          </w:p>
        </w:tc>
        <w:tc>
          <w:tcPr>
            <w:tcW w:w="1236" w:type="dxa"/>
            <w:tcBorders>
              <w:top w:val="single" w:sz="6" w:space="0" w:color="000000"/>
              <w:left w:val="single" w:sz="6" w:space="0" w:color="000000"/>
              <w:bottom w:val="single" w:sz="6" w:space="0" w:color="000000"/>
              <w:right w:val="single" w:sz="6" w:space="0" w:color="000000"/>
            </w:tcBorders>
          </w:tcPr>
          <w:p w14:paraId="6FE25439" w14:textId="5F5EECA0" w:rsidR="00CA2CE0" w:rsidRDefault="00CA2CE0" w:rsidP="00CA2CE0">
            <w:pPr>
              <w:pStyle w:val="TableParagraph"/>
              <w:kinsoku w:val="0"/>
              <w:overflowPunct w:val="0"/>
              <w:spacing w:before="1"/>
              <w:ind w:left="109"/>
              <w:rPr>
                <w:spacing w:val="-4"/>
                <w:sz w:val="16"/>
                <w:szCs w:val="16"/>
              </w:rPr>
            </w:pPr>
            <w:r w:rsidRPr="00F47DC6">
              <w:rPr>
                <w:b/>
                <w:bCs/>
                <w:i/>
                <w:iCs/>
                <w:color w:val="FFFFFF" w:themeColor="background1"/>
                <w:spacing w:val="-2"/>
                <w:sz w:val="16"/>
                <w:szCs w:val="16"/>
                <w:highlight w:val="black"/>
              </w:rPr>
              <w:t>[REDACTED]</w:t>
            </w:r>
          </w:p>
        </w:tc>
        <w:tc>
          <w:tcPr>
            <w:tcW w:w="1248" w:type="dxa"/>
            <w:tcBorders>
              <w:top w:val="single" w:sz="6" w:space="0" w:color="000000"/>
              <w:left w:val="single" w:sz="6" w:space="0" w:color="000000"/>
              <w:bottom w:val="single" w:sz="6" w:space="0" w:color="000000"/>
              <w:right w:val="single" w:sz="6" w:space="0" w:color="000000"/>
            </w:tcBorders>
          </w:tcPr>
          <w:p w14:paraId="58C61115" w14:textId="2B56C573" w:rsidR="00CA2CE0" w:rsidRDefault="00CA2CE0" w:rsidP="00CA2CE0">
            <w:pPr>
              <w:pStyle w:val="TableParagraph"/>
              <w:kinsoku w:val="0"/>
              <w:overflowPunct w:val="0"/>
              <w:spacing w:before="1"/>
              <w:ind w:left="111"/>
              <w:rPr>
                <w:spacing w:val="-2"/>
                <w:sz w:val="16"/>
                <w:szCs w:val="16"/>
              </w:rPr>
            </w:pPr>
            <w:r w:rsidRPr="00F2087D">
              <w:rPr>
                <w:b/>
                <w:bCs/>
                <w:i/>
                <w:iCs/>
                <w:color w:val="FFFFFF" w:themeColor="background1"/>
                <w:spacing w:val="-2"/>
                <w:sz w:val="16"/>
                <w:szCs w:val="16"/>
                <w:highlight w:val="black"/>
              </w:rPr>
              <w:t>[REDACTED]</w:t>
            </w:r>
          </w:p>
        </w:tc>
        <w:tc>
          <w:tcPr>
            <w:tcW w:w="1020" w:type="dxa"/>
            <w:tcBorders>
              <w:top w:val="single" w:sz="6" w:space="0" w:color="000000"/>
              <w:left w:val="single" w:sz="6" w:space="0" w:color="000000"/>
              <w:bottom w:val="single" w:sz="6" w:space="0" w:color="000000"/>
              <w:right w:val="single" w:sz="6" w:space="0" w:color="000000"/>
            </w:tcBorders>
          </w:tcPr>
          <w:p w14:paraId="418A2E91" w14:textId="77777777" w:rsidR="00CA2CE0" w:rsidRDefault="00CA2CE0" w:rsidP="00CA2CE0">
            <w:pPr>
              <w:pStyle w:val="TableParagraph"/>
              <w:kinsoku w:val="0"/>
              <w:overflowPunct w:val="0"/>
              <w:spacing w:before="1"/>
              <w:ind w:left="109"/>
              <w:rPr>
                <w:spacing w:val="-2"/>
                <w:sz w:val="16"/>
                <w:szCs w:val="16"/>
              </w:rPr>
            </w:pPr>
            <w:r>
              <w:rPr>
                <w:spacing w:val="-2"/>
                <w:sz w:val="16"/>
                <w:szCs w:val="16"/>
              </w:rPr>
              <w:t>Monthly</w:t>
            </w:r>
          </w:p>
        </w:tc>
      </w:tr>
    </w:tbl>
    <w:p w14:paraId="6361A408" w14:textId="77777777" w:rsidR="00F01ACA" w:rsidRDefault="00F01ACA">
      <w:pPr>
        <w:pStyle w:val="BodyText"/>
        <w:kinsoku w:val="0"/>
        <w:overflowPunct w:val="0"/>
        <w:spacing w:before="196"/>
        <w:rPr>
          <w:b/>
          <w:bCs/>
        </w:rPr>
      </w:pPr>
    </w:p>
    <w:p w14:paraId="33DE9FB3" w14:textId="77777777" w:rsidR="00F01ACA" w:rsidRDefault="00F01ACA">
      <w:pPr>
        <w:pStyle w:val="ListParagraph"/>
        <w:numPr>
          <w:ilvl w:val="1"/>
          <w:numId w:val="9"/>
        </w:numPr>
        <w:tabs>
          <w:tab w:val="left" w:pos="1820"/>
        </w:tabs>
        <w:kinsoku w:val="0"/>
        <w:overflowPunct w:val="0"/>
        <w:spacing w:before="0"/>
        <w:ind w:right="1184"/>
      </w:pPr>
      <w:r>
        <w:t xml:space="preserve">The Maximum Service Credit (%) shall apply at Service Failure Threshold. The Coefficient (m) values shall be agreed between the Buyer and Supplier once the Buyer’s toolset is fully implemented. Once this has been implemented and the performance scale is understood, the table above shall be updated to reflect this via the Variation Procedure. </w:t>
      </w:r>
      <w:proofErr w:type="gramStart"/>
      <w:r>
        <w:t>In particular, where</w:t>
      </w:r>
      <w:proofErr w:type="gramEnd"/>
      <w:r>
        <w:t xml:space="preserve"> ‘TBC’ is stated within the ‘Coefficient (m)’ column within Table 7 above, as stated during the Further Competition Procedure, this is because its confirmation</w:t>
      </w:r>
      <w:r>
        <w:rPr>
          <w:spacing w:val="-2"/>
        </w:rPr>
        <w:t xml:space="preserve"> </w:t>
      </w:r>
      <w:r>
        <w:t>is</w:t>
      </w:r>
      <w:r>
        <w:rPr>
          <w:spacing w:val="-6"/>
        </w:rPr>
        <w:t xml:space="preserve"> </w:t>
      </w:r>
      <w:r>
        <w:t>dependent</w:t>
      </w:r>
      <w:r>
        <w:rPr>
          <w:spacing w:val="-5"/>
        </w:rPr>
        <w:t xml:space="preserve"> </w:t>
      </w:r>
      <w:r>
        <w:t>on</w:t>
      </w:r>
      <w:r>
        <w:rPr>
          <w:spacing w:val="-2"/>
        </w:rPr>
        <w:t xml:space="preserve"> </w:t>
      </w:r>
      <w:r>
        <w:t>the</w:t>
      </w:r>
      <w:r>
        <w:rPr>
          <w:spacing w:val="-4"/>
        </w:rPr>
        <w:t xml:space="preserve"> </w:t>
      </w:r>
      <w:r>
        <w:t>award</w:t>
      </w:r>
      <w:r>
        <w:rPr>
          <w:spacing w:val="-4"/>
        </w:rPr>
        <w:t xml:space="preserve"> </w:t>
      </w:r>
      <w:r>
        <w:t>of</w:t>
      </w:r>
      <w:r>
        <w:rPr>
          <w:spacing w:val="-2"/>
        </w:rPr>
        <w:t xml:space="preserve"> </w:t>
      </w:r>
      <w:r>
        <w:t>a</w:t>
      </w:r>
      <w:r>
        <w:rPr>
          <w:spacing w:val="-5"/>
        </w:rPr>
        <w:t xml:space="preserve"> </w:t>
      </w:r>
      <w:r>
        <w:t>separate</w:t>
      </w:r>
      <w:r>
        <w:rPr>
          <w:spacing w:val="-2"/>
        </w:rPr>
        <w:t xml:space="preserve"> </w:t>
      </w:r>
      <w:r>
        <w:t>contract</w:t>
      </w:r>
      <w:r>
        <w:rPr>
          <w:spacing w:val="-5"/>
        </w:rPr>
        <w:t xml:space="preserve"> </w:t>
      </w:r>
      <w:r>
        <w:t>between</w:t>
      </w:r>
      <w:r>
        <w:rPr>
          <w:spacing w:val="-2"/>
        </w:rPr>
        <w:t xml:space="preserve"> </w:t>
      </w:r>
      <w:r>
        <w:t>Defra and a third party. This is expected to be known in April 2025.</w:t>
      </w:r>
    </w:p>
    <w:p w14:paraId="7EA152DE" w14:textId="77777777" w:rsidR="00F01ACA" w:rsidRDefault="00F01ACA">
      <w:pPr>
        <w:pStyle w:val="BodyText"/>
        <w:kinsoku w:val="0"/>
        <w:overflowPunct w:val="0"/>
        <w:spacing w:before="240"/>
      </w:pPr>
    </w:p>
    <w:p w14:paraId="0DF4FB5F" w14:textId="77777777" w:rsidR="00F01ACA" w:rsidRDefault="00F01ACA">
      <w:pPr>
        <w:pStyle w:val="Heading2"/>
        <w:numPr>
          <w:ilvl w:val="0"/>
          <w:numId w:val="9"/>
        </w:numPr>
        <w:tabs>
          <w:tab w:val="left" w:pos="1819"/>
        </w:tabs>
        <w:kinsoku w:val="0"/>
        <w:overflowPunct w:val="0"/>
        <w:spacing w:before="0"/>
        <w:ind w:hanging="719"/>
        <w:rPr>
          <w:color w:val="000000"/>
          <w:spacing w:val="-2"/>
        </w:rPr>
      </w:pPr>
      <w:r>
        <w:t>Security,</w:t>
      </w:r>
      <w:r>
        <w:rPr>
          <w:spacing w:val="-5"/>
        </w:rPr>
        <w:t xml:space="preserve"> </w:t>
      </w:r>
      <w:r>
        <w:t>Incident</w:t>
      </w:r>
      <w:r>
        <w:rPr>
          <w:spacing w:val="-5"/>
        </w:rPr>
        <w:t xml:space="preserve"> </w:t>
      </w:r>
      <w:r>
        <w:t>and</w:t>
      </w:r>
      <w:r>
        <w:rPr>
          <w:spacing w:val="-3"/>
        </w:rPr>
        <w:t xml:space="preserve"> </w:t>
      </w:r>
      <w:r>
        <w:t>Event</w:t>
      </w:r>
      <w:r>
        <w:rPr>
          <w:spacing w:val="-5"/>
        </w:rPr>
        <w:t xml:space="preserve"> </w:t>
      </w:r>
      <w:r>
        <w:t>Monitoring</w:t>
      </w:r>
      <w:r>
        <w:rPr>
          <w:spacing w:val="-3"/>
        </w:rPr>
        <w:t xml:space="preserve"> </w:t>
      </w:r>
      <w:r>
        <w:t>(“SIEM”)</w:t>
      </w:r>
      <w:r>
        <w:rPr>
          <w:spacing w:val="-4"/>
        </w:rPr>
        <w:t xml:space="preserve"> </w:t>
      </w:r>
      <w:r>
        <w:rPr>
          <w:spacing w:val="-2"/>
        </w:rPr>
        <w:t>Service</w:t>
      </w:r>
    </w:p>
    <w:p w14:paraId="0A5C3492" w14:textId="77777777" w:rsidR="00F01ACA" w:rsidRDefault="00F01ACA">
      <w:pPr>
        <w:pStyle w:val="ListParagraph"/>
        <w:numPr>
          <w:ilvl w:val="1"/>
          <w:numId w:val="9"/>
        </w:numPr>
        <w:tabs>
          <w:tab w:val="left" w:pos="1820"/>
        </w:tabs>
        <w:kinsoku w:val="0"/>
        <w:overflowPunct w:val="0"/>
        <w:ind w:right="1096"/>
        <w:jc w:val="both"/>
      </w:pPr>
      <w:r>
        <w:t>Incident</w:t>
      </w:r>
      <w:r>
        <w:rPr>
          <w:spacing w:val="-10"/>
        </w:rPr>
        <w:t xml:space="preserve"> </w:t>
      </w:r>
      <w:r>
        <w:t>ownership</w:t>
      </w:r>
      <w:r>
        <w:rPr>
          <w:spacing w:val="-7"/>
        </w:rPr>
        <w:t xml:space="preserve"> </w:t>
      </w:r>
      <w:r>
        <w:t>response</w:t>
      </w:r>
      <w:r>
        <w:rPr>
          <w:spacing w:val="-7"/>
        </w:rPr>
        <w:t xml:space="preserve"> </w:t>
      </w:r>
      <w:r>
        <w:t>times</w:t>
      </w:r>
      <w:r>
        <w:rPr>
          <w:spacing w:val="-10"/>
        </w:rPr>
        <w:t xml:space="preserve"> </w:t>
      </w:r>
      <w:r>
        <w:t>and</w:t>
      </w:r>
      <w:r>
        <w:rPr>
          <w:spacing w:val="-9"/>
        </w:rPr>
        <w:t xml:space="preserve"> </w:t>
      </w:r>
      <w:r>
        <w:t>resolution</w:t>
      </w:r>
      <w:r>
        <w:rPr>
          <w:spacing w:val="-9"/>
        </w:rPr>
        <w:t xml:space="preserve"> </w:t>
      </w:r>
      <w:r>
        <w:t>plan</w:t>
      </w:r>
      <w:r>
        <w:rPr>
          <w:spacing w:val="-9"/>
        </w:rPr>
        <w:t xml:space="preserve"> </w:t>
      </w:r>
      <w:r>
        <w:t>production</w:t>
      </w:r>
      <w:r>
        <w:rPr>
          <w:spacing w:val="-9"/>
        </w:rPr>
        <w:t xml:space="preserve"> </w:t>
      </w:r>
      <w:r>
        <w:t>times</w:t>
      </w:r>
      <w:r>
        <w:rPr>
          <w:spacing w:val="-10"/>
        </w:rPr>
        <w:t xml:space="preserve"> </w:t>
      </w:r>
      <w:r>
        <w:t>for</w:t>
      </w:r>
      <w:r>
        <w:rPr>
          <w:spacing w:val="-11"/>
        </w:rPr>
        <w:t xml:space="preserve"> </w:t>
      </w:r>
      <w:r>
        <w:t>the SIEM Service. Security Incident priority is as defined in the Incident Management Process.</w:t>
      </w:r>
    </w:p>
    <w:p w14:paraId="0E597C57" w14:textId="77777777" w:rsidR="00F01ACA" w:rsidRDefault="00F01ACA">
      <w:pPr>
        <w:pStyle w:val="ListParagraph"/>
        <w:numPr>
          <w:ilvl w:val="1"/>
          <w:numId w:val="9"/>
        </w:numPr>
        <w:tabs>
          <w:tab w:val="left" w:pos="1819"/>
        </w:tabs>
        <w:kinsoku w:val="0"/>
        <w:overflowPunct w:val="0"/>
        <w:spacing w:before="241"/>
        <w:ind w:left="1819" w:hanging="719"/>
        <w:rPr>
          <w:spacing w:val="-5"/>
        </w:rPr>
      </w:pPr>
      <w:r>
        <w:t>Service</w:t>
      </w:r>
      <w:r>
        <w:rPr>
          <w:spacing w:val="-4"/>
        </w:rPr>
        <w:t xml:space="preserve"> </w:t>
      </w:r>
      <w:r>
        <w:t>Credits</w:t>
      </w:r>
      <w:r>
        <w:rPr>
          <w:spacing w:val="-2"/>
        </w:rPr>
        <w:t xml:space="preserve"> </w:t>
      </w:r>
      <w:r>
        <w:t>shall</w:t>
      </w:r>
      <w:r>
        <w:rPr>
          <w:spacing w:val="-3"/>
        </w:rPr>
        <w:t xml:space="preserve"> </w:t>
      </w:r>
      <w:r>
        <w:t>not</w:t>
      </w:r>
      <w:r>
        <w:rPr>
          <w:spacing w:val="-1"/>
        </w:rPr>
        <w:t xml:space="preserve"> </w:t>
      </w:r>
      <w:r>
        <w:t>apply</w:t>
      </w:r>
      <w:r>
        <w:rPr>
          <w:spacing w:val="-3"/>
        </w:rPr>
        <w:t xml:space="preserve"> </w:t>
      </w:r>
      <w:r>
        <w:t>to</w:t>
      </w:r>
      <w:r>
        <w:rPr>
          <w:spacing w:val="-1"/>
        </w:rPr>
        <w:t xml:space="preserve"> </w:t>
      </w:r>
      <w:r>
        <w:t>the</w:t>
      </w:r>
      <w:r>
        <w:rPr>
          <w:spacing w:val="-2"/>
        </w:rPr>
        <w:t xml:space="preserve"> </w:t>
      </w:r>
      <w:r>
        <w:t>Service</w:t>
      </w:r>
      <w:r>
        <w:rPr>
          <w:spacing w:val="-3"/>
        </w:rPr>
        <w:t xml:space="preserve"> </w:t>
      </w:r>
      <w:r>
        <w:t>Levels</w:t>
      </w:r>
      <w:r>
        <w:rPr>
          <w:spacing w:val="-3"/>
        </w:rPr>
        <w:t xml:space="preserve"> </w:t>
      </w:r>
      <w:r>
        <w:t>within</w:t>
      </w:r>
      <w:r>
        <w:rPr>
          <w:spacing w:val="-3"/>
        </w:rPr>
        <w:t xml:space="preserve"> </w:t>
      </w:r>
      <w:r>
        <w:t>Table</w:t>
      </w:r>
      <w:r>
        <w:rPr>
          <w:spacing w:val="-3"/>
        </w:rPr>
        <w:t xml:space="preserve"> </w:t>
      </w:r>
      <w:hyperlink w:anchor="bookmark29" w:history="1">
        <w:r>
          <w:rPr>
            <w:spacing w:val="-5"/>
          </w:rPr>
          <w:t>8</w:t>
        </w:r>
      </w:hyperlink>
      <w:r>
        <w:rPr>
          <w:spacing w:val="-5"/>
        </w:rPr>
        <w:t>.</w:t>
      </w:r>
    </w:p>
    <w:p w14:paraId="1A03CB08" w14:textId="77777777" w:rsidR="00F01ACA" w:rsidRDefault="00F01ACA">
      <w:pPr>
        <w:pStyle w:val="BodyText"/>
        <w:kinsoku w:val="0"/>
        <w:overflowPunct w:val="0"/>
        <w:spacing w:before="5"/>
        <w:rPr>
          <w:sz w:val="15"/>
          <w:szCs w:val="15"/>
        </w:rPr>
      </w:pPr>
    </w:p>
    <w:p w14:paraId="1E90B8F1" w14:textId="77777777" w:rsidR="00F01ACA" w:rsidRDefault="00F01ACA">
      <w:pPr>
        <w:pStyle w:val="BodyText"/>
        <w:kinsoku w:val="0"/>
        <w:overflowPunct w:val="0"/>
        <w:spacing w:before="5"/>
        <w:rPr>
          <w:sz w:val="15"/>
          <w:szCs w:val="15"/>
        </w:rPr>
        <w:sectPr w:rsidR="00F01ACA">
          <w:pgSz w:w="11910" w:h="16840"/>
          <w:pgMar w:top="1400" w:right="340" w:bottom="460" w:left="340" w:header="343" w:footer="267" w:gutter="0"/>
          <w:cols w:space="720" w:equalWidth="0">
            <w:col w:w="11230"/>
          </w:cols>
          <w:noEndnote/>
        </w:sectPr>
      </w:pPr>
    </w:p>
    <w:p w14:paraId="3113B085" w14:textId="77777777" w:rsidR="00F01ACA" w:rsidRDefault="00F01ACA">
      <w:pPr>
        <w:pStyle w:val="BodyText"/>
        <w:kinsoku w:val="0"/>
        <w:overflowPunct w:val="0"/>
        <w:spacing w:before="93"/>
        <w:ind w:left="1099"/>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5B67B648" w14:textId="77777777" w:rsidR="00F01ACA" w:rsidRDefault="00F01ACA">
      <w:pPr>
        <w:pStyle w:val="BodyText"/>
        <w:kinsoku w:val="0"/>
        <w:overflowPunct w:val="0"/>
        <w:spacing w:before="174"/>
        <w:rPr>
          <w:sz w:val="16"/>
          <w:szCs w:val="16"/>
        </w:rPr>
      </w:pPr>
      <w:r>
        <w:rPr>
          <w:rFonts w:ascii="Times New Roman" w:hAnsi="Times New Roman" w:cs="Times New Roman"/>
        </w:rPr>
        <w:br w:type="column"/>
      </w:r>
    </w:p>
    <w:p w14:paraId="34C8CB70" w14:textId="77777777" w:rsidR="00F01ACA" w:rsidRDefault="00F01ACA">
      <w:pPr>
        <w:pStyle w:val="BodyText"/>
        <w:kinsoku w:val="0"/>
        <w:overflowPunct w:val="0"/>
        <w:ind w:left="2"/>
        <w:jc w:val="center"/>
        <w:rPr>
          <w:spacing w:val="-5"/>
          <w:sz w:val="16"/>
          <w:szCs w:val="16"/>
        </w:rPr>
      </w:pPr>
      <w:r>
        <w:rPr>
          <w:sz w:val="16"/>
          <w:szCs w:val="16"/>
        </w:rPr>
        <w:t>Page</w:t>
      </w:r>
      <w:r>
        <w:rPr>
          <w:spacing w:val="-1"/>
          <w:sz w:val="16"/>
          <w:szCs w:val="16"/>
        </w:rPr>
        <w:t xml:space="preserve"> </w:t>
      </w:r>
      <w:r>
        <w:rPr>
          <w:sz w:val="16"/>
          <w:szCs w:val="16"/>
        </w:rPr>
        <w:t>|</w:t>
      </w:r>
      <w:r>
        <w:rPr>
          <w:spacing w:val="-1"/>
          <w:sz w:val="16"/>
          <w:szCs w:val="16"/>
        </w:rPr>
        <w:t xml:space="preserve"> </w:t>
      </w:r>
      <w:r>
        <w:rPr>
          <w:spacing w:val="-5"/>
          <w:sz w:val="16"/>
          <w:szCs w:val="16"/>
        </w:rPr>
        <w:t>21</w:t>
      </w:r>
    </w:p>
    <w:p w14:paraId="16315504" w14:textId="77777777" w:rsidR="00F01ACA" w:rsidRDefault="00F01ACA">
      <w:pPr>
        <w:pStyle w:val="BodyText"/>
        <w:kinsoku w:val="0"/>
        <w:overflowPunct w:val="0"/>
        <w:ind w:left="2"/>
        <w:jc w:val="center"/>
        <w:rPr>
          <w:spacing w:val="-5"/>
          <w:sz w:val="16"/>
          <w:szCs w:val="16"/>
        </w:rPr>
        <w:sectPr w:rsidR="00F01ACA">
          <w:type w:val="continuous"/>
          <w:pgSz w:w="11910" w:h="16840"/>
          <w:pgMar w:top="1400" w:right="340" w:bottom="460" w:left="340" w:header="720" w:footer="720" w:gutter="0"/>
          <w:cols w:num="2" w:space="720" w:equalWidth="0">
            <w:col w:w="3372" w:space="4973"/>
            <w:col w:w="2885"/>
          </w:cols>
          <w:noEndnote/>
        </w:sectPr>
      </w:pPr>
    </w:p>
    <w:p w14:paraId="7D973F4F" w14:textId="77777777" w:rsidR="00F01ACA" w:rsidRDefault="00F01ACA">
      <w:pPr>
        <w:pStyle w:val="Heading2"/>
        <w:kinsoku w:val="0"/>
        <w:overflowPunct w:val="0"/>
        <w:spacing w:before="267" w:line="276" w:lineRule="auto"/>
        <w:ind w:left="5300" w:right="1037" w:hanging="4016"/>
        <w:rPr>
          <w:spacing w:val="-2"/>
        </w:rPr>
      </w:pPr>
      <w:r>
        <w:lastRenderedPageBreak/>
        <w:t>Table</w:t>
      </w:r>
      <w:r>
        <w:rPr>
          <w:spacing w:val="-3"/>
        </w:rPr>
        <w:t xml:space="preserve"> </w:t>
      </w:r>
      <w:bookmarkStart w:id="30" w:name="_bookmark29"/>
      <w:bookmarkEnd w:id="30"/>
      <w:r>
        <w:t>8:</w:t>
      </w:r>
      <w:r>
        <w:rPr>
          <w:spacing w:val="-7"/>
        </w:rPr>
        <w:t xml:space="preserve"> </w:t>
      </w:r>
      <w:r>
        <w:t>Security</w:t>
      </w:r>
      <w:r>
        <w:rPr>
          <w:spacing w:val="-3"/>
        </w:rPr>
        <w:t xml:space="preserve"> </w:t>
      </w:r>
      <w:r>
        <w:t>Monitoring</w:t>
      </w:r>
      <w:r>
        <w:rPr>
          <w:spacing w:val="-4"/>
        </w:rPr>
        <w:t xml:space="preserve"> </w:t>
      </w:r>
      <w:r>
        <w:t>response</w:t>
      </w:r>
      <w:r>
        <w:rPr>
          <w:spacing w:val="-5"/>
        </w:rPr>
        <w:t xml:space="preserve"> </w:t>
      </w:r>
      <w:r>
        <w:t>times</w:t>
      </w:r>
      <w:r>
        <w:rPr>
          <w:spacing w:val="-3"/>
        </w:rPr>
        <w:t xml:space="preserve"> </w:t>
      </w:r>
      <w:r>
        <w:t>and</w:t>
      </w:r>
      <w:r>
        <w:rPr>
          <w:spacing w:val="-4"/>
        </w:rPr>
        <w:t xml:space="preserve"> </w:t>
      </w:r>
      <w:r>
        <w:t>resolution</w:t>
      </w:r>
      <w:r>
        <w:rPr>
          <w:spacing w:val="-4"/>
        </w:rPr>
        <w:t xml:space="preserve"> </w:t>
      </w:r>
      <w:r>
        <w:t>plan</w:t>
      </w:r>
      <w:r>
        <w:rPr>
          <w:spacing w:val="-4"/>
        </w:rPr>
        <w:t xml:space="preserve"> </w:t>
      </w:r>
      <w:r>
        <w:t xml:space="preserve">production </w:t>
      </w:r>
      <w:r>
        <w:rPr>
          <w:spacing w:val="-2"/>
        </w:rPr>
        <w:t>times</w:t>
      </w:r>
    </w:p>
    <w:p w14:paraId="2E64B721" w14:textId="77777777" w:rsidR="00F01ACA" w:rsidRDefault="00F01ACA">
      <w:pPr>
        <w:pStyle w:val="BodyText"/>
        <w:kinsoku w:val="0"/>
        <w:overflowPunct w:val="0"/>
        <w:spacing w:before="33"/>
        <w:rPr>
          <w:b/>
          <w:bCs/>
          <w:sz w:val="20"/>
          <w:szCs w:val="20"/>
        </w:rPr>
      </w:pPr>
    </w:p>
    <w:tbl>
      <w:tblPr>
        <w:tblW w:w="0" w:type="auto"/>
        <w:tblInd w:w="1252" w:type="dxa"/>
        <w:tblLayout w:type="fixed"/>
        <w:tblCellMar>
          <w:left w:w="0" w:type="dxa"/>
          <w:right w:w="0" w:type="dxa"/>
        </w:tblCellMar>
        <w:tblLook w:val="0000" w:firstRow="0" w:lastRow="0" w:firstColumn="0" w:lastColumn="0" w:noHBand="0" w:noVBand="0"/>
      </w:tblPr>
      <w:tblGrid>
        <w:gridCol w:w="994"/>
        <w:gridCol w:w="1078"/>
        <w:gridCol w:w="850"/>
        <w:gridCol w:w="1136"/>
        <w:gridCol w:w="1134"/>
        <w:gridCol w:w="1276"/>
        <w:gridCol w:w="1137"/>
        <w:gridCol w:w="1135"/>
      </w:tblGrid>
      <w:tr w:rsidR="00FF5D75" w14:paraId="62960BA5" w14:textId="77777777">
        <w:trPr>
          <w:trHeight w:val="568"/>
        </w:trPr>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68D24986" w14:textId="77777777" w:rsidR="00F01ACA" w:rsidRDefault="00F01ACA">
            <w:pPr>
              <w:pStyle w:val="TableParagraph"/>
              <w:kinsoku w:val="0"/>
              <w:overflowPunct w:val="0"/>
              <w:spacing w:before="31"/>
              <w:ind w:left="0"/>
              <w:rPr>
                <w:b/>
                <w:bCs/>
                <w:sz w:val="14"/>
                <w:szCs w:val="14"/>
              </w:rPr>
            </w:pPr>
          </w:p>
          <w:p w14:paraId="665B8008" w14:textId="77777777" w:rsidR="00F01ACA" w:rsidRDefault="00F01ACA">
            <w:pPr>
              <w:pStyle w:val="TableParagraph"/>
              <w:kinsoku w:val="0"/>
              <w:overflowPunct w:val="0"/>
              <w:ind w:left="107"/>
              <w:rPr>
                <w:b/>
                <w:bCs/>
                <w:spacing w:val="-2"/>
                <w:sz w:val="14"/>
                <w:szCs w:val="14"/>
              </w:rPr>
            </w:pPr>
            <w:r>
              <w:rPr>
                <w:b/>
                <w:bCs/>
                <w:spacing w:val="-2"/>
                <w:sz w:val="14"/>
                <w:szCs w:val="14"/>
              </w:rPr>
              <w:t>Reference</w:t>
            </w:r>
          </w:p>
        </w:tc>
        <w:tc>
          <w:tcPr>
            <w:tcW w:w="1078" w:type="dxa"/>
            <w:tcBorders>
              <w:top w:val="single" w:sz="4" w:space="0" w:color="000000"/>
              <w:left w:val="single" w:sz="4" w:space="0" w:color="000000"/>
              <w:bottom w:val="single" w:sz="4" w:space="0" w:color="000000"/>
              <w:right w:val="single" w:sz="4" w:space="0" w:color="000000"/>
            </w:tcBorders>
            <w:shd w:val="clear" w:color="auto" w:fill="D9D9D9"/>
          </w:tcPr>
          <w:p w14:paraId="5F4B9164" w14:textId="77777777" w:rsidR="00F01ACA" w:rsidRDefault="00F01ACA">
            <w:pPr>
              <w:pStyle w:val="TableParagraph"/>
              <w:kinsoku w:val="0"/>
              <w:overflowPunct w:val="0"/>
              <w:spacing w:before="101" w:line="276" w:lineRule="auto"/>
              <w:ind w:left="107"/>
              <w:rPr>
                <w:b/>
                <w:bCs/>
                <w:spacing w:val="-2"/>
                <w:sz w:val="14"/>
                <w:szCs w:val="14"/>
              </w:rPr>
            </w:pPr>
            <w:r>
              <w:rPr>
                <w:b/>
                <w:bCs/>
                <w:spacing w:val="-2"/>
                <w:sz w:val="14"/>
                <w:szCs w:val="14"/>
              </w:rPr>
              <w:t>Performance</w:t>
            </w:r>
            <w:r>
              <w:rPr>
                <w:b/>
                <w:bCs/>
                <w:spacing w:val="40"/>
                <w:sz w:val="14"/>
                <w:szCs w:val="14"/>
              </w:rPr>
              <w:t xml:space="preserve"> </w:t>
            </w:r>
            <w:r>
              <w:rPr>
                <w:b/>
                <w:bCs/>
                <w:spacing w:val="-2"/>
                <w:sz w:val="14"/>
                <w:szCs w:val="14"/>
              </w:rPr>
              <w:t>Indicator</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7115850A" w14:textId="77777777" w:rsidR="00F01ACA" w:rsidRDefault="00F01ACA">
            <w:pPr>
              <w:pStyle w:val="TableParagraph"/>
              <w:kinsoku w:val="0"/>
              <w:overflowPunct w:val="0"/>
              <w:spacing w:before="7"/>
              <w:ind w:left="107"/>
              <w:rPr>
                <w:b/>
                <w:bCs/>
                <w:spacing w:val="-2"/>
                <w:sz w:val="14"/>
                <w:szCs w:val="14"/>
              </w:rPr>
            </w:pPr>
            <w:r>
              <w:rPr>
                <w:b/>
                <w:bCs/>
                <w:spacing w:val="-2"/>
                <w:sz w:val="14"/>
                <w:szCs w:val="14"/>
              </w:rPr>
              <w:t>Security</w:t>
            </w:r>
          </w:p>
          <w:p w14:paraId="619DB70F" w14:textId="77777777" w:rsidR="00F01ACA" w:rsidRDefault="00F01ACA">
            <w:pPr>
              <w:pStyle w:val="TableParagraph"/>
              <w:kinsoku w:val="0"/>
              <w:overflowPunct w:val="0"/>
              <w:spacing w:before="5" w:line="180" w:lineRule="atLeast"/>
              <w:ind w:left="107" w:right="192"/>
              <w:rPr>
                <w:b/>
                <w:bCs/>
                <w:spacing w:val="-2"/>
                <w:sz w:val="14"/>
                <w:szCs w:val="14"/>
              </w:rPr>
            </w:pPr>
            <w:r>
              <w:rPr>
                <w:b/>
                <w:bCs/>
                <w:spacing w:val="-2"/>
                <w:sz w:val="14"/>
                <w:szCs w:val="14"/>
              </w:rPr>
              <w:t>Incident</w:t>
            </w:r>
            <w:r>
              <w:rPr>
                <w:b/>
                <w:bCs/>
                <w:spacing w:val="40"/>
                <w:sz w:val="14"/>
                <w:szCs w:val="14"/>
              </w:rPr>
              <w:t xml:space="preserve"> </w:t>
            </w:r>
            <w:r>
              <w:rPr>
                <w:b/>
                <w:bCs/>
                <w:spacing w:val="-2"/>
                <w:sz w:val="14"/>
                <w:szCs w:val="14"/>
              </w:rPr>
              <w:t>Priority</w:t>
            </w:r>
          </w:p>
        </w:tc>
        <w:tc>
          <w:tcPr>
            <w:tcW w:w="1136" w:type="dxa"/>
            <w:tcBorders>
              <w:top w:val="single" w:sz="4" w:space="0" w:color="000000"/>
              <w:left w:val="single" w:sz="4" w:space="0" w:color="000000"/>
              <w:bottom w:val="single" w:sz="4" w:space="0" w:color="000000"/>
              <w:right w:val="single" w:sz="4" w:space="0" w:color="000000"/>
            </w:tcBorders>
            <w:shd w:val="clear" w:color="auto" w:fill="D9D9D9"/>
          </w:tcPr>
          <w:p w14:paraId="7A849FF9" w14:textId="77777777" w:rsidR="00F01ACA" w:rsidRDefault="00F01ACA">
            <w:pPr>
              <w:pStyle w:val="TableParagraph"/>
              <w:kinsoku w:val="0"/>
              <w:overflowPunct w:val="0"/>
              <w:spacing w:before="101" w:line="276" w:lineRule="auto"/>
              <w:ind w:left="109"/>
              <w:rPr>
                <w:b/>
                <w:bCs/>
                <w:spacing w:val="-2"/>
                <w:sz w:val="14"/>
                <w:szCs w:val="14"/>
              </w:rPr>
            </w:pPr>
            <w:r>
              <w:rPr>
                <w:b/>
                <w:bCs/>
                <w:spacing w:val="-2"/>
                <w:sz w:val="14"/>
                <w:szCs w:val="14"/>
              </w:rPr>
              <w:t>Service</w:t>
            </w:r>
            <w:r>
              <w:rPr>
                <w:b/>
                <w:bCs/>
                <w:spacing w:val="-8"/>
                <w:sz w:val="14"/>
                <w:szCs w:val="14"/>
              </w:rPr>
              <w:t xml:space="preserve"> </w:t>
            </w:r>
            <w:r>
              <w:rPr>
                <w:b/>
                <w:bCs/>
                <w:spacing w:val="-2"/>
                <w:sz w:val="14"/>
                <w:szCs w:val="14"/>
              </w:rPr>
              <w:t>Level</w:t>
            </w:r>
            <w:r>
              <w:rPr>
                <w:b/>
                <w:bCs/>
                <w:spacing w:val="40"/>
                <w:sz w:val="14"/>
                <w:szCs w:val="14"/>
              </w:rPr>
              <w:t xml:space="preserve"> </w:t>
            </w:r>
            <w:r>
              <w:rPr>
                <w:b/>
                <w:bCs/>
                <w:spacing w:val="-2"/>
                <w:sz w:val="14"/>
                <w:szCs w:val="14"/>
              </w:rPr>
              <w:t>Threshold</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4CFA1861" w14:textId="77777777" w:rsidR="00F01ACA" w:rsidRDefault="00F01ACA">
            <w:pPr>
              <w:pStyle w:val="TableParagraph"/>
              <w:kinsoku w:val="0"/>
              <w:overflowPunct w:val="0"/>
              <w:spacing w:before="7"/>
              <w:rPr>
                <w:b/>
                <w:bCs/>
                <w:spacing w:val="-2"/>
                <w:sz w:val="14"/>
                <w:szCs w:val="14"/>
              </w:rPr>
            </w:pPr>
            <w:r>
              <w:rPr>
                <w:b/>
                <w:bCs/>
                <w:spacing w:val="-2"/>
                <w:sz w:val="14"/>
                <w:szCs w:val="14"/>
              </w:rPr>
              <w:t>Service</w:t>
            </w:r>
          </w:p>
          <w:p w14:paraId="31862412" w14:textId="77777777" w:rsidR="00F01ACA" w:rsidRDefault="00F01ACA">
            <w:pPr>
              <w:pStyle w:val="TableParagraph"/>
              <w:kinsoku w:val="0"/>
              <w:overflowPunct w:val="0"/>
              <w:spacing w:before="5" w:line="180" w:lineRule="atLeast"/>
              <w:rPr>
                <w:b/>
                <w:bCs/>
                <w:spacing w:val="-2"/>
                <w:sz w:val="14"/>
                <w:szCs w:val="14"/>
              </w:rPr>
            </w:pPr>
            <w:r>
              <w:rPr>
                <w:b/>
                <w:bCs/>
                <w:spacing w:val="-2"/>
                <w:sz w:val="14"/>
                <w:szCs w:val="14"/>
              </w:rPr>
              <w:t>Failure</w:t>
            </w:r>
            <w:r>
              <w:rPr>
                <w:b/>
                <w:bCs/>
                <w:spacing w:val="40"/>
                <w:sz w:val="14"/>
                <w:szCs w:val="14"/>
              </w:rPr>
              <w:t xml:space="preserve"> </w:t>
            </w:r>
            <w:r>
              <w:rPr>
                <w:b/>
                <w:bCs/>
                <w:spacing w:val="-2"/>
                <w:sz w:val="14"/>
                <w:szCs w:val="14"/>
              </w:rPr>
              <w:t>Threshold</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0222906C" w14:textId="77777777" w:rsidR="00F01ACA" w:rsidRDefault="00F01ACA">
            <w:pPr>
              <w:pStyle w:val="TableParagraph"/>
              <w:kinsoku w:val="0"/>
              <w:overflowPunct w:val="0"/>
              <w:spacing w:before="31"/>
              <w:ind w:left="0"/>
              <w:rPr>
                <w:b/>
                <w:bCs/>
                <w:sz w:val="14"/>
                <w:szCs w:val="14"/>
              </w:rPr>
            </w:pPr>
          </w:p>
          <w:p w14:paraId="030B3676" w14:textId="77777777" w:rsidR="00F01ACA" w:rsidRDefault="00F01ACA">
            <w:pPr>
              <w:pStyle w:val="TableParagraph"/>
              <w:kinsoku w:val="0"/>
              <w:overflowPunct w:val="0"/>
              <w:ind w:left="107"/>
              <w:rPr>
                <w:b/>
                <w:bCs/>
                <w:spacing w:val="-4"/>
                <w:sz w:val="14"/>
                <w:szCs w:val="14"/>
              </w:rPr>
            </w:pPr>
            <w:r>
              <w:rPr>
                <w:b/>
                <w:bCs/>
                <w:sz w:val="14"/>
                <w:szCs w:val="14"/>
              </w:rPr>
              <w:t>Service</w:t>
            </w:r>
            <w:r>
              <w:rPr>
                <w:b/>
                <w:bCs/>
                <w:spacing w:val="-8"/>
                <w:sz w:val="14"/>
                <w:szCs w:val="14"/>
              </w:rPr>
              <w:t xml:space="preserve"> </w:t>
            </w:r>
            <w:r>
              <w:rPr>
                <w:b/>
                <w:bCs/>
                <w:spacing w:val="-4"/>
                <w:sz w:val="14"/>
                <w:szCs w:val="14"/>
              </w:rPr>
              <w:t>Hours</w:t>
            </w:r>
          </w:p>
        </w:tc>
        <w:tc>
          <w:tcPr>
            <w:tcW w:w="1137" w:type="dxa"/>
            <w:tcBorders>
              <w:top w:val="single" w:sz="4" w:space="0" w:color="000000"/>
              <w:left w:val="single" w:sz="4" w:space="0" w:color="000000"/>
              <w:bottom w:val="single" w:sz="4" w:space="0" w:color="000000"/>
              <w:right w:val="single" w:sz="4" w:space="0" w:color="000000"/>
            </w:tcBorders>
            <w:shd w:val="clear" w:color="auto" w:fill="D9D9D9"/>
          </w:tcPr>
          <w:p w14:paraId="6034FB53" w14:textId="77777777" w:rsidR="00F01ACA" w:rsidRDefault="00F01ACA">
            <w:pPr>
              <w:pStyle w:val="TableParagraph"/>
              <w:kinsoku w:val="0"/>
              <w:overflowPunct w:val="0"/>
              <w:spacing w:before="101" w:line="276" w:lineRule="auto"/>
              <w:ind w:right="517"/>
              <w:rPr>
                <w:b/>
                <w:bCs/>
                <w:spacing w:val="-2"/>
                <w:sz w:val="14"/>
                <w:szCs w:val="14"/>
              </w:rPr>
            </w:pPr>
            <w:r>
              <w:rPr>
                <w:b/>
                <w:bCs/>
                <w:spacing w:val="-2"/>
                <w:sz w:val="14"/>
                <w:szCs w:val="14"/>
              </w:rPr>
              <w:t>Service</w:t>
            </w:r>
            <w:r>
              <w:rPr>
                <w:b/>
                <w:bCs/>
                <w:spacing w:val="40"/>
                <w:sz w:val="14"/>
                <w:szCs w:val="14"/>
              </w:rPr>
              <w:t xml:space="preserve"> </w:t>
            </w:r>
            <w:r>
              <w:rPr>
                <w:b/>
                <w:bCs/>
                <w:spacing w:val="-2"/>
                <w:sz w:val="14"/>
                <w:szCs w:val="14"/>
              </w:rPr>
              <w:t>Period</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14:paraId="6B9A814D" w14:textId="77777777" w:rsidR="00F01ACA" w:rsidRDefault="00F01ACA">
            <w:pPr>
              <w:pStyle w:val="TableParagraph"/>
              <w:kinsoku w:val="0"/>
              <w:overflowPunct w:val="0"/>
              <w:spacing w:before="7"/>
              <w:ind w:left="101"/>
              <w:rPr>
                <w:b/>
                <w:bCs/>
                <w:spacing w:val="-2"/>
                <w:sz w:val="14"/>
                <w:szCs w:val="14"/>
              </w:rPr>
            </w:pPr>
            <w:r>
              <w:rPr>
                <w:b/>
                <w:bCs/>
                <w:spacing w:val="-2"/>
                <w:sz w:val="14"/>
                <w:szCs w:val="14"/>
              </w:rPr>
              <w:t>Publishable</w:t>
            </w:r>
          </w:p>
          <w:p w14:paraId="215F5D96" w14:textId="77777777" w:rsidR="00F01ACA" w:rsidRDefault="00F01ACA">
            <w:pPr>
              <w:pStyle w:val="TableParagraph"/>
              <w:kinsoku w:val="0"/>
              <w:overflowPunct w:val="0"/>
              <w:spacing w:before="5" w:line="180" w:lineRule="atLeast"/>
              <w:ind w:left="101"/>
              <w:rPr>
                <w:b/>
                <w:bCs/>
                <w:spacing w:val="-2"/>
                <w:sz w:val="14"/>
                <w:szCs w:val="14"/>
              </w:rPr>
            </w:pPr>
            <w:r>
              <w:rPr>
                <w:b/>
                <w:bCs/>
                <w:spacing w:val="-2"/>
                <w:sz w:val="14"/>
                <w:szCs w:val="14"/>
              </w:rPr>
              <w:t>Performance</w:t>
            </w:r>
            <w:r>
              <w:rPr>
                <w:b/>
                <w:bCs/>
                <w:spacing w:val="40"/>
                <w:sz w:val="14"/>
                <w:szCs w:val="14"/>
              </w:rPr>
              <w:t xml:space="preserve"> </w:t>
            </w:r>
            <w:r>
              <w:rPr>
                <w:b/>
                <w:bCs/>
                <w:spacing w:val="-2"/>
                <w:sz w:val="14"/>
                <w:szCs w:val="14"/>
              </w:rPr>
              <w:t>Information</w:t>
            </w:r>
          </w:p>
        </w:tc>
      </w:tr>
      <w:tr w:rsidR="00FF5D75" w14:paraId="7B951A85" w14:textId="77777777">
        <w:trPr>
          <w:trHeight w:val="738"/>
        </w:trPr>
        <w:tc>
          <w:tcPr>
            <w:tcW w:w="994" w:type="dxa"/>
            <w:tcBorders>
              <w:top w:val="single" w:sz="4" w:space="0" w:color="000000"/>
              <w:left w:val="single" w:sz="4" w:space="0" w:color="000000"/>
              <w:bottom w:val="single" w:sz="4" w:space="0" w:color="000000"/>
              <w:right w:val="single" w:sz="4" w:space="0" w:color="000000"/>
            </w:tcBorders>
          </w:tcPr>
          <w:p w14:paraId="3149B613" w14:textId="77777777" w:rsidR="00F01ACA" w:rsidRDefault="00F01ACA">
            <w:pPr>
              <w:pStyle w:val="TableParagraph"/>
              <w:kinsoku w:val="0"/>
              <w:overflowPunct w:val="0"/>
              <w:spacing w:before="117"/>
              <w:ind w:left="0"/>
              <w:rPr>
                <w:b/>
                <w:bCs/>
                <w:sz w:val="14"/>
                <w:szCs w:val="14"/>
              </w:rPr>
            </w:pPr>
          </w:p>
          <w:p w14:paraId="73DAB76A" w14:textId="77777777" w:rsidR="00F01ACA" w:rsidRDefault="00F01ACA">
            <w:pPr>
              <w:pStyle w:val="TableParagraph"/>
              <w:kinsoku w:val="0"/>
              <w:overflowPunct w:val="0"/>
              <w:spacing w:before="1"/>
              <w:ind w:left="107"/>
              <w:rPr>
                <w:spacing w:val="-10"/>
                <w:sz w:val="14"/>
                <w:szCs w:val="14"/>
              </w:rPr>
            </w:pPr>
            <w:r>
              <w:rPr>
                <w:spacing w:val="-2"/>
                <w:sz w:val="14"/>
                <w:szCs w:val="14"/>
              </w:rPr>
              <w:t>SIEM-</w:t>
            </w:r>
            <w:r>
              <w:rPr>
                <w:spacing w:val="-10"/>
                <w:sz w:val="14"/>
                <w:szCs w:val="14"/>
              </w:rPr>
              <w:t>1</w:t>
            </w:r>
          </w:p>
        </w:tc>
        <w:tc>
          <w:tcPr>
            <w:tcW w:w="1078" w:type="dxa"/>
            <w:tcBorders>
              <w:top w:val="single" w:sz="4" w:space="0" w:color="000000"/>
              <w:left w:val="single" w:sz="4" w:space="0" w:color="000000"/>
              <w:bottom w:val="single" w:sz="4" w:space="0" w:color="000000"/>
              <w:right w:val="single" w:sz="4" w:space="0" w:color="000000"/>
            </w:tcBorders>
          </w:tcPr>
          <w:p w14:paraId="28BB4669" w14:textId="77777777" w:rsidR="00F01ACA" w:rsidRDefault="00F01ACA">
            <w:pPr>
              <w:pStyle w:val="TableParagraph"/>
              <w:kinsoku w:val="0"/>
              <w:overflowPunct w:val="0"/>
              <w:spacing w:line="276" w:lineRule="auto"/>
              <w:ind w:left="107"/>
              <w:rPr>
                <w:spacing w:val="-2"/>
                <w:sz w:val="14"/>
                <w:szCs w:val="14"/>
              </w:rPr>
            </w:pPr>
            <w:r>
              <w:rPr>
                <w:spacing w:val="-2"/>
                <w:sz w:val="14"/>
                <w:szCs w:val="14"/>
              </w:rPr>
              <w:t>P1</w:t>
            </w:r>
            <w:r>
              <w:rPr>
                <w:spacing w:val="-8"/>
                <w:sz w:val="14"/>
                <w:szCs w:val="14"/>
              </w:rPr>
              <w:t xml:space="preserve"> </w:t>
            </w:r>
            <w:r>
              <w:rPr>
                <w:spacing w:val="-2"/>
                <w:sz w:val="14"/>
                <w:szCs w:val="14"/>
              </w:rPr>
              <w:t>Security</w:t>
            </w:r>
            <w:r>
              <w:rPr>
                <w:spacing w:val="40"/>
                <w:sz w:val="14"/>
                <w:szCs w:val="14"/>
              </w:rPr>
              <w:t xml:space="preserve"> </w:t>
            </w:r>
            <w:r>
              <w:rPr>
                <w:spacing w:val="-2"/>
                <w:sz w:val="14"/>
                <w:szCs w:val="14"/>
              </w:rPr>
              <w:t>Incident</w:t>
            </w:r>
            <w:r>
              <w:rPr>
                <w:spacing w:val="40"/>
                <w:sz w:val="14"/>
                <w:szCs w:val="14"/>
              </w:rPr>
              <w:t xml:space="preserve"> </w:t>
            </w:r>
            <w:r>
              <w:rPr>
                <w:spacing w:val="-2"/>
                <w:sz w:val="14"/>
                <w:szCs w:val="14"/>
              </w:rPr>
              <w:t>Response</w:t>
            </w:r>
          </w:p>
          <w:p w14:paraId="3388E903" w14:textId="77777777" w:rsidR="00F01ACA" w:rsidRDefault="00F01ACA">
            <w:pPr>
              <w:pStyle w:val="TableParagraph"/>
              <w:kinsoku w:val="0"/>
              <w:overflowPunct w:val="0"/>
              <w:spacing w:line="160" w:lineRule="exact"/>
              <w:ind w:left="107"/>
              <w:rPr>
                <w:spacing w:val="-4"/>
                <w:sz w:val="14"/>
                <w:szCs w:val="14"/>
              </w:rPr>
            </w:pPr>
            <w:r>
              <w:rPr>
                <w:spacing w:val="-4"/>
                <w:sz w:val="14"/>
                <w:szCs w:val="14"/>
              </w:rPr>
              <w:t>time</w:t>
            </w:r>
          </w:p>
        </w:tc>
        <w:tc>
          <w:tcPr>
            <w:tcW w:w="850" w:type="dxa"/>
            <w:tcBorders>
              <w:top w:val="single" w:sz="4" w:space="0" w:color="000000"/>
              <w:left w:val="single" w:sz="4" w:space="0" w:color="000000"/>
              <w:bottom w:val="single" w:sz="4" w:space="0" w:color="000000"/>
              <w:right w:val="single" w:sz="4" w:space="0" w:color="000000"/>
            </w:tcBorders>
          </w:tcPr>
          <w:p w14:paraId="265FDAC7" w14:textId="77777777" w:rsidR="00F01ACA" w:rsidRDefault="00F01ACA">
            <w:pPr>
              <w:pStyle w:val="TableParagraph"/>
              <w:kinsoku w:val="0"/>
              <w:overflowPunct w:val="0"/>
              <w:spacing w:before="117"/>
              <w:ind w:left="0"/>
              <w:rPr>
                <w:b/>
                <w:bCs/>
                <w:sz w:val="14"/>
                <w:szCs w:val="14"/>
              </w:rPr>
            </w:pPr>
          </w:p>
          <w:p w14:paraId="4658D118" w14:textId="77777777" w:rsidR="00F01ACA" w:rsidRDefault="00F01ACA">
            <w:pPr>
              <w:pStyle w:val="TableParagraph"/>
              <w:kinsoku w:val="0"/>
              <w:overflowPunct w:val="0"/>
              <w:spacing w:before="1"/>
              <w:ind w:left="107"/>
              <w:rPr>
                <w:spacing w:val="-10"/>
                <w:sz w:val="14"/>
                <w:szCs w:val="14"/>
              </w:rPr>
            </w:pPr>
            <w:r>
              <w:rPr>
                <w:spacing w:val="-10"/>
                <w:sz w:val="14"/>
                <w:szCs w:val="14"/>
              </w:rPr>
              <w:t>1</w:t>
            </w:r>
          </w:p>
        </w:tc>
        <w:tc>
          <w:tcPr>
            <w:tcW w:w="1136" w:type="dxa"/>
            <w:tcBorders>
              <w:top w:val="single" w:sz="4" w:space="0" w:color="000000"/>
              <w:left w:val="single" w:sz="4" w:space="0" w:color="000000"/>
              <w:bottom w:val="single" w:sz="4" w:space="0" w:color="000000"/>
              <w:right w:val="single" w:sz="4" w:space="0" w:color="000000"/>
            </w:tcBorders>
          </w:tcPr>
          <w:p w14:paraId="585A6686" w14:textId="77777777" w:rsidR="00F01ACA" w:rsidRDefault="00F01ACA">
            <w:pPr>
              <w:pStyle w:val="TableParagraph"/>
              <w:kinsoku w:val="0"/>
              <w:overflowPunct w:val="0"/>
              <w:spacing w:before="24"/>
              <w:ind w:left="0"/>
              <w:rPr>
                <w:b/>
                <w:bCs/>
                <w:sz w:val="14"/>
                <w:szCs w:val="14"/>
              </w:rPr>
            </w:pPr>
          </w:p>
          <w:p w14:paraId="1F1C1699" w14:textId="77777777" w:rsidR="00F01ACA" w:rsidRDefault="00F01ACA">
            <w:pPr>
              <w:pStyle w:val="TableParagraph"/>
              <w:kinsoku w:val="0"/>
              <w:overflowPunct w:val="0"/>
              <w:ind w:left="109"/>
              <w:rPr>
                <w:spacing w:val="-2"/>
                <w:sz w:val="14"/>
                <w:szCs w:val="14"/>
              </w:rPr>
            </w:pPr>
            <w:r>
              <w:rPr>
                <w:sz w:val="14"/>
                <w:szCs w:val="14"/>
              </w:rPr>
              <w:t>≤</w:t>
            </w:r>
            <w:r>
              <w:rPr>
                <w:spacing w:val="-3"/>
                <w:sz w:val="14"/>
                <w:szCs w:val="14"/>
              </w:rPr>
              <w:t xml:space="preserve"> </w:t>
            </w:r>
            <w:r>
              <w:rPr>
                <w:sz w:val="14"/>
                <w:szCs w:val="14"/>
              </w:rPr>
              <w:t>30</w:t>
            </w:r>
            <w:r>
              <w:rPr>
                <w:spacing w:val="-4"/>
                <w:sz w:val="14"/>
                <w:szCs w:val="14"/>
              </w:rPr>
              <w:t xml:space="preserve"> </w:t>
            </w:r>
            <w:r>
              <w:rPr>
                <w:spacing w:val="-2"/>
                <w:sz w:val="14"/>
                <w:szCs w:val="14"/>
              </w:rPr>
              <w:t>Service</w:t>
            </w:r>
          </w:p>
          <w:p w14:paraId="139B9EFC" w14:textId="77777777" w:rsidR="00F01ACA" w:rsidRDefault="00F01ACA">
            <w:pPr>
              <w:pStyle w:val="TableParagraph"/>
              <w:kinsoku w:val="0"/>
              <w:overflowPunct w:val="0"/>
              <w:spacing w:before="24"/>
              <w:ind w:left="109"/>
              <w:rPr>
                <w:spacing w:val="-2"/>
                <w:sz w:val="14"/>
                <w:szCs w:val="14"/>
              </w:rPr>
            </w:pPr>
            <w:r>
              <w:rPr>
                <w:spacing w:val="-2"/>
                <w:sz w:val="14"/>
                <w:szCs w:val="14"/>
              </w:rPr>
              <w:t>Minutes</w:t>
            </w:r>
          </w:p>
        </w:tc>
        <w:tc>
          <w:tcPr>
            <w:tcW w:w="1134" w:type="dxa"/>
            <w:tcBorders>
              <w:top w:val="single" w:sz="4" w:space="0" w:color="000000"/>
              <w:left w:val="single" w:sz="4" w:space="0" w:color="000000"/>
              <w:bottom w:val="single" w:sz="4" w:space="0" w:color="000000"/>
              <w:right w:val="single" w:sz="4" w:space="0" w:color="000000"/>
            </w:tcBorders>
          </w:tcPr>
          <w:p w14:paraId="542EF440" w14:textId="77777777" w:rsidR="00F01ACA" w:rsidRDefault="00F01ACA">
            <w:pPr>
              <w:pStyle w:val="TableParagraph"/>
              <w:kinsoku w:val="0"/>
              <w:overflowPunct w:val="0"/>
              <w:spacing w:before="117"/>
              <w:ind w:left="0"/>
              <w:rPr>
                <w:b/>
                <w:bCs/>
                <w:sz w:val="14"/>
                <w:szCs w:val="14"/>
              </w:rPr>
            </w:pPr>
          </w:p>
          <w:p w14:paraId="285D18C3" w14:textId="77777777" w:rsidR="00F01ACA" w:rsidRDefault="00F01ACA">
            <w:pPr>
              <w:pStyle w:val="TableParagraph"/>
              <w:kinsoku w:val="0"/>
              <w:overflowPunct w:val="0"/>
              <w:spacing w:before="1"/>
              <w:rPr>
                <w:spacing w:val="-2"/>
                <w:sz w:val="14"/>
                <w:szCs w:val="14"/>
              </w:rPr>
            </w:pPr>
            <w:r>
              <w:rPr>
                <w:sz w:val="14"/>
                <w:szCs w:val="14"/>
              </w:rPr>
              <w:t>≥90</w:t>
            </w:r>
            <w:r>
              <w:rPr>
                <w:spacing w:val="-3"/>
                <w:sz w:val="14"/>
                <w:szCs w:val="14"/>
              </w:rPr>
              <w:t xml:space="preserve"> </w:t>
            </w:r>
            <w:r>
              <w:rPr>
                <w:spacing w:val="-2"/>
                <w:sz w:val="14"/>
                <w:szCs w:val="14"/>
              </w:rPr>
              <w:t>Minutes</w:t>
            </w:r>
          </w:p>
        </w:tc>
        <w:tc>
          <w:tcPr>
            <w:tcW w:w="1276" w:type="dxa"/>
            <w:tcBorders>
              <w:top w:val="single" w:sz="4" w:space="0" w:color="000000"/>
              <w:left w:val="single" w:sz="4" w:space="0" w:color="000000"/>
              <w:bottom w:val="single" w:sz="4" w:space="0" w:color="000000"/>
              <w:right w:val="single" w:sz="4" w:space="0" w:color="000000"/>
            </w:tcBorders>
          </w:tcPr>
          <w:p w14:paraId="168BBEB1" w14:textId="77777777" w:rsidR="00F01ACA" w:rsidRDefault="00F01ACA">
            <w:pPr>
              <w:pStyle w:val="TableParagraph"/>
              <w:kinsoku w:val="0"/>
              <w:overflowPunct w:val="0"/>
              <w:spacing w:line="276" w:lineRule="auto"/>
              <w:ind w:left="107" w:right="168"/>
              <w:rPr>
                <w:sz w:val="14"/>
                <w:szCs w:val="14"/>
              </w:rPr>
            </w:pPr>
            <w:r>
              <w:rPr>
                <w:sz w:val="14"/>
                <w:szCs w:val="14"/>
              </w:rPr>
              <w:t>24 hours daily</w:t>
            </w:r>
            <w:r>
              <w:rPr>
                <w:spacing w:val="40"/>
                <w:sz w:val="14"/>
                <w:szCs w:val="14"/>
              </w:rPr>
              <w:t xml:space="preserve"> </w:t>
            </w:r>
            <w:r>
              <w:rPr>
                <w:sz w:val="14"/>
                <w:szCs w:val="14"/>
              </w:rPr>
              <w:t>on</w:t>
            </w:r>
            <w:r>
              <w:rPr>
                <w:spacing w:val="-10"/>
                <w:sz w:val="14"/>
                <w:szCs w:val="14"/>
              </w:rPr>
              <w:t xml:space="preserve"> </w:t>
            </w:r>
            <w:r>
              <w:rPr>
                <w:sz w:val="14"/>
                <w:szCs w:val="14"/>
              </w:rPr>
              <w:t>every</w:t>
            </w:r>
            <w:r>
              <w:rPr>
                <w:spacing w:val="-10"/>
                <w:sz w:val="14"/>
                <w:szCs w:val="14"/>
              </w:rPr>
              <w:t xml:space="preserve"> </w:t>
            </w:r>
            <w:r>
              <w:rPr>
                <w:sz w:val="14"/>
                <w:szCs w:val="14"/>
              </w:rPr>
              <w:t>day</w:t>
            </w:r>
            <w:r>
              <w:rPr>
                <w:spacing w:val="-10"/>
                <w:sz w:val="14"/>
                <w:szCs w:val="14"/>
              </w:rPr>
              <w:t xml:space="preserve"> </w:t>
            </w:r>
            <w:r>
              <w:rPr>
                <w:sz w:val="14"/>
                <w:szCs w:val="14"/>
              </w:rPr>
              <w:t>of</w:t>
            </w:r>
            <w:r>
              <w:rPr>
                <w:spacing w:val="40"/>
                <w:sz w:val="14"/>
                <w:szCs w:val="14"/>
              </w:rPr>
              <w:t xml:space="preserve"> </w:t>
            </w:r>
            <w:r>
              <w:rPr>
                <w:sz w:val="14"/>
                <w:szCs w:val="14"/>
              </w:rPr>
              <w:t>the year –</w:t>
            </w:r>
          </w:p>
          <w:p w14:paraId="0A1F5B94" w14:textId="77777777" w:rsidR="00F01ACA" w:rsidRDefault="00F01ACA">
            <w:pPr>
              <w:pStyle w:val="TableParagraph"/>
              <w:kinsoku w:val="0"/>
              <w:overflowPunct w:val="0"/>
              <w:spacing w:line="160" w:lineRule="exact"/>
              <w:ind w:left="107"/>
              <w:rPr>
                <w:spacing w:val="-2"/>
                <w:sz w:val="14"/>
                <w:szCs w:val="14"/>
              </w:rPr>
            </w:pPr>
            <w:r>
              <w:rPr>
                <w:spacing w:val="-2"/>
                <w:sz w:val="14"/>
                <w:szCs w:val="14"/>
              </w:rPr>
              <w:t>24x7x365(6)</w:t>
            </w:r>
          </w:p>
        </w:tc>
        <w:tc>
          <w:tcPr>
            <w:tcW w:w="1137" w:type="dxa"/>
            <w:tcBorders>
              <w:top w:val="single" w:sz="4" w:space="0" w:color="000000"/>
              <w:left w:val="single" w:sz="4" w:space="0" w:color="000000"/>
              <w:bottom w:val="single" w:sz="4" w:space="0" w:color="000000"/>
              <w:right w:val="single" w:sz="4" w:space="0" w:color="000000"/>
            </w:tcBorders>
          </w:tcPr>
          <w:p w14:paraId="7008F6FB" w14:textId="77777777" w:rsidR="00F01ACA" w:rsidRDefault="00F01ACA">
            <w:pPr>
              <w:pStyle w:val="TableParagraph"/>
              <w:kinsoku w:val="0"/>
              <w:overflowPunct w:val="0"/>
              <w:spacing w:before="117"/>
              <w:ind w:left="0"/>
              <w:rPr>
                <w:b/>
                <w:bCs/>
                <w:sz w:val="14"/>
                <w:szCs w:val="14"/>
              </w:rPr>
            </w:pPr>
          </w:p>
          <w:p w14:paraId="22F8008F" w14:textId="77777777" w:rsidR="00F01ACA" w:rsidRDefault="00F01ACA">
            <w:pPr>
              <w:pStyle w:val="TableParagraph"/>
              <w:kinsoku w:val="0"/>
              <w:overflowPunct w:val="0"/>
              <w:spacing w:before="1"/>
              <w:rPr>
                <w:spacing w:val="-2"/>
                <w:sz w:val="14"/>
                <w:szCs w:val="14"/>
              </w:rPr>
            </w:pPr>
            <w:r>
              <w:rPr>
                <w:spacing w:val="-2"/>
                <w:sz w:val="14"/>
                <w:szCs w:val="14"/>
              </w:rPr>
              <w:t>Monthly</w:t>
            </w:r>
          </w:p>
        </w:tc>
        <w:tc>
          <w:tcPr>
            <w:tcW w:w="1135" w:type="dxa"/>
            <w:tcBorders>
              <w:top w:val="single" w:sz="4" w:space="0" w:color="000000"/>
              <w:left w:val="single" w:sz="4" w:space="0" w:color="000000"/>
              <w:bottom w:val="single" w:sz="4" w:space="0" w:color="000000"/>
              <w:right w:val="single" w:sz="4" w:space="0" w:color="000000"/>
            </w:tcBorders>
          </w:tcPr>
          <w:p w14:paraId="1F3A2DB7" w14:textId="77777777" w:rsidR="00F01ACA" w:rsidRDefault="00F01ACA">
            <w:pPr>
              <w:pStyle w:val="TableParagraph"/>
              <w:kinsoku w:val="0"/>
              <w:overflowPunct w:val="0"/>
              <w:spacing w:before="117"/>
              <w:ind w:left="0"/>
              <w:rPr>
                <w:b/>
                <w:bCs/>
                <w:sz w:val="14"/>
                <w:szCs w:val="14"/>
              </w:rPr>
            </w:pPr>
          </w:p>
          <w:p w14:paraId="15F88F10" w14:textId="77777777" w:rsidR="00F01ACA" w:rsidRDefault="00F01ACA">
            <w:pPr>
              <w:pStyle w:val="TableParagraph"/>
              <w:kinsoku w:val="0"/>
              <w:overflowPunct w:val="0"/>
              <w:spacing w:before="1"/>
              <w:ind w:left="101"/>
              <w:rPr>
                <w:spacing w:val="-5"/>
                <w:sz w:val="14"/>
                <w:szCs w:val="14"/>
              </w:rPr>
            </w:pPr>
            <w:r>
              <w:rPr>
                <w:spacing w:val="-5"/>
                <w:sz w:val="14"/>
                <w:szCs w:val="14"/>
              </w:rPr>
              <w:t>NO</w:t>
            </w:r>
          </w:p>
        </w:tc>
      </w:tr>
      <w:tr w:rsidR="00FF5D75" w14:paraId="1A7BB16F" w14:textId="77777777">
        <w:trPr>
          <w:trHeight w:val="926"/>
        </w:trPr>
        <w:tc>
          <w:tcPr>
            <w:tcW w:w="994" w:type="dxa"/>
            <w:tcBorders>
              <w:top w:val="single" w:sz="4" w:space="0" w:color="000000"/>
              <w:left w:val="single" w:sz="4" w:space="0" w:color="000000"/>
              <w:bottom w:val="single" w:sz="4" w:space="0" w:color="000000"/>
              <w:right w:val="single" w:sz="4" w:space="0" w:color="000000"/>
            </w:tcBorders>
          </w:tcPr>
          <w:p w14:paraId="22276BFC" w14:textId="77777777" w:rsidR="00F01ACA" w:rsidRDefault="00F01ACA">
            <w:pPr>
              <w:pStyle w:val="TableParagraph"/>
              <w:kinsoku w:val="0"/>
              <w:overflowPunct w:val="0"/>
              <w:ind w:left="0"/>
              <w:rPr>
                <w:b/>
                <w:bCs/>
                <w:sz w:val="14"/>
                <w:szCs w:val="14"/>
              </w:rPr>
            </w:pPr>
          </w:p>
          <w:p w14:paraId="5D666C33" w14:textId="77777777" w:rsidR="00F01ACA" w:rsidRDefault="00F01ACA">
            <w:pPr>
              <w:pStyle w:val="TableParagraph"/>
              <w:kinsoku w:val="0"/>
              <w:overflowPunct w:val="0"/>
              <w:spacing w:before="50"/>
              <w:ind w:left="0"/>
              <w:rPr>
                <w:b/>
                <w:bCs/>
                <w:sz w:val="14"/>
                <w:szCs w:val="14"/>
              </w:rPr>
            </w:pPr>
          </w:p>
          <w:p w14:paraId="3D51CF92" w14:textId="77777777" w:rsidR="00F01ACA" w:rsidRDefault="00F01ACA">
            <w:pPr>
              <w:pStyle w:val="TableParagraph"/>
              <w:kinsoku w:val="0"/>
              <w:overflowPunct w:val="0"/>
              <w:ind w:left="107"/>
              <w:rPr>
                <w:spacing w:val="-10"/>
                <w:sz w:val="14"/>
                <w:szCs w:val="14"/>
              </w:rPr>
            </w:pPr>
            <w:r>
              <w:rPr>
                <w:spacing w:val="-2"/>
                <w:sz w:val="14"/>
                <w:szCs w:val="14"/>
              </w:rPr>
              <w:t>SIEM-</w:t>
            </w:r>
            <w:r>
              <w:rPr>
                <w:spacing w:val="-10"/>
                <w:sz w:val="14"/>
                <w:szCs w:val="14"/>
              </w:rPr>
              <w:t>2</w:t>
            </w:r>
          </w:p>
        </w:tc>
        <w:tc>
          <w:tcPr>
            <w:tcW w:w="1078" w:type="dxa"/>
            <w:tcBorders>
              <w:top w:val="single" w:sz="4" w:space="0" w:color="000000"/>
              <w:left w:val="single" w:sz="4" w:space="0" w:color="000000"/>
              <w:bottom w:val="single" w:sz="4" w:space="0" w:color="000000"/>
              <w:right w:val="single" w:sz="4" w:space="0" w:color="000000"/>
            </w:tcBorders>
          </w:tcPr>
          <w:p w14:paraId="0694F53A" w14:textId="77777777" w:rsidR="00F01ACA" w:rsidRDefault="00F01ACA">
            <w:pPr>
              <w:pStyle w:val="TableParagraph"/>
              <w:kinsoku w:val="0"/>
              <w:overflowPunct w:val="0"/>
              <w:spacing w:before="3" w:line="276" w:lineRule="auto"/>
              <w:ind w:left="107" w:right="83"/>
              <w:rPr>
                <w:spacing w:val="-4"/>
                <w:sz w:val="14"/>
                <w:szCs w:val="14"/>
              </w:rPr>
            </w:pPr>
            <w:r>
              <w:rPr>
                <w:spacing w:val="-2"/>
                <w:sz w:val="14"/>
                <w:szCs w:val="14"/>
              </w:rPr>
              <w:t>P1</w:t>
            </w:r>
            <w:r>
              <w:rPr>
                <w:spacing w:val="-8"/>
                <w:sz w:val="14"/>
                <w:szCs w:val="14"/>
              </w:rPr>
              <w:t xml:space="preserve"> </w:t>
            </w:r>
            <w:r>
              <w:rPr>
                <w:spacing w:val="-2"/>
                <w:sz w:val="14"/>
                <w:szCs w:val="14"/>
              </w:rPr>
              <w:t>Security</w:t>
            </w:r>
            <w:r>
              <w:rPr>
                <w:spacing w:val="40"/>
                <w:sz w:val="14"/>
                <w:szCs w:val="14"/>
              </w:rPr>
              <w:t xml:space="preserve"> </w:t>
            </w:r>
            <w:r>
              <w:rPr>
                <w:spacing w:val="-2"/>
                <w:sz w:val="14"/>
                <w:szCs w:val="14"/>
              </w:rPr>
              <w:t>Incident</w:t>
            </w:r>
            <w:r>
              <w:rPr>
                <w:spacing w:val="40"/>
                <w:sz w:val="14"/>
                <w:szCs w:val="14"/>
              </w:rPr>
              <w:t xml:space="preserve"> </w:t>
            </w:r>
            <w:r>
              <w:rPr>
                <w:spacing w:val="-2"/>
                <w:sz w:val="14"/>
                <w:szCs w:val="14"/>
              </w:rPr>
              <w:t>Resolution</w:t>
            </w:r>
            <w:r>
              <w:rPr>
                <w:spacing w:val="40"/>
                <w:sz w:val="14"/>
                <w:szCs w:val="14"/>
              </w:rPr>
              <w:t xml:space="preserve"> </w:t>
            </w:r>
            <w:r>
              <w:rPr>
                <w:spacing w:val="-4"/>
                <w:sz w:val="14"/>
                <w:szCs w:val="14"/>
              </w:rPr>
              <w:t>Plan</w:t>
            </w:r>
          </w:p>
          <w:p w14:paraId="1B9055BD" w14:textId="77777777" w:rsidR="00F01ACA" w:rsidRDefault="00F01ACA">
            <w:pPr>
              <w:pStyle w:val="TableParagraph"/>
              <w:kinsoku w:val="0"/>
              <w:overflowPunct w:val="0"/>
              <w:spacing w:line="160" w:lineRule="exact"/>
              <w:ind w:left="107"/>
              <w:rPr>
                <w:spacing w:val="-2"/>
                <w:sz w:val="14"/>
                <w:szCs w:val="14"/>
              </w:rPr>
            </w:pPr>
            <w:r>
              <w:rPr>
                <w:spacing w:val="-2"/>
                <w:sz w:val="14"/>
                <w:szCs w:val="14"/>
              </w:rPr>
              <w:t>production</w:t>
            </w:r>
          </w:p>
        </w:tc>
        <w:tc>
          <w:tcPr>
            <w:tcW w:w="850" w:type="dxa"/>
            <w:tcBorders>
              <w:top w:val="single" w:sz="4" w:space="0" w:color="000000"/>
              <w:left w:val="single" w:sz="4" w:space="0" w:color="000000"/>
              <w:bottom w:val="single" w:sz="4" w:space="0" w:color="000000"/>
              <w:right w:val="single" w:sz="4" w:space="0" w:color="000000"/>
            </w:tcBorders>
          </w:tcPr>
          <w:p w14:paraId="0B35F8D3" w14:textId="77777777" w:rsidR="00F01ACA" w:rsidRDefault="00F01ACA">
            <w:pPr>
              <w:pStyle w:val="TableParagraph"/>
              <w:kinsoku w:val="0"/>
              <w:overflowPunct w:val="0"/>
              <w:ind w:left="0"/>
              <w:rPr>
                <w:b/>
                <w:bCs/>
                <w:sz w:val="14"/>
                <w:szCs w:val="14"/>
              </w:rPr>
            </w:pPr>
          </w:p>
          <w:p w14:paraId="30975CDE" w14:textId="77777777" w:rsidR="00F01ACA" w:rsidRDefault="00F01ACA">
            <w:pPr>
              <w:pStyle w:val="TableParagraph"/>
              <w:kinsoku w:val="0"/>
              <w:overflowPunct w:val="0"/>
              <w:spacing w:before="50"/>
              <w:ind w:left="0"/>
              <w:rPr>
                <w:b/>
                <w:bCs/>
                <w:sz w:val="14"/>
                <w:szCs w:val="14"/>
              </w:rPr>
            </w:pPr>
          </w:p>
          <w:p w14:paraId="39D27C8D" w14:textId="77777777" w:rsidR="00F01ACA" w:rsidRDefault="00F01ACA">
            <w:pPr>
              <w:pStyle w:val="TableParagraph"/>
              <w:kinsoku w:val="0"/>
              <w:overflowPunct w:val="0"/>
              <w:ind w:left="107"/>
              <w:rPr>
                <w:spacing w:val="-10"/>
                <w:sz w:val="14"/>
                <w:szCs w:val="14"/>
              </w:rPr>
            </w:pPr>
            <w:r>
              <w:rPr>
                <w:spacing w:val="-10"/>
                <w:sz w:val="14"/>
                <w:szCs w:val="14"/>
              </w:rPr>
              <w:t>1</w:t>
            </w:r>
          </w:p>
        </w:tc>
        <w:tc>
          <w:tcPr>
            <w:tcW w:w="1136" w:type="dxa"/>
            <w:tcBorders>
              <w:top w:val="single" w:sz="4" w:space="0" w:color="000000"/>
              <w:left w:val="single" w:sz="4" w:space="0" w:color="000000"/>
              <w:bottom w:val="single" w:sz="4" w:space="0" w:color="000000"/>
              <w:right w:val="single" w:sz="4" w:space="0" w:color="000000"/>
            </w:tcBorders>
          </w:tcPr>
          <w:p w14:paraId="5B010723" w14:textId="77777777" w:rsidR="00F01ACA" w:rsidRDefault="00F01ACA">
            <w:pPr>
              <w:pStyle w:val="TableParagraph"/>
              <w:kinsoku w:val="0"/>
              <w:overflowPunct w:val="0"/>
              <w:spacing w:before="117"/>
              <w:ind w:left="0"/>
              <w:rPr>
                <w:b/>
                <w:bCs/>
                <w:sz w:val="14"/>
                <w:szCs w:val="14"/>
              </w:rPr>
            </w:pPr>
          </w:p>
          <w:p w14:paraId="517BA25B" w14:textId="77777777" w:rsidR="00F01ACA" w:rsidRDefault="00F01ACA">
            <w:pPr>
              <w:pStyle w:val="TableParagraph"/>
              <w:kinsoku w:val="0"/>
              <w:overflowPunct w:val="0"/>
              <w:spacing w:before="1"/>
              <w:ind w:left="109"/>
              <w:rPr>
                <w:spacing w:val="-2"/>
                <w:sz w:val="14"/>
                <w:szCs w:val="14"/>
              </w:rPr>
            </w:pPr>
            <w:r>
              <w:rPr>
                <w:sz w:val="14"/>
                <w:szCs w:val="14"/>
              </w:rPr>
              <w:t>≤</w:t>
            </w:r>
            <w:r>
              <w:rPr>
                <w:spacing w:val="-2"/>
                <w:sz w:val="14"/>
                <w:szCs w:val="14"/>
              </w:rPr>
              <w:t xml:space="preserve"> </w:t>
            </w:r>
            <w:r>
              <w:rPr>
                <w:sz w:val="14"/>
                <w:szCs w:val="14"/>
              </w:rPr>
              <w:t>1</w:t>
            </w:r>
            <w:r>
              <w:rPr>
                <w:spacing w:val="-3"/>
                <w:sz w:val="14"/>
                <w:szCs w:val="14"/>
              </w:rPr>
              <w:t xml:space="preserve"> </w:t>
            </w:r>
            <w:r>
              <w:rPr>
                <w:spacing w:val="-2"/>
                <w:sz w:val="14"/>
                <w:szCs w:val="14"/>
              </w:rPr>
              <w:t>Working</w:t>
            </w:r>
          </w:p>
          <w:p w14:paraId="0F105255" w14:textId="77777777" w:rsidR="00F01ACA" w:rsidRDefault="00F01ACA">
            <w:pPr>
              <w:pStyle w:val="TableParagraph"/>
              <w:kinsoku w:val="0"/>
              <w:overflowPunct w:val="0"/>
              <w:spacing w:before="26"/>
              <w:ind w:left="109"/>
              <w:rPr>
                <w:spacing w:val="-5"/>
                <w:sz w:val="14"/>
                <w:szCs w:val="14"/>
              </w:rPr>
            </w:pPr>
            <w:r>
              <w:rPr>
                <w:spacing w:val="-5"/>
                <w:sz w:val="14"/>
                <w:szCs w:val="14"/>
              </w:rPr>
              <w:t>Day</w:t>
            </w:r>
          </w:p>
        </w:tc>
        <w:tc>
          <w:tcPr>
            <w:tcW w:w="1134" w:type="dxa"/>
            <w:tcBorders>
              <w:top w:val="single" w:sz="4" w:space="0" w:color="000000"/>
              <w:left w:val="single" w:sz="4" w:space="0" w:color="000000"/>
              <w:bottom w:val="single" w:sz="4" w:space="0" w:color="000000"/>
              <w:right w:val="single" w:sz="4" w:space="0" w:color="000000"/>
            </w:tcBorders>
          </w:tcPr>
          <w:p w14:paraId="00332F1F" w14:textId="77777777" w:rsidR="00F01ACA" w:rsidRDefault="00F01ACA">
            <w:pPr>
              <w:pStyle w:val="TableParagraph"/>
              <w:kinsoku w:val="0"/>
              <w:overflowPunct w:val="0"/>
              <w:spacing w:before="117"/>
              <w:ind w:left="0"/>
              <w:rPr>
                <w:b/>
                <w:bCs/>
                <w:sz w:val="14"/>
                <w:szCs w:val="14"/>
              </w:rPr>
            </w:pPr>
          </w:p>
          <w:p w14:paraId="46A35A21" w14:textId="77777777" w:rsidR="00F01ACA" w:rsidRDefault="00F01ACA">
            <w:pPr>
              <w:pStyle w:val="TableParagraph"/>
              <w:kinsoku w:val="0"/>
              <w:overflowPunct w:val="0"/>
              <w:spacing w:before="1"/>
              <w:rPr>
                <w:spacing w:val="-2"/>
                <w:sz w:val="14"/>
                <w:szCs w:val="14"/>
              </w:rPr>
            </w:pPr>
            <w:r>
              <w:rPr>
                <w:sz w:val="14"/>
                <w:szCs w:val="14"/>
              </w:rPr>
              <w:t>≥5</w:t>
            </w:r>
            <w:r>
              <w:rPr>
                <w:spacing w:val="-4"/>
                <w:sz w:val="14"/>
                <w:szCs w:val="14"/>
              </w:rPr>
              <w:t xml:space="preserve"> </w:t>
            </w:r>
            <w:r>
              <w:rPr>
                <w:spacing w:val="-2"/>
                <w:sz w:val="14"/>
                <w:szCs w:val="14"/>
              </w:rPr>
              <w:t>Working</w:t>
            </w:r>
          </w:p>
          <w:p w14:paraId="03C581BB" w14:textId="77777777" w:rsidR="00F01ACA" w:rsidRDefault="00F01ACA">
            <w:pPr>
              <w:pStyle w:val="TableParagraph"/>
              <w:kinsoku w:val="0"/>
              <w:overflowPunct w:val="0"/>
              <w:spacing w:before="26"/>
              <w:rPr>
                <w:spacing w:val="-5"/>
                <w:sz w:val="14"/>
                <w:szCs w:val="14"/>
              </w:rPr>
            </w:pPr>
            <w:r>
              <w:rPr>
                <w:spacing w:val="-5"/>
                <w:sz w:val="14"/>
                <w:szCs w:val="14"/>
              </w:rPr>
              <w:t>Day</w:t>
            </w:r>
          </w:p>
        </w:tc>
        <w:tc>
          <w:tcPr>
            <w:tcW w:w="1276" w:type="dxa"/>
            <w:tcBorders>
              <w:top w:val="single" w:sz="4" w:space="0" w:color="000000"/>
              <w:left w:val="single" w:sz="4" w:space="0" w:color="000000"/>
              <w:bottom w:val="single" w:sz="4" w:space="0" w:color="000000"/>
              <w:right w:val="single" w:sz="4" w:space="0" w:color="000000"/>
            </w:tcBorders>
          </w:tcPr>
          <w:p w14:paraId="4B0E8759" w14:textId="77777777" w:rsidR="00F01ACA" w:rsidRDefault="00F01ACA">
            <w:pPr>
              <w:pStyle w:val="TableParagraph"/>
              <w:kinsoku w:val="0"/>
              <w:overflowPunct w:val="0"/>
              <w:spacing w:before="94" w:line="276" w:lineRule="auto"/>
              <w:ind w:left="107" w:right="168"/>
              <w:rPr>
                <w:spacing w:val="-2"/>
                <w:sz w:val="14"/>
                <w:szCs w:val="14"/>
              </w:rPr>
            </w:pPr>
            <w:r>
              <w:rPr>
                <w:sz w:val="14"/>
                <w:szCs w:val="14"/>
              </w:rPr>
              <w:t>24 hours daily</w:t>
            </w:r>
            <w:r>
              <w:rPr>
                <w:spacing w:val="40"/>
                <w:sz w:val="14"/>
                <w:szCs w:val="14"/>
              </w:rPr>
              <w:t xml:space="preserve"> </w:t>
            </w:r>
            <w:r>
              <w:rPr>
                <w:sz w:val="14"/>
                <w:szCs w:val="14"/>
              </w:rPr>
              <w:t>on</w:t>
            </w:r>
            <w:r>
              <w:rPr>
                <w:spacing w:val="-10"/>
                <w:sz w:val="14"/>
                <w:szCs w:val="14"/>
              </w:rPr>
              <w:t xml:space="preserve"> </w:t>
            </w:r>
            <w:r>
              <w:rPr>
                <w:sz w:val="14"/>
                <w:szCs w:val="14"/>
              </w:rPr>
              <w:t>every</w:t>
            </w:r>
            <w:r>
              <w:rPr>
                <w:spacing w:val="-10"/>
                <w:sz w:val="14"/>
                <w:szCs w:val="14"/>
              </w:rPr>
              <w:t xml:space="preserve"> </w:t>
            </w:r>
            <w:r>
              <w:rPr>
                <w:sz w:val="14"/>
                <w:szCs w:val="14"/>
              </w:rPr>
              <w:t>day</w:t>
            </w:r>
            <w:r>
              <w:rPr>
                <w:spacing w:val="-10"/>
                <w:sz w:val="14"/>
                <w:szCs w:val="14"/>
              </w:rPr>
              <w:t xml:space="preserve"> </w:t>
            </w:r>
            <w:r>
              <w:rPr>
                <w:sz w:val="14"/>
                <w:szCs w:val="14"/>
              </w:rPr>
              <w:t>of</w:t>
            </w:r>
            <w:r>
              <w:rPr>
                <w:spacing w:val="40"/>
                <w:sz w:val="14"/>
                <w:szCs w:val="14"/>
              </w:rPr>
              <w:t xml:space="preserve"> </w:t>
            </w:r>
            <w:r>
              <w:rPr>
                <w:sz w:val="14"/>
                <w:szCs w:val="14"/>
              </w:rPr>
              <w:t>the year –</w:t>
            </w:r>
            <w:r>
              <w:rPr>
                <w:spacing w:val="40"/>
                <w:sz w:val="14"/>
                <w:szCs w:val="14"/>
              </w:rPr>
              <w:t xml:space="preserve"> </w:t>
            </w:r>
            <w:r>
              <w:rPr>
                <w:spacing w:val="-2"/>
                <w:sz w:val="14"/>
                <w:szCs w:val="14"/>
              </w:rPr>
              <w:t>24x7x365(6)</w:t>
            </w:r>
          </w:p>
        </w:tc>
        <w:tc>
          <w:tcPr>
            <w:tcW w:w="1137" w:type="dxa"/>
            <w:tcBorders>
              <w:top w:val="single" w:sz="4" w:space="0" w:color="000000"/>
              <w:left w:val="single" w:sz="4" w:space="0" w:color="000000"/>
              <w:bottom w:val="single" w:sz="4" w:space="0" w:color="000000"/>
              <w:right w:val="single" w:sz="4" w:space="0" w:color="000000"/>
            </w:tcBorders>
          </w:tcPr>
          <w:p w14:paraId="076B45D1" w14:textId="77777777" w:rsidR="00F01ACA" w:rsidRDefault="00F01ACA">
            <w:pPr>
              <w:pStyle w:val="TableParagraph"/>
              <w:kinsoku w:val="0"/>
              <w:overflowPunct w:val="0"/>
              <w:ind w:left="0"/>
              <w:rPr>
                <w:b/>
                <w:bCs/>
                <w:sz w:val="14"/>
                <w:szCs w:val="14"/>
              </w:rPr>
            </w:pPr>
          </w:p>
          <w:p w14:paraId="3962064B" w14:textId="77777777" w:rsidR="00F01ACA" w:rsidRDefault="00F01ACA">
            <w:pPr>
              <w:pStyle w:val="TableParagraph"/>
              <w:kinsoku w:val="0"/>
              <w:overflowPunct w:val="0"/>
              <w:spacing w:before="50"/>
              <w:ind w:left="0"/>
              <w:rPr>
                <w:b/>
                <w:bCs/>
                <w:sz w:val="14"/>
                <w:szCs w:val="14"/>
              </w:rPr>
            </w:pPr>
          </w:p>
          <w:p w14:paraId="00983AE6" w14:textId="77777777" w:rsidR="00F01ACA" w:rsidRDefault="00F01ACA">
            <w:pPr>
              <w:pStyle w:val="TableParagraph"/>
              <w:kinsoku w:val="0"/>
              <w:overflowPunct w:val="0"/>
              <w:rPr>
                <w:spacing w:val="-2"/>
                <w:sz w:val="14"/>
                <w:szCs w:val="14"/>
              </w:rPr>
            </w:pPr>
            <w:r>
              <w:rPr>
                <w:spacing w:val="-2"/>
                <w:sz w:val="14"/>
                <w:szCs w:val="14"/>
              </w:rPr>
              <w:t>Monthly</w:t>
            </w:r>
          </w:p>
        </w:tc>
        <w:tc>
          <w:tcPr>
            <w:tcW w:w="1135" w:type="dxa"/>
            <w:tcBorders>
              <w:top w:val="single" w:sz="4" w:space="0" w:color="000000"/>
              <w:left w:val="single" w:sz="4" w:space="0" w:color="000000"/>
              <w:bottom w:val="single" w:sz="4" w:space="0" w:color="000000"/>
              <w:right w:val="single" w:sz="4" w:space="0" w:color="000000"/>
            </w:tcBorders>
          </w:tcPr>
          <w:p w14:paraId="6B184040" w14:textId="77777777" w:rsidR="00F01ACA" w:rsidRDefault="00F01ACA">
            <w:pPr>
              <w:pStyle w:val="TableParagraph"/>
              <w:kinsoku w:val="0"/>
              <w:overflowPunct w:val="0"/>
              <w:ind w:left="0"/>
              <w:rPr>
                <w:b/>
                <w:bCs/>
                <w:sz w:val="14"/>
                <w:szCs w:val="14"/>
              </w:rPr>
            </w:pPr>
          </w:p>
          <w:p w14:paraId="1C65C805" w14:textId="77777777" w:rsidR="00F01ACA" w:rsidRDefault="00F01ACA">
            <w:pPr>
              <w:pStyle w:val="TableParagraph"/>
              <w:kinsoku w:val="0"/>
              <w:overflowPunct w:val="0"/>
              <w:spacing w:before="50"/>
              <w:ind w:left="0"/>
              <w:rPr>
                <w:b/>
                <w:bCs/>
                <w:sz w:val="14"/>
                <w:szCs w:val="14"/>
              </w:rPr>
            </w:pPr>
          </w:p>
          <w:p w14:paraId="07B73512" w14:textId="77777777" w:rsidR="00F01ACA" w:rsidRDefault="00F01ACA">
            <w:pPr>
              <w:pStyle w:val="TableParagraph"/>
              <w:kinsoku w:val="0"/>
              <w:overflowPunct w:val="0"/>
              <w:ind w:left="101"/>
              <w:rPr>
                <w:spacing w:val="-5"/>
                <w:sz w:val="14"/>
                <w:szCs w:val="14"/>
              </w:rPr>
            </w:pPr>
            <w:r>
              <w:rPr>
                <w:spacing w:val="-5"/>
                <w:sz w:val="14"/>
                <w:szCs w:val="14"/>
              </w:rPr>
              <w:t>NO</w:t>
            </w:r>
          </w:p>
        </w:tc>
      </w:tr>
      <w:tr w:rsidR="00FF5D75" w14:paraId="103199BA" w14:textId="77777777">
        <w:trPr>
          <w:trHeight w:val="741"/>
        </w:trPr>
        <w:tc>
          <w:tcPr>
            <w:tcW w:w="994" w:type="dxa"/>
            <w:tcBorders>
              <w:top w:val="single" w:sz="4" w:space="0" w:color="000000"/>
              <w:left w:val="single" w:sz="4" w:space="0" w:color="000000"/>
              <w:bottom w:val="single" w:sz="4" w:space="0" w:color="000000"/>
              <w:right w:val="single" w:sz="4" w:space="0" w:color="000000"/>
            </w:tcBorders>
          </w:tcPr>
          <w:p w14:paraId="1652A427" w14:textId="77777777" w:rsidR="00F01ACA" w:rsidRDefault="00F01ACA">
            <w:pPr>
              <w:pStyle w:val="TableParagraph"/>
              <w:kinsoku w:val="0"/>
              <w:overflowPunct w:val="0"/>
              <w:spacing w:before="117"/>
              <w:ind w:left="0"/>
              <w:rPr>
                <w:b/>
                <w:bCs/>
                <w:sz w:val="14"/>
                <w:szCs w:val="14"/>
              </w:rPr>
            </w:pPr>
          </w:p>
          <w:p w14:paraId="7B7021D0" w14:textId="77777777" w:rsidR="00F01ACA" w:rsidRDefault="00F01ACA">
            <w:pPr>
              <w:pStyle w:val="TableParagraph"/>
              <w:kinsoku w:val="0"/>
              <w:overflowPunct w:val="0"/>
              <w:spacing w:before="1"/>
              <w:ind w:left="107"/>
              <w:rPr>
                <w:spacing w:val="-10"/>
                <w:sz w:val="14"/>
                <w:szCs w:val="14"/>
              </w:rPr>
            </w:pPr>
            <w:r>
              <w:rPr>
                <w:spacing w:val="-2"/>
                <w:sz w:val="14"/>
                <w:szCs w:val="14"/>
              </w:rPr>
              <w:t>SIEM-</w:t>
            </w:r>
            <w:r>
              <w:rPr>
                <w:spacing w:val="-10"/>
                <w:sz w:val="14"/>
                <w:szCs w:val="14"/>
              </w:rPr>
              <w:t>3</w:t>
            </w:r>
          </w:p>
        </w:tc>
        <w:tc>
          <w:tcPr>
            <w:tcW w:w="1078" w:type="dxa"/>
            <w:tcBorders>
              <w:top w:val="single" w:sz="4" w:space="0" w:color="000000"/>
              <w:left w:val="single" w:sz="4" w:space="0" w:color="000000"/>
              <w:bottom w:val="single" w:sz="4" w:space="0" w:color="000000"/>
              <w:right w:val="single" w:sz="4" w:space="0" w:color="000000"/>
            </w:tcBorders>
          </w:tcPr>
          <w:p w14:paraId="17CE2ADE" w14:textId="77777777" w:rsidR="00F01ACA" w:rsidRDefault="00F01ACA">
            <w:pPr>
              <w:pStyle w:val="TableParagraph"/>
              <w:kinsoku w:val="0"/>
              <w:overflowPunct w:val="0"/>
              <w:spacing w:before="3" w:line="276" w:lineRule="auto"/>
              <w:ind w:left="107"/>
              <w:rPr>
                <w:spacing w:val="-2"/>
                <w:sz w:val="14"/>
                <w:szCs w:val="14"/>
              </w:rPr>
            </w:pPr>
            <w:r>
              <w:rPr>
                <w:spacing w:val="-2"/>
                <w:sz w:val="14"/>
                <w:szCs w:val="14"/>
              </w:rPr>
              <w:t>P2</w:t>
            </w:r>
            <w:r>
              <w:rPr>
                <w:spacing w:val="-8"/>
                <w:sz w:val="14"/>
                <w:szCs w:val="14"/>
              </w:rPr>
              <w:t xml:space="preserve"> </w:t>
            </w:r>
            <w:r>
              <w:rPr>
                <w:spacing w:val="-2"/>
                <w:sz w:val="14"/>
                <w:szCs w:val="14"/>
              </w:rPr>
              <w:t>Security</w:t>
            </w:r>
            <w:r>
              <w:rPr>
                <w:spacing w:val="40"/>
                <w:sz w:val="14"/>
                <w:szCs w:val="14"/>
              </w:rPr>
              <w:t xml:space="preserve"> </w:t>
            </w:r>
            <w:r>
              <w:rPr>
                <w:spacing w:val="-2"/>
                <w:sz w:val="14"/>
                <w:szCs w:val="14"/>
              </w:rPr>
              <w:t>Incident</w:t>
            </w:r>
            <w:r>
              <w:rPr>
                <w:spacing w:val="40"/>
                <w:sz w:val="14"/>
                <w:szCs w:val="14"/>
              </w:rPr>
              <w:t xml:space="preserve"> </w:t>
            </w:r>
            <w:r>
              <w:rPr>
                <w:spacing w:val="-2"/>
                <w:sz w:val="14"/>
                <w:szCs w:val="14"/>
              </w:rPr>
              <w:t>Response</w:t>
            </w:r>
          </w:p>
          <w:p w14:paraId="5B4F3554" w14:textId="77777777" w:rsidR="00F01ACA" w:rsidRDefault="00F01ACA">
            <w:pPr>
              <w:pStyle w:val="TableParagraph"/>
              <w:kinsoku w:val="0"/>
              <w:overflowPunct w:val="0"/>
              <w:spacing w:line="160" w:lineRule="exact"/>
              <w:ind w:left="107"/>
              <w:rPr>
                <w:spacing w:val="-4"/>
                <w:sz w:val="14"/>
                <w:szCs w:val="14"/>
              </w:rPr>
            </w:pPr>
            <w:r>
              <w:rPr>
                <w:spacing w:val="-4"/>
                <w:sz w:val="14"/>
                <w:szCs w:val="14"/>
              </w:rPr>
              <w:t>time</w:t>
            </w:r>
          </w:p>
        </w:tc>
        <w:tc>
          <w:tcPr>
            <w:tcW w:w="850" w:type="dxa"/>
            <w:tcBorders>
              <w:top w:val="single" w:sz="4" w:space="0" w:color="000000"/>
              <w:left w:val="single" w:sz="4" w:space="0" w:color="000000"/>
              <w:bottom w:val="single" w:sz="4" w:space="0" w:color="000000"/>
              <w:right w:val="single" w:sz="4" w:space="0" w:color="000000"/>
            </w:tcBorders>
          </w:tcPr>
          <w:p w14:paraId="08BDB794" w14:textId="77777777" w:rsidR="00F01ACA" w:rsidRDefault="00F01ACA">
            <w:pPr>
              <w:pStyle w:val="TableParagraph"/>
              <w:kinsoku w:val="0"/>
              <w:overflowPunct w:val="0"/>
              <w:spacing w:before="117"/>
              <w:ind w:left="0"/>
              <w:rPr>
                <w:b/>
                <w:bCs/>
                <w:sz w:val="14"/>
                <w:szCs w:val="14"/>
              </w:rPr>
            </w:pPr>
          </w:p>
          <w:p w14:paraId="713856FE" w14:textId="77777777" w:rsidR="00F01ACA" w:rsidRDefault="00F01ACA">
            <w:pPr>
              <w:pStyle w:val="TableParagraph"/>
              <w:kinsoku w:val="0"/>
              <w:overflowPunct w:val="0"/>
              <w:spacing w:before="1"/>
              <w:ind w:left="107"/>
              <w:rPr>
                <w:spacing w:val="-10"/>
                <w:sz w:val="14"/>
                <w:szCs w:val="14"/>
              </w:rPr>
            </w:pPr>
            <w:r>
              <w:rPr>
                <w:spacing w:val="-10"/>
                <w:sz w:val="14"/>
                <w:szCs w:val="14"/>
              </w:rPr>
              <w:t>2</w:t>
            </w:r>
          </w:p>
        </w:tc>
        <w:tc>
          <w:tcPr>
            <w:tcW w:w="1136" w:type="dxa"/>
            <w:tcBorders>
              <w:top w:val="single" w:sz="4" w:space="0" w:color="000000"/>
              <w:left w:val="single" w:sz="4" w:space="0" w:color="000000"/>
              <w:bottom w:val="single" w:sz="4" w:space="0" w:color="000000"/>
              <w:right w:val="single" w:sz="4" w:space="0" w:color="000000"/>
            </w:tcBorders>
          </w:tcPr>
          <w:p w14:paraId="196E5140" w14:textId="77777777" w:rsidR="00F01ACA" w:rsidRDefault="00F01ACA">
            <w:pPr>
              <w:pStyle w:val="TableParagraph"/>
              <w:kinsoku w:val="0"/>
              <w:overflowPunct w:val="0"/>
              <w:spacing w:before="26"/>
              <w:ind w:left="0"/>
              <w:rPr>
                <w:b/>
                <w:bCs/>
                <w:sz w:val="14"/>
                <w:szCs w:val="14"/>
              </w:rPr>
            </w:pPr>
          </w:p>
          <w:p w14:paraId="382FCB35" w14:textId="77777777" w:rsidR="00F01ACA" w:rsidRDefault="00F01ACA">
            <w:pPr>
              <w:pStyle w:val="TableParagraph"/>
              <w:kinsoku w:val="0"/>
              <w:overflowPunct w:val="0"/>
              <w:ind w:left="109"/>
              <w:rPr>
                <w:spacing w:val="-2"/>
                <w:sz w:val="14"/>
                <w:szCs w:val="14"/>
              </w:rPr>
            </w:pPr>
            <w:r>
              <w:rPr>
                <w:sz w:val="14"/>
                <w:szCs w:val="14"/>
              </w:rPr>
              <w:t>≤</w:t>
            </w:r>
            <w:r>
              <w:rPr>
                <w:spacing w:val="-2"/>
                <w:sz w:val="14"/>
                <w:szCs w:val="14"/>
              </w:rPr>
              <w:t xml:space="preserve"> </w:t>
            </w:r>
            <w:r>
              <w:rPr>
                <w:sz w:val="14"/>
                <w:szCs w:val="14"/>
              </w:rPr>
              <w:t>1</w:t>
            </w:r>
            <w:r>
              <w:rPr>
                <w:spacing w:val="-3"/>
                <w:sz w:val="14"/>
                <w:szCs w:val="14"/>
              </w:rPr>
              <w:t xml:space="preserve"> </w:t>
            </w:r>
            <w:r>
              <w:rPr>
                <w:spacing w:val="-2"/>
                <w:sz w:val="14"/>
                <w:szCs w:val="14"/>
              </w:rPr>
              <w:t>Service</w:t>
            </w:r>
          </w:p>
          <w:p w14:paraId="1C938A9F" w14:textId="77777777" w:rsidR="00F01ACA" w:rsidRDefault="00F01ACA">
            <w:pPr>
              <w:pStyle w:val="TableParagraph"/>
              <w:kinsoku w:val="0"/>
              <w:overflowPunct w:val="0"/>
              <w:spacing w:before="24"/>
              <w:ind w:left="109"/>
              <w:rPr>
                <w:spacing w:val="-4"/>
                <w:sz w:val="14"/>
                <w:szCs w:val="14"/>
              </w:rPr>
            </w:pPr>
            <w:r>
              <w:rPr>
                <w:spacing w:val="-4"/>
                <w:sz w:val="14"/>
                <w:szCs w:val="14"/>
              </w:rPr>
              <w:t>Hour</w:t>
            </w:r>
          </w:p>
        </w:tc>
        <w:tc>
          <w:tcPr>
            <w:tcW w:w="1134" w:type="dxa"/>
            <w:tcBorders>
              <w:top w:val="single" w:sz="4" w:space="0" w:color="000000"/>
              <w:left w:val="single" w:sz="4" w:space="0" w:color="000000"/>
              <w:bottom w:val="single" w:sz="4" w:space="0" w:color="000000"/>
              <w:right w:val="single" w:sz="4" w:space="0" w:color="000000"/>
            </w:tcBorders>
          </w:tcPr>
          <w:p w14:paraId="6339AB7C" w14:textId="77777777" w:rsidR="00F01ACA" w:rsidRDefault="00F01ACA">
            <w:pPr>
              <w:pStyle w:val="TableParagraph"/>
              <w:kinsoku w:val="0"/>
              <w:overflowPunct w:val="0"/>
              <w:spacing w:before="117"/>
              <w:ind w:left="0"/>
              <w:rPr>
                <w:b/>
                <w:bCs/>
                <w:sz w:val="14"/>
                <w:szCs w:val="14"/>
              </w:rPr>
            </w:pPr>
          </w:p>
          <w:p w14:paraId="367496F4" w14:textId="77777777" w:rsidR="00F01ACA" w:rsidRDefault="00F01ACA">
            <w:pPr>
              <w:pStyle w:val="TableParagraph"/>
              <w:kinsoku w:val="0"/>
              <w:overflowPunct w:val="0"/>
              <w:spacing w:before="1"/>
              <w:rPr>
                <w:spacing w:val="-2"/>
                <w:sz w:val="14"/>
                <w:szCs w:val="14"/>
              </w:rPr>
            </w:pPr>
            <w:r>
              <w:rPr>
                <w:sz w:val="14"/>
                <w:szCs w:val="14"/>
              </w:rPr>
              <w:t>≥3</w:t>
            </w:r>
            <w:r>
              <w:rPr>
                <w:spacing w:val="-4"/>
                <w:sz w:val="14"/>
                <w:szCs w:val="14"/>
              </w:rPr>
              <w:t xml:space="preserve"> </w:t>
            </w:r>
            <w:r>
              <w:rPr>
                <w:spacing w:val="-2"/>
                <w:sz w:val="14"/>
                <w:szCs w:val="14"/>
              </w:rPr>
              <w:t>Hours</w:t>
            </w:r>
          </w:p>
        </w:tc>
        <w:tc>
          <w:tcPr>
            <w:tcW w:w="1276" w:type="dxa"/>
            <w:tcBorders>
              <w:top w:val="single" w:sz="4" w:space="0" w:color="000000"/>
              <w:left w:val="single" w:sz="4" w:space="0" w:color="000000"/>
              <w:bottom w:val="single" w:sz="4" w:space="0" w:color="000000"/>
              <w:right w:val="single" w:sz="4" w:space="0" w:color="000000"/>
            </w:tcBorders>
          </w:tcPr>
          <w:p w14:paraId="31CFDF7D" w14:textId="77777777" w:rsidR="00F01ACA" w:rsidRDefault="00F01ACA">
            <w:pPr>
              <w:pStyle w:val="TableParagraph"/>
              <w:kinsoku w:val="0"/>
              <w:overflowPunct w:val="0"/>
              <w:spacing w:before="3" w:line="276" w:lineRule="auto"/>
              <w:ind w:left="107" w:right="168"/>
              <w:rPr>
                <w:sz w:val="14"/>
                <w:szCs w:val="14"/>
              </w:rPr>
            </w:pPr>
            <w:r>
              <w:rPr>
                <w:sz w:val="14"/>
                <w:szCs w:val="14"/>
              </w:rPr>
              <w:t>24 hours daily</w:t>
            </w:r>
            <w:r>
              <w:rPr>
                <w:spacing w:val="40"/>
                <w:sz w:val="14"/>
                <w:szCs w:val="14"/>
              </w:rPr>
              <w:t xml:space="preserve"> </w:t>
            </w:r>
            <w:r>
              <w:rPr>
                <w:sz w:val="14"/>
                <w:szCs w:val="14"/>
              </w:rPr>
              <w:t>on</w:t>
            </w:r>
            <w:r>
              <w:rPr>
                <w:spacing w:val="-10"/>
                <w:sz w:val="14"/>
                <w:szCs w:val="14"/>
              </w:rPr>
              <w:t xml:space="preserve"> </w:t>
            </w:r>
            <w:r>
              <w:rPr>
                <w:sz w:val="14"/>
                <w:szCs w:val="14"/>
              </w:rPr>
              <w:t>every</w:t>
            </w:r>
            <w:r>
              <w:rPr>
                <w:spacing w:val="-10"/>
                <w:sz w:val="14"/>
                <w:szCs w:val="14"/>
              </w:rPr>
              <w:t xml:space="preserve"> </w:t>
            </w:r>
            <w:r>
              <w:rPr>
                <w:sz w:val="14"/>
                <w:szCs w:val="14"/>
              </w:rPr>
              <w:t>day</w:t>
            </w:r>
            <w:r>
              <w:rPr>
                <w:spacing w:val="-10"/>
                <w:sz w:val="14"/>
                <w:szCs w:val="14"/>
              </w:rPr>
              <w:t xml:space="preserve"> </w:t>
            </w:r>
            <w:r>
              <w:rPr>
                <w:sz w:val="14"/>
                <w:szCs w:val="14"/>
              </w:rPr>
              <w:t>of</w:t>
            </w:r>
            <w:r>
              <w:rPr>
                <w:spacing w:val="40"/>
                <w:sz w:val="14"/>
                <w:szCs w:val="14"/>
              </w:rPr>
              <w:t xml:space="preserve"> </w:t>
            </w:r>
            <w:r>
              <w:rPr>
                <w:sz w:val="14"/>
                <w:szCs w:val="14"/>
              </w:rPr>
              <w:t>the year –</w:t>
            </w:r>
          </w:p>
          <w:p w14:paraId="0EBD97E1" w14:textId="77777777" w:rsidR="00F01ACA" w:rsidRDefault="00F01ACA">
            <w:pPr>
              <w:pStyle w:val="TableParagraph"/>
              <w:kinsoku w:val="0"/>
              <w:overflowPunct w:val="0"/>
              <w:spacing w:line="160" w:lineRule="exact"/>
              <w:ind w:left="107"/>
              <w:rPr>
                <w:spacing w:val="-2"/>
                <w:sz w:val="14"/>
                <w:szCs w:val="14"/>
              </w:rPr>
            </w:pPr>
            <w:r>
              <w:rPr>
                <w:spacing w:val="-2"/>
                <w:sz w:val="14"/>
                <w:szCs w:val="14"/>
              </w:rPr>
              <w:t>24x7x365(6)</w:t>
            </w:r>
          </w:p>
        </w:tc>
        <w:tc>
          <w:tcPr>
            <w:tcW w:w="1137" w:type="dxa"/>
            <w:tcBorders>
              <w:top w:val="single" w:sz="4" w:space="0" w:color="000000"/>
              <w:left w:val="single" w:sz="4" w:space="0" w:color="000000"/>
              <w:bottom w:val="single" w:sz="4" w:space="0" w:color="000000"/>
              <w:right w:val="single" w:sz="4" w:space="0" w:color="000000"/>
            </w:tcBorders>
          </w:tcPr>
          <w:p w14:paraId="1A784192" w14:textId="77777777" w:rsidR="00F01ACA" w:rsidRDefault="00F01ACA">
            <w:pPr>
              <w:pStyle w:val="TableParagraph"/>
              <w:kinsoku w:val="0"/>
              <w:overflowPunct w:val="0"/>
              <w:spacing w:before="117"/>
              <w:ind w:left="0"/>
              <w:rPr>
                <w:b/>
                <w:bCs/>
                <w:sz w:val="14"/>
                <w:szCs w:val="14"/>
              </w:rPr>
            </w:pPr>
          </w:p>
          <w:p w14:paraId="127845AC" w14:textId="77777777" w:rsidR="00F01ACA" w:rsidRDefault="00F01ACA">
            <w:pPr>
              <w:pStyle w:val="TableParagraph"/>
              <w:kinsoku w:val="0"/>
              <w:overflowPunct w:val="0"/>
              <w:spacing w:before="1"/>
              <w:rPr>
                <w:spacing w:val="-2"/>
                <w:sz w:val="14"/>
                <w:szCs w:val="14"/>
              </w:rPr>
            </w:pPr>
            <w:r>
              <w:rPr>
                <w:spacing w:val="-2"/>
                <w:sz w:val="14"/>
                <w:szCs w:val="14"/>
              </w:rPr>
              <w:t>Monthly</w:t>
            </w:r>
          </w:p>
        </w:tc>
        <w:tc>
          <w:tcPr>
            <w:tcW w:w="1135" w:type="dxa"/>
            <w:tcBorders>
              <w:top w:val="single" w:sz="4" w:space="0" w:color="000000"/>
              <w:left w:val="single" w:sz="4" w:space="0" w:color="000000"/>
              <w:bottom w:val="single" w:sz="4" w:space="0" w:color="000000"/>
              <w:right w:val="single" w:sz="4" w:space="0" w:color="000000"/>
            </w:tcBorders>
          </w:tcPr>
          <w:p w14:paraId="2B15A3D7" w14:textId="77777777" w:rsidR="00F01ACA" w:rsidRDefault="00F01ACA">
            <w:pPr>
              <w:pStyle w:val="TableParagraph"/>
              <w:kinsoku w:val="0"/>
              <w:overflowPunct w:val="0"/>
              <w:spacing w:before="117"/>
              <w:ind w:left="0"/>
              <w:rPr>
                <w:b/>
                <w:bCs/>
                <w:sz w:val="14"/>
                <w:szCs w:val="14"/>
              </w:rPr>
            </w:pPr>
          </w:p>
          <w:p w14:paraId="783B261A" w14:textId="77777777" w:rsidR="00F01ACA" w:rsidRDefault="00F01ACA">
            <w:pPr>
              <w:pStyle w:val="TableParagraph"/>
              <w:kinsoku w:val="0"/>
              <w:overflowPunct w:val="0"/>
              <w:spacing w:before="1"/>
              <w:ind w:left="101"/>
              <w:rPr>
                <w:spacing w:val="-5"/>
                <w:sz w:val="14"/>
                <w:szCs w:val="14"/>
              </w:rPr>
            </w:pPr>
            <w:r>
              <w:rPr>
                <w:spacing w:val="-5"/>
                <w:sz w:val="14"/>
                <w:szCs w:val="14"/>
              </w:rPr>
              <w:t>NO</w:t>
            </w:r>
          </w:p>
        </w:tc>
      </w:tr>
      <w:tr w:rsidR="00FF5D75" w14:paraId="1A37039D" w14:textId="77777777">
        <w:trPr>
          <w:trHeight w:val="926"/>
        </w:trPr>
        <w:tc>
          <w:tcPr>
            <w:tcW w:w="994" w:type="dxa"/>
            <w:tcBorders>
              <w:top w:val="single" w:sz="4" w:space="0" w:color="000000"/>
              <w:left w:val="single" w:sz="4" w:space="0" w:color="000000"/>
              <w:bottom w:val="single" w:sz="4" w:space="0" w:color="000000"/>
              <w:right w:val="single" w:sz="4" w:space="0" w:color="000000"/>
            </w:tcBorders>
          </w:tcPr>
          <w:p w14:paraId="59E325CC" w14:textId="77777777" w:rsidR="00F01ACA" w:rsidRDefault="00F01ACA">
            <w:pPr>
              <w:pStyle w:val="TableParagraph"/>
              <w:kinsoku w:val="0"/>
              <w:overflowPunct w:val="0"/>
              <w:ind w:left="0"/>
              <w:rPr>
                <w:b/>
                <w:bCs/>
                <w:sz w:val="14"/>
                <w:szCs w:val="14"/>
              </w:rPr>
            </w:pPr>
          </w:p>
          <w:p w14:paraId="7A2DE9E8" w14:textId="77777777" w:rsidR="00F01ACA" w:rsidRDefault="00F01ACA">
            <w:pPr>
              <w:pStyle w:val="TableParagraph"/>
              <w:kinsoku w:val="0"/>
              <w:overflowPunct w:val="0"/>
              <w:spacing w:before="50"/>
              <w:ind w:left="0"/>
              <w:rPr>
                <w:b/>
                <w:bCs/>
                <w:sz w:val="14"/>
                <w:szCs w:val="14"/>
              </w:rPr>
            </w:pPr>
          </w:p>
          <w:p w14:paraId="4E737193" w14:textId="77777777" w:rsidR="00F01ACA" w:rsidRDefault="00F01ACA">
            <w:pPr>
              <w:pStyle w:val="TableParagraph"/>
              <w:kinsoku w:val="0"/>
              <w:overflowPunct w:val="0"/>
              <w:ind w:left="107"/>
              <w:rPr>
                <w:spacing w:val="-10"/>
                <w:sz w:val="14"/>
                <w:szCs w:val="14"/>
              </w:rPr>
            </w:pPr>
            <w:r>
              <w:rPr>
                <w:spacing w:val="-2"/>
                <w:sz w:val="14"/>
                <w:szCs w:val="14"/>
              </w:rPr>
              <w:t>SIEM-</w:t>
            </w:r>
            <w:r>
              <w:rPr>
                <w:spacing w:val="-10"/>
                <w:sz w:val="14"/>
                <w:szCs w:val="14"/>
              </w:rPr>
              <w:t>4</w:t>
            </w:r>
          </w:p>
        </w:tc>
        <w:tc>
          <w:tcPr>
            <w:tcW w:w="1078" w:type="dxa"/>
            <w:tcBorders>
              <w:top w:val="single" w:sz="4" w:space="0" w:color="000000"/>
              <w:left w:val="single" w:sz="4" w:space="0" w:color="000000"/>
              <w:bottom w:val="single" w:sz="4" w:space="0" w:color="000000"/>
              <w:right w:val="single" w:sz="4" w:space="0" w:color="000000"/>
            </w:tcBorders>
          </w:tcPr>
          <w:p w14:paraId="3DD8FDD4" w14:textId="77777777" w:rsidR="00F01ACA" w:rsidRDefault="00F01ACA">
            <w:pPr>
              <w:pStyle w:val="TableParagraph"/>
              <w:kinsoku w:val="0"/>
              <w:overflowPunct w:val="0"/>
              <w:spacing w:line="276" w:lineRule="auto"/>
              <w:ind w:left="107" w:right="83"/>
              <w:rPr>
                <w:spacing w:val="-4"/>
                <w:sz w:val="14"/>
                <w:szCs w:val="14"/>
              </w:rPr>
            </w:pPr>
            <w:r>
              <w:rPr>
                <w:spacing w:val="-2"/>
                <w:sz w:val="14"/>
                <w:szCs w:val="14"/>
              </w:rPr>
              <w:t>P2</w:t>
            </w:r>
            <w:r>
              <w:rPr>
                <w:spacing w:val="-8"/>
                <w:sz w:val="14"/>
                <w:szCs w:val="14"/>
              </w:rPr>
              <w:t xml:space="preserve"> </w:t>
            </w:r>
            <w:r>
              <w:rPr>
                <w:spacing w:val="-2"/>
                <w:sz w:val="14"/>
                <w:szCs w:val="14"/>
              </w:rPr>
              <w:t>Security</w:t>
            </w:r>
            <w:r>
              <w:rPr>
                <w:spacing w:val="40"/>
                <w:sz w:val="14"/>
                <w:szCs w:val="14"/>
              </w:rPr>
              <w:t xml:space="preserve"> </w:t>
            </w:r>
            <w:r>
              <w:rPr>
                <w:spacing w:val="-2"/>
                <w:sz w:val="14"/>
                <w:szCs w:val="14"/>
              </w:rPr>
              <w:t>Incident</w:t>
            </w:r>
            <w:r>
              <w:rPr>
                <w:spacing w:val="40"/>
                <w:sz w:val="14"/>
                <w:szCs w:val="14"/>
              </w:rPr>
              <w:t xml:space="preserve"> </w:t>
            </w:r>
            <w:r>
              <w:rPr>
                <w:spacing w:val="-2"/>
                <w:sz w:val="14"/>
                <w:szCs w:val="14"/>
              </w:rPr>
              <w:t>Resolution</w:t>
            </w:r>
            <w:r>
              <w:rPr>
                <w:spacing w:val="40"/>
                <w:sz w:val="14"/>
                <w:szCs w:val="14"/>
              </w:rPr>
              <w:t xml:space="preserve"> </w:t>
            </w:r>
            <w:r>
              <w:rPr>
                <w:spacing w:val="-4"/>
                <w:sz w:val="14"/>
                <w:szCs w:val="14"/>
              </w:rPr>
              <w:t>Plan</w:t>
            </w:r>
          </w:p>
          <w:p w14:paraId="488E774C" w14:textId="77777777" w:rsidR="00F01ACA" w:rsidRDefault="00F01ACA">
            <w:pPr>
              <w:pStyle w:val="TableParagraph"/>
              <w:kinsoku w:val="0"/>
              <w:overflowPunct w:val="0"/>
              <w:spacing w:before="1"/>
              <w:ind w:left="107"/>
              <w:rPr>
                <w:spacing w:val="-2"/>
                <w:sz w:val="14"/>
                <w:szCs w:val="14"/>
              </w:rPr>
            </w:pPr>
            <w:r>
              <w:rPr>
                <w:spacing w:val="-2"/>
                <w:sz w:val="14"/>
                <w:szCs w:val="14"/>
              </w:rPr>
              <w:t>production</w:t>
            </w:r>
          </w:p>
        </w:tc>
        <w:tc>
          <w:tcPr>
            <w:tcW w:w="850" w:type="dxa"/>
            <w:tcBorders>
              <w:top w:val="single" w:sz="4" w:space="0" w:color="000000"/>
              <w:left w:val="single" w:sz="4" w:space="0" w:color="000000"/>
              <w:bottom w:val="single" w:sz="4" w:space="0" w:color="000000"/>
              <w:right w:val="single" w:sz="4" w:space="0" w:color="000000"/>
            </w:tcBorders>
          </w:tcPr>
          <w:p w14:paraId="1C836AD0" w14:textId="77777777" w:rsidR="00F01ACA" w:rsidRDefault="00F01ACA">
            <w:pPr>
              <w:pStyle w:val="TableParagraph"/>
              <w:kinsoku w:val="0"/>
              <w:overflowPunct w:val="0"/>
              <w:ind w:left="0"/>
              <w:rPr>
                <w:b/>
                <w:bCs/>
                <w:sz w:val="14"/>
                <w:szCs w:val="14"/>
              </w:rPr>
            </w:pPr>
          </w:p>
          <w:p w14:paraId="78A57CFC" w14:textId="77777777" w:rsidR="00F01ACA" w:rsidRDefault="00F01ACA">
            <w:pPr>
              <w:pStyle w:val="TableParagraph"/>
              <w:kinsoku w:val="0"/>
              <w:overflowPunct w:val="0"/>
              <w:spacing w:before="50"/>
              <w:ind w:left="0"/>
              <w:rPr>
                <w:b/>
                <w:bCs/>
                <w:sz w:val="14"/>
                <w:szCs w:val="14"/>
              </w:rPr>
            </w:pPr>
          </w:p>
          <w:p w14:paraId="7FB8BE10" w14:textId="77777777" w:rsidR="00F01ACA" w:rsidRDefault="00F01ACA">
            <w:pPr>
              <w:pStyle w:val="TableParagraph"/>
              <w:kinsoku w:val="0"/>
              <w:overflowPunct w:val="0"/>
              <w:ind w:left="107"/>
              <w:rPr>
                <w:spacing w:val="-10"/>
                <w:sz w:val="14"/>
                <w:szCs w:val="14"/>
              </w:rPr>
            </w:pPr>
            <w:r>
              <w:rPr>
                <w:spacing w:val="-10"/>
                <w:sz w:val="14"/>
                <w:szCs w:val="14"/>
              </w:rPr>
              <w:t>2</w:t>
            </w:r>
          </w:p>
        </w:tc>
        <w:tc>
          <w:tcPr>
            <w:tcW w:w="1136" w:type="dxa"/>
            <w:tcBorders>
              <w:top w:val="single" w:sz="4" w:space="0" w:color="000000"/>
              <w:left w:val="single" w:sz="4" w:space="0" w:color="000000"/>
              <w:bottom w:val="single" w:sz="4" w:space="0" w:color="000000"/>
              <w:right w:val="single" w:sz="4" w:space="0" w:color="000000"/>
            </w:tcBorders>
          </w:tcPr>
          <w:p w14:paraId="6D606904" w14:textId="77777777" w:rsidR="00F01ACA" w:rsidRDefault="00F01ACA">
            <w:pPr>
              <w:pStyle w:val="TableParagraph"/>
              <w:kinsoku w:val="0"/>
              <w:overflowPunct w:val="0"/>
              <w:spacing w:before="117"/>
              <w:ind w:left="0"/>
              <w:rPr>
                <w:b/>
                <w:bCs/>
                <w:sz w:val="14"/>
                <w:szCs w:val="14"/>
              </w:rPr>
            </w:pPr>
          </w:p>
          <w:p w14:paraId="26A9AC60" w14:textId="77777777" w:rsidR="00F01ACA" w:rsidRDefault="00F01ACA">
            <w:pPr>
              <w:pStyle w:val="TableParagraph"/>
              <w:kinsoku w:val="0"/>
              <w:overflowPunct w:val="0"/>
              <w:spacing w:before="1"/>
              <w:ind w:left="109"/>
              <w:rPr>
                <w:spacing w:val="-2"/>
                <w:sz w:val="14"/>
                <w:szCs w:val="14"/>
              </w:rPr>
            </w:pPr>
            <w:r>
              <w:rPr>
                <w:sz w:val="14"/>
                <w:szCs w:val="14"/>
              </w:rPr>
              <w:t>≤</w:t>
            </w:r>
            <w:r>
              <w:rPr>
                <w:spacing w:val="-2"/>
                <w:sz w:val="14"/>
                <w:szCs w:val="14"/>
              </w:rPr>
              <w:t xml:space="preserve"> </w:t>
            </w:r>
            <w:r>
              <w:rPr>
                <w:sz w:val="14"/>
                <w:szCs w:val="14"/>
              </w:rPr>
              <w:t>3</w:t>
            </w:r>
            <w:r>
              <w:rPr>
                <w:spacing w:val="-3"/>
                <w:sz w:val="14"/>
                <w:szCs w:val="14"/>
              </w:rPr>
              <w:t xml:space="preserve"> </w:t>
            </w:r>
            <w:r>
              <w:rPr>
                <w:spacing w:val="-2"/>
                <w:sz w:val="14"/>
                <w:szCs w:val="14"/>
              </w:rPr>
              <w:t>Working</w:t>
            </w:r>
          </w:p>
          <w:p w14:paraId="5646A455" w14:textId="77777777" w:rsidR="00F01ACA" w:rsidRDefault="00F01ACA">
            <w:pPr>
              <w:pStyle w:val="TableParagraph"/>
              <w:kinsoku w:val="0"/>
              <w:overflowPunct w:val="0"/>
              <w:spacing w:before="23"/>
              <w:ind w:left="109"/>
              <w:rPr>
                <w:spacing w:val="-4"/>
                <w:sz w:val="14"/>
                <w:szCs w:val="14"/>
              </w:rPr>
            </w:pPr>
            <w:r>
              <w:rPr>
                <w:spacing w:val="-4"/>
                <w:sz w:val="14"/>
                <w:szCs w:val="14"/>
              </w:rPr>
              <w:t>Days</w:t>
            </w:r>
          </w:p>
        </w:tc>
        <w:tc>
          <w:tcPr>
            <w:tcW w:w="1134" w:type="dxa"/>
            <w:tcBorders>
              <w:top w:val="single" w:sz="4" w:space="0" w:color="000000"/>
              <w:left w:val="single" w:sz="4" w:space="0" w:color="000000"/>
              <w:bottom w:val="single" w:sz="4" w:space="0" w:color="000000"/>
              <w:right w:val="single" w:sz="4" w:space="0" w:color="000000"/>
            </w:tcBorders>
          </w:tcPr>
          <w:p w14:paraId="6F1B3954" w14:textId="77777777" w:rsidR="00F01ACA" w:rsidRDefault="00F01ACA">
            <w:pPr>
              <w:pStyle w:val="TableParagraph"/>
              <w:kinsoku w:val="0"/>
              <w:overflowPunct w:val="0"/>
              <w:spacing w:before="117"/>
              <w:ind w:left="0"/>
              <w:rPr>
                <w:b/>
                <w:bCs/>
                <w:sz w:val="14"/>
                <w:szCs w:val="14"/>
              </w:rPr>
            </w:pPr>
          </w:p>
          <w:p w14:paraId="02732D4D" w14:textId="77777777" w:rsidR="00F01ACA" w:rsidRDefault="00F01ACA">
            <w:pPr>
              <w:pStyle w:val="TableParagraph"/>
              <w:kinsoku w:val="0"/>
              <w:overflowPunct w:val="0"/>
              <w:spacing w:before="1"/>
              <w:rPr>
                <w:spacing w:val="-2"/>
                <w:sz w:val="14"/>
                <w:szCs w:val="14"/>
              </w:rPr>
            </w:pPr>
            <w:r>
              <w:rPr>
                <w:sz w:val="14"/>
                <w:szCs w:val="14"/>
              </w:rPr>
              <w:t>≥</w:t>
            </w:r>
            <w:r>
              <w:rPr>
                <w:spacing w:val="-3"/>
                <w:sz w:val="14"/>
                <w:szCs w:val="14"/>
              </w:rPr>
              <w:t xml:space="preserve"> </w:t>
            </w:r>
            <w:r>
              <w:rPr>
                <w:sz w:val="14"/>
                <w:szCs w:val="14"/>
              </w:rPr>
              <w:t>10</w:t>
            </w:r>
            <w:r>
              <w:rPr>
                <w:spacing w:val="-4"/>
                <w:sz w:val="14"/>
                <w:szCs w:val="14"/>
              </w:rPr>
              <w:t xml:space="preserve"> </w:t>
            </w:r>
            <w:r>
              <w:rPr>
                <w:spacing w:val="-2"/>
                <w:sz w:val="14"/>
                <w:szCs w:val="14"/>
              </w:rPr>
              <w:t>Working</w:t>
            </w:r>
          </w:p>
          <w:p w14:paraId="179D981A" w14:textId="77777777" w:rsidR="00F01ACA" w:rsidRDefault="00F01ACA">
            <w:pPr>
              <w:pStyle w:val="TableParagraph"/>
              <w:kinsoku w:val="0"/>
              <w:overflowPunct w:val="0"/>
              <w:spacing w:before="23"/>
              <w:rPr>
                <w:spacing w:val="-4"/>
                <w:sz w:val="14"/>
                <w:szCs w:val="14"/>
              </w:rPr>
            </w:pPr>
            <w:r>
              <w:rPr>
                <w:spacing w:val="-4"/>
                <w:sz w:val="14"/>
                <w:szCs w:val="14"/>
              </w:rPr>
              <w:t>Days</w:t>
            </w:r>
          </w:p>
        </w:tc>
        <w:tc>
          <w:tcPr>
            <w:tcW w:w="1276" w:type="dxa"/>
            <w:tcBorders>
              <w:top w:val="single" w:sz="4" w:space="0" w:color="000000"/>
              <w:left w:val="single" w:sz="4" w:space="0" w:color="000000"/>
              <w:bottom w:val="single" w:sz="4" w:space="0" w:color="000000"/>
              <w:right w:val="single" w:sz="4" w:space="0" w:color="000000"/>
            </w:tcBorders>
          </w:tcPr>
          <w:p w14:paraId="13E0C89C" w14:textId="77777777" w:rsidR="00F01ACA" w:rsidRDefault="00F01ACA">
            <w:pPr>
              <w:pStyle w:val="TableParagraph"/>
              <w:kinsoku w:val="0"/>
              <w:overflowPunct w:val="0"/>
              <w:spacing w:before="94" w:line="276" w:lineRule="auto"/>
              <w:ind w:left="107" w:right="168"/>
              <w:rPr>
                <w:spacing w:val="-2"/>
                <w:sz w:val="14"/>
                <w:szCs w:val="14"/>
              </w:rPr>
            </w:pPr>
            <w:r>
              <w:rPr>
                <w:sz w:val="14"/>
                <w:szCs w:val="14"/>
              </w:rPr>
              <w:t>24 hours daily</w:t>
            </w:r>
            <w:r>
              <w:rPr>
                <w:spacing w:val="40"/>
                <w:sz w:val="14"/>
                <w:szCs w:val="14"/>
              </w:rPr>
              <w:t xml:space="preserve"> </w:t>
            </w:r>
            <w:r>
              <w:rPr>
                <w:sz w:val="14"/>
                <w:szCs w:val="14"/>
              </w:rPr>
              <w:t>on</w:t>
            </w:r>
            <w:r>
              <w:rPr>
                <w:spacing w:val="-10"/>
                <w:sz w:val="14"/>
                <w:szCs w:val="14"/>
              </w:rPr>
              <w:t xml:space="preserve"> </w:t>
            </w:r>
            <w:r>
              <w:rPr>
                <w:sz w:val="14"/>
                <w:szCs w:val="14"/>
              </w:rPr>
              <w:t>every</w:t>
            </w:r>
            <w:r>
              <w:rPr>
                <w:spacing w:val="-10"/>
                <w:sz w:val="14"/>
                <w:szCs w:val="14"/>
              </w:rPr>
              <w:t xml:space="preserve"> </w:t>
            </w:r>
            <w:r>
              <w:rPr>
                <w:sz w:val="14"/>
                <w:szCs w:val="14"/>
              </w:rPr>
              <w:t>day</w:t>
            </w:r>
            <w:r>
              <w:rPr>
                <w:spacing w:val="-10"/>
                <w:sz w:val="14"/>
                <w:szCs w:val="14"/>
              </w:rPr>
              <w:t xml:space="preserve"> </w:t>
            </w:r>
            <w:r>
              <w:rPr>
                <w:sz w:val="14"/>
                <w:szCs w:val="14"/>
              </w:rPr>
              <w:t>of</w:t>
            </w:r>
            <w:r>
              <w:rPr>
                <w:spacing w:val="40"/>
                <w:sz w:val="14"/>
                <w:szCs w:val="14"/>
              </w:rPr>
              <w:t xml:space="preserve"> </w:t>
            </w:r>
            <w:r>
              <w:rPr>
                <w:sz w:val="14"/>
                <w:szCs w:val="14"/>
              </w:rPr>
              <w:t>the year –</w:t>
            </w:r>
            <w:r>
              <w:rPr>
                <w:spacing w:val="40"/>
                <w:sz w:val="14"/>
                <w:szCs w:val="14"/>
              </w:rPr>
              <w:t xml:space="preserve"> </w:t>
            </w:r>
            <w:r>
              <w:rPr>
                <w:spacing w:val="-2"/>
                <w:sz w:val="14"/>
                <w:szCs w:val="14"/>
              </w:rPr>
              <w:t>24x7x365(6)</w:t>
            </w:r>
          </w:p>
        </w:tc>
        <w:tc>
          <w:tcPr>
            <w:tcW w:w="1137" w:type="dxa"/>
            <w:tcBorders>
              <w:top w:val="single" w:sz="4" w:space="0" w:color="000000"/>
              <w:left w:val="single" w:sz="4" w:space="0" w:color="000000"/>
              <w:bottom w:val="single" w:sz="4" w:space="0" w:color="000000"/>
              <w:right w:val="single" w:sz="4" w:space="0" w:color="000000"/>
            </w:tcBorders>
          </w:tcPr>
          <w:p w14:paraId="317CC4C4" w14:textId="77777777" w:rsidR="00F01ACA" w:rsidRDefault="00F01ACA">
            <w:pPr>
              <w:pStyle w:val="TableParagraph"/>
              <w:kinsoku w:val="0"/>
              <w:overflowPunct w:val="0"/>
              <w:ind w:left="0"/>
              <w:rPr>
                <w:b/>
                <w:bCs/>
                <w:sz w:val="14"/>
                <w:szCs w:val="14"/>
              </w:rPr>
            </w:pPr>
          </w:p>
          <w:p w14:paraId="1A95609B" w14:textId="77777777" w:rsidR="00F01ACA" w:rsidRDefault="00F01ACA">
            <w:pPr>
              <w:pStyle w:val="TableParagraph"/>
              <w:kinsoku w:val="0"/>
              <w:overflowPunct w:val="0"/>
              <w:spacing w:before="50"/>
              <w:ind w:left="0"/>
              <w:rPr>
                <w:b/>
                <w:bCs/>
                <w:sz w:val="14"/>
                <w:szCs w:val="14"/>
              </w:rPr>
            </w:pPr>
          </w:p>
          <w:p w14:paraId="6FA7E622" w14:textId="77777777" w:rsidR="00F01ACA" w:rsidRDefault="00F01ACA">
            <w:pPr>
              <w:pStyle w:val="TableParagraph"/>
              <w:kinsoku w:val="0"/>
              <w:overflowPunct w:val="0"/>
              <w:rPr>
                <w:spacing w:val="-2"/>
                <w:sz w:val="14"/>
                <w:szCs w:val="14"/>
              </w:rPr>
            </w:pPr>
            <w:r>
              <w:rPr>
                <w:spacing w:val="-2"/>
                <w:sz w:val="14"/>
                <w:szCs w:val="14"/>
              </w:rPr>
              <w:t>Monthly</w:t>
            </w:r>
          </w:p>
        </w:tc>
        <w:tc>
          <w:tcPr>
            <w:tcW w:w="1135" w:type="dxa"/>
            <w:tcBorders>
              <w:top w:val="single" w:sz="4" w:space="0" w:color="000000"/>
              <w:left w:val="single" w:sz="4" w:space="0" w:color="000000"/>
              <w:bottom w:val="single" w:sz="4" w:space="0" w:color="000000"/>
              <w:right w:val="single" w:sz="4" w:space="0" w:color="000000"/>
            </w:tcBorders>
          </w:tcPr>
          <w:p w14:paraId="17349FAA" w14:textId="77777777" w:rsidR="00F01ACA" w:rsidRDefault="00F01ACA">
            <w:pPr>
              <w:pStyle w:val="TableParagraph"/>
              <w:kinsoku w:val="0"/>
              <w:overflowPunct w:val="0"/>
              <w:ind w:left="0"/>
              <w:rPr>
                <w:b/>
                <w:bCs/>
                <w:sz w:val="14"/>
                <w:szCs w:val="14"/>
              </w:rPr>
            </w:pPr>
          </w:p>
          <w:p w14:paraId="58DDF33B" w14:textId="77777777" w:rsidR="00F01ACA" w:rsidRDefault="00F01ACA">
            <w:pPr>
              <w:pStyle w:val="TableParagraph"/>
              <w:kinsoku w:val="0"/>
              <w:overflowPunct w:val="0"/>
              <w:spacing w:before="50"/>
              <w:ind w:left="0"/>
              <w:rPr>
                <w:b/>
                <w:bCs/>
                <w:sz w:val="14"/>
                <w:szCs w:val="14"/>
              </w:rPr>
            </w:pPr>
          </w:p>
          <w:p w14:paraId="55C8FA4B" w14:textId="77777777" w:rsidR="00F01ACA" w:rsidRDefault="00F01ACA">
            <w:pPr>
              <w:pStyle w:val="TableParagraph"/>
              <w:kinsoku w:val="0"/>
              <w:overflowPunct w:val="0"/>
              <w:ind w:left="101"/>
              <w:rPr>
                <w:spacing w:val="-5"/>
                <w:sz w:val="14"/>
                <w:szCs w:val="14"/>
              </w:rPr>
            </w:pPr>
            <w:r>
              <w:rPr>
                <w:spacing w:val="-5"/>
                <w:sz w:val="14"/>
                <w:szCs w:val="14"/>
              </w:rPr>
              <w:t>NO</w:t>
            </w:r>
          </w:p>
        </w:tc>
      </w:tr>
      <w:tr w:rsidR="00FF5D75" w14:paraId="435859F5" w14:textId="77777777">
        <w:trPr>
          <w:trHeight w:val="741"/>
        </w:trPr>
        <w:tc>
          <w:tcPr>
            <w:tcW w:w="994" w:type="dxa"/>
            <w:tcBorders>
              <w:top w:val="single" w:sz="4" w:space="0" w:color="000000"/>
              <w:left w:val="single" w:sz="4" w:space="0" w:color="000000"/>
              <w:bottom w:val="single" w:sz="4" w:space="0" w:color="000000"/>
              <w:right w:val="single" w:sz="4" w:space="0" w:color="000000"/>
            </w:tcBorders>
          </w:tcPr>
          <w:p w14:paraId="4B9254E2" w14:textId="77777777" w:rsidR="00F01ACA" w:rsidRDefault="00F01ACA">
            <w:pPr>
              <w:pStyle w:val="TableParagraph"/>
              <w:kinsoku w:val="0"/>
              <w:overflowPunct w:val="0"/>
              <w:spacing w:before="117"/>
              <w:ind w:left="0"/>
              <w:rPr>
                <w:b/>
                <w:bCs/>
                <w:sz w:val="14"/>
                <w:szCs w:val="14"/>
              </w:rPr>
            </w:pPr>
          </w:p>
          <w:p w14:paraId="47CF3A71" w14:textId="77777777" w:rsidR="00F01ACA" w:rsidRDefault="00F01ACA">
            <w:pPr>
              <w:pStyle w:val="TableParagraph"/>
              <w:kinsoku w:val="0"/>
              <w:overflowPunct w:val="0"/>
              <w:spacing w:before="1"/>
              <w:ind w:left="107"/>
              <w:rPr>
                <w:spacing w:val="-10"/>
                <w:sz w:val="14"/>
                <w:szCs w:val="14"/>
              </w:rPr>
            </w:pPr>
            <w:r>
              <w:rPr>
                <w:spacing w:val="-2"/>
                <w:sz w:val="14"/>
                <w:szCs w:val="14"/>
              </w:rPr>
              <w:t>SIEM-</w:t>
            </w:r>
            <w:r>
              <w:rPr>
                <w:spacing w:val="-10"/>
                <w:sz w:val="14"/>
                <w:szCs w:val="14"/>
              </w:rPr>
              <w:t>5</w:t>
            </w:r>
          </w:p>
        </w:tc>
        <w:tc>
          <w:tcPr>
            <w:tcW w:w="1078" w:type="dxa"/>
            <w:tcBorders>
              <w:top w:val="single" w:sz="4" w:space="0" w:color="000000"/>
              <w:left w:val="single" w:sz="4" w:space="0" w:color="000000"/>
              <w:bottom w:val="single" w:sz="4" w:space="0" w:color="000000"/>
              <w:right w:val="single" w:sz="4" w:space="0" w:color="000000"/>
            </w:tcBorders>
          </w:tcPr>
          <w:p w14:paraId="7401E0CE" w14:textId="77777777" w:rsidR="00F01ACA" w:rsidRDefault="00F01ACA">
            <w:pPr>
              <w:pStyle w:val="TableParagraph"/>
              <w:kinsoku w:val="0"/>
              <w:overflowPunct w:val="0"/>
              <w:spacing w:line="276" w:lineRule="auto"/>
              <w:ind w:left="107"/>
              <w:rPr>
                <w:spacing w:val="-2"/>
                <w:sz w:val="14"/>
                <w:szCs w:val="14"/>
              </w:rPr>
            </w:pPr>
            <w:r>
              <w:rPr>
                <w:spacing w:val="-2"/>
                <w:sz w:val="14"/>
                <w:szCs w:val="14"/>
              </w:rPr>
              <w:t>P3</w:t>
            </w:r>
            <w:r>
              <w:rPr>
                <w:spacing w:val="-8"/>
                <w:sz w:val="14"/>
                <w:szCs w:val="14"/>
              </w:rPr>
              <w:t xml:space="preserve"> </w:t>
            </w:r>
            <w:r>
              <w:rPr>
                <w:spacing w:val="-2"/>
                <w:sz w:val="14"/>
                <w:szCs w:val="14"/>
              </w:rPr>
              <w:t>Security</w:t>
            </w:r>
            <w:r>
              <w:rPr>
                <w:spacing w:val="40"/>
                <w:sz w:val="14"/>
                <w:szCs w:val="14"/>
              </w:rPr>
              <w:t xml:space="preserve"> </w:t>
            </w:r>
            <w:r>
              <w:rPr>
                <w:spacing w:val="-2"/>
                <w:sz w:val="14"/>
                <w:szCs w:val="14"/>
              </w:rPr>
              <w:t>Incident</w:t>
            </w:r>
            <w:r>
              <w:rPr>
                <w:spacing w:val="40"/>
                <w:sz w:val="14"/>
                <w:szCs w:val="14"/>
              </w:rPr>
              <w:t xml:space="preserve"> </w:t>
            </w:r>
            <w:r>
              <w:rPr>
                <w:spacing w:val="-2"/>
                <w:sz w:val="14"/>
                <w:szCs w:val="14"/>
              </w:rPr>
              <w:t>Response</w:t>
            </w:r>
          </w:p>
          <w:p w14:paraId="071A4449" w14:textId="77777777" w:rsidR="00F01ACA" w:rsidRDefault="00F01ACA">
            <w:pPr>
              <w:pStyle w:val="TableParagraph"/>
              <w:kinsoku w:val="0"/>
              <w:overflowPunct w:val="0"/>
              <w:spacing w:before="2"/>
              <w:ind w:left="107"/>
              <w:rPr>
                <w:spacing w:val="-4"/>
                <w:sz w:val="14"/>
                <w:szCs w:val="14"/>
              </w:rPr>
            </w:pPr>
            <w:r>
              <w:rPr>
                <w:spacing w:val="-4"/>
                <w:sz w:val="14"/>
                <w:szCs w:val="14"/>
              </w:rPr>
              <w:t>time</w:t>
            </w:r>
          </w:p>
        </w:tc>
        <w:tc>
          <w:tcPr>
            <w:tcW w:w="850" w:type="dxa"/>
            <w:tcBorders>
              <w:top w:val="single" w:sz="4" w:space="0" w:color="000000"/>
              <w:left w:val="single" w:sz="4" w:space="0" w:color="000000"/>
              <w:bottom w:val="single" w:sz="4" w:space="0" w:color="000000"/>
              <w:right w:val="single" w:sz="4" w:space="0" w:color="000000"/>
            </w:tcBorders>
          </w:tcPr>
          <w:p w14:paraId="15BA6B54" w14:textId="77777777" w:rsidR="00F01ACA" w:rsidRDefault="00F01ACA">
            <w:pPr>
              <w:pStyle w:val="TableParagraph"/>
              <w:kinsoku w:val="0"/>
              <w:overflowPunct w:val="0"/>
              <w:spacing w:before="117"/>
              <w:ind w:left="0"/>
              <w:rPr>
                <w:b/>
                <w:bCs/>
                <w:sz w:val="14"/>
                <w:szCs w:val="14"/>
              </w:rPr>
            </w:pPr>
          </w:p>
          <w:p w14:paraId="2BB441F2" w14:textId="77777777" w:rsidR="00F01ACA" w:rsidRDefault="00F01ACA">
            <w:pPr>
              <w:pStyle w:val="TableParagraph"/>
              <w:kinsoku w:val="0"/>
              <w:overflowPunct w:val="0"/>
              <w:spacing w:before="1"/>
              <w:ind w:left="107"/>
              <w:rPr>
                <w:spacing w:val="-10"/>
                <w:sz w:val="14"/>
                <w:szCs w:val="14"/>
              </w:rPr>
            </w:pPr>
            <w:r>
              <w:rPr>
                <w:spacing w:val="-10"/>
                <w:sz w:val="14"/>
                <w:szCs w:val="14"/>
              </w:rPr>
              <w:t>3</w:t>
            </w:r>
          </w:p>
        </w:tc>
        <w:tc>
          <w:tcPr>
            <w:tcW w:w="1136" w:type="dxa"/>
            <w:tcBorders>
              <w:top w:val="single" w:sz="4" w:space="0" w:color="000000"/>
              <w:left w:val="single" w:sz="4" w:space="0" w:color="000000"/>
              <w:bottom w:val="single" w:sz="4" w:space="0" w:color="000000"/>
              <w:right w:val="single" w:sz="4" w:space="0" w:color="000000"/>
            </w:tcBorders>
          </w:tcPr>
          <w:p w14:paraId="3D529EE1" w14:textId="77777777" w:rsidR="00F01ACA" w:rsidRDefault="00F01ACA">
            <w:pPr>
              <w:pStyle w:val="TableParagraph"/>
              <w:kinsoku w:val="0"/>
              <w:overflowPunct w:val="0"/>
              <w:spacing w:before="24"/>
              <w:ind w:left="0"/>
              <w:rPr>
                <w:b/>
                <w:bCs/>
                <w:sz w:val="14"/>
                <w:szCs w:val="14"/>
              </w:rPr>
            </w:pPr>
          </w:p>
          <w:p w14:paraId="25A5FFE5" w14:textId="77777777" w:rsidR="00F01ACA" w:rsidRDefault="00F01ACA">
            <w:pPr>
              <w:pStyle w:val="TableParagraph"/>
              <w:kinsoku w:val="0"/>
              <w:overflowPunct w:val="0"/>
              <w:ind w:left="109"/>
              <w:rPr>
                <w:spacing w:val="-2"/>
                <w:sz w:val="14"/>
                <w:szCs w:val="14"/>
              </w:rPr>
            </w:pPr>
            <w:r>
              <w:rPr>
                <w:sz w:val="14"/>
                <w:szCs w:val="14"/>
              </w:rPr>
              <w:t>≤</w:t>
            </w:r>
            <w:r>
              <w:rPr>
                <w:spacing w:val="-2"/>
                <w:sz w:val="14"/>
                <w:szCs w:val="14"/>
              </w:rPr>
              <w:t xml:space="preserve"> </w:t>
            </w:r>
            <w:r>
              <w:rPr>
                <w:sz w:val="14"/>
                <w:szCs w:val="14"/>
              </w:rPr>
              <w:t>4</w:t>
            </w:r>
            <w:r>
              <w:rPr>
                <w:spacing w:val="-3"/>
                <w:sz w:val="14"/>
                <w:szCs w:val="14"/>
              </w:rPr>
              <w:t xml:space="preserve"> </w:t>
            </w:r>
            <w:r>
              <w:rPr>
                <w:spacing w:val="-2"/>
                <w:sz w:val="14"/>
                <w:szCs w:val="14"/>
              </w:rPr>
              <w:t>Service</w:t>
            </w:r>
          </w:p>
          <w:p w14:paraId="6C56CC14" w14:textId="77777777" w:rsidR="00F01ACA" w:rsidRDefault="00F01ACA">
            <w:pPr>
              <w:pStyle w:val="TableParagraph"/>
              <w:kinsoku w:val="0"/>
              <w:overflowPunct w:val="0"/>
              <w:spacing w:before="24"/>
              <w:ind w:left="109"/>
              <w:rPr>
                <w:spacing w:val="-2"/>
                <w:sz w:val="14"/>
                <w:szCs w:val="14"/>
              </w:rPr>
            </w:pPr>
            <w:r>
              <w:rPr>
                <w:spacing w:val="-2"/>
                <w:sz w:val="14"/>
                <w:szCs w:val="14"/>
              </w:rPr>
              <w:t>Hours</w:t>
            </w:r>
          </w:p>
        </w:tc>
        <w:tc>
          <w:tcPr>
            <w:tcW w:w="1134" w:type="dxa"/>
            <w:tcBorders>
              <w:top w:val="single" w:sz="4" w:space="0" w:color="000000"/>
              <w:left w:val="single" w:sz="4" w:space="0" w:color="000000"/>
              <w:bottom w:val="single" w:sz="4" w:space="0" w:color="000000"/>
              <w:right w:val="single" w:sz="4" w:space="0" w:color="000000"/>
            </w:tcBorders>
          </w:tcPr>
          <w:p w14:paraId="58E01DF0" w14:textId="77777777" w:rsidR="00F01ACA" w:rsidRDefault="00F01ACA">
            <w:pPr>
              <w:pStyle w:val="TableParagraph"/>
              <w:kinsoku w:val="0"/>
              <w:overflowPunct w:val="0"/>
              <w:spacing w:before="117"/>
              <w:ind w:left="0"/>
              <w:rPr>
                <w:b/>
                <w:bCs/>
                <w:sz w:val="14"/>
                <w:szCs w:val="14"/>
              </w:rPr>
            </w:pPr>
          </w:p>
          <w:p w14:paraId="28E97800" w14:textId="77777777" w:rsidR="00F01ACA" w:rsidRDefault="00F01ACA">
            <w:pPr>
              <w:pStyle w:val="TableParagraph"/>
              <w:kinsoku w:val="0"/>
              <w:overflowPunct w:val="0"/>
              <w:spacing w:before="1"/>
              <w:rPr>
                <w:spacing w:val="-2"/>
                <w:sz w:val="14"/>
                <w:szCs w:val="14"/>
              </w:rPr>
            </w:pPr>
            <w:r>
              <w:rPr>
                <w:sz w:val="14"/>
                <w:szCs w:val="14"/>
              </w:rPr>
              <w:t>≥12</w:t>
            </w:r>
            <w:r>
              <w:rPr>
                <w:spacing w:val="-6"/>
                <w:sz w:val="14"/>
                <w:szCs w:val="14"/>
              </w:rPr>
              <w:t xml:space="preserve"> </w:t>
            </w:r>
            <w:r>
              <w:rPr>
                <w:spacing w:val="-2"/>
                <w:sz w:val="14"/>
                <w:szCs w:val="14"/>
              </w:rPr>
              <w:t>Hours</w:t>
            </w:r>
          </w:p>
        </w:tc>
        <w:tc>
          <w:tcPr>
            <w:tcW w:w="1276" w:type="dxa"/>
            <w:tcBorders>
              <w:top w:val="single" w:sz="4" w:space="0" w:color="000000"/>
              <w:left w:val="single" w:sz="4" w:space="0" w:color="000000"/>
              <w:bottom w:val="single" w:sz="4" w:space="0" w:color="000000"/>
              <w:right w:val="single" w:sz="4" w:space="0" w:color="000000"/>
            </w:tcBorders>
          </w:tcPr>
          <w:p w14:paraId="1FAD5C7D" w14:textId="77777777" w:rsidR="00F01ACA" w:rsidRDefault="00F01ACA">
            <w:pPr>
              <w:pStyle w:val="TableParagraph"/>
              <w:kinsoku w:val="0"/>
              <w:overflowPunct w:val="0"/>
              <w:ind w:left="107"/>
              <w:rPr>
                <w:spacing w:val="-5"/>
                <w:sz w:val="14"/>
                <w:szCs w:val="14"/>
              </w:rPr>
            </w:pPr>
            <w:r>
              <w:rPr>
                <w:sz w:val="14"/>
                <w:szCs w:val="14"/>
              </w:rPr>
              <w:t>Mon-Fri</w:t>
            </w:r>
            <w:r>
              <w:rPr>
                <w:spacing w:val="-5"/>
                <w:sz w:val="14"/>
                <w:szCs w:val="14"/>
              </w:rPr>
              <w:t xml:space="preserve"> </w:t>
            </w:r>
            <w:r>
              <w:rPr>
                <w:sz w:val="14"/>
                <w:szCs w:val="14"/>
              </w:rPr>
              <w:t>08:00</w:t>
            </w:r>
            <w:r>
              <w:rPr>
                <w:spacing w:val="-5"/>
                <w:sz w:val="14"/>
                <w:szCs w:val="14"/>
              </w:rPr>
              <w:t xml:space="preserve"> to</w:t>
            </w:r>
          </w:p>
          <w:p w14:paraId="58C1DBA2" w14:textId="77777777" w:rsidR="00F01ACA" w:rsidRDefault="00F01ACA">
            <w:pPr>
              <w:pStyle w:val="TableParagraph"/>
              <w:kinsoku w:val="0"/>
              <w:overflowPunct w:val="0"/>
              <w:spacing w:before="24" w:line="276" w:lineRule="auto"/>
              <w:ind w:left="107" w:right="168"/>
              <w:rPr>
                <w:sz w:val="14"/>
                <w:szCs w:val="14"/>
              </w:rPr>
            </w:pPr>
            <w:r>
              <w:rPr>
                <w:sz w:val="14"/>
                <w:szCs w:val="14"/>
              </w:rPr>
              <w:t>18:00</w:t>
            </w:r>
            <w:r>
              <w:rPr>
                <w:spacing w:val="-10"/>
                <w:sz w:val="14"/>
                <w:szCs w:val="14"/>
              </w:rPr>
              <w:t xml:space="preserve"> </w:t>
            </w:r>
            <w:r>
              <w:rPr>
                <w:sz w:val="14"/>
                <w:szCs w:val="14"/>
              </w:rPr>
              <w:t>excluding</w:t>
            </w:r>
            <w:r>
              <w:rPr>
                <w:spacing w:val="40"/>
                <w:sz w:val="14"/>
                <w:szCs w:val="14"/>
              </w:rPr>
              <w:t xml:space="preserve"> </w:t>
            </w:r>
            <w:r>
              <w:rPr>
                <w:sz w:val="14"/>
                <w:szCs w:val="14"/>
              </w:rPr>
              <w:t>public</w:t>
            </w:r>
            <w:r>
              <w:rPr>
                <w:spacing w:val="-4"/>
                <w:sz w:val="14"/>
                <w:szCs w:val="14"/>
              </w:rPr>
              <w:t xml:space="preserve"> </w:t>
            </w:r>
            <w:r>
              <w:rPr>
                <w:sz w:val="14"/>
                <w:szCs w:val="14"/>
              </w:rPr>
              <w:t>holidays</w:t>
            </w:r>
          </w:p>
          <w:p w14:paraId="2013C6D8" w14:textId="77777777" w:rsidR="00F01ACA" w:rsidRDefault="00F01ACA">
            <w:pPr>
              <w:pStyle w:val="TableParagraph"/>
              <w:kinsoku w:val="0"/>
              <w:overflowPunct w:val="0"/>
              <w:spacing w:before="2"/>
              <w:ind w:left="107"/>
              <w:rPr>
                <w:spacing w:val="-2"/>
                <w:sz w:val="14"/>
                <w:szCs w:val="14"/>
              </w:rPr>
            </w:pPr>
            <w:r>
              <w:rPr>
                <w:sz w:val="14"/>
                <w:szCs w:val="14"/>
              </w:rPr>
              <w:t>in</w:t>
            </w:r>
            <w:r>
              <w:rPr>
                <w:spacing w:val="-4"/>
                <w:sz w:val="14"/>
                <w:szCs w:val="14"/>
              </w:rPr>
              <w:t xml:space="preserve"> </w:t>
            </w:r>
            <w:r>
              <w:rPr>
                <w:spacing w:val="-2"/>
                <w:sz w:val="14"/>
                <w:szCs w:val="14"/>
              </w:rPr>
              <w:t>England</w:t>
            </w:r>
          </w:p>
        </w:tc>
        <w:tc>
          <w:tcPr>
            <w:tcW w:w="1137" w:type="dxa"/>
            <w:tcBorders>
              <w:top w:val="single" w:sz="4" w:space="0" w:color="000000"/>
              <w:left w:val="single" w:sz="4" w:space="0" w:color="000000"/>
              <w:bottom w:val="single" w:sz="4" w:space="0" w:color="000000"/>
              <w:right w:val="single" w:sz="4" w:space="0" w:color="000000"/>
            </w:tcBorders>
          </w:tcPr>
          <w:p w14:paraId="31C02303" w14:textId="77777777" w:rsidR="00F01ACA" w:rsidRDefault="00F01ACA">
            <w:pPr>
              <w:pStyle w:val="TableParagraph"/>
              <w:kinsoku w:val="0"/>
              <w:overflowPunct w:val="0"/>
              <w:spacing w:before="117"/>
              <w:ind w:left="0"/>
              <w:rPr>
                <w:b/>
                <w:bCs/>
                <w:sz w:val="14"/>
                <w:szCs w:val="14"/>
              </w:rPr>
            </w:pPr>
          </w:p>
          <w:p w14:paraId="330BFC10" w14:textId="77777777" w:rsidR="00F01ACA" w:rsidRDefault="00F01ACA">
            <w:pPr>
              <w:pStyle w:val="TableParagraph"/>
              <w:kinsoku w:val="0"/>
              <w:overflowPunct w:val="0"/>
              <w:spacing w:before="1"/>
              <w:rPr>
                <w:spacing w:val="-2"/>
                <w:sz w:val="14"/>
                <w:szCs w:val="14"/>
              </w:rPr>
            </w:pPr>
            <w:r>
              <w:rPr>
                <w:spacing w:val="-2"/>
                <w:sz w:val="14"/>
                <w:szCs w:val="14"/>
              </w:rPr>
              <w:t>Monthly</w:t>
            </w:r>
          </w:p>
        </w:tc>
        <w:tc>
          <w:tcPr>
            <w:tcW w:w="1135" w:type="dxa"/>
            <w:tcBorders>
              <w:top w:val="single" w:sz="4" w:space="0" w:color="000000"/>
              <w:left w:val="single" w:sz="4" w:space="0" w:color="000000"/>
              <w:bottom w:val="single" w:sz="4" w:space="0" w:color="000000"/>
              <w:right w:val="single" w:sz="4" w:space="0" w:color="000000"/>
            </w:tcBorders>
          </w:tcPr>
          <w:p w14:paraId="6DD1C0B6" w14:textId="77777777" w:rsidR="00F01ACA" w:rsidRDefault="00F01ACA">
            <w:pPr>
              <w:pStyle w:val="TableParagraph"/>
              <w:kinsoku w:val="0"/>
              <w:overflowPunct w:val="0"/>
              <w:spacing w:before="117"/>
              <w:ind w:left="0"/>
              <w:rPr>
                <w:b/>
                <w:bCs/>
                <w:sz w:val="14"/>
                <w:szCs w:val="14"/>
              </w:rPr>
            </w:pPr>
          </w:p>
          <w:p w14:paraId="22DAEA39" w14:textId="77777777" w:rsidR="00F01ACA" w:rsidRDefault="00F01ACA">
            <w:pPr>
              <w:pStyle w:val="TableParagraph"/>
              <w:kinsoku w:val="0"/>
              <w:overflowPunct w:val="0"/>
              <w:spacing w:before="1"/>
              <w:ind w:left="101"/>
              <w:rPr>
                <w:spacing w:val="-5"/>
                <w:sz w:val="14"/>
                <w:szCs w:val="14"/>
              </w:rPr>
            </w:pPr>
            <w:r>
              <w:rPr>
                <w:spacing w:val="-5"/>
                <w:sz w:val="14"/>
                <w:szCs w:val="14"/>
              </w:rPr>
              <w:t>NO</w:t>
            </w:r>
          </w:p>
        </w:tc>
      </w:tr>
      <w:tr w:rsidR="00FF5D75" w14:paraId="3902EC49" w14:textId="77777777">
        <w:trPr>
          <w:trHeight w:val="1110"/>
        </w:trPr>
        <w:tc>
          <w:tcPr>
            <w:tcW w:w="994" w:type="dxa"/>
            <w:tcBorders>
              <w:top w:val="single" w:sz="4" w:space="0" w:color="000000"/>
              <w:left w:val="single" w:sz="4" w:space="0" w:color="000000"/>
              <w:bottom w:val="single" w:sz="4" w:space="0" w:color="000000"/>
              <w:right w:val="single" w:sz="4" w:space="0" w:color="000000"/>
            </w:tcBorders>
          </w:tcPr>
          <w:p w14:paraId="2F7FF042" w14:textId="77777777" w:rsidR="00F01ACA" w:rsidRDefault="00F01ACA">
            <w:pPr>
              <w:pStyle w:val="TableParagraph"/>
              <w:kinsoku w:val="0"/>
              <w:overflowPunct w:val="0"/>
              <w:ind w:left="0"/>
              <w:rPr>
                <w:b/>
                <w:bCs/>
                <w:sz w:val="14"/>
                <w:szCs w:val="14"/>
              </w:rPr>
            </w:pPr>
          </w:p>
          <w:p w14:paraId="5A30EF2A" w14:textId="77777777" w:rsidR="00F01ACA" w:rsidRDefault="00F01ACA">
            <w:pPr>
              <w:pStyle w:val="TableParagraph"/>
              <w:kinsoku w:val="0"/>
              <w:overflowPunct w:val="0"/>
              <w:spacing w:before="141"/>
              <w:ind w:left="0"/>
              <w:rPr>
                <w:b/>
                <w:bCs/>
                <w:sz w:val="14"/>
                <w:szCs w:val="14"/>
              </w:rPr>
            </w:pPr>
          </w:p>
          <w:p w14:paraId="2253FA46" w14:textId="77777777" w:rsidR="00F01ACA" w:rsidRDefault="00F01ACA">
            <w:pPr>
              <w:pStyle w:val="TableParagraph"/>
              <w:kinsoku w:val="0"/>
              <w:overflowPunct w:val="0"/>
              <w:ind w:left="107"/>
              <w:rPr>
                <w:spacing w:val="-10"/>
                <w:sz w:val="14"/>
                <w:szCs w:val="14"/>
              </w:rPr>
            </w:pPr>
            <w:r>
              <w:rPr>
                <w:spacing w:val="-2"/>
                <w:sz w:val="14"/>
                <w:szCs w:val="14"/>
              </w:rPr>
              <w:t>SIEM-</w:t>
            </w:r>
            <w:r>
              <w:rPr>
                <w:spacing w:val="-10"/>
                <w:sz w:val="14"/>
                <w:szCs w:val="14"/>
              </w:rPr>
              <w:t>6</w:t>
            </w:r>
          </w:p>
        </w:tc>
        <w:tc>
          <w:tcPr>
            <w:tcW w:w="1078" w:type="dxa"/>
            <w:tcBorders>
              <w:top w:val="single" w:sz="4" w:space="0" w:color="000000"/>
              <w:left w:val="single" w:sz="4" w:space="0" w:color="000000"/>
              <w:bottom w:val="single" w:sz="4" w:space="0" w:color="000000"/>
              <w:right w:val="single" w:sz="4" w:space="0" w:color="000000"/>
            </w:tcBorders>
          </w:tcPr>
          <w:p w14:paraId="0AB50502" w14:textId="77777777" w:rsidR="00F01ACA" w:rsidRDefault="00F01ACA">
            <w:pPr>
              <w:pStyle w:val="TableParagraph"/>
              <w:kinsoku w:val="0"/>
              <w:overflowPunct w:val="0"/>
              <w:spacing w:before="91" w:line="276" w:lineRule="auto"/>
              <w:ind w:left="107" w:right="83"/>
              <w:rPr>
                <w:spacing w:val="-2"/>
                <w:sz w:val="14"/>
                <w:szCs w:val="14"/>
              </w:rPr>
            </w:pPr>
            <w:r>
              <w:rPr>
                <w:spacing w:val="-2"/>
                <w:sz w:val="14"/>
                <w:szCs w:val="14"/>
              </w:rPr>
              <w:t>P3</w:t>
            </w:r>
            <w:r>
              <w:rPr>
                <w:spacing w:val="-8"/>
                <w:sz w:val="14"/>
                <w:szCs w:val="14"/>
              </w:rPr>
              <w:t xml:space="preserve"> </w:t>
            </w:r>
            <w:r>
              <w:rPr>
                <w:spacing w:val="-2"/>
                <w:sz w:val="14"/>
                <w:szCs w:val="14"/>
              </w:rPr>
              <w:t>Security</w:t>
            </w:r>
            <w:r>
              <w:rPr>
                <w:spacing w:val="40"/>
                <w:sz w:val="14"/>
                <w:szCs w:val="14"/>
              </w:rPr>
              <w:t xml:space="preserve"> </w:t>
            </w:r>
            <w:r>
              <w:rPr>
                <w:spacing w:val="-2"/>
                <w:sz w:val="14"/>
                <w:szCs w:val="14"/>
              </w:rPr>
              <w:t>Incident</w:t>
            </w:r>
            <w:r>
              <w:rPr>
                <w:spacing w:val="40"/>
                <w:sz w:val="14"/>
                <w:szCs w:val="14"/>
              </w:rPr>
              <w:t xml:space="preserve"> </w:t>
            </w:r>
            <w:r>
              <w:rPr>
                <w:spacing w:val="-2"/>
                <w:sz w:val="14"/>
                <w:szCs w:val="14"/>
              </w:rPr>
              <w:t>Resolution</w:t>
            </w:r>
            <w:r>
              <w:rPr>
                <w:spacing w:val="40"/>
                <w:sz w:val="14"/>
                <w:szCs w:val="14"/>
              </w:rPr>
              <w:t xml:space="preserve"> </w:t>
            </w:r>
            <w:r>
              <w:rPr>
                <w:spacing w:val="-4"/>
                <w:sz w:val="14"/>
                <w:szCs w:val="14"/>
              </w:rPr>
              <w:t>Plan</w:t>
            </w:r>
            <w:r>
              <w:rPr>
                <w:spacing w:val="40"/>
                <w:sz w:val="14"/>
                <w:szCs w:val="14"/>
              </w:rPr>
              <w:t xml:space="preserve"> </w:t>
            </w:r>
            <w:r>
              <w:rPr>
                <w:spacing w:val="-2"/>
                <w:sz w:val="14"/>
                <w:szCs w:val="14"/>
              </w:rPr>
              <w:t>production</w:t>
            </w:r>
          </w:p>
        </w:tc>
        <w:tc>
          <w:tcPr>
            <w:tcW w:w="850" w:type="dxa"/>
            <w:tcBorders>
              <w:top w:val="single" w:sz="4" w:space="0" w:color="000000"/>
              <w:left w:val="single" w:sz="4" w:space="0" w:color="000000"/>
              <w:bottom w:val="single" w:sz="4" w:space="0" w:color="000000"/>
              <w:right w:val="single" w:sz="4" w:space="0" w:color="000000"/>
            </w:tcBorders>
          </w:tcPr>
          <w:p w14:paraId="5D8DCC55" w14:textId="77777777" w:rsidR="00F01ACA" w:rsidRDefault="00F01ACA">
            <w:pPr>
              <w:pStyle w:val="TableParagraph"/>
              <w:kinsoku w:val="0"/>
              <w:overflowPunct w:val="0"/>
              <w:ind w:left="0"/>
              <w:rPr>
                <w:b/>
                <w:bCs/>
                <w:sz w:val="14"/>
                <w:szCs w:val="14"/>
              </w:rPr>
            </w:pPr>
          </w:p>
          <w:p w14:paraId="23E4B1F8" w14:textId="77777777" w:rsidR="00F01ACA" w:rsidRDefault="00F01ACA">
            <w:pPr>
              <w:pStyle w:val="TableParagraph"/>
              <w:kinsoku w:val="0"/>
              <w:overflowPunct w:val="0"/>
              <w:spacing w:before="141"/>
              <w:ind w:left="0"/>
              <w:rPr>
                <w:b/>
                <w:bCs/>
                <w:sz w:val="14"/>
                <w:szCs w:val="14"/>
              </w:rPr>
            </w:pPr>
          </w:p>
          <w:p w14:paraId="178C4FD0" w14:textId="77777777" w:rsidR="00F01ACA" w:rsidRDefault="00F01ACA">
            <w:pPr>
              <w:pStyle w:val="TableParagraph"/>
              <w:kinsoku w:val="0"/>
              <w:overflowPunct w:val="0"/>
              <w:ind w:left="107"/>
              <w:rPr>
                <w:spacing w:val="-10"/>
                <w:sz w:val="14"/>
                <w:szCs w:val="14"/>
              </w:rPr>
            </w:pPr>
            <w:r>
              <w:rPr>
                <w:spacing w:val="-10"/>
                <w:sz w:val="14"/>
                <w:szCs w:val="14"/>
              </w:rPr>
              <w:t>3</w:t>
            </w:r>
          </w:p>
        </w:tc>
        <w:tc>
          <w:tcPr>
            <w:tcW w:w="1136" w:type="dxa"/>
            <w:tcBorders>
              <w:top w:val="single" w:sz="4" w:space="0" w:color="000000"/>
              <w:left w:val="single" w:sz="4" w:space="0" w:color="000000"/>
              <w:bottom w:val="single" w:sz="4" w:space="0" w:color="000000"/>
              <w:right w:val="single" w:sz="4" w:space="0" w:color="000000"/>
            </w:tcBorders>
          </w:tcPr>
          <w:p w14:paraId="7CDE946F" w14:textId="77777777" w:rsidR="00F01ACA" w:rsidRDefault="00F01ACA">
            <w:pPr>
              <w:pStyle w:val="TableParagraph"/>
              <w:kinsoku w:val="0"/>
              <w:overflowPunct w:val="0"/>
              <w:spacing w:line="276" w:lineRule="auto"/>
              <w:ind w:left="109" w:right="244"/>
              <w:rPr>
                <w:spacing w:val="-5"/>
                <w:sz w:val="14"/>
                <w:szCs w:val="14"/>
              </w:rPr>
            </w:pPr>
            <w:r>
              <w:rPr>
                <w:sz w:val="14"/>
                <w:szCs w:val="14"/>
              </w:rPr>
              <w:t>≤</w:t>
            </w:r>
            <w:r>
              <w:rPr>
                <w:spacing w:val="-10"/>
                <w:sz w:val="14"/>
                <w:szCs w:val="14"/>
              </w:rPr>
              <w:t xml:space="preserve"> </w:t>
            </w:r>
            <w:r>
              <w:rPr>
                <w:sz w:val="14"/>
                <w:szCs w:val="14"/>
              </w:rPr>
              <w:t>5</w:t>
            </w:r>
            <w:r>
              <w:rPr>
                <w:spacing w:val="-10"/>
                <w:sz w:val="14"/>
                <w:szCs w:val="14"/>
              </w:rPr>
              <w:t xml:space="preserve"> </w:t>
            </w:r>
            <w:r>
              <w:rPr>
                <w:sz w:val="14"/>
                <w:szCs w:val="14"/>
              </w:rPr>
              <w:t>Working</w:t>
            </w:r>
            <w:r>
              <w:rPr>
                <w:spacing w:val="40"/>
                <w:sz w:val="14"/>
                <w:szCs w:val="14"/>
              </w:rPr>
              <w:t xml:space="preserve"> </w:t>
            </w:r>
            <w:r>
              <w:rPr>
                <w:sz w:val="14"/>
                <w:szCs w:val="14"/>
              </w:rPr>
              <w:t>Days</w:t>
            </w:r>
            <w:r>
              <w:rPr>
                <w:spacing w:val="-10"/>
                <w:sz w:val="14"/>
                <w:szCs w:val="14"/>
              </w:rPr>
              <w:t xml:space="preserve"> </w:t>
            </w:r>
            <w:r>
              <w:rPr>
                <w:sz w:val="14"/>
                <w:szCs w:val="14"/>
              </w:rPr>
              <w:t>unless</w:t>
            </w:r>
            <w:r>
              <w:rPr>
                <w:spacing w:val="40"/>
                <w:sz w:val="14"/>
                <w:szCs w:val="14"/>
              </w:rPr>
              <w:t xml:space="preserve"> </w:t>
            </w:r>
            <w:r>
              <w:rPr>
                <w:spacing w:val="-2"/>
                <w:sz w:val="14"/>
                <w:szCs w:val="14"/>
              </w:rPr>
              <w:t>otherwise</w:t>
            </w:r>
            <w:r>
              <w:rPr>
                <w:spacing w:val="40"/>
                <w:sz w:val="14"/>
                <w:szCs w:val="14"/>
              </w:rPr>
              <w:t xml:space="preserve"> </w:t>
            </w:r>
            <w:r>
              <w:rPr>
                <w:sz w:val="14"/>
                <w:szCs w:val="14"/>
              </w:rPr>
              <w:t>agreed</w:t>
            </w:r>
            <w:r>
              <w:rPr>
                <w:spacing w:val="-6"/>
                <w:sz w:val="14"/>
                <w:szCs w:val="14"/>
              </w:rPr>
              <w:t xml:space="preserve"> </w:t>
            </w:r>
            <w:r>
              <w:rPr>
                <w:sz w:val="14"/>
                <w:szCs w:val="14"/>
              </w:rPr>
              <w:t>with</w:t>
            </w:r>
            <w:r>
              <w:rPr>
                <w:spacing w:val="40"/>
                <w:sz w:val="14"/>
                <w:szCs w:val="14"/>
              </w:rPr>
              <w:t xml:space="preserve"> </w:t>
            </w:r>
            <w:r>
              <w:rPr>
                <w:sz w:val="14"/>
                <w:szCs w:val="14"/>
              </w:rPr>
              <w:t>the</w:t>
            </w:r>
            <w:r>
              <w:rPr>
                <w:spacing w:val="-5"/>
                <w:sz w:val="14"/>
                <w:szCs w:val="14"/>
              </w:rPr>
              <w:t xml:space="preserve"> </w:t>
            </w:r>
            <w:r>
              <w:rPr>
                <w:sz w:val="14"/>
                <w:szCs w:val="14"/>
              </w:rPr>
              <w:t>Buyer</w:t>
            </w:r>
            <w:r>
              <w:rPr>
                <w:spacing w:val="-4"/>
                <w:sz w:val="14"/>
                <w:szCs w:val="14"/>
              </w:rPr>
              <w:t xml:space="preserve"> </w:t>
            </w:r>
            <w:r>
              <w:rPr>
                <w:spacing w:val="-5"/>
                <w:sz w:val="14"/>
                <w:szCs w:val="14"/>
              </w:rPr>
              <w:t>in</w:t>
            </w:r>
          </w:p>
          <w:p w14:paraId="01F1572C" w14:textId="77777777" w:rsidR="00F01ACA" w:rsidRDefault="00F01ACA">
            <w:pPr>
              <w:pStyle w:val="TableParagraph"/>
              <w:kinsoku w:val="0"/>
              <w:overflowPunct w:val="0"/>
              <w:spacing w:before="1"/>
              <w:ind w:left="109"/>
              <w:rPr>
                <w:spacing w:val="-2"/>
                <w:sz w:val="14"/>
                <w:szCs w:val="14"/>
              </w:rPr>
            </w:pPr>
            <w:r>
              <w:rPr>
                <w:spacing w:val="-2"/>
                <w:sz w:val="14"/>
                <w:szCs w:val="14"/>
              </w:rPr>
              <w:t>writing</w:t>
            </w:r>
          </w:p>
        </w:tc>
        <w:tc>
          <w:tcPr>
            <w:tcW w:w="1134" w:type="dxa"/>
            <w:tcBorders>
              <w:top w:val="single" w:sz="4" w:space="0" w:color="000000"/>
              <w:left w:val="single" w:sz="4" w:space="0" w:color="000000"/>
              <w:bottom w:val="single" w:sz="4" w:space="0" w:color="000000"/>
              <w:right w:val="single" w:sz="4" w:space="0" w:color="000000"/>
            </w:tcBorders>
          </w:tcPr>
          <w:p w14:paraId="22A9D561" w14:textId="77777777" w:rsidR="00F01ACA" w:rsidRDefault="00F01ACA">
            <w:pPr>
              <w:pStyle w:val="TableParagraph"/>
              <w:kinsoku w:val="0"/>
              <w:overflowPunct w:val="0"/>
              <w:ind w:left="0"/>
              <w:rPr>
                <w:b/>
                <w:bCs/>
                <w:sz w:val="14"/>
                <w:szCs w:val="14"/>
              </w:rPr>
            </w:pPr>
          </w:p>
          <w:p w14:paraId="686BAC07" w14:textId="77777777" w:rsidR="00F01ACA" w:rsidRDefault="00F01ACA">
            <w:pPr>
              <w:pStyle w:val="TableParagraph"/>
              <w:kinsoku w:val="0"/>
              <w:overflowPunct w:val="0"/>
              <w:spacing w:before="141"/>
              <w:ind w:left="0"/>
              <w:rPr>
                <w:b/>
                <w:bCs/>
                <w:sz w:val="14"/>
                <w:szCs w:val="14"/>
              </w:rPr>
            </w:pPr>
          </w:p>
          <w:p w14:paraId="05B36575" w14:textId="77777777" w:rsidR="00F01ACA" w:rsidRDefault="00F01ACA">
            <w:pPr>
              <w:pStyle w:val="TableParagraph"/>
              <w:kinsoku w:val="0"/>
              <w:overflowPunct w:val="0"/>
              <w:rPr>
                <w:spacing w:val="-4"/>
                <w:sz w:val="14"/>
                <w:szCs w:val="14"/>
              </w:rPr>
            </w:pPr>
            <w:r>
              <w:rPr>
                <w:spacing w:val="-4"/>
                <w:sz w:val="14"/>
                <w:szCs w:val="14"/>
              </w:rPr>
              <w:t>None</w:t>
            </w:r>
          </w:p>
        </w:tc>
        <w:tc>
          <w:tcPr>
            <w:tcW w:w="1276" w:type="dxa"/>
            <w:tcBorders>
              <w:top w:val="single" w:sz="4" w:space="0" w:color="000000"/>
              <w:left w:val="single" w:sz="4" w:space="0" w:color="000000"/>
              <w:bottom w:val="single" w:sz="4" w:space="0" w:color="000000"/>
              <w:right w:val="single" w:sz="4" w:space="0" w:color="000000"/>
            </w:tcBorders>
          </w:tcPr>
          <w:p w14:paraId="4E47F5F8" w14:textId="77777777" w:rsidR="00F01ACA" w:rsidRDefault="00F01ACA">
            <w:pPr>
              <w:pStyle w:val="TableParagraph"/>
              <w:kinsoku w:val="0"/>
              <w:overflowPunct w:val="0"/>
              <w:spacing w:before="24"/>
              <w:ind w:left="0"/>
              <w:rPr>
                <w:b/>
                <w:bCs/>
                <w:sz w:val="14"/>
                <w:szCs w:val="14"/>
              </w:rPr>
            </w:pPr>
          </w:p>
          <w:p w14:paraId="39B41B56" w14:textId="77777777" w:rsidR="00F01ACA" w:rsidRDefault="00F01ACA">
            <w:pPr>
              <w:pStyle w:val="TableParagraph"/>
              <w:kinsoku w:val="0"/>
              <w:overflowPunct w:val="0"/>
              <w:ind w:left="107"/>
              <w:rPr>
                <w:spacing w:val="-5"/>
                <w:sz w:val="14"/>
                <w:szCs w:val="14"/>
              </w:rPr>
            </w:pPr>
            <w:r>
              <w:rPr>
                <w:sz w:val="14"/>
                <w:szCs w:val="14"/>
              </w:rPr>
              <w:t>Mon-Fri</w:t>
            </w:r>
            <w:r>
              <w:rPr>
                <w:spacing w:val="-5"/>
                <w:sz w:val="14"/>
                <w:szCs w:val="14"/>
              </w:rPr>
              <w:t xml:space="preserve"> </w:t>
            </w:r>
            <w:r>
              <w:rPr>
                <w:sz w:val="14"/>
                <w:szCs w:val="14"/>
              </w:rPr>
              <w:t>08:00</w:t>
            </w:r>
            <w:r>
              <w:rPr>
                <w:spacing w:val="-5"/>
                <w:sz w:val="14"/>
                <w:szCs w:val="14"/>
              </w:rPr>
              <w:t xml:space="preserve"> to</w:t>
            </w:r>
          </w:p>
          <w:p w14:paraId="4D898FD4" w14:textId="77777777" w:rsidR="00F01ACA" w:rsidRDefault="00F01ACA">
            <w:pPr>
              <w:pStyle w:val="TableParagraph"/>
              <w:kinsoku w:val="0"/>
              <w:overflowPunct w:val="0"/>
              <w:spacing w:before="24" w:line="276" w:lineRule="auto"/>
              <w:ind w:left="107" w:right="168"/>
              <w:rPr>
                <w:sz w:val="14"/>
                <w:szCs w:val="14"/>
              </w:rPr>
            </w:pPr>
            <w:r>
              <w:rPr>
                <w:sz w:val="14"/>
                <w:szCs w:val="14"/>
              </w:rPr>
              <w:t>18:00</w:t>
            </w:r>
            <w:r>
              <w:rPr>
                <w:spacing w:val="-10"/>
                <w:sz w:val="14"/>
                <w:szCs w:val="14"/>
              </w:rPr>
              <w:t xml:space="preserve"> </w:t>
            </w:r>
            <w:r>
              <w:rPr>
                <w:sz w:val="14"/>
                <w:szCs w:val="14"/>
              </w:rPr>
              <w:t>excluding</w:t>
            </w:r>
            <w:r>
              <w:rPr>
                <w:spacing w:val="40"/>
                <w:sz w:val="14"/>
                <w:szCs w:val="14"/>
              </w:rPr>
              <w:t xml:space="preserve"> </w:t>
            </w:r>
            <w:r>
              <w:rPr>
                <w:sz w:val="14"/>
                <w:szCs w:val="14"/>
              </w:rPr>
              <w:t>public</w:t>
            </w:r>
            <w:r>
              <w:rPr>
                <w:spacing w:val="-4"/>
                <w:sz w:val="14"/>
                <w:szCs w:val="14"/>
              </w:rPr>
              <w:t xml:space="preserve"> </w:t>
            </w:r>
            <w:r>
              <w:rPr>
                <w:sz w:val="14"/>
                <w:szCs w:val="14"/>
              </w:rPr>
              <w:t>holidays</w:t>
            </w:r>
            <w:r>
              <w:rPr>
                <w:spacing w:val="40"/>
                <w:sz w:val="14"/>
                <w:szCs w:val="14"/>
              </w:rPr>
              <w:t xml:space="preserve"> </w:t>
            </w:r>
            <w:r>
              <w:rPr>
                <w:sz w:val="14"/>
                <w:szCs w:val="14"/>
              </w:rPr>
              <w:t>in</w:t>
            </w:r>
            <w:r>
              <w:rPr>
                <w:spacing w:val="-6"/>
                <w:sz w:val="14"/>
                <w:szCs w:val="14"/>
              </w:rPr>
              <w:t xml:space="preserve"> </w:t>
            </w:r>
            <w:r>
              <w:rPr>
                <w:sz w:val="14"/>
                <w:szCs w:val="14"/>
              </w:rPr>
              <w:t>England</w:t>
            </w:r>
          </w:p>
        </w:tc>
        <w:tc>
          <w:tcPr>
            <w:tcW w:w="1137" w:type="dxa"/>
            <w:tcBorders>
              <w:top w:val="single" w:sz="4" w:space="0" w:color="000000"/>
              <w:left w:val="single" w:sz="4" w:space="0" w:color="000000"/>
              <w:bottom w:val="single" w:sz="4" w:space="0" w:color="000000"/>
              <w:right w:val="single" w:sz="4" w:space="0" w:color="000000"/>
            </w:tcBorders>
          </w:tcPr>
          <w:p w14:paraId="315F8CD6" w14:textId="77777777" w:rsidR="00F01ACA" w:rsidRDefault="00F01ACA">
            <w:pPr>
              <w:pStyle w:val="TableParagraph"/>
              <w:kinsoku w:val="0"/>
              <w:overflowPunct w:val="0"/>
              <w:ind w:left="0"/>
              <w:rPr>
                <w:b/>
                <w:bCs/>
                <w:sz w:val="14"/>
                <w:szCs w:val="14"/>
              </w:rPr>
            </w:pPr>
          </w:p>
          <w:p w14:paraId="39AAB8E5" w14:textId="77777777" w:rsidR="00F01ACA" w:rsidRDefault="00F01ACA">
            <w:pPr>
              <w:pStyle w:val="TableParagraph"/>
              <w:kinsoku w:val="0"/>
              <w:overflowPunct w:val="0"/>
              <w:spacing w:before="141"/>
              <w:ind w:left="0"/>
              <w:rPr>
                <w:b/>
                <w:bCs/>
                <w:sz w:val="14"/>
                <w:szCs w:val="14"/>
              </w:rPr>
            </w:pPr>
          </w:p>
          <w:p w14:paraId="65840A26" w14:textId="77777777" w:rsidR="00F01ACA" w:rsidRDefault="00F01ACA">
            <w:pPr>
              <w:pStyle w:val="TableParagraph"/>
              <w:kinsoku w:val="0"/>
              <w:overflowPunct w:val="0"/>
              <w:rPr>
                <w:spacing w:val="-2"/>
                <w:sz w:val="14"/>
                <w:szCs w:val="14"/>
              </w:rPr>
            </w:pPr>
            <w:r>
              <w:rPr>
                <w:spacing w:val="-2"/>
                <w:sz w:val="14"/>
                <w:szCs w:val="14"/>
              </w:rPr>
              <w:t>Monthly</w:t>
            </w:r>
          </w:p>
        </w:tc>
        <w:tc>
          <w:tcPr>
            <w:tcW w:w="1135" w:type="dxa"/>
            <w:tcBorders>
              <w:top w:val="single" w:sz="4" w:space="0" w:color="000000"/>
              <w:left w:val="single" w:sz="4" w:space="0" w:color="000000"/>
              <w:bottom w:val="single" w:sz="4" w:space="0" w:color="000000"/>
              <w:right w:val="single" w:sz="4" w:space="0" w:color="000000"/>
            </w:tcBorders>
          </w:tcPr>
          <w:p w14:paraId="15862F4C" w14:textId="77777777" w:rsidR="00F01ACA" w:rsidRDefault="00F01ACA">
            <w:pPr>
              <w:pStyle w:val="TableParagraph"/>
              <w:kinsoku w:val="0"/>
              <w:overflowPunct w:val="0"/>
              <w:ind w:left="0"/>
              <w:rPr>
                <w:b/>
                <w:bCs/>
                <w:sz w:val="14"/>
                <w:szCs w:val="14"/>
              </w:rPr>
            </w:pPr>
          </w:p>
          <w:p w14:paraId="57D121C4" w14:textId="77777777" w:rsidR="00F01ACA" w:rsidRDefault="00F01ACA">
            <w:pPr>
              <w:pStyle w:val="TableParagraph"/>
              <w:kinsoku w:val="0"/>
              <w:overflowPunct w:val="0"/>
              <w:spacing w:before="141"/>
              <w:ind w:left="0"/>
              <w:rPr>
                <w:b/>
                <w:bCs/>
                <w:sz w:val="14"/>
                <w:szCs w:val="14"/>
              </w:rPr>
            </w:pPr>
          </w:p>
          <w:p w14:paraId="0D094E06" w14:textId="77777777" w:rsidR="00F01ACA" w:rsidRDefault="00F01ACA">
            <w:pPr>
              <w:pStyle w:val="TableParagraph"/>
              <w:kinsoku w:val="0"/>
              <w:overflowPunct w:val="0"/>
              <w:ind w:left="101"/>
              <w:rPr>
                <w:spacing w:val="-5"/>
                <w:sz w:val="14"/>
                <w:szCs w:val="14"/>
              </w:rPr>
            </w:pPr>
            <w:r>
              <w:rPr>
                <w:spacing w:val="-5"/>
                <w:sz w:val="14"/>
                <w:szCs w:val="14"/>
              </w:rPr>
              <w:t>NO</w:t>
            </w:r>
          </w:p>
        </w:tc>
      </w:tr>
      <w:tr w:rsidR="00FF5D75" w14:paraId="4B7D2261" w14:textId="77777777">
        <w:trPr>
          <w:trHeight w:val="738"/>
        </w:trPr>
        <w:tc>
          <w:tcPr>
            <w:tcW w:w="994" w:type="dxa"/>
            <w:tcBorders>
              <w:top w:val="single" w:sz="4" w:space="0" w:color="000000"/>
              <w:left w:val="single" w:sz="4" w:space="0" w:color="000000"/>
              <w:bottom w:val="single" w:sz="4" w:space="0" w:color="000000"/>
              <w:right w:val="single" w:sz="4" w:space="0" w:color="000000"/>
            </w:tcBorders>
          </w:tcPr>
          <w:p w14:paraId="402F7786" w14:textId="77777777" w:rsidR="00F01ACA" w:rsidRDefault="00F01ACA">
            <w:pPr>
              <w:pStyle w:val="TableParagraph"/>
              <w:kinsoku w:val="0"/>
              <w:overflowPunct w:val="0"/>
              <w:spacing w:before="117"/>
              <w:ind w:left="0"/>
              <w:rPr>
                <w:b/>
                <w:bCs/>
                <w:sz w:val="14"/>
                <w:szCs w:val="14"/>
              </w:rPr>
            </w:pPr>
          </w:p>
          <w:p w14:paraId="780922B2" w14:textId="77777777" w:rsidR="00F01ACA" w:rsidRDefault="00F01ACA">
            <w:pPr>
              <w:pStyle w:val="TableParagraph"/>
              <w:kinsoku w:val="0"/>
              <w:overflowPunct w:val="0"/>
              <w:spacing w:before="1"/>
              <w:ind w:left="107"/>
              <w:rPr>
                <w:spacing w:val="-10"/>
                <w:sz w:val="14"/>
                <w:szCs w:val="14"/>
              </w:rPr>
            </w:pPr>
            <w:r>
              <w:rPr>
                <w:spacing w:val="-2"/>
                <w:sz w:val="14"/>
                <w:szCs w:val="14"/>
              </w:rPr>
              <w:t>SIEM-</w:t>
            </w:r>
            <w:r>
              <w:rPr>
                <w:spacing w:val="-10"/>
                <w:sz w:val="14"/>
                <w:szCs w:val="14"/>
              </w:rPr>
              <w:t>7</w:t>
            </w:r>
          </w:p>
        </w:tc>
        <w:tc>
          <w:tcPr>
            <w:tcW w:w="1078" w:type="dxa"/>
            <w:tcBorders>
              <w:top w:val="single" w:sz="4" w:space="0" w:color="000000"/>
              <w:left w:val="single" w:sz="4" w:space="0" w:color="000000"/>
              <w:bottom w:val="single" w:sz="4" w:space="0" w:color="000000"/>
              <w:right w:val="single" w:sz="4" w:space="0" w:color="000000"/>
            </w:tcBorders>
          </w:tcPr>
          <w:p w14:paraId="118510C3" w14:textId="77777777" w:rsidR="00F01ACA" w:rsidRDefault="00F01ACA">
            <w:pPr>
              <w:pStyle w:val="TableParagraph"/>
              <w:kinsoku w:val="0"/>
              <w:overflowPunct w:val="0"/>
              <w:spacing w:line="276" w:lineRule="auto"/>
              <w:ind w:left="107"/>
              <w:rPr>
                <w:spacing w:val="-2"/>
                <w:sz w:val="14"/>
                <w:szCs w:val="14"/>
              </w:rPr>
            </w:pPr>
            <w:r>
              <w:rPr>
                <w:spacing w:val="-2"/>
                <w:sz w:val="14"/>
                <w:szCs w:val="14"/>
              </w:rPr>
              <w:t>P4</w:t>
            </w:r>
            <w:r>
              <w:rPr>
                <w:spacing w:val="-8"/>
                <w:sz w:val="14"/>
                <w:szCs w:val="14"/>
              </w:rPr>
              <w:t xml:space="preserve"> </w:t>
            </w:r>
            <w:r>
              <w:rPr>
                <w:spacing w:val="-2"/>
                <w:sz w:val="14"/>
                <w:szCs w:val="14"/>
              </w:rPr>
              <w:t>Security</w:t>
            </w:r>
            <w:r>
              <w:rPr>
                <w:spacing w:val="40"/>
                <w:sz w:val="14"/>
                <w:szCs w:val="14"/>
              </w:rPr>
              <w:t xml:space="preserve"> </w:t>
            </w:r>
            <w:r>
              <w:rPr>
                <w:spacing w:val="-2"/>
                <w:sz w:val="14"/>
                <w:szCs w:val="14"/>
              </w:rPr>
              <w:t>Incident</w:t>
            </w:r>
            <w:r>
              <w:rPr>
                <w:spacing w:val="40"/>
                <w:sz w:val="14"/>
                <w:szCs w:val="14"/>
              </w:rPr>
              <w:t xml:space="preserve"> </w:t>
            </w:r>
            <w:r>
              <w:rPr>
                <w:spacing w:val="-2"/>
                <w:sz w:val="14"/>
                <w:szCs w:val="14"/>
              </w:rPr>
              <w:t>Response</w:t>
            </w:r>
          </w:p>
          <w:p w14:paraId="38E0B353" w14:textId="77777777" w:rsidR="00F01ACA" w:rsidRDefault="00F01ACA">
            <w:pPr>
              <w:pStyle w:val="TableParagraph"/>
              <w:kinsoku w:val="0"/>
              <w:overflowPunct w:val="0"/>
              <w:spacing w:line="160" w:lineRule="exact"/>
              <w:ind w:left="107"/>
              <w:rPr>
                <w:spacing w:val="-4"/>
                <w:sz w:val="14"/>
                <w:szCs w:val="14"/>
              </w:rPr>
            </w:pPr>
            <w:r>
              <w:rPr>
                <w:spacing w:val="-4"/>
                <w:sz w:val="14"/>
                <w:szCs w:val="14"/>
              </w:rPr>
              <w:t>time</w:t>
            </w:r>
          </w:p>
        </w:tc>
        <w:tc>
          <w:tcPr>
            <w:tcW w:w="850" w:type="dxa"/>
            <w:tcBorders>
              <w:top w:val="single" w:sz="4" w:space="0" w:color="000000"/>
              <w:left w:val="single" w:sz="4" w:space="0" w:color="000000"/>
              <w:bottom w:val="single" w:sz="4" w:space="0" w:color="000000"/>
              <w:right w:val="single" w:sz="4" w:space="0" w:color="000000"/>
            </w:tcBorders>
          </w:tcPr>
          <w:p w14:paraId="1F4C509E" w14:textId="77777777" w:rsidR="00F01ACA" w:rsidRDefault="00F01ACA">
            <w:pPr>
              <w:pStyle w:val="TableParagraph"/>
              <w:kinsoku w:val="0"/>
              <w:overflowPunct w:val="0"/>
              <w:spacing w:before="117"/>
              <w:ind w:left="0"/>
              <w:rPr>
                <w:b/>
                <w:bCs/>
                <w:sz w:val="14"/>
                <w:szCs w:val="14"/>
              </w:rPr>
            </w:pPr>
          </w:p>
          <w:p w14:paraId="4DBD9297" w14:textId="77777777" w:rsidR="00F01ACA" w:rsidRDefault="00F01ACA">
            <w:pPr>
              <w:pStyle w:val="TableParagraph"/>
              <w:kinsoku w:val="0"/>
              <w:overflowPunct w:val="0"/>
              <w:spacing w:before="1"/>
              <w:ind w:left="107"/>
              <w:rPr>
                <w:spacing w:val="-10"/>
                <w:sz w:val="14"/>
                <w:szCs w:val="14"/>
              </w:rPr>
            </w:pPr>
            <w:r>
              <w:rPr>
                <w:spacing w:val="-10"/>
                <w:sz w:val="14"/>
                <w:szCs w:val="14"/>
              </w:rPr>
              <w:t>4</w:t>
            </w:r>
          </w:p>
        </w:tc>
        <w:tc>
          <w:tcPr>
            <w:tcW w:w="1136" w:type="dxa"/>
            <w:tcBorders>
              <w:top w:val="single" w:sz="4" w:space="0" w:color="000000"/>
              <w:left w:val="single" w:sz="4" w:space="0" w:color="000000"/>
              <w:bottom w:val="single" w:sz="4" w:space="0" w:color="000000"/>
              <w:right w:val="single" w:sz="4" w:space="0" w:color="000000"/>
            </w:tcBorders>
          </w:tcPr>
          <w:p w14:paraId="7CAD98D9" w14:textId="77777777" w:rsidR="00F01ACA" w:rsidRDefault="00F01ACA">
            <w:pPr>
              <w:pStyle w:val="TableParagraph"/>
              <w:kinsoku w:val="0"/>
              <w:overflowPunct w:val="0"/>
              <w:spacing w:before="24"/>
              <w:ind w:left="0"/>
              <w:rPr>
                <w:b/>
                <w:bCs/>
                <w:sz w:val="14"/>
                <w:szCs w:val="14"/>
              </w:rPr>
            </w:pPr>
          </w:p>
          <w:p w14:paraId="2ACDAF8D" w14:textId="77777777" w:rsidR="00F01ACA" w:rsidRDefault="00F01ACA">
            <w:pPr>
              <w:pStyle w:val="TableParagraph"/>
              <w:kinsoku w:val="0"/>
              <w:overflowPunct w:val="0"/>
              <w:ind w:left="109"/>
              <w:rPr>
                <w:spacing w:val="-2"/>
                <w:sz w:val="14"/>
                <w:szCs w:val="14"/>
              </w:rPr>
            </w:pPr>
            <w:r>
              <w:rPr>
                <w:sz w:val="14"/>
                <w:szCs w:val="14"/>
              </w:rPr>
              <w:t>≤</w:t>
            </w:r>
            <w:r>
              <w:rPr>
                <w:spacing w:val="-2"/>
                <w:sz w:val="14"/>
                <w:szCs w:val="14"/>
              </w:rPr>
              <w:t xml:space="preserve"> </w:t>
            </w:r>
            <w:r>
              <w:rPr>
                <w:sz w:val="14"/>
                <w:szCs w:val="14"/>
              </w:rPr>
              <w:t>8</w:t>
            </w:r>
            <w:r>
              <w:rPr>
                <w:spacing w:val="-3"/>
                <w:sz w:val="14"/>
                <w:szCs w:val="14"/>
              </w:rPr>
              <w:t xml:space="preserve"> </w:t>
            </w:r>
            <w:r>
              <w:rPr>
                <w:spacing w:val="-2"/>
                <w:sz w:val="14"/>
                <w:szCs w:val="14"/>
              </w:rPr>
              <w:t>Service</w:t>
            </w:r>
          </w:p>
          <w:p w14:paraId="2FD46B4C" w14:textId="77777777" w:rsidR="00F01ACA" w:rsidRDefault="00F01ACA">
            <w:pPr>
              <w:pStyle w:val="TableParagraph"/>
              <w:kinsoku w:val="0"/>
              <w:overflowPunct w:val="0"/>
              <w:spacing w:before="24"/>
              <w:ind w:left="109"/>
              <w:rPr>
                <w:spacing w:val="-2"/>
                <w:sz w:val="14"/>
                <w:szCs w:val="14"/>
              </w:rPr>
            </w:pPr>
            <w:r>
              <w:rPr>
                <w:spacing w:val="-2"/>
                <w:sz w:val="14"/>
                <w:szCs w:val="14"/>
              </w:rPr>
              <w:t>Hours</w:t>
            </w:r>
          </w:p>
        </w:tc>
        <w:tc>
          <w:tcPr>
            <w:tcW w:w="1134" w:type="dxa"/>
            <w:tcBorders>
              <w:top w:val="single" w:sz="4" w:space="0" w:color="000000"/>
              <w:left w:val="single" w:sz="4" w:space="0" w:color="000000"/>
              <w:bottom w:val="single" w:sz="4" w:space="0" w:color="000000"/>
              <w:right w:val="single" w:sz="4" w:space="0" w:color="000000"/>
            </w:tcBorders>
          </w:tcPr>
          <w:p w14:paraId="0325097F" w14:textId="77777777" w:rsidR="00F01ACA" w:rsidRDefault="00F01ACA">
            <w:pPr>
              <w:pStyle w:val="TableParagraph"/>
              <w:kinsoku w:val="0"/>
              <w:overflowPunct w:val="0"/>
              <w:spacing w:before="117"/>
              <w:ind w:left="0"/>
              <w:rPr>
                <w:b/>
                <w:bCs/>
                <w:sz w:val="14"/>
                <w:szCs w:val="14"/>
              </w:rPr>
            </w:pPr>
          </w:p>
          <w:p w14:paraId="3EE9FA2B" w14:textId="77777777" w:rsidR="00F01ACA" w:rsidRDefault="00F01ACA">
            <w:pPr>
              <w:pStyle w:val="TableParagraph"/>
              <w:kinsoku w:val="0"/>
              <w:overflowPunct w:val="0"/>
              <w:spacing w:before="1"/>
              <w:rPr>
                <w:spacing w:val="-2"/>
                <w:sz w:val="14"/>
                <w:szCs w:val="14"/>
              </w:rPr>
            </w:pPr>
            <w:r>
              <w:rPr>
                <w:sz w:val="14"/>
                <w:szCs w:val="14"/>
              </w:rPr>
              <w:t>32</w:t>
            </w:r>
            <w:r>
              <w:rPr>
                <w:spacing w:val="-5"/>
                <w:sz w:val="14"/>
                <w:szCs w:val="14"/>
              </w:rPr>
              <w:t xml:space="preserve"> </w:t>
            </w:r>
            <w:r>
              <w:rPr>
                <w:spacing w:val="-2"/>
                <w:sz w:val="14"/>
                <w:szCs w:val="14"/>
              </w:rPr>
              <w:t>Hours</w:t>
            </w:r>
          </w:p>
        </w:tc>
        <w:tc>
          <w:tcPr>
            <w:tcW w:w="1276" w:type="dxa"/>
            <w:tcBorders>
              <w:top w:val="single" w:sz="4" w:space="0" w:color="000000"/>
              <w:left w:val="single" w:sz="4" w:space="0" w:color="000000"/>
              <w:bottom w:val="single" w:sz="4" w:space="0" w:color="000000"/>
              <w:right w:val="single" w:sz="4" w:space="0" w:color="000000"/>
            </w:tcBorders>
          </w:tcPr>
          <w:p w14:paraId="312F23D5" w14:textId="77777777" w:rsidR="00F01ACA" w:rsidRDefault="00F01ACA">
            <w:pPr>
              <w:pStyle w:val="TableParagraph"/>
              <w:kinsoku w:val="0"/>
              <w:overflowPunct w:val="0"/>
              <w:ind w:left="107"/>
              <w:rPr>
                <w:spacing w:val="-5"/>
                <w:sz w:val="14"/>
                <w:szCs w:val="14"/>
              </w:rPr>
            </w:pPr>
            <w:r>
              <w:rPr>
                <w:sz w:val="14"/>
                <w:szCs w:val="14"/>
              </w:rPr>
              <w:t>Mon-Fri</w:t>
            </w:r>
            <w:r>
              <w:rPr>
                <w:spacing w:val="-5"/>
                <w:sz w:val="14"/>
                <w:szCs w:val="14"/>
              </w:rPr>
              <w:t xml:space="preserve"> </w:t>
            </w:r>
            <w:r>
              <w:rPr>
                <w:sz w:val="14"/>
                <w:szCs w:val="14"/>
              </w:rPr>
              <w:t>08:00</w:t>
            </w:r>
            <w:r>
              <w:rPr>
                <w:spacing w:val="-5"/>
                <w:sz w:val="14"/>
                <w:szCs w:val="14"/>
              </w:rPr>
              <w:t xml:space="preserve"> to</w:t>
            </w:r>
          </w:p>
          <w:p w14:paraId="787E758C" w14:textId="77777777" w:rsidR="00F01ACA" w:rsidRDefault="00F01ACA">
            <w:pPr>
              <w:pStyle w:val="TableParagraph"/>
              <w:kinsoku w:val="0"/>
              <w:overflowPunct w:val="0"/>
              <w:spacing w:before="5" w:line="180" w:lineRule="atLeast"/>
              <w:ind w:left="107" w:right="168"/>
              <w:rPr>
                <w:sz w:val="14"/>
                <w:szCs w:val="14"/>
              </w:rPr>
            </w:pPr>
            <w:r>
              <w:rPr>
                <w:sz w:val="14"/>
                <w:szCs w:val="14"/>
              </w:rPr>
              <w:t>18:00</w:t>
            </w:r>
            <w:r>
              <w:rPr>
                <w:spacing w:val="-10"/>
                <w:sz w:val="14"/>
                <w:szCs w:val="14"/>
              </w:rPr>
              <w:t xml:space="preserve"> </w:t>
            </w:r>
            <w:r>
              <w:rPr>
                <w:sz w:val="14"/>
                <w:szCs w:val="14"/>
              </w:rPr>
              <w:t>excluding</w:t>
            </w:r>
            <w:r>
              <w:rPr>
                <w:spacing w:val="40"/>
                <w:sz w:val="14"/>
                <w:szCs w:val="14"/>
              </w:rPr>
              <w:t xml:space="preserve"> </w:t>
            </w:r>
            <w:r>
              <w:rPr>
                <w:sz w:val="14"/>
                <w:szCs w:val="14"/>
              </w:rPr>
              <w:t>public</w:t>
            </w:r>
            <w:r>
              <w:rPr>
                <w:spacing w:val="-4"/>
                <w:sz w:val="14"/>
                <w:szCs w:val="14"/>
              </w:rPr>
              <w:t xml:space="preserve"> </w:t>
            </w:r>
            <w:r>
              <w:rPr>
                <w:sz w:val="14"/>
                <w:szCs w:val="14"/>
              </w:rPr>
              <w:t>holidays</w:t>
            </w:r>
            <w:r>
              <w:rPr>
                <w:spacing w:val="40"/>
                <w:sz w:val="14"/>
                <w:szCs w:val="14"/>
              </w:rPr>
              <w:t xml:space="preserve"> </w:t>
            </w:r>
            <w:r>
              <w:rPr>
                <w:sz w:val="14"/>
                <w:szCs w:val="14"/>
              </w:rPr>
              <w:t>in</w:t>
            </w:r>
            <w:r>
              <w:rPr>
                <w:spacing w:val="-6"/>
                <w:sz w:val="14"/>
                <w:szCs w:val="14"/>
              </w:rPr>
              <w:t xml:space="preserve"> </w:t>
            </w:r>
            <w:r>
              <w:rPr>
                <w:sz w:val="14"/>
                <w:szCs w:val="14"/>
              </w:rPr>
              <w:t>England</w:t>
            </w:r>
          </w:p>
        </w:tc>
        <w:tc>
          <w:tcPr>
            <w:tcW w:w="1137" w:type="dxa"/>
            <w:tcBorders>
              <w:top w:val="single" w:sz="4" w:space="0" w:color="000000"/>
              <w:left w:val="single" w:sz="4" w:space="0" w:color="000000"/>
              <w:bottom w:val="single" w:sz="4" w:space="0" w:color="000000"/>
              <w:right w:val="single" w:sz="4" w:space="0" w:color="000000"/>
            </w:tcBorders>
          </w:tcPr>
          <w:p w14:paraId="26706D87" w14:textId="77777777" w:rsidR="00F01ACA" w:rsidRDefault="00F01ACA">
            <w:pPr>
              <w:pStyle w:val="TableParagraph"/>
              <w:kinsoku w:val="0"/>
              <w:overflowPunct w:val="0"/>
              <w:spacing w:before="117"/>
              <w:ind w:left="0"/>
              <w:rPr>
                <w:b/>
                <w:bCs/>
                <w:sz w:val="14"/>
                <w:szCs w:val="14"/>
              </w:rPr>
            </w:pPr>
          </w:p>
          <w:p w14:paraId="42269CA6" w14:textId="77777777" w:rsidR="00F01ACA" w:rsidRDefault="00F01ACA">
            <w:pPr>
              <w:pStyle w:val="TableParagraph"/>
              <w:kinsoku w:val="0"/>
              <w:overflowPunct w:val="0"/>
              <w:spacing w:before="1"/>
              <w:rPr>
                <w:spacing w:val="-2"/>
                <w:sz w:val="14"/>
                <w:szCs w:val="14"/>
              </w:rPr>
            </w:pPr>
            <w:r>
              <w:rPr>
                <w:spacing w:val="-2"/>
                <w:sz w:val="14"/>
                <w:szCs w:val="14"/>
              </w:rPr>
              <w:t>Monthly</w:t>
            </w:r>
          </w:p>
        </w:tc>
        <w:tc>
          <w:tcPr>
            <w:tcW w:w="1135" w:type="dxa"/>
            <w:tcBorders>
              <w:top w:val="single" w:sz="4" w:space="0" w:color="000000"/>
              <w:left w:val="single" w:sz="4" w:space="0" w:color="000000"/>
              <w:bottom w:val="single" w:sz="4" w:space="0" w:color="000000"/>
              <w:right w:val="single" w:sz="4" w:space="0" w:color="000000"/>
            </w:tcBorders>
          </w:tcPr>
          <w:p w14:paraId="5E546684" w14:textId="77777777" w:rsidR="00F01ACA" w:rsidRDefault="00F01ACA">
            <w:pPr>
              <w:pStyle w:val="TableParagraph"/>
              <w:kinsoku w:val="0"/>
              <w:overflowPunct w:val="0"/>
              <w:spacing w:before="117"/>
              <w:ind w:left="0"/>
              <w:rPr>
                <w:b/>
                <w:bCs/>
                <w:sz w:val="14"/>
                <w:szCs w:val="14"/>
              </w:rPr>
            </w:pPr>
          </w:p>
          <w:p w14:paraId="66EDCA77" w14:textId="77777777" w:rsidR="00F01ACA" w:rsidRDefault="00F01ACA">
            <w:pPr>
              <w:pStyle w:val="TableParagraph"/>
              <w:kinsoku w:val="0"/>
              <w:overflowPunct w:val="0"/>
              <w:spacing w:before="1"/>
              <w:ind w:left="101"/>
              <w:rPr>
                <w:spacing w:val="-5"/>
                <w:sz w:val="14"/>
                <w:szCs w:val="14"/>
              </w:rPr>
            </w:pPr>
            <w:r>
              <w:rPr>
                <w:spacing w:val="-5"/>
                <w:sz w:val="14"/>
                <w:szCs w:val="14"/>
              </w:rPr>
              <w:t>NO</w:t>
            </w:r>
          </w:p>
        </w:tc>
      </w:tr>
      <w:tr w:rsidR="00FF5D75" w14:paraId="2727F30A" w14:textId="77777777">
        <w:trPr>
          <w:trHeight w:val="1113"/>
        </w:trPr>
        <w:tc>
          <w:tcPr>
            <w:tcW w:w="994" w:type="dxa"/>
            <w:tcBorders>
              <w:top w:val="single" w:sz="4" w:space="0" w:color="000000"/>
              <w:left w:val="single" w:sz="4" w:space="0" w:color="000000"/>
              <w:bottom w:val="single" w:sz="4" w:space="0" w:color="000000"/>
              <w:right w:val="single" w:sz="4" w:space="0" w:color="000000"/>
            </w:tcBorders>
          </w:tcPr>
          <w:p w14:paraId="1A9CB357" w14:textId="77777777" w:rsidR="00F01ACA" w:rsidRDefault="00F01ACA">
            <w:pPr>
              <w:pStyle w:val="TableParagraph"/>
              <w:kinsoku w:val="0"/>
              <w:overflowPunct w:val="0"/>
              <w:ind w:left="0"/>
              <w:rPr>
                <w:b/>
                <w:bCs/>
                <w:sz w:val="14"/>
                <w:szCs w:val="14"/>
              </w:rPr>
            </w:pPr>
          </w:p>
          <w:p w14:paraId="0898CAC1" w14:textId="77777777" w:rsidR="00F01ACA" w:rsidRDefault="00F01ACA">
            <w:pPr>
              <w:pStyle w:val="TableParagraph"/>
              <w:kinsoku w:val="0"/>
              <w:overflowPunct w:val="0"/>
              <w:spacing w:before="141"/>
              <w:ind w:left="0"/>
              <w:rPr>
                <w:b/>
                <w:bCs/>
                <w:sz w:val="14"/>
                <w:szCs w:val="14"/>
              </w:rPr>
            </w:pPr>
          </w:p>
          <w:p w14:paraId="68A6FFCA" w14:textId="77777777" w:rsidR="00F01ACA" w:rsidRDefault="00F01ACA">
            <w:pPr>
              <w:pStyle w:val="TableParagraph"/>
              <w:kinsoku w:val="0"/>
              <w:overflowPunct w:val="0"/>
              <w:ind w:left="107"/>
              <w:rPr>
                <w:spacing w:val="-10"/>
                <w:sz w:val="14"/>
                <w:szCs w:val="14"/>
              </w:rPr>
            </w:pPr>
            <w:r>
              <w:rPr>
                <w:spacing w:val="-2"/>
                <w:sz w:val="14"/>
                <w:szCs w:val="14"/>
              </w:rPr>
              <w:t>SIEM-</w:t>
            </w:r>
            <w:r>
              <w:rPr>
                <w:spacing w:val="-10"/>
                <w:sz w:val="14"/>
                <w:szCs w:val="14"/>
              </w:rPr>
              <w:t>8</w:t>
            </w:r>
          </w:p>
        </w:tc>
        <w:tc>
          <w:tcPr>
            <w:tcW w:w="1078" w:type="dxa"/>
            <w:tcBorders>
              <w:top w:val="single" w:sz="4" w:space="0" w:color="000000"/>
              <w:left w:val="single" w:sz="4" w:space="0" w:color="000000"/>
              <w:bottom w:val="single" w:sz="4" w:space="0" w:color="000000"/>
              <w:right w:val="single" w:sz="4" w:space="0" w:color="000000"/>
            </w:tcBorders>
          </w:tcPr>
          <w:p w14:paraId="69AFD2A1" w14:textId="77777777" w:rsidR="00F01ACA" w:rsidRDefault="00F01ACA">
            <w:pPr>
              <w:pStyle w:val="TableParagraph"/>
              <w:kinsoku w:val="0"/>
              <w:overflowPunct w:val="0"/>
              <w:spacing w:before="94" w:line="276" w:lineRule="auto"/>
              <w:ind w:left="107" w:right="83"/>
              <w:rPr>
                <w:spacing w:val="-2"/>
                <w:sz w:val="14"/>
                <w:szCs w:val="14"/>
              </w:rPr>
            </w:pPr>
            <w:r>
              <w:rPr>
                <w:spacing w:val="-2"/>
                <w:sz w:val="14"/>
                <w:szCs w:val="14"/>
              </w:rPr>
              <w:t>P4</w:t>
            </w:r>
            <w:r>
              <w:rPr>
                <w:spacing w:val="-8"/>
                <w:sz w:val="14"/>
                <w:szCs w:val="14"/>
              </w:rPr>
              <w:t xml:space="preserve"> </w:t>
            </w:r>
            <w:r>
              <w:rPr>
                <w:spacing w:val="-2"/>
                <w:sz w:val="14"/>
                <w:szCs w:val="14"/>
              </w:rPr>
              <w:t>Security</w:t>
            </w:r>
            <w:r>
              <w:rPr>
                <w:spacing w:val="40"/>
                <w:sz w:val="14"/>
                <w:szCs w:val="14"/>
              </w:rPr>
              <w:t xml:space="preserve"> </w:t>
            </w:r>
            <w:r>
              <w:rPr>
                <w:spacing w:val="-2"/>
                <w:sz w:val="14"/>
                <w:szCs w:val="14"/>
              </w:rPr>
              <w:t>Incident</w:t>
            </w:r>
            <w:r>
              <w:rPr>
                <w:spacing w:val="40"/>
                <w:sz w:val="14"/>
                <w:szCs w:val="14"/>
              </w:rPr>
              <w:t xml:space="preserve"> </w:t>
            </w:r>
            <w:r>
              <w:rPr>
                <w:spacing w:val="-2"/>
                <w:sz w:val="14"/>
                <w:szCs w:val="14"/>
              </w:rPr>
              <w:t>Resolution</w:t>
            </w:r>
            <w:r>
              <w:rPr>
                <w:spacing w:val="40"/>
                <w:sz w:val="14"/>
                <w:szCs w:val="14"/>
              </w:rPr>
              <w:t xml:space="preserve"> </w:t>
            </w:r>
            <w:r>
              <w:rPr>
                <w:spacing w:val="-4"/>
                <w:sz w:val="14"/>
                <w:szCs w:val="14"/>
              </w:rPr>
              <w:t>Plan</w:t>
            </w:r>
            <w:r>
              <w:rPr>
                <w:spacing w:val="40"/>
                <w:sz w:val="14"/>
                <w:szCs w:val="14"/>
              </w:rPr>
              <w:t xml:space="preserve"> </w:t>
            </w:r>
            <w:r>
              <w:rPr>
                <w:spacing w:val="-2"/>
                <w:sz w:val="14"/>
                <w:szCs w:val="14"/>
              </w:rPr>
              <w:t>production</w:t>
            </w:r>
          </w:p>
        </w:tc>
        <w:tc>
          <w:tcPr>
            <w:tcW w:w="850" w:type="dxa"/>
            <w:tcBorders>
              <w:top w:val="single" w:sz="4" w:space="0" w:color="000000"/>
              <w:left w:val="single" w:sz="4" w:space="0" w:color="000000"/>
              <w:bottom w:val="single" w:sz="4" w:space="0" w:color="000000"/>
              <w:right w:val="single" w:sz="4" w:space="0" w:color="000000"/>
            </w:tcBorders>
          </w:tcPr>
          <w:p w14:paraId="19305A0F" w14:textId="77777777" w:rsidR="00F01ACA" w:rsidRDefault="00F01ACA">
            <w:pPr>
              <w:pStyle w:val="TableParagraph"/>
              <w:kinsoku w:val="0"/>
              <w:overflowPunct w:val="0"/>
              <w:ind w:left="0"/>
              <w:rPr>
                <w:b/>
                <w:bCs/>
                <w:sz w:val="14"/>
                <w:szCs w:val="14"/>
              </w:rPr>
            </w:pPr>
          </w:p>
          <w:p w14:paraId="6EFBB6AE" w14:textId="77777777" w:rsidR="00F01ACA" w:rsidRDefault="00F01ACA">
            <w:pPr>
              <w:pStyle w:val="TableParagraph"/>
              <w:kinsoku w:val="0"/>
              <w:overflowPunct w:val="0"/>
              <w:spacing w:before="141"/>
              <w:ind w:left="0"/>
              <w:rPr>
                <w:b/>
                <w:bCs/>
                <w:sz w:val="14"/>
                <w:szCs w:val="14"/>
              </w:rPr>
            </w:pPr>
          </w:p>
          <w:p w14:paraId="499C2B1E" w14:textId="77777777" w:rsidR="00F01ACA" w:rsidRDefault="00F01ACA">
            <w:pPr>
              <w:pStyle w:val="TableParagraph"/>
              <w:kinsoku w:val="0"/>
              <w:overflowPunct w:val="0"/>
              <w:ind w:left="107"/>
              <w:rPr>
                <w:spacing w:val="-10"/>
                <w:sz w:val="14"/>
                <w:szCs w:val="14"/>
              </w:rPr>
            </w:pPr>
            <w:r>
              <w:rPr>
                <w:spacing w:val="-10"/>
                <w:sz w:val="14"/>
                <w:szCs w:val="14"/>
              </w:rPr>
              <w:t>4</w:t>
            </w:r>
          </w:p>
        </w:tc>
        <w:tc>
          <w:tcPr>
            <w:tcW w:w="1136" w:type="dxa"/>
            <w:tcBorders>
              <w:top w:val="single" w:sz="4" w:space="0" w:color="000000"/>
              <w:left w:val="single" w:sz="4" w:space="0" w:color="000000"/>
              <w:bottom w:val="single" w:sz="4" w:space="0" w:color="000000"/>
              <w:right w:val="single" w:sz="4" w:space="0" w:color="000000"/>
            </w:tcBorders>
          </w:tcPr>
          <w:p w14:paraId="072F0C1F" w14:textId="77777777" w:rsidR="00F01ACA" w:rsidRDefault="00F01ACA">
            <w:pPr>
              <w:pStyle w:val="TableParagraph"/>
              <w:kinsoku w:val="0"/>
              <w:overflowPunct w:val="0"/>
              <w:spacing w:before="3" w:line="276" w:lineRule="auto"/>
              <w:ind w:left="109" w:right="124"/>
              <w:rPr>
                <w:sz w:val="14"/>
                <w:szCs w:val="14"/>
              </w:rPr>
            </w:pPr>
            <w:r>
              <w:rPr>
                <w:sz w:val="14"/>
                <w:szCs w:val="14"/>
              </w:rPr>
              <w:t>≤</w:t>
            </w:r>
            <w:r>
              <w:rPr>
                <w:spacing w:val="-10"/>
                <w:sz w:val="14"/>
                <w:szCs w:val="14"/>
              </w:rPr>
              <w:t xml:space="preserve"> </w:t>
            </w:r>
            <w:r>
              <w:rPr>
                <w:sz w:val="14"/>
                <w:szCs w:val="14"/>
              </w:rPr>
              <w:t>10</w:t>
            </w:r>
            <w:r>
              <w:rPr>
                <w:spacing w:val="-10"/>
                <w:sz w:val="14"/>
                <w:szCs w:val="14"/>
              </w:rPr>
              <w:t xml:space="preserve"> </w:t>
            </w:r>
            <w:r>
              <w:rPr>
                <w:sz w:val="14"/>
                <w:szCs w:val="14"/>
              </w:rPr>
              <w:t>Working</w:t>
            </w:r>
            <w:r>
              <w:rPr>
                <w:spacing w:val="40"/>
                <w:sz w:val="14"/>
                <w:szCs w:val="14"/>
              </w:rPr>
              <w:t xml:space="preserve"> </w:t>
            </w:r>
            <w:r>
              <w:rPr>
                <w:sz w:val="14"/>
                <w:szCs w:val="14"/>
              </w:rPr>
              <w:t>Days unless</w:t>
            </w:r>
            <w:r>
              <w:rPr>
                <w:spacing w:val="40"/>
                <w:sz w:val="14"/>
                <w:szCs w:val="14"/>
              </w:rPr>
              <w:t xml:space="preserve"> </w:t>
            </w:r>
            <w:r>
              <w:rPr>
                <w:spacing w:val="-2"/>
                <w:sz w:val="14"/>
                <w:szCs w:val="14"/>
              </w:rPr>
              <w:t>otherwise</w:t>
            </w:r>
            <w:r>
              <w:rPr>
                <w:spacing w:val="40"/>
                <w:sz w:val="14"/>
                <w:szCs w:val="14"/>
              </w:rPr>
              <w:t xml:space="preserve"> </w:t>
            </w:r>
            <w:r>
              <w:rPr>
                <w:sz w:val="14"/>
                <w:szCs w:val="14"/>
              </w:rPr>
              <w:t>agreed</w:t>
            </w:r>
            <w:r>
              <w:rPr>
                <w:spacing w:val="-6"/>
                <w:sz w:val="14"/>
                <w:szCs w:val="14"/>
              </w:rPr>
              <w:t xml:space="preserve"> </w:t>
            </w:r>
            <w:r>
              <w:rPr>
                <w:sz w:val="14"/>
                <w:szCs w:val="14"/>
              </w:rPr>
              <w:t>with</w:t>
            </w:r>
            <w:r>
              <w:rPr>
                <w:spacing w:val="40"/>
                <w:sz w:val="14"/>
                <w:szCs w:val="14"/>
              </w:rPr>
              <w:t xml:space="preserve"> </w:t>
            </w:r>
            <w:r>
              <w:rPr>
                <w:sz w:val="14"/>
                <w:szCs w:val="14"/>
              </w:rPr>
              <w:t>the Buyer in</w:t>
            </w:r>
          </w:p>
          <w:p w14:paraId="32F0BC28" w14:textId="77777777" w:rsidR="00F01ACA" w:rsidRDefault="00F01ACA">
            <w:pPr>
              <w:pStyle w:val="TableParagraph"/>
              <w:kinsoku w:val="0"/>
              <w:overflowPunct w:val="0"/>
              <w:spacing w:line="159" w:lineRule="exact"/>
              <w:ind w:left="109"/>
              <w:rPr>
                <w:spacing w:val="-2"/>
                <w:sz w:val="14"/>
                <w:szCs w:val="14"/>
              </w:rPr>
            </w:pPr>
            <w:r>
              <w:rPr>
                <w:spacing w:val="-2"/>
                <w:sz w:val="14"/>
                <w:szCs w:val="14"/>
              </w:rPr>
              <w:t>writing</w:t>
            </w:r>
          </w:p>
        </w:tc>
        <w:tc>
          <w:tcPr>
            <w:tcW w:w="1134" w:type="dxa"/>
            <w:tcBorders>
              <w:top w:val="single" w:sz="4" w:space="0" w:color="000000"/>
              <w:left w:val="single" w:sz="4" w:space="0" w:color="000000"/>
              <w:bottom w:val="single" w:sz="4" w:space="0" w:color="000000"/>
              <w:right w:val="single" w:sz="4" w:space="0" w:color="000000"/>
            </w:tcBorders>
          </w:tcPr>
          <w:p w14:paraId="586F1B87" w14:textId="77777777" w:rsidR="00F01ACA" w:rsidRDefault="00F01ACA">
            <w:pPr>
              <w:pStyle w:val="TableParagraph"/>
              <w:kinsoku w:val="0"/>
              <w:overflowPunct w:val="0"/>
              <w:ind w:left="0"/>
              <w:rPr>
                <w:b/>
                <w:bCs/>
                <w:sz w:val="14"/>
                <w:szCs w:val="14"/>
              </w:rPr>
            </w:pPr>
          </w:p>
          <w:p w14:paraId="397FF172" w14:textId="77777777" w:rsidR="00F01ACA" w:rsidRDefault="00F01ACA">
            <w:pPr>
              <w:pStyle w:val="TableParagraph"/>
              <w:kinsoku w:val="0"/>
              <w:overflowPunct w:val="0"/>
              <w:spacing w:before="141"/>
              <w:ind w:left="0"/>
              <w:rPr>
                <w:b/>
                <w:bCs/>
                <w:sz w:val="14"/>
                <w:szCs w:val="14"/>
              </w:rPr>
            </w:pPr>
          </w:p>
          <w:p w14:paraId="7C5E6F5D" w14:textId="77777777" w:rsidR="00F01ACA" w:rsidRDefault="00F01ACA">
            <w:pPr>
              <w:pStyle w:val="TableParagraph"/>
              <w:kinsoku w:val="0"/>
              <w:overflowPunct w:val="0"/>
              <w:rPr>
                <w:spacing w:val="-4"/>
                <w:sz w:val="14"/>
                <w:szCs w:val="14"/>
              </w:rPr>
            </w:pPr>
            <w:r>
              <w:rPr>
                <w:spacing w:val="-4"/>
                <w:sz w:val="14"/>
                <w:szCs w:val="14"/>
              </w:rPr>
              <w:t>None</w:t>
            </w:r>
          </w:p>
        </w:tc>
        <w:tc>
          <w:tcPr>
            <w:tcW w:w="1276" w:type="dxa"/>
            <w:tcBorders>
              <w:top w:val="single" w:sz="4" w:space="0" w:color="000000"/>
              <w:left w:val="single" w:sz="4" w:space="0" w:color="000000"/>
              <w:bottom w:val="single" w:sz="4" w:space="0" w:color="000000"/>
              <w:right w:val="single" w:sz="4" w:space="0" w:color="000000"/>
            </w:tcBorders>
          </w:tcPr>
          <w:p w14:paraId="4DE33187" w14:textId="77777777" w:rsidR="00F01ACA" w:rsidRDefault="00F01ACA">
            <w:pPr>
              <w:pStyle w:val="TableParagraph"/>
              <w:kinsoku w:val="0"/>
              <w:overflowPunct w:val="0"/>
              <w:spacing w:before="26"/>
              <w:ind w:left="0"/>
              <w:rPr>
                <w:b/>
                <w:bCs/>
                <w:sz w:val="14"/>
                <w:szCs w:val="14"/>
              </w:rPr>
            </w:pPr>
          </w:p>
          <w:p w14:paraId="1FEFF3DE" w14:textId="77777777" w:rsidR="00F01ACA" w:rsidRDefault="00F01ACA">
            <w:pPr>
              <w:pStyle w:val="TableParagraph"/>
              <w:kinsoku w:val="0"/>
              <w:overflowPunct w:val="0"/>
              <w:ind w:left="107"/>
              <w:rPr>
                <w:spacing w:val="-5"/>
                <w:sz w:val="14"/>
                <w:szCs w:val="14"/>
              </w:rPr>
            </w:pPr>
            <w:r>
              <w:rPr>
                <w:sz w:val="14"/>
                <w:szCs w:val="14"/>
              </w:rPr>
              <w:t>Mon-Fri</w:t>
            </w:r>
            <w:r>
              <w:rPr>
                <w:spacing w:val="-5"/>
                <w:sz w:val="14"/>
                <w:szCs w:val="14"/>
              </w:rPr>
              <w:t xml:space="preserve"> </w:t>
            </w:r>
            <w:r>
              <w:rPr>
                <w:sz w:val="14"/>
                <w:szCs w:val="14"/>
              </w:rPr>
              <w:t>08:00</w:t>
            </w:r>
            <w:r>
              <w:rPr>
                <w:spacing w:val="-5"/>
                <w:sz w:val="14"/>
                <w:szCs w:val="14"/>
              </w:rPr>
              <w:t xml:space="preserve"> to</w:t>
            </w:r>
          </w:p>
          <w:p w14:paraId="536B4DBC" w14:textId="77777777" w:rsidR="00F01ACA" w:rsidRDefault="00F01ACA">
            <w:pPr>
              <w:pStyle w:val="TableParagraph"/>
              <w:kinsoku w:val="0"/>
              <w:overflowPunct w:val="0"/>
              <w:spacing w:before="24" w:line="276" w:lineRule="auto"/>
              <w:ind w:left="107" w:right="168"/>
              <w:rPr>
                <w:sz w:val="14"/>
                <w:szCs w:val="14"/>
              </w:rPr>
            </w:pPr>
            <w:r>
              <w:rPr>
                <w:sz w:val="14"/>
                <w:szCs w:val="14"/>
              </w:rPr>
              <w:t>18:00</w:t>
            </w:r>
            <w:r>
              <w:rPr>
                <w:spacing w:val="-10"/>
                <w:sz w:val="14"/>
                <w:szCs w:val="14"/>
              </w:rPr>
              <w:t xml:space="preserve"> </w:t>
            </w:r>
            <w:r>
              <w:rPr>
                <w:sz w:val="14"/>
                <w:szCs w:val="14"/>
              </w:rPr>
              <w:t>excluding</w:t>
            </w:r>
            <w:r>
              <w:rPr>
                <w:spacing w:val="40"/>
                <w:sz w:val="14"/>
                <w:szCs w:val="14"/>
              </w:rPr>
              <w:t xml:space="preserve"> </w:t>
            </w:r>
            <w:r>
              <w:rPr>
                <w:sz w:val="14"/>
                <w:szCs w:val="14"/>
              </w:rPr>
              <w:t>public</w:t>
            </w:r>
            <w:r>
              <w:rPr>
                <w:spacing w:val="-4"/>
                <w:sz w:val="14"/>
                <w:szCs w:val="14"/>
              </w:rPr>
              <w:t xml:space="preserve"> </w:t>
            </w:r>
            <w:r>
              <w:rPr>
                <w:sz w:val="14"/>
                <w:szCs w:val="14"/>
              </w:rPr>
              <w:t>holidays</w:t>
            </w:r>
            <w:r>
              <w:rPr>
                <w:spacing w:val="40"/>
                <w:sz w:val="14"/>
                <w:szCs w:val="14"/>
              </w:rPr>
              <w:t xml:space="preserve"> </w:t>
            </w:r>
            <w:r>
              <w:rPr>
                <w:sz w:val="14"/>
                <w:szCs w:val="14"/>
              </w:rPr>
              <w:t>in</w:t>
            </w:r>
            <w:r>
              <w:rPr>
                <w:spacing w:val="-6"/>
                <w:sz w:val="14"/>
                <w:szCs w:val="14"/>
              </w:rPr>
              <w:t xml:space="preserve"> </w:t>
            </w:r>
            <w:r>
              <w:rPr>
                <w:sz w:val="14"/>
                <w:szCs w:val="14"/>
              </w:rPr>
              <w:t>England</w:t>
            </w:r>
          </w:p>
        </w:tc>
        <w:tc>
          <w:tcPr>
            <w:tcW w:w="1137" w:type="dxa"/>
            <w:tcBorders>
              <w:top w:val="single" w:sz="4" w:space="0" w:color="000000"/>
              <w:left w:val="single" w:sz="4" w:space="0" w:color="000000"/>
              <w:bottom w:val="single" w:sz="4" w:space="0" w:color="000000"/>
              <w:right w:val="single" w:sz="4" w:space="0" w:color="000000"/>
            </w:tcBorders>
          </w:tcPr>
          <w:p w14:paraId="56920714" w14:textId="77777777" w:rsidR="00F01ACA" w:rsidRDefault="00F01ACA">
            <w:pPr>
              <w:pStyle w:val="TableParagraph"/>
              <w:kinsoku w:val="0"/>
              <w:overflowPunct w:val="0"/>
              <w:ind w:left="0"/>
              <w:rPr>
                <w:b/>
                <w:bCs/>
                <w:sz w:val="14"/>
                <w:szCs w:val="14"/>
              </w:rPr>
            </w:pPr>
          </w:p>
          <w:p w14:paraId="3B2665AE" w14:textId="77777777" w:rsidR="00F01ACA" w:rsidRDefault="00F01ACA">
            <w:pPr>
              <w:pStyle w:val="TableParagraph"/>
              <w:kinsoku w:val="0"/>
              <w:overflowPunct w:val="0"/>
              <w:spacing w:before="141"/>
              <w:ind w:left="0"/>
              <w:rPr>
                <w:b/>
                <w:bCs/>
                <w:sz w:val="14"/>
                <w:szCs w:val="14"/>
              </w:rPr>
            </w:pPr>
          </w:p>
          <w:p w14:paraId="4B178EC4" w14:textId="77777777" w:rsidR="00F01ACA" w:rsidRDefault="00F01ACA">
            <w:pPr>
              <w:pStyle w:val="TableParagraph"/>
              <w:kinsoku w:val="0"/>
              <w:overflowPunct w:val="0"/>
              <w:rPr>
                <w:spacing w:val="-2"/>
                <w:sz w:val="14"/>
                <w:szCs w:val="14"/>
              </w:rPr>
            </w:pPr>
            <w:r>
              <w:rPr>
                <w:spacing w:val="-2"/>
                <w:sz w:val="14"/>
                <w:szCs w:val="14"/>
              </w:rPr>
              <w:t>Monthly</w:t>
            </w:r>
          </w:p>
        </w:tc>
        <w:tc>
          <w:tcPr>
            <w:tcW w:w="1135" w:type="dxa"/>
            <w:tcBorders>
              <w:top w:val="single" w:sz="4" w:space="0" w:color="000000"/>
              <w:left w:val="single" w:sz="4" w:space="0" w:color="000000"/>
              <w:bottom w:val="single" w:sz="4" w:space="0" w:color="000000"/>
              <w:right w:val="single" w:sz="4" w:space="0" w:color="000000"/>
            </w:tcBorders>
          </w:tcPr>
          <w:p w14:paraId="61CCC4C6" w14:textId="77777777" w:rsidR="00F01ACA" w:rsidRDefault="00F01ACA">
            <w:pPr>
              <w:pStyle w:val="TableParagraph"/>
              <w:kinsoku w:val="0"/>
              <w:overflowPunct w:val="0"/>
              <w:ind w:left="0"/>
              <w:rPr>
                <w:b/>
                <w:bCs/>
                <w:sz w:val="14"/>
                <w:szCs w:val="14"/>
              </w:rPr>
            </w:pPr>
          </w:p>
          <w:p w14:paraId="07A5DC64" w14:textId="77777777" w:rsidR="00F01ACA" w:rsidRDefault="00F01ACA">
            <w:pPr>
              <w:pStyle w:val="TableParagraph"/>
              <w:kinsoku w:val="0"/>
              <w:overflowPunct w:val="0"/>
              <w:spacing w:before="141"/>
              <w:ind w:left="0"/>
              <w:rPr>
                <w:b/>
                <w:bCs/>
                <w:sz w:val="14"/>
                <w:szCs w:val="14"/>
              </w:rPr>
            </w:pPr>
          </w:p>
          <w:p w14:paraId="0104907E" w14:textId="77777777" w:rsidR="00F01ACA" w:rsidRDefault="00F01ACA">
            <w:pPr>
              <w:pStyle w:val="TableParagraph"/>
              <w:kinsoku w:val="0"/>
              <w:overflowPunct w:val="0"/>
              <w:ind w:left="101"/>
              <w:rPr>
                <w:spacing w:val="-5"/>
                <w:sz w:val="14"/>
                <w:szCs w:val="14"/>
              </w:rPr>
            </w:pPr>
            <w:r>
              <w:rPr>
                <w:spacing w:val="-5"/>
                <w:sz w:val="14"/>
                <w:szCs w:val="14"/>
              </w:rPr>
              <w:t>NO</w:t>
            </w:r>
          </w:p>
        </w:tc>
      </w:tr>
    </w:tbl>
    <w:p w14:paraId="42A38221" w14:textId="77777777" w:rsidR="00F01ACA" w:rsidRDefault="00F01ACA">
      <w:pPr>
        <w:pStyle w:val="BodyText"/>
        <w:kinsoku w:val="0"/>
        <w:overflowPunct w:val="0"/>
        <w:spacing w:before="195"/>
        <w:rPr>
          <w:b/>
          <w:bCs/>
        </w:rPr>
      </w:pPr>
    </w:p>
    <w:p w14:paraId="15C3F383" w14:textId="77777777" w:rsidR="00F01ACA" w:rsidRDefault="00F01ACA">
      <w:pPr>
        <w:pStyle w:val="ListParagraph"/>
        <w:numPr>
          <w:ilvl w:val="0"/>
          <w:numId w:val="9"/>
        </w:numPr>
        <w:tabs>
          <w:tab w:val="left" w:pos="1819"/>
        </w:tabs>
        <w:kinsoku w:val="0"/>
        <w:overflowPunct w:val="0"/>
        <w:spacing w:before="0"/>
        <w:ind w:hanging="719"/>
        <w:rPr>
          <w:b/>
          <w:bCs/>
          <w:color w:val="000000"/>
          <w:spacing w:val="-2"/>
        </w:rPr>
      </w:pPr>
      <w:r>
        <w:rPr>
          <w:b/>
          <w:bCs/>
        </w:rPr>
        <w:t>Request</w:t>
      </w:r>
      <w:r>
        <w:rPr>
          <w:b/>
          <w:bCs/>
          <w:spacing w:val="-4"/>
        </w:rPr>
        <w:t xml:space="preserve"> </w:t>
      </w:r>
      <w:r>
        <w:rPr>
          <w:b/>
          <w:bCs/>
          <w:spacing w:val="-2"/>
        </w:rPr>
        <w:t>Fulfilment</w:t>
      </w:r>
    </w:p>
    <w:p w14:paraId="19619759" w14:textId="77777777" w:rsidR="00F01ACA" w:rsidRDefault="00F01ACA">
      <w:pPr>
        <w:pStyle w:val="ListParagraph"/>
        <w:numPr>
          <w:ilvl w:val="1"/>
          <w:numId w:val="9"/>
        </w:numPr>
        <w:tabs>
          <w:tab w:val="left" w:pos="1819"/>
        </w:tabs>
        <w:kinsoku w:val="0"/>
        <w:overflowPunct w:val="0"/>
        <w:ind w:left="1819" w:hanging="719"/>
        <w:rPr>
          <w:spacing w:val="-5"/>
        </w:rPr>
      </w:pPr>
      <w:r>
        <w:t>Service</w:t>
      </w:r>
      <w:r>
        <w:rPr>
          <w:spacing w:val="-4"/>
        </w:rPr>
        <w:t xml:space="preserve"> </w:t>
      </w:r>
      <w:r>
        <w:t>Credits</w:t>
      </w:r>
      <w:r>
        <w:rPr>
          <w:spacing w:val="-2"/>
        </w:rPr>
        <w:t xml:space="preserve"> </w:t>
      </w:r>
      <w:r>
        <w:t>shall</w:t>
      </w:r>
      <w:r>
        <w:rPr>
          <w:spacing w:val="-3"/>
        </w:rPr>
        <w:t xml:space="preserve"> </w:t>
      </w:r>
      <w:r>
        <w:t>not</w:t>
      </w:r>
      <w:r>
        <w:rPr>
          <w:spacing w:val="-1"/>
        </w:rPr>
        <w:t xml:space="preserve"> </w:t>
      </w:r>
      <w:r>
        <w:t>apply</w:t>
      </w:r>
      <w:r>
        <w:rPr>
          <w:spacing w:val="-3"/>
        </w:rPr>
        <w:t xml:space="preserve"> </w:t>
      </w:r>
      <w:r>
        <w:t>to</w:t>
      </w:r>
      <w:r>
        <w:rPr>
          <w:spacing w:val="-1"/>
        </w:rPr>
        <w:t xml:space="preserve"> </w:t>
      </w:r>
      <w:r>
        <w:t>the</w:t>
      </w:r>
      <w:r>
        <w:rPr>
          <w:spacing w:val="-2"/>
        </w:rPr>
        <w:t xml:space="preserve"> </w:t>
      </w:r>
      <w:r>
        <w:t>Service</w:t>
      </w:r>
      <w:r>
        <w:rPr>
          <w:spacing w:val="-3"/>
        </w:rPr>
        <w:t xml:space="preserve"> </w:t>
      </w:r>
      <w:r>
        <w:t>Levels</w:t>
      </w:r>
      <w:r>
        <w:rPr>
          <w:spacing w:val="-3"/>
        </w:rPr>
        <w:t xml:space="preserve"> </w:t>
      </w:r>
      <w:r>
        <w:t>within</w:t>
      </w:r>
      <w:r>
        <w:rPr>
          <w:spacing w:val="-3"/>
        </w:rPr>
        <w:t xml:space="preserve"> </w:t>
      </w:r>
      <w:r>
        <w:t>Table</w:t>
      </w:r>
      <w:r>
        <w:rPr>
          <w:spacing w:val="-3"/>
        </w:rPr>
        <w:t xml:space="preserve"> </w:t>
      </w:r>
      <w:hyperlink w:anchor="bookmark30" w:history="1">
        <w:r>
          <w:rPr>
            <w:spacing w:val="-5"/>
          </w:rPr>
          <w:t>9</w:t>
        </w:r>
      </w:hyperlink>
      <w:r>
        <w:rPr>
          <w:spacing w:val="-5"/>
        </w:rPr>
        <w:t>.</w:t>
      </w:r>
    </w:p>
    <w:p w14:paraId="4FF7F1FF" w14:textId="77777777" w:rsidR="00F01ACA" w:rsidRDefault="00F01ACA">
      <w:pPr>
        <w:pStyle w:val="ListParagraph"/>
        <w:numPr>
          <w:ilvl w:val="1"/>
          <w:numId w:val="9"/>
        </w:numPr>
        <w:tabs>
          <w:tab w:val="left" w:pos="1819"/>
        </w:tabs>
        <w:kinsoku w:val="0"/>
        <w:overflowPunct w:val="0"/>
        <w:ind w:left="1819" w:right="1094"/>
        <w:jc w:val="both"/>
        <w:rPr>
          <w:spacing w:val="-2"/>
        </w:rPr>
      </w:pPr>
      <w:r>
        <w:t xml:space="preserve">The Supplier must resolve each Service Request within one (1) Working Day from the time of logging, unless otherwise agreed between the Buyer and </w:t>
      </w:r>
      <w:r>
        <w:rPr>
          <w:spacing w:val="-2"/>
        </w:rPr>
        <w:t>Supplier.</w:t>
      </w:r>
    </w:p>
    <w:p w14:paraId="760B941B" w14:textId="77777777" w:rsidR="00F01ACA" w:rsidRDefault="00F01ACA">
      <w:pPr>
        <w:pStyle w:val="Heading2"/>
        <w:kinsoku w:val="0"/>
        <w:overflowPunct w:val="0"/>
        <w:ind w:left="840" w:right="839" w:firstLine="0"/>
        <w:jc w:val="center"/>
        <w:rPr>
          <w:spacing w:val="-2"/>
        </w:rPr>
      </w:pPr>
      <w:r>
        <w:t xml:space="preserve">Table </w:t>
      </w:r>
      <w:bookmarkStart w:id="31" w:name="_bookmark30"/>
      <w:bookmarkEnd w:id="31"/>
      <w:r>
        <w:t>9:</w:t>
      </w:r>
      <w:r>
        <w:rPr>
          <w:spacing w:val="-4"/>
        </w:rPr>
        <w:t xml:space="preserve"> </w:t>
      </w:r>
      <w:r>
        <w:t>Service</w:t>
      </w:r>
      <w:r>
        <w:rPr>
          <w:spacing w:val="-1"/>
        </w:rPr>
        <w:t xml:space="preserve"> </w:t>
      </w:r>
      <w:r>
        <w:rPr>
          <w:spacing w:val="-2"/>
        </w:rPr>
        <w:t>Requests</w:t>
      </w:r>
    </w:p>
    <w:p w14:paraId="353DD329" w14:textId="77777777" w:rsidR="00F01ACA" w:rsidRDefault="00F01ACA">
      <w:pPr>
        <w:pStyle w:val="BodyText"/>
        <w:kinsoku w:val="0"/>
        <w:overflowPunct w:val="0"/>
        <w:spacing w:before="77"/>
        <w:rPr>
          <w:b/>
          <w:bCs/>
          <w:sz w:val="20"/>
          <w:szCs w:val="20"/>
        </w:rPr>
      </w:pPr>
    </w:p>
    <w:tbl>
      <w:tblPr>
        <w:tblW w:w="0" w:type="auto"/>
        <w:tblInd w:w="1192" w:type="dxa"/>
        <w:tblLayout w:type="fixed"/>
        <w:tblCellMar>
          <w:left w:w="0" w:type="dxa"/>
          <w:right w:w="0" w:type="dxa"/>
        </w:tblCellMar>
        <w:tblLook w:val="0000" w:firstRow="0" w:lastRow="0" w:firstColumn="0" w:lastColumn="0" w:noHBand="0" w:noVBand="0"/>
      </w:tblPr>
      <w:tblGrid>
        <w:gridCol w:w="1296"/>
        <w:gridCol w:w="1234"/>
        <w:gridCol w:w="1116"/>
        <w:gridCol w:w="2606"/>
        <w:gridCol w:w="2604"/>
      </w:tblGrid>
      <w:tr w:rsidR="00FF5D75" w14:paraId="227D1D1E" w14:textId="77777777">
        <w:trPr>
          <w:trHeight w:val="846"/>
        </w:trPr>
        <w:tc>
          <w:tcPr>
            <w:tcW w:w="1296" w:type="dxa"/>
            <w:tcBorders>
              <w:top w:val="single" w:sz="6" w:space="0" w:color="000000"/>
              <w:left w:val="single" w:sz="6" w:space="0" w:color="000000"/>
              <w:bottom w:val="single" w:sz="6" w:space="0" w:color="000000"/>
              <w:right w:val="single" w:sz="6" w:space="0" w:color="000000"/>
            </w:tcBorders>
            <w:shd w:val="clear" w:color="auto" w:fill="D9D9D9"/>
          </w:tcPr>
          <w:p w14:paraId="1FDA8F68" w14:textId="77777777" w:rsidR="00F01ACA" w:rsidRDefault="00F01ACA">
            <w:pPr>
              <w:pStyle w:val="TableParagraph"/>
              <w:kinsoku w:val="0"/>
              <w:overflowPunct w:val="0"/>
              <w:spacing w:before="28"/>
              <w:ind w:left="0"/>
              <w:rPr>
                <w:b/>
                <w:bCs/>
                <w:sz w:val="16"/>
                <w:szCs w:val="16"/>
              </w:rPr>
            </w:pPr>
          </w:p>
          <w:p w14:paraId="1EBC5583" w14:textId="77777777" w:rsidR="00F01ACA" w:rsidRDefault="00F01ACA">
            <w:pPr>
              <w:pStyle w:val="TableParagraph"/>
              <w:kinsoku w:val="0"/>
              <w:overflowPunct w:val="0"/>
              <w:spacing w:line="276" w:lineRule="auto"/>
              <w:ind w:left="59" w:right="191"/>
              <w:rPr>
                <w:b/>
                <w:bCs/>
                <w:spacing w:val="-2"/>
                <w:sz w:val="16"/>
                <w:szCs w:val="16"/>
              </w:rPr>
            </w:pPr>
            <w:r>
              <w:rPr>
                <w:b/>
                <w:bCs/>
                <w:sz w:val="16"/>
                <w:szCs w:val="16"/>
              </w:rPr>
              <w:t>Service</w:t>
            </w:r>
            <w:r>
              <w:rPr>
                <w:b/>
                <w:bCs/>
                <w:spacing w:val="-12"/>
                <w:sz w:val="16"/>
                <w:szCs w:val="16"/>
              </w:rPr>
              <w:t xml:space="preserve"> </w:t>
            </w:r>
            <w:r>
              <w:rPr>
                <w:b/>
                <w:bCs/>
                <w:sz w:val="16"/>
                <w:szCs w:val="16"/>
              </w:rPr>
              <w:t xml:space="preserve">Level </w:t>
            </w:r>
            <w:r>
              <w:rPr>
                <w:b/>
                <w:bCs/>
                <w:spacing w:val="-2"/>
                <w:sz w:val="16"/>
                <w:szCs w:val="16"/>
              </w:rPr>
              <w:t>Reference</w:t>
            </w:r>
          </w:p>
        </w:tc>
        <w:tc>
          <w:tcPr>
            <w:tcW w:w="1234" w:type="dxa"/>
            <w:tcBorders>
              <w:top w:val="single" w:sz="6" w:space="0" w:color="000000"/>
              <w:left w:val="single" w:sz="6" w:space="0" w:color="000000"/>
              <w:bottom w:val="single" w:sz="6" w:space="0" w:color="000000"/>
              <w:right w:val="single" w:sz="6" w:space="0" w:color="000000"/>
            </w:tcBorders>
            <w:shd w:val="clear" w:color="auto" w:fill="D9D9D9"/>
          </w:tcPr>
          <w:p w14:paraId="3A293611" w14:textId="77777777" w:rsidR="00F01ACA" w:rsidRDefault="00F01ACA">
            <w:pPr>
              <w:pStyle w:val="TableParagraph"/>
              <w:kinsoku w:val="0"/>
              <w:overflowPunct w:val="0"/>
              <w:spacing w:before="1" w:line="276" w:lineRule="auto"/>
              <w:ind w:left="57" w:right="140"/>
              <w:rPr>
                <w:b/>
                <w:bCs/>
                <w:sz w:val="16"/>
                <w:szCs w:val="16"/>
              </w:rPr>
            </w:pPr>
            <w:r>
              <w:rPr>
                <w:b/>
                <w:bCs/>
                <w:sz w:val="16"/>
                <w:szCs w:val="16"/>
              </w:rPr>
              <w:t xml:space="preserve">Number of </w:t>
            </w:r>
            <w:r>
              <w:rPr>
                <w:b/>
                <w:bCs/>
                <w:spacing w:val="-2"/>
                <w:sz w:val="16"/>
                <w:szCs w:val="16"/>
              </w:rPr>
              <w:t xml:space="preserve">Service </w:t>
            </w:r>
            <w:r>
              <w:rPr>
                <w:b/>
                <w:bCs/>
                <w:sz w:val="16"/>
                <w:szCs w:val="16"/>
              </w:rPr>
              <w:t>Requests</w:t>
            </w:r>
            <w:r>
              <w:rPr>
                <w:b/>
                <w:bCs/>
                <w:spacing w:val="-12"/>
                <w:sz w:val="16"/>
                <w:szCs w:val="16"/>
              </w:rPr>
              <w:t xml:space="preserve"> </w:t>
            </w:r>
            <w:r>
              <w:rPr>
                <w:b/>
                <w:bCs/>
                <w:sz w:val="16"/>
                <w:szCs w:val="16"/>
              </w:rPr>
              <w:t>per</w:t>
            </w:r>
          </w:p>
          <w:p w14:paraId="5A0BFBD9" w14:textId="77777777" w:rsidR="00F01ACA" w:rsidRDefault="00F01ACA">
            <w:pPr>
              <w:pStyle w:val="TableParagraph"/>
              <w:kinsoku w:val="0"/>
              <w:overflowPunct w:val="0"/>
              <w:spacing w:before="1"/>
              <w:ind w:left="57"/>
              <w:rPr>
                <w:b/>
                <w:bCs/>
                <w:spacing w:val="-2"/>
                <w:sz w:val="16"/>
                <w:szCs w:val="16"/>
              </w:rPr>
            </w:pPr>
            <w:r>
              <w:rPr>
                <w:b/>
                <w:bCs/>
                <w:sz w:val="16"/>
                <w:szCs w:val="16"/>
              </w:rPr>
              <w:t>Service</w:t>
            </w:r>
            <w:r>
              <w:rPr>
                <w:b/>
                <w:bCs/>
                <w:spacing w:val="-6"/>
                <w:sz w:val="16"/>
                <w:szCs w:val="16"/>
              </w:rPr>
              <w:t xml:space="preserve"> </w:t>
            </w:r>
            <w:r>
              <w:rPr>
                <w:b/>
                <w:bCs/>
                <w:spacing w:val="-2"/>
                <w:sz w:val="16"/>
                <w:szCs w:val="16"/>
              </w:rPr>
              <w:t>Period</w:t>
            </w:r>
          </w:p>
        </w:tc>
        <w:tc>
          <w:tcPr>
            <w:tcW w:w="1116" w:type="dxa"/>
            <w:tcBorders>
              <w:top w:val="single" w:sz="6" w:space="0" w:color="000000"/>
              <w:left w:val="single" w:sz="6" w:space="0" w:color="000000"/>
              <w:bottom w:val="single" w:sz="6" w:space="0" w:color="000000"/>
              <w:right w:val="single" w:sz="6" w:space="0" w:color="000000"/>
            </w:tcBorders>
            <w:shd w:val="clear" w:color="auto" w:fill="D9D9D9"/>
          </w:tcPr>
          <w:p w14:paraId="18C98D39" w14:textId="77777777" w:rsidR="00F01ACA" w:rsidRDefault="00F01ACA">
            <w:pPr>
              <w:pStyle w:val="TableParagraph"/>
              <w:kinsoku w:val="0"/>
              <w:overflowPunct w:val="0"/>
              <w:spacing w:before="28"/>
              <w:ind w:left="0"/>
              <w:rPr>
                <w:b/>
                <w:bCs/>
                <w:sz w:val="16"/>
                <w:szCs w:val="16"/>
              </w:rPr>
            </w:pPr>
          </w:p>
          <w:p w14:paraId="073B91F0" w14:textId="77777777" w:rsidR="00F01ACA" w:rsidRDefault="00F01ACA">
            <w:pPr>
              <w:pStyle w:val="TableParagraph"/>
              <w:kinsoku w:val="0"/>
              <w:overflowPunct w:val="0"/>
              <w:spacing w:line="276" w:lineRule="auto"/>
              <w:ind w:left="56" w:right="127"/>
              <w:rPr>
                <w:b/>
                <w:bCs/>
                <w:spacing w:val="-4"/>
                <w:sz w:val="16"/>
                <w:szCs w:val="16"/>
              </w:rPr>
            </w:pPr>
            <w:r>
              <w:rPr>
                <w:b/>
                <w:bCs/>
                <w:spacing w:val="-2"/>
                <w:sz w:val="16"/>
                <w:szCs w:val="16"/>
              </w:rPr>
              <w:t xml:space="preserve">Coefficient </w:t>
            </w:r>
            <w:r>
              <w:rPr>
                <w:b/>
                <w:bCs/>
                <w:spacing w:val="-4"/>
                <w:sz w:val="16"/>
                <w:szCs w:val="16"/>
              </w:rPr>
              <w:t>(m)</w:t>
            </w:r>
          </w:p>
        </w:tc>
        <w:tc>
          <w:tcPr>
            <w:tcW w:w="2606" w:type="dxa"/>
            <w:tcBorders>
              <w:top w:val="single" w:sz="6" w:space="0" w:color="000000"/>
              <w:left w:val="single" w:sz="6" w:space="0" w:color="000000"/>
              <w:bottom w:val="single" w:sz="6" w:space="0" w:color="000000"/>
              <w:right w:val="single" w:sz="6" w:space="0" w:color="000000"/>
            </w:tcBorders>
            <w:shd w:val="clear" w:color="auto" w:fill="D9D9D9"/>
          </w:tcPr>
          <w:p w14:paraId="135A4994" w14:textId="77777777" w:rsidR="00F01ACA" w:rsidRDefault="00F01ACA">
            <w:pPr>
              <w:pStyle w:val="TableParagraph"/>
              <w:kinsoku w:val="0"/>
              <w:overflowPunct w:val="0"/>
              <w:spacing w:before="28"/>
              <w:ind w:left="0"/>
              <w:rPr>
                <w:b/>
                <w:bCs/>
                <w:sz w:val="16"/>
                <w:szCs w:val="16"/>
              </w:rPr>
            </w:pPr>
          </w:p>
          <w:p w14:paraId="09C57EBF" w14:textId="77777777" w:rsidR="00F01ACA" w:rsidRDefault="00F01ACA">
            <w:pPr>
              <w:pStyle w:val="TableParagraph"/>
              <w:kinsoku w:val="0"/>
              <w:overflowPunct w:val="0"/>
              <w:spacing w:line="276" w:lineRule="auto"/>
              <w:ind w:left="56" w:right="553"/>
              <w:rPr>
                <w:b/>
                <w:bCs/>
                <w:spacing w:val="-4"/>
                <w:sz w:val="16"/>
                <w:szCs w:val="16"/>
              </w:rPr>
            </w:pPr>
            <w:r>
              <w:rPr>
                <w:b/>
                <w:bCs/>
                <w:sz w:val="16"/>
                <w:szCs w:val="16"/>
              </w:rPr>
              <w:t>Service</w:t>
            </w:r>
            <w:r>
              <w:rPr>
                <w:b/>
                <w:bCs/>
                <w:spacing w:val="-12"/>
                <w:sz w:val="16"/>
                <w:szCs w:val="16"/>
              </w:rPr>
              <w:t xml:space="preserve"> </w:t>
            </w:r>
            <w:r>
              <w:rPr>
                <w:b/>
                <w:bCs/>
                <w:sz w:val="16"/>
                <w:szCs w:val="16"/>
              </w:rPr>
              <w:t>Level</w:t>
            </w:r>
            <w:r>
              <w:rPr>
                <w:b/>
                <w:bCs/>
                <w:spacing w:val="-11"/>
                <w:sz w:val="16"/>
                <w:szCs w:val="16"/>
              </w:rPr>
              <w:t xml:space="preserve"> </w:t>
            </w:r>
            <w:r>
              <w:rPr>
                <w:b/>
                <w:bCs/>
                <w:sz w:val="16"/>
                <w:szCs w:val="16"/>
              </w:rPr>
              <w:t xml:space="preserve">Threshold </w:t>
            </w:r>
            <w:r>
              <w:rPr>
                <w:b/>
                <w:bCs/>
                <w:spacing w:val="-4"/>
                <w:sz w:val="16"/>
                <w:szCs w:val="16"/>
              </w:rPr>
              <w:t>(a)</w:t>
            </w:r>
          </w:p>
        </w:tc>
        <w:tc>
          <w:tcPr>
            <w:tcW w:w="2604" w:type="dxa"/>
            <w:tcBorders>
              <w:top w:val="single" w:sz="6" w:space="0" w:color="000000"/>
              <w:left w:val="single" w:sz="6" w:space="0" w:color="000000"/>
              <w:bottom w:val="single" w:sz="6" w:space="0" w:color="000000"/>
              <w:right w:val="single" w:sz="6" w:space="0" w:color="000000"/>
            </w:tcBorders>
            <w:shd w:val="clear" w:color="auto" w:fill="D9D9D9"/>
          </w:tcPr>
          <w:p w14:paraId="789C1FE7" w14:textId="77777777" w:rsidR="00F01ACA" w:rsidRDefault="00F01ACA">
            <w:pPr>
              <w:pStyle w:val="TableParagraph"/>
              <w:kinsoku w:val="0"/>
              <w:overflowPunct w:val="0"/>
              <w:spacing w:before="28"/>
              <w:ind w:left="0"/>
              <w:rPr>
                <w:b/>
                <w:bCs/>
                <w:sz w:val="16"/>
                <w:szCs w:val="16"/>
              </w:rPr>
            </w:pPr>
          </w:p>
          <w:p w14:paraId="1880DBCE" w14:textId="77777777" w:rsidR="00F01ACA" w:rsidRDefault="00F01ACA">
            <w:pPr>
              <w:pStyle w:val="TableParagraph"/>
              <w:kinsoku w:val="0"/>
              <w:overflowPunct w:val="0"/>
              <w:spacing w:line="276" w:lineRule="auto"/>
              <w:ind w:left="57" w:right="426"/>
              <w:rPr>
                <w:b/>
                <w:bCs/>
                <w:spacing w:val="-4"/>
                <w:sz w:val="16"/>
                <w:szCs w:val="16"/>
              </w:rPr>
            </w:pPr>
            <w:r>
              <w:rPr>
                <w:b/>
                <w:bCs/>
                <w:sz w:val="16"/>
                <w:szCs w:val="16"/>
              </w:rPr>
              <w:t>Service</w:t>
            </w:r>
            <w:r>
              <w:rPr>
                <w:b/>
                <w:bCs/>
                <w:spacing w:val="-12"/>
                <w:sz w:val="16"/>
                <w:szCs w:val="16"/>
              </w:rPr>
              <w:t xml:space="preserve"> </w:t>
            </w:r>
            <w:r>
              <w:rPr>
                <w:b/>
                <w:bCs/>
                <w:sz w:val="16"/>
                <w:szCs w:val="16"/>
              </w:rPr>
              <w:t>Failure</w:t>
            </w:r>
            <w:r>
              <w:rPr>
                <w:b/>
                <w:bCs/>
                <w:spacing w:val="-11"/>
                <w:sz w:val="16"/>
                <w:szCs w:val="16"/>
              </w:rPr>
              <w:t xml:space="preserve"> </w:t>
            </w:r>
            <w:r>
              <w:rPr>
                <w:b/>
                <w:bCs/>
                <w:sz w:val="16"/>
                <w:szCs w:val="16"/>
              </w:rPr>
              <w:t xml:space="preserve">Threshold </w:t>
            </w:r>
            <w:r>
              <w:rPr>
                <w:b/>
                <w:bCs/>
                <w:spacing w:val="-4"/>
                <w:sz w:val="16"/>
                <w:szCs w:val="16"/>
              </w:rPr>
              <w:t>(b)</w:t>
            </w:r>
          </w:p>
        </w:tc>
      </w:tr>
      <w:tr w:rsidR="00FF5D75" w14:paraId="3CE94FF6" w14:textId="77777777">
        <w:trPr>
          <w:trHeight w:val="1057"/>
        </w:trPr>
        <w:tc>
          <w:tcPr>
            <w:tcW w:w="1296" w:type="dxa"/>
            <w:tcBorders>
              <w:top w:val="single" w:sz="6" w:space="0" w:color="000000"/>
              <w:left w:val="single" w:sz="6" w:space="0" w:color="000000"/>
              <w:bottom w:val="single" w:sz="6" w:space="0" w:color="000000"/>
              <w:right w:val="single" w:sz="6" w:space="0" w:color="000000"/>
            </w:tcBorders>
          </w:tcPr>
          <w:p w14:paraId="34D2D2FA" w14:textId="77777777" w:rsidR="00F01ACA" w:rsidRDefault="00F01ACA">
            <w:pPr>
              <w:pStyle w:val="TableParagraph"/>
              <w:kinsoku w:val="0"/>
              <w:overflowPunct w:val="0"/>
              <w:ind w:left="0"/>
              <w:rPr>
                <w:b/>
                <w:bCs/>
                <w:sz w:val="16"/>
                <w:szCs w:val="16"/>
              </w:rPr>
            </w:pPr>
          </w:p>
          <w:p w14:paraId="16F49AD0" w14:textId="77777777" w:rsidR="00F01ACA" w:rsidRDefault="00F01ACA">
            <w:pPr>
              <w:pStyle w:val="TableParagraph"/>
              <w:kinsoku w:val="0"/>
              <w:overflowPunct w:val="0"/>
              <w:spacing w:before="55"/>
              <w:ind w:left="0"/>
              <w:rPr>
                <w:b/>
                <w:bCs/>
                <w:sz w:val="16"/>
                <w:szCs w:val="16"/>
              </w:rPr>
            </w:pPr>
          </w:p>
          <w:p w14:paraId="40E3D6CF" w14:textId="77777777" w:rsidR="00F01ACA" w:rsidRDefault="00F01ACA">
            <w:pPr>
              <w:pStyle w:val="TableParagraph"/>
              <w:kinsoku w:val="0"/>
              <w:overflowPunct w:val="0"/>
              <w:ind w:left="59"/>
              <w:rPr>
                <w:spacing w:val="-10"/>
                <w:sz w:val="16"/>
                <w:szCs w:val="16"/>
              </w:rPr>
            </w:pPr>
            <w:r>
              <w:rPr>
                <w:spacing w:val="-2"/>
                <w:sz w:val="16"/>
                <w:szCs w:val="16"/>
              </w:rPr>
              <w:t>RF-</w:t>
            </w:r>
            <w:r>
              <w:rPr>
                <w:spacing w:val="-10"/>
                <w:sz w:val="16"/>
                <w:szCs w:val="16"/>
              </w:rPr>
              <w:t>1</w:t>
            </w:r>
          </w:p>
        </w:tc>
        <w:tc>
          <w:tcPr>
            <w:tcW w:w="1234" w:type="dxa"/>
            <w:tcBorders>
              <w:top w:val="single" w:sz="6" w:space="0" w:color="000000"/>
              <w:left w:val="single" w:sz="6" w:space="0" w:color="000000"/>
              <w:bottom w:val="single" w:sz="6" w:space="0" w:color="000000"/>
              <w:right w:val="single" w:sz="6" w:space="0" w:color="000000"/>
            </w:tcBorders>
          </w:tcPr>
          <w:p w14:paraId="7FB49458" w14:textId="77777777" w:rsidR="00F01ACA" w:rsidRDefault="00F01ACA">
            <w:pPr>
              <w:pStyle w:val="TableParagraph"/>
              <w:kinsoku w:val="0"/>
              <w:overflowPunct w:val="0"/>
              <w:ind w:left="0"/>
              <w:rPr>
                <w:b/>
                <w:bCs/>
                <w:sz w:val="16"/>
                <w:szCs w:val="16"/>
              </w:rPr>
            </w:pPr>
          </w:p>
          <w:p w14:paraId="4DABE94E" w14:textId="77777777" w:rsidR="00F01ACA" w:rsidRDefault="00F01ACA">
            <w:pPr>
              <w:pStyle w:val="TableParagraph"/>
              <w:kinsoku w:val="0"/>
              <w:overflowPunct w:val="0"/>
              <w:spacing w:before="55"/>
              <w:ind w:left="0"/>
              <w:rPr>
                <w:b/>
                <w:bCs/>
                <w:sz w:val="16"/>
                <w:szCs w:val="16"/>
              </w:rPr>
            </w:pPr>
          </w:p>
          <w:p w14:paraId="5722408F" w14:textId="77777777" w:rsidR="00F01ACA" w:rsidRDefault="00F01ACA">
            <w:pPr>
              <w:pStyle w:val="TableParagraph"/>
              <w:kinsoku w:val="0"/>
              <w:overflowPunct w:val="0"/>
              <w:ind w:left="57"/>
              <w:rPr>
                <w:spacing w:val="-2"/>
                <w:sz w:val="16"/>
                <w:szCs w:val="16"/>
              </w:rPr>
            </w:pPr>
            <w:r>
              <w:rPr>
                <w:sz w:val="16"/>
                <w:szCs w:val="16"/>
              </w:rPr>
              <w:t>39</w:t>
            </w:r>
            <w:r>
              <w:rPr>
                <w:spacing w:val="-1"/>
                <w:sz w:val="16"/>
                <w:szCs w:val="16"/>
              </w:rPr>
              <w:t xml:space="preserve"> </w:t>
            </w:r>
            <w:r>
              <w:rPr>
                <w:sz w:val="16"/>
                <w:szCs w:val="16"/>
              </w:rPr>
              <w:t>or</w:t>
            </w:r>
            <w:r>
              <w:rPr>
                <w:spacing w:val="-1"/>
                <w:sz w:val="16"/>
                <w:szCs w:val="16"/>
              </w:rPr>
              <w:t xml:space="preserve"> </w:t>
            </w:r>
            <w:r>
              <w:rPr>
                <w:spacing w:val="-2"/>
                <w:sz w:val="16"/>
                <w:szCs w:val="16"/>
              </w:rPr>
              <w:t>fewer</w:t>
            </w:r>
          </w:p>
        </w:tc>
        <w:tc>
          <w:tcPr>
            <w:tcW w:w="1116" w:type="dxa"/>
            <w:tcBorders>
              <w:top w:val="single" w:sz="6" w:space="0" w:color="000000"/>
              <w:left w:val="single" w:sz="6" w:space="0" w:color="000000"/>
              <w:bottom w:val="single" w:sz="6" w:space="0" w:color="000000"/>
              <w:right w:val="single" w:sz="6" w:space="0" w:color="000000"/>
            </w:tcBorders>
          </w:tcPr>
          <w:p w14:paraId="58138504" w14:textId="77777777" w:rsidR="00F01ACA" w:rsidRDefault="00F01ACA">
            <w:pPr>
              <w:pStyle w:val="TableParagraph"/>
              <w:kinsoku w:val="0"/>
              <w:overflowPunct w:val="0"/>
              <w:spacing w:before="28"/>
              <w:ind w:left="0"/>
              <w:rPr>
                <w:b/>
                <w:bCs/>
                <w:sz w:val="16"/>
                <w:szCs w:val="16"/>
              </w:rPr>
            </w:pPr>
          </w:p>
          <w:p w14:paraId="7FE2C6D6" w14:textId="77777777" w:rsidR="00F01ACA" w:rsidRDefault="00F01ACA">
            <w:pPr>
              <w:pStyle w:val="TableParagraph"/>
              <w:kinsoku w:val="0"/>
              <w:overflowPunct w:val="0"/>
              <w:spacing w:line="276" w:lineRule="auto"/>
              <w:ind w:left="56" w:right="127"/>
              <w:rPr>
                <w:spacing w:val="-2"/>
                <w:sz w:val="16"/>
                <w:szCs w:val="16"/>
              </w:rPr>
            </w:pPr>
            <w:r>
              <w:rPr>
                <w:spacing w:val="-4"/>
                <w:sz w:val="16"/>
                <w:szCs w:val="16"/>
              </w:rPr>
              <w:t xml:space="preserve">Not </w:t>
            </w:r>
            <w:r>
              <w:rPr>
                <w:spacing w:val="-2"/>
                <w:sz w:val="16"/>
                <w:szCs w:val="16"/>
              </w:rPr>
              <w:t>applicable</w:t>
            </w:r>
          </w:p>
        </w:tc>
        <w:tc>
          <w:tcPr>
            <w:tcW w:w="2606" w:type="dxa"/>
            <w:tcBorders>
              <w:top w:val="single" w:sz="6" w:space="0" w:color="000000"/>
              <w:left w:val="single" w:sz="6" w:space="0" w:color="000000"/>
              <w:bottom w:val="single" w:sz="6" w:space="0" w:color="000000"/>
              <w:right w:val="single" w:sz="6" w:space="0" w:color="000000"/>
            </w:tcBorders>
          </w:tcPr>
          <w:p w14:paraId="39F2FE86" w14:textId="77777777" w:rsidR="00F01ACA" w:rsidRDefault="00F01ACA">
            <w:pPr>
              <w:pStyle w:val="TableParagraph"/>
              <w:kinsoku w:val="0"/>
              <w:overflowPunct w:val="0"/>
              <w:spacing w:before="106" w:line="276" w:lineRule="auto"/>
              <w:ind w:left="56"/>
              <w:rPr>
                <w:sz w:val="16"/>
                <w:szCs w:val="16"/>
              </w:rPr>
            </w:pPr>
            <w:r>
              <w:rPr>
                <w:sz w:val="16"/>
                <w:szCs w:val="16"/>
              </w:rPr>
              <w:t>No</w:t>
            </w:r>
            <w:r>
              <w:rPr>
                <w:spacing w:val="-7"/>
                <w:sz w:val="16"/>
                <w:szCs w:val="16"/>
              </w:rPr>
              <w:t xml:space="preserve"> </w:t>
            </w:r>
            <w:r>
              <w:rPr>
                <w:sz w:val="16"/>
                <w:szCs w:val="16"/>
              </w:rPr>
              <w:t>more</w:t>
            </w:r>
            <w:r>
              <w:rPr>
                <w:spacing w:val="-7"/>
                <w:sz w:val="16"/>
                <w:szCs w:val="16"/>
              </w:rPr>
              <w:t xml:space="preserve"> </w:t>
            </w:r>
            <w:r>
              <w:rPr>
                <w:sz w:val="16"/>
                <w:szCs w:val="16"/>
              </w:rPr>
              <w:t>than</w:t>
            </w:r>
            <w:r>
              <w:rPr>
                <w:spacing w:val="-9"/>
                <w:sz w:val="16"/>
                <w:szCs w:val="16"/>
              </w:rPr>
              <w:t xml:space="preserve"> </w:t>
            </w:r>
            <w:r>
              <w:rPr>
                <w:sz w:val="16"/>
                <w:szCs w:val="16"/>
              </w:rPr>
              <w:t>2</w:t>
            </w:r>
            <w:r>
              <w:rPr>
                <w:spacing w:val="-7"/>
                <w:sz w:val="16"/>
                <w:szCs w:val="16"/>
              </w:rPr>
              <w:t xml:space="preserve"> </w:t>
            </w:r>
            <w:r>
              <w:rPr>
                <w:sz w:val="16"/>
                <w:szCs w:val="16"/>
              </w:rPr>
              <w:t>Service</w:t>
            </w:r>
            <w:r>
              <w:rPr>
                <w:spacing w:val="-7"/>
                <w:sz w:val="16"/>
                <w:szCs w:val="16"/>
              </w:rPr>
              <w:t xml:space="preserve"> </w:t>
            </w:r>
            <w:r>
              <w:rPr>
                <w:sz w:val="16"/>
                <w:szCs w:val="16"/>
              </w:rPr>
              <w:t xml:space="preserve">Requests are fulfilled </w:t>
            </w:r>
            <w:proofErr w:type="gramStart"/>
            <w:r>
              <w:rPr>
                <w:sz w:val="16"/>
                <w:szCs w:val="16"/>
              </w:rPr>
              <w:t>in excess of</w:t>
            </w:r>
            <w:proofErr w:type="gramEnd"/>
            <w:r>
              <w:rPr>
                <w:sz w:val="16"/>
                <w:szCs w:val="16"/>
              </w:rPr>
              <w:t xml:space="preserve"> the maximum</w:t>
            </w:r>
            <w:r>
              <w:rPr>
                <w:spacing w:val="-1"/>
                <w:sz w:val="16"/>
                <w:szCs w:val="16"/>
              </w:rPr>
              <w:t xml:space="preserve"> </w:t>
            </w:r>
            <w:r>
              <w:rPr>
                <w:sz w:val="16"/>
                <w:szCs w:val="16"/>
              </w:rPr>
              <w:t>fulfilment lead</w:t>
            </w:r>
            <w:r>
              <w:rPr>
                <w:spacing w:val="-2"/>
                <w:sz w:val="16"/>
                <w:szCs w:val="16"/>
              </w:rPr>
              <w:t xml:space="preserve"> </w:t>
            </w:r>
            <w:r>
              <w:rPr>
                <w:sz w:val="16"/>
                <w:szCs w:val="16"/>
              </w:rPr>
              <w:t>times as set out in the Service Catalogue</w:t>
            </w:r>
          </w:p>
        </w:tc>
        <w:tc>
          <w:tcPr>
            <w:tcW w:w="2604" w:type="dxa"/>
            <w:tcBorders>
              <w:top w:val="single" w:sz="6" w:space="0" w:color="000000"/>
              <w:left w:val="single" w:sz="6" w:space="0" w:color="000000"/>
              <w:bottom w:val="single" w:sz="6" w:space="0" w:color="000000"/>
              <w:right w:val="single" w:sz="6" w:space="0" w:color="000000"/>
            </w:tcBorders>
          </w:tcPr>
          <w:p w14:paraId="3A1B1B0B" w14:textId="4F6D6B77" w:rsidR="00F01ACA" w:rsidRDefault="00F01ACA">
            <w:pPr>
              <w:pStyle w:val="TableParagraph"/>
              <w:kinsoku w:val="0"/>
              <w:overflowPunct w:val="0"/>
              <w:spacing w:before="1" w:line="276" w:lineRule="auto"/>
              <w:ind w:left="57" w:right="30"/>
              <w:rPr>
                <w:sz w:val="16"/>
                <w:szCs w:val="16"/>
              </w:rPr>
            </w:pPr>
            <w:r>
              <w:rPr>
                <w:sz w:val="16"/>
                <w:szCs w:val="16"/>
              </w:rPr>
              <w:t xml:space="preserve">5 or more Service Requests are </w:t>
            </w:r>
            <w:r w:rsidR="00AB4E0F">
              <w:rPr>
                <w:sz w:val="16"/>
                <w:szCs w:val="16"/>
              </w:rPr>
              <w:t>fulfilled</w:t>
            </w:r>
            <w:r>
              <w:rPr>
                <w:spacing w:val="-7"/>
                <w:sz w:val="16"/>
                <w:szCs w:val="16"/>
              </w:rPr>
              <w:t xml:space="preserve"> </w:t>
            </w:r>
            <w:proofErr w:type="gramStart"/>
            <w:r>
              <w:rPr>
                <w:sz w:val="16"/>
                <w:szCs w:val="16"/>
              </w:rPr>
              <w:t>in</w:t>
            </w:r>
            <w:r>
              <w:rPr>
                <w:spacing w:val="-9"/>
                <w:sz w:val="16"/>
                <w:szCs w:val="16"/>
              </w:rPr>
              <w:t xml:space="preserve"> </w:t>
            </w:r>
            <w:r>
              <w:rPr>
                <w:sz w:val="16"/>
                <w:szCs w:val="16"/>
              </w:rPr>
              <w:t>excess</w:t>
            </w:r>
            <w:r>
              <w:rPr>
                <w:spacing w:val="-7"/>
                <w:sz w:val="16"/>
                <w:szCs w:val="16"/>
              </w:rPr>
              <w:t xml:space="preserve"> </w:t>
            </w:r>
            <w:r>
              <w:rPr>
                <w:sz w:val="16"/>
                <w:szCs w:val="16"/>
              </w:rPr>
              <w:t>of</w:t>
            </w:r>
            <w:proofErr w:type="gramEnd"/>
            <w:r>
              <w:rPr>
                <w:spacing w:val="-8"/>
                <w:sz w:val="16"/>
                <w:szCs w:val="16"/>
              </w:rPr>
              <w:t xml:space="preserve"> </w:t>
            </w:r>
            <w:r>
              <w:rPr>
                <w:sz w:val="16"/>
                <w:szCs w:val="16"/>
              </w:rPr>
              <w:t>the</w:t>
            </w:r>
            <w:r>
              <w:rPr>
                <w:spacing w:val="-9"/>
                <w:sz w:val="16"/>
                <w:szCs w:val="16"/>
              </w:rPr>
              <w:t xml:space="preserve"> </w:t>
            </w:r>
            <w:r>
              <w:rPr>
                <w:sz w:val="16"/>
                <w:szCs w:val="16"/>
              </w:rPr>
              <w:t>maximum fulfilment</w:t>
            </w:r>
            <w:r>
              <w:rPr>
                <w:spacing w:val="-4"/>
                <w:sz w:val="16"/>
                <w:szCs w:val="16"/>
              </w:rPr>
              <w:t xml:space="preserve"> </w:t>
            </w:r>
            <w:r>
              <w:rPr>
                <w:sz w:val="16"/>
                <w:szCs w:val="16"/>
              </w:rPr>
              <w:t>lead</w:t>
            </w:r>
            <w:r>
              <w:rPr>
                <w:spacing w:val="-5"/>
                <w:sz w:val="16"/>
                <w:szCs w:val="16"/>
              </w:rPr>
              <w:t xml:space="preserve"> </w:t>
            </w:r>
            <w:r>
              <w:rPr>
                <w:sz w:val="16"/>
                <w:szCs w:val="16"/>
              </w:rPr>
              <w:t>times</w:t>
            </w:r>
            <w:r>
              <w:rPr>
                <w:spacing w:val="-1"/>
                <w:sz w:val="16"/>
                <w:szCs w:val="16"/>
              </w:rPr>
              <w:t xml:space="preserve"> </w:t>
            </w:r>
            <w:r>
              <w:rPr>
                <w:sz w:val="16"/>
                <w:szCs w:val="16"/>
              </w:rPr>
              <w:t>as</w:t>
            </w:r>
            <w:r>
              <w:rPr>
                <w:spacing w:val="-4"/>
                <w:sz w:val="16"/>
                <w:szCs w:val="16"/>
              </w:rPr>
              <w:t xml:space="preserve"> </w:t>
            </w:r>
            <w:r>
              <w:rPr>
                <w:sz w:val="16"/>
                <w:szCs w:val="16"/>
              </w:rPr>
              <w:t>set</w:t>
            </w:r>
            <w:r>
              <w:rPr>
                <w:spacing w:val="-4"/>
                <w:sz w:val="16"/>
                <w:szCs w:val="16"/>
              </w:rPr>
              <w:t xml:space="preserve"> </w:t>
            </w:r>
            <w:r>
              <w:rPr>
                <w:sz w:val="16"/>
                <w:szCs w:val="16"/>
              </w:rPr>
              <w:t>out</w:t>
            </w:r>
            <w:r>
              <w:rPr>
                <w:spacing w:val="-4"/>
                <w:sz w:val="16"/>
                <w:szCs w:val="16"/>
              </w:rPr>
              <w:t xml:space="preserve"> </w:t>
            </w:r>
            <w:r>
              <w:rPr>
                <w:sz w:val="16"/>
                <w:szCs w:val="16"/>
              </w:rPr>
              <w:t>in the Service Catalogue</w:t>
            </w:r>
          </w:p>
        </w:tc>
      </w:tr>
    </w:tbl>
    <w:p w14:paraId="5DAD5779" w14:textId="77777777" w:rsidR="00F01ACA" w:rsidRDefault="00F01ACA">
      <w:pPr>
        <w:pStyle w:val="BodyText"/>
        <w:kinsoku w:val="0"/>
        <w:overflowPunct w:val="0"/>
        <w:spacing w:before="1"/>
        <w:rPr>
          <w:b/>
          <w:bCs/>
          <w:sz w:val="15"/>
          <w:szCs w:val="15"/>
        </w:rPr>
      </w:pPr>
    </w:p>
    <w:p w14:paraId="5E01A541" w14:textId="77777777" w:rsidR="00F01ACA" w:rsidRDefault="00F01ACA">
      <w:pPr>
        <w:pStyle w:val="BodyText"/>
        <w:kinsoku w:val="0"/>
        <w:overflowPunct w:val="0"/>
        <w:spacing w:before="1"/>
        <w:rPr>
          <w:b/>
          <w:bCs/>
          <w:sz w:val="15"/>
          <w:szCs w:val="15"/>
        </w:rPr>
        <w:sectPr w:rsidR="00F01ACA">
          <w:pgSz w:w="11910" w:h="16840"/>
          <w:pgMar w:top="1400" w:right="340" w:bottom="460" w:left="340" w:header="343" w:footer="267" w:gutter="0"/>
          <w:cols w:space="720" w:equalWidth="0">
            <w:col w:w="11230"/>
          </w:cols>
          <w:noEndnote/>
        </w:sectPr>
      </w:pPr>
    </w:p>
    <w:p w14:paraId="002DA8D3" w14:textId="77777777" w:rsidR="00F01ACA" w:rsidRDefault="00F01ACA">
      <w:pPr>
        <w:pStyle w:val="BodyText"/>
        <w:kinsoku w:val="0"/>
        <w:overflowPunct w:val="0"/>
        <w:spacing w:before="93"/>
        <w:ind w:left="1099"/>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72B263F1" w14:textId="77777777" w:rsidR="00F01ACA" w:rsidRDefault="00F01ACA">
      <w:pPr>
        <w:pStyle w:val="BodyText"/>
        <w:kinsoku w:val="0"/>
        <w:overflowPunct w:val="0"/>
        <w:spacing w:before="174"/>
        <w:rPr>
          <w:sz w:val="16"/>
          <w:szCs w:val="16"/>
        </w:rPr>
      </w:pPr>
      <w:r>
        <w:rPr>
          <w:rFonts w:ascii="Times New Roman" w:hAnsi="Times New Roman" w:cs="Times New Roman"/>
        </w:rPr>
        <w:br w:type="column"/>
      </w:r>
    </w:p>
    <w:p w14:paraId="40B104B8" w14:textId="77777777" w:rsidR="00F01ACA" w:rsidRDefault="00F01ACA">
      <w:pPr>
        <w:pStyle w:val="BodyText"/>
        <w:kinsoku w:val="0"/>
        <w:overflowPunct w:val="0"/>
        <w:spacing w:before="1"/>
        <w:ind w:left="2"/>
        <w:jc w:val="center"/>
        <w:rPr>
          <w:spacing w:val="-5"/>
          <w:sz w:val="16"/>
          <w:szCs w:val="16"/>
        </w:rPr>
      </w:pPr>
      <w:r>
        <w:rPr>
          <w:sz w:val="16"/>
          <w:szCs w:val="16"/>
        </w:rPr>
        <w:t>Page</w:t>
      </w:r>
      <w:r>
        <w:rPr>
          <w:spacing w:val="-1"/>
          <w:sz w:val="16"/>
          <w:szCs w:val="16"/>
        </w:rPr>
        <w:t xml:space="preserve"> </w:t>
      </w:r>
      <w:r>
        <w:rPr>
          <w:sz w:val="16"/>
          <w:szCs w:val="16"/>
        </w:rPr>
        <w:t>|</w:t>
      </w:r>
      <w:r>
        <w:rPr>
          <w:spacing w:val="-1"/>
          <w:sz w:val="16"/>
          <w:szCs w:val="16"/>
        </w:rPr>
        <w:t xml:space="preserve"> </w:t>
      </w:r>
      <w:r>
        <w:rPr>
          <w:spacing w:val="-5"/>
          <w:sz w:val="16"/>
          <w:szCs w:val="16"/>
        </w:rPr>
        <w:t>22</w:t>
      </w:r>
    </w:p>
    <w:p w14:paraId="620EEBEC" w14:textId="77777777" w:rsidR="00F01ACA" w:rsidRDefault="00F01ACA">
      <w:pPr>
        <w:pStyle w:val="BodyText"/>
        <w:kinsoku w:val="0"/>
        <w:overflowPunct w:val="0"/>
        <w:spacing w:before="1"/>
        <w:ind w:left="2"/>
        <w:jc w:val="center"/>
        <w:rPr>
          <w:spacing w:val="-5"/>
          <w:sz w:val="16"/>
          <w:szCs w:val="16"/>
        </w:rPr>
        <w:sectPr w:rsidR="00F01ACA">
          <w:type w:val="continuous"/>
          <w:pgSz w:w="11910" w:h="16840"/>
          <w:pgMar w:top="1400" w:right="340" w:bottom="460" w:left="340" w:header="720" w:footer="720" w:gutter="0"/>
          <w:cols w:num="2" w:space="720" w:equalWidth="0">
            <w:col w:w="3372" w:space="4973"/>
            <w:col w:w="2885"/>
          </w:cols>
          <w:noEndnote/>
        </w:sectPr>
      </w:pPr>
    </w:p>
    <w:p w14:paraId="717D97D8" w14:textId="77777777" w:rsidR="00F01ACA" w:rsidRDefault="00F01ACA">
      <w:pPr>
        <w:pStyle w:val="BodyText"/>
        <w:kinsoku w:val="0"/>
        <w:overflowPunct w:val="0"/>
        <w:spacing w:before="37"/>
        <w:rPr>
          <w:sz w:val="20"/>
          <w:szCs w:val="20"/>
        </w:rPr>
      </w:pPr>
    </w:p>
    <w:tbl>
      <w:tblPr>
        <w:tblW w:w="0" w:type="auto"/>
        <w:tblInd w:w="1192" w:type="dxa"/>
        <w:tblLayout w:type="fixed"/>
        <w:tblCellMar>
          <w:left w:w="0" w:type="dxa"/>
          <w:right w:w="0" w:type="dxa"/>
        </w:tblCellMar>
        <w:tblLook w:val="0000" w:firstRow="0" w:lastRow="0" w:firstColumn="0" w:lastColumn="0" w:noHBand="0" w:noVBand="0"/>
      </w:tblPr>
      <w:tblGrid>
        <w:gridCol w:w="1296"/>
        <w:gridCol w:w="1234"/>
        <w:gridCol w:w="1116"/>
        <w:gridCol w:w="2606"/>
        <w:gridCol w:w="2604"/>
      </w:tblGrid>
      <w:tr w:rsidR="00FF5D75" w14:paraId="0A8AA844" w14:textId="77777777">
        <w:trPr>
          <w:trHeight w:val="846"/>
        </w:trPr>
        <w:tc>
          <w:tcPr>
            <w:tcW w:w="1296" w:type="dxa"/>
            <w:tcBorders>
              <w:top w:val="single" w:sz="6" w:space="0" w:color="000000"/>
              <w:left w:val="single" w:sz="6" w:space="0" w:color="000000"/>
              <w:bottom w:val="single" w:sz="6" w:space="0" w:color="000000"/>
              <w:right w:val="single" w:sz="6" w:space="0" w:color="000000"/>
            </w:tcBorders>
            <w:shd w:val="clear" w:color="auto" w:fill="D9D9D9"/>
          </w:tcPr>
          <w:p w14:paraId="7A3734DF" w14:textId="77777777" w:rsidR="00F01ACA" w:rsidRDefault="00F01ACA">
            <w:pPr>
              <w:pStyle w:val="TableParagraph"/>
              <w:kinsoku w:val="0"/>
              <w:overflowPunct w:val="0"/>
              <w:spacing w:before="28"/>
              <w:ind w:left="0"/>
              <w:rPr>
                <w:sz w:val="16"/>
                <w:szCs w:val="16"/>
              </w:rPr>
            </w:pPr>
          </w:p>
          <w:p w14:paraId="32F45582" w14:textId="77777777" w:rsidR="00F01ACA" w:rsidRDefault="00F01ACA">
            <w:pPr>
              <w:pStyle w:val="TableParagraph"/>
              <w:kinsoku w:val="0"/>
              <w:overflowPunct w:val="0"/>
              <w:spacing w:line="276" w:lineRule="auto"/>
              <w:ind w:left="59" w:right="191"/>
              <w:rPr>
                <w:b/>
                <w:bCs/>
                <w:spacing w:val="-2"/>
                <w:sz w:val="16"/>
                <w:szCs w:val="16"/>
              </w:rPr>
            </w:pPr>
            <w:r>
              <w:rPr>
                <w:b/>
                <w:bCs/>
                <w:sz w:val="16"/>
                <w:szCs w:val="16"/>
              </w:rPr>
              <w:t>Service</w:t>
            </w:r>
            <w:r>
              <w:rPr>
                <w:b/>
                <w:bCs/>
                <w:spacing w:val="-12"/>
                <w:sz w:val="16"/>
                <w:szCs w:val="16"/>
              </w:rPr>
              <w:t xml:space="preserve"> </w:t>
            </w:r>
            <w:r>
              <w:rPr>
                <w:b/>
                <w:bCs/>
                <w:sz w:val="16"/>
                <w:szCs w:val="16"/>
              </w:rPr>
              <w:t xml:space="preserve">Level </w:t>
            </w:r>
            <w:r>
              <w:rPr>
                <w:b/>
                <w:bCs/>
                <w:spacing w:val="-2"/>
                <w:sz w:val="16"/>
                <w:szCs w:val="16"/>
              </w:rPr>
              <w:t>Reference</w:t>
            </w:r>
          </w:p>
        </w:tc>
        <w:tc>
          <w:tcPr>
            <w:tcW w:w="1234" w:type="dxa"/>
            <w:tcBorders>
              <w:top w:val="single" w:sz="6" w:space="0" w:color="000000"/>
              <w:left w:val="single" w:sz="6" w:space="0" w:color="000000"/>
              <w:bottom w:val="single" w:sz="6" w:space="0" w:color="000000"/>
              <w:right w:val="single" w:sz="6" w:space="0" w:color="000000"/>
            </w:tcBorders>
            <w:shd w:val="clear" w:color="auto" w:fill="D9D9D9"/>
          </w:tcPr>
          <w:p w14:paraId="628137DD" w14:textId="77777777" w:rsidR="00F01ACA" w:rsidRDefault="00F01ACA">
            <w:pPr>
              <w:pStyle w:val="TableParagraph"/>
              <w:kinsoku w:val="0"/>
              <w:overflowPunct w:val="0"/>
              <w:spacing w:before="1" w:line="276" w:lineRule="auto"/>
              <w:ind w:left="57" w:right="140"/>
              <w:rPr>
                <w:b/>
                <w:bCs/>
                <w:sz w:val="16"/>
                <w:szCs w:val="16"/>
              </w:rPr>
            </w:pPr>
            <w:r>
              <w:rPr>
                <w:b/>
                <w:bCs/>
                <w:sz w:val="16"/>
                <w:szCs w:val="16"/>
              </w:rPr>
              <w:t xml:space="preserve">Number of </w:t>
            </w:r>
            <w:r>
              <w:rPr>
                <w:b/>
                <w:bCs/>
                <w:spacing w:val="-2"/>
                <w:sz w:val="16"/>
                <w:szCs w:val="16"/>
              </w:rPr>
              <w:t xml:space="preserve">Service </w:t>
            </w:r>
            <w:r>
              <w:rPr>
                <w:b/>
                <w:bCs/>
                <w:sz w:val="16"/>
                <w:szCs w:val="16"/>
              </w:rPr>
              <w:t>Requests</w:t>
            </w:r>
            <w:r>
              <w:rPr>
                <w:b/>
                <w:bCs/>
                <w:spacing w:val="-12"/>
                <w:sz w:val="16"/>
                <w:szCs w:val="16"/>
              </w:rPr>
              <w:t xml:space="preserve"> </w:t>
            </w:r>
            <w:r>
              <w:rPr>
                <w:b/>
                <w:bCs/>
                <w:sz w:val="16"/>
                <w:szCs w:val="16"/>
              </w:rPr>
              <w:t>per</w:t>
            </w:r>
          </w:p>
          <w:p w14:paraId="1248F8BF" w14:textId="77777777" w:rsidR="00F01ACA" w:rsidRDefault="00F01ACA">
            <w:pPr>
              <w:pStyle w:val="TableParagraph"/>
              <w:kinsoku w:val="0"/>
              <w:overflowPunct w:val="0"/>
              <w:spacing w:line="183" w:lineRule="exact"/>
              <w:ind w:left="57"/>
              <w:rPr>
                <w:b/>
                <w:bCs/>
                <w:spacing w:val="-2"/>
                <w:sz w:val="16"/>
                <w:szCs w:val="16"/>
              </w:rPr>
            </w:pPr>
            <w:r>
              <w:rPr>
                <w:b/>
                <w:bCs/>
                <w:sz w:val="16"/>
                <w:szCs w:val="16"/>
              </w:rPr>
              <w:t>Service</w:t>
            </w:r>
            <w:r>
              <w:rPr>
                <w:b/>
                <w:bCs/>
                <w:spacing w:val="-6"/>
                <w:sz w:val="16"/>
                <w:szCs w:val="16"/>
              </w:rPr>
              <w:t xml:space="preserve"> </w:t>
            </w:r>
            <w:r>
              <w:rPr>
                <w:b/>
                <w:bCs/>
                <w:spacing w:val="-2"/>
                <w:sz w:val="16"/>
                <w:szCs w:val="16"/>
              </w:rPr>
              <w:t>Period</w:t>
            </w:r>
          </w:p>
        </w:tc>
        <w:tc>
          <w:tcPr>
            <w:tcW w:w="1116" w:type="dxa"/>
            <w:tcBorders>
              <w:top w:val="single" w:sz="6" w:space="0" w:color="000000"/>
              <w:left w:val="single" w:sz="6" w:space="0" w:color="000000"/>
              <w:bottom w:val="single" w:sz="6" w:space="0" w:color="000000"/>
              <w:right w:val="single" w:sz="6" w:space="0" w:color="000000"/>
            </w:tcBorders>
            <w:shd w:val="clear" w:color="auto" w:fill="D9D9D9"/>
          </w:tcPr>
          <w:p w14:paraId="147B7A9A" w14:textId="77777777" w:rsidR="00F01ACA" w:rsidRDefault="00F01ACA">
            <w:pPr>
              <w:pStyle w:val="TableParagraph"/>
              <w:kinsoku w:val="0"/>
              <w:overflowPunct w:val="0"/>
              <w:spacing w:before="28"/>
              <w:ind w:left="0"/>
              <w:rPr>
                <w:sz w:val="16"/>
                <w:szCs w:val="16"/>
              </w:rPr>
            </w:pPr>
          </w:p>
          <w:p w14:paraId="601B16CC" w14:textId="77777777" w:rsidR="00F01ACA" w:rsidRDefault="00F01ACA">
            <w:pPr>
              <w:pStyle w:val="TableParagraph"/>
              <w:kinsoku w:val="0"/>
              <w:overflowPunct w:val="0"/>
              <w:spacing w:line="276" w:lineRule="auto"/>
              <w:ind w:left="56" w:right="127"/>
              <w:rPr>
                <w:b/>
                <w:bCs/>
                <w:spacing w:val="-4"/>
                <w:sz w:val="16"/>
                <w:szCs w:val="16"/>
              </w:rPr>
            </w:pPr>
            <w:r>
              <w:rPr>
                <w:b/>
                <w:bCs/>
                <w:spacing w:val="-2"/>
                <w:sz w:val="16"/>
                <w:szCs w:val="16"/>
              </w:rPr>
              <w:t xml:space="preserve">Coefficient </w:t>
            </w:r>
            <w:r>
              <w:rPr>
                <w:b/>
                <w:bCs/>
                <w:spacing w:val="-4"/>
                <w:sz w:val="16"/>
                <w:szCs w:val="16"/>
              </w:rPr>
              <w:t>(m)</w:t>
            </w:r>
          </w:p>
        </w:tc>
        <w:tc>
          <w:tcPr>
            <w:tcW w:w="2606" w:type="dxa"/>
            <w:tcBorders>
              <w:top w:val="single" w:sz="6" w:space="0" w:color="000000"/>
              <w:left w:val="single" w:sz="6" w:space="0" w:color="000000"/>
              <w:bottom w:val="single" w:sz="6" w:space="0" w:color="000000"/>
              <w:right w:val="single" w:sz="6" w:space="0" w:color="000000"/>
            </w:tcBorders>
            <w:shd w:val="clear" w:color="auto" w:fill="D9D9D9"/>
          </w:tcPr>
          <w:p w14:paraId="0A467A70" w14:textId="77777777" w:rsidR="00F01ACA" w:rsidRDefault="00F01ACA">
            <w:pPr>
              <w:pStyle w:val="TableParagraph"/>
              <w:kinsoku w:val="0"/>
              <w:overflowPunct w:val="0"/>
              <w:spacing w:before="28"/>
              <w:ind w:left="0"/>
              <w:rPr>
                <w:sz w:val="16"/>
                <w:szCs w:val="16"/>
              </w:rPr>
            </w:pPr>
          </w:p>
          <w:p w14:paraId="4CD3C47F" w14:textId="77777777" w:rsidR="00F01ACA" w:rsidRDefault="00F01ACA">
            <w:pPr>
              <w:pStyle w:val="TableParagraph"/>
              <w:kinsoku w:val="0"/>
              <w:overflowPunct w:val="0"/>
              <w:spacing w:line="276" w:lineRule="auto"/>
              <w:ind w:left="56" w:right="553"/>
              <w:rPr>
                <w:b/>
                <w:bCs/>
                <w:spacing w:val="-4"/>
                <w:sz w:val="16"/>
                <w:szCs w:val="16"/>
              </w:rPr>
            </w:pPr>
            <w:r>
              <w:rPr>
                <w:b/>
                <w:bCs/>
                <w:sz w:val="16"/>
                <w:szCs w:val="16"/>
              </w:rPr>
              <w:t>Service</w:t>
            </w:r>
            <w:r>
              <w:rPr>
                <w:b/>
                <w:bCs/>
                <w:spacing w:val="-12"/>
                <w:sz w:val="16"/>
                <w:szCs w:val="16"/>
              </w:rPr>
              <w:t xml:space="preserve"> </w:t>
            </w:r>
            <w:r>
              <w:rPr>
                <w:b/>
                <w:bCs/>
                <w:sz w:val="16"/>
                <w:szCs w:val="16"/>
              </w:rPr>
              <w:t>Level</w:t>
            </w:r>
            <w:r>
              <w:rPr>
                <w:b/>
                <w:bCs/>
                <w:spacing w:val="-11"/>
                <w:sz w:val="16"/>
                <w:szCs w:val="16"/>
              </w:rPr>
              <w:t xml:space="preserve"> </w:t>
            </w:r>
            <w:r>
              <w:rPr>
                <w:b/>
                <w:bCs/>
                <w:sz w:val="16"/>
                <w:szCs w:val="16"/>
              </w:rPr>
              <w:t xml:space="preserve">Threshold </w:t>
            </w:r>
            <w:r>
              <w:rPr>
                <w:b/>
                <w:bCs/>
                <w:spacing w:val="-4"/>
                <w:sz w:val="16"/>
                <w:szCs w:val="16"/>
              </w:rPr>
              <w:t>(a)</w:t>
            </w:r>
          </w:p>
        </w:tc>
        <w:tc>
          <w:tcPr>
            <w:tcW w:w="2604" w:type="dxa"/>
            <w:tcBorders>
              <w:top w:val="single" w:sz="6" w:space="0" w:color="000000"/>
              <w:left w:val="single" w:sz="6" w:space="0" w:color="000000"/>
              <w:bottom w:val="single" w:sz="6" w:space="0" w:color="000000"/>
              <w:right w:val="single" w:sz="6" w:space="0" w:color="000000"/>
            </w:tcBorders>
            <w:shd w:val="clear" w:color="auto" w:fill="D9D9D9"/>
          </w:tcPr>
          <w:p w14:paraId="7326239C" w14:textId="77777777" w:rsidR="00F01ACA" w:rsidRDefault="00F01ACA">
            <w:pPr>
              <w:pStyle w:val="TableParagraph"/>
              <w:kinsoku w:val="0"/>
              <w:overflowPunct w:val="0"/>
              <w:spacing w:before="28"/>
              <w:ind w:left="0"/>
              <w:rPr>
                <w:sz w:val="16"/>
                <w:szCs w:val="16"/>
              </w:rPr>
            </w:pPr>
          </w:p>
          <w:p w14:paraId="193111F5" w14:textId="77777777" w:rsidR="00F01ACA" w:rsidRDefault="00F01ACA">
            <w:pPr>
              <w:pStyle w:val="TableParagraph"/>
              <w:kinsoku w:val="0"/>
              <w:overflowPunct w:val="0"/>
              <w:spacing w:line="276" w:lineRule="auto"/>
              <w:ind w:left="57" w:right="426"/>
              <w:rPr>
                <w:b/>
                <w:bCs/>
                <w:spacing w:val="-4"/>
                <w:sz w:val="16"/>
                <w:szCs w:val="16"/>
              </w:rPr>
            </w:pPr>
            <w:r>
              <w:rPr>
                <w:b/>
                <w:bCs/>
                <w:sz w:val="16"/>
                <w:szCs w:val="16"/>
              </w:rPr>
              <w:t>Service</w:t>
            </w:r>
            <w:r>
              <w:rPr>
                <w:b/>
                <w:bCs/>
                <w:spacing w:val="-12"/>
                <w:sz w:val="16"/>
                <w:szCs w:val="16"/>
              </w:rPr>
              <w:t xml:space="preserve"> </w:t>
            </w:r>
            <w:r>
              <w:rPr>
                <w:b/>
                <w:bCs/>
                <w:sz w:val="16"/>
                <w:szCs w:val="16"/>
              </w:rPr>
              <w:t>Failure</w:t>
            </w:r>
            <w:r>
              <w:rPr>
                <w:b/>
                <w:bCs/>
                <w:spacing w:val="-11"/>
                <w:sz w:val="16"/>
                <w:szCs w:val="16"/>
              </w:rPr>
              <w:t xml:space="preserve"> </w:t>
            </w:r>
            <w:r>
              <w:rPr>
                <w:b/>
                <w:bCs/>
                <w:sz w:val="16"/>
                <w:szCs w:val="16"/>
              </w:rPr>
              <w:t xml:space="preserve">Threshold </w:t>
            </w:r>
            <w:r>
              <w:rPr>
                <w:b/>
                <w:bCs/>
                <w:spacing w:val="-4"/>
                <w:sz w:val="16"/>
                <w:szCs w:val="16"/>
              </w:rPr>
              <w:t>(b)</w:t>
            </w:r>
          </w:p>
        </w:tc>
      </w:tr>
      <w:tr w:rsidR="00FF5D75" w14:paraId="79A844B8" w14:textId="77777777">
        <w:trPr>
          <w:trHeight w:val="635"/>
        </w:trPr>
        <w:tc>
          <w:tcPr>
            <w:tcW w:w="1296" w:type="dxa"/>
            <w:tcBorders>
              <w:top w:val="single" w:sz="6" w:space="0" w:color="000000"/>
              <w:left w:val="single" w:sz="6" w:space="0" w:color="000000"/>
              <w:bottom w:val="single" w:sz="6" w:space="0" w:color="000000"/>
              <w:right w:val="single" w:sz="6" w:space="0" w:color="000000"/>
            </w:tcBorders>
          </w:tcPr>
          <w:p w14:paraId="0465FE64" w14:textId="77777777" w:rsidR="00F01ACA" w:rsidRDefault="00F01ACA">
            <w:pPr>
              <w:pStyle w:val="TableParagraph"/>
              <w:kinsoku w:val="0"/>
              <w:overflowPunct w:val="0"/>
              <w:spacing w:before="28"/>
              <w:ind w:left="0"/>
              <w:rPr>
                <w:sz w:val="16"/>
                <w:szCs w:val="16"/>
              </w:rPr>
            </w:pPr>
          </w:p>
          <w:p w14:paraId="57DCF2F5" w14:textId="77777777" w:rsidR="00F01ACA" w:rsidRDefault="00F01ACA">
            <w:pPr>
              <w:pStyle w:val="TableParagraph"/>
              <w:kinsoku w:val="0"/>
              <w:overflowPunct w:val="0"/>
              <w:ind w:left="59"/>
              <w:rPr>
                <w:spacing w:val="-10"/>
                <w:sz w:val="16"/>
                <w:szCs w:val="16"/>
              </w:rPr>
            </w:pPr>
            <w:r>
              <w:rPr>
                <w:spacing w:val="-2"/>
                <w:sz w:val="16"/>
                <w:szCs w:val="16"/>
              </w:rPr>
              <w:t>RF-</w:t>
            </w:r>
            <w:r>
              <w:rPr>
                <w:spacing w:val="-10"/>
                <w:sz w:val="16"/>
                <w:szCs w:val="16"/>
              </w:rPr>
              <w:t>2</w:t>
            </w:r>
          </w:p>
        </w:tc>
        <w:tc>
          <w:tcPr>
            <w:tcW w:w="1234" w:type="dxa"/>
            <w:tcBorders>
              <w:top w:val="single" w:sz="6" w:space="0" w:color="000000"/>
              <w:left w:val="single" w:sz="6" w:space="0" w:color="000000"/>
              <w:bottom w:val="single" w:sz="6" w:space="0" w:color="000000"/>
              <w:right w:val="single" w:sz="6" w:space="0" w:color="000000"/>
            </w:tcBorders>
          </w:tcPr>
          <w:p w14:paraId="5261766C" w14:textId="77777777" w:rsidR="00F01ACA" w:rsidRDefault="00F01ACA">
            <w:pPr>
              <w:pStyle w:val="TableParagraph"/>
              <w:kinsoku w:val="0"/>
              <w:overflowPunct w:val="0"/>
              <w:spacing w:before="28"/>
              <w:ind w:left="0"/>
              <w:rPr>
                <w:sz w:val="16"/>
                <w:szCs w:val="16"/>
              </w:rPr>
            </w:pPr>
          </w:p>
          <w:p w14:paraId="0008E9C6" w14:textId="77777777" w:rsidR="00F01ACA" w:rsidRDefault="00F01ACA">
            <w:pPr>
              <w:pStyle w:val="TableParagraph"/>
              <w:kinsoku w:val="0"/>
              <w:overflowPunct w:val="0"/>
              <w:ind w:left="57"/>
              <w:rPr>
                <w:spacing w:val="-4"/>
                <w:sz w:val="16"/>
                <w:szCs w:val="16"/>
              </w:rPr>
            </w:pPr>
            <w:r>
              <w:rPr>
                <w:sz w:val="16"/>
                <w:szCs w:val="16"/>
              </w:rPr>
              <w:t>40</w:t>
            </w:r>
            <w:r>
              <w:rPr>
                <w:spacing w:val="-2"/>
                <w:sz w:val="16"/>
                <w:szCs w:val="16"/>
              </w:rPr>
              <w:t xml:space="preserve"> </w:t>
            </w:r>
            <w:r>
              <w:rPr>
                <w:sz w:val="16"/>
                <w:szCs w:val="16"/>
              </w:rPr>
              <w:t>and</w:t>
            </w:r>
            <w:r>
              <w:rPr>
                <w:spacing w:val="-1"/>
                <w:sz w:val="16"/>
                <w:szCs w:val="16"/>
              </w:rPr>
              <w:t xml:space="preserve"> </w:t>
            </w:r>
            <w:r>
              <w:rPr>
                <w:spacing w:val="-4"/>
                <w:sz w:val="16"/>
                <w:szCs w:val="16"/>
              </w:rPr>
              <w:t>more</w:t>
            </w:r>
          </w:p>
        </w:tc>
        <w:tc>
          <w:tcPr>
            <w:tcW w:w="1116" w:type="dxa"/>
            <w:tcBorders>
              <w:top w:val="single" w:sz="6" w:space="0" w:color="000000"/>
              <w:left w:val="single" w:sz="6" w:space="0" w:color="000000"/>
              <w:bottom w:val="single" w:sz="6" w:space="0" w:color="000000"/>
              <w:right w:val="single" w:sz="6" w:space="0" w:color="000000"/>
            </w:tcBorders>
          </w:tcPr>
          <w:p w14:paraId="70FD10EA" w14:textId="77777777" w:rsidR="00F01ACA" w:rsidRDefault="00F01ACA">
            <w:pPr>
              <w:pStyle w:val="TableParagraph"/>
              <w:kinsoku w:val="0"/>
              <w:overflowPunct w:val="0"/>
              <w:spacing w:before="2"/>
              <w:ind w:left="0"/>
              <w:rPr>
                <w:sz w:val="16"/>
                <w:szCs w:val="16"/>
              </w:rPr>
            </w:pPr>
          </w:p>
          <w:p w14:paraId="377EE5DC" w14:textId="77777777" w:rsidR="00F01ACA" w:rsidRDefault="00F01ACA">
            <w:pPr>
              <w:pStyle w:val="TableParagraph"/>
              <w:kinsoku w:val="0"/>
              <w:overflowPunct w:val="0"/>
              <w:spacing w:line="210" w:lineRule="atLeast"/>
              <w:ind w:left="56" w:right="127"/>
              <w:rPr>
                <w:spacing w:val="-2"/>
                <w:sz w:val="16"/>
                <w:szCs w:val="16"/>
              </w:rPr>
            </w:pPr>
            <w:r>
              <w:rPr>
                <w:spacing w:val="-4"/>
                <w:sz w:val="16"/>
                <w:szCs w:val="16"/>
              </w:rPr>
              <w:t xml:space="preserve">Not </w:t>
            </w:r>
            <w:r>
              <w:rPr>
                <w:spacing w:val="-2"/>
                <w:sz w:val="16"/>
                <w:szCs w:val="16"/>
              </w:rPr>
              <w:t>applicable</w:t>
            </w:r>
          </w:p>
        </w:tc>
        <w:tc>
          <w:tcPr>
            <w:tcW w:w="2606" w:type="dxa"/>
            <w:tcBorders>
              <w:top w:val="single" w:sz="6" w:space="0" w:color="000000"/>
              <w:left w:val="single" w:sz="6" w:space="0" w:color="000000"/>
              <w:bottom w:val="single" w:sz="6" w:space="0" w:color="000000"/>
              <w:right w:val="single" w:sz="6" w:space="0" w:color="000000"/>
            </w:tcBorders>
          </w:tcPr>
          <w:p w14:paraId="1A44EBFC" w14:textId="77777777" w:rsidR="00F01ACA" w:rsidRDefault="00F01ACA">
            <w:pPr>
              <w:pStyle w:val="TableParagraph"/>
              <w:kinsoku w:val="0"/>
              <w:overflowPunct w:val="0"/>
              <w:spacing w:before="28"/>
              <w:ind w:left="0"/>
              <w:rPr>
                <w:sz w:val="16"/>
                <w:szCs w:val="16"/>
              </w:rPr>
            </w:pPr>
          </w:p>
          <w:p w14:paraId="611DEBD3" w14:textId="77777777" w:rsidR="00F01ACA" w:rsidRDefault="00F01ACA">
            <w:pPr>
              <w:pStyle w:val="TableParagraph"/>
              <w:kinsoku w:val="0"/>
              <w:overflowPunct w:val="0"/>
              <w:ind w:left="57"/>
              <w:rPr>
                <w:spacing w:val="-5"/>
                <w:sz w:val="16"/>
                <w:szCs w:val="16"/>
              </w:rPr>
            </w:pPr>
            <w:r>
              <w:rPr>
                <w:spacing w:val="-5"/>
                <w:sz w:val="16"/>
                <w:szCs w:val="16"/>
              </w:rPr>
              <w:t>95%</w:t>
            </w:r>
          </w:p>
        </w:tc>
        <w:tc>
          <w:tcPr>
            <w:tcW w:w="2604" w:type="dxa"/>
            <w:tcBorders>
              <w:top w:val="single" w:sz="6" w:space="0" w:color="000000"/>
              <w:left w:val="single" w:sz="6" w:space="0" w:color="000000"/>
              <w:bottom w:val="single" w:sz="6" w:space="0" w:color="000000"/>
              <w:right w:val="single" w:sz="6" w:space="0" w:color="000000"/>
            </w:tcBorders>
          </w:tcPr>
          <w:p w14:paraId="53ECF038" w14:textId="77777777" w:rsidR="00F01ACA" w:rsidRDefault="00F01ACA">
            <w:pPr>
              <w:pStyle w:val="TableParagraph"/>
              <w:kinsoku w:val="0"/>
              <w:overflowPunct w:val="0"/>
              <w:spacing w:before="28"/>
              <w:ind w:left="0"/>
              <w:rPr>
                <w:sz w:val="16"/>
                <w:szCs w:val="16"/>
              </w:rPr>
            </w:pPr>
          </w:p>
          <w:p w14:paraId="43C863C5" w14:textId="77777777" w:rsidR="00F01ACA" w:rsidRDefault="00F01ACA">
            <w:pPr>
              <w:pStyle w:val="TableParagraph"/>
              <w:kinsoku w:val="0"/>
              <w:overflowPunct w:val="0"/>
              <w:ind w:left="57"/>
              <w:rPr>
                <w:spacing w:val="-5"/>
                <w:sz w:val="16"/>
                <w:szCs w:val="16"/>
              </w:rPr>
            </w:pPr>
            <w:r>
              <w:rPr>
                <w:spacing w:val="-5"/>
                <w:sz w:val="16"/>
                <w:szCs w:val="16"/>
              </w:rPr>
              <w:t>85%</w:t>
            </w:r>
          </w:p>
        </w:tc>
      </w:tr>
    </w:tbl>
    <w:p w14:paraId="476143F9" w14:textId="77777777" w:rsidR="00F01ACA" w:rsidRDefault="00F01ACA">
      <w:pPr>
        <w:pStyle w:val="BodyText"/>
        <w:kinsoku w:val="0"/>
        <w:overflowPunct w:val="0"/>
        <w:spacing w:before="192"/>
      </w:pPr>
    </w:p>
    <w:p w14:paraId="79798E7B" w14:textId="77777777" w:rsidR="00F01ACA" w:rsidRDefault="00F01ACA">
      <w:pPr>
        <w:pStyle w:val="Heading2"/>
        <w:numPr>
          <w:ilvl w:val="0"/>
          <w:numId w:val="9"/>
        </w:numPr>
        <w:tabs>
          <w:tab w:val="left" w:pos="1819"/>
        </w:tabs>
        <w:kinsoku w:val="0"/>
        <w:overflowPunct w:val="0"/>
        <w:spacing w:before="1"/>
        <w:ind w:hanging="719"/>
        <w:rPr>
          <w:color w:val="000000"/>
          <w:spacing w:val="-2"/>
        </w:rPr>
      </w:pPr>
      <w:r>
        <w:t>Emergency</w:t>
      </w:r>
      <w:r>
        <w:rPr>
          <w:spacing w:val="-4"/>
        </w:rPr>
        <w:t xml:space="preserve"> </w:t>
      </w:r>
      <w:r>
        <w:t>Response</w:t>
      </w:r>
      <w:r>
        <w:rPr>
          <w:spacing w:val="-4"/>
        </w:rPr>
        <w:t xml:space="preserve"> </w:t>
      </w:r>
      <w:r>
        <w:rPr>
          <w:spacing w:val="-2"/>
        </w:rPr>
        <w:t>Service</w:t>
      </w:r>
    </w:p>
    <w:p w14:paraId="475BFB85" w14:textId="77777777" w:rsidR="00F01ACA" w:rsidRDefault="00F01ACA">
      <w:pPr>
        <w:pStyle w:val="BodyText"/>
        <w:kinsoku w:val="0"/>
        <w:overflowPunct w:val="0"/>
        <w:spacing w:before="240"/>
        <w:ind w:left="840" w:right="840"/>
        <w:jc w:val="center"/>
        <w:rPr>
          <w:b/>
          <w:bCs/>
          <w:spacing w:val="-2"/>
        </w:rPr>
      </w:pPr>
      <w:r>
        <w:rPr>
          <w:b/>
          <w:bCs/>
        </w:rPr>
        <w:t>Table</w:t>
      </w:r>
      <w:r>
        <w:rPr>
          <w:b/>
          <w:bCs/>
          <w:spacing w:val="-2"/>
        </w:rPr>
        <w:t xml:space="preserve"> </w:t>
      </w:r>
      <w:bookmarkStart w:id="32" w:name="_bookmark31"/>
      <w:bookmarkEnd w:id="32"/>
      <w:r>
        <w:rPr>
          <w:b/>
          <w:bCs/>
        </w:rPr>
        <w:t>10:</w:t>
      </w:r>
      <w:r>
        <w:rPr>
          <w:b/>
          <w:bCs/>
          <w:spacing w:val="-3"/>
        </w:rPr>
        <w:t xml:space="preserve"> </w:t>
      </w:r>
      <w:r>
        <w:rPr>
          <w:b/>
          <w:bCs/>
        </w:rPr>
        <w:t>Emergency</w:t>
      </w:r>
      <w:r>
        <w:rPr>
          <w:b/>
          <w:bCs/>
          <w:spacing w:val="-3"/>
        </w:rPr>
        <w:t xml:space="preserve"> </w:t>
      </w:r>
      <w:r>
        <w:rPr>
          <w:b/>
          <w:bCs/>
        </w:rPr>
        <w:t>Response</w:t>
      </w:r>
      <w:r>
        <w:rPr>
          <w:b/>
          <w:bCs/>
          <w:spacing w:val="-2"/>
        </w:rPr>
        <w:t xml:space="preserve"> Service</w:t>
      </w:r>
    </w:p>
    <w:p w14:paraId="2ECCFA74" w14:textId="77777777" w:rsidR="00F01ACA" w:rsidRDefault="00F01ACA">
      <w:pPr>
        <w:pStyle w:val="BodyText"/>
        <w:kinsoku w:val="0"/>
        <w:overflowPunct w:val="0"/>
        <w:spacing w:before="76"/>
        <w:rPr>
          <w:b/>
          <w:bCs/>
          <w:sz w:val="20"/>
          <w:szCs w:val="20"/>
        </w:rPr>
      </w:pPr>
    </w:p>
    <w:tbl>
      <w:tblPr>
        <w:tblW w:w="0" w:type="auto"/>
        <w:tblInd w:w="1116" w:type="dxa"/>
        <w:tblLayout w:type="fixed"/>
        <w:tblCellMar>
          <w:left w:w="0" w:type="dxa"/>
          <w:right w:w="0" w:type="dxa"/>
        </w:tblCellMar>
        <w:tblLook w:val="0000" w:firstRow="0" w:lastRow="0" w:firstColumn="0" w:lastColumn="0" w:noHBand="0" w:noVBand="0"/>
      </w:tblPr>
      <w:tblGrid>
        <w:gridCol w:w="1006"/>
        <w:gridCol w:w="1258"/>
        <w:gridCol w:w="1172"/>
        <w:gridCol w:w="1398"/>
        <w:gridCol w:w="1398"/>
        <w:gridCol w:w="1396"/>
        <w:gridCol w:w="1391"/>
      </w:tblGrid>
      <w:tr w:rsidR="00FF5D75" w14:paraId="146239C4" w14:textId="77777777">
        <w:trPr>
          <w:trHeight w:val="635"/>
        </w:trPr>
        <w:tc>
          <w:tcPr>
            <w:tcW w:w="1006" w:type="dxa"/>
            <w:tcBorders>
              <w:top w:val="single" w:sz="6" w:space="0" w:color="000000"/>
              <w:left w:val="single" w:sz="6" w:space="0" w:color="000000"/>
              <w:bottom w:val="single" w:sz="6" w:space="0" w:color="000000"/>
              <w:right w:val="single" w:sz="6" w:space="0" w:color="000000"/>
            </w:tcBorders>
            <w:shd w:val="clear" w:color="auto" w:fill="D9D9D9"/>
          </w:tcPr>
          <w:p w14:paraId="08B10584" w14:textId="77777777" w:rsidR="00F01ACA" w:rsidRDefault="00F01ACA">
            <w:pPr>
              <w:pStyle w:val="TableParagraph"/>
              <w:kinsoku w:val="0"/>
              <w:overflowPunct w:val="0"/>
              <w:spacing w:before="1" w:line="276" w:lineRule="auto"/>
              <w:ind w:left="107" w:right="308"/>
              <w:rPr>
                <w:b/>
                <w:bCs/>
                <w:spacing w:val="-2"/>
                <w:sz w:val="16"/>
                <w:szCs w:val="16"/>
              </w:rPr>
            </w:pPr>
            <w:r>
              <w:rPr>
                <w:b/>
                <w:bCs/>
                <w:spacing w:val="-2"/>
                <w:sz w:val="16"/>
                <w:szCs w:val="16"/>
              </w:rPr>
              <w:t>Service Level</w:t>
            </w:r>
          </w:p>
          <w:p w14:paraId="0A2D5679" w14:textId="77777777" w:rsidR="00F01ACA" w:rsidRDefault="00F01ACA">
            <w:pPr>
              <w:pStyle w:val="TableParagraph"/>
              <w:kinsoku w:val="0"/>
              <w:overflowPunct w:val="0"/>
              <w:spacing w:line="183" w:lineRule="exact"/>
              <w:ind w:left="107"/>
              <w:rPr>
                <w:b/>
                <w:bCs/>
                <w:spacing w:val="-2"/>
                <w:sz w:val="16"/>
                <w:szCs w:val="16"/>
              </w:rPr>
            </w:pPr>
            <w:r>
              <w:rPr>
                <w:b/>
                <w:bCs/>
                <w:spacing w:val="-2"/>
                <w:sz w:val="16"/>
                <w:szCs w:val="16"/>
              </w:rPr>
              <w:t>Reference</w:t>
            </w:r>
          </w:p>
        </w:tc>
        <w:tc>
          <w:tcPr>
            <w:tcW w:w="1258" w:type="dxa"/>
            <w:tcBorders>
              <w:top w:val="single" w:sz="6" w:space="0" w:color="000000"/>
              <w:left w:val="single" w:sz="6" w:space="0" w:color="000000"/>
              <w:bottom w:val="single" w:sz="6" w:space="0" w:color="000000"/>
              <w:right w:val="single" w:sz="6" w:space="0" w:color="000000"/>
            </w:tcBorders>
            <w:shd w:val="clear" w:color="auto" w:fill="D9D9D9"/>
          </w:tcPr>
          <w:p w14:paraId="085B184F" w14:textId="77777777" w:rsidR="00F01ACA" w:rsidRDefault="00F01ACA">
            <w:pPr>
              <w:pStyle w:val="TableParagraph"/>
              <w:kinsoku w:val="0"/>
              <w:overflowPunct w:val="0"/>
              <w:spacing w:before="106" w:line="276" w:lineRule="auto"/>
              <w:ind w:left="107"/>
              <w:rPr>
                <w:b/>
                <w:bCs/>
                <w:spacing w:val="-2"/>
                <w:sz w:val="16"/>
                <w:szCs w:val="16"/>
              </w:rPr>
            </w:pPr>
            <w:r>
              <w:rPr>
                <w:b/>
                <w:bCs/>
                <w:spacing w:val="-2"/>
                <w:sz w:val="16"/>
                <w:szCs w:val="16"/>
              </w:rPr>
              <w:t>Delivery Location</w:t>
            </w:r>
          </w:p>
        </w:tc>
        <w:tc>
          <w:tcPr>
            <w:tcW w:w="1172" w:type="dxa"/>
            <w:tcBorders>
              <w:top w:val="single" w:sz="6" w:space="0" w:color="000000"/>
              <w:left w:val="single" w:sz="6" w:space="0" w:color="000000"/>
              <w:bottom w:val="single" w:sz="6" w:space="0" w:color="000000"/>
              <w:right w:val="single" w:sz="6" w:space="0" w:color="000000"/>
            </w:tcBorders>
            <w:shd w:val="clear" w:color="auto" w:fill="D9D9D9"/>
          </w:tcPr>
          <w:p w14:paraId="29C03297" w14:textId="77777777" w:rsidR="00F01ACA" w:rsidRDefault="00F01ACA">
            <w:pPr>
              <w:pStyle w:val="TableParagraph"/>
              <w:kinsoku w:val="0"/>
              <w:overflowPunct w:val="0"/>
              <w:spacing w:before="106" w:line="276" w:lineRule="auto"/>
              <w:ind w:left="106" w:right="29"/>
              <w:rPr>
                <w:b/>
                <w:bCs/>
                <w:spacing w:val="-4"/>
                <w:sz w:val="16"/>
                <w:szCs w:val="16"/>
              </w:rPr>
            </w:pPr>
            <w:r>
              <w:rPr>
                <w:b/>
                <w:bCs/>
                <w:spacing w:val="-2"/>
                <w:sz w:val="16"/>
                <w:szCs w:val="16"/>
              </w:rPr>
              <w:t xml:space="preserve">Coefficient </w:t>
            </w:r>
            <w:r>
              <w:rPr>
                <w:b/>
                <w:bCs/>
                <w:spacing w:val="-4"/>
                <w:sz w:val="16"/>
                <w:szCs w:val="16"/>
              </w:rPr>
              <w:t>(m)</w:t>
            </w:r>
          </w:p>
        </w:tc>
        <w:tc>
          <w:tcPr>
            <w:tcW w:w="1398" w:type="dxa"/>
            <w:tcBorders>
              <w:top w:val="single" w:sz="6" w:space="0" w:color="000000"/>
              <w:left w:val="single" w:sz="6" w:space="0" w:color="000000"/>
              <w:bottom w:val="single" w:sz="6" w:space="0" w:color="000000"/>
              <w:right w:val="single" w:sz="6" w:space="0" w:color="000000"/>
            </w:tcBorders>
            <w:shd w:val="clear" w:color="auto" w:fill="D9D9D9"/>
          </w:tcPr>
          <w:p w14:paraId="4D61A4EB" w14:textId="77777777" w:rsidR="00F01ACA" w:rsidRDefault="00F01ACA">
            <w:pPr>
              <w:pStyle w:val="TableParagraph"/>
              <w:kinsoku w:val="0"/>
              <w:overflowPunct w:val="0"/>
              <w:spacing w:before="1" w:line="276" w:lineRule="auto"/>
              <w:ind w:left="106" w:right="246"/>
              <w:rPr>
                <w:b/>
                <w:bCs/>
                <w:spacing w:val="-2"/>
                <w:sz w:val="16"/>
                <w:szCs w:val="16"/>
              </w:rPr>
            </w:pPr>
            <w:r>
              <w:rPr>
                <w:b/>
                <w:bCs/>
                <w:sz w:val="16"/>
                <w:szCs w:val="16"/>
              </w:rPr>
              <w:t>Service</w:t>
            </w:r>
            <w:r>
              <w:rPr>
                <w:b/>
                <w:bCs/>
                <w:spacing w:val="-12"/>
                <w:sz w:val="16"/>
                <w:szCs w:val="16"/>
              </w:rPr>
              <w:t xml:space="preserve"> </w:t>
            </w:r>
            <w:r>
              <w:rPr>
                <w:b/>
                <w:bCs/>
                <w:sz w:val="16"/>
                <w:szCs w:val="16"/>
              </w:rPr>
              <w:t xml:space="preserve">Level </w:t>
            </w:r>
            <w:r>
              <w:rPr>
                <w:b/>
                <w:bCs/>
                <w:spacing w:val="-2"/>
                <w:sz w:val="16"/>
                <w:szCs w:val="16"/>
              </w:rPr>
              <w:t>Threshold</w:t>
            </w:r>
          </w:p>
          <w:p w14:paraId="3600B1F3" w14:textId="77777777" w:rsidR="00F01ACA" w:rsidRDefault="00F01ACA">
            <w:pPr>
              <w:pStyle w:val="TableParagraph"/>
              <w:kinsoku w:val="0"/>
              <w:overflowPunct w:val="0"/>
              <w:spacing w:line="183" w:lineRule="exact"/>
              <w:ind w:left="106"/>
              <w:rPr>
                <w:b/>
                <w:bCs/>
                <w:spacing w:val="-5"/>
                <w:sz w:val="16"/>
                <w:szCs w:val="16"/>
              </w:rPr>
            </w:pPr>
            <w:r>
              <w:rPr>
                <w:b/>
                <w:bCs/>
                <w:spacing w:val="-5"/>
                <w:sz w:val="16"/>
                <w:szCs w:val="16"/>
              </w:rPr>
              <w:t>(a)</w:t>
            </w:r>
          </w:p>
        </w:tc>
        <w:tc>
          <w:tcPr>
            <w:tcW w:w="1398" w:type="dxa"/>
            <w:tcBorders>
              <w:top w:val="single" w:sz="6" w:space="0" w:color="000000"/>
              <w:left w:val="single" w:sz="6" w:space="0" w:color="000000"/>
              <w:bottom w:val="single" w:sz="6" w:space="0" w:color="000000"/>
              <w:right w:val="single" w:sz="6" w:space="0" w:color="000000"/>
            </w:tcBorders>
            <w:shd w:val="clear" w:color="auto" w:fill="D9D9D9"/>
          </w:tcPr>
          <w:p w14:paraId="53B7844E" w14:textId="77777777" w:rsidR="00F01ACA" w:rsidRDefault="00F01ACA">
            <w:pPr>
              <w:pStyle w:val="TableParagraph"/>
              <w:kinsoku w:val="0"/>
              <w:overflowPunct w:val="0"/>
              <w:spacing w:before="1" w:line="276" w:lineRule="auto"/>
              <w:ind w:left="104" w:right="132"/>
              <w:rPr>
                <w:b/>
                <w:bCs/>
                <w:spacing w:val="-2"/>
                <w:sz w:val="16"/>
                <w:szCs w:val="16"/>
              </w:rPr>
            </w:pPr>
            <w:r>
              <w:rPr>
                <w:b/>
                <w:bCs/>
                <w:sz w:val="16"/>
                <w:szCs w:val="16"/>
              </w:rPr>
              <w:t>Service</w:t>
            </w:r>
            <w:r>
              <w:rPr>
                <w:b/>
                <w:bCs/>
                <w:spacing w:val="-12"/>
                <w:sz w:val="16"/>
                <w:szCs w:val="16"/>
              </w:rPr>
              <w:t xml:space="preserve"> </w:t>
            </w:r>
            <w:r>
              <w:rPr>
                <w:b/>
                <w:bCs/>
                <w:sz w:val="16"/>
                <w:szCs w:val="16"/>
              </w:rPr>
              <w:t xml:space="preserve">Failure </w:t>
            </w:r>
            <w:r>
              <w:rPr>
                <w:b/>
                <w:bCs/>
                <w:spacing w:val="-2"/>
                <w:sz w:val="16"/>
                <w:szCs w:val="16"/>
              </w:rPr>
              <w:t>Threshold</w:t>
            </w:r>
          </w:p>
          <w:p w14:paraId="425B73AF" w14:textId="77777777" w:rsidR="00F01ACA" w:rsidRDefault="00F01ACA">
            <w:pPr>
              <w:pStyle w:val="TableParagraph"/>
              <w:kinsoku w:val="0"/>
              <w:overflowPunct w:val="0"/>
              <w:spacing w:line="183" w:lineRule="exact"/>
              <w:ind w:left="104"/>
              <w:rPr>
                <w:b/>
                <w:bCs/>
                <w:spacing w:val="-5"/>
                <w:sz w:val="16"/>
                <w:szCs w:val="16"/>
              </w:rPr>
            </w:pPr>
            <w:r>
              <w:rPr>
                <w:b/>
                <w:bCs/>
                <w:spacing w:val="-5"/>
                <w:sz w:val="16"/>
                <w:szCs w:val="16"/>
              </w:rPr>
              <w:t>(b)</w:t>
            </w:r>
          </w:p>
        </w:tc>
        <w:tc>
          <w:tcPr>
            <w:tcW w:w="1396" w:type="dxa"/>
            <w:tcBorders>
              <w:top w:val="single" w:sz="6" w:space="0" w:color="000000"/>
              <w:left w:val="single" w:sz="6" w:space="0" w:color="000000"/>
              <w:bottom w:val="single" w:sz="6" w:space="0" w:color="000000"/>
              <w:right w:val="single" w:sz="6" w:space="0" w:color="000000"/>
            </w:tcBorders>
            <w:shd w:val="clear" w:color="auto" w:fill="D9D9D9"/>
          </w:tcPr>
          <w:p w14:paraId="4971E820" w14:textId="77777777" w:rsidR="00F01ACA" w:rsidRDefault="00F01ACA">
            <w:pPr>
              <w:pStyle w:val="TableParagraph"/>
              <w:kinsoku w:val="0"/>
              <w:overflowPunct w:val="0"/>
              <w:spacing w:before="1" w:line="276" w:lineRule="auto"/>
              <w:ind w:left="103" w:right="193"/>
              <w:rPr>
                <w:b/>
                <w:bCs/>
                <w:sz w:val="16"/>
                <w:szCs w:val="16"/>
              </w:rPr>
            </w:pPr>
            <w:r>
              <w:rPr>
                <w:b/>
                <w:bCs/>
                <w:spacing w:val="-2"/>
                <w:sz w:val="16"/>
                <w:szCs w:val="16"/>
              </w:rPr>
              <w:t xml:space="preserve">Minimum </w:t>
            </w:r>
            <w:r>
              <w:rPr>
                <w:b/>
                <w:bCs/>
                <w:sz w:val="16"/>
                <w:szCs w:val="16"/>
              </w:rPr>
              <w:t>Service</w:t>
            </w:r>
            <w:r>
              <w:rPr>
                <w:b/>
                <w:bCs/>
                <w:spacing w:val="-12"/>
                <w:sz w:val="16"/>
                <w:szCs w:val="16"/>
              </w:rPr>
              <w:t xml:space="preserve"> </w:t>
            </w:r>
            <w:r>
              <w:rPr>
                <w:b/>
                <w:bCs/>
                <w:sz w:val="16"/>
                <w:szCs w:val="16"/>
              </w:rPr>
              <w:t>Credit</w:t>
            </w:r>
          </w:p>
          <w:p w14:paraId="31E2EE84" w14:textId="77777777" w:rsidR="00F01ACA" w:rsidRDefault="00F01ACA">
            <w:pPr>
              <w:pStyle w:val="TableParagraph"/>
              <w:kinsoku w:val="0"/>
              <w:overflowPunct w:val="0"/>
              <w:spacing w:line="183" w:lineRule="exact"/>
              <w:ind w:left="103"/>
              <w:rPr>
                <w:b/>
                <w:bCs/>
                <w:spacing w:val="-5"/>
                <w:sz w:val="16"/>
                <w:szCs w:val="16"/>
              </w:rPr>
            </w:pPr>
            <w:r>
              <w:rPr>
                <w:b/>
                <w:bCs/>
                <w:sz w:val="16"/>
                <w:szCs w:val="16"/>
              </w:rPr>
              <w:t>%</w:t>
            </w:r>
            <w:r>
              <w:rPr>
                <w:b/>
                <w:bCs/>
                <w:spacing w:val="-1"/>
                <w:sz w:val="16"/>
                <w:szCs w:val="16"/>
              </w:rPr>
              <w:t xml:space="preserve"> </w:t>
            </w:r>
            <w:r>
              <w:rPr>
                <w:b/>
                <w:bCs/>
                <w:spacing w:val="-5"/>
                <w:sz w:val="16"/>
                <w:szCs w:val="16"/>
              </w:rPr>
              <w:t>(c)</w:t>
            </w:r>
          </w:p>
        </w:tc>
        <w:tc>
          <w:tcPr>
            <w:tcW w:w="1391" w:type="dxa"/>
            <w:tcBorders>
              <w:top w:val="single" w:sz="6" w:space="0" w:color="000000"/>
              <w:left w:val="single" w:sz="6" w:space="0" w:color="000000"/>
              <w:bottom w:val="single" w:sz="6" w:space="0" w:color="000000"/>
              <w:right w:val="single" w:sz="6" w:space="0" w:color="000000"/>
            </w:tcBorders>
            <w:shd w:val="clear" w:color="auto" w:fill="D9D9D9"/>
          </w:tcPr>
          <w:p w14:paraId="69E4FE17" w14:textId="77777777" w:rsidR="00F01ACA" w:rsidRDefault="00F01ACA">
            <w:pPr>
              <w:pStyle w:val="TableParagraph"/>
              <w:kinsoku w:val="0"/>
              <w:overflowPunct w:val="0"/>
              <w:spacing w:before="1" w:line="276" w:lineRule="auto"/>
              <w:ind w:left="102" w:right="189"/>
              <w:rPr>
                <w:b/>
                <w:bCs/>
                <w:sz w:val="16"/>
                <w:szCs w:val="16"/>
              </w:rPr>
            </w:pPr>
            <w:r>
              <w:rPr>
                <w:b/>
                <w:bCs/>
                <w:spacing w:val="-2"/>
                <w:sz w:val="16"/>
                <w:szCs w:val="16"/>
              </w:rPr>
              <w:t xml:space="preserve">Maximum </w:t>
            </w:r>
            <w:r>
              <w:rPr>
                <w:b/>
                <w:bCs/>
                <w:sz w:val="16"/>
                <w:szCs w:val="16"/>
              </w:rPr>
              <w:t>Service</w:t>
            </w:r>
            <w:r>
              <w:rPr>
                <w:b/>
                <w:bCs/>
                <w:spacing w:val="-12"/>
                <w:sz w:val="16"/>
                <w:szCs w:val="16"/>
              </w:rPr>
              <w:t xml:space="preserve"> </w:t>
            </w:r>
            <w:r>
              <w:rPr>
                <w:b/>
                <w:bCs/>
                <w:sz w:val="16"/>
                <w:szCs w:val="16"/>
              </w:rPr>
              <w:t>Credit</w:t>
            </w:r>
          </w:p>
          <w:p w14:paraId="10F4A4C8" w14:textId="77777777" w:rsidR="00F01ACA" w:rsidRDefault="00F01ACA">
            <w:pPr>
              <w:pStyle w:val="TableParagraph"/>
              <w:kinsoku w:val="0"/>
              <w:overflowPunct w:val="0"/>
              <w:spacing w:line="183" w:lineRule="exact"/>
              <w:ind w:left="102"/>
              <w:rPr>
                <w:b/>
                <w:bCs/>
                <w:spacing w:val="-5"/>
                <w:sz w:val="16"/>
                <w:szCs w:val="16"/>
              </w:rPr>
            </w:pPr>
            <w:r>
              <w:rPr>
                <w:b/>
                <w:bCs/>
                <w:sz w:val="16"/>
                <w:szCs w:val="16"/>
              </w:rPr>
              <w:t>%</w:t>
            </w:r>
            <w:r>
              <w:rPr>
                <w:b/>
                <w:bCs/>
                <w:spacing w:val="-1"/>
                <w:sz w:val="16"/>
                <w:szCs w:val="16"/>
              </w:rPr>
              <w:t xml:space="preserve"> </w:t>
            </w:r>
            <w:r>
              <w:rPr>
                <w:b/>
                <w:bCs/>
                <w:spacing w:val="-5"/>
                <w:sz w:val="16"/>
                <w:szCs w:val="16"/>
              </w:rPr>
              <w:t>(d)</w:t>
            </w:r>
          </w:p>
        </w:tc>
      </w:tr>
      <w:tr w:rsidR="007E25C0" w14:paraId="233090B9" w14:textId="77777777">
        <w:trPr>
          <w:trHeight w:val="632"/>
        </w:trPr>
        <w:tc>
          <w:tcPr>
            <w:tcW w:w="1006" w:type="dxa"/>
            <w:tcBorders>
              <w:top w:val="single" w:sz="6" w:space="0" w:color="000000"/>
              <w:left w:val="single" w:sz="6" w:space="0" w:color="000000"/>
              <w:bottom w:val="single" w:sz="6" w:space="0" w:color="000000"/>
              <w:right w:val="single" w:sz="6" w:space="0" w:color="000000"/>
            </w:tcBorders>
          </w:tcPr>
          <w:p w14:paraId="174ED505" w14:textId="77777777" w:rsidR="007E25C0" w:rsidRDefault="007E25C0" w:rsidP="007E25C0">
            <w:pPr>
              <w:pStyle w:val="TableParagraph"/>
              <w:kinsoku w:val="0"/>
              <w:overflowPunct w:val="0"/>
              <w:spacing w:before="28"/>
              <w:ind w:left="0"/>
              <w:rPr>
                <w:b/>
                <w:bCs/>
                <w:sz w:val="16"/>
                <w:szCs w:val="16"/>
              </w:rPr>
            </w:pPr>
          </w:p>
          <w:p w14:paraId="464ED8DD" w14:textId="77777777" w:rsidR="007E25C0" w:rsidRDefault="007E25C0" w:rsidP="007E25C0">
            <w:pPr>
              <w:pStyle w:val="TableParagraph"/>
              <w:kinsoku w:val="0"/>
              <w:overflowPunct w:val="0"/>
              <w:ind w:left="107"/>
              <w:rPr>
                <w:spacing w:val="-10"/>
                <w:sz w:val="16"/>
                <w:szCs w:val="16"/>
              </w:rPr>
            </w:pPr>
            <w:r>
              <w:rPr>
                <w:spacing w:val="-2"/>
                <w:sz w:val="16"/>
                <w:szCs w:val="16"/>
              </w:rPr>
              <w:t>EDO-</w:t>
            </w:r>
            <w:r>
              <w:rPr>
                <w:spacing w:val="-10"/>
                <w:sz w:val="16"/>
                <w:szCs w:val="16"/>
              </w:rPr>
              <w:t>1</w:t>
            </w:r>
          </w:p>
        </w:tc>
        <w:tc>
          <w:tcPr>
            <w:tcW w:w="1258" w:type="dxa"/>
            <w:tcBorders>
              <w:top w:val="single" w:sz="6" w:space="0" w:color="000000"/>
              <w:left w:val="single" w:sz="6" w:space="0" w:color="000000"/>
              <w:bottom w:val="single" w:sz="6" w:space="0" w:color="000000"/>
              <w:right w:val="single" w:sz="6" w:space="0" w:color="000000"/>
            </w:tcBorders>
          </w:tcPr>
          <w:p w14:paraId="59E26B07" w14:textId="77777777" w:rsidR="007E25C0" w:rsidRDefault="007E25C0" w:rsidP="007E25C0">
            <w:pPr>
              <w:pStyle w:val="TableParagraph"/>
              <w:kinsoku w:val="0"/>
              <w:overflowPunct w:val="0"/>
              <w:spacing w:before="28"/>
              <w:ind w:left="0"/>
              <w:rPr>
                <w:b/>
                <w:bCs/>
                <w:sz w:val="16"/>
                <w:szCs w:val="16"/>
              </w:rPr>
            </w:pPr>
          </w:p>
          <w:p w14:paraId="5E30D617" w14:textId="77777777" w:rsidR="007E25C0" w:rsidRDefault="007E25C0" w:rsidP="007E25C0">
            <w:pPr>
              <w:pStyle w:val="TableParagraph"/>
              <w:kinsoku w:val="0"/>
              <w:overflowPunct w:val="0"/>
              <w:ind w:left="107"/>
              <w:rPr>
                <w:spacing w:val="-5"/>
                <w:sz w:val="16"/>
                <w:szCs w:val="16"/>
              </w:rPr>
            </w:pPr>
            <w:r>
              <w:rPr>
                <w:sz w:val="16"/>
                <w:szCs w:val="16"/>
              </w:rPr>
              <w:t>Mainland</w:t>
            </w:r>
            <w:r>
              <w:rPr>
                <w:spacing w:val="-4"/>
                <w:sz w:val="16"/>
                <w:szCs w:val="16"/>
              </w:rPr>
              <w:t xml:space="preserve"> </w:t>
            </w:r>
            <w:r>
              <w:rPr>
                <w:spacing w:val="-5"/>
                <w:sz w:val="16"/>
                <w:szCs w:val="16"/>
              </w:rPr>
              <w:t>Uk</w:t>
            </w:r>
          </w:p>
        </w:tc>
        <w:tc>
          <w:tcPr>
            <w:tcW w:w="1172" w:type="dxa"/>
            <w:tcBorders>
              <w:top w:val="single" w:sz="6" w:space="0" w:color="000000"/>
              <w:left w:val="single" w:sz="6" w:space="0" w:color="000000"/>
              <w:bottom w:val="single" w:sz="6" w:space="0" w:color="000000"/>
              <w:right w:val="single" w:sz="6" w:space="0" w:color="000000"/>
            </w:tcBorders>
          </w:tcPr>
          <w:p w14:paraId="12921570" w14:textId="77777777" w:rsidR="007E25C0" w:rsidRDefault="007E25C0" w:rsidP="007E25C0">
            <w:pPr>
              <w:pStyle w:val="TableParagraph"/>
              <w:kinsoku w:val="0"/>
              <w:overflowPunct w:val="0"/>
              <w:spacing w:before="28"/>
              <w:ind w:left="0"/>
              <w:rPr>
                <w:b/>
                <w:bCs/>
                <w:sz w:val="16"/>
                <w:szCs w:val="16"/>
              </w:rPr>
            </w:pPr>
          </w:p>
          <w:p w14:paraId="094D1E71" w14:textId="77777777" w:rsidR="007E25C0" w:rsidRDefault="007E25C0" w:rsidP="007E25C0">
            <w:pPr>
              <w:pStyle w:val="TableParagraph"/>
              <w:kinsoku w:val="0"/>
              <w:overflowPunct w:val="0"/>
              <w:ind w:left="106"/>
              <w:rPr>
                <w:spacing w:val="-4"/>
                <w:sz w:val="16"/>
                <w:szCs w:val="16"/>
              </w:rPr>
            </w:pPr>
            <w:r>
              <w:rPr>
                <w:spacing w:val="-2"/>
                <w:sz w:val="16"/>
                <w:szCs w:val="16"/>
              </w:rPr>
              <w:t>-</w:t>
            </w:r>
            <w:r>
              <w:rPr>
                <w:spacing w:val="-4"/>
                <w:sz w:val="16"/>
                <w:szCs w:val="16"/>
              </w:rPr>
              <w:t>6.25</w:t>
            </w:r>
          </w:p>
        </w:tc>
        <w:tc>
          <w:tcPr>
            <w:tcW w:w="1398" w:type="dxa"/>
            <w:tcBorders>
              <w:top w:val="single" w:sz="6" w:space="0" w:color="000000"/>
              <w:left w:val="single" w:sz="6" w:space="0" w:color="000000"/>
              <w:bottom w:val="single" w:sz="6" w:space="0" w:color="000000"/>
              <w:right w:val="single" w:sz="6" w:space="0" w:color="000000"/>
            </w:tcBorders>
          </w:tcPr>
          <w:p w14:paraId="6E9583BB" w14:textId="77777777" w:rsidR="007E25C0" w:rsidRDefault="007E25C0" w:rsidP="007E25C0">
            <w:pPr>
              <w:pStyle w:val="TableParagraph"/>
              <w:kinsoku w:val="0"/>
              <w:overflowPunct w:val="0"/>
              <w:spacing w:before="28"/>
              <w:ind w:left="0"/>
              <w:rPr>
                <w:b/>
                <w:bCs/>
                <w:sz w:val="16"/>
                <w:szCs w:val="16"/>
              </w:rPr>
            </w:pPr>
          </w:p>
          <w:p w14:paraId="78EB7CFD" w14:textId="77777777" w:rsidR="007E25C0" w:rsidRDefault="007E25C0" w:rsidP="007E25C0">
            <w:pPr>
              <w:pStyle w:val="TableParagraph"/>
              <w:kinsoku w:val="0"/>
              <w:overflowPunct w:val="0"/>
              <w:ind w:left="106"/>
              <w:rPr>
                <w:spacing w:val="-2"/>
                <w:sz w:val="16"/>
                <w:szCs w:val="16"/>
              </w:rPr>
            </w:pPr>
            <w:r>
              <w:rPr>
                <w:sz w:val="16"/>
                <w:szCs w:val="16"/>
              </w:rPr>
              <w:t>36</w:t>
            </w:r>
            <w:r>
              <w:rPr>
                <w:spacing w:val="-1"/>
                <w:sz w:val="16"/>
                <w:szCs w:val="16"/>
              </w:rPr>
              <w:t xml:space="preserve"> </w:t>
            </w:r>
            <w:r>
              <w:rPr>
                <w:spacing w:val="-2"/>
                <w:sz w:val="16"/>
                <w:szCs w:val="16"/>
              </w:rPr>
              <w:t>hours</w:t>
            </w:r>
          </w:p>
        </w:tc>
        <w:tc>
          <w:tcPr>
            <w:tcW w:w="1398" w:type="dxa"/>
            <w:tcBorders>
              <w:top w:val="single" w:sz="6" w:space="0" w:color="000000"/>
              <w:left w:val="single" w:sz="6" w:space="0" w:color="000000"/>
              <w:bottom w:val="single" w:sz="6" w:space="0" w:color="000000"/>
              <w:right w:val="single" w:sz="6" w:space="0" w:color="000000"/>
            </w:tcBorders>
          </w:tcPr>
          <w:p w14:paraId="59F91113" w14:textId="32143F4B" w:rsidR="007E25C0" w:rsidRDefault="007E25C0" w:rsidP="007E25C0">
            <w:pPr>
              <w:pStyle w:val="TableParagraph"/>
              <w:kinsoku w:val="0"/>
              <w:overflowPunct w:val="0"/>
              <w:ind w:left="104"/>
              <w:rPr>
                <w:spacing w:val="-2"/>
                <w:sz w:val="16"/>
                <w:szCs w:val="16"/>
              </w:rPr>
            </w:pPr>
            <w:r w:rsidRPr="002228C1">
              <w:rPr>
                <w:b/>
                <w:bCs/>
                <w:i/>
                <w:iCs/>
                <w:color w:val="FFFFFF" w:themeColor="background1"/>
                <w:spacing w:val="-2"/>
                <w:sz w:val="16"/>
                <w:szCs w:val="16"/>
                <w:highlight w:val="black"/>
              </w:rPr>
              <w:t>[REDACTED]</w:t>
            </w:r>
          </w:p>
        </w:tc>
        <w:tc>
          <w:tcPr>
            <w:tcW w:w="1396" w:type="dxa"/>
            <w:tcBorders>
              <w:top w:val="single" w:sz="6" w:space="0" w:color="000000"/>
              <w:left w:val="single" w:sz="6" w:space="0" w:color="000000"/>
              <w:bottom w:val="single" w:sz="6" w:space="0" w:color="000000"/>
              <w:right w:val="single" w:sz="6" w:space="0" w:color="000000"/>
            </w:tcBorders>
          </w:tcPr>
          <w:p w14:paraId="7C21AE23" w14:textId="3E058070" w:rsidR="007E25C0" w:rsidRDefault="007E25C0" w:rsidP="007E25C0">
            <w:pPr>
              <w:pStyle w:val="TableParagraph"/>
              <w:kinsoku w:val="0"/>
              <w:overflowPunct w:val="0"/>
              <w:spacing w:line="183" w:lineRule="exact"/>
              <w:ind w:left="103"/>
              <w:rPr>
                <w:spacing w:val="-2"/>
                <w:sz w:val="16"/>
                <w:szCs w:val="16"/>
              </w:rPr>
            </w:pPr>
            <w:r w:rsidRPr="00235D04">
              <w:rPr>
                <w:b/>
                <w:bCs/>
                <w:i/>
                <w:iCs/>
                <w:color w:val="FFFFFF" w:themeColor="background1"/>
                <w:spacing w:val="-2"/>
                <w:sz w:val="16"/>
                <w:szCs w:val="16"/>
                <w:highlight w:val="black"/>
              </w:rPr>
              <w:t>[REDACTED]</w:t>
            </w:r>
          </w:p>
        </w:tc>
        <w:tc>
          <w:tcPr>
            <w:tcW w:w="1391" w:type="dxa"/>
            <w:tcBorders>
              <w:top w:val="single" w:sz="6" w:space="0" w:color="000000"/>
              <w:left w:val="single" w:sz="6" w:space="0" w:color="000000"/>
              <w:bottom w:val="single" w:sz="6" w:space="0" w:color="000000"/>
              <w:right w:val="single" w:sz="6" w:space="0" w:color="000000"/>
            </w:tcBorders>
          </w:tcPr>
          <w:p w14:paraId="33226C60" w14:textId="77777777" w:rsidR="007E25C0" w:rsidRDefault="007E25C0" w:rsidP="007E25C0">
            <w:pPr>
              <w:pStyle w:val="TableParagraph"/>
              <w:kinsoku w:val="0"/>
              <w:overflowPunct w:val="0"/>
              <w:spacing w:before="1" w:line="276" w:lineRule="auto"/>
              <w:ind w:left="102" w:right="189"/>
              <w:rPr>
                <w:spacing w:val="-2"/>
                <w:sz w:val="16"/>
                <w:szCs w:val="16"/>
              </w:rPr>
            </w:pPr>
            <w:r>
              <w:rPr>
                <w:sz w:val="16"/>
                <w:szCs w:val="16"/>
              </w:rPr>
              <w:t xml:space="preserve">100% of </w:t>
            </w:r>
            <w:r>
              <w:rPr>
                <w:spacing w:val="-2"/>
                <w:sz w:val="16"/>
                <w:szCs w:val="16"/>
              </w:rPr>
              <w:t>installation</w:t>
            </w:r>
          </w:p>
          <w:p w14:paraId="4AA47BDC" w14:textId="77777777" w:rsidR="007E25C0" w:rsidRDefault="007E25C0" w:rsidP="007E25C0">
            <w:pPr>
              <w:pStyle w:val="TableParagraph"/>
              <w:kinsoku w:val="0"/>
              <w:overflowPunct w:val="0"/>
              <w:spacing w:line="183" w:lineRule="exact"/>
              <w:ind w:left="102"/>
              <w:rPr>
                <w:spacing w:val="-2"/>
                <w:sz w:val="16"/>
                <w:szCs w:val="16"/>
              </w:rPr>
            </w:pPr>
            <w:r>
              <w:rPr>
                <w:spacing w:val="-2"/>
                <w:sz w:val="16"/>
                <w:szCs w:val="16"/>
              </w:rPr>
              <w:t>charge</w:t>
            </w:r>
          </w:p>
        </w:tc>
      </w:tr>
      <w:tr w:rsidR="007E25C0" w14:paraId="22467A00" w14:textId="77777777">
        <w:trPr>
          <w:trHeight w:val="568"/>
        </w:trPr>
        <w:tc>
          <w:tcPr>
            <w:tcW w:w="1006" w:type="dxa"/>
            <w:tcBorders>
              <w:top w:val="single" w:sz="6" w:space="0" w:color="000000"/>
              <w:left w:val="single" w:sz="6" w:space="0" w:color="000000"/>
              <w:bottom w:val="single" w:sz="6" w:space="0" w:color="000000"/>
              <w:right w:val="single" w:sz="6" w:space="0" w:color="000000"/>
            </w:tcBorders>
          </w:tcPr>
          <w:p w14:paraId="192CCEF8" w14:textId="77777777" w:rsidR="007E25C0" w:rsidRDefault="007E25C0" w:rsidP="007E25C0">
            <w:pPr>
              <w:pStyle w:val="TableParagraph"/>
              <w:kinsoku w:val="0"/>
              <w:overflowPunct w:val="0"/>
              <w:spacing w:before="181"/>
              <w:ind w:left="107"/>
              <w:rPr>
                <w:spacing w:val="-10"/>
                <w:sz w:val="16"/>
                <w:szCs w:val="16"/>
              </w:rPr>
            </w:pPr>
            <w:r>
              <w:rPr>
                <w:spacing w:val="-2"/>
                <w:sz w:val="16"/>
                <w:szCs w:val="16"/>
              </w:rPr>
              <w:t>EDO-</w:t>
            </w:r>
            <w:r>
              <w:rPr>
                <w:spacing w:val="-10"/>
                <w:sz w:val="16"/>
                <w:szCs w:val="16"/>
              </w:rPr>
              <w:t>2</w:t>
            </w:r>
          </w:p>
        </w:tc>
        <w:tc>
          <w:tcPr>
            <w:tcW w:w="1258" w:type="dxa"/>
            <w:tcBorders>
              <w:top w:val="single" w:sz="6" w:space="0" w:color="000000"/>
              <w:left w:val="single" w:sz="6" w:space="0" w:color="000000"/>
              <w:bottom w:val="single" w:sz="6" w:space="0" w:color="000000"/>
              <w:right w:val="single" w:sz="6" w:space="0" w:color="000000"/>
            </w:tcBorders>
          </w:tcPr>
          <w:p w14:paraId="670CB7B0" w14:textId="77777777" w:rsidR="007E25C0" w:rsidRDefault="007E25C0" w:rsidP="007E25C0">
            <w:pPr>
              <w:pStyle w:val="TableParagraph"/>
              <w:kinsoku w:val="0"/>
              <w:overflowPunct w:val="0"/>
              <w:spacing w:before="72" w:line="278" w:lineRule="auto"/>
              <w:ind w:left="107" w:right="140"/>
              <w:rPr>
                <w:spacing w:val="-6"/>
                <w:sz w:val="16"/>
                <w:szCs w:val="16"/>
              </w:rPr>
            </w:pPr>
            <w:proofErr w:type="gramStart"/>
            <w:r>
              <w:rPr>
                <w:sz w:val="16"/>
                <w:szCs w:val="16"/>
              </w:rPr>
              <w:t>Non</w:t>
            </w:r>
            <w:r>
              <w:rPr>
                <w:spacing w:val="-12"/>
                <w:sz w:val="16"/>
                <w:szCs w:val="16"/>
              </w:rPr>
              <w:t xml:space="preserve"> </w:t>
            </w:r>
            <w:r>
              <w:rPr>
                <w:sz w:val="16"/>
                <w:szCs w:val="16"/>
              </w:rPr>
              <w:t xml:space="preserve">Mainland </w:t>
            </w:r>
            <w:r>
              <w:rPr>
                <w:spacing w:val="-6"/>
                <w:sz w:val="16"/>
                <w:szCs w:val="16"/>
              </w:rPr>
              <w:t>UK</w:t>
            </w:r>
            <w:proofErr w:type="gramEnd"/>
          </w:p>
        </w:tc>
        <w:tc>
          <w:tcPr>
            <w:tcW w:w="1172" w:type="dxa"/>
            <w:tcBorders>
              <w:top w:val="single" w:sz="6" w:space="0" w:color="000000"/>
              <w:left w:val="single" w:sz="6" w:space="0" w:color="000000"/>
              <w:bottom w:val="single" w:sz="6" w:space="0" w:color="000000"/>
              <w:right w:val="single" w:sz="6" w:space="0" w:color="000000"/>
            </w:tcBorders>
          </w:tcPr>
          <w:p w14:paraId="6DEFD298" w14:textId="77777777" w:rsidR="007E25C0" w:rsidRDefault="007E25C0" w:rsidP="007E25C0">
            <w:pPr>
              <w:pStyle w:val="TableParagraph"/>
              <w:kinsoku w:val="0"/>
              <w:overflowPunct w:val="0"/>
              <w:spacing w:before="180"/>
              <w:ind w:left="106"/>
              <w:rPr>
                <w:spacing w:val="-5"/>
                <w:sz w:val="16"/>
                <w:szCs w:val="16"/>
              </w:rPr>
            </w:pPr>
            <w:r>
              <w:rPr>
                <w:spacing w:val="-5"/>
                <w:sz w:val="16"/>
                <w:szCs w:val="16"/>
              </w:rPr>
              <w:t>n/a</w:t>
            </w:r>
          </w:p>
        </w:tc>
        <w:tc>
          <w:tcPr>
            <w:tcW w:w="1398" w:type="dxa"/>
            <w:tcBorders>
              <w:top w:val="single" w:sz="6" w:space="0" w:color="000000"/>
              <w:left w:val="single" w:sz="6" w:space="0" w:color="000000"/>
              <w:bottom w:val="single" w:sz="6" w:space="0" w:color="000000"/>
              <w:right w:val="single" w:sz="6" w:space="0" w:color="000000"/>
            </w:tcBorders>
          </w:tcPr>
          <w:p w14:paraId="246F147F" w14:textId="77777777" w:rsidR="007E25C0" w:rsidRDefault="007E25C0" w:rsidP="007E25C0">
            <w:pPr>
              <w:pStyle w:val="TableParagraph"/>
              <w:kinsoku w:val="0"/>
              <w:overflowPunct w:val="0"/>
              <w:spacing w:before="180"/>
              <w:ind w:left="106"/>
              <w:rPr>
                <w:spacing w:val="-5"/>
                <w:sz w:val="16"/>
                <w:szCs w:val="16"/>
              </w:rPr>
            </w:pPr>
            <w:r>
              <w:rPr>
                <w:spacing w:val="-5"/>
                <w:sz w:val="16"/>
                <w:szCs w:val="16"/>
              </w:rPr>
              <w:t>n/a</w:t>
            </w:r>
          </w:p>
        </w:tc>
        <w:tc>
          <w:tcPr>
            <w:tcW w:w="1398" w:type="dxa"/>
            <w:tcBorders>
              <w:top w:val="single" w:sz="6" w:space="0" w:color="000000"/>
              <w:left w:val="single" w:sz="6" w:space="0" w:color="000000"/>
              <w:bottom w:val="single" w:sz="6" w:space="0" w:color="000000"/>
              <w:right w:val="single" w:sz="6" w:space="0" w:color="000000"/>
            </w:tcBorders>
          </w:tcPr>
          <w:p w14:paraId="5472089A" w14:textId="4B3E5431" w:rsidR="007E25C0" w:rsidRDefault="007E25C0" w:rsidP="007E25C0">
            <w:pPr>
              <w:pStyle w:val="TableParagraph"/>
              <w:kinsoku w:val="0"/>
              <w:overflowPunct w:val="0"/>
              <w:spacing w:before="180"/>
              <w:ind w:left="104"/>
              <w:rPr>
                <w:spacing w:val="-5"/>
                <w:sz w:val="16"/>
                <w:szCs w:val="16"/>
              </w:rPr>
            </w:pPr>
            <w:r w:rsidRPr="002228C1">
              <w:rPr>
                <w:b/>
                <w:bCs/>
                <w:i/>
                <w:iCs/>
                <w:color w:val="FFFFFF" w:themeColor="background1"/>
                <w:spacing w:val="-2"/>
                <w:sz w:val="16"/>
                <w:szCs w:val="16"/>
                <w:highlight w:val="black"/>
              </w:rPr>
              <w:t>[REDACTED]</w:t>
            </w:r>
          </w:p>
        </w:tc>
        <w:tc>
          <w:tcPr>
            <w:tcW w:w="1396" w:type="dxa"/>
            <w:tcBorders>
              <w:top w:val="single" w:sz="6" w:space="0" w:color="000000"/>
              <w:left w:val="single" w:sz="6" w:space="0" w:color="000000"/>
              <w:bottom w:val="single" w:sz="6" w:space="0" w:color="000000"/>
              <w:right w:val="single" w:sz="6" w:space="0" w:color="000000"/>
            </w:tcBorders>
          </w:tcPr>
          <w:p w14:paraId="35C0EC30" w14:textId="1B527745" w:rsidR="007E25C0" w:rsidRDefault="007E25C0" w:rsidP="007E25C0">
            <w:pPr>
              <w:pStyle w:val="TableParagraph"/>
              <w:kinsoku w:val="0"/>
              <w:overflowPunct w:val="0"/>
              <w:spacing w:before="180"/>
              <w:ind w:left="103"/>
              <w:rPr>
                <w:spacing w:val="-5"/>
                <w:sz w:val="16"/>
                <w:szCs w:val="16"/>
              </w:rPr>
            </w:pPr>
            <w:r w:rsidRPr="00235D04">
              <w:rPr>
                <w:b/>
                <w:bCs/>
                <w:i/>
                <w:iCs/>
                <w:color w:val="FFFFFF" w:themeColor="background1"/>
                <w:spacing w:val="-2"/>
                <w:sz w:val="16"/>
                <w:szCs w:val="16"/>
                <w:highlight w:val="black"/>
              </w:rPr>
              <w:t>[REDACTED]</w:t>
            </w:r>
          </w:p>
        </w:tc>
        <w:tc>
          <w:tcPr>
            <w:tcW w:w="1391" w:type="dxa"/>
            <w:tcBorders>
              <w:top w:val="single" w:sz="6" w:space="0" w:color="000000"/>
              <w:left w:val="single" w:sz="6" w:space="0" w:color="000000"/>
              <w:bottom w:val="single" w:sz="6" w:space="0" w:color="000000"/>
              <w:right w:val="single" w:sz="6" w:space="0" w:color="000000"/>
            </w:tcBorders>
          </w:tcPr>
          <w:p w14:paraId="4531CB06" w14:textId="77777777" w:rsidR="007E25C0" w:rsidRDefault="007E25C0" w:rsidP="007E25C0">
            <w:pPr>
              <w:pStyle w:val="TableParagraph"/>
              <w:kinsoku w:val="0"/>
              <w:overflowPunct w:val="0"/>
              <w:spacing w:before="180"/>
              <w:ind w:left="102"/>
              <w:rPr>
                <w:spacing w:val="-5"/>
                <w:sz w:val="16"/>
                <w:szCs w:val="16"/>
              </w:rPr>
            </w:pPr>
            <w:r>
              <w:rPr>
                <w:spacing w:val="-5"/>
                <w:sz w:val="16"/>
                <w:szCs w:val="16"/>
              </w:rPr>
              <w:t>n/a</w:t>
            </w:r>
          </w:p>
        </w:tc>
      </w:tr>
    </w:tbl>
    <w:p w14:paraId="04C31D28" w14:textId="77777777" w:rsidR="00F01ACA" w:rsidRDefault="00F01ACA">
      <w:pPr>
        <w:pStyle w:val="BodyText"/>
        <w:kinsoku w:val="0"/>
        <w:overflowPunct w:val="0"/>
        <w:spacing w:before="195"/>
        <w:rPr>
          <w:b/>
          <w:bCs/>
        </w:rPr>
      </w:pPr>
    </w:p>
    <w:p w14:paraId="4C424220" w14:textId="77777777" w:rsidR="00F01ACA" w:rsidRDefault="00F01ACA">
      <w:pPr>
        <w:pStyle w:val="ListParagraph"/>
        <w:numPr>
          <w:ilvl w:val="1"/>
          <w:numId w:val="9"/>
        </w:numPr>
        <w:tabs>
          <w:tab w:val="left" w:pos="1820"/>
        </w:tabs>
        <w:kinsoku w:val="0"/>
        <w:overflowPunct w:val="0"/>
        <w:spacing w:before="1"/>
        <w:ind w:right="1095"/>
        <w:jc w:val="both"/>
      </w:pPr>
      <w:r>
        <w:t>The calculation of any Service Credits due in respect of failure to meet the Emergency</w:t>
      </w:r>
      <w:r>
        <w:rPr>
          <w:spacing w:val="-5"/>
        </w:rPr>
        <w:t xml:space="preserve"> </w:t>
      </w:r>
      <w:r>
        <w:t>Response</w:t>
      </w:r>
      <w:r>
        <w:rPr>
          <w:spacing w:val="-7"/>
        </w:rPr>
        <w:t xml:space="preserve"> </w:t>
      </w:r>
      <w:r>
        <w:t>Service</w:t>
      </w:r>
      <w:r>
        <w:rPr>
          <w:spacing w:val="-2"/>
        </w:rPr>
        <w:t xml:space="preserve"> </w:t>
      </w:r>
      <w:r>
        <w:t>shall</w:t>
      </w:r>
      <w:r>
        <w:rPr>
          <w:spacing w:val="-3"/>
        </w:rPr>
        <w:t xml:space="preserve"> </w:t>
      </w:r>
      <w:r>
        <w:t>be</w:t>
      </w:r>
      <w:r>
        <w:rPr>
          <w:spacing w:val="-4"/>
        </w:rPr>
        <w:t xml:space="preserve"> </w:t>
      </w:r>
      <w:r>
        <w:t>based</w:t>
      </w:r>
      <w:r>
        <w:rPr>
          <w:spacing w:val="-4"/>
        </w:rPr>
        <w:t xml:space="preserve"> </w:t>
      </w:r>
      <w:r>
        <w:t>on</w:t>
      </w:r>
      <w:r>
        <w:rPr>
          <w:spacing w:val="-4"/>
        </w:rPr>
        <w:t xml:space="preserve"> </w:t>
      </w:r>
      <w:r>
        <w:t>each</w:t>
      </w:r>
      <w:r>
        <w:rPr>
          <w:spacing w:val="-2"/>
        </w:rPr>
        <w:t xml:space="preserve"> </w:t>
      </w:r>
      <w:r>
        <w:t>individual</w:t>
      </w:r>
      <w:r>
        <w:rPr>
          <w:spacing w:val="-6"/>
        </w:rPr>
        <w:t xml:space="preserve"> </w:t>
      </w:r>
      <w:r>
        <w:t>install</w:t>
      </w:r>
      <w:r>
        <w:rPr>
          <w:spacing w:val="-3"/>
        </w:rPr>
        <w:t xml:space="preserve"> </w:t>
      </w:r>
      <w:r>
        <w:t>and</w:t>
      </w:r>
      <w:r>
        <w:rPr>
          <w:spacing w:val="-4"/>
        </w:rPr>
        <w:t xml:space="preserve"> </w:t>
      </w:r>
      <w:r>
        <w:t>be the sum of installations charges relating to that failure.</w:t>
      </w:r>
    </w:p>
    <w:p w14:paraId="24EFA11D" w14:textId="77777777" w:rsidR="00F01ACA" w:rsidRDefault="00F01ACA">
      <w:pPr>
        <w:pStyle w:val="Heading2"/>
        <w:numPr>
          <w:ilvl w:val="0"/>
          <w:numId w:val="9"/>
        </w:numPr>
        <w:tabs>
          <w:tab w:val="left" w:pos="1819"/>
        </w:tabs>
        <w:kinsoku w:val="0"/>
        <w:overflowPunct w:val="0"/>
        <w:ind w:hanging="719"/>
        <w:rPr>
          <w:color w:val="000000"/>
          <w:spacing w:val="-2"/>
        </w:rPr>
      </w:pPr>
      <w:r>
        <w:t>Operational</w:t>
      </w:r>
      <w:r>
        <w:rPr>
          <w:spacing w:val="-7"/>
        </w:rPr>
        <w:t xml:space="preserve"> </w:t>
      </w:r>
      <w:r>
        <w:t>Performance</w:t>
      </w:r>
      <w:r>
        <w:rPr>
          <w:spacing w:val="-3"/>
        </w:rPr>
        <w:t xml:space="preserve"> </w:t>
      </w:r>
      <w:r>
        <w:rPr>
          <w:spacing w:val="-2"/>
        </w:rPr>
        <w:t>Indicators</w:t>
      </w:r>
    </w:p>
    <w:p w14:paraId="1804A70F" w14:textId="77777777" w:rsidR="00F01ACA" w:rsidRDefault="00F01ACA">
      <w:pPr>
        <w:pStyle w:val="ListParagraph"/>
        <w:numPr>
          <w:ilvl w:val="1"/>
          <w:numId w:val="9"/>
        </w:numPr>
        <w:tabs>
          <w:tab w:val="left" w:pos="1819"/>
        </w:tabs>
        <w:kinsoku w:val="0"/>
        <w:overflowPunct w:val="0"/>
        <w:ind w:left="1819" w:right="1095"/>
        <w:jc w:val="both"/>
      </w:pPr>
      <w:r>
        <w:t xml:space="preserve">‘Problem Priority’ within Table </w:t>
      </w:r>
      <w:hyperlink w:anchor="bookmark32" w:history="1">
        <w:r>
          <w:t>11(a)</w:t>
        </w:r>
      </w:hyperlink>
      <w:r>
        <w:t xml:space="preserve"> refers to the meaning within the Buyer’s Problem Management Process.</w:t>
      </w:r>
    </w:p>
    <w:p w14:paraId="0589B5E8" w14:textId="77777777" w:rsidR="00F01ACA" w:rsidRDefault="00F01ACA">
      <w:pPr>
        <w:pStyle w:val="ListParagraph"/>
        <w:numPr>
          <w:ilvl w:val="1"/>
          <w:numId w:val="9"/>
        </w:numPr>
        <w:tabs>
          <w:tab w:val="left" w:pos="1819"/>
        </w:tabs>
        <w:kinsoku w:val="0"/>
        <w:overflowPunct w:val="0"/>
        <w:ind w:left="1819" w:right="1096"/>
        <w:jc w:val="both"/>
      </w:pPr>
      <w:r>
        <w:t>Service</w:t>
      </w:r>
      <w:r>
        <w:rPr>
          <w:spacing w:val="-7"/>
        </w:rPr>
        <w:t xml:space="preserve"> </w:t>
      </w:r>
      <w:r>
        <w:t>Credits</w:t>
      </w:r>
      <w:r>
        <w:rPr>
          <w:spacing w:val="-10"/>
        </w:rPr>
        <w:t xml:space="preserve"> </w:t>
      </w:r>
      <w:r>
        <w:t>shall</w:t>
      </w:r>
      <w:r>
        <w:rPr>
          <w:spacing w:val="-8"/>
        </w:rPr>
        <w:t xml:space="preserve"> </w:t>
      </w:r>
      <w:r>
        <w:t>not</w:t>
      </w:r>
      <w:r>
        <w:rPr>
          <w:spacing w:val="-10"/>
        </w:rPr>
        <w:t xml:space="preserve"> </w:t>
      </w:r>
      <w:r>
        <w:t>apply</w:t>
      </w:r>
      <w:r>
        <w:rPr>
          <w:spacing w:val="-10"/>
        </w:rPr>
        <w:t xml:space="preserve"> </w:t>
      </w:r>
      <w:r>
        <w:t>to</w:t>
      </w:r>
      <w:r>
        <w:rPr>
          <w:spacing w:val="-9"/>
        </w:rPr>
        <w:t xml:space="preserve"> </w:t>
      </w:r>
      <w:r>
        <w:t>the</w:t>
      </w:r>
      <w:r>
        <w:rPr>
          <w:spacing w:val="-9"/>
        </w:rPr>
        <w:t xml:space="preserve"> </w:t>
      </w:r>
      <w:r>
        <w:t>Service</w:t>
      </w:r>
      <w:r>
        <w:rPr>
          <w:spacing w:val="-11"/>
        </w:rPr>
        <w:t xml:space="preserve"> </w:t>
      </w:r>
      <w:r>
        <w:t>Levels</w:t>
      </w:r>
      <w:r>
        <w:rPr>
          <w:spacing w:val="-10"/>
        </w:rPr>
        <w:t xml:space="preserve"> </w:t>
      </w:r>
      <w:r>
        <w:t>within</w:t>
      </w:r>
      <w:r>
        <w:rPr>
          <w:spacing w:val="-9"/>
        </w:rPr>
        <w:t xml:space="preserve"> </w:t>
      </w:r>
      <w:r>
        <w:t>Tables</w:t>
      </w:r>
      <w:r>
        <w:rPr>
          <w:spacing w:val="-10"/>
        </w:rPr>
        <w:t xml:space="preserve"> </w:t>
      </w:r>
      <w:hyperlink w:anchor="bookmark32" w:history="1">
        <w:r>
          <w:t>11(a)</w:t>
        </w:r>
      </w:hyperlink>
      <w:r>
        <w:t>,</w:t>
      </w:r>
      <w:r>
        <w:rPr>
          <w:spacing w:val="-7"/>
        </w:rPr>
        <w:t xml:space="preserve"> </w:t>
      </w:r>
      <w:hyperlink w:anchor="bookmark33" w:history="1">
        <w:r>
          <w:t>11(b)</w:t>
        </w:r>
      </w:hyperlink>
      <w:r>
        <w:t xml:space="preserve">, </w:t>
      </w:r>
      <w:hyperlink w:anchor="bookmark34" w:history="1">
        <w:r>
          <w:t>11(c)</w:t>
        </w:r>
      </w:hyperlink>
      <w:r>
        <w:t xml:space="preserve">, and </w:t>
      </w:r>
      <w:hyperlink w:anchor="bookmark35" w:history="1">
        <w:r>
          <w:t>11(d)</w:t>
        </w:r>
      </w:hyperlink>
      <w:r>
        <w:t>.</w:t>
      </w:r>
    </w:p>
    <w:p w14:paraId="0F143563" w14:textId="77777777" w:rsidR="00F01ACA" w:rsidRDefault="00F01ACA">
      <w:pPr>
        <w:pStyle w:val="BodyText"/>
        <w:kinsoku w:val="0"/>
        <w:overflowPunct w:val="0"/>
        <w:spacing w:before="228"/>
      </w:pPr>
    </w:p>
    <w:p w14:paraId="1550E1F9" w14:textId="77777777" w:rsidR="00F01ACA" w:rsidRDefault="00F01ACA">
      <w:pPr>
        <w:pStyle w:val="Heading2"/>
        <w:kinsoku w:val="0"/>
        <w:overflowPunct w:val="0"/>
        <w:spacing w:before="0"/>
        <w:ind w:left="840" w:right="840" w:firstLine="0"/>
        <w:jc w:val="center"/>
        <w:rPr>
          <w:spacing w:val="-2"/>
        </w:rPr>
      </w:pPr>
      <w:r>
        <w:t>Table</w:t>
      </w:r>
      <w:r>
        <w:rPr>
          <w:spacing w:val="-2"/>
        </w:rPr>
        <w:t xml:space="preserve"> </w:t>
      </w:r>
      <w:bookmarkStart w:id="33" w:name="_bookmark32"/>
      <w:bookmarkEnd w:id="33"/>
      <w:r>
        <w:t>11(a):</w:t>
      </w:r>
      <w:r>
        <w:rPr>
          <w:spacing w:val="-3"/>
        </w:rPr>
        <w:t xml:space="preserve"> </w:t>
      </w:r>
      <w:r>
        <w:t>Problem</w:t>
      </w:r>
      <w:r>
        <w:rPr>
          <w:spacing w:val="-6"/>
        </w:rPr>
        <w:t xml:space="preserve"> </w:t>
      </w:r>
      <w:r>
        <w:rPr>
          <w:spacing w:val="-2"/>
        </w:rPr>
        <w:t>Management</w:t>
      </w:r>
    </w:p>
    <w:p w14:paraId="5AF9BA1D" w14:textId="77777777" w:rsidR="00F01ACA" w:rsidRDefault="00F01ACA">
      <w:pPr>
        <w:pStyle w:val="BodyText"/>
        <w:kinsoku w:val="0"/>
        <w:overflowPunct w:val="0"/>
        <w:rPr>
          <w:b/>
          <w:bCs/>
          <w:sz w:val="20"/>
          <w:szCs w:val="20"/>
        </w:rPr>
      </w:pPr>
    </w:p>
    <w:p w14:paraId="3965CE44" w14:textId="77777777" w:rsidR="00F01ACA" w:rsidRDefault="00F01ACA">
      <w:pPr>
        <w:pStyle w:val="BodyText"/>
        <w:kinsoku w:val="0"/>
        <w:overflowPunct w:val="0"/>
        <w:spacing w:before="50" w:after="1"/>
        <w:rPr>
          <w:b/>
          <w:bCs/>
          <w:sz w:val="20"/>
          <w:szCs w:val="20"/>
        </w:rPr>
      </w:pPr>
    </w:p>
    <w:tbl>
      <w:tblPr>
        <w:tblW w:w="0" w:type="auto"/>
        <w:tblInd w:w="688" w:type="dxa"/>
        <w:tblLayout w:type="fixed"/>
        <w:tblCellMar>
          <w:left w:w="0" w:type="dxa"/>
          <w:right w:w="0" w:type="dxa"/>
        </w:tblCellMar>
        <w:tblLook w:val="0000" w:firstRow="0" w:lastRow="0" w:firstColumn="0" w:lastColumn="0" w:noHBand="0" w:noVBand="0"/>
      </w:tblPr>
      <w:tblGrid>
        <w:gridCol w:w="991"/>
        <w:gridCol w:w="1303"/>
        <w:gridCol w:w="1276"/>
        <w:gridCol w:w="1276"/>
        <w:gridCol w:w="1134"/>
        <w:gridCol w:w="1417"/>
        <w:gridCol w:w="1217"/>
        <w:gridCol w:w="1248"/>
      </w:tblGrid>
      <w:tr w:rsidR="00FF5D75" w14:paraId="297C431B" w14:textId="77777777" w:rsidTr="005A3A40">
        <w:trPr>
          <w:trHeight w:val="635"/>
        </w:trPr>
        <w:tc>
          <w:tcPr>
            <w:tcW w:w="991" w:type="dxa"/>
            <w:tcBorders>
              <w:top w:val="single" w:sz="4" w:space="0" w:color="000000"/>
              <w:left w:val="single" w:sz="4" w:space="0" w:color="000000"/>
              <w:bottom w:val="single" w:sz="4" w:space="0" w:color="000000"/>
              <w:right w:val="single" w:sz="4" w:space="0" w:color="000000"/>
            </w:tcBorders>
            <w:shd w:val="clear" w:color="auto" w:fill="D9D9D9"/>
          </w:tcPr>
          <w:p w14:paraId="11A6D77B" w14:textId="77777777" w:rsidR="00F01ACA" w:rsidRDefault="00F01ACA">
            <w:pPr>
              <w:pStyle w:val="TableParagraph"/>
              <w:kinsoku w:val="0"/>
              <w:overflowPunct w:val="0"/>
              <w:spacing w:before="1"/>
              <w:ind w:left="107"/>
              <w:rPr>
                <w:b/>
                <w:bCs/>
                <w:spacing w:val="-2"/>
                <w:sz w:val="16"/>
                <w:szCs w:val="16"/>
              </w:rPr>
            </w:pPr>
            <w:r>
              <w:rPr>
                <w:b/>
                <w:bCs/>
                <w:spacing w:val="-2"/>
                <w:sz w:val="16"/>
                <w:szCs w:val="16"/>
              </w:rPr>
              <w:t>Reference</w:t>
            </w:r>
          </w:p>
        </w:tc>
        <w:tc>
          <w:tcPr>
            <w:tcW w:w="1303" w:type="dxa"/>
            <w:tcBorders>
              <w:top w:val="single" w:sz="4" w:space="0" w:color="000000"/>
              <w:left w:val="single" w:sz="4" w:space="0" w:color="000000"/>
              <w:bottom w:val="single" w:sz="4" w:space="0" w:color="000000"/>
              <w:right w:val="single" w:sz="4" w:space="0" w:color="000000"/>
            </w:tcBorders>
            <w:shd w:val="clear" w:color="auto" w:fill="D9D9D9"/>
          </w:tcPr>
          <w:p w14:paraId="48A535D1" w14:textId="77777777" w:rsidR="00F01ACA" w:rsidRDefault="00F01ACA">
            <w:pPr>
              <w:pStyle w:val="TableParagraph"/>
              <w:kinsoku w:val="0"/>
              <w:overflowPunct w:val="0"/>
              <w:spacing w:before="1"/>
              <w:ind w:left="107"/>
              <w:rPr>
                <w:b/>
                <w:bCs/>
                <w:spacing w:val="-2"/>
                <w:sz w:val="16"/>
                <w:szCs w:val="16"/>
              </w:rPr>
            </w:pPr>
            <w:r>
              <w:rPr>
                <w:b/>
                <w:bCs/>
                <w:sz w:val="16"/>
                <w:szCs w:val="16"/>
              </w:rPr>
              <w:t>Service</w:t>
            </w:r>
            <w:r>
              <w:rPr>
                <w:b/>
                <w:bCs/>
                <w:spacing w:val="-4"/>
                <w:sz w:val="16"/>
                <w:szCs w:val="16"/>
              </w:rPr>
              <w:t xml:space="preserve"> </w:t>
            </w:r>
            <w:r>
              <w:rPr>
                <w:b/>
                <w:bCs/>
                <w:spacing w:val="-2"/>
                <w:sz w:val="16"/>
                <w:szCs w:val="16"/>
              </w:rPr>
              <w:t>Level</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050E6C3F" w14:textId="77777777" w:rsidR="00F01ACA" w:rsidRDefault="00F01ACA">
            <w:pPr>
              <w:pStyle w:val="TableParagraph"/>
              <w:kinsoku w:val="0"/>
              <w:overflowPunct w:val="0"/>
              <w:spacing w:before="1" w:line="276" w:lineRule="auto"/>
              <w:ind w:left="108" w:right="142"/>
              <w:rPr>
                <w:b/>
                <w:bCs/>
                <w:spacing w:val="-2"/>
                <w:sz w:val="16"/>
                <w:szCs w:val="16"/>
              </w:rPr>
            </w:pPr>
            <w:r>
              <w:rPr>
                <w:b/>
                <w:bCs/>
                <w:spacing w:val="-2"/>
                <w:sz w:val="16"/>
                <w:szCs w:val="16"/>
              </w:rPr>
              <w:t>Problem Priority</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155B4DC8" w14:textId="77777777" w:rsidR="00F01ACA" w:rsidRDefault="00F01ACA">
            <w:pPr>
              <w:pStyle w:val="TableParagraph"/>
              <w:kinsoku w:val="0"/>
              <w:overflowPunct w:val="0"/>
              <w:spacing w:before="1" w:line="276" w:lineRule="auto"/>
              <w:ind w:left="108" w:right="156"/>
              <w:rPr>
                <w:b/>
                <w:bCs/>
                <w:spacing w:val="-2"/>
                <w:sz w:val="16"/>
                <w:szCs w:val="16"/>
              </w:rPr>
            </w:pPr>
            <w:r>
              <w:rPr>
                <w:b/>
                <w:bCs/>
                <w:sz w:val="16"/>
                <w:szCs w:val="16"/>
              </w:rPr>
              <w:t>Service</w:t>
            </w:r>
            <w:r>
              <w:rPr>
                <w:b/>
                <w:bCs/>
                <w:spacing w:val="-12"/>
                <w:sz w:val="16"/>
                <w:szCs w:val="16"/>
              </w:rPr>
              <w:t xml:space="preserve"> </w:t>
            </w:r>
            <w:r>
              <w:rPr>
                <w:b/>
                <w:bCs/>
                <w:sz w:val="16"/>
                <w:szCs w:val="16"/>
              </w:rPr>
              <w:t xml:space="preserve">Level </w:t>
            </w:r>
            <w:r>
              <w:rPr>
                <w:b/>
                <w:bCs/>
                <w:spacing w:val="-2"/>
                <w:sz w:val="16"/>
                <w:szCs w:val="16"/>
              </w:rPr>
              <w:t>Threshold</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6AC3C187" w14:textId="77777777" w:rsidR="00F01ACA" w:rsidRDefault="00F01ACA">
            <w:pPr>
              <w:pStyle w:val="TableParagraph"/>
              <w:kinsoku w:val="0"/>
              <w:overflowPunct w:val="0"/>
              <w:spacing w:before="1" w:line="276" w:lineRule="auto"/>
              <w:ind w:left="106" w:right="299"/>
              <w:rPr>
                <w:b/>
                <w:bCs/>
                <w:spacing w:val="-2"/>
                <w:sz w:val="16"/>
                <w:szCs w:val="16"/>
              </w:rPr>
            </w:pPr>
            <w:r>
              <w:rPr>
                <w:b/>
                <w:bCs/>
                <w:spacing w:val="-2"/>
                <w:sz w:val="16"/>
                <w:szCs w:val="16"/>
              </w:rPr>
              <w:t>Service Failure</w:t>
            </w:r>
          </w:p>
          <w:p w14:paraId="72E44A02" w14:textId="77777777" w:rsidR="00F01ACA" w:rsidRDefault="00F01ACA">
            <w:pPr>
              <w:pStyle w:val="TableParagraph"/>
              <w:kinsoku w:val="0"/>
              <w:overflowPunct w:val="0"/>
              <w:spacing w:line="183" w:lineRule="exact"/>
              <w:ind w:left="106"/>
              <w:rPr>
                <w:b/>
                <w:bCs/>
                <w:spacing w:val="-2"/>
                <w:sz w:val="16"/>
                <w:szCs w:val="16"/>
              </w:rPr>
            </w:pPr>
            <w:r>
              <w:rPr>
                <w:b/>
                <w:bCs/>
                <w:spacing w:val="-2"/>
                <w:sz w:val="16"/>
                <w:szCs w:val="16"/>
              </w:rPr>
              <w:t>Threshold</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3AF81322" w14:textId="77777777" w:rsidR="00F01ACA" w:rsidRDefault="00F01ACA">
            <w:pPr>
              <w:pStyle w:val="TableParagraph"/>
              <w:kinsoku w:val="0"/>
              <w:overflowPunct w:val="0"/>
              <w:spacing w:before="1" w:line="276" w:lineRule="auto"/>
              <w:ind w:left="109" w:right="212"/>
              <w:rPr>
                <w:b/>
                <w:bCs/>
                <w:spacing w:val="-2"/>
                <w:sz w:val="16"/>
                <w:szCs w:val="16"/>
              </w:rPr>
            </w:pPr>
            <w:r>
              <w:rPr>
                <w:b/>
                <w:bCs/>
                <w:spacing w:val="-2"/>
                <w:sz w:val="16"/>
                <w:szCs w:val="16"/>
              </w:rPr>
              <w:t>Service Hours</w:t>
            </w:r>
          </w:p>
        </w:tc>
        <w:tc>
          <w:tcPr>
            <w:tcW w:w="1217" w:type="dxa"/>
            <w:tcBorders>
              <w:top w:val="single" w:sz="4" w:space="0" w:color="000000"/>
              <w:left w:val="single" w:sz="4" w:space="0" w:color="000000"/>
              <w:bottom w:val="single" w:sz="4" w:space="0" w:color="000000"/>
              <w:right w:val="single" w:sz="4" w:space="0" w:color="000000"/>
            </w:tcBorders>
            <w:shd w:val="clear" w:color="auto" w:fill="D9D9D9"/>
          </w:tcPr>
          <w:p w14:paraId="5A02C21D" w14:textId="77777777" w:rsidR="00F01ACA" w:rsidRDefault="00F01ACA">
            <w:pPr>
              <w:pStyle w:val="TableParagraph"/>
              <w:kinsoku w:val="0"/>
              <w:overflowPunct w:val="0"/>
              <w:spacing w:before="1" w:line="276" w:lineRule="auto"/>
              <w:ind w:left="109" w:right="608"/>
              <w:rPr>
                <w:b/>
                <w:bCs/>
                <w:spacing w:val="-2"/>
                <w:sz w:val="16"/>
                <w:szCs w:val="16"/>
              </w:rPr>
            </w:pPr>
            <w:r>
              <w:rPr>
                <w:b/>
                <w:bCs/>
                <w:spacing w:val="-2"/>
                <w:sz w:val="16"/>
                <w:szCs w:val="16"/>
              </w:rPr>
              <w:t>Service Period</w:t>
            </w:r>
          </w:p>
        </w:tc>
        <w:tc>
          <w:tcPr>
            <w:tcW w:w="1248" w:type="dxa"/>
            <w:tcBorders>
              <w:top w:val="single" w:sz="4" w:space="0" w:color="000000"/>
              <w:left w:val="single" w:sz="4" w:space="0" w:color="000000"/>
              <w:bottom w:val="single" w:sz="4" w:space="0" w:color="000000"/>
              <w:right w:val="single" w:sz="4" w:space="0" w:color="000000"/>
            </w:tcBorders>
            <w:shd w:val="clear" w:color="auto" w:fill="D9D9D9"/>
          </w:tcPr>
          <w:p w14:paraId="36DDA64E" w14:textId="77777777" w:rsidR="00F01ACA" w:rsidRDefault="00F01ACA">
            <w:pPr>
              <w:pStyle w:val="TableParagraph"/>
              <w:kinsoku w:val="0"/>
              <w:overflowPunct w:val="0"/>
              <w:spacing w:before="1" w:line="276" w:lineRule="auto"/>
              <w:ind w:left="109"/>
              <w:rPr>
                <w:b/>
                <w:bCs/>
                <w:spacing w:val="-2"/>
                <w:sz w:val="16"/>
                <w:szCs w:val="16"/>
              </w:rPr>
            </w:pPr>
            <w:r>
              <w:rPr>
                <w:b/>
                <w:bCs/>
                <w:spacing w:val="-2"/>
                <w:sz w:val="16"/>
                <w:szCs w:val="16"/>
              </w:rPr>
              <w:t>Publishable Performance</w:t>
            </w:r>
          </w:p>
          <w:p w14:paraId="7041DB05" w14:textId="77777777" w:rsidR="00F01ACA" w:rsidRDefault="00F01ACA">
            <w:pPr>
              <w:pStyle w:val="TableParagraph"/>
              <w:kinsoku w:val="0"/>
              <w:overflowPunct w:val="0"/>
              <w:spacing w:line="183" w:lineRule="exact"/>
              <w:ind w:left="109"/>
              <w:rPr>
                <w:b/>
                <w:bCs/>
                <w:spacing w:val="-2"/>
                <w:sz w:val="16"/>
                <w:szCs w:val="16"/>
              </w:rPr>
            </w:pPr>
            <w:r>
              <w:rPr>
                <w:b/>
                <w:bCs/>
                <w:spacing w:val="-2"/>
                <w:sz w:val="16"/>
                <w:szCs w:val="16"/>
              </w:rPr>
              <w:t>Information</w:t>
            </w:r>
          </w:p>
        </w:tc>
      </w:tr>
      <w:tr w:rsidR="005A3A40" w14:paraId="04B52AEA" w14:textId="77777777" w:rsidTr="005A3A40">
        <w:trPr>
          <w:trHeight w:val="1057"/>
        </w:trPr>
        <w:tc>
          <w:tcPr>
            <w:tcW w:w="991" w:type="dxa"/>
            <w:tcBorders>
              <w:top w:val="single" w:sz="4" w:space="0" w:color="000000"/>
              <w:left w:val="single" w:sz="4" w:space="0" w:color="000000"/>
              <w:bottom w:val="single" w:sz="4" w:space="0" w:color="000000"/>
              <w:right w:val="single" w:sz="4" w:space="0" w:color="000000"/>
            </w:tcBorders>
          </w:tcPr>
          <w:p w14:paraId="1F27390E" w14:textId="77777777" w:rsidR="005A3A40" w:rsidRDefault="005A3A40" w:rsidP="005A3A40">
            <w:pPr>
              <w:pStyle w:val="TableParagraph"/>
              <w:kinsoku w:val="0"/>
              <w:overflowPunct w:val="0"/>
              <w:spacing w:before="1"/>
              <w:ind w:left="107"/>
              <w:rPr>
                <w:spacing w:val="-12"/>
                <w:sz w:val="16"/>
                <w:szCs w:val="16"/>
              </w:rPr>
            </w:pPr>
            <w:r>
              <w:rPr>
                <w:spacing w:val="-2"/>
                <w:sz w:val="16"/>
                <w:szCs w:val="16"/>
              </w:rPr>
              <w:t>PM-</w:t>
            </w:r>
            <w:r>
              <w:rPr>
                <w:spacing w:val="-12"/>
                <w:sz w:val="16"/>
                <w:szCs w:val="16"/>
              </w:rPr>
              <w:t>1</w:t>
            </w:r>
          </w:p>
        </w:tc>
        <w:tc>
          <w:tcPr>
            <w:tcW w:w="1303" w:type="dxa"/>
            <w:tcBorders>
              <w:top w:val="single" w:sz="4" w:space="0" w:color="000000"/>
              <w:left w:val="single" w:sz="4" w:space="0" w:color="000000"/>
              <w:bottom w:val="single" w:sz="4" w:space="0" w:color="000000"/>
              <w:right w:val="single" w:sz="4" w:space="0" w:color="000000"/>
            </w:tcBorders>
          </w:tcPr>
          <w:p w14:paraId="140FDE76" w14:textId="148BEE3A" w:rsidR="005A3A40" w:rsidRPr="00AE1C25" w:rsidRDefault="005A3A40" w:rsidP="005A3A40">
            <w:pPr>
              <w:pStyle w:val="TableParagraph"/>
              <w:kinsoku w:val="0"/>
              <w:overflowPunct w:val="0"/>
              <w:spacing w:line="182" w:lineRule="exact"/>
              <w:ind w:left="107"/>
              <w:rPr>
                <w:b/>
                <w:bCs/>
                <w:i/>
                <w:iCs/>
                <w:color w:val="FFFFFF"/>
                <w:spacing w:val="-2"/>
                <w:sz w:val="16"/>
                <w:szCs w:val="16"/>
              </w:rPr>
            </w:pPr>
            <w:r w:rsidRPr="00AE1C25">
              <w:rPr>
                <w:b/>
                <w:bCs/>
                <w:i/>
                <w:iCs/>
                <w:color w:val="FFFFFF"/>
                <w:spacing w:val="-2"/>
                <w:sz w:val="16"/>
                <w:szCs w:val="16"/>
                <w:highlight w:val="black"/>
              </w:rPr>
              <w:t>[REDACTED]</w:t>
            </w:r>
          </w:p>
        </w:tc>
        <w:tc>
          <w:tcPr>
            <w:tcW w:w="1276" w:type="dxa"/>
            <w:tcBorders>
              <w:top w:val="single" w:sz="4" w:space="0" w:color="000000"/>
              <w:left w:val="single" w:sz="4" w:space="0" w:color="000000"/>
              <w:bottom w:val="single" w:sz="4" w:space="0" w:color="000000"/>
              <w:right w:val="single" w:sz="4" w:space="0" w:color="000000"/>
            </w:tcBorders>
          </w:tcPr>
          <w:p w14:paraId="3FD6111C" w14:textId="24FF522F" w:rsidR="005A3A40" w:rsidRDefault="005A3A40" w:rsidP="005A3A40">
            <w:pPr>
              <w:pStyle w:val="TableParagraph"/>
              <w:kinsoku w:val="0"/>
              <w:overflowPunct w:val="0"/>
              <w:spacing w:before="1"/>
              <w:ind w:left="108"/>
              <w:rPr>
                <w:spacing w:val="-10"/>
                <w:sz w:val="16"/>
                <w:szCs w:val="16"/>
              </w:rPr>
            </w:pPr>
            <w:r w:rsidRPr="00AE1C25">
              <w:rPr>
                <w:b/>
                <w:bCs/>
                <w:i/>
                <w:iCs/>
                <w:color w:val="FFFFFF"/>
                <w:spacing w:val="-2"/>
                <w:sz w:val="16"/>
                <w:szCs w:val="16"/>
                <w:highlight w:val="black"/>
              </w:rPr>
              <w:t>[REDACTED]</w:t>
            </w:r>
          </w:p>
        </w:tc>
        <w:tc>
          <w:tcPr>
            <w:tcW w:w="1276" w:type="dxa"/>
            <w:tcBorders>
              <w:top w:val="single" w:sz="4" w:space="0" w:color="000000"/>
              <w:left w:val="single" w:sz="4" w:space="0" w:color="000000"/>
              <w:bottom w:val="single" w:sz="4" w:space="0" w:color="000000"/>
              <w:right w:val="single" w:sz="4" w:space="0" w:color="000000"/>
            </w:tcBorders>
          </w:tcPr>
          <w:p w14:paraId="125B3A83" w14:textId="120C467F" w:rsidR="005A3A40" w:rsidRDefault="005A3A40" w:rsidP="005A3A40">
            <w:pPr>
              <w:pStyle w:val="TableParagraph"/>
              <w:kinsoku w:val="0"/>
              <w:overflowPunct w:val="0"/>
              <w:spacing w:before="1"/>
              <w:ind w:left="108"/>
              <w:rPr>
                <w:spacing w:val="-4"/>
                <w:sz w:val="16"/>
                <w:szCs w:val="16"/>
              </w:rPr>
            </w:pPr>
            <w:r w:rsidRPr="00AE1C25">
              <w:rPr>
                <w:b/>
                <w:bCs/>
                <w:i/>
                <w:iCs/>
                <w:color w:val="FFFFFF"/>
                <w:spacing w:val="-2"/>
                <w:sz w:val="16"/>
                <w:szCs w:val="16"/>
                <w:highlight w:val="black"/>
              </w:rPr>
              <w:t>[REDACTED]</w:t>
            </w:r>
          </w:p>
        </w:tc>
        <w:tc>
          <w:tcPr>
            <w:tcW w:w="1134" w:type="dxa"/>
            <w:tcBorders>
              <w:top w:val="single" w:sz="4" w:space="0" w:color="000000"/>
              <w:left w:val="single" w:sz="4" w:space="0" w:color="000000"/>
              <w:bottom w:val="single" w:sz="4" w:space="0" w:color="000000"/>
              <w:right w:val="single" w:sz="4" w:space="0" w:color="000000"/>
            </w:tcBorders>
          </w:tcPr>
          <w:p w14:paraId="50E0772D" w14:textId="6C8BFE23" w:rsidR="005A3A40" w:rsidRDefault="005A3A40" w:rsidP="005A3A40">
            <w:pPr>
              <w:pStyle w:val="TableParagraph"/>
              <w:kinsoku w:val="0"/>
              <w:overflowPunct w:val="0"/>
              <w:spacing w:before="1"/>
              <w:ind w:left="0" w:right="116"/>
              <w:jc w:val="center"/>
              <w:rPr>
                <w:spacing w:val="-4"/>
                <w:sz w:val="16"/>
                <w:szCs w:val="16"/>
              </w:rPr>
            </w:pPr>
            <w:r w:rsidRPr="00AE1C25">
              <w:rPr>
                <w:b/>
                <w:bCs/>
                <w:i/>
                <w:iCs/>
                <w:color w:val="FFFFFF"/>
                <w:spacing w:val="-2"/>
                <w:sz w:val="16"/>
                <w:szCs w:val="16"/>
                <w:highlight w:val="black"/>
              </w:rPr>
              <w:t>[REDACTED]</w:t>
            </w:r>
          </w:p>
        </w:tc>
        <w:tc>
          <w:tcPr>
            <w:tcW w:w="1417" w:type="dxa"/>
            <w:tcBorders>
              <w:top w:val="single" w:sz="4" w:space="0" w:color="000000"/>
              <w:left w:val="single" w:sz="4" w:space="0" w:color="000000"/>
              <w:bottom w:val="single" w:sz="4" w:space="0" w:color="000000"/>
              <w:right w:val="single" w:sz="4" w:space="0" w:color="000000"/>
            </w:tcBorders>
          </w:tcPr>
          <w:p w14:paraId="4E48CD0B" w14:textId="26300EC8" w:rsidR="005A3A40" w:rsidRDefault="005A3A40" w:rsidP="005A3A40">
            <w:pPr>
              <w:pStyle w:val="TableParagraph"/>
              <w:kinsoku w:val="0"/>
              <w:overflowPunct w:val="0"/>
              <w:spacing w:before="1" w:line="276" w:lineRule="auto"/>
              <w:ind w:left="109" w:right="248"/>
              <w:rPr>
                <w:spacing w:val="-2"/>
                <w:sz w:val="16"/>
                <w:szCs w:val="16"/>
              </w:rPr>
            </w:pPr>
            <w:r w:rsidRPr="00AE1C25">
              <w:rPr>
                <w:b/>
                <w:bCs/>
                <w:i/>
                <w:iCs/>
                <w:color w:val="FFFFFF"/>
                <w:spacing w:val="-2"/>
                <w:sz w:val="16"/>
                <w:szCs w:val="16"/>
                <w:highlight w:val="black"/>
              </w:rPr>
              <w:t>[REDACTED]</w:t>
            </w:r>
          </w:p>
        </w:tc>
        <w:tc>
          <w:tcPr>
            <w:tcW w:w="1217" w:type="dxa"/>
            <w:tcBorders>
              <w:top w:val="single" w:sz="4" w:space="0" w:color="000000"/>
              <w:left w:val="single" w:sz="4" w:space="0" w:color="000000"/>
              <w:bottom w:val="single" w:sz="4" w:space="0" w:color="000000"/>
              <w:right w:val="single" w:sz="4" w:space="0" w:color="000000"/>
            </w:tcBorders>
          </w:tcPr>
          <w:p w14:paraId="59EEF4B6" w14:textId="65693679" w:rsidR="005A3A40" w:rsidRDefault="005A3A40" w:rsidP="005A3A40">
            <w:pPr>
              <w:pStyle w:val="TableParagraph"/>
              <w:kinsoku w:val="0"/>
              <w:overflowPunct w:val="0"/>
              <w:spacing w:before="1"/>
              <w:ind w:left="109"/>
              <w:rPr>
                <w:spacing w:val="-2"/>
                <w:sz w:val="16"/>
                <w:szCs w:val="16"/>
              </w:rPr>
            </w:pPr>
            <w:r w:rsidRPr="00AE1C25">
              <w:rPr>
                <w:b/>
                <w:bCs/>
                <w:i/>
                <w:iCs/>
                <w:color w:val="FFFFFF"/>
                <w:spacing w:val="-2"/>
                <w:sz w:val="16"/>
                <w:szCs w:val="16"/>
                <w:highlight w:val="black"/>
              </w:rPr>
              <w:t>[REDACTED]</w:t>
            </w:r>
          </w:p>
        </w:tc>
        <w:tc>
          <w:tcPr>
            <w:tcW w:w="1248" w:type="dxa"/>
            <w:tcBorders>
              <w:top w:val="single" w:sz="4" w:space="0" w:color="000000"/>
              <w:left w:val="single" w:sz="4" w:space="0" w:color="000000"/>
              <w:bottom w:val="single" w:sz="4" w:space="0" w:color="000000"/>
              <w:right w:val="single" w:sz="4" w:space="0" w:color="000000"/>
            </w:tcBorders>
          </w:tcPr>
          <w:p w14:paraId="3F2EE287" w14:textId="77777777" w:rsidR="005A3A40" w:rsidRDefault="005A3A40" w:rsidP="005A3A40">
            <w:pPr>
              <w:pStyle w:val="TableParagraph"/>
              <w:kinsoku w:val="0"/>
              <w:overflowPunct w:val="0"/>
              <w:spacing w:before="1"/>
              <w:ind w:left="109"/>
              <w:rPr>
                <w:spacing w:val="-5"/>
                <w:sz w:val="16"/>
                <w:szCs w:val="16"/>
              </w:rPr>
            </w:pPr>
            <w:r>
              <w:rPr>
                <w:spacing w:val="-5"/>
                <w:sz w:val="16"/>
                <w:szCs w:val="16"/>
              </w:rPr>
              <w:t>NO</w:t>
            </w:r>
          </w:p>
        </w:tc>
      </w:tr>
      <w:tr w:rsidR="005A3A40" w14:paraId="13A37594" w14:textId="77777777" w:rsidTr="005A3A40">
        <w:trPr>
          <w:trHeight w:val="1058"/>
        </w:trPr>
        <w:tc>
          <w:tcPr>
            <w:tcW w:w="991" w:type="dxa"/>
            <w:tcBorders>
              <w:top w:val="single" w:sz="4" w:space="0" w:color="000000"/>
              <w:left w:val="single" w:sz="4" w:space="0" w:color="000000"/>
              <w:bottom w:val="single" w:sz="4" w:space="0" w:color="000000"/>
              <w:right w:val="single" w:sz="4" w:space="0" w:color="000000"/>
            </w:tcBorders>
          </w:tcPr>
          <w:p w14:paraId="353C0CA1" w14:textId="77777777" w:rsidR="005A3A40" w:rsidRDefault="005A3A40" w:rsidP="005A3A40">
            <w:pPr>
              <w:pStyle w:val="TableParagraph"/>
              <w:kinsoku w:val="0"/>
              <w:overflowPunct w:val="0"/>
              <w:spacing w:before="1"/>
              <w:ind w:left="107"/>
              <w:rPr>
                <w:spacing w:val="-12"/>
                <w:sz w:val="16"/>
                <w:szCs w:val="16"/>
              </w:rPr>
            </w:pPr>
            <w:r>
              <w:rPr>
                <w:spacing w:val="-2"/>
                <w:sz w:val="16"/>
                <w:szCs w:val="16"/>
              </w:rPr>
              <w:t>PM-</w:t>
            </w:r>
            <w:r>
              <w:rPr>
                <w:spacing w:val="-12"/>
                <w:sz w:val="16"/>
                <w:szCs w:val="16"/>
              </w:rPr>
              <w:t>2</w:t>
            </w:r>
          </w:p>
        </w:tc>
        <w:tc>
          <w:tcPr>
            <w:tcW w:w="1303" w:type="dxa"/>
            <w:tcBorders>
              <w:top w:val="single" w:sz="4" w:space="0" w:color="000000"/>
              <w:left w:val="single" w:sz="4" w:space="0" w:color="000000"/>
              <w:bottom w:val="single" w:sz="4" w:space="0" w:color="000000"/>
              <w:right w:val="single" w:sz="4" w:space="0" w:color="000000"/>
            </w:tcBorders>
          </w:tcPr>
          <w:p w14:paraId="07D11B45" w14:textId="573EEF86" w:rsidR="005A3A40" w:rsidRDefault="005A3A40" w:rsidP="005A3A40">
            <w:pPr>
              <w:pStyle w:val="TableParagraph"/>
              <w:kinsoku w:val="0"/>
              <w:overflowPunct w:val="0"/>
              <w:spacing w:line="182" w:lineRule="exact"/>
              <w:ind w:left="107"/>
              <w:rPr>
                <w:spacing w:val="-2"/>
                <w:sz w:val="16"/>
                <w:szCs w:val="16"/>
              </w:rPr>
            </w:pPr>
            <w:r w:rsidRPr="00AE1C25">
              <w:rPr>
                <w:b/>
                <w:bCs/>
                <w:i/>
                <w:iCs/>
                <w:color w:val="FFFFFF"/>
                <w:spacing w:val="-2"/>
                <w:sz w:val="16"/>
                <w:szCs w:val="16"/>
                <w:highlight w:val="black"/>
              </w:rPr>
              <w:t>[REDACTED]</w:t>
            </w:r>
          </w:p>
        </w:tc>
        <w:tc>
          <w:tcPr>
            <w:tcW w:w="1276" w:type="dxa"/>
            <w:tcBorders>
              <w:top w:val="single" w:sz="4" w:space="0" w:color="000000"/>
              <w:left w:val="single" w:sz="4" w:space="0" w:color="000000"/>
              <w:bottom w:val="single" w:sz="4" w:space="0" w:color="000000"/>
              <w:right w:val="single" w:sz="4" w:space="0" w:color="000000"/>
            </w:tcBorders>
          </w:tcPr>
          <w:p w14:paraId="7C0FECA5" w14:textId="7200991B" w:rsidR="005A3A40" w:rsidRDefault="005A3A40" w:rsidP="005A3A40">
            <w:pPr>
              <w:pStyle w:val="TableParagraph"/>
              <w:kinsoku w:val="0"/>
              <w:overflowPunct w:val="0"/>
              <w:spacing w:before="1"/>
              <w:ind w:left="108"/>
              <w:rPr>
                <w:spacing w:val="-10"/>
                <w:sz w:val="16"/>
                <w:szCs w:val="16"/>
              </w:rPr>
            </w:pPr>
            <w:r w:rsidRPr="00AE1C25">
              <w:rPr>
                <w:b/>
                <w:bCs/>
                <w:i/>
                <w:iCs/>
                <w:color w:val="FFFFFF"/>
                <w:spacing w:val="-2"/>
                <w:sz w:val="16"/>
                <w:szCs w:val="16"/>
                <w:highlight w:val="black"/>
              </w:rPr>
              <w:t>[REDACTED]</w:t>
            </w:r>
          </w:p>
        </w:tc>
        <w:tc>
          <w:tcPr>
            <w:tcW w:w="1276" w:type="dxa"/>
            <w:tcBorders>
              <w:top w:val="single" w:sz="4" w:space="0" w:color="000000"/>
              <w:left w:val="single" w:sz="4" w:space="0" w:color="000000"/>
              <w:bottom w:val="single" w:sz="4" w:space="0" w:color="000000"/>
              <w:right w:val="single" w:sz="4" w:space="0" w:color="000000"/>
            </w:tcBorders>
          </w:tcPr>
          <w:p w14:paraId="09F67A32" w14:textId="7BF92B08" w:rsidR="005A3A40" w:rsidRDefault="005A3A40" w:rsidP="005A3A40">
            <w:pPr>
              <w:pStyle w:val="TableParagraph"/>
              <w:kinsoku w:val="0"/>
              <w:overflowPunct w:val="0"/>
              <w:spacing w:before="1"/>
              <w:ind w:left="108"/>
              <w:rPr>
                <w:spacing w:val="-4"/>
                <w:sz w:val="16"/>
                <w:szCs w:val="16"/>
              </w:rPr>
            </w:pPr>
            <w:r w:rsidRPr="00AE1C25">
              <w:rPr>
                <w:b/>
                <w:bCs/>
                <w:i/>
                <w:iCs/>
                <w:color w:val="FFFFFF"/>
                <w:spacing w:val="-2"/>
                <w:sz w:val="16"/>
                <w:szCs w:val="16"/>
                <w:highlight w:val="black"/>
              </w:rPr>
              <w:t>[REDACTED]</w:t>
            </w:r>
          </w:p>
        </w:tc>
        <w:tc>
          <w:tcPr>
            <w:tcW w:w="1134" w:type="dxa"/>
            <w:tcBorders>
              <w:top w:val="single" w:sz="4" w:space="0" w:color="000000"/>
              <w:left w:val="single" w:sz="4" w:space="0" w:color="000000"/>
              <w:bottom w:val="single" w:sz="4" w:space="0" w:color="000000"/>
              <w:right w:val="single" w:sz="4" w:space="0" w:color="000000"/>
            </w:tcBorders>
          </w:tcPr>
          <w:p w14:paraId="4FBA7434" w14:textId="51A18764" w:rsidR="005A3A40" w:rsidRDefault="005A3A40" w:rsidP="005A3A40">
            <w:pPr>
              <w:pStyle w:val="TableParagraph"/>
              <w:kinsoku w:val="0"/>
              <w:overflowPunct w:val="0"/>
              <w:spacing w:before="1"/>
              <w:ind w:left="0" w:right="116"/>
              <w:jc w:val="center"/>
              <w:rPr>
                <w:spacing w:val="-4"/>
                <w:sz w:val="16"/>
                <w:szCs w:val="16"/>
              </w:rPr>
            </w:pPr>
            <w:r w:rsidRPr="00AE1C25">
              <w:rPr>
                <w:b/>
                <w:bCs/>
                <w:i/>
                <w:iCs/>
                <w:color w:val="FFFFFF"/>
                <w:spacing w:val="-2"/>
                <w:sz w:val="16"/>
                <w:szCs w:val="16"/>
                <w:highlight w:val="black"/>
              </w:rPr>
              <w:t>[REDACTED]</w:t>
            </w:r>
          </w:p>
        </w:tc>
        <w:tc>
          <w:tcPr>
            <w:tcW w:w="1417" w:type="dxa"/>
            <w:tcBorders>
              <w:top w:val="single" w:sz="4" w:space="0" w:color="000000"/>
              <w:left w:val="single" w:sz="4" w:space="0" w:color="000000"/>
              <w:bottom w:val="single" w:sz="4" w:space="0" w:color="000000"/>
              <w:right w:val="single" w:sz="4" w:space="0" w:color="000000"/>
            </w:tcBorders>
          </w:tcPr>
          <w:p w14:paraId="3F08D6E4" w14:textId="1CB3C2E2" w:rsidR="005A3A40" w:rsidRDefault="005A3A40" w:rsidP="005A3A40">
            <w:pPr>
              <w:pStyle w:val="TableParagraph"/>
              <w:kinsoku w:val="0"/>
              <w:overflowPunct w:val="0"/>
              <w:spacing w:before="1" w:line="276" w:lineRule="auto"/>
              <w:ind w:left="109" w:right="248"/>
              <w:rPr>
                <w:spacing w:val="-2"/>
                <w:sz w:val="16"/>
                <w:szCs w:val="16"/>
              </w:rPr>
            </w:pPr>
            <w:r w:rsidRPr="00AE1C25">
              <w:rPr>
                <w:b/>
                <w:bCs/>
                <w:i/>
                <w:iCs/>
                <w:color w:val="FFFFFF"/>
                <w:spacing w:val="-2"/>
                <w:sz w:val="16"/>
                <w:szCs w:val="16"/>
                <w:highlight w:val="black"/>
              </w:rPr>
              <w:t>[REDACTED]</w:t>
            </w:r>
          </w:p>
        </w:tc>
        <w:tc>
          <w:tcPr>
            <w:tcW w:w="1217" w:type="dxa"/>
            <w:tcBorders>
              <w:top w:val="single" w:sz="4" w:space="0" w:color="000000"/>
              <w:left w:val="single" w:sz="4" w:space="0" w:color="000000"/>
              <w:bottom w:val="single" w:sz="4" w:space="0" w:color="000000"/>
              <w:right w:val="single" w:sz="4" w:space="0" w:color="000000"/>
            </w:tcBorders>
          </w:tcPr>
          <w:p w14:paraId="5128C72A" w14:textId="105BB84C" w:rsidR="005A3A40" w:rsidRDefault="005A3A40" w:rsidP="005A3A40">
            <w:pPr>
              <w:pStyle w:val="TableParagraph"/>
              <w:kinsoku w:val="0"/>
              <w:overflowPunct w:val="0"/>
              <w:spacing w:before="1"/>
              <w:ind w:left="109"/>
              <w:rPr>
                <w:spacing w:val="-2"/>
                <w:sz w:val="16"/>
                <w:szCs w:val="16"/>
              </w:rPr>
            </w:pPr>
            <w:r w:rsidRPr="00AE1C25">
              <w:rPr>
                <w:b/>
                <w:bCs/>
                <w:i/>
                <w:iCs/>
                <w:color w:val="FFFFFF"/>
                <w:spacing w:val="-2"/>
                <w:sz w:val="16"/>
                <w:szCs w:val="16"/>
                <w:highlight w:val="black"/>
              </w:rPr>
              <w:t>[REDACTED]</w:t>
            </w:r>
          </w:p>
        </w:tc>
        <w:tc>
          <w:tcPr>
            <w:tcW w:w="1248" w:type="dxa"/>
            <w:tcBorders>
              <w:top w:val="single" w:sz="4" w:space="0" w:color="000000"/>
              <w:left w:val="single" w:sz="4" w:space="0" w:color="000000"/>
              <w:bottom w:val="single" w:sz="4" w:space="0" w:color="000000"/>
              <w:right w:val="single" w:sz="4" w:space="0" w:color="000000"/>
            </w:tcBorders>
          </w:tcPr>
          <w:p w14:paraId="246D6409" w14:textId="77777777" w:rsidR="005A3A40" w:rsidRDefault="005A3A40" w:rsidP="005A3A40">
            <w:pPr>
              <w:pStyle w:val="TableParagraph"/>
              <w:kinsoku w:val="0"/>
              <w:overflowPunct w:val="0"/>
              <w:spacing w:before="1"/>
              <w:ind w:left="109"/>
              <w:rPr>
                <w:spacing w:val="-5"/>
                <w:sz w:val="16"/>
                <w:szCs w:val="16"/>
              </w:rPr>
            </w:pPr>
            <w:r>
              <w:rPr>
                <w:spacing w:val="-5"/>
                <w:sz w:val="16"/>
                <w:szCs w:val="16"/>
              </w:rPr>
              <w:t>NO</w:t>
            </w:r>
          </w:p>
        </w:tc>
      </w:tr>
      <w:tr w:rsidR="005A3A40" w14:paraId="5BE79147" w14:textId="77777777" w:rsidTr="005A3A40">
        <w:trPr>
          <w:trHeight w:val="1058"/>
        </w:trPr>
        <w:tc>
          <w:tcPr>
            <w:tcW w:w="991" w:type="dxa"/>
            <w:tcBorders>
              <w:top w:val="single" w:sz="4" w:space="0" w:color="000000"/>
              <w:left w:val="single" w:sz="4" w:space="0" w:color="000000"/>
              <w:bottom w:val="single" w:sz="4" w:space="0" w:color="000000"/>
              <w:right w:val="single" w:sz="4" w:space="0" w:color="000000"/>
            </w:tcBorders>
          </w:tcPr>
          <w:p w14:paraId="00E26D1C" w14:textId="77777777" w:rsidR="005A3A40" w:rsidRDefault="005A3A40" w:rsidP="005A3A40">
            <w:pPr>
              <w:pStyle w:val="TableParagraph"/>
              <w:kinsoku w:val="0"/>
              <w:overflowPunct w:val="0"/>
              <w:spacing w:before="1"/>
              <w:ind w:left="107"/>
              <w:rPr>
                <w:spacing w:val="-12"/>
                <w:sz w:val="16"/>
                <w:szCs w:val="16"/>
              </w:rPr>
            </w:pPr>
            <w:r>
              <w:rPr>
                <w:spacing w:val="-2"/>
                <w:sz w:val="16"/>
                <w:szCs w:val="16"/>
              </w:rPr>
              <w:t>PM-</w:t>
            </w:r>
            <w:r>
              <w:rPr>
                <w:spacing w:val="-12"/>
                <w:sz w:val="16"/>
                <w:szCs w:val="16"/>
              </w:rPr>
              <w:t>3</w:t>
            </w:r>
          </w:p>
        </w:tc>
        <w:tc>
          <w:tcPr>
            <w:tcW w:w="1303" w:type="dxa"/>
            <w:tcBorders>
              <w:top w:val="single" w:sz="4" w:space="0" w:color="000000"/>
              <w:left w:val="single" w:sz="4" w:space="0" w:color="000000"/>
              <w:bottom w:val="single" w:sz="4" w:space="0" w:color="000000"/>
              <w:right w:val="single" w:sz="4" w:space="0" w:color="000000"/>
            </w:tcBorders>
          </w:tcPr>
          <w:p w14:paraId="223F6FB4" w14:textId="2477DA52" w:rsidR="005A3A40" w:rsidRDefault="005A3A40" w:rsidP="005A3A40">
            <w:pPr>
              <w:pStyle w:val="TableParagraph"/>
              <w:kinsoku w:val="0"/>
              <w:overflowPunct w:val="0"/>
              <w:spacing w:line="182" w:lineRule="exact"/>
              <w:ind w:left="107"/>
              <w:rPr>
                <w:spacing w:val="-2"/>
                <w:sz w:val="16"/>
                <w:szCs w:val="16"/>
              </w:rPr>
            </w:pPr>
            <w:r w:rsidRPr="00AE1C25">
              <w:rPr>
                <w:b/>
                <w:bCs/>
                <w:i/>
                <w:iCs/>
                <w:color w:val="FFFFFF"/>
                <w:spacing w:val="-2"/>
                <w:sz w:val="16"/>
                <w:szCs w:val="16"/>
                <w:highlight w:val="black"/>
              </w:rPr>
              <w:t>[REDACTED]</w:t>
            </w:r>
          </w:p>
        </w:tc>
        <w:tc>
          <w:tcPr>
            <w:tcW w:w="1276" w:type="dxa"/>
            <w:tcBorders>
              <w:top w:val="single" w:sz="4" w:space="0" w:color="000000"/>
              <w:left w:val="single" w:sz="4" w:space="0" w:color="000000"/>
              <w:bottom w:val="single" w:sz="4" w:space="0" w:color="000000"/>
              <w:right w:val="single" w:sz="4" w:space="0" w:color="000000"/>
            </w:tcBorders>
          </w:tcPr>
          <w:p w14:paraId="76AD0FB6" w14:textId="1BFE9E51" w:rsidR="005A3A40" w:rsidRDefault="005A3A40" w:rsidP="005A3A40">
            <w:pPr>
              <w:pStyle w:val="TableParagraph"/>
              <w:kinsoku w:val="0"/>
              <w:overflowPunct w:val="0"/>
              <w:spacing w:before="1"/>
              <w:ind w:left="108"/>
              <w:rPr>
                <w:spacing w:val="-10"/>
                <w:sz w:val="16"/>
                <w:szCs w:val="16"/>
              </w:rPr>
            </w:pPr>
            <w:r w:rsidRPr="00AE1C25">
              <w:rPr>
                <w:b/>
                <w:bCs/>
                <w:i/>
                <w:iCs/>
                <w:color w:val="FFFFFF"/>
                <w:spacing w:val="-2"/>
                <w:sz w:val="16"/>
                <w:szCs w:val="16"/>
                <w:highlight w:val="black"/>
              </w:rPr>
              <w:t>[REDACTED]</w:t>
            </w:r>
          </w:p>
        </w:tc>
        <w:tc>
          <w:tcPr>
            <w:tcW w:w="1276" w:type="dxa"/>
            <w:tcBorders>
              <w:top w:val="single" w:sz="4" w:space="0" w:color="000000"/>
              <w:left w:val="single" w:sz="4" w:space="0" w:color="000000"/>
              <w:bottom w:val="single" w:sz="4" w:space="0" w:color="000000"/>
              <w:right w:val="single" w:sz="4" w:space="0" w:color="000000"/>
            </w:tcBorders>
          </w:tcPr>
          <w:p w14:paraId="6840ADF7" w14:textId="20F4DB41" w:rsidR="005A3A40" w:rsidRDefault="005A3A40" w:rsidP="005A3A40">
            <w:pPr>
              <w:pStyle w:val="TableParagraph"/>
              <w:kinsoku w:val="0"/>
              <w:overflowPunct w:val="0"/>
              <w:spacing w:before="1"/>
              <w:ind w:left="108"/>
              <w:rPr>
                <w:spacing w:val="-4"/>
                <w:sz w:val="16"/>
                <w:szCs w:val="16"/>
              </w:rPr>
            </w:pPr>
            <w:r w:rsidRPr="00AE1C25">
              <w:rPr>
                <w:b/>
                <w:bCs/>
                <w:i/>
                <w:iCs/>
                <w:color w:val="FFFFFF"/>
                <w:spacing w:val="-2"/>
                <w:sz w:val="16"/>
                <w:szCs w:val="16"/>
                <w:highlight w:val="black"/>
              </w:rPr>
              <w:t>[REDACTED]</w:t>
            </w:r>
          </w:p>
        </w:tc>
        <w:tc>
          <w:tcPr>
            <w:tcW w:w="1134" w:type="dxa"/>
            <w:tcBorders>
              <w:top w:val="single" w:sz="4" w:space="0" w:color="000000"/>
              <w:left w:val="single" w:sz="4" w:space="0" w:color="000000"/>
              <w:bottom w:val="single" w:sz="4" w:space="0" w:color="000000"/>
              <w:right w:val="single" w:sz="4" w:space="0" w:color="000000"/>
            </w:tcBorders>
          </w:tcPr>
          <w:p w14:paraId="145ED418" w14:textId="3CD3D8C7" w:rsidR="005A3A40" w:rsidRDefault="005A3A40" w:rsidP="005A3A40">
            <w:pPr>
              <w:pStyle w:val="TableParagraph"/>
              <w:kinsoku w:val="0"/>
              <w:overflowPunct w:val="0"/>
              <w:spacing w:before="1"/>
              <w:ind w:left="0" w:right="116"/>
              <w:jc w:val="center"/>
              <w:rPr>
                <w:spacing w:val="-4"/>
                <w:sz w:val="16"/>
                <w:szCs w:val="16"/>
              </w:rPr>
            </w:pPr>
            <w:r w:rsidRPr="00AE1C25">
              <w:rPr>
                <w:b/>
                <w:bCs/>
                <w:i/>
                <w:iCs/>
                <w:color w:val="FFFFFF"/>
                <w:spacing w:val="-2"/>
                <w:sz w:val="16"/>
                <w:szCs w:val="16"/>
                <w:highlight w:val="black"/>
              </w:rPr>
              <w:t>[REDACTED]</w:t>
            </w:r>
          </w:p>
        </w:tc>
        <w:tc>
          <w:tcPr>
            <w:tcW w:w="1417" w:type="dxa"/>
            <w:tcBorders>
              <w:top w:val="single" w:sz="4" w:space="0" w:color="000000"/>
              <w:left w:val="single" w:sz="4" w:space="0" w:color="000000"/>
              <w:bottom w:val="single" w:sz="4" w:space="0" w:color="000000"/>
              <w:right w:val="single" w:sz="4" w:space="0" w:color="000000"/>
            </w:tcBorders>
          </w:tcPr>
          <w:p w14:paraId="14FB5DC2" w14:textId="374822BB" w:rsidR="005A3A40" w:rsidRDefault="005A3A40" w:rsidP="005A3A40">
            <w:pPr>
              <w:pStyle w:val="TableParagraph"/>
              <w:kinsoku w:val="0"/>
              <w:overflowPunct w:val="0"/>
              <w:spacing w:before="1" w:line="276" w:lineRule="auto"/>
              <w:ind w:left="109" w:right="248"/>
              <w:rPr>
                <w:spacing w:val="-2"/>
                <w:sz w:val="16"/>
                <w:szCs w:val="16"/>
              </w:rPr>
            </w:pPr>
            <w:r w:rsidRPr="00AE1C25">
              <w:rPr>
                <w:b/>
                <w:bCs/>
                <w:i/>
                <w:iCs/>
                <w:color w:val="FFFFFF"/>
                <w:spacing w:val="-2"/>
                <w:sz w:val="16"/>
                <w:szCs w:val="16"/>
                <w:highlight w:val="black"/>
              </w:rPr>
              <w:t>[REDACTED]</w:t>
            </w:r>
          </w:p>
        </w:tc>
        <w:tc>
          <w:tcPr>
            <w:tcW w:w="1217" w:type="dxa"/>
            <w:tcBorders>
              <w:top w:val="single" w:sz="4" w:space="0" w:color="000000"/>
              <w:left w:val="single" w:sz="4" w:space="0" w:color="000000"/>
              <w:bottom w:val="single" w:sz="4" w:space="0" w:color="000000"/>
              <w:right w:val="single" w:sz="4" w:space="0" w:color="000000"/>
            </w:tcBorders>
          </w:tcPr>
          <w:p w14:paraId="0A48A86E" w14:textId="29B9E426" w:rsidR="005A3A40" w:rsidRDefault="005A3A40" w:rsidP="005A3A40">
            <w:pPr>
              <w:pStyle w:val="TableParagraph"/>
              <w:kinsoku w:val="0"/>
              <w:overflowPunct w:val="0"/>
              <w:spacing w:before="1"/>
              <w:ind w:left="109"/>
              <w:rPr>
                <w:spacing w:val="-2"/>
                <w:sz w:val="16"/>
                <w:szCs w:val="16"/>
              </w:rPr>
            </w:pPr>
            <w:r w:rsidRPr="00AE1C25">
              <w:rPr>
                <w:b/>
                <w:bCs/>
                <w:i/>
                <w:iCs/>
                <w:color w:val="FFFFFF"/>
                <w:spacing w:val="-2"/>
                <w:sz w:val="16"/>
                <w:szCs w:val="16"/>
                <w:highlight w:val="black"/>
              </w:rPr>
              <w:t>[REDACTED]</w:t>
            </w:r>
          </w:p>
        </w:tc>
        <w:tc>
          <w:tcPr>
            <w:tcW w:w="1248" w:type="dxa"/>
            <w:tcBorders>
              <w:top w:val="single" w:sz="4" w:space="0" w:color="000000"/>
              <w:left w:val="single" w:sz="4" w:space="0" w:color="000000"/>
              <w:bottom w:val="single" w:sz="4" w:space="0" w:color="000000"/>
              <w:right w:val="single" w:sz="4" w:space="0" w:color="000000"/>
            </w:tcBorders>
          </w:tcPr>
          <w:p w14:paraId="20724C58" w14:textId="77777777" w:rsidR="005A3A40" w:rsidRDefault="005A3A40" w:rsidP="005A3A40">
            <w:pPr>
              <w:pStyle w:val="TableParagraph"/>
              <w:kinsoku w:val="0"/>
              <w:overflowPunct w:val="0"/>
              <w:spacing w:before="1"/>
              <w:ind w:left="109"/>
              <w:rPr>
                <w:spacing w:val="-5"/>
                <w:sz w:val="16"/>
                <w:szCs w:val="16"/>
              </w:rPr>
            </w:pPr>
            <w:r>
              <w:rPr>
                <w:spacing w:val="-5"/>
                <w:sz w:val="16"/>
                <w:szCs w:val="16"/>
              </w:rPr>
              <w:t>NO</w:t>
            </w:r>
          </w:p>
        </w:tc>
      </w:tr>
    </w:tbl>
    <w:p w14:paraId="5DBD2B4E" w14:textId="77777777" w:rsidR="00F01ACA" w:rsidRDefault="00F01ACA">
      <w:pPr>
        <w:pStyle w:val="BodyText"/>
        <w:kinsoku w:val="0"/>
        <w:overflowPunct w:val="0"/>
        <w:spacing w:before="107"/>
        <w:rPr>
          <w:b/>
          <w:bCs/>
          <w:sz w:val="20"/>
          <w:szCs w:val="20"/>
        </w:rPr>
      </w:pPr>
    </w:p>
    <w:p w14:paraId="3D33395C" w14:textId="77777777" w:rsidR="00F01ACA" w:rsidRDefault="00F01ACA">
      <w:pPr>
        <w:pStyle w:val="BodyText"/>
        <w:kinsoku w:val="0"/>
        <w:overflowPunct w:val="0"/>
        <w:spacing w:before="107"/>
        <w:rPr>
          <w:b/>
          <w:bCs/>
          <w:sz w:val="20"/>
          <w:szCs w:val="20"/>
        </w:rPr>
        <w:sectPr w:rsidR="00F01ACA">
          <w:pgSz w:w="11910" w:h="16840"/>
          <w:pgMar w:top="1400" w:right="340" w:bottom="460" w:left="340" w:header="343" w:footer="267" w:gutter="0"/>
          <w:cols w:space="720" w:equalWidth="0">
            <w:col w:w="11230"/>
          </w:cols>
          <w:noEndnote/>
        </w:sectPr>
      </w:pPr>
    </w:p>
    <w:p w14:paraId="712C5915" w14:textId="77777777" w:rsidR="00F01ACA" w:rsidRDefault="00F01ACA">
      <w:pPr>
        <w:pStyle w:val="BodyText"/>
        <w:kinsoku w:val="0"/>
        <w:overflowPunct w:val="0"/>
        <w:spacing w:before="93"/>
        <w:ind w:left="1099"/>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4D627297" w14:textId="77777777" w:rsidR="00F01ACA" w:rsidRDefault="00F01ACA">
      <w:pPr>
        <w:pStyle w:val="BodyText"/>
        <w:kinsoku w:val="0"/>
        <w:overflowPunct w:val="0"/>
        <w:spacing w:before="174"/>
        <w:rPr>
          <w:sz w:val="16"/>
          <w:szCs w:val="16"/>
        </w:rPr>
      </w:pPr>
      <w:r>
        <w:rPr>
          <w:rFonts w:ascii="Times New Roman" w:hAnsi="Times New Roman" w:cs="Times New Roman"/>
        </w:rPr>
        <w:br w:type="column"/>
      </w:r>
    </w:p>
    <w:p w14:paraId="54D2DD5A" w14:textId="77777777" w:rsidR="00F01ACA" w:rsidRDefault="00F01ACA">
      <w:pPr>
        <w:pStyle w:val="BodyText"/>
        <w:kinsoku w:val="0"/>
        <w:overflowPunct w:val="0"/>
        <w:spacing w:before="1"/>
        <w:ind w:left="2"/>
        <w:jc w:val="center"/>
        <w:rPr>
          <w:spacing w:val="-5"/>
          <w:sz w:val="16"/>
          <w:szCs w:val="16"/>
        </w:rPr>
      </w:pPr>
      <w:r>
        <w:rPr>
          <w:sz w:val="16"/>
          <w:szCs w:val="16"/>
        </w:rPr>
        <w:t>Page</w:t>
      </w:r>
      <w:r>
        <w:rPr>
          <w:spacing w:val="-1"/>
          <w:sz w:val="16"/>
          <w:szCs w:val="16"/>
        </w:rPr>
        <w:t xml:space="preserve"> </w:t>
      </w:r>
      <w:r>
        <w:rPr>
          <w:sz w:val="16"/>
          <w:szCs w:val="16"/>
        </w:rPr>
        <w:t>|</w:t>
      </w:r>
      <w:r>
        <w:rPr>
          <w:spacing w:val="-1"/>
          <w:sz w:val="16"/>
          <w:szCs w:val="16"/>
        </w:rPr>
        <w:t xml:space="preserve"> </w:t>
      </w:r>
      <w:r>
        <w:rPr>
          <w:spacing w:val="-5"/>
          <w:sz w:val="16"/>
          <w:szCs w:val="16"/>
        </w:rPr>
        <w:t>23</w:t>
      </w:r>
    </w:p>
    <w:p w14:paraId="38829F03" w14:textId="77777777" w:rsidR="00F01ACA" w:rsidRDefault="00F01ACA">
      <w:pPr>
        <w:pStyle w:val="BodyText"/>
        <w:kinsoku w:val="0"/>
        <w:overflowPunct w:val="0"/>
        <w:spacing w:before="1"/>
        <w:ind w:left="2"/>
        <w:jc w:val="center"/>
        <w:rPr>
          <w:spacing w:val="-5"/>
          <w:sz w:val="16"/>
          <w:szCs w:val="16"/>
        </w:rPr>
        <w:sectPr w:rsidR="00F01ACA">
          <w:type w:val="continuous"/>
          <w:pgSz w:w="11910" w:h="16840"/>
          <w:pgMar w:top="1400" w:right="340" w:bottom="460" w:left="340" w:header="720" w:footer="720" w:gutter="0"/>
          <w:cols w:num="2" w:space="720" w:equalWidth="0">
            <w:col w:w="3372" w:space="4973"/>
            <w:col w:w="2885"/>
          </w:cols>
          <w:noEndnote/>
        </w:sectPr>
      </w:pPr>
    </w:p>
    <w:p w14:paraId="061AFD5A" w14:textId="77777777" w:rsidR="00F01ACA" w:rsidRDefault="00F01ACA">
      <w:pPr>
        <w:pStyle w:val="BodyText"/>
        <w:kinsoku w:val="0"/>
        <w:overflowPunct w:val="0"/>
        <w:spacing w:before="37"/>
        <w:rPr>
          <w:sz w:val="20"/>
          <w:szCs w:val="20"/>
        </w:rPr>
      </w:pPr>
    </w:p>
    <w:tbl>
      <w:tblPr>
        <w:tblW w:w="0" w:type="auto"/>
        <w:tblInd w:w="688" w:type="dxa"/>
        <w:tblLayout w:type="fixed"/>
        <w:tblCellMar>
          <w:left w:w="0" w:type="dxa"/>
          <w:right w:w="0" w:type="dxa"/>
        </w:tblCellMar>
        <w:tblLook w:val="0000" w:firstRow="0" w:lastRow="0" w:firstColumn="0" w:lastColumn="0" w:noHBand="0" w:noVBand="0"/>
      </w:tblPr>
      <w:tblGrid>
        <w:gridCol w:w="991"/>
        <w:gridCol w:w="1445"/>
        <w:gridCol w:w="1276"/>
        <w:gridCol w:w="1305"/>
        <w:gridCol w:w="1104"/>
        <w:gridCol w:w="1134"/>
        <w:gridCol w:w="1303"/>
        <w:gridCol w:w="1248"/>
      </w:tblGrid>
      <w:tr w:rsidR="005A3A40" w14:paraId="5824EA41" w14:textId="77777777" w:rsidTr="005A3A40">
        <w:trPr>
          <w:trHeight w:val="844"/>
        </w:trPr>
        <w:tc>
          <w:tcPr>
            <w:tcW w:w="991" w:type="dxa"/>
            <w:tcBorders>
              <w:top w:val="single" w:sz="4" w:space="0" w:color="000000"/>
              <w:left w:val="single" w:sz="4" w:space="0" w:color="000000"/>
              <w:bottom w:val="single" w:sz="4" w:space="0" w:color="000000"/>
              <w:right w:val="single" w:sz="4" w:space="0" w:color="000000"/>
            </w:tcBorders>
          </w:tcPr>
          <w:p w14:paraId="54760F34" w14:textId="77777777" w:rsidR="005A3A40" w:rsidRDefault="005A3A40" w:rsidP="005A3A40">
            <w:pPr>
              <w:pStyle w:val="TableParagraph"/>
              <w:kinsoku w:val="0"/>
              <w:overflowPunct w:val="0"/>
              <w:spacing w:before="1"/>
              <w:ind w:left="107"/>
              <w:rPr>
                <w:spacing w:val="-12"/>
                <w:sz w:val="16"/>
                <w:szCs w:val="16"/>
              </w:rPr>
            </w:pPr>
            <w:r>
              <w:rPr>
                <w:spacing w:val="-2"/>
                <w:sz w:val="16"/>
                <w:szCs w:val="16"/>
              </w:rPr>
              <w:t>PM-</w:t>
            </w:r>
            <w:r>
              <w:rPr>
                <w:spacing w:val="-12"/>
                <w:sz w:val="16"/>
                <w:szCs w:val="16"/>
              </w:rPr>
              <w:t>4</w:t>
            </w:r>
          </w:p>
        </w:tc>
        <w:tc>
          <w:tcPr>
            <w:tcW w:w="1445" w:type="dxa"/>
            <w:tcBorders>
              <w:top w:val="single" w:sz="4" w:space="0" w:color="000000"/>
              <w:left w:val="single" w:sz="4" w:space="0" w:color="000000"/>
              <w:bottom w:val="single" w:sz="4" w:space="0" w:color="000000"/>
              <w:right w:val="single" w:sz="4" w:space="0" w:color="000000"/>
            </w:tcBorders>
          </w:tcPr>
          <w:p w14:paraId="50322FDB" w14:textId="01A6E935" w:rsidR="005A3A40" w:rsidRPr="005A3A40" w:rsidRDefault="005A3A40" w:rsidP="005A3A40">
            <w:pPr>
              <w:pStyle w:val="TableParagraph"/>
              <w:kinsoku w:val="0"/>
              <w:overflowPunct w:val="0"/>
              <w:spacing w:before="1" w:line="276" w:lineRule="auto"/>
              <w:ind w:left="107" w:right="354"/>
              <w:jc w:val="both"/>
              <w:rPr>
                <w:spacing w:val="-2"/>
                <w:sz w:val="14"/>
                <w:szCs w:val="14"/>
              </w:rPr>
            </w:pPr>
            <w:r w:rsidRPr="00AE1C25">
              <w:rPr>
                <w:b/>
                <w:bCs/>
                <w:i/>
                <w:iCs/>
                <w:color w:val="FFFFFF"/>
                <w:spacing w:val="-2"/>
                <w:sz w:val="14"/>
                <w:szCs w:val="14"/>
                <w:highlight w:val="black"/>
              </w:rPr>
              <w:t>[REDACTED]</w:t>
            </w:r>
          </w:p>
        </w:tc>
        <w:tc>
          <w:tcPr>
            <w:tcW w:w="1276" w:type="dxa"/>
            <w:tcBorders>
              <w:top w:val="single" w:sz="4" w:space="0" w:color="000000"/>
              <w:left w:val="single" w:sz="4" w:space="0" w:color="000000"/>
              <w:bottom w:val="single" w:sz="4" w:space="0" w:color="000000"/>
              <w:right w:val="single" w:sz="4" w:space="0" w:color="000000"/>
            </w:tcBorders>
          </w:tcPr>
          <w:p w14:paraId="3062C8F7" w14:textId="6E2B202C" w:rsidR="005A3A40" w:rsidRPr="005A3A40" w:rsidRDefault="005A3A40" w:rsidP="005A3A40">
            <w:pPr>
              <w:pStyle w:val="TableParagraph"/>
              <w:kinsoku w:val="0"/>
              <w:overflowPunct w:val="0"/>
              <w:spacing w:before="1"/>
              <w:ind w:left="108"/>
              <w:rPr>
                <w:spacing w:val="-10"/>
                <w:sz w:val="14"/>
                <w:szCs w:val="14"/>
              </w:rPr>
            </w:pPr>
            <w:r w:rsidRPr="00AE1C25">
              <w:rPr>
                <w:b/>
                <w:bCs/>
                <w:i/>
                <w:iCs/>
                <w:color w:val="FFFFFF"/>
                <w:spacing w:val="-2"/>
                <w:sz w:val="14"/>
                <w:szCs w:val="14"/>
                <w:highlight w:val="black"/>
              </w:rPr>
              <w:t>[REDACTED]</w:t>
            </w:r>
          </w:p>
        </w:tc>
        <w:tc>
          <w:tcPr>
            <w:tcW w:w="1305" w:type="dxa"/>
            <w:tcBorders>
              <w:top w:val="single" w:sz="4" w:space="0" w:color="000000"/>
              <w:left w:val="single" w:sz="4" w:space="0" w:color="000000"/>
              <w:bottom w:val="single" w:sz="4" w:space="0" w:color="000000"/>
              <w:right w:val="single" w:sz="4" w:space="0" w:color="000000"/>
            </w:tcBorders>
          </w:tcPr>
          <w:p w14:paraId="58C46E7E" w14:textId="4545DB79" w:rsidR="005A3A40" w:rsidRPr="005A3A40" w:rsidRDefault="005A3A40" w:rsidP="005A3A40">
            <w:pPr>
              <w:pStyle w:val="TableParagraph"/>
              <w:kinsoku w:val="0"/>
              <w:overflowPunct w:val="0"/>
              <w:spacing w:before="1"/>
              <w:ind w:left="108"/>
              <w:rPr>
                <w:spacing w:val="-4"/>
                <w:sz w:val="14"/>
                <w:szCs w:val="14"/>
              </w:rPr>
            </w:pPr>
            <w:r w:rsidRPr="00AE1C25">
              <w:rPr>
                <w:b/>
                <w:bCs/>
                <w:i/>
                <w:iCs/>
                <w:color w:val="FFFFFF"/>
                <w:spacing w:val="-2"/>
                <w:sz w:val="14"/>
                <w:szCs w:val="14"/>
                <w:highlight w:val="black"/>
              </w:rPr>
              <w:t>[REDACTED]</w:t>
            </w:r>
          </w:p>
        </w:tc>
        <w:tc>
          <w:tcPr>
            <w:tcW w:w="1104" w:type="dxa"/>
            <w:tcBorders>
              <w:top w:val="single" w:sz="4" w:space="0" w:color="000000"/>
              <w:left w:val="single" w:sz="4" w:space="0" w:color="000000"/>
              <w:bottom w:val="single" w:sz="4" w:space="0" w:color="000000"/>
              <w:right w:val="single" w:sz="4" w:space="0" w:color="000000"/>
            </w:tcBorders>
          </w:tcPr>
          <w:p w14:paraId="02CFAB8C" w14:textId="38C553E5" w:rsidR="005A3A40" w:rsidRPr="005A3A40" w:rsidRDefault="005A3A40" w:rsidP="005A3A40">
            <w:pPr>
              <w:pStyle w:val="TableParagraph"/>
              <w:kinsoku w:val="0"/>
              <w:overflowPunct w:val="0"/>
              <w:spacing w:before="1"/>
              <w:ind w:left="106"/>
              <w:rPr>
                <w:spacing w:val="-4"/>
                <w:sz w:val="14"/>
                <w:szCs w:val="14"/>
              </w:rPr>
            </w:pPr>
            <w:r w:rsidRPr="00AE1C25">
              <w:rPr>
                <w:b/>
                <w:bCs/>
                <w:i/>
                <w:iCs/>
                <w:color w:val="FFFFFF"/>
                <w:spacing w:val="-2"/>
                <w:sz w:val="14"/>
                <w:szCs w:val="14"/>
                <w:highlight w:val="black"/>
              </w:rPr>
              <w:t>[REDACTED]</w:t>
            </w:r>
          </w:p>
        </w:tc>
        <w:tc>
          <w:tcPr>
            <w:tcW w:w="1134" w:type="dxa"/>
            <w:tcBorders>
              <w:top w:val="single" w:sz="4" w:space="0" w:color="000000"/>
              <w:left w:val="single" w:sz="4" w:space="0" w:color="000000"/>
              <w:bottom w:val="single" w:sz="4" w:space="0" w:color="000000"/>
              <w:right w:val="single" w:sz="4" w:space="0" w:color="000000"/>
            </w:tcBorders>
          </w:tcPr>
          <w:p w14:paraId="11E36901" w14:textId="3E645636" w:rsidR="005A3A40" w:rsidRPr="005A3A40" w:rsidRDefault="005A3A40" w:rsidP="005A3A40">
            <w:pPr>
              <w:pStyle w:val="TableParagraph"/>
              <w:kinsoku w:val="0"/>
              <w:overflowPunct w:val="0"/>
              <w:spacing w:line="183" w:lineRule="exact"/>
              <w:ind w:left="109"/>
              <w:rPr>
                <w:spacing w:val="-2"/>
                <w:sz w:val="14"/>
                <w:szCs w:val="14"/>
              </w:rPr>
            </w:pPr>
            <w:r w:rsidRPr="00AE1C25">
              <w:rPr>
                <w:b/>
                <w:bCs/>
                <w:i/>
                <w:iCs/>
                <w:color w:val="FFFFFF"/>
                <w:spacing w:val="-2"/>
                <w:sz w:val="14"/>
                <w:szCs w:val="14"/>
                <w:highlight w:val="black"/>
              </w:rPr>
              <w:t>[REDACTED]</w:t>
            </w:r>
          </w:p>
        </w:tc>
        <w:tc>
          <w:tcPr>
            <w:tcW w:w="1303" w:type="dxa"/>
            <w:tcBorders>
              <w:top w:val="single" w:sz="4" w:space="0" w:color="000000"/>
              <w:left w:val="single" w:sz="4" w:space="0" w:color="000000"/>
              <w:bottom w:val="single" w:sz="4" w:space="0" w:color="000000"/>
              <w:right w:val="single" w:sz="4" w:space="0" w:color="000000"/>
            </w:tcBorders>
          </w:tcPr>
          <w:p w14:paraId="5C401252" w14:textId="52750101" w:rsidR="005A3A40" w:rsidRPr="005A3A40" w:rsidRDefault="005A3A40" w:rsidP="005A3A40">
            <w:pPr>
              <w:pStyle w:val="TableParagraph"/>
              <w:kinsoku w:val="0"/>
              <w:overflowPunct w:val="0"/>
              <w:spacing w:before="1"/>
              <w:ind w:left="109"/>
              <w:rPr>
                <w:spacing w:val="-2"/>
                <w:sz w:val="14"/>
                <w:szCs w:val="14"/>
              </w:rPr>
            </w:pPr>
            <w:r w:rsidRPr="00AE1C25">
              <w:rPr>
                <w:b/>
                <w:bCs/>
                <w:i/>
                <w:iCs/>
                <w:color w:val="FFFFFF"/>
                <w:spacing w:val="-2"/>
                <w:sz w:val="14"/>
                <w:szCs w:val="14"/>
                <w:highlight w:val="black"/>
              </w:rPr>
              <w:t>[REDACTED]</w:t>
            </w:r>
          </w:p>
        </w:tc>
        <w:tc>
          <w:tcPr>
            <w:tcW w:w="1248" w:type="dxa"/>
            <w:tcBorders>
              <w:top w:val="single" w:sz="4" w:space="0" w:color="000000"/>
              <w:left w:val="single" w:sz="4" w:space="0" w:color="000000"/>
              <w:bottom w:val="single" w:sz="4" w:space="0" w:color="000000"/>
              <w:right w:val="single" w:sz="4" w:space="0" w:color="000000"/>
            </w:tcBorders>
          </w:tcPr>
          <w:p w14:paraId="210BAE28" w14:textId="77777777" w:rsidR="005A3A40" w:rsidRDefault="005A3A40" w:rsidP="005A3A40">
            <w:pPr>
              <w:pStyle w:val="TableParagraph"/>
              <w:kinsoku w:val="0"/>
              <w:overflowPunct w:val="0"/>
              <w:spacing w:before="1"/>
              <w:ind w:left="109"/>
              <w:rPr>
                <w:spacing w:val="-5"/>
                <w:sz w:val="16"/>
                <w:szCs w:val="16"/>
              </w:rPr>
            </w:pPr>
            <w:r>
              <w:rPr>
                <w:spacing w:val="-5"/>
                <w:sz w:val="16"/>
                <w:szCs w:val="16"/>
              </w:rPr>
              <w:t>NO</w:t>
            </w:r>
          </w:p>
        </w:tc>
      </w:tr>
      <w:tr w:rsidR="005A3A40" w14:paraId="5334C7D7" w14:textId="77777777" w:rsidTr="005A3A40">
        <w:trPr>
          <w:trHeight w:val="846"/>
        </w:trPr>
        <w:tc>
          <w:tcPr>
            <w:tcW w:w="991" w:type="dxa"/>
            <w:tcBorders>
              <w:top w:val="single" w:sz="4" w:space="0" w:color="000000"/>
              <w:left w:val="single" w:sz="4" w:space="0" w:color="000000"/>
              <w:bottom w:val="single" w:sz="4" w:space="0" w:color="000000"/>
              <w:right w:val="single" w:sz="4" w:space="0" w:color="000000"/>
            </w:tcBorders>
          </w:tcPr>
          <w:p w14:paraId="1B3BA285" w14:textId="77777777" w:rsidR="005A3A40" w:rsidRDefault="005A3A40" w:rsidP="005A3A40">
            <w:pPr>
              <w:pStyle w:val="TableParagraph"/>
              <w:kinsoku w:val="0"/>
              <w:overflowPunct w:val="0"/>
              <w:spacing w:before="3"/>
              <w:ind w:left="107"/>
              <w:rPr>
                <w:spacing w:val="-12"/>
                <w:sz w:val="16"/>
                <w:szCs w:val="16"/>
              </w:rPr>
            </w:pPr>
            <w:r>
              <w:rPr>
                <w:spacing w:val="-2"/>
                <w:sz w:val="16"/>
                <w:szCs w:val="16"/>
              </w:rPr>
              <w:t>PM-</w:t>
            </w:r>
            <w:r>
              <w:rPr>
                <w:spacing w:val="-12"/>
                <w:sz w:val="16"/>
                <w:szCs w:val="16"/>
              </w:rPr>
              <w:t>5</w:t>
            </w:r>
          </w:p>
        </w:tc>
        <w:tc>
          <w:tcPr>
            <w:tcW w:w="1445" w:type="dxa"/>
            <w:tcBorders>
              <w:top w:val="single" w:sz="4" w:space="0" w:color="000000"/>
              <w:left w:val="single" w:sz="4" w:space="0" w:color="000000"/>
              <w:bottom w:val="single" w:sz="4" w:space="0" w:color="000000"/>
              <w:right w:val="single" w:sz="4" w:space="0" w:color="000000"/>
            </w:tcBorders>
          </w:tcPr>
          <w:p w14:paraId="59D6992A" w14:textId="7B4D4BD3" w:rsidR="005A3A40" w:rsidRPr="005A3A40" w:rsidRDefault="005A3A40" w:rsidP="005A3A40">
            <w:pPr>
              <w:pStyle w:val="TableParagraph"/>
              <w:kinsoku w:val="0"/>
              <w:overflowPunct w:val="0"/>
              <w:spacing w:before="3" w:line="276" w:lineRule="auto"/>
              <w:ind w:left="107" w:right="354"/>
              <w:jc w:val="both"/>
              <w:rPr>
                <w:spacing w:val="-2"/>
                <w:sz w:val="14"/>
                <w:szCs w:val="14"/>
              </w:rPr>
            </w:pPr>
            <w:r w:rsidRPr="00AE1C25">
              <w:rPr>
                <w:b/>
                <w:bCs/>
                <w:i/>
                <w:iCs/>
                <w:color w:val="FFFFFF"/>
                <w:spacing w:val="-2"/>
                <w:sz w:val="14"/>
                <w:szCs w:val="14"/>
                <w:highlight w:val="black"/>
              </w:rPr>
              <w:t>[REDACTED]</w:t>
            </w:r>
          </w:p>
        </w:tc>
        <w:tc>
          <w:tcPr>
            <w:tcW w:w="1276" w:type="dxa"/>
            <w:tcBorders>
              <w:top w:val="single" w:sz="4" w:space="0" w:color="000000"/>
              <w:left w:val="single" w:sz="4" w:space="0" w:color="000000"/>
              <w:bottom w:val="single" w:sz="4" w:space="0" w:color="000000"/>
              <w:right w:val="single" w:sz="4" w:space="0" w:color="000000"/>
            </w:tcBorders>
          </w:tcPr>
          <w:p w14:paraId="18BEB9BA" w14:textId="077E3604" w:rsidR="005A3A40" w:rsidRPr="005A3A40" w:rsidRDefault="005A3A40" w:rsidP="005A3A40">
            <w:pPr>
              <w:pStyle w:val="TableParagraph"/>
              <w:kinsoku w:val="0"/>
              <w:overflowPunct w:val="0"/>
              <w:spacing w:before="3"/>
              <w:ind w:left="108"/>
              <w:rPr>
                <w:spacing w:val="-10"/>
                <w:sz w:val="14"/>
                <w:szCs w:val="14"/>
              </w:rPr>
            </w:pPr>
            <w:r w:rsidRPr="00AE1C25">
              <w:rPr>
                <w:b/>
                <w:bCs/>
                <w:i/>
                <w:iCs/>
                <w:color w:val="FFFFFF"/>
                <w:spacing w:val="-2"/>
                <w:sz w:val="14"/>
                <w:szCs w:val="14"/>
                <w:highlight w:val="black"/>
              </w:rPr>
              <w:t>[REDACTED]</w:t>
            </w:r>
          </w:p>
        </w:tc>
        <w:tc>
          <w:tcPr>
            <w:tcW w:w="1305" w:type="dxa"/>
            <w:tcBorders>
              <w:top w:val="single" w:sz="4" w:space="0" w:color="000000"/>
              <w:left w:val="single" w:sz="4" w:space="0" w:color="000000"/>
              <w:bottom w:val="single" w:sz="4" w:space="0" w:color="000000"/>
              <w:right w:val="single" w:sz="4" w:space="0" w:color="000000"/>
            </w:tcBorders>
          </w:tcPr>
          <w:p w14:paraId="67E7C366" w14:textId="24019271" w:rsidR="005A3A40" w:rsidRPr="005A3A40" w:rsidRDefault="005A3A40" w:rsidP="005A3A40">
            <w:pPr>
              <w:pStyle w:val="TableParagraph"/>
              <w:kinsoku w:val="0"/>
              <w:overflowPunct w:val="0"/>
              <w:spacing w:before="3"/>
              <w:ind w:left="108"/>
              <w:rPr>
                <w:spacing w:val="-4"/>
                <w:sz w:val="14"/>
                <w:szCs w:val="14"/>
              </w:rPr>
            </w:pPr>
            <w:r w:rsidRPr="00AE1C25">
              <w:rPr>
                <w:b/>
                <w:bCs/>
                <w:i/>
                <w:iCs/>
                <w:color w:val="FFFFFF"/>
                <w:spacing w:val="-2"/>
                <w:sz w:val="14"/>
                <w:szCs w:val="14"/>
                <w:highlight w:val="black"/>
              </w:rPr>
              <w:t>[REDACTED]</w:t>
            </w:r>
          </w:p>
        </w:tc>
        <w:tc>
          <w:tcPr>
            <w:tcW w:w="1104" w:type="dxa"/>
            <w:tcBorders>
              <w:top w:val="single" w:sz="4" w:space="0" w:color="000000"/>
              <w:left w:val="single" w:sz="4" w:space="0" w:color="000000"/>
              <w:bottom w:val="single" w:sz="4" w:space="0" w:color="000000"/>
              <w:right w:val="single" w:sz="4" w:space="0" w:color="000000"/>
            </w:tcBorders>
          </w:tcPr>
          <w:p w14:paraId="41400E0D" w14:textId="05304658" w:rsidR="005A3A40" w:rsidRPr="005A3A40" w:rsidRDefault="005A3A40" w:rsidP="005A3A40">
            <w:pPr>
              <w:pStyle w:val="TableParagraph"/>
              <w:kinsoku w:val="0"/>
              <w:overflowPunct w:val="0"/>
              <w:spacing w:before="3"/>
              <w:ind w:left="106"/>
              <w:rPr>
                <w:spacing w:val="-4"/>
                <w:sz w:val="14"/>
                <w:szCs w:val="14"/>
              </w:rPr>
            </w:pPr>
            <w:r w:rsidRPr="00AE1C25">
              <w:rPr>
                <w:b/>
                <w:bCs/>
                <w:i/>
                <w:iCs/>
                <w:color w:val="FFFFFF"/>
                <w:spacing w:val="-2"/>
                <w:sz w:val="14"/>
                <w:szCs w:val="14"/>
                <w:highlight w:val="black"/>
              </w:rPr>
              <w:t>[REDACTED]</w:t>
            </w:r>
          </w:p>
        </w:tc>
        <w:tc>
          <w:tcPr>
            <w:tcW w:w="1134" w:type="dxa"/>
            <w:tcBorders>
              <w:top w:val="single" w:sz="4" w:space="0" w:color="000000"/>
              <w:left w:val="single" w:sz="4" w:space="0" w:color="000000"/>
              <w:bottom w:val="single" w:sz="4" w:space="0" w:color="000000"/>
              <w:right w:val="single" w:sz="4" w:space="0" w:color="000000"/>
            </w:tcBorders>
          </w:tcPr>
          <w:p w14:paraId="17661744" w14:textId="2A4C3620" w:rsidR="005A3A40" w:rsidRPr="005A3A40" w:rsidRDefault="005A3A40" w:rsidP="005A3A40">
            <w:pPr>
              <w:pStyle w:val="TableParagraph"/>
              <w:kinsoku w:val="0"/>
              <w:overflowPunct w:val="0"/>
              <w:spacing w:line="183" w:lineRule="exact"/>
              <w:ind w:left="109"/>
              <w:rPr>
                <w:spacing w:val="-2"/>
                <w:sz w:val="14"/>
                <w:szCs w:val="14"/>
              </w:rPr>
            </w:pPr>
            <w:r w:rsidRPr="00AE1C25">
              <w:rPr>
                <w:b/>
                <w:bCs/>
                <w:i/>
                <w:iCs/>
                <w:color w:val="FFFFFF"/>
                <w:spacing w:val="-2"/>
                <w:sz w:val="14"/>
                <w:szCs w:val="14"/>
                <w:highlight w:val="black"/>
              </w:rPr>
              <w:t>[REDACTED]</w:t>
            </w:r>
          </w:p>
        </w:tc>
        <w:tc>
          <w:tcPr>
            <w:tcW w:w="1303" w:type="dxa"/>
            <w:tcBorders>
              <w:top w:val="single" w:sz="4" w:space="0" w:color="000000"/>
              <w:left w:val="single" w:sz="4" w:space="0" w:color="000000"/>
              <w:bottom w:val="single" w:sz="4" w:space="0" w:color="000000"/>
              <w:right w:val="single" w:sz="4" w:space="0" w:color="000000"/>
            </w:tcBorders>
          </w:tcPr>
          <w:p w14:paraId="42974B9E" w14:textId="6DB472EE" w:rsidR="005A3A40" w:rsidRPr="005A3A40" w:rsidRDefault="005A3A40" w:rsidP="005A3A40">
            <w:pPr>
              <w:pStyle w:val="TableParagraph"/>
              <w:kinsoku w:val="0"/>
              <w:overflowPunct w:val="0"/>
              <w:spacing w:before="3"/>
              <w:ind w:left="109"/>
              <w:rPr>
                <w:spacing w:val="-2"/>
                <w:sz w:val="14"/>
                <w:szCs w:val="14"/>
              </w:rPr>
            </w:pPr>
            <w:r w:rsidRPr="00AE1C25">
              <w:rPr>
                <w:b/>
                <w:bCs/>
                <w:i/>
                <w:iCs/>
                <w:color w:val="FFFFFF"/>
                <w:spacing w:val="-2"/>
                <w:sz w:val="14"/>
                <w:szCs w:val="14"/>
                <w:highlight w:val="black"/>
              </w:rPr>
              <w:t>[REDACTED]</w:t>
            </w:r>
          </w:p>
        </w:tc>
        <w:tc>
          <w:tcPr>
            <w:tcW w:w="1248" w:type="dxa"/>
            <w:tcBorders>
              <w:top w:val="single" w:sz="4" w:space="0" w:color="000000"/>
              <w:left w:val="single" w:sz="4" w:space="0" w:color="000000"/>
              <w:bottom w:val="single" w:sz="4" w:space="0" w:color="000000"/>
              <w:right w:val="single" w:sz="4" w:space="0" w:color="000000"/>
            </w:tcBorders>
          </w:tcPr>
          <w:p w14:paraId="413CC3EA" w14:textId="77777777" w:rsidR="005A3A40" w:rsidRDefault="005A3A40" w:rsidP="005A3A40">
            <w:pPr>
              <w:pStyle w:val="TableParagraph"/>
              <w:kinsoku w:val="0"/>
              <w:overflowPunct w:val="0"/>
              <w:spacing w:before="3"/>
              <w:ind w:left="109"/>
              <w:rPr>
                <w:spacing w:val="-5"/>
                <w:sz w:val="16"/>
                <w:szCs w:val="16"/>
              </w:rPr>
            </w:pPr>
            <w:r>
              <w:rPr>
                <w:spacing w:val="-5"/>
                <w:sz w:val="16"/>
                <w:szCs w:val="16"/>
              </w:rPr>
              <w:t>NO</w:t>
            </w:r>
          </w:p>
        </w:tc>
      </w:tr>
      <w:tr w:rsidR="005A3A40" w14:paraId="092B9856" w14:textId="77777777" w:rsidTr="005A3A40">
        <w:trPr>
          <w:trHeight w:val="846"/>
        </w:trPr>
        <w:tc>
          <w:tcPr>
            <w:tcW w:w="991" w:type="dxa"/>
            <w:tcBorders>
              <w:top w:val="single" w:sz="4" w:space="0" w:color="000000"/>
              <w:left w:val="single" w:sz="4" w:space="0" w:color="000000"/>
              <w:bottom w:val="single" w:sz="4" w:space="0" w:color="000000"/>
              <w:right w:val="single" w:sz="4" w:space="0" w:color="000000"/>
            </w:tcBorders>
          </w:tcPr>
          <w:p w14:paraId="2AE36929" w14:textId="77777777" w:rsidR="005A3A40" w:rsidRDefault="005A3A40" w:rsidP="005A3A40">
            <w:pPr>
              <w:pStyle w:val="TableParagraph"/>
              <w:kinsoku w:val="0"/>
              <w:overflowPunct w:val="0"/>
              <w:spacing w:before="1"/>
              <w:ind w:left="107"/>
              <w:rPr>
                <w:spacing w:val="-12"/>
                <w:sz w:val="16"/>
                <w:szCs w:val="16"/>
              </w:rPr>
            </w:pPr>
            <w:r>
              <w:rPr>
                <w:spacing w:val="-2"/>
                <w:sz w:val="16"/>
                <w:szCs w:val="16"/>
              </w:rPr>
              <w:t>PM-</w:t>
            </w:r>
            <w:r>
              <w:rPr>
                <w:spacing w:val="-12"/>
                <w:sz w:val="16"/>
                <w:szCs w:val="16"/>
              </w:rPr>
              <w:t>6</w:t>
            </w:r>
          </w:p>
        </w:tc>
        <w:tc>
          <w:tcPr>
            <w:tcW w:w="1445" w:type="dxa"/>
            <w:tcBorders>
              <w:top w:val="single" w:sz="4" w:space="0" w:color="000000"/>
              <w:left w:val="single" w:sz="4" w:space="0" w:color="000000"/>
              <w:bottom w:val="single" w:sz="4" w:space="0" w:color="000000"/>
              <w:right w:val="single" w:sz="4" w:space="0" w:color="000000"/>
            </w:tcBorders>
          </w:tcPr>
          <w:p w14:paraId="71460C81" w14:textId="5F62D8FC" w:rsidR="005A3A40" w:rsidRPr="005A3A40" w:rsidRDefault="005A3A40" w:rsidP="005A3A40">
            <w:pPr>
              <w:pStyle w:val="TableParagraph"/>
              <w:kinsoku w:val="0"/>
              <w:overflowPunct w:val="0"/>
              <w:spacing w:before="1" w:line="276" w:lineRule="auto"/>
              <w:ind w:left="107" w:right="354"/>
              <w:jc w:val="both"/>
              <w:rPr>
                <w:spacing w:val="-2"/>
                <w:sz w:val="14"/>
                <w:szCs w:val="14"/>
              </w:rPr>
            </w:pPr>
            <w:r w:rsidRPr="00AE1C25">
              <w:rPr>
                <w:b/>
                <w:bCs/>
                <w:i/>
                <w:iCs/>
                <w:color w:val="FFFFFF"/>
                <w:spacing w:val="-2"/>
                <w:sz w:val="14"/>
                <w:szCs w:val="14"/>
                <w:highlight w:val="black"/>
              </w:rPr>
              <w:t>[REDACTED]</w:t>
            </w:r>
          </w:p>
        </w:tc>
        <w:tc>
          <w:tcPr>
            <w:tcW w:w="1276" w:type="dxa"/>
            <w:tcBorders>
              <w:top w:val="single" w:sz="4" w:space="0" w:color="000000"/>
              <w:left w:val="single" w:sz="4" w:space="0" w:color="000000"/>
              <w:bottom w:val="single" w:sz="4" w:space="0" w:color="000000"/>
              <w:right w:val="single" w:sz="4" w:space="0" w:color="000000"/>
            </w:tcBorders>
          </w:tcPr>
          <w:p w14:paraId="275A9D10" w14:textId="0FEAFF03" w:rsidR="005A3A40" w:rsidRPr="005A3A40" w:rsidRDefault="005A3A40" w:rsidP="005A3A40">
            <w:pPr>
              <w:pStyle w:val="TableParagraph"/>
              <w:kinsoku w:val="0"/>
              <w:overflowPunct w:val="0"/>
              <w:spacing w:before="1"/>
              <w:ind w:left="108"/>
              <w:rPr>
                <w:spacing w:val="-10"/>
                <w:sz w:val="14"/>
                <w:szCs w:val="14"/>
              </w:rPr>
            </w:pPr>
            <w:r w:rsidRPr="00AE1C25">
              <w:rPr>
                <w:b/>
                <w:bCs/>
                <w:i/>
                <w:iCs/>
                <w:color w:val="FFFFFF"/>
                <w:spacing w:val="-2"/>
                <w:sz w:val="14"/>
                <w:szCs w:val="14"/>
                <w:highlight w:val="black"/>
              </w:rPr>
              <w:t>[REDACTED]</w:t>
            </w:r>
          </w:p>
        </w:tc>
        <w:tc>
          <w:tcPr>
            <w:tcW w:w="1305" w:type="dxa"/>
            <w:tcBorders>
              <w:top w:val="single" w:sz="4" w:space="0" w:color="000000"/>
              <w:left w:val="single" w:sz="4" w:space="0" w:color="000000"/>
              <w:bottom w:val="single" w:sz="4" w:space="0" w:color="000000"/>
              <w:right w:val="single" w:sz="4" w:space="0" w:color="000000"/>
            </w:tcBorders>
          </w:tcPr>
          <w:p w14:paraId="5A482D60" w14:textId="6B5BB896" w:rsidR="005A3A40" w:rsidRPr="005A3A40" w:rsidRDefault="005A3A40" w:rsidP="005A3A40">
            <w:pPr>
              <w:pStyle w:val="TableParagraph"/>
              <w:kinsoku w:val="0"/>
              <w:overflowPunct w:val="0"/>
              <w:spacing w:before="1"/>
              <w:ind w:left="108"/>
              <w:rPr>
                <w:spacing w:val="-4"/>
                <w:sz w:val="14"/>
                <w:szCs w:val="14"/>
              </w:rPr>
            </w:pPr>
            <w:r w:rsidRPr="00AE1C25">
              <w:rPr>
                <w:b/>
                <w:bCs/>
                <w:i/>
                <w:iCs/>
                <w:color w:val="FFFFFF"/>
                <w:spacing w:val="-2"/>
                <w:sz w:val="14"/>
                <w:szCs w:val="14"/>
                <w:highlight w:val="black"/>
              </w:rPr>
              <w:t>[REDACTED]</w:t>
            </w:r>
          </w:p>
        </w:tc>
        <w:tc>
          <w:tcPr>
            <w:tcW w:w="1104" w:type="dxa"/>
            <w:tcBorders>
              <w:top w:val="single" w:sz="4" w:space="0" w:color="000000"/>
              <w:left w:val="single" w:sz="4" w:space="0" w:color="000000"/>
              <w:bottom w:val="single" w:sz="4" w:space="0" w:color="000000"/>
              <w:right w:val="single" w:sz="4" w:space="0" w:color="000000"/>
            </w:tcBorders>
          </w:tcPr>
          <w:p w14:paraId="1E01AF6B" w14:textId="280762C1" w:rsidR="005A3A40" w:rsidRPr="005A3A40" w:rsidRDefault="005A3A40" w:rsidP="005A3A40">
            <w:pPr>
              <w:pStyle w:val="TableParagraph"/>
              <w:kinsoku w:val="0"/>
              <w:overflowPunct w:val="0"/>
              <w:spacing w:before="1"/>
              <w:ind w:left="106"/>
              <w:rPr>
                <w:spacing w:val="-4"/>
                <w:sz w:val="14"/>
                <w:szCs w:val="14"/>
              </w:rPr>
            </w:pPr>
            <w:r w:rsidRPr="00AE1C25">
              <w:rPr>
                <w:b/>
                <w:bCs/>
                <w:i/>
                <w:iCs/>
                <w:color w:val="FFFFFF"/>
                <w:spacing w:val="-2"/>
                <w:sz w:val="14"/>
                <w:szCs w:val="14"/>
                <w:highlight w:val="black"/>
              </w:rPr>
              <w:t>[REDACTED]</w:t>
            </w:r>
          </w:p>
        </w:tc>
        <w:tc>
          <w:tcPr>
            <w:tcW w:w="1134" w:type="dxa"/>
            <w:tcBorders>
              <w:top w:val="single" w:sz="4" w:space="0" w:color="000000"/>
              <w:left w:val="single" w:sz="4" w:space="0" w:color="000000"/>
              <w:bottom w:val="single" w:sz="4" w:space="0" w:color="000000"/>
              <w:right w:val="single" w:sz="4" w:space="0" w:color="000000"/>
            </w:tcBorders>
          </w:tcPr>
          <w:p w14:paraId="177C150F" w14:textId="48C541AA" w:rsidR="005A3A40" w:rsidRPr="005A3A40" w:rsidRDefault="005A3A40" w:rsidP="005A3A40">
            <w:pPr>
              <w:pStyle w:val="TableParagraph"/>
              <w:kinsoku w:val="0"/>
              <w:overflowPunct w:val="0"/>
              <w:spacing w:before="1"/>
              <w:ind w:left="109"/>
              <w:rPr>
                <w:spacing w:val="-2"/>
                <w:sz w:val="14"/>
                <w:szCs w:val="14"/>
              </w:rPr>
            </w:pPr>
            <w:r w:rsidRPr="00AE1C25">
              <w:rPr>
                <w:b/>
                <w:bCs/>
                <w:i/>
                <w:iCs/>
                <w:color w:val="FFFFFF"/>
                <w:spacing w:val="-2"/>
                <w:sz w:val="14"/>
                <w:szCs w:val="14"/>
                <w:highlight w:val="black"/>
              </w:rPr>
              <w:t>[REDACTED]</w:t>
            </w:r>
          </w:p>
        </w:tc>
        <w:tc>
          <w:tcPr>
            <w:tcW w:w="1303" w:type="dxa"/>
            <w:tcBorders>
              <w:top w:val="single" w:sz="4" w:space="0" w:color="000000"/>
              <w:left w:val="single" w:sz="4" w:space="0" w:color="000000"/>
              <w:bottom w:val="single" w:sz="4" w:space="0" w:color="000000"/>
              <w:right w:val="single" w:sz="4" w:space="0" w:color="000000"/>
            </w:tcBorders>
          </w:tcPr>
          <w:p w14:paraId="0E4095BA" w14:textId="3EAA000F" w:rsidR="005A3A40" w:rsidRPr="005A3A40" w:rsidRDefault="005A3A40" w:rsidP="005A3A40">
            <w:pPr>
              <w:pStyle w:val="TableParagraph"/>
              <w:kinsoku w:val="0"/>
              <w:overflowPunct w:val="0"/>
              <w:spacing w:before="1"/>
              <w:ind w:left="109"/>
              <w:rPr>
                <w:spacing w:val="-2"/>
                <w:sz w:val="14"/>
                <w:szCs w:val="14"/>
              </w:rPr>
            </w:pPr>
            <w:r w:rsidRPr="00AE1C25">
              <w:rPr>
                <w:b/>
                <w:bCs/>
                <w:i/>
                <w:iCs/>
                <w:color w:val="FFFFFF"/>
                <w:spacing w:val="-2"/>
                <w:sz w:val="14"/>
                <w:szCs w:val="14"/>
                <w:highlight w:val="black"/>
              </w:rPr>
              <w:t>[REDACTED]</w:t>
            </w:r>
          </w:p>
        </w:tc>
        <w:tc>
          <w:tcPr>
            <w:tcW w:w="1248" w:type="dxa"/>
            <w:tcBorders>
              <w:top w:val="single" w:sz="4" w:space="0" w:color="000000"/>
              <w:left w:val="single" w:sz="4" w:space="0" w:color="000000"/>
              <w:bottom w:val="single" w:sz="4" w:space="0" w:color="000000"/>
              <w:right w:val="single" w:sz="4" w:space="0" w:color="000000"/>
            </w:tcBorders>
          </w:tcPr>
          <w:p w14:paraId="5EBCB9AA" w14:textId="77777777" w:rsidR="005A3A40" w:rsidRDefault="005A3A40" w:rsidP="005A3A40">
            <w:pPr>
              <w:pStyle w:val="TableParagraph"/>
              <w:kinsoku w:val="0"/>
              <w:overflowPunct w:val="0"/>
              <w:spacing w:before="1"/>
              <w:ind w:left="109"/>
              <w:rPr>
                <w:spacing w:val="-5"/>
                <w:sz w:val="16"/>
                <w:szCs w:val="16"/>
              </w:rPr>
            </w:pPr>
            <w:r>
              <w:rPr>
                <w:spacing w:val="-5"/>
                <w:sz w:val="16"/>
                <w:szCs w:val="16"/>
              </w:rPr>
              <w:t>NO</w:t>
            </w:r>
          </w:p>
        </w:tc>
      </w:tr>
    </w:tbl>
    <w:p w14:paraId="687FCC18" w14:textId="77777777" w:rsidR="00F01ACA" w:rsidRDefault="00F01ACA">
      <w:pPr>
        <w:pStyle w:val="BodyText"/>
        <w:kinsoku w:val="0"/>
        <w:overflowPunct w:val="0"/>
        <w:rPr>
          <w:sz w:val="20"/>
          <w:szCs w:val="20"/>
        </w:rPr>
      </w:pPr>
    </w:p>
    <w:p w14:paraId="09C59F0C" w14:textId="77777777" w:rsidR="00F01ACA" w:rsidRDefault="00F01ACA">
      <w:pPr>
        <w:pStyle w:val="BodyText"/>
        <w:kinsoku w:val="0"/>
        <w:overflowPunct w:val="0"/>
        <w:rPr>
          <w:sz w:val="20"/>
          <w:szCs w:val="20"/>
        </w:rPr>
      </w:pPr>
    </w:p>
    <w:p w14:paraId="7D73392A" w14:textId="77777777" w:rsidR="00F01ACA" w:rsidRDefault="00F01ACA">
      <w:pPr>
        <w:pStyle w:val="BodyText"/>
        <w:kinsoku w:val="0"/>
        <w:overflowPunct w:val="0"/>
        <w:rPr>
          <w:sz w:val="20"/>
          <w:szCs w:val="20"/>
        </w:rPr>
      </w:pPr>
    </w:p>
    <w:p w14:paraId="48650E19" w14:textId="77777777" w:rsidR="00F01ACA" w:rsidRDefault="00F01ACA">
      <w:pPr>
        <w:pStyle w:val="BodyText"/>
        <w:kinsoku w:val="0"/>
        <w:overflowPunct w:val="0"/>
        <w:rPr>
          <w:sz w:val="20"/>
          <w:szCs w:val="20"/>
        </w:rPr>
      </w:pPr>
    </w:p>
    <w:p w14:paraId="67DAA913" w14:textId="77777777" w:rsidR="00F01ACA" w:rsidRDefault="00F01ACA">
      <w:pPr>
        <w:pStyle w:val="BodyText"/>
        <w:kinsoku w:val="0"/>
        <w:overflowPunct w:val="0"/>
        <w:rPr>
          <w:sz w:val="20"/>
          <w:szCs w:val="20"/>
        </w:rPr>
      </w:pPr>
    </w:p>
    <w:p w14:paraId="4A952F7E" w14:textId="77777777" w:rsidR="00F01ACA" w:rsidRDefault="00F01ACA">
      <w:pPr>
        <w:pStyle w:val="BodyText"/>
        <w:kinsoku w:val="0"/>
        <w:overflowPunct w:val="0"/>
        <w:rPr>
          <w:sz w:val="20"/>
          <w:szCs w:val="20"/>
        </w:rPr>
      </w:pPr>
    </w:p>
    <w:p w14:paraId="584BDCB3" w14:textId="77777777" w:rsidR="00F01ACA" w:rsidRDefault="00F01ACA">
      <w:pPr>
        <w:pStyle w:val="BodyText"/>
        <w:kinsoku w:val="0"/>
        <w:overflowPunct w:val="0"/>
        <w:rPr>
          <w:sz w:val="20"/>
          <w:szCs w:val="20"/>
        </w:rPr>
      </w:pPr>
    </w:p>
    <w:p w14:paraId="715E9664" w14:textId="77777777" w:rsidR="00F01ACA" w:rsidRDefault="00F01ACA">
      <w:pPr>
        <w:pStyle w:val="BodyText"/>
        <w:kinsoku w:val="0"/>
        <w:overflowPunct w:val="0"/>
        <w:rPr>
          <w:sz w:val="20"/>
          <w:szCs w:val="20"/>
        </w:rPr>
      </w:pPr>
    </w:p>
    <w:p w14:paraId="54BC7296" w14:textId="77777777" w:rsidR="00F01ACA" w:rsidRDefault="00F01ACA">
      <w:pPr>
        <w:pStyle w:val="BodyText"/>
        <w:kinsoku w:val="0"/>
        <w:overflowPunct w:val="0"/>
        <w:rPr>
          <w:sz w:val="20"/>
          <w:szCs w:val="20"/>
        </w:rPr>
      </w:pPr>
    </w:p>
    <w:p w14:paraId="5C84D2DC" w14:textId="77777777" w:rsidR="00F01ACA" w:rsidRDefault="00F01ACA">
      <w:pPr>
        <w:pStyle w:val="BodyText"/>
        <w:kinsoku w:val="0"/>
        <w:overflowPunct w:val="0"/>
        <w:rPr>
          <w:sz w:val="20"/>
          <w:szCs w:val="20"/>
        </w:rPr>
      </w:pPr>
    </w:p>
    <w:p w14:paraId="6E9A311D" w14:textId="77777777" w:rsidR="00F01ACA" w:rsidRDefault="00F01ACA">
      <w:pPr>
        <w:pStyle w:val="BodyText"/>
        <w:kinsoku w:val="0"/>
        <w:overflowPunct w:val="0"/>
        <w:rPr>
          <w:sz w:val="20"/>
          <w:szCs w:val="20"/>
        </w:rPr>
      </w:pPr>
    </w:p>
    <w:p w14:paraId="2C5B14A8" w14:textId="77777777" w:rsidR="00F01ACA" w:rsidRDefault="00F01ACA">
      <w:pPr>
        <w:pStyle w:val="BodyText"/>
        <w:kinsoku w:val="0"/>
        <w:overflowPunct w:val="0"/>
        <w:rPr>
          <w:sz w:val="20"/>
          <w:szCs w:val="20"/>
        </w:rPr>
      </w:pPr>
    </w:p>
    <w:p w14:paraId="3D3432E5" w14:textId="77777777" w:rsidR="00F01ACA" w:rsidRDefault="00F01ACA">
      <w:pPr>
        <w:pStyle w:val="BodyText"/>
        <w:kinsoku w:val="0"/>
        <w:overflowPunct w:val="0"/>
        <w:rPr>
          <w:sz w:val="20"/>
          <w:szCs w:val="20"/>
        </w:rPr>
      </w:pPr>
    </w:p>
    <w:p w14:paraId="16914812" w14:textId="77777777" w:rsidR="00F01ACA" w:rsidRDefault="00F01ACA">
      <w:pPr>
        <w:pStyle w:val="BodyText"/>
        <w:kinsoku w:val="0"/>
        <w:overflowPunct w:val="0"/>
        <w:rPr>
          <w:sz w:val="20"/>
          <w:szCs w:val="20"/>
        </w:rPr>
      </w:pPr>
    </w:p>
    <w:p w14:paraId="5E869BF3" w14:textId="77777777" w:rsidR="00F01ACA" w:rsidRDefault="00F01ACA">
      <w:pPr>
        <w:pStyle w:val="BodyText"/>
        <w:kinsoku w:val="0"/>
        <w:overflowPunct w:val="0"/>
        <w:rPr>
          <w:sz w:val="20"/>
          <w:szCs w:val="20"/>
        </w:rPr>
      </w:pPr>
    </w:p>
    <w:p w14:paraId="6D19A911" w14:textId="77777777" w:rsidR="00F01ACA" w:rsidRDefault="00F01ACA">
      <w:pPr>
        <w:pStyle w:val="BodyText"/>
        <w:kinsoku w:val="0"/>
        <w:overflowPunct w:val="0"/>
        <w:rPr>
          <w:sz w:val="20"/>
          <w:szCs w:val="20"/>
        </w:rPr>
      </w:pPr>
    </w:p>
    <w:p w14:paraId="0C77F1AE" w14:textId="77777777" w:rsidR="00F01ACA" w:rsidRDefault="00F01ACA">
      <w:pPr>
        <w:pStyle w:val="BodyText"/>
        <w:kinsoku w:val="0"/>
        <w:overflowPunct w:val="0"/>
        <w:rPr>
          <w:sz w:val="20"/>
          <w:szCs w:val="20"/>
        </w:rPr>
      </w:pPr>
    </w:p>
    <w:p w14:paraId="707F6777" w14:textId="77777777" w:rsidR="00F01ACA" w:rsidRDefault="00F01ACA">
      <w:pPr>
        <w:pStyle w:val="BodyText"/>
        <w:kinsoku w:val="0"/>
        <w:overflowPunct w:val="0"/>
        <w:rPr>
          <w:sz w:val="20"/>
          <w:szCs w:val="20"/>
        </w:rPr>
      </w:pPr>
    </w:p>
    <w:p w14:paraId="62B13677" w14:textId="77777777" w:rsidR="00F01ACA" w:rsidRDefault="00F01ACA">
      <w:pPr>
        <w:pStyle w:val="BodyText"/>
        <w:kinsoku w:val="0"/>
        <w:overflowPunct w:val="0"/>
        <w:rPr>
          <w:sz w:val="20"/>
          <w:szCs w:val="20"/>
        </w:rPr>
      </w:pPr>
    </w:p>
    <w:p w14:paraId="43836559" w14:textId="77777777" w:rsidR="00F01ACA" w:rsidRDefault="00F01ACA">
      <w:pPr>
        <w:pStyle w:val="BodyText"/>
        <w:kinsoku w:val="0"/>
        <w:overflowPunct w:val="0"/>
        <w:rPr>
          <w:sz w:val="20"/>
          <w:szCs w:val="20"/>
        </w:rPr>
      </w:pPr>
    </w:p>
    <w:p w14:paraId="22D3D350" w14:textId="77777777" w:rsidR="00F01ACA" w:rsidRDefault="00F01ACA">
      <w:pPr>
        <w:pStyle w:val="BodyText"/>
        <w:kinsoku w:val="0"/>
        <w:overflowPunct w:val="0"/>
        <w:rPr>
          <w:sz w:val="20"/>
          <w:szCs w:val="20"/>
        </w:rPr>
      </w:pPr>
    </w:p>
    <w:p w14:paraId="335E5E95" w14:textId="77777777" w:rsidR="00F01ACA" w:rsidRDefault="00F01ACA">
      <w:pPr>
        <w:pStyle w:val="BodyText"/>
        <w:kinsoku w:val="0"/>
        <w:overflowPunct w:val="0"/>
        <w:rPr>
          <w:sz w:val="20"/>
          <w:szCs w:val="20"/>
        </w:rPr>
      </w:pPr>
    </w:p>
    <w:p w14:paraId="465F4EA6" w14:textId="77777777" w:rsidR="00F01ACA" w:rsidRDefault="00F01ACA">
      <w:pPr>
        <w:pStyle w:val="BodyText"/>
        <w:kinsoku w:val="0"/>
        <w:overflowPunct w:val="0"/>
        <w:rPr>
          <w:sz w:val="20"/>
          <w:szCs w:val="20"/>
        </w:rPr>
      </w:pPr>
    </w:p>
    <w:p w14:paraId="51590BF2" w14:textId="77777777" w:rsidR="00F01ACA" w:rsidRDefault="00F01ACA">
      <w:pPr>
        <w:pStyle w:val="BodyText"/>
        <w:kinsoku w:val="0"/>
        <w:overflowPunct w:val="0"/>
        <w:rPr>
          <w:sz w:val="20"/>
          <w:szCs w:val="20"/>
        </w:rPr>
      </w:pPr>
    </w:p>
    <w:p w14:paraId="602C345B" w14:textId="77777777" w:rsidR="00F01ACA" w:rsidRDefault="00F01ACA">
      <w:pPr>
        <w:pStyle w:val="BodyText"/>
        <w:kinsoku w:val="0"/>
        <w:overflowPunct w:val="0"/>
        <w:rPr>
          <w:sz w:val="20"/>
          <w:szCs w:val="20"/>
        </w:rPr>
      </w:pPr>
    </w:p>
    <w:p w14:paraId="1AE1610D" w14:textId="77777777" w:rsidR="00F01ACA" w:rsidRDefault="00F01ACA">
      <w:pPr>
        <w:pStyle w:val="BodyText"/>
        <w:kinsoku w:val="0"/>
        <w:overflowPunct w:val="0"/>
        <w:rPr>
          <w:sz w:val="20"/>
          <w:szCs w:val="20"/>
        </w:rPr>
      </w:pPr>
    </w:p>
    <w:p w14:paraId="5354E8F8" w14:textId="77777777" w:rsidR="00F01ACA" w:rsidRDefault="00F01ACA">
      <w:pPr>
        <w:pStyle w:val="BodyText"/>
        <w:kinsoku w:val="0"/>
        <w:overflowPunct w:val="0"/>
        <w:rPr>
          <w:sz w:val="20"/>
          <w:szCs w:val="20"/>
        </w:rPr>
      </w:pPr>
    </w:p>
    <w:p w14:paraId="7B7A433D" w14:textId="77777777" w:rsidR="00F01ACA" w:rsidRDefault="00F01ACA">
      <w:pPr>
        <w:pStyle w:val="BodyText"/>
        <w:kinsoku w:val="0"/>
        <w:overflowPunct w:val="0"/>
        <w:rPr>
          <w:sz w:val="20"/>
          <w:szCs w:val="20"/>
        </w:rPr>
      </w:pPr>
    </w:p>
    <w:p w14:paraId="1C727080" w14:textId="77777777" w:rsidR="00F01ACA" w:rsidRDefault="00F01ACA">
      <w:pPr>
        <w:pStyle w:val="BodyText"/>
        <w:kinsoku w:val="0"/>
        <w:overflowPunct w:val="0"/>
        <w:rPr>
          <w:sz w:val="20"/>
          <w:szCs w:val="20"/>
        </w:rPr>
      </w:pPr>
    </w:p>
    <w:p w14:paraId="6D52A35B" w14:textId="77777777" w:rsidR="00F01ACA" w:rsidRDefault="00F01ACA">
      <w:pPr>
        <w:pStyle w:val="BodyText"/>
        <w:kinsoku w:val="0"/>
        <w:overflowPunct w:val="0"/>
        <w:rPr>
          <w:sz w:val="20"/>
          <w:szCs w:val="20"/>
        </w:rPr>
      </w:pPr>
    </w:p>
    <w:p w14:paraId="1651D77E" w14:textId="77777777" w:rsidR="00F01ACA" w:rsidRDefault="00F01ACA">
      <w:pPr>
        <w:pStyle w:val="BodyText"/>
        <w:kinsoku w:val="0"/>
        <w:overflowPunct w:val="0"/>
        <w:rPr>
          <w:sz w:val="20"/>
          <w:szCs w:val="20"/>
        </w:rPr>
      </w:pPr>
    </w:p>
    <w:p w14:paraId="5CC4B2F2" w14:textId="77777777" w:rsidR="00F01ACA" w:rsidRDefault="00F01ACA">
      <w:pPr>
        <w:pStyle w:val="BodyText"/>
        <w:kinsoku w:val="0"/>
        <w:overflowPunct w:val="0"/>
        <w:rPr>
          <w:sz w:val="20"/>
          <w:szCs w:val="20"/>
        </w:rPr>
      </w:pPr>
    </w:p>
    <w:p w14:paraId="0111D445" w14:textId="77777777" w:rsidR="00F01ACA" w:rsidRDefault="00F01ACA">
      <w:pPr>
        <w:pStyle w:val="BodyText"/>
        <w:kinsoku w:val="0"/>
        <w:overflowPunct w:val="0"/>
        <w:rPr>
          <w:sz w:val="20"/>
          <w:szCs w:val="20"/>
        </w:rPr>
      </w:pPr>
    </w:p>
    <w:p w14:paraId="24091331" w14:textId="77777777" w:rsidR="00F01ACA" w:rsidRDefault="00F01ACA">
      <w:pPr>
        <w:pStyle w:val="BodyText"/>
        <w:kinsoku w:val="0"/>
        <w:overflowPunct w:val="0"/>
        <w:rPr>
          <w:sz w:val="20"/>
          <w:szCs w:val="20"/>
        </w:rPr>
      </w:pPr>
    </w:p>
    <w:p w14:paraId="0B31F428" w14:textId="77777777" w:rsidR="00F01ACA" w:rsidRDefault="00F01ACA">
      <w:pPr>
        <w:pStyle w:val="BodyText"/>
        <w:kinsoku w:val="0"/>
        <w:overflowPunct w:val="0"/>
        <w:rPr>
          <w:sz w:val="20"/>
          <w:szCs w:val="20"/>
        </w:rPr>
      </w:pPr>
    </w:p>
    <w:p w14:paraId="167047BC" w14:textId="77777777" w:rsidR="00F01ACA" w:rsidRDefault="00F01ACA">
      <w:pPr>
        <w:pStyle w:val="BodyText"/>
        <w:kinsoku w:val="0"/>
        <w:overflowPunct w:val="0"/>
        <w:rPr>
          <w:sz w:val="20"/>
          <w:szCs w:val="20"/>
        </w:rPr>
      </w:pPr>
    </w:p>
    <w:p w14:paraId="6C7CC508" w14:textId="77777777" w:rsidR="00F01ACA" w:rsidRDefault="00F01ACA">
      <w:pPr>
        <w:pStyle w:val="BodyText"/>
        <w:kinsoku w:val="0"/>
        <w:overflowPunct w:val="0"/>
        <w:rPr>
          <w:sz w:val="20"/>
          <w:szCs w:val="20"/>
        </w:rPr>
      </w:pPr>
    </w:p>
    <w:p w14:paraId="099FC247" w14:textId="77777777" w:rsidR="00F01ACA" w:rsidRDefault="00F01ACA">
      <w:pPr>
        <w:pStyle w:val="BodyText"/>
        <w:kinsoku w:val="0"/>
        <w:overflowPunct w:val="0"/>
        <w:rPr>
          <w:sz w:val="20"/>
          <w:szCs w:val="20"/>
        </w:rPr>
      </w:pPr>
    </w:p>
    <w:p w14:paraId="50ECCB20" w14:textId="77777777" w:rsidR="00F01ACA" w:rsidRDefault="00F01ACA">
      <w:pPr>
        <w:pStyle w:val="BodyText"/>
        <w:kinsoku w:val="0"/>
        <w:overflowPunct w:val="0"/>
        <w:rPr>
          <w:sz w:val="20"/>
          <w:szCs w:val="20"/>
        </w:rPr>
      </w:pPr>
    </w:p>
    <w:p w14:paraId="27396058" w14:textId="77777777" w:rsidR="00F01ACA" w:rsidRDefault="00F01ACA">
      <w:pPr>
        <w:pStyle w:val="BodyText"/>
        <w:kinsoku w:val="0"/>
        <w:overflowPunct w:val="0"/>
        <w:rPr>
          <w:sz w:val="20"/>
          <w:szCs w:val="20"/>
        </w:rPr>
      </w:pPr>
    </w:p>
    <w:p w14:paraId="5F31E203" w14:textId="77777777" w:rsidR="00F01ACA" w:rsidRDefault="00F01ACA">
      <w:pPr>
        <w:pStyle w:val="BodyText"/>
        <w:kinsoku w:val="0"/>
        <w:overflowPunct w:val="0"/>
        <w:rPr>
          <w:sz w:val="20"/>
          <w:szCs w:val="20"/>
        </w:rPr>
      </w:pPr>
    </w:p>
    <w:p w14:paraId="17B88953" w14:textId="77777777" w:rsidR="00F01ACA" w:rsidRDefault="00F01ACA">
      <w:pPr>
        <w:pStyle w:val="BodyText"/>
        <w:kinsoku w:val="0"/>
        <w:overflowPunct w:val="0"/>
        <w:rPr>
          <w:sz w:val="20"/>
          <w:szCs w:val="20"/>
        </w:rPr>
      </w:pPr>
    </w:p>
    <w:p w14:paraId="1D78EEC6" w14:textId="77777777" w:rsidR="00F01ACA" w:rsidRDefault="00F01ACA">
      <w:pPr>
        <w:pStyle w:val="BodyText"/>
        <w:kinsoku w:val="0"/>
        <w:overflowPunct w:val="0"/>
        <w:rPr>
          <w:sz w:val="20"/>
          <w:szCs w:val="20"/>
        </w:rPr>
      </w:pPr>
    </w:p>
    <w:p w14:paraId="436CEF8E" w14:textId="77777777" w:rsidR="00F01ACA" w:rsidRDefault="00F01ACA">
      <w:pPr>
        <w:pStyle w:val="BodyText"/>
        <w:kinsoku w:val="0"/>
        <w:overflowPunct w:val="0"/>
        <w:rPr>
          <w:sz w:val="20"/>
          <w:szCs w:val="20"/>
        </w:rPr>
      </w:pPr>
    </w:p>
    <w:p w14:paraId="452EFB52" w14:textId="77777777" w:rsidR="00F01ACA" w:rsidRDefault="00F01ACA">
      <w:pPr>
        <w:pStyle w:val="BodyText"/>
        <w:kinsoku w:val="0"/>
        <w:overflowPunct w:val="0"/>
        <w:rPr>
          <w:sz w:val="20"/>
          <w:szCs w:val="20"/>
        </w:rPr>
      </w:pPr>
    </w:p>
    <w:p w14:paraId="366C3F5F" w14:textId="77777777" w:rsidR="00F01ACA" w:rsidRDefault="00F01ACA">
      <w:pPr>
        <w:pStyle w:val="BodyText"/>
        <w:kinsoku w:val="0"/>
        <w:overflowPunct w:val="0"/>
        <w:rPr>
          <w:sz w:val="20"/>
          <w:szCs w:val="20"/>
        </w:rPr>
      </w:pPr>
    </w:p>
    <w:p w14:paraId="71C7FD65" w14:textId="77777777" w:rsidR="00F01ACA" w:rsidRDefault="00F01ACA">
      <w:pPr>
        <w:pStyle w:val="BodyText"/>
        <w:kinsoku w:val="0"/>
        <w:overflowPunct w:val="0"/>
        <w:rPr>
          <w:sz w:val="20"/>
          <w:szCs w:val="20"/>
        </w:rPr>
      </w:pPr>
    </w:p>
    <w:p w14:paraId="2050FC63" w14:textId="77777777" w:rsidR="00F01ACA" w:rsidRDefault="00F01ACA">
      <w:pPr>
        <w:pStyle w:val="BodyText"/>
        <w:kinsoku w:val="0"/>
        <w:overflowPunct w:val="0"/>
        <w:rPr>
          <w:sz w:val="20"/>
          <w:szCs w:val="20"/>
        </w:rPr>
      </w:pPr>
    </w:p>
    <w:p w14:paraId="5DEF1CA2" w14:textId="77777777" w:rsidR="00F01ACA" w:rsidRDefault="00F01ACA">
      <w:pPr>
        <w:pStyle w:val="BodyText"/>
        <w:kinsoku w:val="0"/>
        <w:overflowPunct w:val="0"/>
        <w:spacing w:before="30"/>
        <w:rPr>
          <w:sz w:val="20"/>
          <w:szCs w:val="20"/>
        </w:rPr>
      </w:pPr>
    </w:p>
    <w:p w14:paraId="392A554F" w14:textId="77777777" w:rsidR="00F01ACA" w:rsidRDefault="00F01ACA">
      <w:pPr>
        <w:pStyle w:val="BodyText"/>
        <w:kinsoku w:val="0"/>
        <w:overflowPunct w:val="0"/>
        <w:spacing w:before="30"/>
        <w:rPr>
          <w:sz w:val="20"/>
          <w:szCs w:val="20"/>
        </w:rPr>
        <w:sectPr w:rsidR="00F01ACA">
          <w:pgSz w:w="11910" w:h="16840"/>
          <w:pgMar w:top="1400" w:right="340" w:bottom="460" w:left="340" w:header="343" w:footer="267" w:gutter="0"/>
          <w:cols w:space="720" w:equalWidth="0">
            <w:col w:w="11230"/>
          </w:cols>
          <w:noEndnote/>
        </w:sectPr>
      </w:pPr>
    </w:p>
    <w:p w14:paraId="2817851A" w14:textId="77777777" w:rsidR="00F01ACA" w:rsidRDefault="00F01ACA">
      <w:pPr>
        <w:pStyle w:val="BodyText"/>
        <w:kinsoku w:val="0"/>
        <w:overflowPunct w:val="0"/>
        <w:spacing w:before="93"/>
        <w:ind w:left="1099"/>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295A0246" w14:textId="77777777" w:rsidR="00F01ACA" w:rsidRDefault="00F01ACA">
      <w:pPr>
        <w:pStyle w:val="BodyText"/>
        <w:kinsoku w:val="0"/>
        <w:overflowPunct w:val="0"/>
        <w:spacing w:before="174"/>
        <w:rPr>
          <w:sz w:val="16"/>
          <w:szCs w:val="16"/>
        </w:rPr>
      </w:pPr>
      <w:r>
        <w:rPr>
          <w:rFonts w:ascii="Times New Roman" w:hAnsi="Times New Roman" w:cs="Times New Roman"/>
        </w:rPr>
        <w:br w:type="column"/>
      </w:r>
    </w:p>
    <w:p w14:paraId="7D160A5F" w14:textId="77777777" w:rsidR="00F01ACA" w:rsidRDefault="00F01ACA">
      <w:pPr>
        <w:pStyle w:val="BodyText"/>
        <w:kinsoku w:val="0"/>
        <w:overflowPunct w:val="0"/>
        <w:ind w:left="2"/>
        <w:jc w:val="center"/>
        <w:rPr>
          <w:spacing w:val="-5"/>
          <w:sz w:val="16"/>
          <w:szCs w:val="16"/>
        </w:rPr>
      </w:pPr>
      <w:r>
        <w:rPr>
          <w:sz w:val="16"/>
          <w:szCs w:val="16"/>
        </w:rPr>
        <w:t>Page</w:t>
      </w:r>
      <w:r>
        <w:rPr>
          <w:spacing w:val="-1"/>
          <w:sz w:val="16"/>
          <w:szCs w:val="16"/>
        </w:rPr>
        <w:t xml:space="preserve"> </w:t>
      </w:r>
      <w:r>
        <w:rPr>
          <w:sz w:val="16"/>
          <w:szCs w:val="16"/>
        </w:rPr>
        <w:t>|</w:t>
      </w:r>
      <w:r>
        <w:rPr>
          <w:spacing w:val="-1"/>
          <w:sz w:val="16"/>
          <w:szCs w:val="16"/>
        </w:rPr>
        <w:t xml:space="preserve"> </w:t>
      </w:r>
      <w:r>
        <w:rPr>
          <w:spacing w:val="-5"/>
          <w:sz w:val="16"/>
          <w:szCs w:val="16"/>
        </w:rPr>
        <w:t>24</w:t>
      </w:r>
    </w:p>
    <w:p w14:paraId="5198E1A3" w14:textId="77777777" w:rsidR="00F01ACA" w:rsidRDefault="00F01ACA">
      <w:pPr>
        <w:pStyle w:val="BodyText"/>
        <w:kinsoku w:val="0"/>
        <w:overflowPunct w:val="0"/>
        <w:ind w:left="2"/>
        <w:jc w:val="center"/>
        <w:rPr>
          <w:spacing w:val="-5"/>
          <w:sz w:val="16"/>
          <w:szCs w:val="16"/>
        </w:rPr>
        <w:sectPr w:rsidR="00F01ACA">
          <w:type w:val="continuous"/>
          <w:pgSz w:w="11910" w:h="16840"/>
          <w:pgMar w:top="1400" w:right="340" w:bottom="460" w:left="340" w:header="720" w:footer="720" w:gutter="0"/>
          <w:cols w:num="2" w:space="720" w:equalWidth="0">
            <w:col w:w="3372" w:space="4973"/>
            <w:col w:w="2885"/>
          </w:cols>
          <w:noEndnote/>
        </w:sectPr>
      </w:pPr>
    </w:p>
    <w:p w14:paraId="7114FF41" w14:textId="77777777" w:rsidR="00F01ACA" w:rsidRDefault="00F01ACA">
      <w:pPr>
        <w:pStyle w:val="BodyText"/>
        <w:kinsoku w:val="0"/>
        <w:overflowPunct w:val="0"/>
        <w:spacing w:before="267"/>
        <w:ind w:left="1099" w:right="1037"/>
      </w:pPr>
      <w:r>
        <w:lastRenderedPageBreak/>
        <w:t>The</w:t>
      </w:r>
      <w:r>
        <w:rPr>
          <w:spacing w:val="-3"/>
        </w:rPr>
        <w:t xml:space="preserve"> </w:t>
      </w:r>
      <w:r>
        <w:t>Service</w:t>
      </w:r>
      <w:r>
        <w:rPr>
          <w:spacing w:val="-3"/>
        </w:rPr>
        <w:t xml:space="preserve"> </w:t>
      </w:r>
      <w:r>
        <w:t>Levels</w:t>
      </w:r>
      <w:r>
        <w:rPr>
          <w:spacing w:val="-4"/>
        </w:rPr>
        <w:t xml:space="preserve"> </w:t>
      </w:r>
      <w:r>
        <w:t>within</w:t>
      </w:r>
      <w:r>
        <w:rPr>
          <w:spacing w:val="-3"/>
        </w:rPr>
        <w:t xml:space="preserve"> </w:t>
      </w:r>
      <w:r>
        <w:t>Table</w:t>
      </w:r>
      <w:r>
        <w:rPr>
          <w:spacing w:val="-3"/>
        </w:rPr>
        <w:t xml:space="preserve"> </w:t>
      </w:r>
      <w:hyperlink w:anchor="bookmark33" w:history="1">
        <w:r>
          <w:t>11(b)</w:t>
        </w:r>
      </w:hyperlink>
      <w:r>
        <w:rPr>
          <w:spacing w:val="-5"/>
        </w:rPr>
        <w:t xml:space="preserve"> </w:t>
      </w:r>
      <w:r>
        <w:t>must</w:t>
      </w:r>
      <w:r>
        <w:rPr>
          <w:spacing w:val="-3"/>
        </w:rPr>
        <w:t xml:space="preserve"> </w:t>
      </w:r>
      <w:r>
        <w:t>be</w:t>
      </w:r>
      <w:r>
        <w:rPr>
          <w:spacing w:val="-3"/>
        </w:rPr>
        <w:t xml:space="preserve"> </w:t>
      </w:r>
      <w:r>
        <w:t>performed</w:t>
      </w:r>
      <w:r>
        <w:rPr>
          <w:spacing w:val="-3"/>
        </w:rPr>
        <w:t xml:space="preserve"> </w:t>
      </w:r>
      <w:r>
        <w:t>in</w:t>
      </w:r>
      <w:r>
        <w:rPr>
          <w:spacing w:val="-3"/>
        </w:rPr>
        <w:t xml:space="preserve"> </w:t>
      </w:r>
      <w:r>
        <w:t>conjunction</w:t>
      </w:r>
      <w:r>
        <w:rPr>
          <w:spacing w:val="-3"/>
        </w:rPr>
        <w:t xml:space="preserve"> </w:t>
      </w:r>
      <w:r>
        <w:t>with</w:t>
      </w:r>
      <w:r>
        <w:rPr>
          <w:spacing w:val="-5"/>
        </w:rPr>
        <w:t xml:space="preserve"> </w:t>
      </w:r>
      <w:r>
        <w:t>the Buyer’s Knowledge Management Policy.</w:t>
      </w:r>
    </w:p>
    <w:p w14:paraId="4D916709" w14:textId="77777777" w:rsidR="00F01ACA" w:rsidRDefault="00F01ACA">
      <w:pPr>
        <w:pStyle w:val="Heading2"/>
        <w:kinsoku w:val="0"/>
        <w:overflowPunct w:val="0"/>
        <w:spacing w:before="228"/>
        <w:ind w:left="840" w:right="840" w:firstLine="0"/>
        <w:jc w:val="center"/>
        <w:rPr>
          <w:spacing w:val="-2"/>
        </w:rPr>
      </w:pPr>
      <w:r>
        <w:t>Table</w:t>
      </w:r>
      <w:r>
        <w:rPr>
          <w:spacing w:val="-3"/>
        </w:rPr>
        <w:t xml:space="preserve"> </w:t>
      </w:r>
      <w:bookmarkStart w:id="34" w:name="_bookmark33"/>
      <w:bookmarkEnd w:id="34"/>
      <w:r>
        <w:t>11(b):</w:t>
      </w:r>
      <w:r>
        <w:rPr>
          <w:spacing w:val="-4"/>
        </w:rPr>
        <w:t xml:space="preserve"> </w:t>
      </w:r>
      <w:r>
        <w:t>Knowledge</w:t>
      </w:r>
      <w:r>
        <w:rPr>
          <w:spacing w:val="-2"/>
        </w:rPr>
        <w:t xml:space="preserve"> Management</w:t>
      </w:r>
    </w:p>
    <w:p w14:paraId="5E2A9903" w14:textId="77777777" w:rsidR="00F01ACA" w:rsidRDefault="00F01ACA">
      <w:pPr>
        <w:pStyle w:val="BodyText"/>
        <w:kinsoku w:val="0"/>
        <w:overflowPunct w:val="0"/>
        <w:spacing w:before="43" w:after="1"/>
        <w:rPr>
          <w:b/>
          <w:bCs/>
          <w:sz w:val="20"/>
          <w:szCs w:val="20"/>
        </w:rPr>
      </w:pPr>
    </w:p>
    <w:tbl>
      <w:tblPr>
        <w:tblW w:w="0" w:type="auto"/>
        <w:tblInd w:w="688" w:type="dxa"/>
        <w:tblLayout w:type="fixed"/>
        <w:tblCellMar>
          <w:left w:w="0" w:type="dxa"/>
          <w:right w:w="0" w:type="dxa"/>
        </w:tblCellMar>
        <w:tblLook w:val="0000" w:firstRow="0" w:lastRow="0" w:firstColumn="0" w:lastColumn="0" w:noHBand="0" w:noVBand="0"/>
      </w:tblPr>
      <w:tblGrid>
        <w:gridCol w:w="991"/>
        <w:gridCol w:w="1870"/>
        <w:gridCol w:w="1305"/>
        <w:gridCol w:w="1388"/>
        <w:gridCol w:w="1418"/>
        <w:gridCol w:w="1303"/>
        <w:gridCol w:w="1248"/>
      </w:tblGrid>
      <w:tr w:rsidR="00FF5D75" w14:paraId="6B2F140D" w14:textId="77777777" w:rsidTr="005A3A40">
        <w:trPr>
          <w:trHeight w:val="633"/>
        </w:trPr>
        <w:tc>
          <w:tcPr>
            <w:tcW w:w="991" w:type="dxa"/>
            <w:tcBorders>
              <w:top w:val="single" w:sz="4" w:space="0" w:color="000000"/>
              <w:left w:val="single" w:sz="4" w:space="0" w:color="000000"/>
              <w:bottom w:val="single" w:sz="4" w:space="0" w:color="000000"/>
              <w:right w:val="single" w:sz="4" w:space="0" w:color="000000"/>
            </w:tcBorders>
            <w:shd w:val="clear" w:color="auto" w:fill="D9D9D9"/>
          </w:tcPr>
          <w:p w14:paraId="233CF2A4" w14:textId="77777777" w:rsidR="00F01ACA" w:rsidRDefault="00F01ACA">
            <w:pPr>
              <w:pStyle w:val="TableParagraph"/>
              <w:kinsoku w:val="0"/>
              <w:overflowPunct w:val="0"/>
              <w:spacing w:before="1"/>
              <w:ind w:left="107"/>
              <w:rPr>
                <w:b/>
                <w:bCs/>
                <w:spacing w:val="-2"/>
                <w:sz w:val="16"/>
                <w:szCs w:val="16"/>
              </w:rPr>
            </w:pPr>
            <w:r>
              <w:rPr>
                <w:b/>
                <w:bCs/>
                <w:spacing w:val="-2"/>
                <w:sz w:val="16"/>
                <w:szCs w:val="16"/>
              </w:rPr>
              <w:t>Reference</w:t>
            </w:r>
          </w:p>
        </w:tc>
        <w:tc>
          <w:tcPr>
            <w:tcW w:w="1870" w:type="dxa"/>
            <w:tcBorders>
              <w:top w:val="single" w:sz="4" w:space="0" w:color="000000"/>
              <w:left w:val="single" w:sz="4" w:space="0" w:color="000000"/>
              <w:bottom w:val="single" w:sz="4" w:space="0" w:color="000000"/>
              <w:right w:val="single" w:sz="4" w:space="0" w:color="000000"/>
            </w:tcBorders>
            <w:shd w:val="clear" w:color="auto" w:fill="D9D9D9"/>
          </w:tcPr>
          <w:p w14:paraId="74353C4A" w14:textId="77777777" w:rsidR="00F01ACA" w:rsidRDefault="00F01ACA">
            <w:pPr>
              <w:pStyle w:val="TableParagraph"/>
              <w:kinsoku w:val="0"/>
              <w:overflowPunct w:val="0"/>
              <w:spacing w:before="1"/>
              <w:ind w:left="107"/>
              <w:rPr>
                <w:b/>
                <w:bCs/>
                <w:spacing w:val="-2"/>
                <w:sz w:val="16"/>
                <w:szCs w:val="16"/>
              </w:rPr>
            </w:pPr>
            <w:r>
              <w:rPr>
                <w:b/>
                <w:bCs/>
                <w:sz w:val="16"/>
                <w:szCs w:val="16"/>
              </w:rPr>
              <w:t>Service</w:t>
            </w:r>
            <w:r>
              <w:rPr>
                <w:b/>
                <w:bCs/>
                <w:spacing w:val="-4"/>
                <w:sz w:val="16"/>
                <w:szCs w:val="16"/>
              </w:rPr>
              <w:t xml:space="preserve"> </w:t>
            </w:r>
            <w:r>
              <w:rPr>
                <w:b/>
                <w:bCs/>
                <w:spacing w:val="-2"/>
                <w:sz w:val="16"/>
                <w:szCs w:val="16"/>
              </w:rPr>
              <w:t>Level</w:t>
            </w:r>
          </w:p>
        </w:tc>
        <w:tc>
          <w:tcPr>
            <w:tcW w:w="1305" w:type="dxa"/>
            <w:tcBorders>
              <w:top w:val="single" w:sz="4" w:space="0" w:color="000000"/>
              <w:left w:val="single" w:sz="4" w:space="0" w:color="000000"/>
              <w:bottom w:val="single" w:sz="4" w:space="0" w:color="000000"/>
              <w:right w:val="single" w:sz="4" w:space="0" w:color="000000"/>
            </w:tcBorders>
            <w:shd w:val="clear" w:color="auto" w:fill="D9D9D9"/>
          </w:tcPr>
          <w:p w14:paraId="3956E45C" w14:textId="77777777" w:rsidR="00F01ACA" w:rsidRDefault="00F01ACA">
            <w:pPr>
              <w:pStyle w:val="TableParagraph"/>
              <w:kinsoku w:val="0"/>
              <w:overflowPunct w:val="0"/>
              <w:spacing w:before="1" w:line="276" w:lineRule="auto"/>
              <w:ind w:left="108" w:right="156"/>
              <w:rPr>
                <w:b/>
                <w:bCs/>
                <w:spacing w:val="-2"/>
                <w:sz w:val="16"/>
                <w:szCs w:val="16"/>
              </w:rPr>
            </w:pPr>
            <w:r>
              <w:rPr>
                <w:b/>
                <w:bCs/>
                <w:sz w:val="16"/>
                <w:szCs w:val="16"/>
              </w:rPr>
              <w:t>Service</w:t>
            </w:r>
            <w:r>
              <w:rPr>
                <w:b/>
                <w:bCs/>
                <w:spacing w:val="-12"/>
                <w:sz w:val="16"/>
                <w:szCs w:val="16"/>
              </w:rPr>
              <w:t xml:space="preserve"> </w:t>
            </w:r>
            <w:r>
              <w:rPr>
                <w:b/>
                <w:bCs/>
                <w:sz w:val="16"/>
                <w:szCs w:val="16"/>
              </w:rPr>
              <w:t xml:space="preserve">Level </w:t>
            </w:r>
            <w:r>
              <w:rPr>
                <w:b/>
                <w:bCs/>
                <w:spacing w:val="-2"/>
                <w:sz w:val="16"/>
                <w:szCs w:val="16"/>
              </w:rPr>
              <w:t>Threshold</w:t>
            </w:r>
          </w:p>
        </w:tc>
        <w:tc>
          <w:tcPr>
            <w:tcW w:w="1388" w:type="dxa"/>
            <w:tcBorders>
              <w:top w:val="single" w:sz="4" w:space="0" w:color="000000"/>
              <w:left w:val="single" w:sz="4" w:space="0" w:color="000000"/>
              <w:bottom w:val="single" w:sz="4" w:space="0" w:color="000000"/>
              <w:right w:val="single" w:sz="4" w:space="0" w:color="000000"/>
            </w:tcBorders>
            <w:shd w:val="clear" w:color="auto" w:fill="D9D9D9"/>
          </w:tcPr>
          <w:p w14:paraId="55837277" w14:textId="77777777" w:rsidR="00F01ACA" w:rsidRDefault="00F01ACA">
            <w:pPr>
              <w:pStyle w:val="TableParagraph"/>
              <w:kinsoku w:val="0"/>
              <w:overflowPunct w:val="0"/>
              <w:spacing w:before="1" w:line="276" w:lineRule="auto"/>
              <w:ind w:left="106" w:right="299"/>
              <w:rPr>
                <w:b/>
                <w:bCs/>
                <w:spacing w:val="-2"/>
                <w:sz w:val="16"/>
                <w:szCs w:val="16"/>
              </w:rPr>
            </w:pPr>
            <w:r>
              <w:rPr>
                <w:b/>
                <w:bCs/>
                <w:spacing w:val="-2"/>
                <w:sz w:val="16"/>
                <w:szCs w:val="16"/>
              </w:rPr>
              <w:t>Service Failure</w:t>
            </w:r>
          </w:p>
          <w:p w14:paraId="2ECB1F4A" w14:textId="77777777" w:rsidR="00F01ACA" w:rsidRDefault="00F01ACA">
            <w:pPr>
              <w:pStyle w:val="TableParagraph"/>
              <w:kinsoku w:val="0"/>
              <w:overflowPunct w:val="0"/>
              <w:spacing w:line="183" w:lineRule="exact"/>
              <w:ind w:left="106"/>
              <w:rPr>
                <w:b/>
                <w:bCs/>
                <w:spacing w:val="-2"/>
                <w:sz w:val="16"/>
                <w:szCs w:val="16"/>
              </w:rPr>
            </w:pPr>
            <w:r>
              <w:rPr>
                <w:b/>
                <w:bCs/>
                <w:spacing w:val="-2"/>
                <w:sz w:val="16"/>
                <w:szCs w:val="16"/>
              </w:rPr>
              <w:t>Threshold</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417C2E7A" w14:textId="77777777" w:rsidR="00F01ACA" w:rsidRDefault="00F01ACA">
            <w:pPr>
              <w:pStyle w:val="TableParagraph"/>
              <w:kinsoku w:val="0"/>
              <w:overflowPunct w:val="0"/>
              <w:spacing w:before="1" w:line="276" w:lineRule="auto"/>
              <w:ind w:left="109" w:right="212"/>
              <w:rPr>
                <w:b/>
                <w:bCs/>
                <w:spacing w:val="-2"/>
                <w:sz w:val="16"/>
                <w:szCs w:val="16"/>
              </w:rPr>
            </w:pPr>
            <w:r>
              <w:rPr>
                <w:b/>
                <w:bCs/>
                <w:spacing w:val="-2"/>
                <w:sz w:val="16"/>
                <w:szCs w:val="16"/>
              </w:rPr>
              <w:t>Service Hours</w:t>
            </w:r>
          </w:p>
        </w:tc>
        <w:tc>
          <w:tcPr>
            <w:tcW w:w="1303" w:type="dxa"/>
            <w:tcBorders>
              <w:top w:val="single" w:sz="4" w:space="0" w:color="000000"/>
              <w:left w:val="single" w:sz="4" w:space="0" w:color="000000"/>
              <w:bottom w:val="single" w:sz="4" w:space="0" w:color="000000"/>
              <w:right w:val="single" w:sz="4" w:space="0" w:color="000000"/>
            </w:tcBorders>
            <w:shd w:val="clear" w:color="auto" w:fill="D9D9D9"/>
          </w:tcPr>
          <w:p w14:paraId="540FDAEE" w14:textId="77777777" w:rsidR="00F01ACA" w:rsidRDefault="00F01ACA">
            <w:pPr>
              <w:pStyle w:val="TableParagraph"/>
              <w:kinsoku w:val="0"/>
              <w:overflowPunct w:val="0"/>
              <w:spacing w:before="1" w:line="276" w:lineRule="auto"/>
              <w:ind w:left="109" w:right="608"/>
              <w:rPr>
                <w:b/>
                <w:bCs/>
                <w:spacing w:val="-2"/>
                <w:sz w:val="16"/>
                <w:szCs w:val="16"/>
              </w:rPr>
            </w:pPr>
            <w:r>
              <w:rPr>
                <w:b/>
                <w:bCs/>
                <w:spacing w:val="-2"/>
                <w:sz w:val="16"/>
                <w:szCs w:val="16"/>
              </w:rPr>
              <w:t>Service Period</w:t>
            </w:r>
          </w:p>
        </w:tc>
        <w:tc>
          <w:tcPr>
            <w:tcW w:w="1248" w:type="dxa"/>
            <w:tcBorders>
              <w:top w:val="single" w:sz="4" w:space="0" w:color="000000"/>
              <w:left w:val="single" w:sz="4" w:space="0" w:color="000000"/>
              <w:bottom w:val="single" w:sz="4" w:space="0" w:color="000000"/>
              <w:right w:val="single" w:sz="4" w:space="0" w:color="000000"/>
            </w:tcBorders>
            <w:shd w:val="clear" w:color="auto" w:fill="D9D9D9"/>
          </w:tcPr>
          <w:p w14:paraId="7F4EC9C7" w14:textId="77777777" w:rsidR="00F01ACA" w:rsidRDefault="00F01ACA">
            <w:pPr>
              <w:pStyle w:val="TableParagraph"/>
              <w:kinsoku w:val="0"/>
              <w:overflowPunct w:val="0"/>
              <w:spacing w:before="1" w:line="276" w:lineRule="auto"/>
              <w:ind w:left="109"/>
              <w:rPr>
                <w:b/>
                <w:bCs/>
                <w:spacing w:val="-2"/>
                <w:sz w:val="16"/>
                <w:szCs w:val="16"/>
              </w:rPr>
            </w:pPr>
            <w:r>
              <w:rPr>
                <w:b/>
                <w:bCs/>
                <w:spacing w:val="-2"/>
                <w:sz w:val="16"/>
                <w:szCs w:val="16"/>
              </w:rPr>
              <w:t>Publishable Performance</w:t>
            </w:r>
          </w:p>
          <w:p w14:paraId="0C9FD806" w14:textId="77777777" w:rsidR="00F01ACA" w:rsidRDefault="00F01ACA">
            <w:pPr>
              <w:pStyle w:val="TableParagraph"/>
              <w:kinsoku w:val="0"/>
              <w:overflowPunct w:val="0"/>
              <w:spacing w:line="183" w:lineRule="exact"/>
              <w:ind w:left="109"/>
              <w:rPr>
                <w:b/>
                <w:bCs/>
                <w:spacing w:val="-2"/>
                <w:sz w:val="16"/>
                <w:szCs w:val="16"/>
              </w:rPr>
            </w:pPr>
            <w:r>
              <w:rPr>
                <w:b/>
                <w:bCs/>
                <w:spacing w:val="-2"/>
                <w:sz w:val="16"/>
                <w:szCs w:val="16"/>
              </w:rPr>
              <w:t>Information</w:t>
            </w:r>
          </w:p>
        </w:tc>
      </w:tr>
      <w:tr w:rsidR="005A3A40" w14:paraId="01332295" w14:textId="77777777" w:rsidTr="005A3A40">
        <w:trPr>
          <w:trHeight w:val="846"/>
        </w:trPr>
        <w:tc>
          <w:tcPr>
            <w:tcW w:w="991" w:type="dxa"/>
            <w:tcBorders>
              <w:top w:val="single" w:sz="4" w:space="0" w:color="000000"/>
              <w:left w:val="single" w:sz="4" w:space="0" w:color="000000"/>
              <w:bottom w:val="single" w:sz="4" w:space="0" w:color="000000"/>
              <w:right w:val="single" w:sz="4" w:space="0" w:color="000000"/>
            </w:tcBorders>
          </w:tcPr>
          <w:p w14:paraId="08212792" w14:textId="77777777" w:rsidR="005A3A40" w:rsidRDefault="005A3A40" w:rsidP="005A3A40">
            <w:pPr>
              <w:pStyle w:val="TableParagraph"/>
              <w:kinsoku w:val="0"/>
              <w:overflowPunct w:val="0"/>
              <w:spacing w:before="1"/>
              <w:ind w:left="107"/>
              <w:rPr>
                <w:spacing w:val="-12"/>
                <w:sz w:val="16"/>
                <w:szCs w:val="16"/>
              </w:rPr>
            </w:pPr>
            <w:r>
              <w:rPr>
                <w:spacing w:val="-2"/>
                <w:sz w:val="16"/>
                <w:szCs w:val="16"/>
              </w:rPr>
              <w:t>KM-</w:t>
            </w:r>
            <w:r>
              <w:rPr>
                <w:spacing w:val="-12"/>
                <w:sz w:val="16"/>
                <w:szCs w:val="16"/>
              </w:rPr>
              <w:t>1</w:t>
            </w:r>
          </w:p>
        </w:tc>
        <w:tc>
          <w:tcPr>
            <w:tcW w:w="1870" w:type="dxa"/>
            <w:tcBorders>
              <w:top w:val="single" w:sz="4" w:space="0" w:color="000000"/>
              <w:left w:val="single" w:sz="4" w:space="0" w:color="000000"/>
              <w:bottom w:val="single" w:sz="4" w:space="0" w:color="000000"/>
              <w:right w:val="single" w:sz="4" w:space="0" w:color="000000"/>
            </w:tcBorders>
          </w:tcPr>
          <w:p w14:paraId="7AF7AE6E" w14:textId="4613A9A4" w:rsidR="005A3A40" w:rsidRDefault="005A3A40" w:rsidP="005A3A40">
            <w:pPr>
              <w:pStyle w:val="TableParagraph"/>
              <w:kinsoku w:val="0"/>
              <w:overflowPunct w:val="0"/>
              <w:spacing w:before="1" w:line="276" w:lineRule="auto"/>
              <w:ind w:left="107" w:right="130"/>
              <w:rPr>
                <w:sz w:val="16"/>
                <w:szCs w:val="16"/>
              </w:rPr>
            </w:pPr>
            <w:r w:rsidRPr="00AE1C25">
              <w:rPr>
                <w:b/>
                <w:bCs/>
                <w:i/>
                <w:iCs/>
                <w:color w:val="FFFFFF"/>
                <w:spacing w:val="-2"/>
                <w:sz w:val="16"/>
                <w:szCs w:val="16"/>
                <w:highlight w:val="black"/>
              </w:rPr>
              <w:t>[REDACTED]</w:t>
            </w:r>
          </w:p>
        </w:tc>
        <w:tc>
          <w:tcPr>
            <w:tcW w:w="1305" w:type="dxa"/>
            <w:tcBorders>
              <w:top w:val="single" w:sz="4" w:space="0" w:color="000000"/>
              <w:left w:val="single" w:sz="4" w:space="0" w:color="000000"/>
              <w:bottom w:val="single" w:sz="4" w:space="0" w:color="000000"/>
              <w:right w:val="single" w:sz="4" w:space="0" w:color="000000"/>
            </w:tcBorders>
          </w:tcPr>
          <w:p w14:paraId="0AEB9A1D" w14:textId="1DD66816" w:rsidR="005A3A40" w:rsidRDefault="005A3A40" w:rsidP="005A3A40">
            <w:pPr>
              <w:pStyle w:val="TableParagraph"/>
              <w:kinsoku w:val="0"/>
              <w:overflowPunct w:val="0"/>
              <w:spacing w:before="1"/>
              <w:ind w:left="108"/>
              <w:rPr>
                <w:spacing w:val="-4"/>
                <w:sz w:val="16"/>
                <w:szCs w:val="16"/>
              </w:rPr>
            </w:pPr>
            <w:r w:rsidRPr="00AE1C25">
              <w:rPr>
                <w:b/>
                <w:bCs/>
                <w:i/>
                <w:iCs/>
                <w:color w:val="FFFFFF"/>
                <w:spacing w:val="-2"/>
                <w:sz w:val="16"/>
                <w:szCs w:val="16"/>
                <w:highlight w:val="black"/>
              </w:rPr>
              <w:t>[REDACTED]</w:t>
            </w:r>
          </w:p>
        </w:tc>
        <w:tc>
          <w:tcPr>
            <w:tcW w:w="1388" w:type="dxa"/>
            <w:tcBorders>
              <w:top w:val="single" w:sz="4" w:space="0" w:color="000000"/>
              <w:left w:val="single" w:sz="4" w:space="0" w:color="000000"/>
              <w:bottom w:val="single" w:sz="4" w:space="0" w:color="000000"/>
              <w:right w:val="single" w:sz="4" w:space="0" w:color="000000"/>
            </w:tcBorders>
          </w:tcPr>
          <w:p w14:paraId="0B841099" w14:textId="42FA03EC" w:rsidR="005A3A40" w:rsidRDefault="005A3A40" w:rsidP="005A3A40">
            <w:pPr>
              <w:pStyle w:val="TableParagraph"/>
              <w:kinsoku w:val="0"/>
              <w:overflowPunct w:val="0"/>
              <w:spacing w:before="1"/>
              <w:ind w:left="106"/>
              <w:rPr>
                <w:spacing w:val="-4"/>
                <w:sz w:val="16"/>
                <w:szCs w:val="16"/>
              </w:rPr>
            </w:pPr>
            <w:r w:rsidRPr="00AE1C25">
              <w:rPr>
                <w:b/>
                <w:bCs/>
                <w:i/>
                <w:iCs/>
                <w:color w:val="FFFFFF"/>
                <w:spacing w:val="-2"/>
                <w:sz w:val="16"/>
                <w:szCs w:val="16"/>
                <w:highlight w:val="black"/>
              </w:rPr>
              <w:t>[REDACTED]</w:t>
            </w:r>
          </w:p>
        </w:tc>
        <w:tc>
          <w:tcPr>
            <w:tcW w:w="1418" w:type="dxa"/>
            <w:tcBorders>
              <w:top w:val="single" w:sz="4" w:space="0" w:color="000000"/>
              <w:left w:val="single" w:sz="4" w:space="0" w:color="000000"/>
              <w:bottom w:val="single" w:sz="4" w:space="0" w:color="000000"/>
              <w:right w:val="single" w:sz="4" w:space="0" w:color="000000"/>
            </w:tcBorders>
          </w:tcPr>
          <w:p w14:paraId="3A72C91D" w14:textId="19203EBB" w:rsidR="005A3A40" w:rsidRDefault="005A3A40" w:rsidP="005A3A40">
            <w:pPr>
              <w:pStyle w:val="TableParagraph"/>
              <w:kinsoku w:val="0"/>
              <w:overflowPunct w:val="0"/>
              <w:spacing w:before="1"/>
              <w:ind w:left="109"/>
              <w:rPr>
                <w:spacing w:val="-2"/>
                <w:sz w:val="16"/>
                <w:szCs w:val="16"/>
              </w:rPr>
            </w:pPr>
            <w:r w:rsidRPr="00AE1C25">
              <w:rPr>
                <w:b/>
                <w:bCs/>
                <w:i/>
                <w:iCs/>
                <w:color w:val="FFFFFF"/>
                <w:spacing w:val="-2"/>
                <w:sz w:val="16"/>
                <w:szCs w:val="16"/>
                <w:highlight w:val="black"/>
              </w:rPr>
              <w:t>[REDACTED]</w:t>
            </w:r>
          </w:p>
        </w:tc>
        <w:tc>
          <w:tcPr>
            <w:tcW w:w="1303" w:type="dxa"/>
            <w:tcBorders>
              <w:top w:val="single" w:sz="4" w:space="0" w:color="000000"/>
              <w:left w:val="single" w:sz="4" w:space="0" w:color="000000"/>
              <w:bottom w:val="single" w:sz="4" w:space="0" w:color="000000"/>
              <w:right w:val="single" w:sz="4" w:space="0" w:color="000000"/>
            </w:tcBorders>
          </w:tcPr>
          <w:p w14:paraId="609A3BF1" w14:textId="14296D35" w:rsidR="005A3A40" w:rsidRDefault="005A3A40" w:rsidP="005A3A40">
            <w:pPr>
              <w:pStyle w:val="TableParagraph"/>
              <w:kinsoku w:val="0"/>
              <w:overflowPunct w:val="0"/>
              <w:spacing w:before="1"/>
              <w:ind w:left="109"/>
              <w:rPr>
                <w:spacing w:val="-2"/>
                <w:sz w:val="16"/>
                <w:szCs w:val="16"/>
              </w:rPr>
            </w:pPr>
            <w:r w:rsidRPr="00AE1C25">
              <w:rPr>
                <w:b/>
                <w:bCs/>
                <w:i/>
                <w:iCs/>
                <w:color w:val="FFFFFF"/>
                <w:spacing w:val="-2"/>
                <w:sz w:val="16"/>
                <w:szCs w:val="16"/>
                <w:highlight w:val="black"/>
              </w:rPr>
              <w:t>[REDACTED]</w:t>
            </w:r>
          </w:p>
        </w:tc>
        <w:tc>
          <w:tcPr>
            <w:tcW w:w="1248" w:type="dxa"/>
            <w:tcBorders>
              <w:top w:val="single" w:sz="4" w:space="0" w:color="000000"/>
              <w:left w:val="single" w:sz="4" w:space="0" w:color="000000"/>
              <w:bottom w:val="single" w:sz="4" w:space="0" w:color="000000"/>
              <w:right w:val="single" w:sz="4" w:space="0" w:color="000000"/>
            </w:tcBorders>
          </w:tcPr>
          <w:p w14:paraId="17FA87A9" w14:textId="77777777" w:rsidR="005A3A40" w:rsidRDefault="005A3A40" w:rsidP="005A3A40">
            <w:pPr>
              <w:pStyle w:val="TableParagraph"/>
              <w:kinsoku w:val="0"/>
              <w:overflowPunct w:val="0"/>
              <w:spacing w:before="1"/>
              <w:ind w:left="109"/>
              <w:rPr>
                <w:spacing w:val="-5"/>
                <w:sz w:val="16"/>
                <w:szCs w:val="16"/>
              </w:rPr>
            </w:pPr>
            <w:r>
              <w:rPr>
                <w:spacing w:val="-5"/>
                <w:sz w:val="16"/>
                <w:szCs w:val="16"/>
              </w:rPr>
              <w:t>NO</w:t>
            </w:r>
          </w:p>
        </w:tc>
      </w:tr>
      <w:tr w:rsidR="005A3A40" w14:paraId="43D53403" w14:textId="77777777" w:rsidTr="005A3A40">
        <w:trPr>
          <w:trHeight w:val="846"/>
        </w:trPr>
        <w:tc>
          <w:tcPr>
            <w:tcW w:w="991" w:type="dxa"/>
            <w:tcBorders>
              <w:top w:val="single" w:sz="4" w:space="0" w:color="000000"/>
              <w:left w:val="single" w:sz="4" w:space="0" w:color="000000"/>
              <w:bottom w:val="single" w:sz="4" w:space="0" w:color="000000"/>
              <w:right w:val="single" w:sz="4" w:space="0" w:color="000000"/>
            </w:tcBorders>
          </w:tcPr>
          <w:p w14:paraId="21C26CD9" w14:textId="77777777" w:rsidR="005A3A40" w:rsidRDefault="005A3A40" w:rsidP="005A3A40">
            <w:pPr>
              <w:pStyle w:val="TableParagraph"/>
              <w:kinsoku w:val="0"/>
              <w:overflowPunct w:val="0"/>
              <w:spacing w:before="1"/>
              <w:ind w:left="107"/>
              <w:rPr>
                <w:spacing w:val="-12"/>
                <w:sz w:val="16"/>
                <w:szCs w:val="16"/>
              </w:rPr>
            </w:pPr>
            <w:r>
              <w:rPr>
                <w:spacing w:val="-2"/>
                <w:sz w:val="16"/>
                <w:szCs w:val="16"/>
              </w:rPr>
              <w:t>KM-</w:t>
            </w:r>
            <w:r>
              <w:rPr>
                <w:spacing w:val="-12"/>
                <w:sz w:val="16"/>
                <w:szCs w:val="16"/>
              </w:rPr>
              <w:t>2</w:t>
            </w:r>
          </w:p>
        </w:tc>
        <w:tc>
          <w:tcPr>
            <w:tcW w:w="1870" w:type="dxa"/>
            <w:tcBorders>
              <w:top w:val="single" w:sz="4" w:space="0" w:color="000000"/>
              <w:left w:val="single" w:sz="4" w:space="0" w:color="000000"/>
              <w:bottom w:val="single" w:sz="4" w:space="0" w:color="000000"/>
              <w:right w:val="single" w:sz="4" w:space="0" w:color="000000"/>
            </w:tcBorders>
          </w:tcPr>
          <w:p w14:paraId="3AD67595" w14:textId="23B10039" w:rsidR="005A3A40" w:rsidRDefault="005A3A40" w:rsidP="005A3A40">
            <w:pPr>
              <w:pStyle w:val="TableParagraph"/>
              <w:kinsoku w:val="0"/>
              <w:overflowPunct w:val="0"/>
              <w:spacing w:before="1" w:line="276" w:lineRule="auto"/>
              <w:ind w:left="107" w:right="177"/>
              <w:jc w:val="both"/>
              <w:rPr>
                <w:sz w:val="16"/>
                <w:szCs w:val="16"/>
              </w:rPr>
            </w:pPr>
            <w:r w:rsidRPr="00AE1C25">
              <w:rPr>
                <w:b/>
                <w:bCs/>
                <w:i/>
                <w:iCs/>
                <w:color w:val="FFFFFF"/>
                <w:spacing w:val="-2"/>
                <w:sz w:val="16"/>
                <w:szCs w:val="16"/>
                <w:highlight w:val="black"/>
              </w:rPr>
              <w:t>[REDACTED]</w:t>
            </w:r>
          </w:p>
        </w:tc>
        <w:tc>
          <w:tcPr>
            <w:tcW w:w="1305" w:type="dxa"/>
            <w:tcBorders>
              <w:top w:val="single" w:sz="4" w:space="0" w:color="000000"/>
              <w:left w:val="single" w:sz="4" w:space="0" w:color="000000"/>
              <w:bottom w:val="single" w:sz="4" w:space="0" w:color="000000"/>
              <w:right w:val="single" w:sz="4" w:space="0" w:color="000000"/>
            </w:tcBorders>
          </w:tcPr>
          <w:p w14:paraId="5069B5AC" w14:textId="2420E7A4" w:rsidR="005A3A40" w:rsidRDefault="005A3A40" w:rsidP="005A3A40">
            <w:pPr>
              <w:pStyle w:val="TableParagraph"/>
              <w:kinsoku w:val="0"/>
              <w:overflowPunct w:val="0"/>
              <w:spacing w:before="1"/>
              <w:ind w:left="108"/>
              <w:rPr>
                <w:spacing w:val="-4"/>
                <w:sz w:val="16"/>
                <w:szCs w:val="16"/>
              </w:rPr>
            </w:pPr>
            <w:r w:rsidRPr="00AE1C25">
              <w:rPr>
                <w:b/>
                <w:bCs/>
                <w:i/>
                <w:iCs/>
                <w:color w:val="FFFFFF"/>
                <w:spacing w:val="-2"/>
                <w:sz w:val="16"/>
                <w:szCs w:val="16"/>
                <w:highlight w:val="black"/>
              </w:rPr>
              <w:t>[REDACTED]</w:t>
            </w:r>
          </w:p>
        </w:tc>
        <w:tc>
          <w:tcPr>
            <w:tcW w:w="1388" w:type="dxa"/>
            <w:tcBorders>
              <w:top w:val="single" w:sz="4" w:space="0" w:color="000000"/>
              <w:left w:val="single" w:sz="4" w:space="0" w:color="000000"/>
              <w:bottom w:val="single" w:sz="4" w:space="0" w:color="000000"/>
              <w:right w:val="single" w:sz="4" w:space="0" w:color="000000"/>
            </w:tcBorders>
          </w:tcPr>
          <w:p w14:paraId="026B763C" w14:textId="08B38D57" w:rsidR="005A3A40" w:rsidRDefault="005A3A40" w:rsidP="005A3A40">
            <w:pPr>
              <w:pStyle w:val="TableParagraph"/>
              <w:kinsoku w:val="0"/>
              <w:overflowPunct w:val="0"/>
              <w:spacing w:before="1"/>
              <w:ind w:left="106"/>
              <w:rPr>
                <w:spacing w:val="-4"/>
                <w:sz w:val="16"/>
                <w:szCs w:val="16"/>
              </w:rPr>
            </w:pPr>
            <w:r w:rsidRPr="00AE1C25">
              <w:rPr>
                <w:b/>
                <w:bCs/>
                <w:i/>
                <w:iCs/>
                <w:color w:val="FFFFFF"/>
                <w:spacing w:val="-2"/>
                <w:sz w:val="16"/>
                <w:szCs w:val="16"/>
                <w:highlight w:val="black"/>
              </w:rPr>
              <w:t>[REDACTED]</w:t>
            </w:r>
          </w:p>
        </w:tc>
        <w:tc>
          <w:tcPr>
            <w:tcW w:w="1418" w:type="dxa"/>
            <w:tcBorders>
              <w:top w:val="single" w:sz="4" w:space="0" w:color="000000"/>
              <w:left w:val="single" w:sz="4" w:space="0" w:color="000000"/>
              <w:bottom w:val="single" w:sz="4" w:space="0" w:color="000000"/>
              <w:right w:val="single" w:sz="4" w:space="0" w:color="000000"/>
            </w:tcBorders>
          </w:tcPr>
          <w:p w14:paraId="6DA8A589" w14:textId="51938CDD" w:rsidR="005A3A40" w:rsidRDefault="005A3A40" w:rsidP="005A3A40">
            <w:pPr>
              <w:pStyle w:val="TableParagraph"/>
              <w:kinsoku w:val="0"/>
              <w:overflowPunct w:val="0"/>
              <w:spacing w:before="1"/>
              <w:ind w:left="109"/>
              <w:rPr>
                <w:spacing w:val="-2"/>
                <w:sz w:val="16"/>
                <w:szCs w:val="16"/>
              </w:rPr>
            </w:pPr>
            <w:r w:rsidRPr="00AE1C25">
              <w:rPr>
                <w:b/>
                <w:bCs/>
                <w:i/>
                <w:iCs/>
                <w:color w:val="FFFFFF"/>
                <w:spacing w:val="-2"/>
                <w:sz w:val="16"/>
                <w:szCs w:val="16"/>
                <w:highlight w:val="black"/>
              </w:rPr>
              <w:t>[REDACTED]</w:t>
            </w:r>
          </w:p>
        </w:tc>
        <w:tc>
          <w:tcPr>
            <w:tcW w:w="1303" w:type="dxa"/>
            <w:tcBorders>
              <w:top w:val="single" w:sz="4" w:space="0" w:color="000000"/>
              <w:left w:val="single" w:sz="4" w:space="0" w:color="000000"/>
              <w:bottom w:val="single" w:sz="4" w:space="0" w:color="000000"/>
              <w:right w:val="single" w:sz="4" w:space="0" w:color="000000"/>
            </w:tcBorders>
          </w:tcPr>
          <w:p w14:paraId="79E379DE" w14:textId="3D9B90A4" w:rsidR="005A3A40" w:rsidRDefault="005A3A40" w:rsidP="005A3A40">
            <w:pPr>
              <w:pStyle w:val="TableParagraph"/>
              <w:kinsoku w:val="0"/>
              <w:overflowPunct w:val="0"/>
              <w:spacing w:before="1"/>
              <w:ind w:left="109"/>
              <w:rPr>
                <w:spacing w:val="-2"/>
                <w:sz w:val="16"/>
                <w:szCs w:val="16"/>
              </w:rPr>
            </w:pPr>
            <w:r w:rsidRPr="00AE1C25">
              <w:rPr>
                <w:b/>
                <w:bCs/>
                <w:i/>
                <w:iCs/>
                <w:color w:val="FFFFFF"/>
                <w:spacing w:val="-2"/>
                <w:sz w:val="16"/>
                <w:szCs w:val="16"/>
                <w:highlight w:val="black"/>
              </w:rPr>
              <w:t>[REDACTED]</w:t>
            </w:r>
          </w:p>
        </w:tc>
        <w:tc>
          <w:tcPr>
            <w:tcW w:w="1248" w:type="dxa"/>
            <w:tcBorders>
              <w:top w:val="single" w:sz="4" w:space="0" w:color="000000"/>
              <w:left w:val="single" w:sz="4" w:space="0" w:color="000000"/>
              <w:bottom w:val="single" w:sz="4" w:space="0" w:color="000000"/>
              <w:right w:val="single" w:sz="4" w:space="0" w:color="000000"/>
            </w:tcBorders>
          </w:tcPr>
          <w:p w14:paraId="26C738A7" w14:textId="77777777" w:rsidR="005A3A40" w:rsidRDefault="005A3A40" w:rsidP="005A3A40">
            <w:pPr>
              <w:pStyle w:val="TableParagraph"/>
              <w:kinsoku w:val="0"/>
              <w:overflowPunct w:val="0"/>
              <w:spacing w:before="1"/>
              <w:ind w:left="109"/>
              <w:rPr>
                <w:spacing w:val="-5"/>
                <w:sz w:val="16"/>
                <w:szCs w:val="16"/>
              </w:rPr>
            </w:pPr>
            <w:r>
              <w:rPr>
                <w:spacing w:val="-5"/>
                <w:sz w:val="16"/>
                <w:szCs w:val="16"/>
              </w:rPr>
              <w:t>NO</w:t>
            </w:r>
          </w:p>
        </w:tc>
      </w:tr>
      <w:tr w:rsidR="005A3A40" w14:paraId="405A2FA1" w14:textId="77777777" w:rsidTr="005A3A40">
        <w:trPr>
          <w:trHeight w:val="846"/>
        </w:trPr>
        <w:tc>
          <w:tcPr>
            <w:tcW w:w="991" w:type="dxa"/>
            <w:tcBorders>
              <w:top w:val="single" w:sz="4" w:space="0" w:color="000000"/>
              <w:left w:val="single" w:sz="4" w:space="0" w:color="000000"/>
              <w:bottom w:val="single" w:sz="4" w:space="0" w:color="000000"/>
              <w:right w:val="single" w:sz="4" w:space="0" w:color="000000"/>
            </w:tcBorders>
          </w:tcPr>
          <w:p w14:paraId="65392CA8" w14:textId="77777777" w:rsidR="005A3A40" w:rsidRDefault="005A3A40" w:rsidP="005A3A40">
            <w:pPr>
              <w:pStyle w:val="TableParagraph"/>
              <w:kinsoku w:val="0"/>
              <w:overflowPunct w:val="0"/>
              <w:spacing w:before="1"/>
              <w:ind w:left="107"/>
              <w:rPr>
                <w:spacing w:val="-12"/>
                <w:sz w:val="16"/>
                <w:szCs w:val="16"/>
              </w:rPr>
            </w:pPr>
            <w:r>
              <w:rPr>
                <w:spacing w:val="-2"/>
                <w:sz w:val="16"/>
                <w:szCs w:val="16"/>
              </w:rPr>
              <w:t>KM-</w:t>
            </w:r>
            <w:r>
              <w:rPr>
                <w:spacing w:val="-12"/>
                <w:sz w:val="16"/>
                <w:szCs w:val="16"/>
              </w:rPr>
              <w:t>3</w:t>
            </w:r>
          </w:p>
        </w:tc>
        <w:tc>
          <w:tcPr>
            <w:tcW w:w="1870" w:type="dxa"/>
            <w:tcBorders>
              <w:top w:val="single" w:sz="4" w:space="0" w:color="000000"/>
              <w:left w:val="single" w:sz="4" w:space="0" w:color="000000"/>
              <w:bottom w:val="single" w:sz="4" w:space="0" w:color="000000"/>
              <w:right w:val="single" w:sz="4" w:space="0" w:color="000000"/>
            </w:tcBorders>
          </w:tcPr>
          <w:p w14:paraId="5D731381" w14:textId="4BD5E44C" w:rsidR="005A3A40" w:rsidRDefault="005A3A40" w:rsidP="005A3A40">
            <w:pPr>
              <w:pStyle w:val="TableParagraph"/>
              <w:kinsoku w:val="0"/>
              <w:overflowPunct w:val="0"/>
              <w:spacing w:before="1" w:line="276" w:lineRule="auto"/>
              <w:ind w:left="107" w:right="130"/>
              <w:rPr>
                <w:sz w:val="16"/>
                <w:szCs w:val="16"/>
              </w:rPr>
            </w:pPr>
            <w:r w:rsidRPr="00AE1C25">
              <w:rPr>
                <w:b/>
                <w:bCs/>
                <w:i/>
                <w:iCs/>
                <w:color w:val="FFFFFF"/>
                <w:spacing w:val="-2"/>
                <w:sz w:val="16"/>
                <w:szCs w:val="16"/>
                <w:highlight w:val="black"/>
              </w:rPr>
              <w:t>[REDACTED]</w:t>
            </w:r>
          </w:p>
        </w:tc>
        <w:tc>
          <w:tcPr>
            <w:tcW w:w="1305" w:type="dxa"/>
            <w:tcBorders>
              <w:top w:val="single" w:sz="4" w:space="0" w:color="000000"/>
              <w:left w:val="single" w:sz="4" w:space="0" w:color="000000"/>
              <w:bottom w:val="single" w:sz="4" w:space="0" w:color="000000"/>
              <w:right w:val="single" w:sz="4" w:space="0" w:color="000000"/>
            </w:tcBorders>
          </w:tcPr>
          <w:p w14:paraId="22C019FA" w14:textId="04F3AD30" w:rsidR="005A3A40" w:rsidRDefault="005A3A40" w:rsidP="005A3A40">
            <w:pPr>
              <w:pStyle w:val="TableParagraph"/>
              <w:kinsoku w:val="0"/>
              <w:overflowPunct w:val="0"/>
              <w:spacing w:before="1"/>
              <w:ind w:left="108"/>
              <w:rPr>
                <w:spacing w:val="-4"/>
                <w:sz w:val="16"/>
                <w:szCs w:val="16"/>
              </w:rPr>
            </w:pPr>
            <w:r w:rsidRPr="00AE1C25">
              <w:rPr>
                <w:b/>
                <w:bCs/>
                <w:i/>
                <w:iCs/>
                <w:color w:val="FFFFFF"/>
                <w:spacing w:val="-2"/>
                <w:sz w:val="16"/>
                <w:szCs w:val="16"/>
                <w:highlight w:val="black"/>
              </w:rPr>
              <w:t>[REDACTED]</w:t>
            </w:r>
          </w:p>
        </w:tc>
        <w:tc>
          <w:tcPr>
            <w:tcW w:w="1388" w:type="dxa"/>
            <w:tcBorders>
              <w:top w:val="single" w:sz="4" w:space="0" w:color="000000"/>
              <w:left w:val="single" w:sz="4" w:space="0" w:color="000000"/>
              <w:bottom w:val="single" w:sz="4" w:space="0" w:color="000000"/>
              <w:right w:val="single" w:sz="4" w:space="0" w:color="000000"/>
            </w:tcBorders>
          </w:tcPr>
          <w:p w14:paraId="3EB144B1" w14:textId="5D424D06" w:rsidR="005A3A40" w:rsidRDefault="005A3A40" w:rsidP="005A3A40">
            <w:pPr>
              <w:pStyle w:val="TableParagraph"/>
              <w:kinsoku w:val="0"/>
              <w:overflowPunct w:val="0"/>
              <w:spacing w:before="1"/>
              <w:ind w:left="106"/>
              <w:rPr>
                <w:spacing w:val="-4"/>
                <w:sz w:val="16"/>
                <w:szCs w:val="16"/>
              </w:rPr>
            </w:pPr>
            <w:r w:rsidRPr="00AE1C25">
              <w:rPr>
                <w:b/>
                <w:bCs/>
                <w:i/>
                <w:iCs/>
                <w:color w:val="FFFFFF"/>
                <w:spacing w:val="-2"/>
                <w:sz w:val="16"/>
                <w:szCs w:val="16"/>
                <w:highlight w:val="black"/>
              </w:rPr>
              <w:t>[REDACTED]</w:t>
            </w:r>
          </w:p>
        </w:tc>
        <w:tc>
          <w:tcPr>
            <w:tcW w:w="1418" w:type="dxa"/>
            <w:tcBorders>
              <w:top w:val="single" w:sz="4" w:space="0" w:color="000000"/>
              <w:left w:val="single" w:sz="4" w:space="0" w:color="000000"/>
              <w:bottom w:val="single" w:sz="4" w:space="0" w:color="000000"/>
              <w:right w:val="single" w:sz="4" w:space="0" w:color="000000"/>
            </w:tcBorders>
          </w:tcPr>
          <w:p w14:paraId="243C23AD" w14:textId="3D819905" w:rsidR="005A3A40" w:rsidRDefault="005A3A40" w:rsidP="005A3A40">
            <w:pPr>
              <w:pStyle w:val="TableParagraph"/>
              <w:kinsoku w:val="0"/>
              <w:overflowPunct w:val="0"/>
              <w:spacing w:line="183" w:lineRule="exact"/>
              <w:ind w:left="109"/>
              <w:rPr>
                <w:spacing w:val="-2"/>
                <w:sz w:val="16"/>
                <w:szCs w:val="16"/>
              </w:rPr>
            </w:pPr>
            <w:r w:rsidRPr="00AE1C25">
              <w:rPr>
                <w:b/>
                <w:bCs/>
                <w:i/>
                <w:iCs/>
                <w:color w:val="FFFFFF"/>
                <w:spacing w:val="-2"/>
                <w:sz w:val="16"/>
                <w:szCs w:val="16"/>
                <w:highlight w:val="black"/>
              </w:rPr>
              <w:t>[REDACTED]</w:t>
            </w:r>
          </w:p>
        </w:tc>
        <w:tc>
          <w:tcPr>
            <w:tcW w:w="1303" w:type="dxa"/>
            <w:tcBorders>
              <w:top w:val="single" w:sz="4" w:space="0" w:color="000000"/>
              <w:left w:val="single" w:sz="4" w:space="0" w:color="000000"/>
              <w:bottom w:val="single" w:sz="4" w:space="0" w:color="000000"/>
              <w:right w:val="single" w:sz="4" w:space="0" w:color="000000"/>
            </w:tcBorders>
          </w:tcPr>
          <w:p w14:paraId="323166AF" w14:textId="301DAF1C" w:rsidR="005A3A40" w:rsidRDefault="005A3A40" w:rsidP="005A3A40">
            <w:pPr>
              <w:pStyle w:val="TableParagraph"/>
              <w:kinsoku w:val="0"/>
              <w:overflowPunct w:val="0"/>
              <w:spacing w:before="1"/>
              <w:ind w:left="109"/>
              <w:rPr>
                <w:spacing w:val="-2"/>
                <w:sz w:val="16"/>
                <w:szCs w:val="16"/>
              </w:rPr>
            </w:pPr>
            <w:r w:rsidRPr="00AE1C25">
              <w:rPr>
                <w:b/>
                <w:bCs/>
                <w:i/>
                <w:iCs/>
                <w:color w:val="FFFFFF"/>
                <w:spacing w:val="-2"/>
                <w:sz w:val="16"/>
                <w:szCs w:val="16"/>
                <w:highlight w:val="black"/>
              </w:rPr>
              <w:t>[REDACTED]</w:t>
            </w:r>
          </w:p>
        </w:tc>
        <w:tc>
          <w:tcPr>
            <w:tcW w:w="1248" w:type="dxa"/>
            <w:tcBorders>
              <w:top w:val="single" w:sz="4" w:space="0" w:color="000000"/>
              <w:left w:val="single" w:sz="4" w:space="0" w:color="000000"/>
              <w:bottom w:val="single" w:sz="4" w:space="0" w:color="000000"/>
              <w:right w:val="single" w:sz="4" w:space="0" w:color="000000"/>
            </w:tcBorders>
          </w:tcPr>
          <w:p w14:paraId="2C3D2250" w14:textId="77777777" w:rsidR="005A3A40" w:rsidRDefault="005A3A40" w:rsidP="005A3A40">
            <w:pPr>
              <w:pStyle w:val="TableParagraph"/>
              <w:kinsoku w:val="0"/>
              <w:overflowPunct w:val="0"/>
              <w:spacing w:before="1"/>
              <w:ind w:left="109"/>
              <w:rPr>
                <w:spacing w:val="-5"/>
                <w:sz w:val="16"/>
                <w:szCs w:val="16"/>
              </w:rPr>
            </w:pPr>
            <w:r>
              <w:rPr>
                <w:spacing w:val="-5"/>
                <w:sz w:val="16"/>
                <w:szCs w:val="16"/>
              </w:rPr>
              <w:t>NO</w:t>
            </w:r>
          </w:p>
        </w:tc>
      </w:tr>
    </w:tbl>
    <w:p w14:paraId="5EE201C9" w14:textId="77777777" w:rsidR="00F01ACA" w:rsidRDefault="00F01ACA">
      <w:pPr>
        <w:pStyle w:val="BodyText"/>
        <w:kinsoku w:val="0"/>
        <w:overflowPunct w:val="0"/>
        <w:spacing w:before="197"/>
        <w:rPr>
          <w:b/>
          <w:bCs/>
        </w:rPr>
      </w:pPr>
    </w:p>
    <w:p w14:paraId="1F6B751B" w14:textId="77777777" w:rsidR="00F01ACA" w:rsidRDefault="00F01ACA">
      <w:pPr>
        <w:pStyle w:val="ListParagraph"/>
        <w:numPr>
          <w:ilvl w:val="1"/>
          <w:numId w:val="9"/>
        </w:numPr>
        <w:tabs>
          <w:tab w:val="left" w:pos="1820"/>
        </w:tabs>
        <w:kinsoku w:val="0"/>
        <w:overflowPunct w:val="0"/>
        <w:spacing w:before="0"/>
        <w:ind w:right="1092"/>
        <w:jc w:val="both"/>
      </w:pPr>
      <w:r>
        <w:t xml:space="preserve">The Service Levels within Table </w:t>
      </w:r>
      <w:hyperlink w:anchor="bookmark34" w:history="1">
        <w:r>
          <w:t>11(c)</w:t>
        </w:r>
      </w:hyperlink>
      <w:r>
        <w:t xml:space="preserve"> must be performed in conjunction with the Buyer’s Configuration Management Policy and Hardware Asset Management Policy.</w:t>
      </w:r>
    </w:p>
    <w:p w14:paraId="787854A9" w14:textId="77777777" w:rsidR="00F01ACA" w:rsidRDefault="00F01ACA">
      <w:pPr>
        <w:pStyle w:val="BodyText"/>
        <w:kinsoku w:val="0"/>
        <w:overflowPunct w:val="0"/>
        <w:spacing w:before="192"/>
      </w:pPr>
    </w:p>
    <w:p w14:paraId="3B54DF04" w14:textId="77777777" w:rsidR="00F01ACA" w:rsidRDefault="00F01ACA">
      <w:pPr>
        <w:pStyle w:val="Heading2"/>
        <w:kinsoku w:val="0"/>
        <w:overflowPunct w:val="0"/>
        <w:spacing w:before="0"/>
        <w:ind w:left="840" w:right="838" w:firstLine="0"/>
        <w:jc w:val="center"/>
        <w:rPr>
          <w:spacing w:val="-2"/>
        </w:rPr>
      </w:pPr>
      <w:r>
        <w:t>Table</w:t>
      </w:r>
      <w:r>
        <w:rPr>
          <w:spacing w:val="-3"/>
        </w:rPr>
        <w:t xml:space="preserve"> </w:t>
      </w:r>
      <w:bookmarkStart w:id="35" w:name="_bookmark34"/>
      <w:bookmarkEnd w:id="35"/>
      <w:r>
        <w:t>11(c):</w:t>
      </w:r>
      <w:r>
        <w:rPr>
          <w:spacing w:val="-4"/>
        </w:rPr>
        <w:t xml:space="preserve"> </w:t>
      </w:r>
      <w:r>
        <w:t>Asset</w:t>
      </w:r>
      <w:r>
        <w:rPr>
          <w:spacing w:val="-6"/>
        </w:rPr>
        <w:t xml:space="preserve"> </w:t>
      </w:r>
      <w:r>
        <w:t>and</w:t>
      </w:r>
      <w:r>
        <w:rPr>
          <w:spacing w:val="-3"/>
        </w:rPr>
        <w:t xml:space="preserve"> </w:t>
      </w:r>
      <w:r>
        <w:t>Configuration</w:t>
      </w:r>
      <w:r>
        <w:rPr>
          <w:spacing w:val="-3"/>
        </w:rPr>
        <w:t xml:space="preserve"> </w:t>
      </w:r>
      <w:r>
        <w:rPr>
          <w:spacing w:val="-2"/>
        </w:rPr>
        <w:t>Management</w:t>
      </w:r>
    </w:p>
    <w:p w14:paraId="41FC6D9A" w14:textId="77777777" w:rsidR="00F01ACA" w:rsidRDefault="00F01ACA">
      <w:pPr>
        <w:pStyle w:val="BodyText"/>
        <w:kinsoku w:val="0"/>
        <w:overflowPunct w:val="0"/>
        <w:spacing w:before="40" w:after="1"/>
        <w:rPr>
          <w:b/>
          <w:bCs/>
          <w:sz w:val="20"/>
          <w:szCs w:val="20"/>
        </w:rPr>
      </w:pPr>
    </w:p>
    <w:tbl>
      <w:tblPr>
        <w:tblW w:w="0" w:type="auto"/>
        <w:tblInd w:w="688" w:type="dxa"/>
        <w:tblLayout w:type="fixed"/>
        <w:tblCellMar>
          <w:left w:w="0" w:type="dxa"/>
          <w:right w:w="0" w:type="dxa"/>
        </w:tblCellMar>
        <w:tblLook w:val="0000" w:firstRow="0" w:lastRow="0" w:firstColumn="0" w:lastColumn="0" w:noHBand="0" w:noVBand="0"/>
      </w:tblPr>
      <w:tblGrid>
        <w:gridCol w:w="991"/>
        <w:gridCol w:w="1870"/>
        <w:gridCol w:w="1305"/>
        <w:gridCol w:w="1672"/>
        <w:gridCol w:w="1417"/>
        <w:gridCol w:w="1303"/>
        <w:gridCol w:w="1248"/>
      </w:tblGrid>
      <w:tr w:rsidR="00FF5D75" w14:paraId="2B08FC17" w14:textId="77777777" w:rsidTr="005A3A40">
        <w:trPr>
          <w:trHeight w:val="635"/>
        </w:trPr>
        <w:tc>
          <w:tcPr>
            <w:tcW w:w="991" w:type="dxa"/>
            <w:tcBorders>
              <w:top w:val="single" w:sz="4" w:space="0" w:color="000000"/>
              <w:left w:val="single" w:sz="4" w:space="0" w:color="000000"/>
              <w:bottom w:val="single" w:sz="4" w:space="0" w:color="000000"/>
              <w:right w:val="single" w:sz="4" w:space="0" w:color="000000"/>
            </w:tcBorders>
            <w:shd w:val="clear" w:color="auto" w:fill="D9D9D9"/>
          </w:tcPr>
          <w:p w14:paraId="0C057BEC" w14:textId="77777777" w:rsidR="00F01ACA" w:rsidRDefault="00F01ACA">
            <w:pPr>
              <w:pStyle w:val="TableParagraph"/>
              <w:kinsoku w:val="0"/>
              <w:overflowPunct w:val="0"/>
              <w:spacing w:before="3"/>
              <w:ind w:left="107"/>
              <w:rPr>
                <w:b/>
                <w:bCs/>
                <w:spacing w:val="-2"/>
                <w:sz w:val="16"/>
                <w:szCs w:val="16"/>
              </w:rPr>
            </w:pPr>
            <w:r>
              <w:rPr>
                <w:b/>
                <w:bCs/>
                <w:spacing w:val="-2"/>
                <w:sz w:val="16"/>
                <w:szCs w:val="16"/>
              </w:rPr>
              <w:t>Reference</w:t>
            </w:r>
          </w:p>
        </w:tc>
        <w:tc>
          <w:tcPr>
            <w:tcW w:w="1870" w:type="dxa"/>
            <w:tcBorders>
              <w:top w:val="single" w:sz="4" w:space="0" w:color="000000"/>
              <w:left w:val="single" w:sz="4" w:space="0" w:color="000000"/>
              <w:bottom w:val="single" w:sz="4" w:space="0" w:color="000000"/>
              <w:right w:val="single" w:sz="4" w:space="0" w:color="000000"/>
            </w:tcBorders>
            <w:shd w:val="clear" w:color="auto" w:fill="D9D9D9"/>
          </w:tcPr>
          <w:p w14:paraId="496FD172" w14:textId="77777777" w:rsidR="00F01ACA" w:rsidRDefault="00F01ACA">
            <w:pPr>
              <w:pStyle w:val="TableParagraph"/>
              <w:kinsoku w:val="0"/>
              <w:overflowPunct w:val="0"/>
              <w:spacing w:before="3"/>
              <w:ind w:left="107"/>
              <w:rPr>
                <w:b/>
                <w:bCs/>
                <w:spacing w:val="-2"/>
                <w:sz w:val="16"/>
                <w:szCs w:val="16"/>
              </w:rPr>
            </w:pPr>
            <w:r>
              <w:rPr>
                <w:b/>
                <w:bCs/>
                <w:sz w:val="16"/>
                <w:szCs w:val="16"/>
              </w:rPr>
              <w:t>Service</w:t>
            </w:r>
            <w:r>
              <w:rPr>
                <w:b/>
                <w:bCs/>
                <w:spacing w:val="-4"/>
                <w:sz w:val="16"/>
                <w:szCs w:val="16"/>
              </w:rPr>
              <w:t xml:space="preserve"> </w:t>
            </w:r>
            <w:r>
              <w:rPr>
                <w:b/>
                <w:bCs/>
                <w:spacing w:val="-2"/>
                <w:sz w:val="16"/>
                <w:szCs w:val="16"/>
              </w:rPr>
              <w:t>Level</w:t>
            </w:r>
          </w:p>
        </w:tc>
        <w:tc>
          <w:tcPr>
            <w:tcW w:w="1305" w:type="dxa"/>
            <w:tcBorders>
              <w:top w:val="single" w:sz="4" w:space="0" w:color="000000"/>
              <w:left w:val="single" w:sz="4" w:space="0" w:color="000000"/>
              <w:bottom w:val="single" w:sz="4" w:space="0" w:color="000000"/>
              <w:right w:val="single" w:sz="4" w:space="0" w:color="000000"/>
            </w:tcBorders>
            <w:shd w:val="clear" w:color="auto" w:fill="D9D9D9"/>
          </w:tcPr>
          <w:p w14:paraId="61C2CB8B" w14:textId="77777777" w:rsidR="00F01ACA" w:rsidRDefault="00F01ACA">
            <w:pPr>
              <w:pStyle w:val="TableParagraph"/>
              <w:kinsoku w:val="0"/>
              <w:overflowPunct w:val="0"/>
              <w:spacing w:before="3" w:line="276" w:lineRule="auto"/>
              <w:ind w:left="108" w:right="156"/>
              <w:rPr>
                <w:b/>
                <w:bCs/>
                <w:spacing w:val="-2"/>
                <w:sz w:val="16"/>
                <w:szCs w:val="16"/>
              </w:rPr>
            </w:pPr>
            <w:r>
              <w:rPr>
                <w:b/>
                <w:bCs/>
                <w:sz w:val="16"/>
                <w:szCs w:val="16"/>
              </w:rPr>
              <w:t>Service</w:t>
            </w:r>
            <w:r>
              <w:rPr>
                <w:b/>
                <w:bCs/>
                <w:spacing w:val="-12"/>
                <w:sz w:val="16"/>
                <w:szCs w:val="16"/>
              </w:rPr>
              <w:t xml:space="preserve"> </w:t>
            </w:r>
            <w:r>
              <w:rPr>
                <w:b/>
                <w:bCs/>
                <w:sz w:val="16"/>
                <w:szCs w:val="16"/>
              </w:rPr>
              <w:t xml:space="preserve">Level </w:t>
            </w:r>
            <w:r>
              <w:rPr>
                <w:b/>
                <w:bCs/>
                <w:spacing w:val="-2"/>
                <w:sz w:val="16"/>
                <w:szCs w:val="16"/>
              </w:rPr>
              <w:t>Threshold</w:t>
            </w:r>
          </w:p>
        </w:tc>
        <w:tc>
          <w:tcPr>
            <w:tcW w:w="1672" w:type="dxa"/>
            <w:tcBorders>
              <w:top w:val="single" w:sz="4" w:space="0" w:color="000000"/>
              <w:left w:val="single" w:sz="4" w:space="0" w:color="000000"/>
              <w:bottom w:val="single" w:sz="4" w:space="0" w:color="000000"/>
              <w:right w:val="single" w:sz="4" w:space="0" w:color="000000"/>
            </w:tcBorders>
            <w:shd w:val="clear" w:color="auto" w:fill="D9D9D9"/>
          </w:tcPr>
          <w:p w14:paraId="09077821" w14:textId="77777777" w:rsidR="00F01ACA" w:rsidRDefault="00F01ACA">
            <w:pPr>
              <w:pStyle w:val="TableParagraph"/>
              <w:kinsoku w:val="0"/>
              <w:overflowPunct w:val="0"/>
              <w:spacing w:before="3" w:line="276" w:lineRule="auto"/>
              <w:ind w:left="106" w:right="299"/>
              <w:rPr>
                <w:b/>
                <w:bCs/>
                <w:spacing w:val="-2"/>
                <w:sz w:val="16"/>
                <w:szCs w:val="16"/>
              </w:rPr>
            </w:pPr>
            <w:r>
              <w:rPr>
                <w:b/>
                <w:bCs/>
                <w:spacing w:val="-2"/>
                <w:sz w:val="16"/>
                <w:szCs w:val="16"/>
              </w:rPr>
              <w:t>Service Failure</w:t>
            </w:r>
          </w:p>
          <w:p w14:paraId="7E983B4A" w14:textId="77777777" w:rsidR="00F01ACA" w:rsidRDefault="00F01ACA">
            <w:pPr>
              <w:pStyle w:val="TableParagraph"/>
              <w:kinsoku w:val="0"/>
              <w:overflowPunct w:val="0"/>
              <w:spacing w:line="183" w:lineRule="exact"/>
              <w:ind w:left="106"/>
              <w:rPr>
                <w:b/>
                <w:bCs/>
                <w:spacing w:val="-2"/>
                <w:sz w:val="16"/>
                <w:szCs w:val="16"/>
              </w:rPr>
            </w:pPr>
            <w:r>
              <w:rPr>
                <w:b/>
                <w:bCs/>
                <w:spacing w:val="-2"/>
                <w:sz w:val="16"/>
                <w:szCs w:val="16"/>
              </w:rPr>
              <w:t>Threshold</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312773A7" w14:textId="77777777" w:rsidR="00F01ACA" w:rsidRDefault="00F01ACA">
            <w:pPr>
              <w:pStyle w:val="TableParagraph"/>
              <w:kinsoku w:val="0"/>
              <w:overflowPunct w:val="0"/>
              <w:spacing w:before="3" w:line="276" w:lineRule="auto"/>
              <w:ind w:left="109" w:right="212"/>
              <w:rPr>
                <w:b/>
                <w:bCs/>
                <w:spacing w:val="-2"/>
                <w:sz w:val="16"/>
                <w:szCs w:val="16"/>
              </w:rPr>
            </w:pPr>
            <w:r>
              <w:rPr>
                <w:b/>
                <w:bCs/>
                <w:spacing w:val="-2"/>
                <w:sz w:val="16"/>
                <w:szCs w:val="16"/>
              </w:rPr>
              <w:t>Service Hours</w:t>
            </w:r>
          </w:p>
        </w:tc>
        <w:tc>
          <w:tcPr>
            <w:tcW w:w="1303" w:type="dxa"/>
            <w:tcBorders>
              <w:top w:val="single" w:sz="4" w:space="0" w:color="000000"/>
              <w:left w:val="single" w:sz="4" w:space="0" w:color="000000"/>
              <w:bottom w:val="single" w:sz="4" w:space="0" w:color="000000"/>
              <w:right w:val="single" w:sz="4" w:space="0" w:color="000000"/>
            </w:tcBorders>
            <w:shd w:val="clear" w:color="auto" w:fill="D9D9D9"/>
          </w:tcPr>
          <w:p w14:paraId="518CAB8D" w14:textId="77777777" w:rsidR="00F01ACA" w:rsidRDefault="00F01ACA">
            <w:pPr>
              <w:pStyle w:val="TableParagraph"/>
              <w:kinsoku w:val="0"/>
              <w:overflowPunct w:val="0"/>
              <w:spacing w:before="3" w:line="276" w:lineRule="auto"/>
              <w:ind w:left="109" w:right="608"/>
              <w:rPr>
                <w:b/>
                <w:bCs/>
                <w:spacing w:val="-2"/>
                <w:sz w:val="16"/>
                <w:szCs w:val="16"/>
              </w:rPr>
            </w:pPr>
            <w:r>
              <w:rPr>
                <w:b/>
                <w:bCs/>
                <w:spacing w:val="-2"/>
                <w:sz w:val="16"/>
                <w:szCs w:val="16"/>
              </w:rPr>
              <w:t>Service Period</w:t>
            </w:r>
          </w:p>
        </w:tc>
        <w:tc>
          <w:tcPr>
            <w:tcW w:w="1248" w:type="dxa"/>
            <w:tcBorders>
              <w:top w:val="single" w:sz="4" w:space="0" w:color="000000"/>
              <w:left w:val="single" w:sz="4" w:space="0" w:color="000000"/>
              <w:bottom w:val="single" w:sz="4" w:space="0" w:color="000000"/>
              <w:right w:val="single" w:sz="4" w:space="0" w:color="000000"/>
            </w:tcBorders>
            <w:shd w:val="clear" w:color="auto" w:fill="D9D9D9"/>
          </w:tcPr>
          <w:p w14:paraId="1C9E30EB" w14:textId="77777777" w:rsidR="00F01ACA" w:rsidRDefault="00F01ACA">
            <w:pPr>
              <w:pStyle w:val="TableParagraph"/>
              <w:kinsoku w:val="0"/>
              <w:overflowPunct w:val="0"/>
              <w:spacing w:before="3" w:line="276" w:lineRule="auto"/>
              <w:ind w:left="109"/>
              <w:rPr>
                <w:b/>
                <w:bCs/>
                <w:spacing w:val="-2"/>
                <w:sz w:val="16"/>
                <w:szCs w:val="16"/>
              </w:rPr>
            </w:pPr>
            <w:r>
              <w:rPr>
                <w:b/>
                <w:bCs/>
                <w:spacing w:val="-2"/>
                <w:sz w:val="16"/>
                <w:szCs w:val="16"/>
              </w:rPr>
              <w:t>Publishable Performance</w:t>
            </w:r>
          </w:p>
          <w:p w14:paraId="7BC76209" w14:textId="77777777" w:rsidR="00F01ACA" w:rsidRDefault="00F01ACA">
            <w:pPr>
              <w:pStyle w:val="TableParagraph"/>
              <w:kinsoku w:val="0"/>
              <w:overflowPunct w:val="0"/>
              <w:spacing w:line="183" w:lineRule="exact"/>
              <w:ind w:left="109"/>
              <w:rPr>
                <w:b/>
                <w:bCs/>
                <w:spacing w:val="-2"/>
                <w:sz w:val="16"/>
                <w:szCs w:val="16"/>
              </w:rPr>
            </w:pPr>
            <w:r>
              <w:rPr>
                <w:b/>
                <w:bCs/>
                <w:spacing w:val="-2"/>
                <w:sz w:val="16"/>
                <w:szCs w:val="16"/>
              </w:rPr>
              <w:t>Information</w:t>
            </w:r>
          </w:p>
        </w:tc>
      </w:tr>
      <w:tr w:rsidR="005A3A40" w14:paraId="750B971F" w14:textId="77777777" w:rsidTr="005A3A40">
        <w:trPr>
          <w:trHeight w:val="635"/>
        </w:trPr>
        <w:tc>
          <w:tcPr>
            <w:tcW w:w="991" w:type="dxa"/>
            <w:tcBorders>
              <w:top w:val="single" w:sz="4" w:space="0" w:color="000000"/>
              <w:left w:val="single" w:sz="4" w:space="0" w:color="000000"/>
              <w:bottom w:val="single" w:sz="4" w:space="0" w:color="000000"/>
              <w:right w:val="single" w:sz="4" w:space="0" w:color="000000"/>
            </w:tcBorders>
          </w:tcPr>
          <w:p w14:paraId="12BBCBE9" w14:textId="77777777" w:rsidR="005A3A40" w:rsidRDefault="005A3A40" w:rsidP="005A3A40">
            <w:pPr>
              <w:pStyle w:val="TableParagraph"/>
              <w:kinsoku w:val="0"/>
              <w:overflowPunct w:val="0"/>
              <w:spacing w:before="1"/>
              <w:ind w:left="107"/>
              <w:rPr>
                <w:spacing w:val="-10"/>
                <w:sz w:val="16"/>
                <w:szCs w:val="16"/>
              </w:rPr>
            </w:pPr>
            <w:r>
              <w:rPr>
                <w:spacing w:val="-2"/>
                <w:sz w:val="16"/>
                <w:szCs w:val="16"/>
              </w:rPr>
              <w:t>ACM-</w:t>
            </w:r>
            <w:r>
              <w:rPr>
                <w:spacing w:val="-10"/>
                <w:sz w:val="16"/>
                <w:szCs w:val="16"/>
              </w:rPr>
              <w:t>1</w:t>
            </w:r>
          </w:p>
        </w:tc>
        <w:tc>
          <w:tcPr>
            <w:tcW w:w="1870" w:type="dxa"/>
            <w:tcBorders>
              <w:top w:val="single" w:sz="4" w:space="0" w:color="000000"/>
              <w:left w:val="single" w:sz="4" w:space="0" w:color="000000"/>
              <w:bottom w:val="single" w:sz="4" w:space="0" w:color="000000"/>
              <w:right w:val="single" w:sz="4" w:space="0" w:color="000000"/>
            </w:tcBorders>
          </w:tcPr>
          <w:p w14:paraId="5C206010" w14:textId="184851F3" w:rsidR="005A3A40" w:rsidRDefault="005A3A40" w:rsidP="005A3A40">
            <w:pPr>
              <w:pStyle w:val="TableParagraph"/>
              <w:kinsoku w:val="0"/>
              <w:overflowPunct w:val="0"/>
              <w:spacing w:before="1"/>
              <w:ind w:left="107"/>
              <w:rPr>
                <w:spacing w:val="-2"/>
                <w:sz w:val="16"/>
                <w:szCs w:val="16"/>
              </w:rPr>
            </w:pPr>
            <w:r w:rsidRPr="00AE1C25">
              <w:rPr>
                <w:b/>
                <w:bCs/>
                <w:i/>
                <w:iCs/>
                <w:color w:val="FFFFFF"/>
                <w:spacing w:val="-2"/>
                <w:sz w:val="16"/>
                <w:szCs w:val="16"/>
                <w:highlight w:val="black"/>
              </w:rPr>
              <w:t>[REDACTED]</w:t>
            </w:r>
          </w:p>
        </w:tc>
        <w:tc>
          <w:tcPr>
            <w:tcW w:w="1305" w:type="dxa"/>
            <w:tcBorders>
              <w:top w:val="single" w:sz="4" w:space="0" w:color="000000"/>
              <w:left w:val="single" w:sz="4" w:space="0" w:color="000000"/>
              <w:bottom w:val="single" w:sz="4" w:space="0" w:color="000000"/>
              <w:right w:val="single" w:sz="4" w:space="0" w:color="000000"/>
            </w:tcBorders>
          </w:tcPr>
          <w:p w14:paraId="61122352" w14:textId="3602D692" w:rsidR="005A3A40" w:rsidRDefault="005A3A40" w:rsidP="005A3A40">
            <w:pPr>
              <w:pStyle w:val="TableParagraph"/>
              <w:kinsoku w:val="0"/>
              <w:overflowPunct w:val="0"/>
              <w:spacing w:before="1"/>
              <w:ind w:left="108"/>
              <w:rPr>
                <w:spacing w:val="-4"/>
                <w:sz w:val="16"/>
                <w:szCs w:val="16"/>
              </w:rPr>
            </w:pPr>
            <w:r w:rsidRPr="00AE1C25">
              <w:rPr>
                <w:b/>
                <w:bCs/>
                <w:i/>
                <w:iCs/>
                <w:color w:val="FFFFFF"/>
                <w:spacing w:val="-2"/>
                <w:sz w:val="16"/>
                <w:szCs w:val="16"/>
                <w:highlight w:val="black"/>
              </w:rPr>
              <w:t>[REDACTED]</w:t>
            </w:r>
          </w:p>
        </w:tc>
        <w:tc>
          <w:tcPr>
            <w:tcW w:w="1672" w:type="dxa"/>
            <w:tcBorders>
              <w:top w:val="single" w:sz="4" w:space="0" w:color="000000"/>
              <w:left w:val="single" w:sz="4" w:space="0" w:color="000000"/>
              <w:bottom w:val="single" w:sz="4" w:space="0" w:color="000000"/>
              <w:right w:val="single" w:sz="4" w:space="0" w:color="000000"/>
            </w:tcBorders>
          </w:tcPr>
          <w:p w14:paraId="0FE1F502" w14:textId="324A632A" w:rsidR="005A3A40" w:rsidRDefault="005A3A40" w:rsidP="005A3A40">
            <w:pPr>
              <w:pStyle w:val="TableParagraph"/>
              <w:kinsoku w:val="0"/>
              <w:overflowPunct w:val="0"/>
              <w:spacing w:before="1"/>
              <w:ind w:left="106"/>
              <w:rPr>
                <w:spacing w:val="-4"/>
                <w:sz w:val="16"/>
                <w:szCs w:val="16"/>
              </w:rPr>
            </w:pPr>
            <w:r w:rsidRPr="00AE1C25">
              <w:rPr>
                <w:b/>
                <w:bCs/>
                <w:i/>
                <w:iCs/>
                <w:color w:val="FFFFFF"/>
                <w:spacing w:val="-2"/>
                <w:sz w:val="16"/>
                <w:szCs w:val="16"/>
                <w:highlight w:val="black"/>
              </w:rPr>
              <w:t>[REDACTED]</w:t>
            </w:r>
          </w:p>
        </w:tc>
        <w:tc>
          <w:tcPr>
            <w:tcW w:w="1417" w:type="dxa"/>
            <w:tcBorders>
              <w:top w:val="single" w:sz="4" w:space="0" w:color="000000"/>
              <w:left w:val="single" w:sz="4" w:space="0" w:color="000000"/>
              <w:bottom w:val="single" w:sz="4" w:space="0" w:color="000000"/>
              <w:right w:val="single" w:sz="4" w:space="0" w:color="000000"/>
            </w:tcBorders>
          </w:tcPr>
          <w:p w14:paraId="7082ABCB" w14:textId="10F4A1AD" w:rsidR="005A3A40" w:rsidRDefault="005A3A40" w:rsidP="005A3A40">
            <w:pPr>
              <w:pStyle w:val="TableParagraph"/>
              <w:kinsoku w:val="0"/>
              <w:overflowPunct w:val="0"/>
              <w:spacing w:before="1"/>
              <w:ind w:left="109"/>
              <w:rPr>
                <w:spacing w:val="-2"/>
                <w:sz w:val="16"/>
                <w:szCs w:val="16"/>
              </w:rPr>
            </w:pPr>
            <w:r w:rsidRPr="00AE1C25">
              <w:rPr>
                <w:b/>
                <w:bCs/>
                <w:i/>
                <w:iCs/>
                <w:color w:val="FFFFFF"/>
                <w:spacing w:val="-2"/>
                <w:sz w:val="16"/>
                <w:szCs w:val="16"/>
                <w:highlight w:val="black"/>
              </w:rPr>
              <w:t>[REDACTED]</w:t>
            </w:r>
          </w:p>
        </w:tc>
        <w:tc>
          <w:tcPr>
            <w:tcW w:w="1303" w:type="dxa"/>
            <w:tcBorders>
              <w:top w:val="single" w:sz="4" w:space="0" w:color="000000"/>
              <w:left w:val="single" w:sz="4" w:space="0" w:color="000000"/>
              <w:bottom w:val="single" w:sz="4" w:space="0" w:color="000000"/>
              <w:right w:val="single" w:sz="4" w:space="0" w:color="000000"/>
            </w:tcBorders>
          </w:tcPr>
          <w:p w14:paraId="6005901E" w14:textId="3C8DC9E9" w:rsidR="005A3A40" w:rsidRDefault="005A3A40" w:rsidP="005A3A40">
            <w:pPr>
              <w:pStyle w:val="TableParagraph"/>
              <w:kinsoku w:val="0"/>
              <w:overflowPunct w:val="0"/>
              <w:spacing w:before="1"/>
              <w:ind w:left="109"/>
              <w:rPr>
                <w:spacing w:val="-2"/>
                <w:sz w:val="16"/>
                <w:szCs w:val="16"/>
              </w:rPr>
            </w:pPr>
            <w:r w:rsidRPr="00AE1C25">
              <w:rPr>
                <w:b/>
                <w:bCs/>
                <w:i/>
                <w:iCs/>
                <w:color w:val="FFFFFF"/>
                <w:spacing w:val="-2"/>
                <w:sz w:val="16"/>
                <w:szCs w:val="16"/>
                <w:highlight w:val="black"/>
              </w:rPr>
              <w:t>[REDACTED]</w:t>
            </w:r>
          </w:p>
        </w:tc>
        <w:tc>
          <w:tcPr>
            <w:tcW w:w="1248" w:type="dxa"/>
            <w:tcBorders>
              <w:top w:val="single" w:sz="4" w:space="0" w:color="000000"/>
              <w:left w:val="single" w:sz="4" w:space="0" w:color="000000"/>
              <w:bottom w:val="single" w:sz="4" w:space="0" w:color="000000"/>
              <w:right w:val="single" w:sz="4" w:space="0" w:color="000000"/>
            </w:tcBorders>
          </w:tcPr>
          <w:p w14:paraId="5076B506" w14:textId="77777777" w:rsidR="005A3A40" w:rsidRDefault="005A3A40" w:rsidP="005A3A40">
            <w:pPr>
              <w:pStyle w:val="TableParagraph"/>
              <w:kinsoku w:val="0"/>
              <w:overflowPunct w:val="0"/>
              <w:spacing w:before="1"/>
              <w:ind w:left="109"/>
              <w:rPr>
                <w:spacing w:val="-5"/>
                <w:sz w:val="16"/>
                <w:szCs w:val="16"/>
              </w:rPr>
            </w:pPr>
            <w:r>
              <w:rPr>
                <w:spacing w:val="-5"/>
                <w:sz w:val="16"/>
                <w:szCs w:val="16"/>
              </w:rPr>
              <w:t>NO</w:t>
            </w:r>
          </w:p>
        </w:tc>
      </w:tr>
      <w:tr w:rsidR="005A3A40" w14:paraId="2ACACC35" w14:textId="77777777" w:rsidTr="005A3A40">
        <w:trPr>
          <w:trHeight w:val="1480"/>
        </w:trPr>
        <w:tc>
          <w:tcPr>
            <w:tcW w:w="991" w:type="dxa"/>
            <w:tcBorders>
              <w:top w:val="single" w:sz="4" w:space="0" w:color="000000"/>
              <w:left w:val="single" w:sz="4" w:space="0" w:color="000000"/>
              <w:bottom w:val="single" w:sz="4" w:space="0" w:color="000000"/>
              <w:right w:val="single" w:sz="4" w:space="0" w:color="000000"/>
            </w:tcBorders>
          </w:tcPr>
          <w:p w14:paraId="58B16856" w14:textId="77777777" w:rsidR="005A3A40" w:rsidRDefault="005A3A40" w:rsidP="005A3A40">
            <w:pPr>
              <w:pStyle w:val="TableParagraph"/>
              <w:kinsoku w:val="0"/>
              <w:overflowPunct w:val="0"/>
              <w:spacing w:before="1"/>
              <w:ind w:left="107"/>
              <w:rPr>
                <w:spacing w:val="-10"/>
                <w:sz w:val="16"/>
                <w:szCs w:val="16"/>
              </w:rPr>
            </w:pPr>
            <w:r>
              <w:rPr>
                <w:spacing w:val="-2"/>
                <w:sz w:val="16"/>
                <w:szCs w:val="16"/>
              </w:rPr>
              <w:t>ACM-</w:t>
            </w:r>
            <w:r>
              <w:rPr>
                <w:spacing w:val="-10"/>
                <w:sz w:val="16"/>
                <w:szCs w:val="16"/>
              </w:rPr>
              <w:t>2</w:t>
            </w:r>
          </w:p>
        </w:tc>
        <w:tc>
          <w:tcPr>
            <w:tcW w:w="1870" w:type="dxa"/>
            <w:tcBorders>
              <w:top w:val="single" w:sz="4" w:space="0" w:color="000000"/>
              <w:left w:val="single" w:sz="4" w:space="0" w:color="000000"/>
              <w:bottom w:val="single" w:sz="4" w:space="0" w:color="000000"/>
              <w:right w:val="single" w:sz="4" w:space="0" w:color="000000"/>
            </w:tcBorders>
          </w:tcPr>
          <w:p w14:paraId="134B7C50" w14:textId="2B81CD2A" w:rsidR="005A3A40" w:rsidRDefault="005A3A40" w:rsidP="005A3A40">
            <w:pPr>
              <w:pStyle w:val="TableParagraph"/>
              <w:numPr>
                <w:ilvl w:val="0"/>
                <w:numId w:val="8"/>
              </w:numPr>
              <w:tabs>
                <w:tab w:val="left" w:pos="205"/>
              </w:tabs>
              <w:kinsoku w:val="0"/>
              <w:overflowPunct w:val="0"/>
              <w:spacing w:before="27"/>
              <w:ind w:left="205" w:hanging="98"/>
              <w:rPr>
                <w:spacing w:val="-2"/>
                <w:sz w:val="16"/>
                <w:szCs w:val="16"/>
              </w:rPr>
            </w:pPr>
            <w:r w:rsidRPr="00AE1C25">
              <w:rPr>
                <w:b/>
                <w:bCs/>
                <w:i/>
                <w:iCs/>
                <w:color w:val="FFFFFF"/>
                <w:spacing w:val="-2"/>
                <w:sz w:val="16"/>
                <w:szCs w:val="16"/>
                <w:highlight w:val="black"/>
              </w:rPr>
              <w:t>[REDACTED]</w:t>
            </w:r>
          </w:p>
        </w:tc>
        <w:tc>
          <w:tcPr>
            <w:tcW w:w="1305" w:type="dxa"/>
            <w:tcBorders>
              <w:top w:val="single" w:sz="4" w:space="0" w:color="000000"/>
              <w:left w:val="single" w:sz="4" w:space="0" w:color="000000"/>
              <w:bottom w:val="single" w:sz="4" w:space="0" w:color="000000"/>
              <w:right w:val="single" w:sz="4" w:space="0" w:color="000000"/>
            </w:tcBorders>
          </w:tcPr>
          <w:p w14:paraId="51ECD69D" w14:textId="4541C835" w:rsidR="005A3A40" w:rsidRDefault="005A3A40" w:rsidP="005A3A40">
            <w:pPr>
              <w:pStyle w:val="TableParagraph"/>
              <w:kinsoku w:val="0"/>
              <w:overflowPunct w:val="0"/>
              <w:spacing w:before="1"/>
              <w:ind w:left="108"/>
              <w:rPr>
                <w:spacing w:val="-4"/>
                <w:sz w:val="16"/>
                <w:szCs w:val="16"/>
              </w:rPr>
            </w:pPr>
            <w:r w:rsidRPr="00AE1C25">
              <w:rPr>
                <w:b/>
                <w:bCs/>
                <w:i/>
                <w:iCs/>
                <w:color w:val="FFFFFF"/>
                <w:spacing w:val="-2"/>
                <w:sz w:val="16"/>
                <w:szCs w:val="16"/>
                <w:highlight w:val="black"/>
              </w:rPr>
              <w:t>[REDACTED]</w:t>
            </w:r>
          </w:p>
        </w:tc>
        <w:tc>
          <w:tcPr>
            <w:tcW w:w="1672" w:type="dxa"/>
            <w:tcBorders>
              <w:top w:val="single" w:sz="4" w:space="0" w:color="000000"/>
              <w:left w:val="single" w:sz="4" w:space="0" w:color="000000"/>
              <w:bottom w:val="single" w:sz="4" w:space="0" w:color="000000"/>
              <w:right w:val="single" w:sz="4" w:space="0" w:color="000000"/>
            </w:tcBorders>
          </w:tcPr>
          <w:p w14:paraId="05F21ECE" w14:textId="0DFEB160" w:rsidR="005A3A40" w:rsidRDefault="005A3A40" w:rsidP="005A3A40">
            <w:pPr>
              <w:pStyle w:val="TableParagraph"/>
              <w:kinsoku w:val="0"/>
              <w:overflowPunct w:val="0"/>
              <w:spacing w:before="1"/>
              <w:ind w:left="106"/>
              <w:rPr>
                <w:spacing w:val="-4"/>
                <w:sz w:val="16"/>
                <w:szCs w:val="16"/>
              </w:rPr>
            </w:pPr>
            <w:r w:rsidRPr="00AE1C25">
              <w:rPr>
                <w:b/>
                <w:bCs/>
                <w:i/>
                <w:iCs/>
                <w:color w:val="FFFFFF"/>
                <w:spacing w:val="-2"/>
                <w:sz w:val="16"/>
                <w:szCs w:val="16"/>
                <w:highlight w:val="black"/>
              </w:rPr>
              <w:t>[REDACTED]</w:t>
            </w:r>
          </w:p>
        </w:tc>
        <w:tc>
          <w:tcPr>
            <w:tcW w:w="1417" w:type="dxa"/>
            <w:tcBorders>
              <w:top w:val="single" w:sz="4" w:space="0" w:color="000000"/>
              <w:left w:val="single" w:sz="4" w:space="0" w:color="000000"/>
              <w:bottom w:val="single" w:sz="4" w:space="0" w:color="000000"/>
              <w:right w:val="single" w:sz="4" w:space="0" w:color="000000"/>
            </w:tcBorders>
          </w:tcPr>
          <w:p w14:paraId="3494692D" w14:textId="3FCAB410" w:rsidR="005A3A40" w:rsidRDefault="005A3A40" w:rsidP="005A3A40">
            <w:pPr>
              <w:pStyle w:val="TableParagraph"/>
              <w:kinsoku w:val="0"/>
              <w:overflowPunct w:val="0"/>
              <w:spacing w:before="1" w:line="276" w:lineRule="auto"/>
              <w:ind w:left="109"/>
              <w:rPr>
                <w:spacing w:val="-2"/>
                <w:sz w:val="16"/>
                <w:szCs w:val="16"/>
              </w:rPr>
            </w:pPr>
            <w:r w:rsidRPr="00AE1C25">
              <w:rPr>
                <w:b/>
                <w:bCs/>
                <w:i/>
                <w:iCs/>
                <w:color w:val="FFFFFF"/>
                <w:spacing w:val="-2"/>
                <w:sz w:val="16"/>
                <w:szCs w:val="16"/>
                <w:highlight w:val="black"/>
              </w:rPr>
              <w:t>[REDACTED]</w:t>
            </w:r>
          </w:p>
        </w:tc>
        <w:tc>
          <w:tcPr>
            <w:tcW w:w="1303" w:type="dxa"/>
            <w:tcBorders>
              <w:top w:val="single" w:sz="4" w:space="0" w:color="000000"/>
              <w:left w:val="single" w:sz="4" w:space="0" w:color="000000"/>
              <w:bottom w:val="single" w:sz="4" w:space="0" w:color="000000"/>
              <w:right w:val="single" w:sz="4" w:space="0" w:color="000000"/>
            </w:tcBorders>
          </w:tcPr>
          <w:p w14:paraId="3C93C0DC" w14:textId="3F470E61" w:rsidR="005A3A40" w:rsidRDefault="005A3A40" w:rsidP="005A3A40">
            <w:pPr>
              <w:pStyle w:val="TableParagraph"/>
              <w:kinsoku w:val="0"/>
              <w:overflowPunct w:val="0"/>
              <w:spacing w:before="1"/>
              <w:ind w:left="109"/>
              <w:rPr>
                <w:spacing w:val="-2"/>
                <w:sz w:val="16"/>
                <w:szCs w:val="16"/>
              </w:rPr>
            </w:pPr>
            <w:r w:rsidRPr="00AE1C25">
              <w:rPr>
                <w:b/>
                <w:bCs/>
                <w:i/>
                <w:iCs/>
                <w:color w:val="FFFFFF"/>
                <w:spacing w:val="-2"/>
                <w:sz w:val="16"/>
                <w:szCs w:val="16"/>
                <w:highlight w:val="black"/>
              </w:rPr>
              <w:t>[REDACTED]</w:t>
            </w:r>
          </w:p>
        </w:tc>
        <w:tc>
          <w:tcPr>
            <w:tcW w:w="1248" w:type="dxa"/>
            <w:tcBorders>
              <w:top w:val="single" w:sz="4" w:space="0" w:color="000000"/>
              <w:left w:val="single" w:sz="4" w:space="0" w:color="000000"/>
              <w:bottom w:val="single" w:sz="4" w:space="0" w:color="000000"/>
              <w:right w:val="single" w:sz="4" w:space="0" w:color="000000"/>
            </w:tcBorders>
          </w:tcPr>
          <w:p w14:paraId="0B5A85C7" w14:textId="77777777" w:rsidR="005A3A40" w:rsidRDefault="005A3A40" w:rsidP="005A3A40">
            <w:pPr>
              <w:pStyle w:val="TableParagraph"/>
              <w:kinsoku w:val="0"/>
              <w:overflowPunct w:val="0"/>
              <w:spacing w:before="1"/>
              <w:ind w:left="109"/>
              <w:rPr>
                <w:spacing w:val="-5"/>
                <w:sz w:val="16"/>
                <w:szCs w:val="16"/>
              </w:rPr>
            </w:pPr>
            <w:r>
              <w:rPr>
                <w:spacing w:val="-5"/>
                <w:sz w:val="16"/>
                <w:szCs w:val="16"/>
              </w:rPr>
              <w:t>NO</w:t>
            </w:r>
          </w:p>
        </w:tc>
      </w:tr>
    </w:tbl>
    <w:p w14:paraId="4108C779" w14:textId="77777777" w:rsidR="00F01ACA" w:rsidRDefault="00F01ACA">
      <w:pPr>
        <w:pStyle w:val="BodyText"/>
        <w:kinsoku w:val="0"/>
        <w:overflowPunct w:val="0"/>
        <w:spacing w:before="196"/>
        <w:rPr>
          <w:b/>
          <w:bCs/>
        </w:rPr>
      </w:pPr>
    </w:p>
    <w:p w14:paraId="08D94BF8" w14:textId="77777777" w:rsidR="00F01ACA" w:rsidRDefault="00F01ACA">
      <w:pPr>
        <w:pStyle w:val="ListParagraph"/>
        <w:numPr>
          <w:ilvl w:val="1"/>
          <w:numId w:val="9"/>
        </w:numPr>
        <w:tabs>
          <w:tab w:val="left" w:pos="1819"/>
        </w:tabs>
        <w:kinsoku w:val="0"/>
        <w:overflowPunct w:val="0"/>
        <w:spacing w:before="0"/>
        <w:ind w:left="1819" w:right="1092"/>
        <w:jc w:val="both"/>
        <w:rPr>
          <w:spacing w:val="-2"/>
        </w:rPr>
      </w:pPr>
      <w:r>
        <w:t xml:space="preserve">The Service Levels within Table </w:t>
      </w:r>
      <w:hyperlink w:anchor="bookmark35" w:history="1">
        <w:r>
          <w:t>11(d)</w:t>
        </w:r>
      </w:hyperlink>
      <w:r>
        <w:t xml:space="preserve"> must be performed in conjunction with the Buyer’s Change and Evaluation Management Process (SMSI-071-001- </w:t>
      </w:r>
      <w:r>
        <w:rPr>
          <w:spacing w:val="-2"/>
        </w:rPr>
        <w:t>003).</w:t>
      </w:r>
    </w:p>
    <w:p w14:paraId="134428DC" w14:textId="77777777" w:rsidR="00F01ACA" w:rsidRDefault="00F01ACA">
      <w:pPr>
        <w:pStyle w:val="BodyText"/>
        <w:kinsoku w:val="0"/>
        <w:overflowPunct w:val="0"/>
        <w:spacing w:before="194"/>
      </w:pPr>
    </w:p>
    <w:p w14:paraId="38E04981" w14:textId="77777777" w:rsidR="00F01ACA" w:rsidRDefault="00F01ACA">
      <w:pPr>
        <w:pStyle w:val="Heading2"/>
        <w:kinsoku w:val="0"/>
        <w:overflowPunct w:val="0"/>
        <w:spacing w:before="0"/>
        <w:ind w:left="840" w:right="838" w:firstLine="0"/>
        <w:jc w:val="center"/>
        <w:rPr>
          <w:spacing w:val="-2"/>
        </w:rPr>
      </w:pPr>
      <w:r>
        <w:t>Table</w:t>
      </w:r>
      <w:r>
        <w:rPr>
          <w:spacing w:val="-3"/>
        </w:rPr>
        <w:t xml:space="preserve"> </w:t>
      </w:r>
      <w:bookmarkStart w:id="36" w:name="_bookmark35"/>
      <w:bookmarkEnd w:id="36"/>
      <w:r>
        <w:t>11(d):</w:t>
      </w:r>
      <w:r>
        <w:rPr>
          <w:spacing w:val="-3"/>
        </w:rPr>
        <w:t xml:space="preserve"> </w:t>
      </w:r>
      <w:r>
        <w:t>Change</w:t>
      </w:r>
      <w:r>
        <w:rPr>
          <w:spacing w:val="-2"/>
        </w:rPr>
        <w:t xml:space="preserve"> Management</w:t>
      </w:r>
    </w:p>
    <w:p w14:paraId="0F709B94" w14:textId="77777777" w:rsidR="00F01ACA" w:rsidRDefault="00F01ACA">
      <w:pPr>
        <w:pStyle w:val="BodyText"/>
        <w:kinsoku w:val="0"/>
        <w:overflowPunct w:val="0"/>
        <w:spacing w:before="41"/>
        <w:rPr>
          <w:b/>
          <w:bCs/>
          <w:sz w:val="20"/>
          <w:szCs w:val="20"/>
        </w:rPr>
      </w:pPr>
    </w:p>
    <w:tbl>
      <w:tblPr>
        <w:tblW w:w="0" w:type="auto"/>
        <w:tblInd w:w="688" w:type="dxa"/>
        <w:tblLayout w:type="fixed"/>
        <w:tblCellMar>
          <w:left w:w="0" w:type="dxa"/>
          <w:right w:w="0" w:type="dxa"/>
        </w:tblCellMar>
        <w:tblLook w:val="0000" w:firstRow="0" w:lastRow="0" w:firstColumn="0" w:lastColumn="0" w:noHBand="0" w:noVBand="0"/>
      </w:tblPr>
      <w:tblGrid>
        <w:gridCol w:w="991"/>
        <w:gridCol w:w="2012"/>
        <w:gridCol w:w="1984"/>
        <w:gridCol w:w="1276"/>
        <w:gridCol w:w="1276"/>
        <w:gridCol w:w="1303"/>
        <w:gridCol w:w="1248"/>
      </w:tblGrid>
      <w:tr w:rsidR="00FF5D75" w14:paraId="0E6B6BFC" w14:textId="77777777" w:rsidTr="005A3A40">
        <w:trPr>
          <w:trHeight w:val="635"/>
        </w:trPr>
        <w:tc>
          <w:tcPr>
            <w:tcW w:w="991" w:type="dxa"/>
            <w:tcBorders>
              <w:top w:val="single" w:sz="4" w:space="0" w:color="000000"/>
              <w:left w:val="single" w:sz="4" w:space="0" w:color="000000"/>
              <w:bottom w:val="single" w:sz="4" w:space="0" w:color="000000"/>
              <w:right w:val="single" w:sz="4" w:space="0" w:color="000000"/>
            </w:tcBorders>
            <w:shd w:val="clear" w:color="auto" w:fill="D9D9D9"/>
          </w:tcPr>
          <w:p w14:paraId="6E0D3BB4" w14:textId="77777777" w:rsidR="00F01ACA" w:rsidRDefault="00F01ACA">
            <w:pPr>
              <w:pStyle w:val="TableParagraph"/>
              <w:kinsoku w:val="0"/>
              <w:overflowPunct w:val="0"/>
              <w:spacing w:before="1"/>
              <w:ind w:left="107"/>
              <w:rPr>
                <w:b/>
                <w:bCs/>
                <w:spacing w:val="-2"/>
                <w:sz w:val="16"/>
                <w:szCs w:val="16"/>
              </w:rPr>
            </w:pPr>
            <w:r>
              <w:rPr>
                <w:b/>
                <w:bCs/>
                <w:spacing w:val="-2"/>
                <w:sz w:val="16"/>
                <w:szCs w:val="16"/>
              </w:rPr>
              <w:t>Reference</w:t>
            </w:r>
          </w:p>
        </w:tc>
        <w:tc>
          <w:tcPr>
            <w:tcW w:w="2012" w:type="dxa"/>
            <w:tcBorders>
              <w:top w:val="single" w:sz="4" w:space="0" w:color="000000"/>
              <w:left w:val="single" w:sz="4" w:space="0" w:color="000000"/>
              <w:bottom w:val="single" w:sz="4" w:space="0" w:color="000000"/>
              <w:right w:val="single" w:sz="4" w:space="0" w:color="000000"/>
            </w:tcBorders>
            <w:shd w:val="clear" w:color="auto" w:fill="D9D9D9"/>
          </w:tcPr>
          <w:p w14:paraId="0CB85869" w14:textId="77777777" w:rsidR="00F01ACA" w:rsidRDefault="00F01ACA">
            <w:pPr>
              <w:pStyle w:val="TableParagraph"/>
              <w:kinsoku w:val="0"/>
              <w:overflowPunct w:val="0"/>
              <w:spacing w:before="1"/>
              <w:ind w:left="107"/>
              <w:rPr>
                <w:b/>
                <w:bCs/>
                <w:spacing w:val="-2"/>
                <w:sz w:val="16"/>
                <w:szCs w:val="16"/>
              </w:rPr>
            </w:pPr>
            <w:r>
              <w:rPr>
                <w:b/>
                <w:bCs/>
                <w:sz w:val="16"/>
                <w:szCs w:val="16"/>
              </w:rPr>
              <w:t>Service</w:t>
            </w:r>
            <w:r>
              <w:rPr>
                <w:b/>
                <w:bCs/>
                <w:spacing w:val="-4"/>
                <w:sz w:val="16"/>
                <w:szCs w:val="16"/>
              </w:rPr>
              <w:t xml:space="preserve"> </w:t>
            </w:r>
            <w:r>
              <w:rPr>
                <w:b/>
                <w:bCs/>
                <w:spacing w:val="-2"/>
                <w:sz w:val="16"/>
                <w:szCs w:val="16"/>
              </w:rPr>
              <w:t>Level</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17247CE7" w14:textId="77777777" w:rsidR="00F01ACA" w:rsidRDefault="00F01ACA">
            <w:pPr>
              <w:pStyle w:val="TableParagraph"/>
              <w:kinsoku w:val="0"/>
              <w:overflowPunct w:val="0"/>
              <w:spacing w:before="1" w:line="276" w:lineRule="auto"/>
              <w:ind w:left="108" w:right="156"/>
              <w:rPr>
                <w:b/>
                <w:bCs/>
                <w:spacing w:val="-2"/>
                <w:sz w:val="16"/>
                <w:szCs w:val="16"/>
              </w:rPr>
            </w:pPr>
            <w:r>
              <w:rPr>
                <w:b/>
                <w:bCs/>
                <w:sz w:val="16"/>
                <w:szCs w:val="16"/>
              </w:rPr>
              <w:t>Service</w:t>
            </w:r>
            <w:r>
              <w:rPr>
                <w:b/>
                <w:bCs/>
                <w:spacing w:val="-12"/>
                <w:sz w:val="16"/>
                <w:szCs w:val="16"/>
              </w:rPr>
              <w:t xml:space="preserve"> </w:t>
            </w:r>
            <w:r>
              <w:rPr>
                <w:b/>
                <w:bCs/>
                <w:sz w:val="16"/>
                <w:szCs w:val="16"/>
              </w:rPr>
              <w:t xml:space="preserve">Level </w:t>
            </w:r>
            <w:r>
              <w:rPr>
                <w:b/>
                <w:bCs/>
                <w:spacing w:val="-2"/>
                <w:sz w:val="16"/>
                <w:szCs w:val="16"/>
              </w:rPr>
              <w:t>Threshold</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6DD86BB4" w14:textId="77777777" w:rsidR="00F01ACA" w:rsidRDefault="00F01ACA">
            <w:pPr>
              <w:pStyle w:val="TableParagraph"/>
              <w:kinsoku w:val="0"/>
              <w:overflowPunct w:val="0"/>
              <w:spacing w:before="1" w:line="276" w:lineRule="auto"/>
              <w:ind w:left="106" w:right="299"/>
              <w:rPr>
                <w:b/>
                <w:bCs/>
                <w:spacing w:val="-2"/>
                <w:sz w:val="16"/>
                <w:szCs w:val="16"/>
              </w:rPr>
            </w:pPr>
            <w:r>
              <w:rPr>
                <w:b/>
                <w:bCs/>
                <w:spacing w:val="-2"/>
                <w:sz w:val="16"/>
                <w:szCs w:val="16"/>
              </w:rPr>
              <w:t>Service Failure</w:t>
            </w:r>
          </w:p>
          <w:p w14:paraId="22A8C4AA" w14:textId="77777777" w:rsidR="00F01ACA" w:rsidRDefault="00F01ACA">
            <w:pPr>
              <w:pStyle w:val="TableParagraph"/>
              <w:kinsoku w:val="0"/>
              <w:overflowPunct w:val="0"/>
              <w:spacing w:line="183" w:lineRule="exact"/>
              <w:ind w:left="106"/>
              <w:rPr>
                <w:b/>
                <w:bCs/>
                <w:spacing w:val="-2"/>
                <w:sz w:val="16"/>
                <w:szCs w:val="16"/>
              </w:rPr>
            </w:pPr>
            <w:r>
              <w:rPr>
                <w:b/>
                <w:bCs/>
                <w:spacing w:val="-2"/>
                <w:sz w:val="16"/>
                <w:szCs w:val="16"/>
              </w:rPr>
              <w:t>Threshold</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3F8D735E" w14:textId="77777777" w:rsidR="00F01ACA" w:rsidRDefault="00F01ACA">
            <w:pPr>
              <w:pStyle w:val="TableParagraph"/>
              <w:kinsoku w:val="0"/>
              <w:overflowPunct w:val="0"/>
              <w:spacing w:before="1" w:line="276" w:lineRule="auto"/>
              <w:ind w:left="109" w:right="212"/>
              <w:rPr>
                <w:b/>
                <w:bCs/>
                <w:spacing w:val="-2"/>
                <w:sz w:val="16"/>
                <w:szCs w:val="16"/>
              </w:rPr>
            </w:pPr>
            <w:r>
              <w:rPr>
                <w:b/>
                <w:bCs/>
                <w:spacing w:val="-2"/>
                <w:sz w:val="16"/>
                <w:szCs w:val="16"/>
              </w:rPr>
              <w:t>Service Hours</w:t>
            </w:r>
          </w:p>
        </w:tc>
        <w:tc>
          <w:tcPr>
            <w:tcW w:w="1303" w:type="dxa"/>
            <w:tcBorders>
              <w:top w:val="single" w:sz="4" w:space="0" w:color="000000"/>
              <w:left w:val="single" w:sz="4" w:space="0" w:color="000000"/>
              <w:bottom w:val="single" w:sz="4" w:space="0" w:color="000000"/>
              <w:right w:val="single" w:sz="4" w:space="0" w:color="000000"/>
            </w:tcBorders>
            <w:shd w:val="clear" w:color="auto" w:fill="D9D9D9"/>
          </w:tcPr>
          <w:p w14:paraId="308FAD2C" w14:textId="77777777" w:rsidR="00F01ACA" w:rsidRDefault="00F01ACA">
            <w:pPr>
              <w:pStyle w:val="TableParagraph"/>
              <w:kinsoku w:val="0"/>
              <w:overflowPunct w:val="0"/>
              <w:spacing w:before="1" w:line="276" w:lineRule="auto"/>
              <w:ind w:left="109" w:right="608"/>
              <w:rPr>
                <w:b/>
                <w:bCs/>
                <w:spacing w:val="-2"/>
                <w:sz w:val="16"/>
                <w:szCs w:val="16"/>
              </w:rPr>
            </w:pPr>
            <w:r>
              <w:rPr>
                <w:b/>
                <w:bCs/>
                <w:spacing w:val="-2"/>
                <w:sz w:val="16"/>
                <w:szCs w:val="16"/>
              </w:rPr>
              <w:t>Service Period</w:t>
            </w:r>
          </w:p>
        </w:tc>
        <w:tc>
          <w:tcPr>
            <w:tcW w:w="1248" w:type="dxa"/>
            <w:tcBorders>
              <w:top w:val="single" w:sz="4" w:space="0" w:color="000000"/>
              <w:left w:val="single" w:sz="4" w:space="0" w:color="000000"/>
              <w:bottom w:val="single" w:sz="4" w:space="0" w:color="000000"/>
              <w:right w:val="single" w:sz="4" w:space="0" w:color="000000"/>
            </w:tcBorders>
            <w:shd w:val="clear" w:color="auto" w:fill="D9D9D9"/>
          </w:tcPr>
          <w:p w14:paraId="12F34A87" w14:textId="77777777" w:rsidR="00F01ACA" w:rsidRDefault="00F01ACA">
            <w:pPr>
              <w:pStyle w:val="TableParagraph"/>
              <w:kinsoku w:val="0"/>
              <w:overflowPunct w:val="0"/>
              <w:spacing w:before="1" w:line="276" w:lineRule="auto"/>
              <w:ind w:left="109"/>
              <w:rPr>
                <w:b/>
                <w:bCs/>
                <w:spacing w:val="-2"/>
                <w:sz w:val="16"/>
                <w:szCs w:val="16"/>
              </w:rPr>
            </w:pPr>
            <w:r>
              <w:rPr>
                <w:b/>
                <w:bCs/>
                <w:spacing w:val="-2"/>
                <w:sz w:val="16"/>
                <w:szCs w:val="16"/>
              </w:rPr>
              <w:t>Publishable Performance</w:t>
            </w:r>
          </w:p>
          <w:p w14:paraId="1A7ED2D8" w14:textId="77777777" w:rsidR="00F01ACA" w:rsidRDefault="00F01ACA">
            <w:pPr>
              <w:pStyle w:val="TableParagraph"/>
              <w:kinsoku w:val="0"/>
              <w:overflowPunct w:val="0"/>
              <w:spacing w:line="183" w:lineRule="exact"/>
              <w:ind w:left="109"/>
              <w:rPr>
                <w:b/>
                <w:bCs/>
                <w:spacing w:val="-2"/>
                <w:sz w:val="16"/>
                <w:szCs w:val="16"/>
              </w:rPr>
            </w:pPr>
            <w:r>
              <w:rPr>
                <w:b/>
                <w:bCs/>
                <w:spacing w:val="-2"/>
                <w:sz w:val="16"/>
                <w:szCs w:val="16"/>
              </w:rPr>
              <w:t>Information</w:t>
            </w:r>
          </w:p>
        </w:tc>
      </w:tr>
      <w:tr w:rsidR="005A3A40" w14:paraId="4C915D64" w14:textId="77777777" w:rsidTr="005A3A40">
        <w:trPr>
          <w:trHeight w:val="1058"/>
        </w:trPr>
        <w:tc>
          <w:tcPr>
            <w:tcW w:w="991" w:type="dxa"/>
            <w:tcBorders>
              <w:top w:val="single" w:sz="4" w:space="0" w:color="000000"/>
              <w:left w:val="single" w:sz="4" w:space="0" w:color="000000"/>
              <w:bottom w:val="single" w:sz="4" w:space="0" w:color="000000"/>
              <w:right w:val="single" w:sz="4" w:space="0" w:color="000000"/>
            </w:tcBorders>
          </w:tcPr>
          <w:p w14:paraId="4A1A48E9" w14:textId="77777777" w:rsidR="005A3A40" w:rsidRDefault="005A3A40" w:rsidP="005A3A40">
            <w:pPr>
              <w:pStyle w:val="TableParagraph"/>
              <w:kinsoku w:val="0"/>
              <w:overflowPunct w:val="0"/>
              <w:spacing w:before="1"/>
              <w:ind w:left="107"/>
              <w:rPr>
                <w:spacing w:val="-10"/>
                <w:sz w:val="16"/>
                <w:szCs w:val="16"/>
              </w:rPr>
            </w:pPr>
            <w:r>
              <w:rPr>
                <w:spacing w:val="-2"/>
                <w:sz w:val="16"/>
                <w:szCs w:val="16"/>
              </w:rPr>
              <w:t>CM-</w:t>
            </w:r>
            <w:r>
              <w:rPr>
                <w:spacing w:val="-10"/>
                <w:sz w:val="16"/>
                <w:szCs w:val="16"/>
              </w:rPr>
              <w:t>1</w:t>
            </w:r>
          </w:p>
        </w:tc>
        <w:tc>
          <w:tcPr>
            <w:tcW w:w="2012" w:type="dxa"/>
            <w:tcBorders>
              <w:top w:val="single" w:sz="4" w:space="0" w:color="000000"/>
              <w:left w:val="single" w:sz="4" w:space="0" w:color="000000"/>
              <w:bottom w:val="single" w:sz="4" w:space="0" w:color="000000"/>
              <w:right w:val="single" w:sz="4" w:space="0" w:color="000000"/>
            </w:tcBorders>
          </w:tcPr>
          <w:p w14:paraId="605C22B8" w14:textId="2D1D97CC" w:rsidR="005A3A40" w:rsidRDefault="005A3A40" w:rsidP="005A3A40">
            <w:pPr>
              <w:pStyle w:val="TableParagraph"/>
              <w:kinsoku w:val="0"/>
              <w:overflowPunct w:val="0"/>
              <w:spacing w:line="182" w:lineRule="exact"/>
              <w:ind w:left="107"/>
              <w:rPr>
                <w:spacing w:val="-2"/>
                <w:sz w:val="16"/>
                <w:szCs w:val="16"/>
              </w:rPr>
            </w:pPr>
            <w:r w:rsidRPr="00AE1C25">
              <w:rPr>
                <w:b/>
                <w:bCs/>
                <w:i/>
                <w:iCs/>
                <w:color w:val="FFFFFF"/>
                <w:spacing w:val="-2"/>
                <w:sz w:val="16"/>
                <w:szCs w:val="16"/>
                <w:highlight w:val="black"/>
              </w:rPr>
              <w:t>[REDACTED]</w:t>
            </w:r>
          </w:p>
        </w:tc>
        <w:tc>
          <w:tcPr>
            <w:tcW w:w="1984" w:type="dxa"/>
            <w:tcBorders>
              <w:top w:val="single" w:sz="4" w:space="0" w:color="000000"/>
              <w:left w:val="single" w:sz="4" w:space="0" w:color="000000"/>
              <w:bottom w:val="single" w:sz="4" w:space="0" w:color="000000"/>
              <w:right w:val="single" w:sz="4" w:space="0" w:color="000000"/>
            </w:tcBorders>
          </w:tcPr>
          <w:p w14:paraId="49ACC662" w14:textId="54AA6256" w:rsidR="005A3A40" w:rsidRDefault="005A3A40" w:rsidP="005A3A40">
            <w:pPr>
              <w:pStyle w:val="TableParagraph"/>
              <w:kinsoku w:val="0"/>
              <w:overflowPunct w:val="0"/>
              <w:spacing w:before="1"/>
              <w:ind w:left="108"/>
              <w:rPr>
                <w:spacing w:val="-4"/>
                <w:sz w:val="16"/>
                <w:szCs w:val="16"/>
              </w:rPr>
            </w:pPr>
            <w:r w:rsidRPr="00AE1C25">
              <w:rPr>
                <w:b/>
                <w:bCs/>
                <w:i/>
                <w:iCs/>
                <w:color w:val="FFFFFF"/>
                <w:spacing w:val="-2"/>
                <w:sz w:val="16"/>
                <w:szCs w:val="16"/>
                <w:highlight w:val="black"/>
              </w:rPr>
              <w:t>[REDACTED]</w:t>
            </w:r>
          </w:p>
        </w:tc>
        <w:tc>
          <w:tcPr>
            <w:tcW w:w="1276" w:type="dxa"/>
            <w:tcBorders>
              <w:top w:val="single" w:sz="4" w:space="0" w:color="000000"/>
              <w:left w:val="single" w:sz="4" w:space="0" w:color="000000"/>
              <w:bottom w:val="single" w:sz="4" w:space="0" w:color="000000"/>
              <w:right w:val="single" w:sz="4" w:space="0" w:color="000000"/>
            </w:tcBorders>
          </w:tcPr>
          <w:p w14:paraId="044379C4" w14:textId="2695DDF1" w:rsidR="005A3A40" w:rsidRDefault="005A3A40" w:rsidP="005A3A40">
            <w:pPr>
              <w:pStyle w:val="TableParagraph"/>
              <w:kinsoku w:val="0"/>
              <w:overflowPunct w:val="0"/>
              <w:spacing w:before="1"/>
              <w:ind w:left="106"/>
              <w:rPr>
                <w:spacing w:val="-4"/>
                <w:sz w:val="16"/>
                <w:szCs w:val="16"/>
              </w:rPr>
            </w:pPr>
            <w:r w:rsidRPr="00AE1C25">
              <w:rPr>
                <w:b/>
                <w:bCs/>
                <w:i/>
                <w:iCs/>
                <w:color w:val="FFFFFF"/>
                <w:spacing w:val="-2"/>
                <w:sz w:val="16"/>
                <w:szCs w:val="16"/>
                <w:highlight w:val="black"/>
              </w:rPr>
              <w:t>[REDACTED]</w:t>
            </w:r>
          </w:p>
        </w:tc>
        <w:tc>
          <w:tcPr>
            <w:tcW w:w="1276" w:type="dxa"/>
            <w:tcBorders>
              <w:top w:val="single" w:sz="4" w:space="0" w:color="000000"/>
              <w:left w:val="single" w:sz="4" w:space="0" w:color="000000"/>
              <w:bottom w:val="single" w:sz="4" w:space="0" w:color="000000"/>
              <w:right w:val="single" w:sz="4" w:space="0" w:color="000000"/>
            </w:tcBorders>
          </w:tcPr>
          <w:p w14:paraId="2BA317B7" w14:textId="116924C4" w:rsidR="005A3A40" w:rsidRDefault="005A3A40" w:rsidP="005A3A40">
            <w:pPr>
              <w:pStyle w:val="TableParagraph"/>
              <w:kinsoku w:val="0"/>
              <w:overflowPunct w:val="0"/>
              <w:spacing w:before="1" w:line="276" w:lineRule="auto"/>
              <w:ind w:left="109"/>
              <w:rPr>
                <w:spacing w:val="-2"/>
                <w:sz w:val="16"/>
                <w:szCs w:val="16"/>
              </w:rPr>
            </w:pPr>
            <w:r w:rsidRPr="00AE1C25">
              <w:rPr>
                <w:b/>
                <w:bCs/>
                <w:i/>
                <w:iCs/>
                <w:color w:val="FFFFFF"/>
                <w:spacing w:val="-2"/>
                <w:sz w:val="16"/>
                <w:szCs w:val="16"/>
                <w:highlight w:val="black"/>
              </w:rPr>
              <w:t>[REDACTED]</w:t>
            </w:r>
          </w:p>
        </w:tc>
        <w:tc>
          <w:tcPr>
            <w:tcW w:w="1303" w:type="dxa"/>
            <w:tcBorders>
              <w:top w:val="single" w:sz="4" w:space="0" w:color="000000"/>
              <w:left w:val="single" w:sz="4" w:space="0" w:color="000000"/>
              <w:bottom w:val="single" w:sz="4" w:space="0" w:color="000000"/>
              <w:right w:val="single" w:sz="4" w:space="0" w:color="000000"/>
            </w:tcBorders>
          </w:tcPr>
          <w:p w14:paraId="2AD19435" w14:textId="5EA179DD" w:rsidR="005A3A40" w:rsidRDefault="005A3A40" w:rsidP="005A3A40">
            <w:pPr>
              <w:pStyle w:val="TableParagraph"/>
              <w:kinsoku w:val="0"/>
              <w:overflowPunct w:val="0"/>
              <w:spacing w:before="1"/>
              <w:ind w:left="109"/>
              <w:rPr>
                <w:spacing w:val="-2"/>
                <w:sz w:val="16"/>
                <w:szCs w:val="16"/>
              </w:rPr>
            </w:pPr>
            <w:r w:rsidRPr="00AE1C25">
              <w:rPr>
                <w:b/>
                <w:bCs/>
                <w:i/>
                <w:iCs/>
                <w:color w:val="FFFFFF"/>
                <w:spacing w:val="-2"/>
                <w:sz w:val="16"/>
                <w:szCs w:val="16"/>
                <w:highlight w:val="black"/>
              </w:rPr>
              <w:t>[REDACTED]</w:t>
            </w:r>
          </w:p>
        </w:tc>
        <w:tc>
          <w:tcPr>
            <w:tcW w:w="1248" w:type="dxa"/>
            <w:tcBorders>
              <w:top w:val="single" w:sz="4" w:space="0" w:color="000000"/>
              <w:left w:val="single" w:sz="4" w:space="0" w:color="000000"/>
              <w:bottom w:val="single" w:sz="4" w:space="0" w:color="000000"/>
              <w:right w:val="single" w:sz="4" w:space="0" w:color="000000"/>
            </w:tcBorders>
          </w:tcPr>
          <w:p w14:paraId="452F8F18" w14:textId="77777777" w:rsidR="005A3A40" w:rsidRDefault="005A3A40" w:rsidP="005A3A40">
            <w:pPr>
              <w:pStyle w:val="TableParagraph"/>
              <w:kinsoku w:val="0"/>
              <w:overflowPunct w:val="0"/>
              <w:spacing w:before="1"/>
              <w:ind w:left="109"/>
              <w:rPr>
                <w:spacing w:val="-5"/>
                <w:sz w:val="16"/>
                <w:szCs w:val="16"/>
              </w:rPr>
            </w:pPr>
            <w:r>
              <w:rPr>
                <w:spacing w:val="-5"/>
                <w:sz w:val="16"/>
                <w:szCs w:val="16"/>
              </w:rPr>
              <w:t>NO</w:t>
            </w:r>
          </w:p>
        </w:tc>
      </w:tr>
    </w:tbl>
    <w:p w14:paraId="7FB89EB7" w14:textId="77777777" w:rsidR="00F01ACA" w:rsidRDefault="00F01ACA">
      <w:pPr>
        <w:pStyle w:val="BodyText"/>
        <w:kinsoku w:val="0"/>
        <w:overflowPunct w:val="0"/>
        <w:spacing w:before="6"/>
        <w:rPr>
          <w:b/>
          <w:bCs/>
          <w:sz w:val="15"/>
          <w:szCs w:val="15"/>
        </w:rPr>
      </w:pPr>
    </w:p>
    <w:p w14:paraId="68ADC711" w14:textId="77777777" w:rsidR="00F01ACA" w:rsidRDefault="00F01ACA">
      <w:pPr>
        <w:pStyle w:val="BodyText"/>
        <w:kinsoku w:val="0"/>
        <w:overflowPunct w:val="0"/>
        <w:spacing w:before="6"/>
        <w:rPr>
          <w:b/>
          <w:bCs/>
          <w:sz w:val="15"/>
          <w:szCs w:val="15"/>
        </w:rPr>
        <w:sectPr w:rsidR="00F01ACA">
          <w:pgSz w:w="11910" w:h="16840"/>
          <w:pgMar w:top="1400" w:right="340" w:bottom="460" w:left="340" w:header="343" w:footer="267" w:gutter="0"/>
          <w:cols w:space="720" w:equalWidth="0">
            <w:col w:w="11230"/>
          </w:cols>
          <w:noEndnote/>
        </w:sectPr>
      </w:pPr>
    </w:p>
    <w:p w14:paraId="6DBAC94A" w14:textId="77777777" w:rsidR="00F01ACA" w:rsidRDefault="00F01ACA">
      <w:pPr>
        <w:pStyle w:val="BodyText"/>
        <w:kinsoku w:val="0"/>
        <w:overflowPunct w:val="0"/>
        <w:spacing w:before="92"/>
        <w:ind w:left="1099"/>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31C90E39" w14:textId="77777777" w:rsidR="00F01ACA" w:rsidRDefault="00F01ACA">
      <w:pPr>
        <w:pStyle w:val="BodyText"/>
        <w:kinsoku w:val="0"/>
        <w:overflowPunct w:val="0"/>
        <w:spacing w:before="174"/>
        <w:rPr>
          <w:sz w:val="16"/>
          <w:szCs w:val="16"/>
        </w:rPr>
      </w:pPr>
      <w:r>
        <w:rPr>
          <w:rFonts w:ascii="Times New Roman" w:hAnsi="Times New Roman" w:cs="Times New Roman"/>
        </w:rPr>
        <w:br w:type="column"/>
      </w:r>
    </w:p>
    <w:p w14:paraId="093381BE" w14:textId="77777777" w:rsidR="00F01ACA" w:rsidRDefault="00F01ACA">
      <w:pPr>
        <w:pStyle w:val="BodyText"/>
        <w:kinsoku w:val="0"/>
        <w:overflowPunct w:val="0"/>
        <w:ind w:left="2"/>
        <w:jc w:val="center"/>
        <w:rPr>
          <w:spacing w:val="-5"/>
          <w:sz w:val="16"/>
          <w:szCs w:val="16"/>
        </w:rPr>
      </w:pPr>
      <w:r>
        <w:rPr>
          <w:sz w:val="16"/>
          <w:szCs w:val="16"/>
        </w:rPr>
        <w:t>Page</w:t>
      </w:r>
      <w:r>
        <w:rPr>
          <w:spacing w:val="-1"/>
          <w:sz w:val="16"/>
          <w:szCs w:val="16"/>
        </w:rPr>
        <w:t xml:space="preserve"> </w:t>
      </w:r>
      <w:r>
        <w:rPr>
          <w:sz w:val="16"/>
          <w:szCs w:val="16"/>
        </w:rPr>
        <w:t>|</w:t>
      </w:r>
      <w:r>
        <w:rPr>
          <w:spacing w:val="-1"/>
          <w:sz w:val="16"/>
          <w:szCs w:val="16"/>
        </w:rPr>
        <w:t xml:space="preserve"> </w:t>
      </w:r>
      <w:r>
        <w:rPr>
          <w:spacing w:val="-5"/>
          <w:sz w:val="16"/>
          <w:szCs w:val="16"/>
        </w:rPr>
        <w:t>25</w:t>
      </w:r>
    </w:p>
    <w:p w14:paraId="1805121E" w14:textId="77777777" w:rsidR="00F01ACA" w:rsidRDefault="00F01ACA">
      <w:pPr>
        <w:pStyle w:val="BodyText"/>
        <w:kinsoku w:val="0"/>
        <w:overflowPunct w:val="0"/>
        <w:ind w:left="2"/>
        <w:jc w:val="center"/>
        <w:rPr>
          <w:spacing w:val="-5"/>
          <w:sz w:val="16"/>
          <w:szCs w:val="16"/>
        </w:rPr>
        <w:sectPr w:rsidR="00F01ACA">
          <w:type w:val="continuous"/>
          <w:pgSz w:w="11910" w:h="16840"/>
          <w:pgMar w:top="1400" w:right="340" w:bottom="460" w:left="340" w:header="720" w:footer="720" w:gutter="0"/>
          <w:cols w:num="2" w:space="720" w:equalWidth="0">
            <w:col w:w="3372" w:space="4973"/>
            <w:col w:w="2885"/>
          </w:cols>
          <w:noEndnote/>
        </w:sectPr>
      </w:pPr>
    </w:p>
    <w:p w14:paraId="1594D64D" w14:textId="77777777" w:rsidR="00F01ACA" w:rsidRDefault="00F01ACA">
      <w:pPr>
        <w:pStyle w:val="BodyText"/>
        <w:kinsoku w:val="0"/>
        <w:overflowPunct w:val="0"/>
        <w:spacing w:before="37"/>
        <w:rPr>
          <w:sz w:val="20"/>
          <w:szCs w:val="20"/>
        </w:rPr>
      </w:pPr>
    </w:p>
    <w:tbl>
      <w:tblPr>
        <w:tblW w:w="0" w:type="auto"/>
        <w:tblInd w:w="688" w:type="dxa"/>
        <w:tblLayout w:type="fixed"/>
        <w:tblCellMar>
          <w:left w:w="0" w:type="dxa"/>
          <w:right w:w="0" w:type="dxa"/>
        </w:tblCellMar>
        <w:tblLook w:val="0000" w:firstRow="0" w:lastRow="0" w:firstColumn="0" w:lastColumn="0" w:noHBand="0" w:noVBand="0"/>
      </w:tblPr>
      <w:tblGrid>
        <w:gridCol w:w="991"/>
        <w:gridCol w:w="2154"/>
        <w:gridCol w:w="1559"/>
        <w:gridCol w:w="1417"/>
        <w:gridCol w:w="1276"/>
        <w:gridCol w:w="1303"/>
        <w:gridCol w:w="1248"/>
      </w:tblGrid>
      <w:tr w:rsidR="00FF5D75" w14:paraId="3EC9AC0B" w14:textId="77777777" w:rsidTr="005A3A40">
        <w:trPr>
          <w:trHeight w:val="633"/>
        </w:trPr>
        <w:tc>
          <w:tcPr>
            <w:tcW w:w="991" w:type="dxa"/>
            <w:tcBorders>
              <w:top w:val="single" w:sz="4" w:space="0" w:color="000000"/>
              <w:left w:val="single" w:sz="4" w:space="0" w:color="000000"/>
              <w:bottom w:val="single" w:sz="4" w:space="0" w:color="000000"/>
              <w:right w:val="single" w:sz="4" w:space="0" w:color="000000"/>
            </w:tcBorders>
          </w:tcPr>
          <w:p w14:paraId="09EE13CE" w14:textId="77777777" w:rsidR="00F01ACA" w:rsidRDefault="00F01ACA">
            <w:pPr>
              <w:pStyle w:val="TableParagraph"/>
              <w:kinsoku w:val="0"/>
              <w:overflowPunct w:val="0"/>
              <w:ind w:left="0"/>
              <w:rPr>
                <w:rFonts w:ascii="Times New Roman" w:hAnsi="Times New Roman" w:cs="Times New Roman"/>
                <w:sz w:val="16"/>
                <w:szCs w:val="16"/>
              </w:rPr>
            </w:pPr>
          </w:p>
        </w:tc>
        <w:tc>
          <w:tcPr>
            <w:tcW w:w="2154" w:type="dxa"/>
            <w:tcBorders>
              <w:top w:val="single" w:sz="4" w:space="0" w:color="000000"/>
              <w:left w:val="single" w:sz="4" w:space="0" w:color="000000"/>
              <w:bottom w:val="single" w:sz="4" w:space="0" w:color="000000"/>
              <w:right w:val="single" w:sz="4" w:space="0" w:color="000000"/>
            </w:tcBorders>
          </w:tcPr>
          <w:p w14:paraId="2D844FA2" w14:textId="1D2F3BF1" w:rsidR="00F01ACA" w:rsidRDefault="00F01ACA">
            <w:pPr>
              <w:pStyle w:val="TableParagraph"/>
              <w:kinsoku w:val="0"/>
              <w:overflowPunct w:val="0"/>
              <w:spacing w:line="183" w:lineRule="exact"/>
              <w:ind w:left="107"/>
              <w:rPr>
                <w:spacing w:val="-2"/>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47EFCEBF" w14:textId="77777777" w:rsidR="00F01ACA" w:rsidRDefault="00F01ACA">
            <w:pPr>
              <w:pStyle w:val="TableParagraph"/>
              <w:kinsoku w:val="0"/>
              <w:overflowPunct w:val="0"/>
              <w:ind w:left="0"/>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55DB4782" w14:textId="77777777" w:rsidR="00F01ACA" w:rsidRDefault="00F01ACA">
            <w:pPr>
              <w:pStyle w:val="TableParagraph"/>
              <w:kinsoku w:val="0"/>
              <w:overflowPunct w:val="0"/>
              <w:ind w:left="0"/>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58532310" w14:textId="77777777" w:rsidR="00F01ACA" w:rsidRDefault="00F01ACA">
            <w:pPr>
              <w:pStyle w:val="TableParagraph"/>
              <w:kinsoku w:val="0"/>
              <w:overflowPunct w:val="0"/>
              <w:ind w:left="0"/>
              <w:rPr>
                <w:rFonts w:ascii="Times New Roman" w:hAnsi="Times New Roman" w:cs="Times New Roman"/>
                <w:sz w:val="16"/>
                <w:szCs w:val="16"/>
              </w:rPr>
            </w:pPr>
          </w:p>
        </w:tc>
        <w:tc>
          <w:tcPr>
            <w:tcW w:w="1303" w:type="dxa"/>
            <w:tcBorders>
              <w:top w:val="single" w:sz="4" w:space="0" w:color="000000"/>
              <w:left w:val="single" w:sz="4" w:space="0" w:color="000000"/>
              <w:bottom w:val="single" w:sz="4" w:space="0" w:color="000000"/>
              <w:right w:val="single" w:sz="4" w:space="0" w:color="000000"/>
            </w:tcBorders>
          </w:tcPr>
          <w:p w14:paraId="0874F8AE" w14:textId="77777777" w:rsidR="00F01ACA" w:rsidRDefault="00F01ACA">
            <w:pPr>
              <w:pStyle w:val="TableParagraph"/>
              <w:kinsoku w:val="0"/>
              <w:overflowPunct w:val="0"/>
              <w:ind w:left="0"/>
              <w:rPr>
                <w:rFonts w:ascii="Times New Roman" w:hAnsi="Times New Roman" w:cs="Times New Roman"/>
                <w:sz w:val="16"/>
                <w:szCs w:val="16"/>
              </w:rPr>
            </w:pPr>
          </w:p>
        </w:tc>
        <w:tc>
          <w:tcPr>
            <w:tcW w:w="1248" w:type="dxa"/>
            <w:tcBorders>
              <w:top w:val="single" w:sz="4" w:space="0" w:color="000000"/>
              <w:left w:val="single" w:sz="4" w:space="0" w:color="000000"/>
              <w:bottom w:val="single" w:sz="4" w:space="0" w:color="000000"/>
              <w:right w:val="single" w:sz="4" w:space="0" w:color="000000"/>
            </w:tcBorders>
          </w:tcPr>
          <w:p w14:paraId="0A74D2DA" w14:textId="77777777" w:rsidR="00F01ACA" w:rsidRDefault="00F01ACA">
            <w:pPr>
              <w:pStyle w:val="TableParagraph"/>
              <w:kinsoku w:val="0"/>
              <w:overflowPunct w:val="0"/>
              <w:ind w:left="0"/>
              <w:rPr>
                <w:rFonts w:ascii="Times New Roman" w:hAnsi="Times New Roman" w:cs="Times New Roman"/>
                <w:sz w:val="16"/>
                <w:szCs w:val="16"/>
              </w:rPr>
            </w:pPr>
          </w:p>
        </w:tc>
      </w:tr>
      <w:tr w:rsidR="005A3A40" w14:paraId="6CC5A1EC" w14:textId="77777777" w:rsidTr="005A3A40">
        <w:trPr>
          <w:trHeight w:val="1482"/>
        </w:trPr>
        <w:tc>
          <w:tcPr>
            <w:tcW w:w="991" w:type="dxa"/>
            <w:tcBorders>
              <w:top w:val="single" w:sz="4" w:space="0" w:color="000000"/>
              <w:left w:val="single" w:sz="4" w:space="0" w:color="000000"/>
              <w:bottom w:val="single" w:sz="4" w:space="0" w:color="000000"/>
              <w:right w:val="single" w:sz="4" w:space="0" w:color="000000"/>
            </w:tcBorders>
          </w:tcPr>
          <w:p w14:paraId="59D9FA56" w14:textId="77777777" w:rsidR="005A3A40" w:rsidRDefault="005A3A40" w:rsidP="005A3A40">
            <w:pPr>
              <w:pStyle w:val="TableParagraph"/>
              <w:kinsoku w:val="0"/>
              <w:overflowPunct w:val="0"/>
              <w:spacing w:before="1"/>
              <w:ind w:left="107"/>
              <w:rPr>
                <w:spacing w:val="-10"/>
                <w:sz w:val="16"/>
                <w:szCs w:val="16"/>
              </w:rPr>
            </w:pPr>
            <w:r>
              <w:rPr>
                <w:spacing w:val="-2"/>
                <w:sz w:val="16"/>
                <w:szCs w:val="16"/>
              </w:rPr>
              <w:t>CM-</w:t>
            </w:r>
            <w:r>
              <w:rPr>
                <w:spacing w:val="-10"/>
                <w:sz w:val="16"/>
                <w:szCs w:val="16"/>
              </w:rPr>
              <w:t>2</w:t>
            </w:r>
          </w:p>
        </w:tc>
        <w:tc>
          <w:tcPr>
            <w:tcW w:w="2154" w:type="dxa"/>
            <w:tcBorders>
              <w:top w:val="single" w:sz="4" w:space="0" w:color="000000"/>
              <w:left w:val="single" w:sz="4" w:space="0" w:color="000000"/>
              <w:bottom w:val="single" w:sz="4" w:space="0" w:color="000000"/>
              <w:right w:val="single" w:sz="4" w:space="0" w:color="000000"/>
            </w:tcBorders>
          </w:tcPr>
          <w:p w14:paraId="46120015" w14:textId="79C7466D" w:rsidR="005A3A40" w:rsidRDefault="005A3A40" w:rsidP="005A3A40">
            <w:pPr>
              <w:pStyle w:val="TableParagraph"/>
              <w:kinsoku w:val="0"/>
              <w:overflowPunct w:val="0"/>
              <w:ind w:left="107"/>
              <w:rPr>
                <w:spacing w:val="-2"/>
                <w:sz w:val="16"/>
                <w:szCs w:val="16"/>
              </w:rPr>
            </w:pPr>
            <w:r w:rsidRPr="00AE1C25">
              <w:rPr>
                <w:b/>
                <w:bCs/>
                <w:i/>
                <w:iCs/>
                <w:color w:val="FFFFFF"/>
                <w:spacing w:val="-2"/>
                <w:sz w:val="16"/>
                <w:szCs w:val="16"/>
                <w:highlight w:val="black"/>
              </w:rPr>
              <w:t>[REDACTED]</w:t>
            </w:r>
          </w:p>
        </w:tc>
        <w:tc>
          <w:tcPr>
            <w:tcW w:w="1559" w:type="dxa"/>
            <w:tcBorders>
              <w:top w:val="single" w:sz="4" w:space="0" w:color="000000"/>
              <w:left w:val="single" w:sz="4" w:space="0" w:color="000000"/>
              <w:bottom w:val="single" w:sz="4" w:space="0" w:color="000000"/>
              <w:right w:val="single" w:sz="4" w:space="0" w:color="000000"/>
            </w:tcBorders>
          </w:tcPr>
          <w:p w14:paraId="3B9A12BA" w14:textId="34E19838" w:rsidR="005A3A40" w:rsidRDefault="005A3A40" w:rsidP="005A3A40">
            <w:pPr>
              <w:pStyle w:val="TableParagraph"/>
              <w:kinsoku w:val="0"/>
              <w:overflowPunct w:val="0"/>
              <w:spacing w:before="1"/>
              <w:ind w:left="108"/>
              <w:rPr>
                <w:spacing w:val="-5"/>
                <w:sz w:val="16"/>
                <w:szCs w:val="16"/>
              </w:rPr>
            </w:pPr>
            <w:r w:rsidRPr="00AE1C25">
              <w:rPr>
                <w:b/>
                <w:bCs/>
                <w:i/>
                <w:iCs/>
                <w:color w:val="FFFFFF"/>
                <w:spacing w:val="-2"/>
                <w:sz w:val="16"/>
                <w:szCs w:val="16"/>
                <w:highlight w:val="black"/>
              </w:rPr>
              <w:t>[REDACTED]</w:t>
            </w:r>
          </w:p>
        </w:tc>
        <w:tc>
          <w:tcPr>
            <w:tcW w:w="1417" w:type="dxa"/>
            <w:tcBorders>
              <w:top w:val="single" w:sz="4" w:space="0" w:color="000000"/>
              <w:left w:val="single" w:sz="4" w:space="0" w:color="000000"/>
              <w:bottom w:val="single" w:sz="4" w:space="0" w:color="000000"/>
              <w:right w:val="single" w:sz="4" w:space="0" w:color="000000"/>
            </w:tcBorders>
          </w:tcPr>
          <w:p w14:paraId="20CD2F08" w14:textId="3129A074" w:rsidR="005A3A40" w:rsidRDefault="005A3A40" w:rsidP="005A3A40">
            <w:pPr>
              <w:pStyle w:val="TableParagraph"/>
              <w:kinsoku w:val="0"/>
              <w:overflowPunct w:val="0"/>
              <w:spacing w:before="1"/>
              <w:ind w:left="106"/>
              <w:rPr>
                <w:spacing w:val="-4"/>
                <w:sz w:val="16"/>
                <w:szCs w:val="16"/>
              </w:rPr>
            </w:pPr>
            <w:r w:rsidRPr="00AE1C25">
              <w:rPr>
                <w:b/>
                <w:bCs/>
                <w:i/>
                <w:iCs/>
                <w:color w:val="FFFFFF"/>
                <w:spacing w:val="-2"/>
                <w:sz w:val="16"/>
                <w:szCs w:val="16"/>
                <w:highlight w:val="black"/>
              </w:rPr>
              <w:t>[REDACTED]</w:t>
            </w:r>
          </w:p>
        </w:tc>
        <w:tc>
          <w:tcPr>
            <w:tcW w:w="1276" w:type="dxa"/>
            <w:tcBorders>
              <w:top w:val="single" w:sz="4" w:space="0" w:color="000000"/>
              <w:left w:val="single" w:sz="4" w:space="0" w:color="000000"/>
              <w:bottom w:val="single" w:sz="4" w:space="0" w:color="000000"/>
              <w:right w:val="single" w:sz="4" w:space="0" w:color="000000"/>
            </w:tcBorders>
          </w:tcPr>
          <w:p w14:paraId="7A9207FD" w14:textId="6F35E52D" w:rsidR="005A3A40" w:rsidRDefault="005A3A40" w:rsidP="005A3A40">
            <w:pPr>
              <w:pStyle w:val="TableParagraph"/>
              <w:kinsoku w:val="0"/>
              <w:overflowPunct w:val="0"/>
              <w:spacing w:before="1" w:line="276" w:lineRule="auto"/>
              <w:ind w:left="109"/>
              <w:rPr>
                <w:spacing w:val="-2"/>
                <w:sz w:val="16"/>
                <w:szCs w:val="16"/>
              </w:rPr>
            </w:pPr>
            <w:r w:rsidRPr="00AE1C25">
              <w:rPr>
                <w:b/>
                <w:bCs/>
                <w:i/>
                <w:iCs/>
                <w:color w:val="FFFFFF"/>
                <w:spacing w:val="-2"/>
                <w:sz w:val="16"/>
                <w:szCs w:val="16"/>
                <w:highlight w:val="black"/>
              </w:rPr>
              <w:t>[REDACTED]</w:t>
            </w:r>
          </w:p>
        </w:tc>
        <w:tc>
          <w:tcPr>
            <w:tcW w:w="1303" w:type="dxa"/>
            <w:tcBorders>
              <w:top w:val="single" w:sz="4" w:space="0" w:color="000000"/>
              <w:left w:val="single" w:sz="4" w:space="0" w:color="000000"/>
              <w:bottom w:val="single" w:sz="4" w:space="0" w:color="000000"/>
              <w:right w:val="single" w:sz="4" w:space="0" w:color="000000"/>
            </w:tcBorders>
          </w:tcPr>
          <w:p w14:paraId="4F497D0E" w14:textId="66988D32" w:rsidR="005A3A40" w:rsidRDefault="005A3A40" w:rsidP="005A3A40">
            <w:pPr>
              <w:pStyle w:val="TableParagraph"/>
              <w:kinsoku w:val="0"/>
              <w:overflowPunct w:val="0"/>
              <w:spacing w:before="1"/>
              <w:ind w:left="109"/>
              <w:rPr>
                <w:spacing w:val="-2"/>
                <w:sz w:val="16"/>
                <w:szCs w:val="16"/>
              </w:rPr>
            </w:pPr>
            <w:r w:rsidRPr="00AE1C25">
              <w:rPr>
                <w:b/>
                <w:bCs/>
                <w:i/>
                <w:iCs/>
                <w:color w:val="FFFFFF"/>
                <w:spacing w:val="-2"/>
                <w:sz w:val="16"/>
                <w:szCs w:val="16"/>
                <w:highlight w:val="black"/>
              </w:rPr>
              <w:t>[REDACTED]</w:t>
            </w:r>
          </w:p>
        </w:tc>
        <w:tc>
          <w:tcPr>
            <w:tcW w:w="1248" w:type="dxa"/>
            <w:tcBorders>
              <w:top w:val="single" w:sz="4" w:space="0" w:color="000000"/>
              <w:left w:val="single" w:sz="4" w:space="0" w:color="000000"/>
              <w:bottom w:val="single" w:sz="4" w:space="0" w:color="000000"/>
              <w:right w:val="single" w:sz="4" w:space="0" w:color="000000"/>
            </w:tcBorders>
          </w:tcPr>
          <w:p w14:paraId="514F5D93" w14:textId="77777777" w:rsidR="005A3A40" w:rsidRDefault="005A3A40" w:rsidP="005A3A40">
            <w:pPr>
              <w:pStyle w:val="TableParagraph"/>
              <w:kinsoku w:val="0"/>
              <w:overflowPunct w:val="0"/>
              <w:spacing w:before="1"/>
              <w:ind w:left="109"/>
              <w:rPr>
                <w:spacing w:val="-5"/>
                <w:sz w:val="16"/>
                <w:szCs w:val="16"/>
              </w:rPr>
            </w:pPr>
            <w:r>
              <w:rPr>
                <w:spacing w:val="-5"/>
                <w:sz w:val="16"/>
                <w:szCs w:val="16"/>
              </w:rPr>
              <w:t>NO</w:t>
            </w:r>
          </w:p>
        </w:tc>
      </w:tr>
      <w:tr w:rsidR="005A3A40" w14:paraId="2EBAE921" w14:textId="77777777" w:rsidTr="005A3A40">
        <w:trPr>
          <w:trHeight w:val="1269"/>
        </w:trPr>
        <w:tc>
          <w:tcPr>
            <w:tcW w:w="991" w:type="dxa"/>
            <w:tcBorders>
              <w:top w:val="single" w:sz="4" w:space="0" w:color="000000"/>
              <w:left w:val="single" w:sz="4" w:space="0" w:color="000000"/>
              <w:bottom w:val="single" w:sz="4" w:space="0" w:color="000000"/>
              <w:right w:val="single" w:sz="4" w:space="0" w:color="000000"/>
            </w:tcBorders>
          </w:tcPr>
          <w:p w14:paraId="74E1CC8C" w14:textId="77777777" w:rsidR="005A3A40" w:rsidRDefault="005A3A40" w:rsidP="005A3A40">
            <w:pPr>
              <w:pStyle w:val="TableParagraph"/>
              <w:kinsoku w:val="0"/>
              <w:overflowPunct w:val="0"/>
              <w:spacing w:before="1"/>
              <w:ind w:left="107"/>
              <w:rPr>
                <w:spacing w:val="-10"/>
                <w:sz w:val="16"/>
                <w:szCs w:val="16"/>
              </w:rPr>
            </w:pPr>
            <w:r>
              <w:rPr>
                <w:spacing w:val="-2"/>
                <w:sz w:val="16"/>
                <w:szCs w:val="16"/>
              </w:rPr>
              <w:t>CM-</w:t>
            </w:r>
            <w:r>
              <w:rPr>
                <w:spacing w:val="-10"/>
                <w:sz w:val="16"/>
                <w:szCs w:val="16"/>
              </w:rPr>
              <w:t>3</w:t>
            </w:r>
          </w:p>
        </w:tc>
        <w:tc>
          <w:tcPr>
            <w:tcW w:w="2154" w:type="dxa"/>
            <w:tcBorders>
              <w:top w:val="single" w:sz="4" w:space="0" w:color="000000"/>
              <w:left w:val="single" w:sz="4" w:space="0" w:color="000000"/>
              <w:bottom w:val="single" w:sz="4" w:space="0" w:color="000000"/>
              <w:right w:val="single" w:sz="4" w:space="0" w:color="000000"/>
            </w:tcBorders>
          </w:tcPr>
          <w:p w14:paraId="2E101840" w14:textId="6CE5C346" w:rsidR="005A3A40" w:rsidRDefault="005A3A40" w:rsidP="005A3A40">
            <w:pPr>
              <w:pStyle w:val="TableParagraph"/>
              <w:kinsoku w:val="0"/>
              <w:overflowPunct w:val="0"/>
              <w:ind w:left="107"/>
              <w:rPr>
                <w:spacing w:val="-2"/>
                <w:sz w:val="16"/>
                <w:szCs w:val="16"/>
              </w:rPr>
            </w:pPr>
            <w:r w:rsidRPr="00AE1C25">
              <w:rPr>
                <w:b/>
                <w:bCs/>
                <w:i/>
                <w:iCs/>
                <w:color w:val="FFFFFF"/>
                <w:spacing w:val="-2"/>
                <w:sz w:val="16"/>
                <w:szCs w:val="16"/>
                <w:highlight w:val="black"/>
              </w:rPr>
              <w:t>[REDACTED]</w:t>
            </w:r>
          </w:p>
        </w:tc>
        <w:tc>
          <w:tcPr>
            <w:tcW w:w="1559" w:type="dxa"/>
            <w:tcBorders>
              <w:top w:val="single" w:sz="4" w:space="0" w:color="000000"/>
              <w:left w:val="single" w:sz="4" w:space="0" w:color="000000"/>
              <w:bottom w:val="single" w:sz="4" w:space="0" w:color="000000"/>
              <w:right w:val="single" w:sz="4" w:space="0" w:color="000000"/>
            </w:tcBorders>
          </w:tcPr>
          <w:p w14:paraId="3A7F251E" w14:textId="4D996998" w:rsidR="005A3A40" w:rsidRDefault="005A3A40" w:rsidP="005A3A40">
            <w:pPr>
              <w:pStyle w:val="TableParagraph"/>
              <w:kinsoku w:val="0"/>
              <w:overflowPunct w:val="0"/>
              <w:spacing w:before="1"/>
              <w:ind w:left="108"/>
              <w:rPr>
                <w:spacing w:val="-4"/>
                <w:sz w:val="16"/>
                <w:szCs w:val="16"/>
              </w:rPr>
            </w:pPr>
            <w:r w:rsidRPr="00AE1C25">
              <w:rPr>
                <w:b/>
                <w:bCs/>
                <w:i/>
                <w:iCs/>
                <w:color w:val="FFFFFF"/>
                <w:spacing w:val="-2"/>
                <w:sz w:val="16"/>
                <w:szCs w:val="16"/>
                <w:highlight w:val="black"/>
              </w:rPr>
              <w:t>[REDACTED]</w:t>
            </w:r>
          </w:p>
        </w:tc>
        <w:tc>
          <w:tcPr>
            <w:tcW w:w="1417" w:type="dxa"/>
            <w:tcBorders>
              <w:top w:val="single" w:sz="4" w:space="0" w:color="000000"/>
              <w:left w:val="single" w:sz="4" w:space="0" w:color="000000"/>
              <w:bottom w:val="single" w:sz="4" w:space="0" w:color="000000"/>
              <w:right w:val="single" w:sz="4" w:space="0" w:color="000000"/>
            </w:tcBorders>
          </w:tcPr>
          <w:p w14:paraId="3ABFCFE2" w14:textId="24FD5E14" w:rsidR="005A3A40" w:rsidRDefault="005A3A40" w:rsidP="005A3A40">
            <w:pPr>
              <w:pStyle w:val="TableParagraph"/>
              <w:kinsoku w:val="0"/>
              <w:overflowPunct w:val="0"/>
              <w:spacing w:before="1"/>
              <w:ind w:left="106"/>
              <w:rPr>
                <w:spacing w:val="-4"/>
                <w:sz w:val="16"/>
                <w:szCs w:val="16"/>
              </w:rPr>
            </w:pPr>
            <w:r w:rsidRPr="00AE1C25">
              <w:rPr>
                <w:b/>
                <w:bCs/>
                <w:i/>
                <w:iCs/>
                <w:color w:val="FFFFFF"/>
                <w:spacing w:val="-2"/>
                <w:sz w:val="16"/>
                <w:szCs w:val="16"/>
                <w:highlight w:val="black"/>
              </w:rPr>
              <w:t>[REDACTED]</w:t>
            </w:r>
          </w:p>
        </w:tc>
        <w:tc>
          <w:tcPr>
            <w:tcW w:w="1276" w:type="dxa"/>
            <w:tcBorders>
              <w:top w:val="single" w:sz="4" w:space="0" w:color="000000"/>
              <w:left w:val="single" w:sz="4" w:space="0" w:color="000000"/>
              <w:bottom w:val="single" w:sz="4" w:space="0" w:color="000000"/>
              <w:right w:val="single" w:sz="4" w:space="0" w:color="000000"/>
            </w:tcBorders>
          </w:tcPr>
          <w:p w14:paraId="6B96DEBA" w14:textId="01A5F1F4" w:rsidR="005A3A40" w:rsidRDefault="005A3A40" w:rsidP="005A3A40">
            <w:pPr>
              <w:pStyle w:val="TableParagraph"/>
              <w:kinsoku w:val="0"/>
              <w:overflowPunct w:val="0"/>
              <w:spacing w:before="1" w:line="276" w:lineRule="auto"/>
              <w:ind w:left="109"/>
              <w:rPr>
                <w:spacing w:val="-2"/>
                <w:sz w:val="16"/>
                <w:szCs w:val="16"/>
              </w:rPr>
            </w:pPr>
            <w:r w:rsidRPr="00AE1C25">
              <w:rPr>
                <w:b/>
                <w:bCs/>
                <w:i/>
                <w:iCs/>
                <w:color w:val="FFFFFF"/>
                <w:spacing w:val="-2"/>
                <w:sz w:val="16"/>
                <w:szCs w:val="16"/>
                <w:highlight w:val="black"/>
              </w:rPr>
              <w:t>[REDACTED]</w:t>
            </w:r>
          </w:p>
        </w:tc>
        <w:tc>
          <w:tcPr>
            <w:tcW w:w="1303" w:type="dxa"/>
            <w:tcBorders>
              <w:top w:val="single" w:sz="4" w:space="0" w:color="000000"/>
              <w:left w:val="single" w:sz="4" w:space="0" w:color="000000"/>
              <w:bottom w:val="single" w:sz="4" w:space="0" w:color="000000"/>
              <w:right w:val="single" w:sz="4" w:space="0" w:color="000000"/>
            </w:tcBorders>
          </w:tcPr>
          <w:p w14:paraId="15EB664E" w14:textId="056DA40A" w:rsidR="005A3A40" w:rsidRDefault="005A3A40" w:rsidP="005A3A40">
            <w:pPr>
              <w:pStyle w:val="TableParagraph"/>
              <w:kinsoku w:val="0"/>
              <w:overflowPunct w:val="0"/>
              <w:spacing w:before="1"/>
              <w:ind w:left="109"/>
              <w:rPr>
                <w:spacing w:val="-2"/>
                <w:sz w:val="16"/>
                <w:szCs w:val="16"/>
              </w:rPr>
            </w:pPr>
            <w:r w:rsidRPr="00AE1C25">
              <w:rPr>
                <w:b/>
                <w:bCs/>
                <w:i/>
                <w:iCs/>
                <w:color w:val="FFFFFF"/>
                <w:spacing w:val="-2"/>
                <w:sz w:val="16"/>
                <w:szCs w:val="16"/>
                <w:highlight w:val="black"/>
              </w:rPr>
              <w:t>[REDACTED]</w:t>
            </w:r>
          </w:p>
        </w:tc>
        <w:tc>
          <w:tcPr>
            <w:tcW w:w="1248" w:type="dxa"/>
            <w:tcBorders>
              <w:top w:val="single" w:sz="4" w:space="0" w:color="000000"/>
              <w:left w:val="single" w:sz="4" w:space="0" w:color="000000"/>
              <w:bottom w:val="single" w:sz="4" w:space="0" w:color="000000"/>
              <w:right w:val="single" w:sz="4" w:space="0" w:color="000000"/>
            </w:tcBorders>
          </w:tcPr>
          <w:p w14:paraId="02C084FF" w14:textId="77777777" w:rsidR="005A3A40" w:rsidRDefault="005A3A40" w:rsidP="005A3A40">
            <w:pPr>
              <w:pStyle w:val="TableParagraph"/>
              <w:kinsoku w:val="0"/>
              <w:overflowPunct w:val="0"/>
              <w:spacing w:before="1"/>
              <w:ind w:left="109"/>
              <w:rPr>
                <w:spacing w:val="-5"/>
                <w:sz w:val="16"/>
                <w:szCs w:val="16"/>
              </w:rPr>
            </w:pPr>
            <w:r>
              <w:rPr>
                <w:spacing w:val="-5"/>
                <w:sz w:val="16"/>
                <w:szCs w:val="16"/>
              </w:rPr>
              <w:t>NO</w:t>
            </w:r>
          </w:p>
        </w:tc>
      </w:tr>
      <w:tr w:rsidR="005A3A40" w14:paraId="243FCA31" w14:textId="77777777" w:rsidTr="005A3A40">
        <w:trPr>
          <w:trHeight w:val="1902"/>
        </w:trPr>
        <w:tc>
          <w:tcPr>
            <w:tcW w:w="991" w:type="dxa"/>
            <w:tcBorders>
              <w:top w:val="single" w:sz="4" w:space="0" w:color="000000"/>
              <w:left w:val="single" w:sz="4" w:space="0" w:color="000000"/>
              <w:bottom w:val="single" w:sz="4" w:space="0" w:color="000000"/>
              <w:right w:val="single" w:sz="4" w:space="0" w:color="000000"/>
            </w:tcBorders>
          </w:tcPr>
          <w:p w14:paraId="538E5D33" w14:textId="77777777" w:rsidR="005A3A40" w:rsidRDefault="005A3A40" w:rsidP="005A3A40">
            <w:pPr>
              <w:pStyle w:val="TableParagraph"/>
              <w:kinsoku w:val="0"/>
              <w:overflowPunct w:val="0"/>
              <w:spacing w:before="1"/>
              <w:ind w:left="107"/>
              <w:rPr>
                <w:spacing w:val="-10"/>
                <w:sz w:val="16"/>
                <w:szCs w:val="16"/>
              </w:rPr>
            </w:pPr>
            <w:r>
              <w:rPr>
                <w:spacing w:val="-2"/>
                <w:sz w:val="16"/>
                <w:szCs w:val="16"/>
              </w:rPr>
              <w:t>CM-</w:t>
            </w:r>
            <w:r>
              <w:rPr>
                <w:spacing w:val="-10"/>
                <w:sz w:val="16"/>
                <w:szCs w:val="16"/>
              </w:rPr>
              <w:t>4</w:t>
            </w:r>
          </w:p>
        </w:tc>
        <w:tc>
          <w:tcPr>
            <w:tcW w:w="2154" w:type="dxa"/>
            <w:tcBorders>
              <w:top w:val="single" w:sz="4" w:space="0" w:color="000000"/>
              <w:left w:val="single" w:sz="4" w:space="0" w:color="000000"/>
              <w:bottom w:val="single" w:sz="4" w:space="0" w:color="000000"/>
              <w:right w:val="single" w:sz="4" w:space="0" w:color="000000"/>
            </w:tcBorders>
          </w:tcPr>
          <w:p w14:paraId="1385C046" w14:textId="45814D97" w:rsidR="005A3A40" w:rsidRDefault="005A3A40" w:rsidP="005A3A40">
            <w:pPr>
              <w:pStyle w:val="TableParagraph"/>
              <w:kinsoku w:val="0"/>
              <w:overflowPunct w:val="0"/>
              <w:spacing w:line="183" w:lineRule="exact"/>
              <w:ind w:left="107"/>
              <w:rPr>
                <w:spacing w:val="-2"/>
                <w:sz w:val="16"/>
                <w:szCs w:val="16"/>
              </w:rPr>
            </w:pPr>
            <w:r w:rsidRPr="00AE1C25">
              <w:rPr>
                <w:b/>
                <w:bCs/>
                <w:i/>
                <w:iCs/>
                <w:color w:val="FFFFFF"/>
                <w:spacing w:val="-2"/>
                <w:sz w:val="16"/>
                <w:szCs w:val="16"/>
                <w:highlight w:val="black"/>
              </w:rPr>
              <w:t>[REDACTED]</w:t>
            </w:r>
          </w:p>
        </w:tc>
        <w:tc>
          <w:tcPr>
            <w:tcW w:w="1559" w:type="dxa"/>
            <w:tcBorders>
              <w:top w:val="single" w:sz="4" w:space="0" w:color="000000"/>
              <w:left w:val="single" w:sz="4" w:space="0" w:color="000000"/>
              <w:bottom w:val="single" w:sz="4" w:space="0" w:color="000000"/>
              <w:right w:val="single" w:sz="4" w:space="0" w:color="000000"/>
            </w:tcBorders>
          </w:tcPr>
          <w:p w14:paraId="0D2DF70E" w14:textId="1174D07A" w:rsidR="005A3A40" w:rsidRDefault="005A3A40" w:rsidP="005A3A40">
            <w:pPr>
              <w:pStyle w:val="TableParagraph"/>
              <w:kinsoku w:val="0"/>
              <w:overflowPunct w:val="0"/>
              <w:spacing w:before="1"/>
              <w:ind w:left="108"/>
              <w:rPr>
                <w:spacing w:val="-4"/>
                <w:sz w:val="16"/>
                <w:szCs w:val="16"/>
              </w:rPr>
            </w:pPr>
            <w:r w:rsidRPr="00AE1C25">
              <w:rPr>
                <w:b/>
                <w:bCs/>
                <w:i/>
                <w:iCs/>
                <w:color w:val="FFFFFF"/>
                <w:spacing w:val="-2"/>
                <w:sz w:val="16"/>
                <w:szCs w:val="16"/>
                <w:highlight w:val="black"/>
              </w:rPr>
              <w:t>[REDACTED]</w:t>
            </w:r>
          </w:p>
        </w:tc>
        <w:tc>
          <w:tcPr>
            <w:tcW w:w="1417" w:type="dxa"/>
            <w:tcBorders>
              <w:top w:val="single" w:sz="4" w:space="0" w:color="000000"/>
              <w:left w:val="single" w:sz="4" w:space="0" w:color="000000"/>
              <w:bottom w:val="single" w:sz="4" w:space="0" w:color="000000"/>
              <w:right w:val="single" w:sz="4" w:space="0" w:color="000000"/>
            </w:tcBorders>
          </w:tcPr>
          <w:p w14:paraId="376B7B59" w14:textId="270EFA3C" w:rsidR="005A3A40" w:rsidRDefault="005A3A40" w:rsidP="005A3A40">
            <w:pPr>
              <w:pStyle w:val="TableParagraph"/>
              <w:kinsoku w:val="0"/>
              <w:overflowPunct w:val="0"/>
              <w:spacing w:before="1"/>
              <w:ind w:left="106"/>
              <w:rPr>
                <w:spacing w:val="-4"/>
                <w:sz w:val="16"/>
                <w:szCs w:val="16"/>
              </w:rPr>
            </w:pPr>
            <w:r w:rsidRPr="00AE1C25">
              <w:rPr>
                <w:b/>
                <w:bCs/>
                <w:i/>
                <w:iCs/>
                <w:color w:val="FFFFFF"/>
                <w:spacing w:val="-2"/>
                <w:sz w:val="16"/>
                <w:szCs w:val="16"/>
                <w:highlight w:val="black"/>
              </w:rPr>
              <w:t>[REDACTED]</w:t>
            </w:r>
          </w:p>
        </w:tc>
        <w:tc>
          <w:tcPr>
            <w:tcW w:w="1276" w:type="dxa"/>
            <w:tcBorders>
              <w:top w:val="single" w:sz="4" w:space="0" w:color="000000"/>
              <w:left w:val="single" w:sz="4" w:space="0" w:color="000000"/>
              <w:bottom w:val="single" w:sz="4" w:space="0" w:color="000000"/>
              <w:right w:val="single" w:sz="4" w:space="0" w:color="000000"/>
            </w:tcBorders>
          </w:tcPr>
          <w:p w14:paraId="3167E611" w14:textId="563FC1D4" w:rsidR="005A3A40" w:rsidRDefault="005A3A40" w:rsidP="005A3A40">
            <w:pPr>
              <w:pStyle w:val="TableParagraph"/>
              <w:kinsoku w:val="0"/>
              <w:overflowPunct w:val="0"/>
              <w:spacing w:before="1" w:line="276" w:lineRule="auto"/>
              <w:ind w:left="109"/>
              <w:rPr>
                <w:spacing w:val="-2"/>
                <w:sz w:val="16"/>
                <w:szCs w:val="16"/>
              </w:rPr>
            </w:pPr>
            <w:r w:rsidRPr="00AE1C25">
              <w:rPr>
                <w:b/>
                <w:bCs/>
                <w:i/>
                <w:iCs/>
                <w:color w:val="FFFFFF"/>
                <w:spacing w:val="-2"/>
                <w:sz w:val="16"/>
                <w:szCs w:val="16"/>
                <w:highlight w:val="black"/>
              </w:rPr>
              <w:t>[REDACTED]</w:t>
            </w:r>
          </w:p>
        </w:tc>
        <w:tc>
          <w:tcPr>
            <w:tcW w:w="1303" w:type="dxa"/>
            <w:tcBorders>
              <w:top w:val="single" w:sz="4" w:space="0" w:color="000000"/>
              <w:left w:val="single" w:sz="4" w:space="0" w:color="000000"/>
              <w:bottom w:val="single" w:sz="4" w:space="0" w:color="000000"/>
              <w:right w:val="single" w:sz="4" w:space="0" w:color="000000"/>
            </w:tcBorders>
          </w:tcPr>
          <w:p w14:paraId="79F1E0C1" w14:textId="5A3AC42F" w:rsidR="005A3A40" w:rsidRDefault="005A3A40" w:rsidP="005A3A40">
            <w:pPr>
              <w:pStyle w:val="TableParagraph"/>
              <w:kinsoku w:val="0"/>
              <w:overflowPunct w:val="0"/>
              <w:spacing w:before="1"/>
              <w:ind w:left="109"/>
              <w:rPr>
                <w:spacing w:val="-2"/>
                <w:sz w:val="16"/>
                <w:szCs w:val="16"/>
              </w:rPr>
            </w:pPr>
            <w:r w:rsidRPr="00AE1C25">
              <w:rPr>
                <w:b/>
                <w:bCs/>
                <w:i/>
                <w:iCs/>
                <w:color w:val="FFFFFF"/>
                <w:spacing w:val="-2"/>
                <w:sz w:val="16"/>
                <w:szCs w:val="16"/>
                <w:highlight w:val="black"/>
              </w:rPr>
              <w:t>[REDACTED]</w:t>
            </w:r>
          </w:p>
        </w:tc>
        <w:tc>
          <w:tcPr>
            <w:tcW w:w="1248" w:type="dxa"/>
            <w:tcBorders>
              <w:top w:val="single" w:sz="4" w:space="0" w:color="000000"/>
              <w:left w:val="single" w:sz="4" w:space="0" w:color="000000"/>
              <w:bottom w:val="single" w:sz="4" w:space="0" w:color="000000"/>
              <w:right w:val="single" w:sz="4" w:space="0" w:color="000000"/>
            </w:tcBorders>
          </w:tcPr>
          <w:p w14:paraId="4F48505C" w14:textId="77777777" w:rsidR="005A3A40" w:rsidRDefault="005A3A40" w:rsidP="005A3A40">
            <w:pPr>
              <w:pStyle w:val="TableParagraph"/>
              <w:kinsoku w:val="0"/>
              <w:overflowPunct w:val="0"/>
              <w:spacing w:before="1"/>
              <w:ind w:left="109"/>
              <w:rPr>
                <w:spacing w:val="-5"/>
                <w:sz w:val="16"/>
                <w:szCs w:val="16"/>
              </w:rPr>
            </w:pPr>
            <w:r>
              <w:rPr>
                <w:spacing w:val="-5"/>
                <w:sz w:val="16"/>
                <w:szCs w:val="16"/>
              </w:rPr>
              <w:t>NO</w:t>
            </w:r>
          </w:p>
        </w:tc>
      </w:tr>
      <w:tr w:rsidR="005A3A40" w14:paraId="21840DDE" w14:textId="77777777" w:rsidTr="005A3A40">
        <w:trPr>
          <w:trHeight w:val="1905"/>
        </w:trPr>
        <w:tc>
          <w:tcPr>
            <w:tcW w:w="991" w:type="dxa"/>
            <w:tcBorders>
              <w:top w:val="single" w:sz="4" w:space="0" w:color="000000"/>
              <w:left w:val="single" w:sz="4" w:space="0" w:color="000000"/>
              <w:bottom w:val="single" w:sz="4" w:space="0" w:color="000000"/>
              <w:right w:val="single" w:sz="4" w:space="0" w:color="000000"/>
            </w:tcBorders>
          </w:tcPr>
          <w:p w14:paraId="3E3C7B70" w14:textId="77777777" w:rsidR="005A3A40" w:rsidRDefault="005A3A40" w:rsidP="005A3A40">
            <w:pPr>
              <w:pStyle w:val="TableParagraph"/>
              <w:kinsoku w:val="0"/>
              <w:overflowPunct w:val="0"/>
              <w:spacing w:before="1"/>
              <w:ind w:left="107"/>
              <w:rPr>
                <w:spacing w:val="-10"/>
                <w:sz w:val="16"/>
                <w:szCs w:val="16"/>
              </w:rPr>
            </w:pPr>
            <w:r>
              <w:rPr>
                <w:spacing w:val="-2"/>
                <w:sz w:val="16"/>
                <w:szCs w:val="16"/>
              </w:rPr>
              <w:t>CM-</w:t>
            </w:r>
            <w:r>
              <w:rPr>
                <w:spacing w:val="-10"/>
                <w:sz w:val="16"/>
                <w:szCs w:val="16"/>
              </w:rPr>
              <w:t>5</w:t>
            </w:r>
          </w:p>
        </w:tc>
        <w:tc>
          <w:tcPr>
            <w:tcW w:w="2154" w:type="dxa"/>
            <w:tcBorders>
              <w:top w:val="single" w:sz="4" w:space="0" w:color="000000"/>
              <w:left w:val="single" w:sz="4" w:space="0" w:color="000000"/>
              <w:bottom w:val="single" w:sz="4" w:space="0" w:color="000000"/>
              <w:right w:val="single" w:sz="4" w:space="0" w:color="000000"/>
            </w:tcBorders>
          </w:tcPr>
          <w:p w14:paraId="24E8F1F5" w14:textId="0C8A68C2" w:rsidR="005A3A40" w:rsidRDefault="005A3A40" w:rsidP="005A3A40">
            <w:pPr>
              <w:pStyle w:val="TableParagraph"/>
              <w:kinsoku w:val="0"/>
              <w:overflowPunct w:val="0"/>
              <w:spacing w:before="1"/>
              <w:ind w:left="107"/>
              <w:rPr>
                <w:spacing w:val="-10"/>
                <w:sz w:val="16"/>
                <w:szCs w:val="16"/>
              </w:rPr>
            </w:pPr>
            <w:r w:rsidRPr="00AE1C25">
              <w:rPr>
                <w:b/>
                <w:bCs/>
                <w:i/>
                <w:iCs/>
                <w:color w:val="FFFFFF"/>
                <w:spacing w:val="-2"/>
                <w:sz w:val="16"/>
                <w:szCs w:val="16"/>
                <w:highlight w:val="black"/>
              </w:rPr>
              <w:t>[REDACTED]</w:t>
            </w:r>
          </w:p>
        </w:tc>
        <w:tc>
          <w:tcPr>
            <w:tcW w:w="1559" w:type="dxa"/>
            <w:tcBorders>
              <w:top w:val="single" w:sz="4" w:space="0" w:color="000000"/>
              <w:left w:val="single" w:sz="4" w:space="0" w:color="000000"/>
              <w:bottom w:val="single" w:sz="4" w:space="0" w:color="000000"/>
              <w:right w:val="single" w:sz="4" w:space="0" w:color="000000"/>
            </w:tcBorders>
          </w:tcPr>
          <w:p w14:paraId="17970C50" w14:textId="496E8D25" w:rsidR="005A3A40" w:rsidRDefault="005A3A40" w:rsidP="005A3A40">
            <w:pPr>
              <w:pStyle w:val="TableParagraph"/>
              <w:kinsoku w:val="0"/>
              <w:overflowPunct w:val="0"/>
              <w:spacing w:before="1"/>
              <w:ind w:left="108"/>
              <w:rPr>
                <w:spacing w:val="-4"/>
                <w:sz w:val="16"/>
                <w:szCs w:val="16"/>
              </w:rPr>
            </w:pPr>
            <w:r w:rsidRPr="00AE1C25">
              <w:rPr>
                <w:b/>
                <w:bCs/>
                <w:i/>
                <w:iCs/>
                <w:color w:val="FFFFFF"/>
                <w:spacing w:val="-2"/>
                <w:sz w:val="16"/>
                <w:szCs w:val="16"/>
                <w:highlight w:val="black"/>
              </w:rPr>
              <w:t>[REDACTED]</w:t>
            </w:r>
          </w:p>
        </w:tc>
        <w:tc>
          <w:tcPr>
            <w:tcW w:w="1417" w:type="dxa"/>
            <w:tcBorders>
              <w:top w:val="single" w:sz="4" w:space="0" w:color="000000"/>
              <w:left w:val="single" w:sz="4" w:space="0" w:color="000000"/>
              <w:bottom w:val="single" w:sz="4" w:space="0" w:color="000000"/>
              <w:right w:val="single" w:sz="4" w:space="0" w:color="000000"/>
            </w:tcBorders>
          </w:tcPr>
          <w:p w14:paraId="18C01768" w14:textId="04A2A8E4" w:rsidR="005A3A40" w:rsidRDefault="005A3A40" w:rsidP="005A3A40">
            <w:pPr>
              <w:pStyle w:val="TableParagraph"/>
              <w:kinsoku w:val="0"/>
              <w:overflowPunct w:val="0"/>
              <w:spacing w:before="1"/>
              <w:ind w:left="106"/>
              <w:rPr>
                <w:spacing w:val="-4"/>
                <w:sz w:val="16"/>
                <w:szCs w:val="16"/>
              </w:rPr>
            </w:pPr>
            <w:r w:rsidRPr="00AE1C25">
              <w:rPr>
                <w:b/>
                <w:bCs/>
                <w:i/>
                <w:iCs/>
                <w:color w:val="FFFFFF"/>
                <w:spacing w:val="-2"/>
                <w:sz w:val="16"/>
                <w:szCs w:val="16"/>
                <w:highlight w:val="black"/>
              </w:rPr>
              <w:t>[REDACTED]</w:t>
            </w:r>
          </w:p>
        </w:tc>
        <w:tc>
          <w:tcPr>
            <w:tcW w:w="1276" w:type="dxa"/>
            <w:tcBorders>
              <w:top w:val="single" w:sz="4" w:space="0" w:color="000000"/>
              <w:left w:val="single" w:sz="4" w:space="0" w:color="000000"/>
              <w:bottom w:val="single" w:sz="4" w:space="0" w:color="000000"/>
              <w:right w:val="single" w:sz="4" w:space="0" w:color="000000"/>
            </w:tcBorders>
          </w:tcPr>
          <w:p w14:paraId="1C4EA90E" w14:textId="66FBD7F4" w:rsidR="005A3A40" w:rsidRDefault="005A3A40" w:rsidP="005A3A40">
            <w:pPr>
              <w:pStyle w:val="TableParagraph"/>
              <w:kinsoku w:val="0"/>
              <w:overflowPunct w:val="0"/>
              <w:spacing w:before="1" w:line="276" w:lineRule="auto"/>
              <w:ind w:left="109"/>
              <w:rPr>
                <w:spacing w:val="-2"/>
                <w:sz w:val="16"/>
                <w:szCs w:val="16"/>
              </w:rPr>
            </w:pPr>
            <w:r w:rsidRPr="00AE1C25">
              <w:rPr>
                <w:b/>
                <w:bCs/>
                <w:i/>
                <w:iCs/>
                <w:color w:val="FFFFFF"/>
                <w:spacing w:val="-2"/>
                <w:sz w:val="16"/>
                <w:szCs w:val="16"/>
                <w:highlight w:val="black"/>
              </w:rPr>
              <w:t>[REDACTED]</w:t>
            </w:r>
          </w:p>
        </w:tc>
        <w:tc>
          <w:tcPr>
            <w:tcW w:w="1303" w:type="dxa"/>
            <w:tcBorders>
              <w:top w:val="single" w:sz="4" w:space="0" w:color="000000"/>
              <w:left w:val="single" w:sz="4" w:space="0" w:color="000000"/>
              <w:bottom w:val="single" w:sz="4" w:space="0" w:color="000000"/>
              <w:right w:val="single" w:sz="4" w:space="0" w:color="000000"/>
            </w:tcBorders>
          </w:tcPr>
          <w:p w14:paraId="10B84160" w14:textId="1B8533E4" w:rsidR="005A3A40" w:rsidRDefault="005A3A40" w:rsidP="005A3A40">
            <w:pPr>
              <w:pStyle w:val="TableParagraph"/>
              <w:kinsoku w:val="0"/>
              <w:overflowPunct w:val="0"/>
              <w:spacing w:before="1"/>
              <w:ind w:left="109"/>
              <w:rPr>
                <w:spacing w:val="-2"/>
                <w:sz w:val="16"/>
                <w:szCs w:val="16"/>
              </w:rPr>
            </w:pPr>
            <w:r w:rsidRPr="00AE1C25">
              <w:rPr>
                <w:b/>
                <w:bCs/>
                <w:i/>
                <w:iCs/>
                <w:color w:val="FFFFFF"/>
                <w:spacing w:val="-2"/>
                <w:sz w:val="16"/>
                <w:szCs w:val="16"/>
                <w:highlight w:val="black"/>
              </w:rPr>
              <w:t>[REDACTED]</w:t>
            </w:r>
          </w:p>
        </w:tc>
        <w:tc>
          <w:tcPr>
            <w:tcW w:w="1248" w:type="dxa"/>
            <w:tcBorders>
              <w:top w:val="single" w:sz="4" w:space="0" w:color="000000"/>
              <w:left w:val="single" w:sz="4" w:space="0" w:color="000000"/>
              <w:bottom w:val="single" w:sz="4" w:space="0" w:color="000000"/>
              <w:right w:val="single" w:sz="4" w:space="0" w:color="000000"/>
            </w:tcBorders>
          </w:tcPr>
          <w:p w14:paraId="07B0B7B3" w14:textId="77777777" w:rsidR="005A3A40" w:rsidRDefault="005A3A40" w:rsidP="005A3A40">
            <w:pPr>
              <w:pStyle w:val="TableParagraph"/>
              <w:kinsoku w:val="0"/>
              <w:overflowPunct w:val="0"/>
              <w:spacing w:before="1"/>
              <w:ind w:left="109"/>
              <w:rPr>
                <w:spacing w:val="-5"/>
                <w:sz w:val="16"/>
                <w:szCs w:val="16"/>
              </w:rPr>
            </w:pPr>
            <w:r>
              <w:rPr>
                <w:spacing w:val="-5"/>
                <w:sz w:val="16"/>
                <w:szCs w:val="16"/>
              </w:rPr>
              <w:t>NO</w:t>
            </w:r>
          </w:p>
        </w:tc>
      </w:tr>
    </w:tbl>
    <w:p w14:paraId="6214CE32" w14:textId="77777777" w:rsidR="00F01ACA" w:rsidRDefault="00F01ACA">
      <w:pPr>
        <w:pStyle w:val="BodyText"/>
        <w:kinsoku w:val="0"/>
        <w:overflowPunct w:val="0"/>
        <w:spacing w:before="218"/>
      </w:pPr>
    </w:p>
    <w:p w14:paraId="5337381E" w14:textId="77777777" w:rsidR="00F01ACA" w:rsidRDefault="00F01ACA">
      <w:pPr>
        <w:pStyle w:val="Heading2"/>
        <w:numPr>
          <w:ilvl w:val="0"/>
          <w:numId w:val="9"/>
        </w:numPr>
        <w:tabs>
          <w:tab w:val="left" w:pos="1819"/>
        </w:tabs>
        <w:kinsoku w:val="0"/>
        <w:overflowPunct w:val="0"/>
        <w:spacing w:before="0"/>
        <w:ind w:hanging="719"/>
        <w:rPr>
          <w:color w:val="000000"/>
          <w:spacing w:val="-2"/>
        </w:rPr>
      </w:pPr>
      <w:r>
        <w:rPr>
          <w:spacing w:val="-2"/>
        </w:rPr>
        <w:t>Sustainability</w:t>
      </w:r>
    </w:p>
    <w:p w14:paraId="0870BC94" w14:textId="77777777" w:rsidR="00F01ACA" w:rsidRDefault="00F01ACA">
      <w:pPr>
        <w:pStyle w:val="BodyText"/>
        <w:kinsoku w:val="0"/>
        <w:overflowPunct w:val="0"/>
        <w:spacing w:before="240"/>
        <w:ind w:left="840" w:right="841"/>
        <w:jc w:val="center"/>
        <w:rPr>
          <w:b/>
          <w:bCs/>
          <w:spacing w:val="-2"/>
        </w:rPr>
      </w:pPr>
      <w:r>
        <w:rPr>
          <w:b/>
          <w:bCs/>
        </w:rPr>
        <w:t>Table</w:t>
      </w:r>
      <w:r>
        <w:rPr>
          <w:b/>
          <w:bCs/>
          <w:spacing w:val="-1"/>
        </w:rPr>
        <w:t xml:space="preserve"> </w:t>
      </w:r>
      <w:bookmarkStart w:id="37" w:name="_bookmark36"/>
      <w:bookmarkEnd w:id="37"/>
      <w:r>
        <w:rPr>
          <w:b/>
          <w:bCs/>
        </w:rPr>
        <w:t>12:</w:t>
      </w:r>
      <w:r>
        <w:rPr>
          <w:b/>
          <w:bCs/>
          <w:spacing w:val="-1"/>
        </w:rPr>
        <w:t xml:space="preserve"> </w:t>
      </w:r>
      <w:r>
        <w:rPr>
          <w:b/>
          <w:bCs/>
          <w:spacing w:val="-2"/>
        </w:rPr>
        <w:t>Sustainability</w:t>
      </w:r>
    </w:p>
    <w:p w14:paraId="464334FE" w14:textId="77777777" w:rsidR="00F01ACA" w:rsidRDefault="00F01ACA">
      <w:pPr>
        <w:pStyle w:val="BodyText"/>
        <w:kinsoku w:val="0"/>
        <w:overflowPunct w:val="0"/>
        <w:spacing w:before="5"/>
        <w:rPr>
          <w:b/>
          <w:bCs/>
          <w:sz w:val="20"/>
          <w:szCs w:val="20"/>
        </w:rPr>
      </w:pPr>
    </w:p>
    <w:tbl>
      <w:tblPr>
        <w:tblW w:w="0" w:type="auto"/>
        <w:tblInd w:w="582" w:type="dxa"/>
        <w:tblLayout w:type="fixed"/>
        <w:tblCellMar>
          <w:left w:w="0" w:type="dxa"/>
          <w:right w:w="0" w:type="dxa"/>
        </w:tblCellMar>
        <w:tblLook w:val="0000" w:firstRow="0" w:lastRow="0" w:firstColumn="0" w:lastColumn="0" w:noHBand="0" w:noVBand="0"/>
      </w:tblPr>
      <w:tblGrid>
        <w:gridCol w:w="1092"/>
        <w:gridCol w:w="1733"/>
        <w:gridCol w:w="1560"/>
        <w:gridCol w:w="1559"/>
        <w:gridCol w:w="1417"/>
        <w:gridCol w:w="1559"/>
        <w:gridCol w:w="1285"/>
      </w:tblGrid>
      <w:tr w:rsidR="00FF5D75" w14:paraId="6D7ED949" w14:textId="77777777" w:rsidTr="005A3A40">
        <w:trPr>
          <w:trHeight w:val="635"/>
        </w:trPr>
        <w:tc>
          <w:tcPr>
            <w:tcW w:w="1092" w:type="dxa"/>
            <w:tcBorders>
              <w:top w:val="single" w:sz="4" w:space="0" w:color="000000"/>
              <w:left w:val="single" w:sz="4" w:space="0" w:color="000000"/>
              <w:bottom w:val="single" w:sz="4" w:space="0" w:color="000000"/>
              <w:right w:val="single" w:sz="4" w:space="0" w:color="000000"/>
            </w:tcBorders>
            <w:shd w:val="clear" w:color="auto" w:fill="D9D9D9"/>
          </w:tcPr>
          <w:p w14:paraId="1B54D755" w14:textId="77777777" w:rsidR="00F01ACA" w:rsidRDefault="00F01ACA">
            <w:pPr>
              <w:pStyle w:val="TableParagraph"/>
              <w:kinsoku w:val="0"/>
              <w:overflowPunct w:val="0"/>
              <w:spacing w:before="30"/>
              <w:ind w:left="0"/>
              <w:rPr>
                <w:b/>
                <w:bCs/>
                <w:sz w:val="16"/>
                <w:szCs w:val="16"/>
              </w:rPr>
            </w:pPr>
          </w:p>
          <w:p w14:paraId="20D5904D" w14:textId="77777777" w:rsidR="00F01ACA" w:rsidRDefault="00F01ACA">
            <w:pPr>
              <w:pStyle w:val="TableParagraph"/>
              <w:kinsoku w:val="0"/>
              <w:overflowPunct w:val="0"/>
              <w:ind w:left="107"/>
              <w:rPr>
                <w:b/>
                <w:bCs/>
                <w:spacing w:val="-2"/>
                <w:sz w:val="16"/>
                <w:szCs w:val="16"/>
              </w:rPr>
            </w:pPr>
            <w:r>
              <w:rPr>
                <w:b/>
                <w:bCs/>
                <w:spacing w:val="-2"/>
                <w:sz w:val="16"/>
                <w:szCs w:val="16"/>
              </w:rPr>
              <w:t>Reference</w:t>
            </w:r>
          </w:p>
        </w:tc>
        <w:tc>
          <w:tcPr>
            <w:tcW w:w="1733" w:type="dxa"/>
            <w:tcBorders>
              <w:top w:val="single" w:sz="4" w:space="0" w:color="000000"/>
              <w:left w:val="single" w:sz="4" w:space="0" w:color="000000"/>
              <w:bottom w:val="single" w:sz="4" w:space="0" w:color="000000"/>
              <w:right w:val="single" w:sz="4" w:space="0" w:color="000000"/>
            </w:tcBorders>
            <w:shd w:val="clear" w:color="auto" w:fill="D9D9D9"/>
          </w:tcPr>
          <w:p w14:paraId="3C0DAB32" w14:textId="77777777" w:rsidR="00F01ACA" w:rsidRDefault="00F01ACA">
            <w:pPr>
              <w:pStyle w:val="TableParagraph"/>
              <w:kinsoku w:val="0"/>
              <w:overflowPunct w:val="0"/>
              <w:spacing w:before="30"/>
              <w:ind w:left="0"/>
              <w:rPr>
                <w:b/>
                <w:bCs/>
                <w:sz w:val="16"/>
                <w:szCs w:val="16"/>
              </w:rPr>
            </w:pPr>
          </w:p>
          <w:p w14:paraId="736D731B" w14:textId="77777777" w:rsidR="00F01ACA" w:rsidRDefault="00F01ACA">
            <w:pPr>
              <w:pStyle w:val="TableParagraph"/>
              <w:kinsoku w:val="0"/>
              <w:overflowPunct w:val="0"/>
              <w:rPr>
                <w:b/>
                <w:bCs/>
                <w:spacing w:val="-2"/>
                <w:sz w:val="16"/>
                <w:szCs w:val="16"/>
              </w:rPr>
            </w:pPr>
            <w:r>
              <w:rPr>
                <w:b/>
                <w:bCs/>
                <w:sz w:val="16"/>
                <w:szCs w:val="16"/>
              </w:rPr>
              <w:t>Service</w:t>
            </w:r>
            <w:r>
              <w:rPr>
                <w:b/>
                <w:bCs/>
                <w:spacing w:val="-4"/>
                <w:sz w:val="16"/>
                <w:szCs w:val="16"/>
              </w:rPr>
              <w:t xml:space="preserve"> </w:t>
            </w:r>
            <w:r>
              <w:rPr>
                <w:b/>
                <w:bCs/>
                <w:spacing w:val="-2"/>
                <w:sz w:val="16"/>
                <w:szCs w:val="16"/>
              </w:rPr>
              <w:t>Level</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Pr>
          <w:p w14:paraId="48E5B9C3" w14:textId="77777777" w:rsidR="00F01ACA" w:rsidRDefault="00F01ACA">
            <w:pPr>
              <w:pStyle w:val="TableParagraph"/>
              <w:kinsoku w:val="0"/>
              <w:overflowPunct w:val="0"/>
              <w:spacing w:before="30"/>
              <w:ind w:left="0"/>
              <w:rPr>
                <w:b/>
                <w:bCs/>
                <w:sz w:val="16"/>
                <w:szCs w:val="16"/>
              </w:rPr>
            </w:pPr>
          </w:p>
          <w:p w14:paraId="3014377F" w14:textId="77777777" w:rsidR="00F01ACA" w:rsidRDefault="00F01ACA">
            <w:pPr>
              <w:pStyle w:val="TableParagraph"/>
              <w:kinsoku w:val="0"/>
              <w:overflowPunct w:val="0"/>
              <w:ind w:left="108"/>
              <w:rPr>
                <w:b/>
                <w:bCs/>
                <w:spacing w:val="-2"/>
                <w:sz w:val="16"/>
                <w:szCs w:val="16"/>
              </w:rPr>
            </w:pPr>
            <w:r>
              <w:rPr>
                <w:b/>
                <w:bCs/>
                <w:sz w:val="16"/>
                <w:szCs w:val="16"/>
              </w:rPr>
              <w:t>Service</w:t>
            </w:r>
            <w:r>
              <w:rPr>
                <w:b/>
                <w:bCs/>
                <w:spacing w:val="-6"/>
                <w:sz w:val="16"/>
                <w:szCs w:val="16"/>
              </w:rPr>
              <w:t xml:space="preserve"> </w:t>
            </w:r>
            <w:r>
              <w:rPr>
                <w:b/>
                <w:bCs/>
                <w:sz w:val="16"/>
                <w:szCs w:val="16"/>
              </w:rPr>
              <w:t>Level</w:t>
            </w:r>
            <w:r>
              <w:rPr>
                <w:b/>
                <w:bCs/>
                <w:spacing w:val="-5"/>
                <w:sz w:val="16"/>
                <w:szCs w:val="16"/>
              </w:rPr>
              <w:t xml:space="preserve"> </w:t>
            </w:r>
            <w:r>
              <w:rPr>
                <w:b/>
                <w:bCs/>
                <w:spacing w:val="-2"/>
                <w:sz w:val="16"/>
                <w:szCs w:val="16"/>
              </w:rPr>
              <w:t>Threshold</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12A1CBD2" w14:textId="77777777" w:rsidR="00F01ACA" w:rsidRDefault="00F01ACA">
            <w:pPr>
              <w:pStyle w:val="TableParagraph"/>
              <w:kinsoku w:val="0"/>
              <w:overflowPunct w:val="0"/>
              <w:spacing w:before="3" w:line="276" w:lineRule="auto"/>
              <w:ind w:left="108" w:right="323"/>
              <w:rPr>
                <w:b/>
                <w:bCs/>
                <w:spacing w:val="-2"/>
                <w:sz w:val="16"/>
                <w:szCs w:val="16"/>
              </w:rPr>
            </w:pPr>
            <w:r>
              <w:rPr>
                <w:b/>
                <w:bCs/>
                <w:spacing w:val="-2"/>
                <w:sz w:val="16"/>
                <w:szCs w:val="16"/>
              </w:rPr>
              <w:t>Service Failure</w:t>
            </w:r>
          </w:p>
          <w:p w14:paraId="6414F21B" w14:textId="77777777" w:rsidR="00F01ACA" w:rsidRDefault="00F01ACA">
            <w:pPr>
              <w:pStyle w:val="TableParagraph"/>
              <w:kinsoku w:val="0"/>
              <w:overflowPunct w:val="0"/>
              <w:spacing w:line="183" w:lineRule="exact"/>
              <w:ind w:left="108"/>
              <w:rPr>
                <w:b/>
                <w:bCs/>
                <w:spacing w:val="-2"/>
                <w:sz w:val="16"/>
                <w:szCs w:val="16"/>
              </w:rPr>
            </w:pPr>
            <w:r>
              <w:rPr>
                <w:b/>
                <w:bCs/>
                <w:spacing w:val="-2"/>
                <w:sz w:val="16"/>
                <w:szCs w:val="16"/>
              </w:rPr>
              <w:t>Threshold</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1298E634" w14:textId="77777777" w:rsidR="00F01ACA" w:rsidRDefault="00F01ACA">
            <w:pPr>
              <w:pStyle w:val="TableParagraph"/>
              <w:kinsoku w:val="0"/>
              <w:overflowPunct w:val="0"/>
              <w:spacing w:before="109" w:line="276" w:lineRule="auto"/>
              <w:ind w:left="109" w:right="96"/>
              <w:rPr>
                <w:b/>
                <w:bCs/>
                <w:spacing w:val="-2"/>
                <w:sz w:val="16"/>
                <w:szCs w:val="16"/>
              </w:rPr>
            </w:pPr>
            <w:r>
              <w:rPr>
                <w:b/>
                <w:bCs/>
                <w:spacing w:val="-2"/>
                <w:sz w:val="16"/>
                <w:szCs w:val="16"/>
              </w:rPr>
              <w:t>Service Hours</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0EC41E0E" w14:textId="77777777" w:rsidR="00F01ACA" w:rsidRDefault="00F01ACA">
            <w:pPr>
              <w:pStyle w:val="TableParagraph"/>
              <w:kinsoku w:val="0"/>
              <w:overflowPunct w:val="0"/>
              <w:spacing w:before="109" w:line="276" w:lineRule="auto"/>
              <w:ind w:left="110" w:right="606"/>
              <w:rPr>
                <w:b/>
                <w:bCs/>
                <w:spacing w:val="-2"/>
                <w:sz w:val="16"/>
                <w:szCs w:val="16"/>
              </w:rPr>
            </w:pPr>
            <w:r>
              <w:rPr>
                <w:b/>
                <w:bCs/>
                <w:spacing w:val="-2"/>
                <w:sz w:val="16"/>
                <w:szCs w:val="16"/>
              </w:rPr>
              <w:t>Service Period</w:t>
            </w:r>
          </w:p>
        </w:tc>
        <w:tc>
          <w:tcPr>
            <w:tcW w:w="1285" w:type="dxa"/>
            <w:tcBorders>
              <w:top w:val="single" w:sz="4" w:space="0" w:color="000000"/>
              <w:left w:val="single" w:sz="4" w:space="0" w:color="000000"/>
              <w:bottom w:val="single" w:sz="4" w:space="0" w:color="000000"/>
              <w:right w:val="single" w:sz="4" w:space="0" w:color="000000"/>
            </w:tcBorders>
            <w:shd w:val="clear" w:color="auto" w:fill="D9D9D9"/>
          </w:tcPr>
          <w:p w14:paraId="14C1A54D" w14:textId="77777777" w:rsidR="00F01ACA" w:rsidRDefault="00F01ACA">
            <w:pPr>
              <w:pStyle w:val="TableParagraph"/>
              <w:kinsoku w:val="0"/>
              <w:overflowPunct w:val="0"/>
              <w:spacing w:before="3" w:line="276" w:lineRule="auto"/>
              <w:ind w:left="111"/>
              <w:rPr>
                <w:b/>
                <w:bCs/>
                <w:spacing w:val="-2"/>
                <w:sz w:val="16"/>
                <w:szCs w:val="16"/>
              </w:rPr>
            </w:pPr>
            <w:r>
              <w:rPr>
                <w:b/>
                <w:bCs/>
                <w:spacing w:val="-2"/>
                <w:sz w:val="16"/>
                <w:szCs w:val="16"/>
              </w:rPr>
              <w:t>Publishable Performance</w:t>
            </w:r>
          </w:p>
          <w:p w14:paraId="63EF46E0" w14:textId="77777777" w:rsidR="00F01ACA" w:rsidRDefault="00F01ACA">
            <w:pPr>
              <w:pStyle w:val="TableParagraph"/>
              <w:kinsoku w:val="0"/>
              <w:overflowPunct w:val="0"/>
              <w:spacing w:line="183" w:lineRule="exact"/>
              <w:ind w:left="111"/>
              <w:rPr>
                <w:b/>
                <w:bCs/>
                <w:spacing w:val="-2"/>
                <w:sz w:val="16"/>
                <w:szCs w:val="16"/>
              </w:rPr>
            </w:pPr>
            <w:r>
              <w:rPr>
                <w:b/>
                <w:bCs/>
                <w:spacing w:val="-2"/>
                <w:sz w:val="16"/>
                <w:szCs w:val="16"/>
              </w:rPr>
              <w:t>Information</w:t>
            </w:r>
          </w:p>
        </w:tc>
      </w:tr>
      <w:tr w:rsidR="00FF5D75" w14:paraId="3099A4FC" w14:textId="77777777" w:rsidTr="005A3A40">
        <w:trPr>
          <w:trHeight w:val="1057"/>
        </w:trPr>
        <w:tc>
          <w:tcPr>
            <w:tcW w:w="1092" w:type="dxa"/>
            <w:tcBorders>
              <w:top w:val="single" w:sz="4" w:space="0" w:color="000000"/>
              <w:left w:val="single" w:sz="4" w:space="0" w:color="000000"/>
              <w:bottom w:val="single" w:sz="4" w:space="0" w:color="000000"/>
              <w:right w:val="single" w:sz="4" w:space="0" w:color="000000"/>
            </w:tcBorders>
          </w:tcPr>
          <w:p w14:paraId="3662C486" w14:textId="77777777" w:rsidR="00F01ACA" w:rsidRDefault="00F01ACA">
            <w:pPr>
              <w:pStyle w:val="TableParagraph"/>
              <w:kinsoku w:val="0"/>
              <w:overflowPunct w:val="0"/>
              <w:ind w:left="0"/>
              <w:rPr>
                <w:b/>
                <w:bCs/>
                <w:sz w:val="16"/>
                <w:szCs w:val="16"/>
              </w:rPr>
            </w:pPr>
          </w:p>
          <w:p w14:paraId="061A1E07" w14:textId="77777777" w:rsidR="00F01ACA" w:rsidRDefault="00F01ACA">
            <w:pPr>
              <w:pStyle w:val="TableParagraph"/>
              <w:kinsoku w:val="0"/>
              <w:overflowPunct w:val="0"/>
              <w:spacing w:before="57"/>
              <w:ind w:left="0"/>
              <w:rPr>
                <w:b/>
                <w:bCs/>
                <w:sz w:val="16"/>
                <w:szCs w:val="16"/>
              </w:rPr>
            </w:pPr>
          </w:p>
          <w:p w14:paraId="32FEA1C0" w14:textId="77777777" w:rsidR="00F01ACA" w:rsidRDefault="00F01ACA">
            <w:pPr>
              <w:pStyle w:val="TableParagraph"/>
              <w:kinsoku w:val="0"/>
              <w:overflowPunct w:val="0"/>
              <w:ind w:left="107"/>
              <w:rPr>
                <w:spacing w:val="-10"/>
                <w:sz w:val="16"/>
                <w:szCs w:val="16"/>
              </w:rPr>
            </w:pPr>
            <w:r>
              <w:rPr>
                <w:spacing w:val="-2"/>
                <w:sz w:val="16"/>
                <w:szCs w:val="16"/>
              </w:rPr>
              <w:t>SUS-</w:t>
            </w:r>
            <w:r>
              <w:rPr>
                <w:spacing w:val="-10"/>
                <w:sz w:val="16"/>
                <w:szCs w:val="16"/>
              </w:rPr>
              <w:t>1</w:t>
            </w:r>
          </w:p>
        </w:tc>
        <w:tc>
          <w:tcPr>
            <w:tcW w:w="1733" w:type="dxa"/>
            <w:tcBorders>
              <w:top w:val="single" w:sz="4" w:space="0" w:color="000000"/>
              <w:left w:val="single" w:sz="4" w:space="0" w:color="000000"/>
              <w:bottom w:val="single" w:sz="4" w:space="0" w:color="000000"/>
              <w:right w:val="single" w:sz="4" w:space="0" w:color="000000"/>
            </w:tcBorders>
          </w:tcPr>
          <w:p w14:paraId="6D9006DB" w14:textId="77777777" w:rsidR="00F01ACA" w:rsidRDefault="00F01ACA">
            <w:pPr>
              <w:pStyle w:val="TableParagraph"/>
              <w:kinsoku w:val="0"/>
              <w:overflowPunct w:val="0"/>
              <w:spacing w:before="1" w:line="276" w:lineRule="auto"/>
              <w:rPr>
                <w:spacing w:val="-2"/>
                <w:sz w:val="16"/>
                <w:szCs w:val="16"/>
              </w:rPr>
            </w:pPr>
            <w:r>
              <w:rPr>
                <w:sz w:val="16"/>
                <w:szCs w:val="16"/>
              </w:rPr>
              <w:t>Provide a service which is on track</w:t>
            </w:r>
            <w:r>
              <w:rPr>
                <w:spacing w:val="-4"/>
                <w:sz w:val="16"/>
                <w:szCs w:val="16"/>
              </w:rPr>
              <w:t xml:space="preserve"> </w:t>
            </w:r>
            <w:r>
              <w:rPr>
                <w:sz w:val="16"/>
                <w:szCs w:val="16"/>
              </w:rPr>
              <w:t>to</w:t>
            </w:r>
            <w:r>
              <w:rPr>
                <w:spacing w:val="-7"/>
                <w:sz w:val="16"/>
                <w:szCs w:val="16"/>
              </w:rPr>
              <w:t xml:space="preserve"> </w:t>
            </w:r>
            <w:r>
              <w:rPr>
                <w:sz w:val="16"/>
                <w:szCs w:val="16"/>
              </w:rPr>
              <w:t>be</w:t>
            </w:r>
            <w:r>
              <w:rPr>
                <w:spacing w:val="-5"/>
                <w:sz w:val="16"/>
                <w:szCs w:val="16"/>
              </w:rPr>
              <w:t xml:space="preserve"> </w:t>
            </w:r>
            <w:r>
              <w:rPr>
                <w:sz w:val="16"/>
                <w:szCs w:val="16"/>
              </w:rPr>
              <w:t>net</w:t>
            </w:r>
            <w:r>
              <w:rPr>
                <w:spacing w:val="-6"/>
                <w:sz w:val="16"/>
                <w:szCs w:val="16"/>
              </w:rPr>
              <w:t xml:space="preserve"> </w:t>
            </w:r>
            <w:r>
              <w:rPr>
                <w:sz w:val="16"/>
                <w:szCs w:val="16"/>
              </w:rPr>
              <w:t>zero</w:t>
            </w:r>
            <w:r>
              <w:rPr>
                <w:spacing w:val="-5"/>
                <w:sz w:val="16"/>
                <w:szCs w:val="16"/>
              </w:rPr>
              <w:t xml:space="preserve"> </w:t>
            </w:r>
            <w:r>
              <w:rPr>
                <w:sz w:val="16"/>
                <w:szCs w:val="16"/>
              </w:rPr>
              <w:t>by</w:t>
            </w:r>
            <w:r>
              <w:rPr>
                <w:spacing w:val="-5"/>
                <w:sz w:val="16"/>
                <w:szCs w:val="16"/>
              </w:rPr>
              <w:t xml:space="preserve"> </w:t>
            </w:r>
            <w:r>
              <w:rPr>
                <w:sz w:val="16"/>
                <w:szCs w:val="16"/>
              </w:rPr>
              <w:t>2050</w:t>
            </w:r>
            <w:r>
              <w:rPr>
                <w:spacing w:val="-5"/>
                <w:sz w:val="16"/>
                <w:szCs w:val="16"/>
              </w:rPr>
              <w:t xml:space="preserve"> </w:t>
            </w:r>
            <w:r>
              <w:rPr>
                <w:sz w:val="16"/>
                <w:szCs w:val="16"/>
              </w:rPr>
              <w:t>or sooner</w:t>
            </w:r>
            <w:r>
              <w:rPr>
                <w:spacing w:val="-3"/>
                <w:sz w:val="16"/>
                <w:szCs w:val="16"/>
              </w:rPr>
              <w:t xml:space="preserve"> </w:t>
            </w:r>
            <w:r>
              <w:rPr>
                <w:sz w:val="16"/>
                <w:szCs w:val="16"/>
              </w:rPr>
              <w:t>(2030</w:t>
            </w:r>
            <w:r>
              <w:rPr>
                <w:spacing w:val="-3"/>
                <w:sz w:val="16"/>
                <w:szCs w:val="16"/>
              </w:rPr>
              <w:t xml:space="preserve"> </w:t>
            </w:r>
            <w:r>
              <w:rPr>
                <w:sz w:val="16"/>
                <w:szCs w:val="16"/>
              </w:rPr>
              <w:t>or</w:t>
            </w:r>
            <w:r>
              <w:rPr>
                <w:spacing w:val="-3"/>
                <w:sz w:val="16"/>
                <w:szCs w:val="16"/>
              </w:rPr>
              <w:t xml:space="preserve"> </w:t>
            </w:r>
            <w:r>
              <w:rPr>
                <w:sz w:val="16"/>
                <w:szCs w:val="16"/>
              </w:rPr>
              <w:t>sooner</w:t>
            </w:r>
            <w:r>
              <w:rPr>
                <w:spacing w:val="-5"/>
                <w:sz w:val="16"/>
                <w:szCs w:val="16"/>
              </w:rPr>
              <w:t xml:space="preserve"> </w:t>
            </w:r>
            <w:r>
              <w:rPr>
                <w:sz w:val="16"/>
                <w:szCs w:val="16"/>
              </w:rPr>
              <w:t>for</w:t>
            </w:r>
            <w:r>
              <w:rPr>
                <w:spacing w:val="-5"/>
                <w:sz w:val="16"/>
                <w:szCs w:val="16"/>
              </w:rPr>
              <w:t xml:space="preserve"> </w:t>
            </w:r>
            <w:r>
              <w:rPr>
                <w:sz w:val="16"/>
                <w:szCs w:val="16"/>
              </w:rPr>
              <w:t xml:space="preserve">EA </w:t>
            </w:r>
            <w:r>
              <w:rPr>
                <w:spacing w:val="-2"/>
                <w:sz w:val="16"/>
                <w:szCs w:val="16"/>
              </w:rPr>
              <w:t>services)</w:t>
            </w:r>
          </w:p>
        </w:tc>
        <w:tc>
          <w:tcPr>
            <w:tcW w:w="1560" w:type="dxa"/>
            <w:tcBorders>
              <w:top w:val="single" w:sz="4" w:space="0" w:color="000000"/>
              <w:left w:val="single" w:sz="4" w:space="0" w:color="000000"/>
              <w:bottom w:val="single" w:sz="4" w:space="0" w:color="000000"/>
              <w:right w:val="single" w:sz="4" w:space="0" w:color="000000"/>
            </w:tcBorders>
          </w:tcPr>
          <w:p w14:paraId="49640408" w14:textId="77777777" w:rsidR="00F01ACA" w:rsidRDefault="00F01ACA">
            <w:pPr>
              <w:pStyle w:val="TableParagraph"/>
              <w:kinsoku w:val="0"/>
              <w:overflowPunct w:val="0"/>
              <w:spacing w:before="1" w:line="276" w:lineRule="auto"/>
              <w:ind w:left="108"/>
              <w:rPr>
                <w:sz w:val="16"/>
                <w:szCs w:val="16"/>
              </w:rPr>
            </w:pPr>
            <w:r>
              <w:rPr>
                <w:sz w:val="16"/>
                <w:szCs w:val="16"/>
              </w:rPr>
              <w:t>Fulfilling the respective obligations as detailed within</w:t>
            </w:r>
            <w:r>
              <w:rPr>
                <w:spacing w:val="-12"/>
                <w:sz w:val="16"/>
                <w:szCs w:val="16"/>
              </w:rPr>
              <w:t xml:space="preserve"> </w:t>
            </w:r>
            <w:r>
              <w:rPr>
                <w:sz w:val="16"/>
                <w:szCs w:val="16"/>
              </w:rPr>
              <w:t>‘S-ES1’</w:t>
            </w:r>
            <w:r>
              <w:rPr>
                <w:spacing w:val="-11"/>
                <w:sz w:val="16"/>
                <w:szCs w:val="16"/>
              </w:rPr>
              <w:t xml:space="preserve"> </w:t>
            </w:r>
            <w:r>
              <w:rPr>
                <w:sz w:val="16"/>
                <w:szCs w:val="16"/>
              </w:rPr>
              <w:t>of</w:t>
            </w:r>
            <w:r>
              <w:rPr>
                <w:spacing w:val="-11"/>
                <w:sz w:val="16"/>
                <w:szCs w:val="16"/>
              </w:rPr>
              <w:t xml:space="preserve"> </w:t>
            </w:r>
            <w:r>
              <w:rPr>
                <w:sz w:val="16"/>
                <w:szCs w:val="16"/>
              </w:rPr>
              <w:t>Call-Off Schedule 4 (Call-Off</w:t>
            </w:r>
          </w:p>
          <w:p w14:paraId="1CFB8624" w14:textId="04021839" w:rsidR="00AE1C25" w:rsidRDefault="00F01ACA" w:rsidP="00AE1C25">
            <w:pPr>
              <w:pStyle w:val="TableParagraph"/>
              <w:kinsoku w:val="0"/>
              <w:overflowPunct w:val="0"/>
              <w:ind w:left="108"/>
              <w:rPr>
                <w:spacing w:val="-2"/>
                <w:sz w:val="16"/>
                <w:szCs w:val="16"/>
              </w:rPr>
            </w:pPr>
            <w:r>
              <w:rPr>
                <w:spacing w:val="-2"/>
                <w:sz w:val="16"/>
                <w:szCs w:val="16"/>
              </w:rPr>
              <w:t>Tender).</w:t>
            </w:r>
          </w:p>
        </w:tc>
        <w:tc>
          <w:tcPr>
            <w:tcW w:w="1559" w:type="dxa"/>
            <w:tcBorders>
              <w:top w:val="single" w:sz="4" w:space="0" w:color="000000"/>
              <w:left w:val="single" w:sz="4" w:space="0" w:color="000000"/>
              <w:bottom w:val="single" w:sz="4" w:space="0" w:color="000000"/>
              <w:right w:val="single" w:sz="4" w:space="0" w:color="000000"/>
            </w:tcBorders>
          </w:tcPr>
          <w:p w14:paraId="7855E7BE" w14:textId="77777777" w:rsidR="00F01ACA" w:rsidRDefault="00F01ACA">
            <w:pPr>
              <w:pStyle w:val="TableParagraph"/>
              <w:kinsoku w:val="0"/>
              <w:overflowPunct w:val="0"/>
              <w:spacing w:before="1"/>
              <w:ind w:left="108"/>
              <w:rPr>
                <w:spacing w:val="-4"/>
                <w:sz w:val="16"/>
                <w:szCs w:val="16"/>
              </w:rPr>
            </w:pPr>
            <w:r>
              <w:rPr>
                <w:spacing w:val="-4"/>
                <w:sz w:val="16"/>
                <w:szCs w:val="16"/>
              </w:rPr>
              <w:t>100%</w:t>
            </w:r>
          </w:p>
        </w:tc>
        <w:tc>
          <w:tcPr>
            <w:tcW w:w="1417" w:type="dxa"/>
            <w:tcBorders>
              <w:top w:val="single" w:sz="4" w:space="0" w:color="000000"/>
              <w:left w:val="single" w:sz="4" w:space="0" w:color="000000"/>
              <w:bottom w:val="single" w:sz="4" w:space="0" w:color="000000"/>
              <w:right w:val="single" w:sz="4" w:space="0" w:color="000000"/>
            </w:tcBorders>
          </w:tcPr>
          <w:p w14:paraId="12A86DF8" w14:textId="77777777" w:rsidR="00F01ACA" w:rsidRDefault="00F01ACA">
            <w:pPr>
              <w:pStyle w:val="TableParagraph"/>
              <w:kinsoku w:val="0"/>
              <w:overflowPunct w:val="0"/>
              <w:spacing w:before="1"/>
              <w:ind w:left="109"/>
              <w:rPr>
                <w:spacing w:val="-5"/>
                <w:sz w:val="16"/>
                <w:szCs w:val="16"/>
              </w:rPr>
            </w:pPr>
            <w:r>
              <w:rPr>
                <w:spacing w:val="-5"/>
                <w:sz w:val="16"/>
                <w:szCs w:val="16"/>
              </w:rPr>
              <w:t>NA</w:t>
            </w:r>
          </w:p>
        </w:tc>
        <w:tc>
          <w:tcPr>
            <w:tcW w:w="1559" w:type="dxa"/>
            <w:tcBorders>
              <w:top w:val="single" w:sz="4" w:space="0" w:color="000000"/>
              <w:left w:val="single" w:sz="4" w:space="0" w:color="000000"/>
              <w:bottom w:val="single" w:sz="4" w:space="0" w:color="000000"/>
              <w:right w:val="single" w:sz="4" w:space="0" w:color="000000"/>
            </w:tcBorders>
          </w:tcPr>
          <w:p w14:paraId="628F8601" w14:textId="77777777" w:rsidR="00F01ACA" w:rsidRDefault="00F01ACA">
            <w:pPr>
              <w:pStyle w:val="TableParagraph"/>
              <w:kinsoku w:val="0"/>
              <w:overflowPunct w:val="0"/>
              <w:spacing w:before="1" w:line="276" w:lineRule="auto"/>
              <w:ind w:left="110" w:right="160"/>
              <w:rPr>
                <w:spacing w:val="-4"/>
                <w:sz w:val="16"/>
                <w:szCs w:val="16"/>
              </w:rPr>
            </w:pPr>
            <w:r>
              <w:rPr>
                <w:sz w:val="16"/>
                <w:szCs w:val="16"/>
              </w:rPr>
              <w:t>Each</w:t>
            </w:r>
            <w:r>
              <w:rPr>
                <w:spacing w:val="-12"/>
                <w:sz w:val="16"/>
                <w:szCs w:val="16"/>
              </w:rPr>
              <w:t xml:space="preserve"> </w:t>
            </w:r>
            <w:r>
              <w:rPr>
                <w:sz w:val="16"/>
                <w:szCs w:val="16"/>
              </w:rPr>
              <w:t xml:space="preserve">Contract </w:t>
            </w:r>
            <w:r>
              <w:rPr>
                <w:spacing w:val="-4"/>
                <w:sz w:val="16"/>
                <w:szCs w:val="16"/>
              </w:rPr>
              <w:t>Year</w:t>
            </w:r>
          </w:p>
        </w:tc>
        <w:tc>
          <w:tcPr>
            <w:tcW w:w="1285" w:type="dxa"/>
            <w:tcBorders>
              <w:top w:val="single" w:sz="4" w:space="0" w:color="000000"/>
              <w:left w:val="single" w:sz="4" w:space="0" w:color="000000"/>
              <w:bottom w:val="single" w:sz="4" w:space="0" w:color="000000"/>
              <w:right w:val="single" w:sz="4" w:space="0" w:color="000000"/>
            </w:tcBorders>
          </w:tcPr>
          <w:p w14:paraId="3714B612" w14:textId="77777777" w:rsidR="00F01ACA" w:rsidRDefault="00F01ACA">
            <w:pPr>
              <w:pStyle w:val="TableParagraph"/>
              <w:kinsoku w:val="0"/>
              <w:overflowPunct w:val="0"/>
              <w:spacing w:before="1"/>
              <w:ind w:left="111"/>
              <w:rPr>
                <w:spacing w:val="-5"/>
                <w:sz w:val="16"/>
                <w:szCs w:val="16"/>
              </w:rPr>
            </w:pPr>
            <w:r>
              <w:rPr>
                <w:spacing w:val="-5"/>
                <w:sz w:val="16"/>
                <w:szCs w:val="16"/>
              </w:rPr>
              <w:t>Yes</w:t>
            </w:r>
          </w:p>
        </w:tc>
      </w:tr>
      <w:tr w:rsidR="005A3A40" w14:paraId="51D0B787" w14:textId="77777777" w:rsidTr="005A3A40">
        <w:trPr>
          <w:trHeight w:val="1058"/>
        </w:trPr>
        <w:tc>
          <w:tcPr>
            <w:tcW w:w="1092" w:type="dxa"/>
            <w:tcBorders>
              <w:top w:val="single" w:sz="4" w:space="0" w:color="000000"/>
              <w:left w:val="single" w:sz="4" w:space="0" w:color="000000"/>
              <w:bottom w:val="single" w:sz="4" w:space="0" w:color="000000"/>
              <w:right w:val="single" w:sz="4" w:space="0" w:color="000000"/>
            </w:tcBorders>
          </w:tcPr>
          <w:p w14:paraId="115B263A" w14:textId="77777777" w:rsidR="005A3A40" w:rsidRDefault="005A3A40" w:rsidP="005A3A40">
            <w:pPr>
              <w:pStyle w:val="TableParagraph"/>
              <w:kinsoku w:val="0"/>
              <w:overflowPunct w:val="0"/>
              <w:ind w:left="0"/>
              <w:rPr>
                <w:b/>
                <w:bCs/>
                <w:sz w:val="16"/>
                <w:szCs w:val="16"/>
              </w:rPr>
            </w:pPr>
          </w:p>
          <w:p w14:paraId="70D627E7" w14:textId="77777777" w:rsidR="005A3A40" w:rsidRDefault="005A3A40" w:rsidP="005A3A40">
            <w:pPr>
              <w:pStyle w:val="TableParagraph"/>
              <w:kinsoku w:val="0"/>
              <w:overflowPunct w:val="0"/>
              <w:spacing w:before="55"/>
              <w:ind w:left="0"/>
              <w:rPr>
                <w:b/>
                <w:bCs/>
                <w:sz w:val="16"/>
                <w:szCs w:val="16"/>
              </w:rPr>
            </w:pPr>
          </w:p>
          <w:p w14:paraId="62C5C8E5" w14:textId="77777777" w:rsidR="005A3A40" w:rsidRDefault="005A3A40" w:rsidP="005A3A40">
            <w:pPr>
              <w:pStyle w:val="TableParagraph"/>
              <w:kinsoku w:val="0"/>
              <w:overflowPunct w:val="0"/>
              <w:ind w:left="107"/>
              <w:rPr>
                <w:spacing w:val="-10"/>
                <w:sz w:val="16"/>
                <w:szCs w:val="16"/>
              </w:rPr>
            </w:pPr>
            <w:r>
              <w:rPr>
                <w:spacing w:val="-2"/>
                <w:sz w:val="16"/>
                <w:szCs w:val="16"/>
              </w:rPr>
              <w:t>SUS-</w:t>
            </w:r>
            <w:r>
              <w:rPr>
                <w:spacing w:val="-10"/>
                <w:sz w:val="16"/>
                <w:szCs w:val="16"/>
              </w:rPr>
              <w:t>2</w:t>
            </w:r>
          </w:p>
        </w:tc>
        <w:tc>
          <w:tcPr>
            <w:tcW w:w="1733" w:type="dxa"/>
            <w:tcBorders>
              <w:top w:val="single" w:sz="4" w:space="0" w:color="000000"/>
              <w:left w:val="single" w:sz="4" w:space="0" w:color="000000"/>
              <w:bottom w:val="single" w:sz="4" w:space="0" w:color="000000"/>
              <w:right w:val="single" w:sz="4" w:space="0" w:color="000000"/>
            </w:tcBorders>
          </w:tcPr>
          <w:p w14:paraId="58B8DC52" w14:textId="02FAE940" w:rsidR="005A3A40" w:rsidRDefault="005A3A40" w:rsidP="005A3A40">
            <w:pPr>
              <w:pStyle w:val="TableParagraph"/>
              <w:kinsoku w:val="0"/>
              <w:overflowPunct w:val="0"/>
              <w:spacing w:before="1" w:line="276" w:lineRule="auto"/>
              <w:rPr>
                <w:sz w:val="16"/>
                <w:szCs w:val="16"/>
              </w:rPr>
            </w:pPr>
            <w:r w:rsidRPr="00AE1C25">
              <w:rPr>
                <w:b/>
                <w:bCs/>
                <w:i/>
                <w:iCs/>
                <w:color w:val="FFFFFF"/>
                <w:spacing w:val="-2"/>
                <w:sz w:val="16"/>
                <w:szCs w:val="16"/>
                <w:highlight w:val="black"/>
              </w:rPr>
              <w:t>[REDACTED]</w:t>
            </w:r>
          </w:p>
        </w:tc>
        <w:tc>
          <w:tcPr>
            <w:tcW w:w="1560" w:type="dxa"/>
            <w:tcBorders>
              <w:top w:val="single" w:sz="4" w:space="0" w:color="000000"/>
              <w:left w:val="single" w:sz="4" w:space="0" w:color="000000"/>
              <w:bottom w:val="single" w:sz="4" w:space="0" w:color="000000"/>
              <w:right w:val="single" w:sz="4" w:space="0" w:color="000000"/>
            </w:tcBorders>
          </w:tcPr>
          <w:p w14:paraId="77D27098" w14:textId="2CB98A74" w:rsidR="005A3A40" w:rsidRDefault="005A3A40" w:rsidP="005A3A40">
            <w:pPr>
              <w:pStyle w:val="TableParagraph"/>
              <w:kinsoku w:val="0"/>
              <w:overflowPunct w:val="0"/>
              <w:spacing w:before="1"/>
              <w:ind w:left="108"/>
              <w:rPr>
                <w:spacing w:val="-2"/>
                <w:sz w:val="16"/>
                <w:szCs w:val="16"/>
              </w:rPr>
            </w:pPr>
            <w:r w:rsidRPr="00AE1C25">
              <w:rPr>
                <w:b/>
                <w:bCs/>
                <w:i/>
                <w:iCs/>
                <w:color w:val="FFFFFF"/>
                <w:spacing w:val="-2"/>
                <w:sz w:val="16"/>
                <w:szCs w:val="16"/>
                <w:highlight w:val="black"/>
              </w:rPr>
              <w:t>[REDACTED]</w:t>
            </w:r>
          </w:p>
        </w:tc>
        <w:tc>
          <w:tcPr>
            <w:tcW w:w="1559" w:type="dxa"/>
            <w:tcBorders>
              <w:top w:val="single" w:sz="4" w:space="0" w:color="000000"/>
              <w:left w:val="single" w:sz="4" w:space="0" w:color="000000"/>
              <w:bottom w:val="single" w:sz="4" w:space="0" w:color="000000"/>
              <w:right w:val="single" w:sz="4" w:space="0" w:color="000000"/>
            </w:tcBorders>
          </w:tcPr>
          <w:p w14:paraId="5F3673E6" w14:textId="7F0988AA" w:rsidR="005A3A40" w:rsidRDefault="005A3A40" w:rsidP="005A3A40">
            <w:pPr>
              <w:pStyle w:val="TableParagraph"/>
              <w:kinsoku w:val="0"/>
              <w:overflowPunct w:val="0"/>
              <w:spacing w:before="1"/>
              <w:ind w:left="108"/>
              <w:rPr>
                <w:spacing w:val="-4"/>
                <w:sz w:val="16"/>
                <w:szCs w:val="16"/>
              </w:rPr>
            </w:pPr>
            <w:r w:rsidRPr="00AE1C25">
              <w:rPr>
                <w:b/>
                <w:bCs/>
                <w:i/>
                <w:iCs/>
                <w:color w:val="FFFFFF"/>
                <w:spacing w:val="-2"/>
                <w:sz w:val="16"/>
                <w:szCs w:val="16"/>
                <w:highlight w:val="black"/>
              </w:rPr>
              <w:t>[REDACTED]</w:t>
            </w:r>
          </w:p>
        </w:tc>
        <w:tc>
          <w:tcPr>
            <w:tcW w:w="1417" w:type="dxa"/>
            <w:tcBorders>
              <w:top w:val="single" w:sz="4" w:space="0" w:color="000000"/>
              <w:left w:val="single" w:sz="4" w:space="0" w:color="000000"/>
              <w:bottom w:val="single" w:sz="4" w:space="0" w:color="000000"/>
              <w:right w:val="single" w:sz="4" w:space="0" w:color="000000"/>
            </w:tcBorders>
          </w:tcPr>
          <w:p w14:paraId="470921FC" w14:textId="6DC06F37" w:rsidR="005A3A40" w:rsidRDefault="005A3A40" w:rsidP="005A3A40">
            <w:pPr>
              <w:pStyle w:val="TableParagraph"/>
              <w:kinsoku w:val="0"/>
              <w:overflowPunct w:val="0"/>
              <w:spacing w:before="1"/>
              <w:ind w:left="109"/>
              <w:rPr>
                <w:spacing w:val="-5"/>
                <w:sz w:val="16"/>
                <w:szCs w:val="16"/>
              </w:rPr>
            </w:pPr>
            <w:r w:rsidRPr="00AE1C25">
              <w:rPr>
                <w:b/>
                <w:bCs/>
                <w:i/>
                <w:iCs/>
                <w:color w:val="FFFFFF"/>
                <w:spacing w:val="-2"/>
                <w:sz w:val="16"/>
                <w:szCs w:val="16"/>
                <w:highlight w:val="black"/>
              </w:rPr>
              <w:t>[REDACTED]</w:t>
            </w:r>
          </w:p>
        </w:tc>
        <w:tc>
          <w:tcPr>
            <w:tcW w:w="1559" w:type="dxa"/>
            <w:tcBorders>
              <w:top w:val="single" w:sz="4" w:space="0" w:color="000000"/>
              <w:left w:val="single" w:sz="4" w:space="0" w:color="000000"/>
              <w:bottom w:val="single" w:sz="4" w:space="0" w:color="000000"/>
              <w:right w:val="single" w:sz="4" w:space="0" w:color="000000"/>
            </w:tcBorders>
          </w:tcPr>
          <w:p w14:paraId="44699BCF" w14:textId="2696BA95" w:rsidR="005A3A40" w:rsidRDefault="005A3A40" w:rsidP="005A3A40">
            <w:pPr>
              <w:pStyle w:val="TableParagraph"/>
              <w:kinsoku w:val="0"/>
              <w:overflowPunct w:val="0"/>
              <w:spacing w:before="1" w:line="276" w:lineRule="auto"/>
              <w:ind w:left="110" w:right="160"/>
              <w:rPr>
                <w:spacing w:val="-4"/>
                <w:sz w:val="16"/>
                <w:szCs w:val="16"/>
              </w:rPr>
            </w:pPr>
            <w:r w:rsidRPr="00AE1C25">
              <w:rPr>
                <w:b/>
                <w:bCs/>
                <w:i/>
                <w:iCs/>
                <w:color w:val="FFFFFF"/>
                <w:spacing w:val="-2"/>
                <w:sz w:val="16"/>
                <w:szCs w:val="16"/>
                <w:highlight w:val="black"/>
              </w:rPr>
              <w:t>[REDACTED]</w:t>
            </w:r>
          </w:p>
        </w:tc>
        <w:tc>
          <w:tcPr>
            <w:tcW w:w="1285" w:type="dxa"/>
            <w:tcBorders>
              <w:top w:val="single" w:sz="4" w:space="0" w:color="000000"/>
              <w:left w:val="single" w:sz="4" w:space="0" w:color="000000"/>
              <w:bottom w:val="single" w:sz="4" w:space="0" w:color="000000"/>
              <w:right w:val="single" w:sz="4" w:space="0" w:color="000000"/>
            </w:tcBorders>
          </w:tcPr>
          <w:p w14:paraId="228B372E" w14:textId="77777777" w:rsidR="005A3A40" w:rsidRDefault="005A3A40" w:rsidP="005A3A40">
            <w:pPr>
              <w:pStyle w:val="TableParagraph"/>
              <w:kinsoku w:val="0"/>
              <w:overflowPunct w:val="0"/>
              <w:spacing w:before="1"/>
              <w:ind w:left="111"/>
              <w:rPr>
                <w:spacing w:val="-5"/>
                <w:sz w:val="16"/>
                <w:szCs w:val="16"/>
              </w:rPr>
            </w:pPr>
            <w:r>
              <w:rPr>
                <w:spacing w:val="-5"/>
                <w:sz w:val="16"/>
                <w:szCs w:val="16"/>
              </w:rPr>
              <w:t>No</w:t>
            </w:r>
          </w:p>
        </w:tc>
      </w:tr>
      <w:tr w:rsidR="005A3A40" w14:paraId="1E18AE47" w14:textId="77777777" w:rsidTr="005A3A40">
        <w:trPr>
          <w:trHeight w:val="1905"/>
        </w:trPr>
        <w:tc>
          <w:tcPr>
            <w:tcW w:w="1092" w:type="dxa"/>
            <w:tcBorders>
              <w:top w:val="single" w:sz="4" w:space="0" w:color="000000"/>
              <w:left w:val="single" w:sz="4" w:space="0" w:color="000000"/>
              <w:bottom w:val="single" w:sz="4" w:space="0" w:color="000000"/>
              <w:right w:val="single" w:sz="4" w:space="0" w:color="000000"/>
            </w:tcBorders>
          </w:tcPr>
          <w:p w14:paraId="4F1D8B63" w14:textId="77777777" w:rsidR="005A3A40" w:rsidRDefault="005A3A40" w:rsidP="005A3A40">
            <w:pPr>
              <w:pStyle w:val="TableParagraph"/>
              <w:kinsoku w:val="0"/>
              <w:overflowPunct w:val="0"/>
              <w:ind w:left="0"/>
              <w:rPr>
                <w:b/>
                <w:bCs/>
                <w:sz w:val="16"/>
                <w:szCs w:val="16"/>
              </w:rPr>
            </w:pPr>
          </w:p>
          <w:p w14:paraId="3B792A89" w14:textId="77777777" w:rsidR="005A3A40" w:rsidRDefault="005A3A40" w:rsidP="005A3A40">
            <w:pPr>
              <w:pStyle w:val="TableParagraph"/>
              <w:kinsoku w:val="0"/>
              <w:overflowPunct w:val="0"/>
              <w:ind w:left="0"/>
              <w:rPr>
                <w:b/>
                <w:bCs/>
                <w:sz w:val="16"/>
                <w:szCs w:val="16"/>
              </w:rPr>
            </w:pPr>
          </w:p>
          <w:p w14:paraId="32618DE1" w14:textId="77777777" w:rsidR="005A3A40" w:rsidRDefault="005A3A40" w:rsidP="005A3A40">
            <w:pPr>
              <w:pStyle w:val="TableParagraph"/>
              <w:kinsoku w:val="0"/>
              <w:overflowPunct w:val="0"/>
              <w:ind w:left="0"/>
              <w:rPr>
                <w:b/>
                <w:bCs/>
                <w:sz w:val="16"/>
                <w:szCs w:val="16"/>
              </w:rPr>
            </w:pPr>
          </w:p>
          <w:p w14:paraId="638CCED9" w14:textId="77777777" w:rsidR="005A3A40" w:rsidRDefault="005A3A40" w:rsidP="005A3A40">
            <w:pPr>
              <w:pStyle w:val="TableParagraph"/>
              <w:kinsoku w:val="0"/>
              <w:overflowPunct w:val="0"/>
              <w:spacing w:before="112"/>
              <w:ind w:left="0"/>
              <w:rPr>
                <w:b/>
                <w:bCs/>
                <w:sz w:val="16"/>
                <w:szCs w:val="16"/>
              </w:rPr>
            </w:pPr>
          </w:p>
          <w:p w14:paraId="2BE83A11" w14:textId="77777777" w:rsidR="005A3A40" w:rsidRDefault="005A3A40" w:rsidP="005A3A40">
            <w:pPr>
              <w:pStyle w:val="TableParagraph"/>
              <w:kinsoku w:val="0"/>
              <w:overflowPunct w:val="0"/>
              <w:ind w:left="107"/>
              <w:rPr>
                <w:spacing w:val="-10"/>
                <w:sz w:val="16"/>
                <w:szCs w:val="16"/>
              </w:rPr>
            </w:pPr>
            <w:r>
              <w:rPr>
                <w:spacing w:val="-2"/>
                <w:sz w:val="16"/>
                <w:szCs w:val="16"/>
              </w:rPr>
              <w:t>SUS-</w:t>
            </w:r>
            <w:r>
              <w:rPr>
                <w:spacing w:val="-10"/>
                <w:sz w:val="16"/>
                <w:szCs w:val="16"/>
              </w:rPr>
              <w:t>3</w:t>
            </w:r>
          </w:p>
        </w:tc>
        <w:tc>
          <w:tcPr>
            <w:tcW w:w="1733" w:type="dxa"/>
            <w:tcBorders>
              <w:top w:val="single" w:sz="4" w:space="0" w:color="000000"/>
              <w:left w:val="single" w:sz="4" w:space="0" w:color="000000"/>
              <w:bottom w:val="single" w:sz="4" w:space="0" w:color="000000"/>
              <w:right w:val="single" w:sz="4" w:space="0" w:color="000000"/>
            </w:tcBorders>
          </w:tcPr>
          <w:p w14:paraId="070872D9" w14:textId="6ED2EC20" w:rsidR="005A3A40" w:rsidRDefault="005A3A40" w:rsidP="005A3A40">
            <w:pPr>
              <w:pStyle w:val="TableParagraph"/>
              <w:kinsoku w:val="0"/>
              <w:overflowPunct w:val="0"/>
              <w:spacing w:before="1" w:line="276" w:lineRule="auto"/>
              <w:ind w:right="161"/>
              <w:rPr>
                <w:spacing w:val="-2"/>
                <w:sz w:val="16"/>
                <w:szCs w:val="16"/>
              </w:rPr>
            </w:pPr>
            <w:r w:rsidRPr="00AE1C25">
              <w:rPr>
                <w:b/>
                <w:bCs/>
                <w:i/>
                <w:iCs/>
                <w:color w:val="FFFFFF"/>
                <w:spacing w:val="-2"/>
                <w:sz w:val="16"/>
                <w:szCs w:val="16"/>
                <w:highlight w:val="black"/>
              </w:rPr>
              <w:t>[REDACTED]</w:t>
            </w:r>
          </w:p>
        </w:tc>
        <w:tc>
          <w:tcPr>
            <w:tcW w:w="1560" w:type="dxa"/>
            <w:tcBorders>
              <w:top w:val="single" w:sz="4" w:space="0" w:color="000000"/>
              <w:left w:val="single" w:sz="4" w:space="0" w:color="000000"/>
              <w:bottom w:val="single" w:sz="4" w:space="0" w:color="000000"/>
              <w:right w:val="single" w:sz="4" w:space="0" w:color="000000"/>
            </w:tcBorders>
          </w:tcPr>
          <w:p w14:paraId="6A2AAC0C" w14:textId="6501543D" w:rsidR="005A3A40" w:rsidRDefault="005A3A40" w:rsidP="005A3A40">
            <w:pPr>
              <w:pStyle w:val="TableParagraph"/>
              <w:kinsoku w:val="0"/>
              <w:overflowPunct w:val="0"/>
              <w:spacing w:before="1" w:line="276" w:lineRule="auto"/>
              <w:ind w:left="108"/>
              <w:rPr>
                <w:spacing w:val="-2"/>
                <w:sz w:val="16"/>
                <w:szCs w:val="16"/>
              </w:rPr>
            </w:pPr>
            <w:r w:rsidRPr="00AE1C25">
              <w:rPr>
                <w:b/>
                <w:bCs/>
                <w:i/>
                <w:iCs/>
                <w:color w:val="FFFFFF"/>
                <w:spacing w:val="-2"/>
                <w:sz w:val="16"/>
                <w:szCs w:val="16"/>
                <w:highlight w:val="black"/>
              </w:rPr>
              <w:t>[REDACTED]</w:t>
            </w:r>
          </w:p>
        </w:tc>
        <w:tc>
          <w:tcPr>
            <w:tcW w:w="1559" w:type="dxa"/>
            <w:tcBorders>
              <w:top w:val="single" w:sz="4" w:space="0" w:color="000000"/>
              <w:left w:val="single" w:sz="4" w:space="0" w:color="000000"/>
              <w:bottom w:val="single" w:sz="4" w:space="0" w:color="000000"/>
              <w:right w:val="single" w:sz="4" w:space="0" w:color="000000"/>
            </w:tcBorders>
          </w:tcPr>
          <w:p w14:paraId="02173190" w14:textId="2BCCE02A" w:rsidR="005A3A40" w:rsidRDefault="005A3A40" w:rsidP="005A3A40">
            <w:pPr>
              <w:pStyle w:val="TableParagraph"/>
              <w:kinsoku w:val="0"/>
              <w:overflowPunct w:val="0"/>
              <w:spacing w:before="1"/>
              <w:ind w:left="108"/>
              <w:rPr>
                <w:spacing w:val="-4"/>
                <w:sz w:val="16"/>
                <w:szCs w:val="16"/>
              </w:rPr>
            </w:pPr>
            <w:r w:rsidRPr="00AE1C25">
              <w:rPr>
                <w:b/>
                <w:bCs/>
                <w:i/>
                <w:iCs/>
                <w:color w:val="FFFFFF"/>
                <w:spacing w:val="-2"/>
                <w:sz w:val="16"/>
                <w:szCs w:val="16"/>
                <w:highlight w:val="black"/>
              </w:rPr>
              <w:t>[REDACTED]</w:t>
            </w:r>
          </w:p>
        </w:tc>
        <w:tc>
          <w:tcPr>
            <w:tcW w:w="1417" w:type="dxa"/>
            <w:tcBorders>
              <w:top w:val="single" w:sz="4" w:space="0" w:color="000000"/>
              <w:left w:val="single" w:sz="4" w:space="0" w:color="000000"/>
              <w:bottom w:val="single" w:sz="4" w:space="0" w:color="000000"/>
              <w:right w:val="single" w:sz="4" w:space="0" w:color="000000"/>
            </w:tcBorders>
          </w:tcPr>
          <w:p w14:paraId="4ED515B0" w14:textId="0A778785" w:rsidR="005A3A40" w:rsidRDefault="005A3A40" w:rsidP="005A3A40">
            <w:pPr>
              <w:pStyle w:val="TableParagraph"/>
              <w:kinsoku w:val="0"/>
              <w:overflowPunct w:val="0"/>
              <w:spacing w:before="1"/>
              <w:ind w:left="109"/>
              <w:rPr>
                <w:spacing w:val="-5"/>
                <w:sz w:val="16"/>
                <w:szCs w:val="16"/>
              </w:rPr>
            </w:pPr>
            <w:r w:rsidRPr="00AE1C25">
              <w:rPr>
                <w:b/>
                <w:bCs/>
                <w:i/>
                <w:iCs/>
                <w:color w:val="FFFFFF"/>
                <w:spacing w:val="-2"/>
                <w:sz w:val="16"/>
                <w:szCs w:val="16"/>
                <w:highlight w:val="black"/>
              </w:rPr>
              <w:t>[REDACTED]</w:t>
            </w:r>
          </w:p>
        </w:tc>
        <w:tc>
          <w:tcPr>
            <w:tcW w:w="1559" w:type="dxa"/>
            <w:tcBorders>
              <w:top w:val="single" w:sz="4" w:space="0" w:color="000000"/>
              <w:left w:val="single" w:sz="4" w:space="0" w:color="000000"/>
              <w:bottom w:val="single" w:sz="4" w:space="0" w:color="000000"/>
              <w:right w:val="single" w:sz="4" w:space="0" w:color="000000"/>
            </w:tcBorders>
          </w:tcPr>
          <w:p w14:paraId="5FADD981" w14:textId="7F80A19E" w:rsidR="005A3A40" w:rsidRDefault="005A3A40" w:rsidP="005A3A40">
            <w:pPr>
              <w:pStyle w:val="TableParagraph"/>
              <w:kinsoku w:val="0"/>
              <w:overflowPunct w:val="0"/>
              <w:spacing w:before="1" w:line="276" w:lineRule="auto"/>
              <w:ind w:left="110" w:right="160"/>
              <w:rPr>
                <w:spacing w:val="-4"/>
                <w:sz w:val="16"/>
                <w:szCs w:val="16"/>
              </w:rPr>
            </w:pPr>
            <w:r w:rsidRPr="00AE1C25">
              <w:rPr>
                <w:b/>
                <w:bCs/>
                <w:i/>
                <w:iCs/>
                <w:color w:val="FFFFFF"/>
                <w:spacing w:val="-2"/>
                <w:sz w:val="16"/>
                <w:szCs w:val="16"/>
                <w:highlight w:val="black"/>
              </w:rPr>
              <w:t>[REDACTED]</w:t>
            </w:r>
          </w:p>
        </w:tc>
        <w:tc>
          <w:tcPr>
            <w:tcW w:w="1285" w:type="dxa"/>
            <w:tcBorders>
              <w:top w:val="single" w:sz="4" w:space="0" w:color="000000"/>
              <w:left w:val="single" w:sz="4" w:space="0" w:color="000000"/>
              <w:bottom w:val="single" w:sz="4" w:space="0" w:color="000000"/>
              <w:right w:val="single" w:sz="4" w:space="0" w:color="000000"/>
            </w:tcBorders>
          </w:tcPr>
          <w:p w14:paraId="2B7E0F2B" w14:textId="77777777" w:rsidR="005A3A40" w:rsidRDefault="005A3A40" w:rsidP="005A3A40">
            <w:pPr>
              <w:pStyle w:val="TableParagraph"/>
              <w:kinsoku w:val="0"/>
              <w:overflowPunct w:val="0"/>
              <w:spacing w:before="1"/>
              <w:ind w:left="111"/>
              <w:rPr>
                <w:spacing w:val="-5"/>
                <w:sz w:val="16"/>
                <w:szCs w:val="16"/>
              </w:rPr>
            </w:pPr>
            <w:r>
              <w:rPr>
                <w:spacing w:val="-5"/>
                <w:sz w:val="16"/>
                <w:szCs w:val="16"/>
              </w:rPr>
              <w:t>No</w:t>
            </w:r>
          </w:p>
        </w:tc>
      </w:tr>
    </w:tbl>
    <w:p w14:paraId="33E2A279" w14:textId="77777777" w:rsidR="00F01ACA" w:rsidRDefault="00F01ACA">
      <w:pPr>
        <w:pStyle w:val="BodyText"/>
        <w:kinsoku w:val="0"/>
        <w:overflowPunct w:val="0"/>
        <w:spacing w:before="6"/>
        <w:rPr>
          <w:b/>
          <w:bCs/>
          <w:sz w:val="14"/>
          <w:szCs w:val="14"/>
        </w:rPr>
      </w:pPr>
    </w:p>
    <w:p w14:paraId="187FDD24" w14:textId="77777777" w:rsidR="00F01ACA" w:rsidRDefault="00F01ACA">
      <w:pPr>
        <w:pStyle w:val="BodyText"/>
        <w:kinsoku w:val="0"/>
        <w:overflowPunct w:val="0"/>
        <w:spacing w:before="6"/>
        <w:rPr>
          <w:b/>
          <w:bCs/>
          <w:sz w:val="14"/>
          <w:szCs w:val="14"/>
        </w:rPr>
        <w:sectPr w:rsidR="00F01ACA">
          <w:pgSz w:w="11910" w:h="16840"/>
          <w:pgMar w:top="1400" w:right="340" w:bottom="460" w:left="340" w:header="343" w:footer="267" w:gutter="0"/>
          <w:cols w:space="720" w:equalWidth="0">
            <w:col w:w="11230"/>
          </w:cols>
          <w:noEndnote/>
        </w:sectPr>
      </w:pPr>
    </w:p>
    <w:p w14:paraId="7C53781B" w14:textId="77777777" w:rsidR="00F01ACA" w:rsidRDefault="00F01ACA">
      <w:pPr>
        <w:pStyle w:val="BodyText"/>
        <w:kinsoku w:val="0"/>
        <w:overflowPunct w:val="0"/>
        <w:spacing w:before="93"/>
        <w:ind w:left="1099"/>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29338F55" w14:textId="77777777" w:rsidR="00F01ACA" w:rsidRDefault="00F01ACA">
      <w:pPr>
        <w:pStyle w:val="BodyText"/>
        <w:kinsoku w:val="0"/>
        <w:overflowPunct w:val="0"/>
        <w:spacing w:before="174"/>
        <w:rPr>
          <w:sz w:val="16"/>
          <w:szCs w:val="16"/>
        </w:rPr>
      </w:pPr>
      <w:r>
        <w:rPr>
          <w:rFonts w:ascii="Times New Roman" w:hAnsi="Times New Roman" w:cs="Times New Roman"/>
        </w:rPr>
        <w:br w:type="column"/>
      </w:r>
    </w:p>
    <w:p w14:paraId="3A0E7C88" w14:textId="77777777" w:rsidR="00F01ACA" w:rsidRDefault="00F01ACA">
      <w:pPr>
        <w:pStyle w:val="BodyText"/>
        <w:kinsoku w:val="0"/>
        <w:overflowPunct w:val="0"/>
        <w:ind w:left="2"/>
        <w:jc w:val="center"/>
        <w:rPr>
          <w:spacing w:val="-5"/>
          <w:sz w:val="16"/>
          <w:szCs w:val="16"/>
        </w:rPr>
      </w:pPr>
      <w:r>
        <w:rPr>
          <w:sz w:val="16"/>
          <w:szCs w:val="16"/>
        </w:rPr>
        <w:t>Page</w:t>
      </w:r>
      <w:r>
        <w:rPr>
          <w:spacing w:val="-1"/>
          <w:sz w:val="16"/>
          <w:szCs w:val="16"/>
        </w:rPr>
        <w:t xml:space="preserve"> </w:t>
      </w:r>
      <w:r>
        <w:rPr>
          <w:sz w:val="16"/>
          <w:szCs w:val="16"/>
        </w:rPr>
        <w:t>|</w:t>
      </w:r>
      <w:r>
        <w:rPr>
          <w:spacing w:val="-1"/>
          <w:sz w:val="16"/>
          <w:szCs w:val="16"/>
        </w:rPr>
        <w:t xml:space="preserve"> </w:t>
      </w:r>
      <w:r>
        <w:rPr>
          <w:spacing w:val="-5"/>
          <w:sz w:val="16"/>
          <w:szCs w:val="16"/>
        </w:rPr>
        <w:t>26</w:t>
      </w:r>
    </w:p>
    <w:p w14:paraId="58CC4047" w14:textId="77777777" w:rsidR="00F01ACA" w:rsidRDefault="00F01ACA">
      <w:pPr>
        <w:pStyle w:val="BodyText"/>
        <w:kinsoku w:val="0"/>
        <w:overflowPunct w:val="0"/>
        <w:ind w:left="2"/>
        <w:jc w:val="center"/>
        <w:rPr>
          <w:spacing w:val="-5"/>
          <w:sz w:val="16"/>
          <w:szCs w:val="16"/>
        </w:rPr>
        <w:sectPr w:rsidR="00F01ACA">
          <w:type w:val="continuous"/>
          <w:pgSz w:w="11910" w:h="16840"/>
          <w:pgMar w:top="1400" w:right="340" w:bottom="460" w:left="340" w:header="720" w:footer="720" w:gutter="0"/>
          <w:cols w:num="2" w:space="720" w:equalWidth="0">
            <w:col w:w="3372" w:space="4973"/>
            <w:col w:w="2885"/>
          </w:cols>
          <w:noEndnote/>
        </w:sectPr>
      </w:pPr>
    </w:p>
    <w:p w14:paraId="2ECAB996" w14:textId="77777777" w:rsidR="00F01ACA" w:rsidRDefault="00F01ACA">
      <w:pPr>
        <w:pStyle w:val="BodyText"/>
        <w:kinsoku w:val="0"/>
        <w:overflowPunct w:val="0"/>
        <w:spacing w:before="37"/>
        <w:rPr>
          <w:sz w:val="20"/>
          <w:szCs w:val="20"/>
        </w:rPr>
      </w:pPr>
    </w:p>
    <w:tbl>
      <w:tblPr>
        <w:tblW w:w="0" w:type="auto"/>
        <w:tblInd w:w="582" w:type="dxa"/>
        <w:tblLayout w:type="fixed"/>
        <w:tblCellMar>
          <w:left w:w="0" w:type="dxa"/>
          <w:right w:w="0" w:type="dxa"/>
        </w:tblCellMar>
        <w:tblLook w:val="0000" w:firstRow="0" w:lastRow="0" w:firstColumn="0" w:lastColumn="0" w:noHBand="0" w:noVBand="0"/>
      </w:tblPr>
      <w:tblGrid>
        <w:gridCol w:w="1092"/>
        <w:gridCol w:w="1733"/>
        <w:gridCol w:w="1418"/>
        <w:gridCol w:w="1474"/>
        <w:gridCol w:w="1701"/>
        <w:gridCol w:w="1418"/>
        <w:gridCol w:w="1285"/>
      </w:tblGrid>
      <w:tr w:rsidR="00FF5D75" w14:paraId="53463E39" w14:textId="77777777" w:rsidTr="005A3A40">
        <w:trPr>
          <w:trHeight w:val="565"/>
        </w:trPr>
        <w:tc>
          <w:tcPr>
            <w:tcW w:w="1092" w:type="dxa"/>
            <w:tcBorders>
              <w:top w:val="single" w:sz="4" w:space="0" w:color="000000"/>
              <w:left w:val="single" w:sz="4" w:space="0" w:color="000000"/>
              <w:bottom w:val="single" w:sz="4" w:space="0" w:color="000000"/>
              <w:right w:val="single" w:sz="4" w:space="0" w:color="000000"/>
            </w:tcBorders>
          </w:tcPr>
          <w:p w14:paraId="323E8882" w14:textId="77777777" w:rsidR="00F01ACA" w:rsidRDefault="00F01ACA">
            <w:pPr>
              <w:pStyle w:val="TableParagraph"/>
              <w:kinsoku w:val="0"/>
              <w:overflowPunct w:val="0"/>
              <w:ind w:left="0"/>
              <w:rPr>
                <w:rFonts w:ascii="Times New Roman" w:hAnsi="Times New Roman" w:cs="Times New Roman"/>
                <w:sz w:val="16"/>
                <w:szCs w:val="16"/>
              </w:rPr>
            </w:pPr>
          </w:p>
        </w:tc>
        <w:tc>
          <w:tcPr>
            <w:tcW w:w="1733" w:type="dxa"/>
            <w:tcBorders>
              <w:top w:val="single" w:sz="4" w:space="0" w:color="000000"/>
              <w:left w:val="single" w:sz="4" w:space="0" w:color="000000"/>
              <w:bottom w:val="single" w:sz="4" w:space="0" w:color="000000"/>
              <w:right w:val="single" w:sz="4" w:space="0" w:color="000000"/>
            </w:tcBorders>
          </w:tcPr>
          <w:p w14:paraId="2407B4FA" w14:textId="77777777" w:rsidR="00F01ACA" w:rsidRDefault="00F01ACA">
            <w:pPr>
              <w:pStyle w:val="TableParagraph"/>
              <w:kinsoku w:val="0"/>
              <w:overflowPunct w:val="0"/>
              <w:ind w:left="0"/>
              <w:rPr>
                <w:rFonts w:ascii="Times New Roman" w:hAnsi="Times New Roman" w:cs="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tcPr>
          <w:p w14:paraId="56B694D0" w14:textId="77777777" w:rsidR="00F01ACA" w:rsidRDefault="00F01ACA">
            <w:pPr>
              <w:pStyle w:val="TableParagraph"/>
              <w:kinsoku w:val="0"/>
              <w:overflowPunct w:val="0"/>
              <w:ind w:left="0"/>
              <w:rPr>
                <w:rFonts w:ascii="Times New Roman" w:hAnsi="Times New Roman" w:cs="Times New Roman"/>
                <w:sz w:val="16"/>
                <w:szCs w:val="16"/>
              </w:rPr>
            </w:pPr>
          </w:p>
        </w:tc>
        <w:tc>
          <w:tcPr>
            <w:tcW w:w="1474" w:type="dxa"/>
            <w:tcBorders>
              <w:top w:val="single" w:sz="4" w:space="0" w:color="000000"/>
              <w:left w:val="single" w:sz="4" w:space="0" w:color="000000"/>
              <w:bottom w:val="single" w:sz="4" w:space="0" w:color="000000"/>
              <w:right w:val="single" w:sz="4" w:space="0" w:color="000000"/>
            </w:tcBorders>
          </w:tcPr>
          <w:p w14:paraId="3577E008" w14:textId="77777777" w:rsidR="00F01ACA" w:rsidRDefault="00F01ACA">
            <w:pPr>
              <w:pStyle w:val="TableParagraph"/>
              <w:kinsoku w:val="0"/>
              <w:overflowPunct w:val="0"/>
              <w:ind w:left="0"/>
              <w:rPr>
                <w:rFonts w:ascii="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52DA5F08" w14:textId="77777777" w:rsidR="00F01ACA" w:rsidRDefault="00F01ACA">
            <w:pPr>
              <w:pStyle w:val="TableParagraph"/>
              <w:kinsoku w:val="0"/>
              <w:overflowPunct w:val="0"/>
              <w:ind w:left="0"/>
              <w:rPr>
                <w:rFonts w:ascii="Times New Roman" w:hAnsi="Times New Roman" w:cs="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tcPr>
          <w:p w14:paraId="1E7CA4BA" w14:textId="77777777" w:rsidR="00F01ACA" w:rsidRDefault="00F01ACA">
            <w:pPr>
              <w:pStyle w:val="TableParagraph"/>
              <w:kinsoku w:val="0"/>
              <w:overflowPunct w:val="0"/>
              <w:ind w:left="0"/>
              <w:rPr>
                <w:rFonts w:ascii="Times New Roman" w:hAnsi="Times New Roman" w:cs="Times New Roman"/>
                <w:sz w:val="16"/>
                <w:szCs w:val="16"/>
              </w:rPr>
            </w:pPr>
          </w:p>
        </w:tc>
        <w:tc>
          <w:tcPr>
            <w:tcW w:w="1285" w:type="dxa"/>
            <w:tcBorders>
              <w:top w:val="single" w:sz="4" w:space="0" w:color="000000"/>
              <w:left w:val="single" w:sz="4" w:space="0" w:color="000000"/>
              <w:bottom w:val="single" w:sz="4" w:space="0" w:color="000000"/>
              <w:right w:val="single" w:sz="4" w:space="0" w:color="000000"/>
            </w:tcBorders>
          </w:tcPr>
          <w:p w14:paraId="2EC83FD9" w14:textId="77777777" w:rsidR="00F01ACA" w:rsidRDefault="00F01ACA">
            <w:pPr>
              <w:pStyle w:val="TableParagraph"/>
              <w:kinsoku w:val="0"/>
              <w:overflowPunct w:val="0"/>
              <w:ind w:left="0"/>
              <w:rPr>
                <w:rFonts w:ascii="Times New Roman" w:hAnsi="Times New Roman" w:cs="Times New Roman"/>
                <w:sz w:val="16"/>
                <w:szCs w:val="16"/>
              </w:rPr>
            </w:pPr>
          </w:p>
        </w:tc>
      </w:tr>
      <w:tr w:rsidR="005A3A40" w14:paraId="494C6BFF" w14:textId="77777777" w:rsidTr="005A3A40">
        <w:trPr>
          <w:trHeight w:val="1694"/>
        </w:trPr>
        <w:tc>
          <w:tcPr>
            <w:tcW w:w="1092" w:type="dxa"/>
            <w:tcBorders>
              <w:top w:val="single" w:sz="4" w:space="0" w:color="000000"/>
              <w:left w:val="single" w:sz="4" w:space="0" w:color="000000"/>
              <w:bottom w:val="single" w:sz="4" w:space="0" w:color="000000"/>
              <w:right w:val="single" w:sz="4" w:space="0" w:color="000000"/>
            </w:tcBorders>
          </w:tcPr>
          <w:p w14:paraId="48CDFB1B" w14:textId="77777777" w:rsidR="005A3A40" w:rsidRDefault="005A3A40" w:rsidP="005A3A40">
            <w:pPr>
              <w:pStyle w:val="TableParagraph"/>
              <w:kinsoku w:val="0"/>
              <w:overflowPunct w:val="0"/>
              <w:ind w:left="0"/>
              <w:rPr>
                <w:sz w:val="16"/>
                <w:szCs w:val="16"/>
              </w:rPr>
            </w:pPr>
          </w:p>
          <w:p w14:paraId="212711F4" w14:textId="77777777" w:rsidR="005A3A40" w:rsidRDefault="005A3A40" w:rsidP="005A3A40">
            <w:pPr>
              <w:pStyle w:val="TableParagraph"/>
              <w:kinsoku w:val="0"/>
              <w:overflowPunct w:val="0"/>
              <w:ind w:left="0"/>
              <w:rPr>
                <w:sz w:val="16"/>
                <w:szCs w:val="16"/>
              </w:rPr>
            </w:pPr>
          </w:p>
          <w:p w14:paraId="72E87AA1" w14:textId="77777777" w:rsidR="005A3A40" w:rsidRDefault="005A3A40" w:rsidP="005A3A40">
            <w:pPr>
              <w:pStyle w:val="TableParagraph"/>
              <w:kinsoku w:val="0"/>
              <w:overflowPunct w:val="0"/>
              <w:ind w:left="0"/>
              <w:rPr>
                <w:sz w:val="16"/>
                <w:szCs w:val="16"/>
              </w:rPr>
            </w:pPr>
          </w:p>
          <w:p w14:paraId="5BB56D25" w14:textId="77777777" w:rsidR="005A3A40" w:rsidRDefault="005A3A40" w:rsidP="005A3A40">
            <w:pPr>
              <w:pStyle w:val="TableParagraph"/>
              <w:kinsoku w:val="0"/>
              <w:overflowPunct w:val="0"/>
              <w:spacing w:before="6"/>
              <w:ind w:left="0"/>
              <w:rPr>
                <w:sz w:val="16"/>
                <w:szCs w:val="16"/>
              </w:rPr>
            </w:pPr>
          </w:p>
          <w:p w14:paraId="5A290B9E" w14:textId="77777777" w:rsidR="005A3A40" w:rsidRDefault="005A3A40" w:rsidP="005A3A40">
            <w:pPr>
              <w:pStyle w:val="TableParagraph"/>
              <w:kinsoku w:val="0"/>
              <w:overflowPunct w:val="0"/>
              <w:ind w:left="107"/>
              <w:rPr>
                <w:spacing w:val="-10"/>
                <w:sz w:val="16"/>
                <w:szCs w:val="16"/>
              </w:rPr>
            </w:pPr>
            <w:r>
              <w:rPr>
                <w:spacing w:val="-2"/>
                <w:sz w:val="16"/>
                <w:szCs w:val="16"/>
              </w:rPr>
              <w:t>SUS-</w:t>
            </w:r>
            <w:r>
              <w:rPr>
                <w:spacing w:val="-10"/>
                <w:sz w:val="16"/>
                <w:szCs w:val="16"/>
              </w:rPr>
              <w:t>4</w:t>
            </w:r>
          </w:p>
        </w:tc>
        <w:tc>
          <w:tcPr>
            <w:tcW w:w="1733" w:type="dxa"/>
            <w:tcBorders>
              <w:top w:val="single" w:sz="4" w:space="0" w:color="000000"/>
              <w:left w:val="single" w:sz="4" w:space="0" w:color="000000"/>
              <w:bottom w:val="single" w:sz="4" w:space="0" w:color="000000"/>
              <w:right w:val="single" w:sz="4" w:space="0" w:color="000000"/>
            </w:tcBorders>
          </w:tcPr>
          <w:p w14:paraId="73AF8ACE" w14:textId="305D2C51" w:rsidR="005A3A40" w:rsidRDefault="005A3A40" w:rsidP="005A3A40">
            <w:pPr>
              <w:pStyle w:val="TableParagraph"/>
              <w:kinsoku w:val="0"/>
              <w:overflowPunct w:val="0"/>
              <w:spacing w:before="1" w:line="276" w:lineRule="auto"/>
              <w:rPr>
                <w:spacing w:val="-2"/>
                <w:sz w:val="16"/>
                <w:szCs w:val="16"/>
              </w:rPr>
            </w:pPr>
            <w:r w:rsidRPr="00AE1C25">
              <w:rPr>
                <w:b/>
                <w:bCs/>
                <w:i/>
                <w:iCs/>
                <w:color w:val="FFFFFF"/>
                <w:spacing w:val="-2"/>
                <w:sz w:val="16"/>
                <w:szCs w:val="16"/>
                <w:highlight w:val="black"/>
              </w:rPr>
              <w:t>[REDACTED]</w:t>
            </w:r>
          </w:p>
        </w:tc>
        <w:tc>
          <w:tcPr>
            <w:tcW w:w="1418" w:type="dxa"/>
            <w:tcBorders>
              <w:top w:val="single" w:sz="4" w:space="0" w:color="000000"/>
              <w:left w:val="single" w:sz="4" w:space="0" w:color="000000"/>
              <w:bottom w:val="single" w:sz="4" w:space="0" w:color="000000"/>
              <w:right w:val="single" w:sz="4" w:space="0" w:color="000000"/>
            </w:tcBorders>
          </w:tcPr>
          <w:p w14:paraId="306CFBF2" w14:textId="3FC6D297" w:rsidR="005A3A40" w:rsidRDefault="005A3A40" w:rsidP="005A3A40">
            <w:pPr>
              <w:pStyle w:val="TableParagraph"/>
              <w:kinsoku w:val="0"/>
              <w:overflowPunct w:val="0"/>
              <w:spacing w:before="1" w:line="276" w:lineRule="auto"/>
              <w:ind w:left="108" w:right="110"/>
              <w:rPr>
                <w:sz w:val="16"/>
                <w:szCs w:val="16"/>
              </w:rPr>
            </w:pPr>
            <w:r w:rsidRPr="00AE1C25">
              <w:rPr>
                <w:b/>
                <w:bCs/>
                <w:i/>
                <w:iCs/>
                <w:color w:val="FFFFFF"/>
                <w:spacing w:val="-2"/>
                <w:sz w:val="16"/>
                <w:szCs w:val="16"/>
                <w:highlight w:val="black"/>
              </w:rPr>
              <w:t>[REDACTED]</w:t>
            </w:r>
          </w:p>
        </w:tc>
        <w:tc>
          <w:tcPr>
            <w:tcW w:w="1474" w:type="dxa"/>
            <w:tcBorders>
              <w:top w:val="single" w:sz="4" w:space="0" w:color="000000"/>
              <w:left w:val="single" w:sz="4" w:space="0" w:color="000000"/>
              <w:bottom w:val="single" w:sz="4" w:space="0" w:color="000000"/>
              <w:right w:val="single" w:sz="4" w:space="0" w:color="000000"/>
            </w:tcBorders>
          </w:tcPr>
          <w:p w14:paraId="600A372C" w14:textId="455FDCE5" w:rsidR="005A3A40" w:rsidRDefault="005A3A40" w:rsidP="005A3A40">
            <w:pPr>
              <w:pStyle w:val="TableParagraph"/>
              <w:kinsoku w:val="0"/>
              <w:overflowPunct w:val="0"/>
              <w:spacing w:before="1"/>
              <w:ind w:left="108"/>
              <w:rPr>
                <w:spacing w:val="-4"/>
                <w:sz w:val="16"/>
                <w:szCs w:val="16"/>
              </w:rPr>
            </w:pPr>
            <w:r w:rsidRPr="00AE1C25">
              <w:rPr>
                <w:b/>
                <w:bCs/>
                <w:i/>
                <w:iCs/>
                <w:color w:val="FFFFFF"/>
                <w:spacing w:val="-2"/>
                <w:sz w:val="16"/>
                <w:szCs w:val="16"/>
                <w:highlight w:val="black"/>
              </w:rPr>
              <w:t>[REDACTED]</w:t>
            </w:r>
          </w:p>
        </w:tc>
        <w:tc>
          <w:tcPr>
            <w:tcW w:w="1701" w:type="dxa"/>
            <w:tcBorders>
              <w:top w:val="single" w:sz="4" w:space="0" w:color="000000"/>
              <w:left w:val="single" w:sz="4" w:space="0" w:color="000000"/>
              <w:bottom w:val="single" w:sz="4" w:space="0" w:color="000000"/>
              <w:right w:val="single" w:sz="4" w:space="0" w:color="000000"/>
            </w:tcBorders>
          </w:tcPr>
          <w:p w14:paraId="02F37F09" w14:textId="5D6A9DC4" w:rsidR="005A3A40" w:rsidRDefault="005A3A40" w:rsidP="005A3A40">
            <w:pPr>
              <w:pStyle w:val="TableParagraph"/>
              <w:kinsoku w:val="0"/>
              <w:overflowPunct w:val="0"/>
              <w:spacing w:before="1"/>
              <w:ind w:left="109"/>
              <w:rPr>
                <w:spacing w:val="-5"/>
                <w:sz w:val="16"/>
                <w:szCs w:val="16"/>
              </w:rPr>
            </w:pPr>
            <w:r w:rsidRPr="00AE1C25">
              <w:rPr>
                <w:b/>
                <w:bCs/>
                <w:i/>
                <w:iCs/>
                <w:color w:val="FFFFFF"/>
                <w:spacing w:val="-2"/>
                <w:sz w:val="16"/>
                <w:szCs w:val="16"/>
                <w:highlight w:val="black"/>
              </w:rPr>
              <w:t>[REDACTED]</w:t>
            </w:r>
          </w:p>
        </w:tc>
        <w:tc>
          <w:tcPr>
            <w:tcW w:w="1418" w:type="dxa"/>
            <w:tcBorders>
              <w:top w:val="single" w:sz="4" w:space="0" w:color="000000"/>
              <w:left w:val="single" w:sz="4" w:space="0" w:color="000000"/>
              <w:bottom w:val="single" w:sz="4" w:space="0" w:color="000000"/>
              <w:right w:val="single" w:sz="4" w:space="0" w:color="000000"/>
            </w:tcBorders>
          </w:tcPr>
          <w:p w14:paraId="525D2CE6" w14:textId="72425198" w:rsidR="005A3A40" w:rsidRDefault="005A3A40" w:rsidP="005A3A40">
            <w:pPr>
              <w:pStyle w:val="TableParagraph"/>
              <w:kinsoku w:val="0"/>
              <w:overflowPunct w:val="0"/>
              <w:spacing w:before="1" w:line="276" w:lineRule="auto"/>
              <w:ind w:left="110" w:right="160"/>
              <w:rPr>
                <w:spacing w:val="-4"/>
                <w:sz w:val="16"/>
                <w:szCs w:val="16"/>
              </w:rPr>
            </w:pPr>
            <w:r w:rsidRPr="00AE1C25">
              <w:rPr>
                <w:b/>
                <w:bCs/>
                <w:i/>
                <w:iCs/>
                <w:color w:val="FFFFFF"/>
                <w:spacing w:val="-2"/>
                <w:sz w:val="16"/>
                <w:szCs w:val="16"/>
                <w:highlight w:val="black"/>
              </w:rPr>
              <w:t>[REDACTED]</w:t>
            </w:r>
          </w:p>
        </w:tc>
        <w:tc>
          <w:tcPr>
            <w:tcW w:w="1285" w:type="dxa"/>
            <w:tcBorders>
              <w:top w:val="single" w:sz="4" w:space="0" w:color="000000"/>
              <w:left w:val="single" w:sz="4" w:space="0" w:color="000000"/>
              <w:bottom w:val="single" w:sz="4" w:space="0" w:color="000000"/>
              <w:right w:val="single" w:sz="4" w:space="0" w:color="000000"/>
            </w:tcBorders>
          </w:tcPr>
          <w:p w14:paraId="5B9048F9" w14:textId="77777777" w:rsidR="005A3A40" w:rsidRDefault="005A3A40" w:rsidP="005A3A40">
            <w:pPr>
              <w:pStyle w:val="TableParagraph"/>
              <w:kinsoku w:val="0"/>
              <w:overflowPunct w:val="0"/>
              <w:spacing w:before="1"/>
              <w:ind w:left="111"/>
              <w:rPr>
                <w:spacing w:val="-5"/>
                <w:sz w:val="16"/>
                <w:szCs w:val="16"/>
              </w:rPr>
            </w:pPr>
            <w:r>
              <w:rPr>
                <w:spacing w:val="-5"/>
                <w:sz w:val="16"/>
                <w:szCs w:val="16"/>
              </w:rPr>
              <w:t>No</w:t>
            </w:r>
          </w:p>
        </w:tc>
      </w:tr>
      <w:tr w:rsidR="005A3A40" w14:paraId="0F96130A" w14:textId="77777777" w:rsidTr="005A3A40">
        <w:trPr>
          <w:trHeight w:val="2113"/>
        </w:trPr>
        <w:tc>
          <w:tcPr>
            <w:tcW w:w="1092" w:type="dxa"/>
            <w:tcBorders>
              <w:top w:val="single" w:sz="4" w:space="0" w:color="000000"/>
              <w:left w:val="single" w:sz="4" w:space="0" w:color="000000"/>
              <w:bottom w:val="single" w:sz="4" w:space="0" w:color="000000"/>
              <w:right w:val="single" w:sz="4" w:space="0" w:color="000000"/>
            </w:tcBorders>
          </w:tcPr>
          <w:p w14:paraId="13D7F2ED" w14:textId="77777777" w:rsidR="005A3A40" w:rsidRDefault="005A3A40" w:rsidP="005A3A40">
            <w:pPr>
              <w:pStyle w:val="TableParagraph"/>
              <w:kinsoku w:val="0"/>
              <w:overflowPunct w:val="0"/>
              <w:ind w:left="0"/>
              <w:rPr>
                <w:sz w:val="16"/>
                <w:szCs w:val="16"/>
              </w:rPr>
            </w:pPr>
          </w:p>
          <w:p w14:paraId="5E8F270B" w14:textId="77777777" w:rsidR="005A3A40" w:rsidRDefault="005A3A40" w:rsidP="005A3A40">
            <w:pPr>
              <w:pStyle w:val="TableParagraph"/>
              <w:kinsoku w:val="0"/>
              <w:overflowPunct w:val="0"/>
              <w:ind w:left="0"/>
              <w:rPr>
                <w:sz w:val="16"/>
                <w:szCs w:val="16"/>
              </w:rPr>
            </w:pPr>
          </w:p>
          <w:p w14:paraId="34D9ACA2" w14:textId="77777777" w:rsidR="005A3A40" w:rsidRDefault="005A3A40" w:rsidP="005A3A40">
            <w:pPr>
              <w:pStyle w:val="TableParagraph"/>
              <w:kinsoku w:val="0"/>
              <w:overflowPunct w:val="0"/>
              <w:ind w:left="0"/>
              <w:rPr>
                <w:sz w:val="16"/>
                <w:szCs w:val="16"/>
              </w:rPr>
            </w:pPr>
          </w:p>
          <w:p w14:paraId="1DC0A250" w14:textId="77777777" w:rsidR="005A3A40" w:rsidRDefault="005A3A40" w:rsidP="005A3A40">
            <w:pPr>
              <w:pStyle w:val="TableParagraph"/>
              <w:kinsoku w:val="0"/>
              <w:overflowPunct w:val="0"/>
              <w:ind w:left="0"/>
              <w:rPr>
                <w:sz w:val="16"/>
                <w:szCs w:val="16"/>
              </w:rPr>
            </w:pPr>
          </w:p>
          <w:p w14:paraId="021F9A47" w14:textId="77777777" w:rsidR="005A3A40" w:rsidRDefault="005A3A40" w:rsidP="005A3A40">
            <w:pPr>
              <w:pStyle w:val="TableParagraph"/>
              <w:kinsoku w:val="0"/>
              <w:overflowPunct w:val="0"/>
              <w:spacing w:before="31"/>
              <w:ind w:left="0"/>
              <w:rPr>
                <w:sz w:val="16"/>
                <w:szCs w:val="16"/>
              </w:rPr>
            </w:pPr>
          </w:p>
          <w:p w14:paraId="116E46A6" w14:textId="77777777" w:rsidR="005A3A40" w:rsidRDefault="005A3A40" w:rsidP="005A3A40">
            <w:pPr>
              <w:pStyle w:val="TableParagraph"/>
              <w:kinsoku w:val="0"/>
              <w:overflowPunct w:val="0"/>
              <w:ind w:left="107"/>
              <w:rPr>
                <w:spacing w:val="-10"/>
                <w:sz w:val="16"/>
                <w:szCs w:val="16"/>
              </w:rPr>
            </w:pPr>
            <w:r>
              <w:rPr>
                <w:spacing w:val="-2"/>
                <w:sz w:val="16"/>
                <w:szCs w:val="16"/>
              </w:rPr>
              <w:t>SUS-</w:t>
            </w:r>
            <w:r>
              <w:rPr>
                <w:spacing w:val="-10"/>
                <w:sz w:val="16"/>
                <w:szCs w:val="16"/>
              </w:rPr>
              <w:t>5</w:t>
            </w:r>
          </w:p>
        </w:tc>
        <w:tc>
          <w:tcPr>
            <w:tcW w:w="1733" w:type="dxa"/>
            <w:tcBorders>
              <w:top w:val="single" w:sz="4" w:space="0" w:color="000000"/>
              <w:left w:val="single" w:sz="4" w:space="0" w:color="000000"/>
              <w:bottom w:val="single" w:sz="4" w:space="0" w:color="000000"/>
              <w:right w:val="single" w:sz="4" w:space="0" w:color="000000"/>
            </w:tcBorders>
          </w:tcPr>
          <w:p w14:paraId="4E991244" w14:textId="0179FC0B" w:rsidR="005A3A40" w:rsidRDefault="005A3A40" w:rsidP="005A3A40">
            <w:pPr>
              <w:pStyle w:val="TableParagraph"/>
              <w:kinsoku w:val="0"/>
              <w:overflowPunct w:val="0"/>
              <w:spacing w:before="1" w:line="276" w:lineRule="auto"/>
              <w:rPr>
                <w:sz w:val="16"/>
                <w:szCs w:val="16"/>
              </w:rPr>
            </w:pPr>
            <w:r w:rsidRPr="00AE1C25">
              <w:rPr>
                <w:b/>
                <w:bCs/>
                <w:i/>
                <w:iCs/>
                <w:color w:val="FFFFFF"/>
                <w:spacing w:val="-2"/>
                <w:sz w:val="16"/>
                <w:szCs w:val="16"/>
                <w:highlight w:val="black"/>
              </w:rPr>
              <w:t>[REDACTED]</w:t>
            </w:r>
          </w:p>
        </w:tc>
        <w:tc>
          <w:tcPr>
            <w:tcW w:w="1418" w:type="dxa"/>
            <w:tcBorders>
              <w:top w:val="single" w:sz="4" w:space="0" w:color="000000"/>
              <w:left w:val="single" w:sz="4" w:space="0" w:color="000000"/>
              <w:bottom w:val="single" w:sz="4" w:space="0" w:color="000000"/>
              <w:right w:val="single" w:sz="4" w:space="0" w:color="000000"/>
            </w:tcBorders>
          </w:tcPr>
          <w:p w14:paraId="615EA1E1" w14:textId="4989C538" w:rsidR="005A3A40" w:rsidRDefault="005A3A40" w:rsidP="005A3A40">
            <w:pPr>
              <w:pStyle w:val="TableParagraph"/>
              <w:kinsoku w:val="0"/>
              <w:overflowPunct w:val="0"/>
              <w:spacing w:before="1" w:line="276" w:lineRule="auto"/>
              <w:ind w:left="108" w:right="114"/>
              <w:rPr>
                <w:spacing w:val="-2"/>
                <w:sz w:val="16"/>
                <w:szCs w:val="16"/>
              </w:rPr>
            </w:pPr>
            <w:r w:rsidRPr="00AE1C25">
              <w:rPr>
                <w:b/>
                <w:bCs/>
                <w:i/>
                <w:iCs/>
                <w:color w:val="FFFFFF"/>
                <w:spacing w:val="-2"/>
                <w:sz w:val="16"/>
                <w:szCs w:val="16"/>
                <w:highlight w:val="black"/>
              </w:rPr>
              <w:t>[REDACTED]</w:t>
            </w:r>
          </w:p>
        </w:tc>
        <w:tc>
          <w:tcPr>
            <w:tcW w:w="1474" w:type="dxa"/>
            <w:tcBorders>
              <w:top w:val="single" w:sz="4" w:space="0" w:color="000000"/>
              <w:left w:val="single" w:sz="4" w:space="0" w:color="000000"/>
              <w:bottom w:val="single" w:sz="4" w:space="0" w:color="000000"/>
              <w:right w:val="single" w:sz="4" w:space="0" w:color="000000"/>
            </w:tcBorders>
          </w:tcPr>
          <w:p w14:paraId="06751327" w14:textId="09AA1815" w:rsidR="005A3A40" w:rsidRDefault="005A3A40" w:rsidP="005A3A40">
            <w:pPr>
              <w:pStyle w:val="TableParagraph"/>
              <w:kinsoku w:val="0"/>
              <w:overflowPunct w:val="0"/>
              <w:spacing w:before="1"/>
              <w:ind w:left="108"/>
              <w:rPr>
                <w:spacing w:val="-4"/>
                <w:sz w:val="16"/>
                <w:szCs w:val="16"/>
              </w:rPr>
            </w:pPr>
            <w:r w:rsidRPr="00AE1C25">
              <w:rPr>
                <w:b/>
                <w:bCs/>
                <w:i/>
                <w:iCs/>
                <w:color w:val="FFFFFF"/>
                <w:spacing w:val="-2"/>
                <w:sz w:val="16"/>
                <w:szCs w:val="16"/>
                <w:highlight w:val="black"/>
              </w:rPr>
              <w:t>[REDACTED]</w:t>
            </w:r>
          </w:p>
        </w:tc>
        <w:tc>
          <w:tcPr>
            <w:tcW w:w="1701" w:type="dxa"/>
            <w:tcBorders>
              <w:top w:val="single" w:sz="4" w:space="0" w:color="000000"/>
              <w:left w:val="single" w:sz="4" w:space="0" w:color="000000"/>
              <w:bottom w:val="single" w:sz="4" w:space="0" w:color="000000"/>
              <w:right w:val="single" w:sz="4" w:space="0" w:color="000000"/>
            </w:tcBorders>
          </w:tcPr>
          <w:p w14:paraId="546C6D8C" w14:textId="5E33549F" w:rsidR="005A3A40" w:rsidRDefault="005A3A40" w:rsidP="005A3A40">
            <w:pPr>
              <w:pStyle w:val="TableParagraph"/>
              <w:kinsoku w:val="0"/>
              <w:overflowPunct w:val="0"/>
              <w:spacing w:before="1"/>
              <w:ind w:left="109"/>
              <w:rPr>
                <w:spacing w:val="-5"/>
                <w:sz w:val="16"/>
                <w:szCs w:val="16"/>
              </w:rPr>
            </w:pPr>
            <w:r w:rsidRPr="00AE1C25">
              <w:rPr>
                <w:b/>
                <w:bCs/>
                <w:i/>
                <w:iCs/>
                <w:color w:val="FFFFFF"/>
                <w:spacing w:val="-2"/>
                <w:sz w:val="16"/>
                <w:szCs w:val="16"/>
                <w:highlight w:val="black"/>
              </w:rPr>
              <w:t>[REDACTED]</w:t>
            </w:r>
          </w:p>
        </w:tc>
        <w:tc>
          <w:tcPr>
            <w:tcW w:w="1418" w:type="dxa"/>
            <w:tcBorders>
              <w:top w:val="single" w:sz="4" w:space="0" w:color="000000"/>
              <w:left w:val="single" w:sz="4" w:space="0" w:color="000000"/>
              <w:bottom w:val="single" w:sz="4" w:space="0" w:color="000000"/>
              <w:right w:val="single" w:sz="4" w:space="0" w:color="000000"/>
            </w:tcBorders>
          </w:tcPr>
          <w:p w14:paraId="5EB37E68" w14:textId="75411B64" w:rsidR="005A3A40" w:rsidRDefault="005A3A40" w:rsidP="005A3A40">
            <w:pPr>
              <w:pStyle w:val="TableParagraph"/>
              <w:kinsoku w:val="0"/>
              <w:overflowPunct w:val="0"/>
              <w:spacing w:before="1"/>
              <w:ind w:left="110"/>
              <w:rPr>
                <w:spacing w:val="-2"/>
                <w:sz w:val="16"/>
                <w:szCs w:val="16"/>
              </w:rPr>
            </w:pPr>
            <w:r w:rsidRPr="00AE1C25">
              <w:rPr>
                <w:b/>
                <w:bCs/>
                <w:i/>
                <w:iCs/>
                <w:color w:val="FFFFFF"/>
                <w:spacing w:val="-2"/>
                <w:sz w:val="16"/>
                <w:szCs w:val="16"/>
                <w:highlight w:val="black"/>
              </w:rPr>
              <w:t>[REDACTED]</w:t>
            </w:r>
          </w:p>
        </w:tc>
        <w:tc>
          <w:tcPr>
            <w:tcW w:w="1285" w:type="dxa"/>
            <w:tcBorders>
              <w:top w:val="single" w:sz="4" w:space="0" w:color="000000"/>
              <w:left w:val="single" w:sz="4" w:space="0" w:color="000000"/>
              <w:bottom w:val="single" w:sz="4" w:space="0" w:color="000000"/>
              <w:right w:val="single" w:sz="4" w:space="0" w:color="000000"/>
            </w:tcBorders>
          </w:tcPr>
          <w:p w14:paraId="270540DD" w14:textId="77777777" w:rsidR="005A3A40" w:rsidRDefault="005A3A40" w:rsidP="005A3A40">
            <w:pPr>
              <w:pStyle w:val="TableParagraph"/>
              <w:kinsoku w:val="0"/>
              <w:overflowPunct w:val="0"/>
              <w:spacing w:before="1"/>
              <w:ind w:left="111"/>
              <w:rPr>
                <w:spacing w:val="-5"/>
                <w:sz w:val="16"/>
                <w:szCs w:val="16"/>
              </w:rPr>
            </w:pPr>
            <w:r>
              <w:rPr>
                <w:spacing w:val="-5"/>
                <w:sz w:val="16"/>
                <w:szCs w:val="16"/>
              </w:rPr>
              <w:t>No</w:t>
            </w:r>
          </w:p>
        </w:tc>
      </w:tr>
    </w:tbl>
    <w:p w14:paraId="0B651551" w14:textId="77777777" w:rsidR="00F01ACA" w:rsidRDefault="00F01ACA">
      <w:pPr>
        <w:pStyle w:val="BodyText"/>
        <w:kinsoku w:val="0"/>
        <w:overflowPunct w:val="0"/>
      </w:pPr>
    </w:p>
    <w:p w14:paraId="3FEF7E1F" w14:textId="77777777" w:rsidR="00F01ACA" w:rsidRDefault="00F01ACA">
      <w:pPr>
        <w:pStyle w:val="BodyText"/>
        <w:kinsoku w:val="0"/>
        <w:overflowPunct w:val="0"/>
      </w:pPr>
    </w:p>
    <w:p w14:paraId="61C63FDB" w14:textId="77777777" w:rsidR="00F01ACA" w:rsidRDefault="00F01ACA">
      <w:pPr>
        <w:pStyle w:val="BodyText"/>
        <w:kinsoku w:val="0"/>
        <w:overflowPunct w:val="0"/>
        <w:spacing w:before="114"/>
      </w:pPr>
    </w:p>
    <w:p w14:paraId="0D8C912C" w14:textId="77777777" w:rsidR="00F01ACA" w:rsidRDefault="00F01ACA">
      <w:pPr>
        <w:pStyle w:val="ListParagraph"/>
        <w:numPr>
          <w:ilvl w:val="1"/>
          <w:numId w:val="9"/>
        </w:numPr>
        <w:tabs>
          <w:tab w:val="left" w:pos="1819"/>
        </w:tabs>
        <w:kinsoku w:val="0"/>
        <w:overflowPunct w:val="0"/>
        <w:spacing w:before="1"/>
        <w:ind w:left="1819" w:hanging="719"/>
        <w:rPr>
          <w:spacing w:val="-5"/>
        </w:rPr>
      </w:pPr>
      <w:r>
        <w:t>Service</w:t>
      </w:r>
      <w:r>
        <w:rPr>
          <w:spacing w:val="-4"/>
        </w:rPr>
        <w:t xml:space="preserve"> </w:t>
      </w:r>
      <w:r>
        <w:t>Credits</w:t>
      </w:r>
      <w:r>
        <w:rPr>
          <w:spacing w:val="-2"/>
        </w:rPr>
        <w:t xml:space="preserve"> </w:t>
      </w:r>
      <w:r>
        <w:t>shall</w:t>
      </w:r>
      <w:r>
        <w:rPr>
          <w:spacing w:val="-3"/>
        </w:rPr>
        <w:t xml:space="preserve"> </w:t>
      </w:r>
      <w:r>
        <w:t>not</w:t>
      </w:r>
      <w:r>
        <w:rPr>
          <w:spacing w:val="-1"/>
        </w:rPr>
        <w:t xml:space="preserve"> </w:t>
      </w:r>
      <w:r>
        <w:t>apply</w:t>
      </w:r>
      <w:r>
        <w:rPr>
          <w:spacing w:val="-3"/>
        </w:rPr>
        <w:t xml:space="preserve"> </w:t>
      </w:r>
      <w:r>
        <w:t>to</w:t>
      </w:r>
      <w:r>
        <w:rPr>
          <w:spacing w:val="-1"/>
        </w:rPr>
        <w:t xml:space="preserve"> </w:t>
      </w:r>
      <w:r>
        <w:t>the</w:t>
      </w:r>
      <w:r>
        <w:rPr>
          <w:spacing w:val="-2"/>
        </w:rPr>
        <w:t xml:space="preserve"> </w:t>
      </w:r>
      <w:r>
        <w:t>Service</w:t>
      </w:r>
      <w:r>
        <w:rPr>
          <w:spacing w:val="-3"/>
        </w:rPr>
        <w:t xml:space="preserve"> </w:t>
      </w:r>
      <w:r>
        <w:t>Levels</w:t>
      </w:r>
      <w:r>
        <w:rPr>
          <w:spacing w:val="-3"/>
        </w:rPr>
        <w:t xml:space="preserve"> </w:t>
      </w:r>
      <w:r>
        <w:t>within</w:t>
      </w:r>
      <w:r>
        <w:rPr>
          <w:spacing w:val="-3"/>
        </w:rPr>
        <w:t xml:space="preserve"> </w:t>
      </w:r>
      <w:r>
        <w:t>Table</w:t>
      </w:r>
      <w:r>
        <w:rPr>
          <w:spacing w:val="-4"/>
        </w:rPr>
        <w:t xml:space="preserve"> </w:t>
      </w:r>
      <w:r>
        <w:rPr>
          <w:spacing w:val="-5"/>
        </w:rPr>
        <w:t>12.</w:t>
      </w:r>
    </w:p>
    <w:p w14:paraId="64AA0BF1" w14:textId="77777777" w:rsidR="00F01ACA" w:rsidRDefault="00F01ACA">
      <w:pPr>
        <w:pStyle w:val="BodyText"/>
        <w:kinsoku w:val="0"/>
        <w:overflowPunct w:val="0"/>
        <w:rPr>
          <w:sz w:val="20"/>
          <w:szCs w:val="20"/>
        </w:rPr>
      </w:pPr>
    </w:p>
    <w:p w14:paraId="6A98F6E9" w14:textId="77777777" w:rsidR="00F01ACA" w:rsidRDefault="00F01ACA">
      <w:pPr>
        <w:pStyle w:val="BodyText"/>
        <w:kinsoku w:val="0"/>
        <w:overflowPunct w:val="0"/>
        <w:rPr>
          <w:sz w:val="20"/>
          <w:szCs w:val="20"/>
        </w:rPr>
      </w:pPr>
    </w:p>
    <w:p w14:paraId="09454B19" w14:textId="77777777" w:rsidR="00F01ACA" w:rsidRDefault="00F01ACA">
      <w:pPr>
        <w:pStyle w:val="BodyText"/>
        <w:kinsoku w:val="0"/>
        <w:overflowPunct w:val="0"/>
        <w:rPr>
          <w:sz w:val="20"/>
          <w:szCs w:val="20"/>
        </w:rPr>
      </w:pPr>
    </w:p>
    <w:p w14:paraId="425EBAA0" w14:textId="77777777" w:rsidR="00F01ACA" w:rsidRDefault="00F01ACA">
      <w:pPr>
        <w:pStyle w:val="BodyText"/>
        <w:kinsoku w:val="0"/>
        <w:overflowPunct w:val="0"/>
        <w:rPr>
          <w:sz w:val="20"/>
          <w:szCs w:val="20"/>
        </w:rPr>
      </w:pPr>
    </w:p>
    <w:p w14:paraId="472A5CF9" w14:textId="77777777" w:rsidR="00F01ACA" w:rsidRDefault="00F01ACA">
      <w:pPr>
        <w:pStyle w:val="BodyText"/>
        <w:kinsoku w:val="0"/>
        <w:overflowPunct w:val="0"/>
        <w:rPr>
          <w:sz w:val="20"/>
          <w:szCs w:val="20"/>
        </w:rPr>
      </w:pPr>
    </w:p>
    <w:p w14:paraId="3F3D95EC" w14:textId="77777777" w:rsidR="00F01ACA" w:rsidRDefault="00F01ACA">
      <w:pPr>
        <w:pStyle w:val="BodyText"/>
        <w:kinsoku w:val="0"/>
        <w:overflowPunct w:val="0"/>
        <w:rPr>
          <w:sz w:val="20"/>
          <w:szCs w:val="20"/>
        </w:rPr>
      </w:pPr>
    </w:p>
    <w:p w14:paraId="38AD53EE" w14:textId="77777777" w:rsidR="00F01ACA" w:rsidRDefault="00F01ACA">
      <w:pPr>
        <w:pStyle w:val="BodyText"/>
        <w:kinsoku w:val="0"/>
        <w:overflowPunct w:val="0"/>
        <w:rPr>
          <w:sz w:val="20"/>
          <w:szCs w:val="20"/>
        </w:rPr>
      </w:pPr>
    </w:p>
    <w:p w14:paraId="6C799917" w14:textId="77777777" w:rsidR="00F01ACA" w:rsidRDefault="00F01ACA">
      <w:pPr>
        <w:pStyle w:val="BodyText"/>
        <w:kinsoku w:val="0"/>
        <w:overflowPunct w:val="0"/>
        <w:rPr>
          <w:sz w:val="20"/>
          <w:szCs w:val="20"/>
        </w:rPr>
      </w:pPr>
    </w:p>
    <w:p w14:paraId="0FF2FA13" w14:textId="77777777" w:rsidR="00F01ACA" w:rsidRDefault="00F01ACA">
      <w:pPr>
        <w:pStyle w:val="BodyText"/>
        <w:kinsoku w:val="0"/>
        <w:overflowPunct w:val="0"/>
        <w:rPr>
          <w:sz w:val="20"/>
          <w:szCs w:val="20"/>
        </w:rPr>
      </w:pPr>
    </w:p>
    <w:p w14:paraId="777061F9" w14:textId="77777777" w:rsidR="00F01ACA" w:rsidRDefault="00F01ACA">
      <w:pPr>
        <w:pStyle w:val="BodyText"/>
        <w:kinsoku w:val="0"/>
        <w:overflowPunct w:val="0"/>
        <w:rPr>
          <w:sz w:val="20"/>
          <w:szCs w:val="20"/>
        </w:rPr>
      </w:pPr>
    </w:p>
    <w:p w14:paraId="2D6B7AB4" w14:textId="77777777" w:rsidR="00F01ACA" w:rsidRDefault="00F01ACA">
      <w:pPr>
        <w:pStyle w:val="BodyText"/>
        <w:kinsoku w:val="0"/>
        <w:overflowPunct w:val="0"/>
        <w:rPr>
          <w:sz w:val="20"/>
          <w:szCs w:val="20"/>
        </w:rPr>
      </w:pPr>
    </w:p>
    <w:p w14:paraId="0F4F1EF0" w14:textId="77777777" w:rsidR="00F01ACA" w:rsidRDefault="00F01ACA">
      <w:pPr>
        <w:pStyle w:val="BodyText"/>
        <w:kinsoku w:val="0"/>
        <w:overflowPunct w:val="0"/>
        <w:rPr>
          <w:sz w:val="20"/>
          <w:szCs w:val="20"/>
        </w:rPr>
      </w:pPr>
    </w:p>
    <w:p w14:paraId="6962A4F7" w14:textId="77777777" w:rsidR="00F01ACA" w:rsidRDefault="00F01ACA">
      <w:pPr>
        <w:pStyle w:val="BodyText"/>
        <w:kinsoku w:val="0"/>
        <w:overflowPunct w:val="0"/>
        <w:rPr>
          <w:sz w:val="20"/>
          <w:szCs w:val="20"/>
        </w:rPr>
      </w:pPr>
    </w:p>
    <w:p w14:paraId="085F9863" w14:textId="77777777" w:rsidR="00F01ACA" w:rsidRDefault="00F01ACA">
      <w:pPr>
        <w:pStyle w:val="BodyText"/>
        <w:kinsoku w:val="0"/>
        <w:overflowPunct w:val="0"/>
        <w:rPr>
          <w:sz w:val="20"/>
          <w:szCs w:val="20"/>
        </w:rPr>
      </w:pPr>
    </w:p>
    <w:p w14:paraId="5665BCB8" w14:textId="77777777" w:rsidR="00F01ACA" w:rsidRDefault="00F01ACA">
      <w:pPr>
        <w:pStyle w:val="BodyText"/>
        <w:kinsoku w:val="0"/>
        <w:overflowPunct w:val="0"/>
        <w:rPr>
          <w:sz w:val="20"/>
          <w:szCs w:val="20"/>
        </w:rPr>
      </w:pPr>
    </w:p>
    <w:p w14:paraId="1805C5DF" w14:textId="77777777" w:rsidR="00F01ACA" w:rsidRDefault="00F01ACA">
      <w:pPr>
        <w:pStyle w:val="BodyText"/>
        <w:kinsoku w:val="0"/>
        <w:overflowPunct w:val="0"/>
        <w:rPr>
          <w:sz w:val="20"/>
          <w:szCs w:val="20"/>
        </w:rPr>
      </w:pPr>
    </w:p>
    <w:p w14:paraId="3084CC7C" w14:textId="77777777" w:rsidR="00F01ACA" w:rsidRDefault="00F01ACA">
      <w:pPr>
        <w:pStyle w:val="BodyText"/>
        <w:kinsoku w:val="0"/>
        <w:overflowPunct w:val="0"/>
        <w:rPr>
          <w:sz w:val="20"/>
          <w:szCs w:val="20"/>
        </w:rPr>
      </w:pPr>
    </w:p>
    <w:p w14:paraId="71A58E08" w14:textId="77777777" w:rsidR="00F01ACA" w:rsidRDefault="00F01ACA">
      <w:pPr>
        <w:pStyle w:val="BodyText"/>
        <w:kinsoku w:val="0"/>
        <w:overflowPunct w:val="0"/>
        <w:rPr>
          <w:sz w:val="20"/>
          <w:szCs w:val="20"/>
        </w:rPr>
      </w:pPr>
    </w:p>
    <w:p w14:paraId="7746B2B4" w14:textId="77777777" w:rsidR="00F01ACA" w:rsidRDefault="00F01ACA">
      <w:pPr>
        <w:pStyle w:val="BodyText"/>
        <w:kinsoku w:val="0"/>
        <w:overflowPunct w:val="0"/>
        <w:rPr>
          <w:sz w:val="20"/>
          <w:szCs w:val="20"/>
        </w:rPr>
      </w:pPr>
    </w:p>
    <w:p w14:paraId="6E428F82" w14:textId="77777777" w:rsidR="00F01ACA" w:rsidRDefault="00F01ACA">
      <w:pPr>
        <w:pStyle w:val="BodyText"/>
        <w:kinsoku w:val="0"/>
        <w:overflowPunct w:val="0"/>
        <w:rPr>
          <w:sz w:val="20"/>
          <w:szCs w:val="20"/>
        </w:rPr>
      </w:pPr>
    </w:p>
    <w:p w14:paraId="0A8872A1" w14:textId="77777777" w:rsidR="00F01ACA" w:rsidRDefault="00F01ACA">
      <w:pPr>
        <w:pStyle w:val="BodyText"/>
        <w:kinsoku w:val="0"/>
        <w:overflowPunct w:val="0"/>
        <w:rPr>
          <w:sz w:val="20"/>
          <w:szCs w:val="20"/>
        </w:rPr>
      </w:pPr>
    </w:p>
    <w:p w14:paraId="2FA23C77" w14:textId="77777777" w:rsidR="00F01ACA" w:rsidRDefault="00F01ACA">
      <w:pPr>
        <w:pStyle w:val="BodyText"/>
        <w:kinsoku w:val="0"/>
        <w:overflowPunct w:val="0"/>
        <w:rPr>
          <w:sz w:val="20"/>
          <w:szCs w:val="20"/>
        </w:rPr>
      </w:pPr>
    </w:p>
    <w:p w14:paraId="7DF680FC" w14:textId="77777777" w:rsidR="00F01ACA" w:rsidRDefault="00F01ACA">
      <w:pPr>
        <w:pStyle w:val="BodyText"/>
        <w:kinsoku w:val="0"/>
        <w:overflowPunct w:val="0"/>
        <w:rPr>
          <w:sz w:val="20"/>
          <w:szCs w:val="20"/>
        </w:rPr>
      </w:pPr>
    </w:p>
    <w:p w14:paraId="74BF48FE" w14:textId="77777777" w:rsidR="00F01ACA" w:rsidRDefault="00F01ACA">
      <w:pPr>
        <w:pStyle w:val="BodyText"/>
        <w:kinsoku w:val="0"/>
        <w:overflowPunct w:val="0"/>
        <w:rPr>
          <w:sz w:val="20"/>
          <w:szCs w:val="20"/>
        </w:rPr>
      </w:pPr>
    </w:p>
    <w:p w14:paraId="69602571" w14:textId="77777777" w:rsidR="00F01ACA" w:rsidRDefault="00F01ACA">
      <w:pPr>
        <w:pStyle w:val="BodyText"/>
        <w:kinsoku w:val="0"/>
        <w:overflowPunct w:val="0"/>
        <w:rPr>
          <w:sz w:val="20"/>
          <w:szCs w:val="20"/>
        </w:rPr>
      </w:pPr>
    </w:p>
    <w:p w14:paraId="288952EB" w14:textId="77777777" w:rsidR="00F01ACA" w:rsidRDefault="00F01ACA">
      <w:pPr>
        <w:pStyle w:val="BodyText"/>
        <w:kinsoku w:val="0"/>
        <w:overflowPunct w:val="0"/>
        <w:rPr>
          <w:sz w:val="20"/>
          <w:szCs w:val="20"/>
        </w:rPr>
      </w:pPr>
    </w:p>
    <w:p w14:paraId="373EC64E" w14:textId="77777777" w:rsidR="00F01ACA" w:rsidRDefault="00F01ACA">
      <w:pPr>
        <w:pStyle w:val="BodyText"/>
        <w:kinsoku w:val="0"/>
        <w:overflowPunct w:val="0"/>
        <w:rPr>
          <w:sz w:val="20"/>
          <w:szCs w:val="20"/>
        </w:rPr>
      </w:pPr>
    </w:p>
    <w:p w14:paraId="7E4A7C5E" w14:textId="77777777" w:rsidR="00F01ACA" w:rsidRDefault="00F01ACA">
      <w:pPr>
        <w:pStyle w:val="BodyText"/>
        <w:kinsoku w:val="0"/>
        <w:overflowPunct w:val="0"/>
        <w:rPr>
          <w:sz w:val="20"/>
          <w:szCs w:val="20"/>
        </w:rPr>
      </w:pPr>
    </w:p>
    <w:p w14:paraId="0A9220C8" w14:textId="77777777" w:rsidR="00F01ACA" w:rsidRDefault="00F01ACA">
      <w:pPr>
        <w:pStyle w:val="BodyText"/>
        <w:kinsoku w:val="0"/>
        <w:overflowPunct w:val="0"/>
        <w:rPr>
          <w:sz w:val="20"/>
          <w:szCs w:val="20"/>
        </w:rPr>
      </w:pPr>
    </w:p>
    <w:p w14:paraId="23004B3C" w14:textId="77777777" w:rsidR="00F01ACA" w:rsidRDefault="00F01ACA">
      <w:pPr>
        <w:pStyle w:val="BodyText"/>
        <w:kinsoku w:val="0"/>
        <w:overflowPunct w:val="0"/>
        <w:rPr>
          <w:sz w:val="20"/>
          <w:szCs w:val="20"/>
        </w:rPr>
      </w:pPr>
    </w:p>
    <w:p w14:paraId="5D530793" w14:textId="77777777" w:rsidR="00F01ACA" w:rsidRDefault="00F01ACA">
      <w:pPr>
        <w:pStyle w:val="BodyText"/>
        <w:kinsoku w:val="0"/>
        <w:overflowPunct w:val="0"/>
        <w:rPr>
          <w:sz w:val="20"/>
          <w:szCs w:val="20"/>
        </w:rPr>
      </w:pPr>
    </w:p>
    <w:p w14:paraId="555676E1" w14:textId="77777777" w:rsidR="00F01ACA" w:rsidRDefault="00F01ACA">
      <w:pPr>
        <w:pStyle w:val="BodyText"/>
        <w:kinsoku w:val="0"/>
        <w:overflowPunct w:val="0"/>
        <w:rPr>
          <w:sz w:val="20"/>
          <w:szCs w:val="20"/>
        </w:rPr>
      </w:pPr>
    </w:p>
    <w:p w14:paraId="711B85D4" w14:textId="77777777" w:rsidR="00F01ACA" w:rsidRDefault="00F01ACA">
      <w:pPr>
        <w:pStyle w:val="BodyText"/>
        <w:kinsoku w:val="0"/>
        <w:overflowPunct w:val="0"/>
        <w:rPr>
          <w:sz w:val="20"/>
          <w:szCs w:val="20"/>
        </w:rPr>
      </w:pPr>
    </w:p>
    <w:p w14:paraId="47EA0C07" w14:textId="77777777" w:rsidR="00F01ACA" w:rsidRDefault="00F01ACA">
      <w:pPr>
        <w:pStyle w:val="BodyText"/>
        <w:kinsoku w:val="0"/>
        <w:overflowPunct w:val="0"/>
        <w:rPr>
          <w:sz w:val="20"/>
          <w:szCs w:val="20"/>
        </w:rPr>
      </w:pPr>
    </w:p>
    <w:p w14:paraId="78DC45AD" w14:textId="77777777" w:rsidR="00F01ACA" w:rsidRDefault="00F01ACA">
      <w:pPr>
        <w:pStyle w:val="BodyText"/>
        <w:kinsoku w:val="0"/>
        <w:overflowPunct w:val="0"/>
        <w:spacing w:before="194"/>
        <w:rPr>
          <w:sz w:val="20"/>
          <w:szCs w:val="20"/>
        </w:rPr>
      </w:pPr>
    </w:p>
    <w:p w14:paraId="3569F596" w14:textId="77777777" w:rsidR="00F01ACA" w:rsidRDefault="00F01ACA">
      <w:pPr>
        <w:pStyle w:val="BodyText"/>
        <w:kinsoku w:val="0"/>
        <w:overflowPunct w:val="0"/>
        <w:spacing w:before="194"/>
        <w:rPr>
          <w:sz w:val="20"/>
          <w:szCs w:val="20"/>
        </w:rPr>
        <w:sectPr w:rsidR="00F01ACA">
          <w:pgSz w:w="11910" w:h="16840"/>
          <w:pgMar w:top="1400" w:right="340" w:bottom="460" w:left="340" w:header="343" w:footer="267" w:gutter="0"/>
          <w:cols w:space="720" w:equalWidth="0">
            <w:col w:w="11230"/>
          </w:cols>
          <w:noEndnote/>
        </w:sectPr>
      </w:pPr>
    </w:p>
    <w:p w14:paraId="3CFF3929" w14:textId="77777777" w:rsidR="00F01ACA" w:rsidRDefault="00F01ACA">
      <w:pPr>
        <w:pStyle w:val="BodyText"/>
        <w:kinsoku w:val="0"/>
        <w:overflowPunct w:val="0"/>
        <w:spacing w:before="93"/>
        <w:ind w:left="1099"/>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2640A02E" w14:textId="77777777" w:rsidR="00F01ACA" w:rsidRDefault="00F01ACA">
      <w:pPr>
        <w:pStyle w:val="BodyText"/>
        <w:kinsoku w:val="0"/>
        <w:overflowPunct w:val="0"/>
        <w:spacing w:before="174"/>
        <w:rPr>
          <w:sz w:val="16"/>
          <w:szCs w:val="16"/>
        </w:rPr>
      </w:pPr>
      <w:r>
        <w:rPr>
          <w:rFonts w:ascii="Times New Roman" w:hAnsi="Times New Roman" w:cs="Times New Roman"/>
        </w:rPr>
        <w:br w:type="column"/>
      </w:r>
    </w:p>
    <w:p w14:paraId="184DC6BA" w14:textId="77777777" w:rsidR="00F01ACA" w:rsidRDefault="00F01ACA">
      <w:pPr>
        <w:pStyle w:val="BodyText"/>
        <w:kinsoku w:val="0"/>
        <w:overflowPunct w:val="0"/>
        <w:spacing w:before="1"/>
        <w:ind w:left="2"/>
        <w:jc w:val="center"/>
        <w:rPr>
          <w:spacing w:val="-5"/>
          <w:sz w:val="16"/>
          <w:szCs w:val="16"/>
        </w:rPr>
      </w:pPr>
      <w:r>
        <w:rPr>
          <w:sz w:val="16"/>
          <w:szCs w:val="16"/>
        </w:rPr>
        <w:t>Page</w:t>
      </w:r>
      <w:r>
        <w:rPr>
          <w:spacing w:val="-1"/>
          <w:sz w:val="16"/>
          <w:szCs w:val="16"/>
        </w:rPr>
        <w:t xml:space="preserve"> </w:t>
      </w:r>
      <w:r>
        <w:rPr>
          <w:sz w:val="16"/>
          <w:szCs w:val="16"/>
        </w:rPr>
        <w:t>|</w:t>
      </w:r>
      <w:r>
        <w:rPr>
          <w:spacing w:val="-1"/>
          <w:sz w:val="16"/>
          <w:szCs w:val="16"/>
        </w:rPr>
        <w:t xml:space="preserve"> </w:t>
      </w:r>
      <w:r>
        <w:rPr>
          <w:spacing w:val="-5"/>
          <w:sz w:val="16"/>
          <w:szCs w:val="16"/>
        </w:rPr>
        <w:t>27</w:t>
      </w:r>
    </w:p>
    <w:p w14:paraId="7ACD8204" w14:textId="77777777" w:rsidR="00F01ACA" w:rsidRDefault="00F01ACA">
      <w:pPr>
        <w:pStyle w:val="BodyText"/>
        <w:kinsoku w:val="0"/>
        <w:overflowPunct w:val="0"/>
        <w:spacing w:before="1"/>
        <w:ind w:left="2"/>
        <w:jc w:val="center"/>
        <w:rPr>
          <w:spacing w:val="-5"/>
          <w:sz w:val="16"/>
          <w:szCs w:val="16"/>
        </w:rPr>
        <w:sectPr w:rsidR="00F01ACA">
          <w:type w:val="continuous"/>
          <w:pgSz w:w="11910" w:h="16840"/>
          <w:pgMar w:top="1400" w:right="340" w:bottom="460" w:left="340" w:header="720" w:footer="720" w:gutter="0"/>
          <w:cols w:num="2" w:space="720" w:equalWidth="0">
            <w:col w:w="3372" w:space="4973"/>
            <w:col w:w="2885"/>
          </w:cols>
          <w:noEndnote/>
        </w:sectPr>
      </w:pPr>
    </w:p>
    <w:p w14:paraId="3901D95A" w14:textId="77777777" w:rsidR="00F01ACA" w:rsidRDefault="00F01ACA">
      <w:pPr>
        <w:pStyle w:val="BodyText"/>
        <w:kinsoku w:val="0"/>
        <w:overflowPunct w:val="0"/>
        <w:rPr>
          <w:sz w:val="28"/>
          <w:szCs w:val="28"/>
        </w:rPr>
      </w:pPr>
    </w:p>
    <w:p w14:paraId="16FC1BF4" w14:textId="77777777" w:rsidR="00F01ACA" w:rsidRDefault="00F01ACA">
      <w:pPr>
        <w:pStyle w:val="BodyText"/>
        <w:kinsoku w:val="0"/>
        <w:overflowPunct w:val="0"/>
        <w:rPr>
          <w:sz w:val="28"/>
          <w:szCs w:val="28"/>
        </w:rPr>
      </w:pPr>
    </w:p>
    <w:p w14:paraId="60C91357" w14:textId="77777777" w:rsidR="00F01ACA" w:rsidRDefault="00F01ACA">
      <w:pPr>
        <w:pStyle w:val="BodyText"/>
        <w:kinsoku w:val="0"/>
        <w:overflowPunct w:val="0"/>
        <w:rPr>
          <w:sz w:val="28"/>
          <w:szCs w:val="28"/>
        </w:rPr>
      </w:pPr>
    </w:p>
    <w:p w14:paraId="1CF7D72F" w14:textId="77777777" w:rsidR="00F01ACA" w:rsidRDefault="00F01ACA">
      <w:pPr>
        <w:pStyle w:val="BodyText"/>
        <w:kinsoku w:val="0"/>
        <w:overflowPunct w:val="0"/>
        <w:rPr>
          <w:sz w:val="28"/>
          <w:szCs w:val="28"/>
        </w:rPr>
      </w:pPr>
    </w:p>
    <w:p w14:paraId="6B06F319" w14:textId="77777777" w:rsidR="00F01ACA" w:rsidRDefault="00F01ACA">
      <w:pPr>
        <w:pStyle w:val="BodyText"/>
        <w:kinsoku w:val="0"/>
        <w:overflowPunct w:val="0"/>
        <w:rPr>
          <w:sz w:val="28"/>
          <w:szCs w:val="28"/>
        </w:rPr>
      </w:pPr>
    </w:p>
    <w:p w14:paraId="04A8FBCC" w14:textId="77777777" w:rsidR="00F01ACA" w:rsidRDefault="00F01ACA">
      <w:pPr>
        <w:pStyle w:val="BodyText"/>
        <w:kinsoku w:val="0"/>
        <w:overflowPunct w:val="0"/>
        <w:rPr>
          <w:sz w:val="28"/>
          <w:szCs w:val="28"/>
        </w:rPr>
      </w:pPr>
    </w:p>
    <w:p w14:paraId="61D0825F" w14:textId="77777777" w:rsidR="00F01ACA" w:rsidRDefault="00F01ACA">
      <w:pPr>
        <w:pStyle w:val="BodyText"/>
        <w:kinsoku w:val="0"/>
        <w:overflowPunct w:val="0"/>
        <w:rPr>
          <w:sz w:val="28"/>
          <w:szCs w:val="28"/>
        </w:rPr>
      </w:pPr>
    </w:p>
    <w:p w14:paraId="1726585F" w14:textId="77777777" w:rsidR="00F01ACA" w:rsidRDefault="00F01ACA">
      <w:pPr>
        <w:pStyle w:val="BodyText"/>
        <w:kinsoku w:val="0"/>
        <w:overflowPunct w:val="0"/>
        <w:rPr>
          <w:sz w:val="28"/>
          <w:szCs w:val="28"/>
        </w:rPr>
      </w:pPr>
    </w:p>
    <w:p w14:paraId="3518F088" w14:textId="77777777" w:rsidR="00F01ACA" w:rsidRDefault="00F01ACA">
      <w:pPr>
        <w:pStyle w:val="BodyText"/>
        <w:kinsoku w:val="0"/>
        <w:overflowPunct w:val="0"/>
        <w:rPr>
          <w:sz w:val="28"/>
          <w:szCs w:val="28"/>
        </w:rPr>
      </w:pPr>
    </w:p>
    <w:p w14:paraId="18D057D7" w14:textId="77777777" w:rsidR="00F01ACA" w:rsidRDefault="00F01ACA">
      <w:pPr>
        <w:pStyle w:val="BodyText"/>
        <w:kinsoku w:val="0"/>
        <w:overflowPunct w:val="0"/>
        <w:rPr>
          <w:sz w:val="28"/>
          <w:szCs w:val="28"/>
        </w:rPr>
      </w:pPr>
    </w:p>
    <w:p w14:paraId="0BC6A30F" w14:textId="77777777" w:rsidR="00F01ACA" w:rsidRDefault="00F01ACA">
      <w:pPr>
        <w:pStyle w:val="BodyText"/>
        <w:kinsoku w:val="0"/>
        <w:overflowPunct w:val="0"/>
        <w:rPr>
          <w:sz w:val="28"/>
          <w:szCs w:val="28"/>
        </w:rPr>
      </w:pPr>
    </w:p>
    <w:p w14:paraId="5E6A22A8" w14:textId="77777777" w:rsidR="00F01ACA" w:rsidRDefault="00F01ACA">
      <w:pPr>
        <w:pStyle w:val="BodyText"/>
        <w:kinsoku w:val="0"/>
        <w:overflowPunct w:val="0"/>
        <w:rPr>
          <w:sz w:val="28"/>
          <w:szCs w:val="28"/>
        </w:rPr>
      </w:pPr>
    </w:p>
    <w:p w14:paraId="28C06751" w14:textId="77777777" w:rsidR="00F01ACA" w:rsidRDefault="00F01ACA">
      <w:pPr>
        <w:pStyle w:val="BodyText"/>
        <w:kinsoku w:val="0"/>
        <w:overflowPunct w:val="0"/>
        <w:rPr>
          <w:sz w:val="28"/>
          <w:szCs w:val="28"/>
        </w:rPr>
      </w:pPr>
    </w:p>
    <w:p w14:paraId="7848518F" w14:textId="77777777" w:rsidR="00F01ACA" w:rsidRDefault="00F01ACA">
      <w:pPr>
        <w:pStyle w:val="BodyText"/>
        <w:kinsoku w:val="0"/>
        <w:overflowPunct w:val="0"/>
        <w:rPr>
          <w:sz w:val="28"/>
          <w:szCs w:val="28"/>
        </w:rPr>
      </w:pPr>
    </w:p>
    <w:p w14:paraId="096DD190" w14:textId="77777777" w:rsidR="00F01ACA" w:rsidRDefault="00F01ACA">
      <w:pPr>
        <w:pStyle w:val="BodyText"/>
        <w:kinsoku w:val="0"/>
        <w:overflowPunct w:val="0"/>
        <w:rPr>
          <w:sz w:val="28"/>
          <w:szCs w:val="28"/>
        </w:rPr>
      </w:pPr>
    </w:p>
    <w:p w14:paraId="550D4978" w14:textId="77777777" w:rsidR="00F01ACA" w:rsidRDefault="00F01ACA">
      <w:pPr>
        <w:pStyle w:val="BodyText"/>
        <w:kinsoku w:val="0"/>
        <w:overflowPunct w:val="0"/>
        <w:rPr>
          <w:sz w:val="28"/>
          <w:szCs w:val="28"/>
        </w:rPr>
      </w:pPr>
    </w:p>
    <w:p w14:paraId="79C8575C" w14:textId="77777777" w:rsidR="00F01ACA" w:rsidRDefault="00F01ACA">
      <w:pPr>
        <w:pStyle w:val="BodyText"/>
        <w:kinsoku w:val="0"/>
        <w:overflowPunct w:val="0"/>
        <w:rPr>
          <w:sz w:val="28"/>
          <w:szCs w:val="28"/>
        </w:rPr>
      </w:pPr>
    </w:p>
    <w:p w14:paraId="15CC4B4D" w14:textId="77777777" w:rsidR="00F01ACA" w:rsidRDefault="00F01ACA">
      <w:pPr>
        <w:pStyle w:val="BodyText"/>
        <w:kinsoku w:val="0"/>
        <w:overflowPunct w:val="0"/>
        <w:rPr>
          <w:sz w:val="28"/>
          <w:szCs w:val="28"/>
        </w:rPr>
      </w:pPr>
    </w:p>
    <w:p w14:paraId="59718B95" w14:textId="77777777" w:rsidR="00F01ACA" w:rsidRDefault="00F01ACA">
      <w:pPr>
        <w:pStyle w:val="BodyText"/>
        <w:kinsoku w:val="0"/>
        <w:overflowPunct w:val="0"/>
        <w:spacing w:before="122"/>
        <w:rPr>
          <w:sz w:val="28"/>
          <w:szCs w:val="28"/>
        </w:rPr>
      </w:pPr>
    </w:p>
    <w:p w14:paraId="7404BF53" w14:textId="77777777" w:rsidR="00F01ACA" w:rsidRDefault="00F01ACA">
      <w:pPr>
        <w:pStyle w:val="Heading1"/>
        <w:kinsoku w:val="0"/>
        <w:overflowPunct w:val="0"/>
        <w:spacing w:line="482" w:lineRule="auto"/>
        <w:ind w:left="3171" w:right="2886" w:firstLine="993"/>
        <w:jc w:val="left"/>
      </w:pPr>
      <w:r>
        <w:t xml:space="preserve">ANNEX </w:t>
      </w:r>
      <w:bookmarkStart w:id="38" w:name="_bookmark37"/>
      <w:bookmarkEnd w:id="38"/>
      <w:r>
        <w:t>2 TO PART A: CRITICAL</w:t>
      </w:r>
      <w:r>
        <w:rPr>
          <w:spacing w:val="-11"/>
        </w:rPr>
        <w:t xml:space="preserve"> </w:t>
      </w:r>
      <w:r>
        <w:t>SERVICE</w:t>
      </w:r>
      <w:r>
        <w:rPr>
          <w:spacing w:val="-12"/>
        </w:rPr>
        <w:t xml:space="preserve"> </w:t>
      </w:r>
      <w:r>
        <w:t>LEVEL</w:t>
      </w:r>
      <w:r>
        <w:rPr>
          <w:spacing w:val="-13"/>
        </w:rPr>
        <w:t xml:space="preserve"> </w:t>
      </w:r>
      <w:r>
        <w:t>FAILURE</w:t>
      </w:r>
    </w:p>
    <w:p w14:paraId="752CB814" w14:textId="77777777" w:rsidR="00F01ACA" w:rsidRDefault="00F01ACA">
      <w:pPr>
        <w:pStyle w:val="BodyText"/>
        <w:kinsoku w:val="0"/>
        <w:overflowPunct w:val="0"/>
        <w:rPr>
          <w:b/>
          <w:bCs/>
          <w:sz w:val="20"/>
          <w:szCs w:val="20"/>
        </w:rPr>
      </w:pPr>
    </w:p>
    <w:p w14:paraId="4F9ECAE1" w14:textId="77777777" w:rsidR="00F01ACA" w:rsidRDefault="00F01ACA">
      <w:pPr>
        <w:pStyle w:val="BodyText"/>
        <w:kinsoku w:val="0"/>
        <w:overflowPunct w:val="0"/>
        <w:rPr>
          <w:b/>
          <w:bCs/>
          <w:sz w:val="20"/>
          <w:szCs w:val="20"/>
        </w:rPr>
      </w:pPr>
    </w:p>
    <w:p w14:paraId="19D9FE12" w14:textId="77777777" w:rsidR="00F01ACA" w:rsidRDefault="00F01ACA">
      <w:pPr>
        <w:pStyle w:val="BodyText"/>
        <w:kinsoku w:val="0"/>
        <w:overflowPunct w:val="0"/>
        <w:rPr>
          <w:b/>
          <w:bCs/>
          <w:sz w:val="20"/>
          <w:szCs w:val="20"/>
        </w:rPr>
      </w:pPr>
    </w:p>
    <w:p w14:paraId="5AF4B455" w14:textId="77777777" w:rsidR="00F01ACA" w:rsidRDefault="00F01ACA">
      <w:pPr>
        <w:pStyle w:val="BodyText"/>
        <w:kinsoku w:val="0"/>
        <w:overflowPunct w:val="0"/>
        <w:rPr>
          <w:b/>
          <w:bCs/>
          <w:sz w:val="20"/>
          <w:szCs w:val="20"/>
        </w:rPr>
      </w:pPr>
    </w:p>
    <w:p w14:paraId="78B6F8C4" w14:textId="77777777" w:rsidR="00F01ACA" w:rsidRDefault="00F01ACA">
      <w:pPr>
        <w:pStyle w:val="BodyText"/>
        <w:kinsoku w:val="0"/>
        <w:overflowPunct w:val="0"/>
        <w:rPr>
          <w:b/>
          <w:bCs/>
          <w:sz w:val="20"/>
          <w:szCs w:val="20"/>
        </w:rPr>
      </w:pPr>
    </w:p>
    <w:p w14:paraId="1E7279E1" w14:textId="77777777" w:rsidR="00F01ACA" w:rsidRDefault="00F01ACA">
      <w:pPr>
        <w:pStyle w:val="BodyText"/>
        <w:kinsoku w:val="0"/>
        <w:overflowPunct w:val="0"/>
        <w:rPr>
          <w:b/>
          <w:bCs/>
          <w:sz w:val="20"/>
          <w:szCs w:val="20"/>
        </w:rPr>
      </w:pPr>
    </w:p>
    <w:p w14:paraId="28BA7E30" w14:textId="77777777" w:rsidR="00F01ACA" w:rsidRDefault="00F01ACA">
      <w:pPr>
        <w:pStyle w:val="BodyText"/>
        <w:kinsoku w:val="0"/>
        <w:overflowPunct w:val="0"/>
        <w:rPr>
          <w:b/>
          <w:bCs/>
          <w:sz w:val="20"/>
          <w:szCs w:val="20"/>
        </w:rPr>
      </w:pPr>
    </w:p>
    <w:p w14:paraId="1587BBED" w14:textId="77777777" w:rsidR="00F01ACA" w:rsidRDefault="00F01ACA">
      <w:pPr>
        <w:pStyle w:val="BodyText"/>
        <w:kinsoku w:val="0"/>
        <w:overflowPunct w:val="0"/>
        <w:rPr>
          <w:b/>
          <w:bCs/>
          <w:sz w:val="20"/>
          <w:szCs w:val="20"/>
        </w:rPr>
      </w:pPr>
    </w:p>
    <w:p w14:paraId="13412753" w14:textId="77777777" w:rsidR="00F01ACA" w:rsidRDefault="00F01ACA">
      <w:pPr>
        <w:pStyle w:val="BodyText"/>
        <w:kinsoku w:val="0"/>
        <w:overflowPunct w:val="0"/>
        <w:rPr>
          <w:b/>
          <w:bCs/>
          <w:sz w:val="20"/>
          <w:szCs w:val="20"/>
        </w:rPr>
      </w:pPr>
    </w:p>
    <w:p w14:paraId="458E65C8" w14:textId="77777777" w:rsidR="00F01ACA" w:rsidRDefault="00F01ACA">
      <w:pPr>
        <w:pStyle w:val="BodyText"/>
        <w:kinsoku w:val="0"/>
        <w:overflowPunct w:val="0"/>
        <w:rPr>
          <w:b/>
          <w:bCs/>
          <w:sz w:val="20"/>
          <w:szCs w:val="20"/>
        </w:rPr>
      </w:pPr>
    </w:p>
    <w:p w14:paraId="02E38034" w14:textId="77777777" w:rsidR="00F01ACA" w:rsidRDefault="00F01ACA">
      <w:pPr>
        <w:pStyle w:val="BodyText"/>
        <w:kinsoku w:val="0"/>
        <w:overflowPunct w:val="0"/>
        <w:rPr>
          <w:b/>
          <w:bCs/>
          <w:sz w:val="20"/>
          <w:szCs w:val="20"/>
        </w:rPr>
      </w:pPr>
    </w:p>
    <w:p w14:paraId="6CB9F67F" w14:textId="77777777" w:rsidR="00F01ACA" w:rsidRDefault="00F01ACA">
      <w:pPr>
        <w:pStyle w:val="BodyText"/>
        <w:kinsoku w:val="0"/>
        <w:overflowPunct w:val="0"/>
        <w:rPr>
          <w:b/>
          <w:bCs/>
          <w:sz w:val="20"/>
          <w:szCs w:val="20"/>
        </w:rPr>
      </w:pPr>
    </w:p>
    <w:p w14:paraId="35325B67" w14:textId="77777777" w:rsidR="00F01ACA" w:rsidRDefault="00F01ACA">
      <w:pPr>
        <w:pStyle w:val="BodyText"/>
        <w:kinsoku w:val="0"/>
        <w:overflowPunct w:val="0"/>
        <w:rPr>
          <w:b/>
          <w:bCs/>
          <w:sz w:val="20"/>
          <w:szCs w:val="20"/>
        </w:rPr>
      </w:pPr>
    </w:p>
    <w:p w14:paraId="67E95329" w14:textId="77777777" w:rsidR="00F01ACA" w:rsidRDefault="00F01ACA">
      <w:pPr>
        <w:pStyle w:val="BodyText"/>
        <w:kinsoku w:val="0"/>
        <w:overflowPunct w:val="0"/>
        <w:rPr>
          <w:b/>
          <w:bCs/>
          <w:sz w:val="20"/>
          <w:szCs w:val="20"/>
        </w:rPr>
      </w:pPr>
    </w:p>
    <w:p w14:paraId="7D283670" w14:textId="77777777" w:rsidR="00F01ACA" w:rsidRDefault="00F01ACA">
      <w:pPr>
        <w:pStyle w:val="BodyText"/>
        <w:kinsoku w:val="0"/>
        <w:overflowPunct w:val="0"/>
        <w:rPr>
          <w:b/>
          <w:bCs/>
          <w:sz w:val="20"/>
          <w:szCs w:val="20"/>
        </w:rPr>
      </w:pPr>
    </w:p>
    <w:p w14:paraId="0ABD7222" w14:textId="77777777" w:rsidR="00F01ACA" w:rsidRDefault="00F01ACA">
      <w:pPr>
        <w:pStyle w:val="BodyText"/>
        <w:kinsoku w:val="0"/>
        <w:overflowPunct w:val="0"/>
        <w:rPr>
          <w:b/>
          <w:bCs/>
          <w:sz w:val="20"/>
          <w:szCs w:val="20"/>
        </w:rPr>
      </w:pPr>
    </w:p>
    <w:p w14:paraId="20D0372E" w14:textId="77777777" w:rsidR="00F01ACA" w:rsidRDefault="00F01ACA">
      <w:pPr>
        <w:pStyle w:val="BodyText"/>
        <w:kinsoku w:val="0"/>
        <w:overflowPunct w:val="0"/>
        <w:rPr>
          <w:b/>
          <w:bCs/>
          <w:sz w:val="20"/>
          <w:szCs w:val="20"/>
        </w:rPr>
      </w:pPr>
    </w:p>
    <w:p w14:paraId="6EE1955B" w14:textId="77777777" w:rsidR="00F01ACA" w:rsidRDefault="00F01ACA">
      <w:pPr>
        <w:pStyle w:val="BodyText"/>
        <w:kinsoku w:val="0"/>
        <w:overflowPunct w:val="0"/>
        <w:rPr>
          <w:b/>
          <w:bCs/>
          <w:sz w:val="20"/>
          <w:szCs w:val="20"/>
        </w:rPr>
      </w:pPr>
    </w:p>
    <w:p w14:paraId="5F2BC65B" w14:textId="77777777" w:rsidR="00F01ACA" w:rsidRDefault="00F01ACA">
      <w:pPr>
        <w:pStyle w:val="BodyText"/>
        <w:kinsoku w:val="0"/>
        <w:overflowPunct w:val="0"/>
        <w:rPr>
          <w:b/>
          <w:bCs/>
          <w:sz w:val="20"/>
          <w:szCs w:val="20"/>
        </w:rPr>
      </w:pPr>
    </w:p>
    <w:p w14:paraId="2D658C78" w14:textId="77777777" w:rsidR="00F01ACA" w:rsidRDefault="00F01ACA">
      <w:pPr>
        <w:pStyle w:val="BodyText"/>
        <w:kinsoku w:val="0"/>
        <w:overflowPunct w:val="0"/>
        <w:rPr>
          <w:b/>
          <w:bCs/>
          <w:sz w:val="20"/>
          <w:szCs w:val="20"/>
        </w:rPr>
      </w:pPr>
    </w:p>
    <w:p w14:paraId="2BCA914A" w14:textId="77777777" w:rsidR="00F01ACA" w:rsidRDefault="00F01ACA">
      <w:pPr>
        <w:pStyle w:val="BodyText"/>
        <w:kinsoku w:val="0"/>
        <w:overflowPunct w:val="0"/>
        <w:rPr>
          <w:b/>
          <w:bCs/>
          <w:sz w:val="20"/>
          <w:szCs w:val="20"/>
        </w:rPr>
      </w:pPr>
    </w:p>
    <w:p w14:paraId="1534987B" w14:textId="77777777" w:rsidR="00F01ACA" w:rsidRDefault="00F01ACA">
      <w:pPr>
        <w:pStyle w:val="BodyText"/>
        <w:kinsoku w:val="0"/>
        <w:overflowPunct w:val="0"/>
        <w:rPr>
          <w:b/>
          <w:bCs/>
          <w:sz w:val="20"/>
          <w:szCs w:val="20"/>
        </w:rPr>
      </w:pPr>
    </w:p>
    <w:p w14:paraId="1DCA5CEF" w14:textId="77777777" w:rsidR="00F01ACA" w:rsidRDefault="00F01ACA">
      <w:pPr>
        <w:pStyle w:val="BodyText"/>
        <w:kinsoku w:val="0"/>
        <w:overflowPunct w:val="0"/>
        <w:rPr>
          <w:b/>
          <w:bCs/>
          <w:sz w:val="20"/>
          <w:szCs w:val="20"/>
        </w:rPr>
      </w:pPr>
    </w:p>
    <w:p w14:paraId="775C03C7" w14:textId="77777777" w:rsidR="00F01ACA" w:rsidRDefault="00F01ACA">
      <w:pPr>
        <w:pStyle w:val="BodyText"/>
        <w:kinsoku w:val="0"/>
        <w:overflowPunct w:val="0"/>
        <w:rPr>
          <w:b/>
          <w:bCs/>
          <w:sz w:val="20"/>
          <w:szCs w:val="20"/>
        </w:rPr>
      </w:pPr>
    </w:p>
    <w:p w14:paraId="2009EA06" w14:textId="77777777" w:rsidR="00F01ACA" w:rsidRDefault="00F01ACA">
      <w:pPr>
        <w:pStyle w:val="BodyText"/>
        <w:kinsoku w:val="0"/>
        <w:overflowPunct w:val="0"/>
        <w:rPr>
          <w:b/>
          <w:bCs/>
          <w:sz w:val="20"/>
          <w:szCs w:val="20"/>
        </w:rPr>
      </w:pPr>
    </w:p>
    <w:p w14:paraId="37639E0E" w14:textId="77777777" w:rsidR="00F01ACA" w:rsidRDefault="00F01ACA">
      <w:pPr>
        <w:pStyle w:val="BodyText"/>
        <w:kinsoku w:val="0"/>
        <w:overflowPunct w:val="0"/>
        <w:spacing w:before="138"/>
        <w:rPr>
          <w:b/>
          <w:bCs/>
          <w:sz w:val="20"/>
          <w:szCs w:val="20"/>
        </w:rPr>
      </w:pPr>
    </w:p>
    <w:p w14:paraId="03B34992" w14:textId="77777777" w:rsidR="00F01ACA" w:rsidRDefault="00F01ACA">
      <w:pPr>
        <w:pStyle w:val="BodyText"/>
        <w:kinsoku w:val="0"/>
        <w:overflowPunct w:val="0"/>
        <w:ind w:left="110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101A0849" w14:textId="77777777" w:rsidR="00F01ACA" w:rsidRDefault="00F01ACA">
      <w:pPr>
        <w:pStyle w:val="BodyText"/>
        <w:kinsoku w:val="0"/>
        <w:overflowPunct w:val="0"/>
        <w:ind w:left="1100"/>
        <w:rPr>
          <w:spacing w:val="-2"/>
          <w:sz w:val="20"/>
          <w:szCs w:val="20"/>
        </w:rPr>
        <w:sectPr w:rsidR="00F01ACA">
          <w:headerReference w:type="default" r:id="rId21"/>
          <w:footerReference w:type="default" r:id="rId22"/>
          <w:pgSz w:w="11910" w:h="16840"/>
          <w:pgMar w:top="1400" w:right="340" w:bottom="460" w:left="340" w:header="727" w:footer="267" w:gutter="0"/>
          <w:cols w:space="720" w:equalWidth="0">
            <w:col w:w="11230"/>
          </w:cols>
          <w:noEndnote/>
        </w:sectPr>
      </w:pPr>
    </w:p>
    <w:p w14:paraId="51BC8C5F" w14:textId="77777777" w:rsidR="00F01ACA" w:rsidRDefault="00F01ACA">
      <w:pPr>
        <w:pStyle w:val="Heading2"/>
        <w:numPr>
          <w:ilvl w:val="0"/>
          <w:numId w:val="7"/>
        </w:numPr>
        <w:tabs>
          <w:tab w:val="left" w:pos="1819"/>
        </w:tabs>
        <w:kinsoku w:val="0"/>
        <w:overflowPunct w:val="0"/>
        <w:spacing w:before="267"/>
        <w:ind w:left="1819" w:hanging="719"/>
        <w:rPr>
          <w:spacing w:val="-2"/>
        </w:rPr>
      </w:pPr>
      <w:r>
        <w:lastRenderedPageBreak/>
        <w:t>Critical</w:t>
      </w:r>
      <w:r>
        <w:rPr>
          <w:spacing w:val="-2"/>
        </w:rPr>
        <w:t xml:space="preserve"> </w:t>
      </w:r>
      <w:r>
        <w:t>Service</w:t>
      </w:r>
      <w:r>
        <w:rPr>
          <w:spacing w:val="-4"/>
        </w:rPr>
        <w:t xml:space="preserve"> </w:t>
      </w:r>
      <w:r>
        <w:t>Level</w:t>
      </w:r>
      <w:r>
        <w:rPr>
          <w:spacing w:val="-4"/>
        </w:rPr>
        <w:t xml:space="preserve"> </w:t>
      </w:r>
      <w:r>
        <w:rPr>
          <w:spacing w:val="-2"/>
        </w:rPr>
        <w:t>Failure</w:t>
      </w:r>
    </w:p>
    <w:p w14:paraId="4961E6A9" w14:textId="77777777" w:rsidR="00F01ACA" w:rsidRDefault="00F01ACA">
      <w:pPr>
        <w:pStyle w:val="ListParagraph"/>
        <w:numPr>
          <w:ilvl w:val="1"/>
          <w:numId w:val="7"/>
        </w:numPr>
        <w:tabs>
          <w:tab w:val="left" w:pos="1820"/>
        </w:tabs>
        <w:kinsoku w:val="0"/>
        <w:overflowPunct w:val="0"/>
        <w:ind w:right="1095"/>
      </w:pPr>
      <w:r>
        <w:t xml:space="preserve">A Critical Service Level Failure will be deemed to have occurred as described in Table </w:t>
      </w:r>
      <w:hyperlink w:anchor="bookmark38" w:history="1">
        <w:r>
          <w:t>13</w:t>
        </w:r>
      </w:hyperlink>
      <w:r>
        <w:t>.</w:t>
      </w:r>
    </w:p>
    <w:p w14:paraId="4BDACC8B" w14:textId="77777777" w:rsidR="00F01ACA" w:rsidRDefault="00F01ACA">
      <w:pPr>
        <w:pStyle w:val="ListParagraph"/>
        <w:numPr>
          <w:ilvl w:val="1"/>
          <w:numId w:val="7"/>
        </w:numPr>
        <w:tabs>
          <w:tab w:val="left" w:pos="1820"/>
        </w:tabs>
        <w:kinsoku w:val="0"/>
        <w:overflowPunct w:val="0"/>
        <w:ind w:right="1096"/>
      </w:pPr>
      <w:r>
        <w:t>In the event of any Critical Service Level Failure, the Buyer shall be entitled to terminate this Call-Off Contract for material Default.</w:t>
      </w:r>
    </w:p>
    <w:p w14:paraId="23E5C099" w14:textId="77777777" w:rsidR="00F01ACA" w:rsidRDefault="00F01ACA">
      <w:pPr>
        <w:pStyle w:val="BodyText"/>
        <w:kinsoku w:val="0"/>
        <w:overflowPunct w:val="0"/>
      </w:pPr>
    </w:p>
    <w:p w14:paraId="401A67BA" w14:textId="77777777" w:rsidR="00F01ACA" w:rsidRDefault="00F01ACA">
      <w:pPr>
        <w:pStyle w:val="BodyText"/>
        <w:kinsoku w:val="0"/>
        <w:overflowPunct w:val="0"/>
        <w:spacing w:before="156"/>
      </w:pPr>
    </w:p>
    <w:p w14:paraId="500A229C" w14:textId="77777777" w:rsidR="00F01ACA" w:rsidRDefault="00F01ACA">
      <w:pPr>
        <w:pStyle w:val="Heading2"/>
        <w:kinsoku w:val="0"/>
        <w:overflowPunct w:val="0"/>
        <w:spacing w:before="1"/>
        <w:ind w:left="840" w:right="841" w:firstLine="0"/>
        <w:jc w:val="center"/>
        <w:rPr>
          <w:spacing w:val="-2"/>
        </w:rPr>
      </w:pPr>
      <w:r>
        <w:t>Table</w:t>
      </w:r>
      <w:r>
        <w:rPr>
          <w:spacing w:val="-2"/>
        </w:rPr>
        <w:t xml:space="preserve"> </w:t>
      </w:r>
      <w:bookmarkStart w:id="39" w:name="_bookmark38"/>
      <w:bookmarkEnd w:id="39"/>
      <w:r>
        <w:t>13:</w:t>
      </w:r>
      <w:r>
        <w:rPr>
          <w:spacing w:val="-4"/>
        </w:rPr>
        <w:t xml:space="preserve"> </w:t>
      </w:r>
      <w:r>
        <w:t>Critical</w:t>
      </w:r>
      <w:r>
        <w:rPr>
          <w:spacing w:val="-2"/>
        </w:rPr>
        <w:t xml:space="preserve"> </w:t>
      </w:r>
      <w:r>
        <w:t>Service</w:t>
      </w:r>
      <w:r>
        <w:rPr>
          <w:spacing w:val="-4"/>
        </w:rPr>
        <w:t xml:space="preserve"> </w:t>
      </w:r>
      <w:r>
        <w:t>Level</w:t>
      </w:r>
      <w:r>
        <w:rPr>
          <w:spacing w:val="-1"/>
        </w:rPr>
        <w:t xml:space="preserve"> </w:t>
      </w:r>
      <w:r>
        <w:rPr>
          <w:spacing w:val="-2"/>
        </w:rPr>
        <w:t>Failures</w:t>
      </w:r>
    </w:p>
    <w:p w14:paraId="2FDEA4EC" w14:textId="77777777" w:rsidR="00F01ACA" w:rsidRDefault="00F01ACA">
      <w:pPr>
        <w:pStyle w:val="BodyText"/>
        <w:kinsoku w:val="0"/>
        <w:overflowPunct w:val="0"/>
        <w:spacing w:before="218"/>
        <w:rPr>
          <w:b/>
          <w:bCs/>
          <w:sz w:val="20"/>
          <w:szCs w:val="20"/>
        </w:rPr>
      </w:pPr>
    </w:p>
    <w:tbl>
      <w:tblPr>
        <w:tblW w:w="0" w:type="auto"/>
        <w:tblInd w:w="1926" w:type="dxa"/>
        <w:tblLayout w:type="fixed"/>
        <w:tblCellMar>
          <w:left w:w="0" w:type="dxa"/>
          <w:right w:w="0" w:type="dxa"/>
        </w:tblCellMar>
        <w:tblLook w:val="0000" w:firstRow="0" w:lastRow="0" w:firstColumn="0" w:lastColumn="0" w:noHBand="0" w:noVBand="0"/>
      </w:tblPr>
      <w:tblGrid>
        <w:gridCol w:w="1277"/>
        <w:gridCol w:w="1702"/>
        <w:gridCol w:w="2124"/>
        <w:gridCol w:w="1418"/>
        <w:gridCol w:w="1980"/>
      </w:tblGrid>
      <w:tr w:rsidR="00FF5D75" w14:paraId="32F91FE8" w14:textId="77777777">
        <w:trPr>
          <w:trHeight w:val="554"/>
        </w:trPr>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0B69BAF1" w14:textId="77777777" w:rsidR="00F01ACA" w:rsidRDefault="00F01ACA">
            <w:pPr>
              <w:pStyle w:val="TableParagraph"/>
              <w:kinsoku w:val="0"/>
              <w:overflowPunct w:val="0"/>
              <w:spacing w:line="180" w:lineRule="atLeast"/>
              <w:ind w:left="107" w:right="133"/>
              <w:jc w:val="both"/>
              <w:rPr>
                <w:b/>
                <w:bCs/>
                <w:spacing w:val="-2"/>
                <w:sz w:val="16"/>
                <w:szCs w:val="16"/>
              </w:rPr>
            </w:pPr>
            <w:r>
              <w:rPr>
                <w:b/>
                <w:bCs/>
                <w:sz w:val="16"/>
                <w:szCs w:val="16"/>
              </w:rPr>
              <w:t>Service</w:t>
            </w:r>
            <w:r>
              <w:rPr>
                <w:b/>
                <w:bCs/>
                <w:spacing w:val="-12"/>
                <w:sz w:val="16"/>
                <w:szCs w:val="16"/>
              </w:rPr>
              <w:t xml:space="preserve"> </w:t>
            </w:r>
            <w:r>
              <w:rPr>
                <w:b/>
                <w:bCs/>
                <w:sz w:val="16"/>
                <w:szCs w:val="16"/>
              </w:rPr>
              <w:t xml:space="preserve">Level </w:t>
            </w:r>
            <w:r>
              <w:rPr>
                <w:b/>
                <w:bCs/>
                <w:spacing w:val="-2"/>
                <w:sz w:val="16"/>
                <w:szCs w:val="16"/>
              </w:rPr>
              <w:t>Performance Criteria</w:t>
            </w:r>
          </w:p>
        </w:tc>
        <w:tc>
          <w:tcPr>
            <w:tcW w:w="1702" w:type="dxa"/>
            <w:tcBorders>
              <w:top w:val="single" w:sz="4" w:space="0" w:color="000000"/>
              <w:left w:val="single" w:sz="4" w:space="0" w:color="000000"/>
              <w:bottom w:val="single" w:sz="4" w:space="0" w:color="000000"/>
              <w:right w:val="single" w:sz="4" w:space="0" w:color="000000"/>
            </w:tcBorders>
            <w:shd w:val="clear" w:color="auto" w:fill="D9D9D9"/>
          </w:tcPr>
          <w:p w14:paraId="723574C8" w14:textId="77777777" w:rsidR="00F01ACA" w:rsidRDefault="00F01ACA">
            <w:pPr>
              <w:pStyle w:val="TableParagraph"/>
              <w:kinsoku w:val="0"/>
              <w:overflowPunct w:val="0"/>
              <w:spacing w:before="94"/>
              <w:ind w:left="107" w:right="554"/>
              <w:rPr>
                <w:b/>
                <w:bCs/>
                <w:spacing w:val="-2"/>
                <w:sz w:val="16"/>
                <w:szCs w:val="16"/>
              </w:rPr>
            </w:pPr>
            <w:r>
              <w:rPr>
                <w:b/>
                <w:bCs/>
                <w:sz w:val="16"/>
                <w:szCs w:val="16"/>
              </w:rPr>
              <w:t>Service</w:t>
            </w:r>
            <w:r>
              <w:rPr>
                <w:b/>
                <w:bCs/>
                <w:spacing w:val="-12"/>
                <w:sz w:val="16"/>
                <w:szCs w:val="16"/>
              </w:rPr>
              <w:t xml:space="preserve"> </w:t>
            </w:r>
            <w:r>
              <w:rPr>
                <w:b/>
                <w:bCs/>
                <w:sz w:val="16"/>
                <w:szCs w:val="16"/>
              </w:rPr>
              <w:t xml:space="preserve">Level </w:t>
            </w:r>
            <w:r>
              <w:rPr>
                <w:b/>
                <w:bCs/>
                <w:spacing w:val="-2"/>
                <w:sz w:val="16"/>
                <w:szCs w:val="16"/>
              </w:rPr>
              <w:t>Reference</w:t>
            </w:r>
          </w:p>
        </w:tc>
        <w:tc>
          <w:tcPr>
            <w:tcW w:w="2124" w:type="dxa"/>
            <w:tcBorders>
              <w:top w:val="single" w:sz="4" w:space="0" w:color="000000"/>
              <w:left w:val="single" w:sz="4" w:space="0" w:color="000000"/>
              <w:bottom w:val="single" w:sz="4" w:space="0" w:color="000000"/>
              <w:right w:val="single" w:sz="4" w:space="0" w:color="000000"/>
            </w:tcBorders>
            <w:shd w:val="clear" w:color="auto" w:fill="D9D9D9"/>
          </w:tcPr>
          <w:p w14:paraId="07CE1691" w14:textId="77777777" w:rsidR="00F01ACA" w:rsidRDefault="00F01ACA">
            <w:pPr>
              <w:pStyle w:val="TableParagraph"/>
              <w:kinsoku w:val="0"/>
              <w:overflowPunct w:val="0"/>
              <w:spacing w:before="1"/>
              <w:ind w:left="0"/>
              <w:rPr>
                <w:b/>
                <w:bCs/>
                <w:sz w:val="16"/>
                <w:szCs w:val="16"/>
              </w:rPr>
            </w:pPr>
          </w:p>
          <w:p w14:paraId="08448089" w14:textId="77777777" w:rsidR="00F01ACA" w:rsidRDefault="00F01ACA">
            <w:pPr>
              <w:pStyle w:val="TableParagraph"/>
              <w:kinsoku w:val="0"/>
              <w:overflowPunct w:val="0"/>
              <w:ind w:left="11"/>
              <w:jc w:val="center"/>
              <w:rPr>
                <w:b/>
                <w:bCs/>
                <w:spacing w:val="-2"/>
                <w:sz w:val="16"/>
                <w:szCs w:val="16"/>
              </w:rPr>
            </w:pPr>
            <w:r>
              <w:rPr>
                <w:b/>
                <w:bCs/>
                <w:spacing w:val="-2"/>
                <w:sz w:val="16"/>
                <w:szCs w:val="16"/>
              </w:rPr>
              <w:t>Event</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4703C2AA" w14:textId="77777777" w:rsidR="00F01ACA" w:rsidRDefault="00F01ACA">
            <w:pPr>
              <w:pStyle w:val="TableParagraph"/>
              <w:kinsoku w:val="0"/>
              <w:overflowPunct w:val="0"/>
              <w:spacing w:line="180" w:lineRule="atLeast"/>
              <w:ind w:left="116" w:right="107"/>
              <w:jc w:val="center"/>
              <w:rPr>
                <w:b/>
                <w:bCs/>
                <w:spacing w:val="-2"/>
                <w:sz w:val="16"/>
                <w:szCs w:val="16"/>
              </w:rPr>
            </w:pPr>
            <w:r>
              <w:rPr>
                <w:b/>
                <w:bCs/>
                <w:sz w:val="16"/>
                <w:szCs w:val="16"/>
              </w:rPr>
              <w:t>Service</w:t>
            </w:r>
            <w:r>
              <w:rPr>
                <w:b/>
                <w:bCs/>
                <w:spacing w:val="-12"/>
                <w:sz w:val="16"/>
                <w:szCs w:val="16"/>
              </w:rPr>
              <w:t xml:space="preserve"> </w:t>
            </w:r>
            <w:r>
              <w:rPr>
                <w:b/>
                <w:bCs/>
                <w:sz w:val="16"/>
                <w:szCs w:val="16"/>
              </w:rPr>
              <w:t xml:space="preserve">Level for remedial </w:t>
            </w:r>
            <w:r>
              <w:rPr>
                <w:b/>
                <w:bCs/>
                <w:spacing w:val="-2"/>
                <w:sz w:val="16"/>
                <w:szCs w:val="16"/>
              </w:rPr>
              <w:t>action</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cPr>
          <w:p w14:paraId="764FC4C1" w14:textId="77777777" w:rsidR="00F01ACA" w:rsidRDefault="00F01ACA">
            <w:pPr>
              <w:pStyle w:val="TableParagraph"/>
              <w:kinsoku w:val="0"/>
              <w:overflowPunct w:val="0"/>
              <w:spacing w:before="1"/>
              <w:ind w:left="0"/>
              <w:rPr>
                <w:b/>
                <w:bCs/>
                <w:sz w:val="16"/>
                <w:szCs w:val="16"/>
              </w:rPr>
            </w:pPr>
          </w:p>
          <w:p w14:paraId="6D3C0783" w14:textId="77777777" w:rsidR="00F01ACA" w:rsidRDefault="00F01ACA">
            <w:pPr>
              <w:pStyle w:val="TableParagraph"/>
              <w:kinsoku w:val="0"/>
              <w:overflowPunct w:val="0"/>
              <w:ind w:left="465"/>
              <w:rPr>
                <w:b/>
                <w:bCs/>
                <w:spacing w:val="-2"/>
                <w:sz w:val="16"/>
                <w:szCs w:val="16"/>
              </w:rPr>
            </w:pPr>
            <w:r>
              <w:rPr>
                <w:b/>
                <w:bCs/>
                <w:spacing w:val="-2"/>
                <w:sz w:val="16"/>
                <w:szCs w:val="16"/>
              </w:rPr>
              <w:t>Consequence</w:t>
            </w:r>
          </w:p>
        </w:tc>
      </w:tr>
      <w:tr w:rsidR="003D53CF" w14:paraId="15DEDAD9" w14:textId="77777777" w:rsidTr="0011706C">
        <w:trPr>
          <w:trHeight w:val="2268"/>
        </w:trPr>
        <w:tc>
          <w:tcPr>
            <w:tcW w:w="85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B15FEDA" w14:textId="0F5DA370" w:rsidR="003D53CF" w:rsidRPr="00AE1C25" w:rsidRDefault="0011706C" w:rsidP="0011706C">
            <w:pPr>
              <w:pStyle w:val="TableParagraph"/>
              <w:kinsoku w:val="0"/>
              <w:overflowPunct w:val="0"/>
              <w:spacing w:before="1"/>
              <w:ind w:left="0"/>
              <w:jc w:val="center"/>
              <w:rPr>
                <w:b/>
                <w:bCs/>
                <w:i/>
                <w:iCs/>
                <w:color w:val="FFFFFF"/>
                <w:sz w:val="16"/>
                <w:szCs w:val="16"/>
              </w:rPr>
            </w:pPr>
            <w:r w:rsidRPr="00AE1C25">
              <w:rPr>
                <w:b/>
                <w:bCs/>
                <w:i/>
                <w:iCs/>
                <w:color w:val="FFFFFF"/>
                <w:sz w:val="22"/>
                <w:szCs w:val="22"/>
                <w:highlight w:val="black"/>
              </w:rPr>
              <w:t>[REDACTED]</w:t>
            </w:r>
          </w:p>
        </w:tc>
      </w:tr>
    </w:tbl>
    <w:p w14:paraId="6597A866" w14:textId="77777777" w:rsidR="00F01ACA" w:rsidRDefault="00F01ACA">
      <w:pPr>
        <w:pStyle w:val="BodyText"/>
        <w:kinsoku w:val="0"/>
        <w:overflowPunct w:val="0"/>
        <w:rPr>
          <w:sz w:val="20"/>
          <w:szCs w:val="20"/>
        </w:rPr>
      </w:pPr>
    </w:p>
    <w:p w14:paraId="06243AC8" w14:textId="77777777" w:rsidR="00F01ACA" w:rsidRDefault="00F01ACA">
      <w:pPr>
        <w:pStyle w:val="BodyText"/>
        <w:kinsoku w:val="0"/>
        <w:overflowPunct w:val="0"/>
        <w:rPr>
          <w:sz w:val="20"/>
          <w:szCs w:val="20"/>
        </w:rPr>
      </w:pPr>
    </w:p>
    <w:p w14:paraId="36EFC972" w14:textId="77777777" w:rsidR="00F01ACA" w:rsidRDefault="00F01ACA">
      <w:pPr>
        <w:pStyle w:val="BodyText"/>
        <w:kinsoku w:val="0"/>
        <w:overflowPunct w:val="0"/>
        <w:rPr>
          <w:sz w:val="20"/>
          <w:szCs w:val="20"/>
        </w:rPr>
      </w:pPr>
    </w:p>
    <w:p w14:paraId="280FFC7F" w14:textId="77777777" w:rsidR="00F01ACA" w:rsidRDefault="00F01ACA">
      <w:pPr>
        <w:pStyle w:val="BodyText"/>
        <w:kinsoku w:val="0"/>
        <w:overflowPunct w:val="0"/>
        <w:rPr>
          <w:sz w:val="20"/>
          <w:szCs w:val="20"/>
        </w:rPr>
      </w:pPr>
    </w:p>
    <w:p w14:paraId="08566510" w14:textId="77777777" w:rsidR="00F01ACA" w:rsidRDefault="00F01ACA">
      <w:pPr>
        <w:pStyle w:val="BodyText"/>
        <w:kinsoku w:val="0"/>
        <w:overflowPunct w:val="0"/>
        <w:rPr>
          <w:sz w:val="20"/>
          <w:szCs w:val="20"/>
        </w:rPr>
      </w:pPr>
    </w:p>
    <w:p w14:paraId="756FD0E1" w14:textId="77777777" w:rsidR="00F01ACA" w:rsidRDefault="00F01ACA">
      <w:pPr>
        <w:pStyle w:val="BodyText"/>
        <w:kinsoku w:val="0"/>
        <w:overflowPunct w:val="0"/>
        <w:rPr>
          <w:sz w:val="20"/>
          <w:szCs w:val="20"/>
        </w:rPr>
      </w:pPr>
    </w:p>
    <w:p w14:paraId="5DAD3F2C" w14:textId="77777777" w:rsidR="00F01ACA" w:rsidRDefault="00F01ACA">
      <w:pPr>
        <w:pStyle w:val="BodyText"/>
        <w:kinsoku w:val="0"/>
        <w:overflowPunct w:val="0"/>
        <w:rPr>
          <w:sz w:val="20"/>
          <w:szCs w:val="20"/>
        </w:rPr>
      </w:pPr>
    </w:p>
    <w:p w14:paraId="5A5D6981" w14:textId="77777777" w:rsidR="00F01ACA" w:rsidRDefault="00F01ACA">
      <w:pPr>
        <w:pStyle w:val="BodyText"/>
        <w:kinsoku w:val="0"/>
        <w:overflowPunct w:val="0"/>
        <w:rPr>
          <w:sz w:val="20"/>
          <w:szCs w:val="20"/>
        </w:rPr>
      </w:pPr>
    </w:p>
    <w:p w14:paraId="4CA550A1" w14:textId="77777777" w:rsidR="00F01ACA" w:rsidRDefault="00F01ACA">
      <w:pPr>
        <w:pStyle w:val="BodyText"/>
        <w:kinsoku w:val="0"/>
        <w:overflowPunct w:val="0"/>
        <w:rPr>
          <w:sz w:val="20"/>
          <w:szCs w:val="20"/>
        </w:rPr>
      </w:pPr>
    </w:p>
    <w:p w14:paraId="7D13175D" w14:textId="77777777" w:rsidR="00F01ACA" w:rsidRDefault="00F01ACA">
      <w:pPr>
        <w:pStyle w:val="BodyText"/>
        <w:kinsoku w:val="0"/>
        <w:overflowPunct w:val="0"/>
        <w:rPr>
          <w:sz w:val="20"/>
          <w:szCs w:val="20"/>
        </w:rPr>
      </w:pPr>
    </w:p>
    <w:p w14:paraId="607433AF" w14:textId="77777777" w:rsidR="00F01ACA" w:rsidRDefault="00F01ACA">
      <w:pPr>
        <w:pStyle w:val="BodyText"/>
        <w:kinsoku w:val="0"/>
        <w:overflowPunct w:val="0"/>
        <w:rPr>
          <w:sz w:val="20"/>
          <w:szCs w:val="20"/>
        </w:rPr>
      </w:pPr>
    </w:p>
    <w:p w14:paraId="64EFA5CD" w14:textId="77777777" w:rsidR="00F01ACA" w:rsidRDefault="00F01ACA">
      <w:pPr>
        <w:pStyle w:val="BodyText"/>
        <w:kinsoku w:val="0"/>
        <w:overflowPunct w:val="0"/>
        <w:rPr>
          <w:sz w:val="20"/>
          <w:szCs w:val="20"/>
        </w:rPr>
      </w:pPr>
    </w:p>
    <w:p w14:paraId="58B89285" w14:textId="77777777" w:rsidR="00F01ACA" w:rsidRDefault="00F01ACA">
      <w:pPr>
        <w:pStyle w:val="BodyText"/>
        <w:kinsoku w:val="0"/>
        <w:overflowPunct w:val="0"/>
        <w:rPr>
          <w:sz w:val="20"/>
          <w:szCs w:val="20"/>
        </w:rPr>
      </w:pPr>
    </w:p>
    <w:p w14:paraId="3BD9EB7B" w14:textId="77777777" w:rsidR="00F01ACA" w:rsidRDefault="00F01ACA">
      <w:pPr>
        <w:pStyle w:val="BodyText"/>
        <w:kinsoku w:val="0"/>
        <w:overflowPunct w:val="0"/>
        <w:rPr>
          <w:sz w:val="20"/>
          <w:szCs w:val="20"/>
        </w:rPr>
      </w:pPr>
    </w:p>
    <w:p w14:paraId="322BAE7E" w14:textId="77777777" w:rsidR="00F01ACA" w:rsidRDefault="00F01ACA">
      <w:pPr>
        <w:pStyle w:val="BodyText"/>
        <w:kinsoku w:val="0"/>
        <w:overflowPunct w:val="0"/>
        <w:rPr>
          <w:sz w:val="20"/>
          <w:szCs w:val="20"/>
        </w:rPr>
      </w:pPr>
    </w:p>
    <w:p w14:paraId="50D1E553" w14:textId="77777777" w:rsidR="00F01ACA" w:rsidRDefault="00F01ACA">
      <w:pPr>
        <w:pStyle w:val="BodyText"/>
        <w:kinsoku w:val="0"/>
        <w:overflowPunct w:val="0"/>
        <w:rPr>
          <w:sz w:val="20"/>
          <w:szCs w:val="20"/>
        </w:rPr>
      </w:pPr>
    </w:p>
    <w:p w14:paraId="1F577AEB" w14:textId="77777777" w:rsidR="00F01ACA" w:rsidRDefault="00F01ACA">
      <w:pPr>
        <w:pStyle w:val="BodyText"/>
        <w:kinsoku w:val="0"/>
        <w:overflowPunct w:val="0"/>
        <w:rPr>
          <w:sz w:val="20"/>
          <w:szCs w:val="20"/>
        </w:rPr>
      </w:pPr>
    </w:p>
    <w:p w14:paraId="7A135412" w14:textId="77777777" w:rsidR="00F01ACA" w:rsidRDefault="00F01ACA">
      <w:pPr>
        <w:pStyle w:val="BodyText"/>
        <w:kinsoku w:val="0"/>
        <w:overflowPunct w:val="0"/>
        <w:rPr>
          <w:sz w:val="20"/>
          <w:szCs w:val="20"/>
        </w:rPr>
      </w:pPr>
    </w:p>
    <w:p w14:paraId="528D3A69" w14:textId="77777777" w:rsidR="00F01ACA" w:rsidRDefault="00F01ACA">
      <w:pPr>
        <w:pStyle w:val="BodyText"/>
        <w:kinsoku w:val="0"/>
        <w:overflowPunct w:val="0"/>
        <w:rPr>
          <w:sz w:val="20"/>
          <w:szCs w:val="20"/>
        </w:rPr>
      </w:pPr>
    </w:p>
    <w:p w14:paraId="0F06C25D" w14:textId="77777777" w:rsidR="00F01ACA" w:rsidRDefault="00F01ACA">
      <w:pPr>
        <w:pStyle w:val="BodyText"/>
        <w:kinsoku w:val="0"/>
        <w:overflowPunct w:val="0"/>
        <w:rPr>
          <w:sz w:val="20"/>
          <w:szCs w:val="20"/>
        </w:rPr>
      </w:pPr>
    </w:p>
    <w:p w14:paraId="115B12B3" w14:textId="77777777" w:rsidR="00F01ACA" w:rsidRDefault="00F01ACA">
      <w:pPr>
        <w:pStyle w:val="BodyText"/>
        <w:kinsoku w:val="0"/>
        <w:overflowPunct w:val="0"/>
        <w:rPr>
          <w:sz w:val="20"/>
          <w:szCs w:val="20"/>
        </w:rPr>
      </w:pPr>
    </w:p>
    <w:p w14:paraId="6DE9173F" w14:textId="77777777" w:rsidR="00F01ACA" w:rsidRDefault="00F01ACA">
      <w:pPr>
        <w:pStyle w:val="BodyText"/>
        <w:kinsoku w:val="0"/>
        <w:overflowPunct w:val="0"/>
        <w:rPr>
          <w:sz w:val="20"/>
          <w:szCs w:val="20"/>
        </w:rPr>
      </w:pPr>
    </w:p>
    <w:p w14:paraId="222DAAE6" w14:textId="77777777" w:rsidR="00F01ACA" w:rsidRDefault="00F01ACA">
      <w:pPr>
        <w:pStyle w:val="BodyText"/>
        <w:kinsoku w:val="0"/>
        <w:overflowPunct w:val="0"/>
        <w:rPr>
          <w:sz w:val="20"/>
          <w:szCs w:val="20"/>
        </w:rPr>
      </w:pPr>
    </w:p>
    <w:p w14:paraId="4D01F951" w14:textId="77777777" w:rsidR="00F01ACA" w:rsidRDefault="00F01ACA">
      <w:pPr>
        <w:pStyle w:val="BodyText"/>
        <w:kinsoku w:val="0"/>
        <w:overflowPunct w:val="0"/>
        <w:rPr>
          <w:sz w:val="20"/>
          <w:szCs w:val="20"/>
        </w:rPr>
      </w:pPr>
    </w:p>
    <w:p w14:paraId="5FC6885E" w14:textId="77777777" w:rsidR="00F01ACA" w:rsidRDefault="00F01ACA">
      <w:pPr>
        <w:pStyle w:val="BodyText"/>
        <w:kinsoku w:val="0"/>
        <w:overflowPunct w:val="0"/>
        <w:rPr>
          <w:sz w:val="20"/>
          <w:szCs w:val="20"/>
        </w:rPr>
      </w:pPr>
    </w:p>
    <w:p w14:paraId="5E6A6639" w14:textId="77777777" w:rsidR="00F01ACA" w:rsidRDefault="00F01ACA">
      <w:pPr>
        <w:pStyle w:val="BodyText"/>
        <w:kinsoku w:val="0"/>
        <w:overflowPunct w:val="0"/>
        <w:rPr>
          <w:sz w:val="20"/>
          <w:szCs w:val="20"/>
        </w:rPr>
      </w:pPr>
    </w:p>
    <w:p w14:paraId="32E07E03" w14:textId="77777777" w:rsidR="00F01ACA" w:rsidRDefault="00F01ACA">
      <w:pPr>
        <w:pStyle w:val="BodyText"/>
        <w:kinsoku w:val="0"/>
        <w:overflowPunct w:val="0"/>
        <w:rPr>
          <w:sz w:val="20"/>
          <w:szCs w:val="20"/>
        </w:rPr>
      </w:pPr>
    </w:p>
    <w:p w14:paraId="694F02BE" w14:textId="77777777" w:rsidR="00F01ACA" w:rsidRDefault="00F01ACA">
      <w:pPr>
        <w:pStyle w:val="BodyText"/>
        <w:kinsoku w:val="0"/>
        <w:overflowPunct w:val="0"/>
        <w:rPr>
          <w:sz w:val="20"/>
          <w:szCs w:val="20"/>
        </w:rPr>
      </w:pPr>
    </w:p>
    <w:p w14:paraId="17292212" w14:textId="77777777" w:rsidR="00F01ACA" w:rsidRDefault="00F01ACA">
      <w:pPr>
        <w:pStyle w:val="BodyText"/>
        <w:kinsoku w:val="0"/>
        <w:overflowPunct w:val="0"/>
        <w:rPr>
          <w:sz w:val="20"/>
          <w:szCs w:val="20"/>
        </w:rPr>
      </w:pPr>
    </w:p>
    <w:p w14:paraId="200CC75C" w14:textId="77777777" w:rsidR="00F01ACA" w:rsidRDefault="00F01ACA">
      <w:pPr>
        <w:pStyle w:val="BodyText"/>
        <w:kinsoku w:val="0"/>
        <w:overflowPunct w:val="0"/>
        <w:rPr>
          <w:sz w:val="20"/>
          <w:szCs w:val="20"/>
        </w:rPr>
      </w:pPr>
    </w:p>
    <w:p w14:paraId="2548DE74" w14:textId="77777777" w:rsidR="00F01ACA" w:rsidRDefault="00F01ACA">
      <w:pPr>
        <w:pStyle w:val="BodyText"/>
        <w:kinsoku w:val="0"/>
        <w:overflowPunct w:val="0"/>
        <w:rPr>
          <w:sz w:val="20"/>
          <w:szCs w:val="20"/>
        </w:rPr>
      </w:pPr>
    </w:p>
    <w:p w14:paraId="778ACD4C" w14:textId="77777777" w:rsidR="00F01ACA" w:rsidRDefault="00F01ACA">
      <w:pPr>
        <w:pStyle w:val="BodyText"/>
        <w:kinsoku w:val="0"/>
        <w:overflowPunct w:val="0"/>
        <w:rPr>
          <w:sz w:val="20"/>
          <w:szCs w:val="20"/>
        </w:rPr>
      </w:pPr>
    </w:p>
    <w:p w14:paraId="22F2CF8D" w14:textId="77777777" w:rsidR="00F01ACA" w:rsidRDefault="00F01ACA">
      <w:pPr>
        <w:pStyle w:val="BodyText"/>
        <w:kinsoku w:val="0"/>
        <w:overflowPunct w:val="0"/>
        <w:rPr>
          <w:sz w:val="20"/>
          <w:szCs w:val="20"/>
        </w:rPr>
      </w:pPr>
    </w:p>
    <w:p w14:paraId="58112046" w14:textId="77777777" w:rsidR="00F01ACA" w:rsidRDefault="00F01ACA">
      <w:pPr>
        <w:pStyle w:val="BodyText"/>
        <w:kinsoku w:val="0"/>
        <w:overflowPunct w:val="0"/>
        <w:rPr>
          <w:sz w:val="20"/>
          <w:szCs w:val="20"/>
        </w:rPr>
      </w:pPr>
    </w:p>
    <w:p w14:paraId="24100548" w14:textId="77777777" w:rsidR="00F01ACA" w:rsidRDefault="00F01ACA">
      <w:pPr>
        <w:pStyle w:val="BodyText"/>
        <w:kinsoku w:val="0"/>
        <w:overflowPunct w:val="0"/>
        <w:rPr>
          <w:sz w:val="20"/>
          <w:szCs w:val="20"/>
        </w:rPr>
      </w:pPr>
    </w:p>
    <w:p w14:paraId="15A76B8F" w14:textId="77777777" w:rsidR="00F01ACA" w:rsidRDefault="00F01ACA">
      <w:pPr>
        <w:pStyle w:val="BodyText"/>
        <w:kinsoku w:val="0"/>
        <w:overflowPunct w:val="0"/>
        <w:rPr>
          <w:sz w:val="20"/>
          <w:szCs w:val="20"/>
        </w:rPr>
      </w:pPr>
    </w:p>
    <w:p w14:paraId="7E79F934" w14:textId="77777777" w:rsidR="00F01ACA" w:rsidRDefault="00F01ACA">
      <w:pPr>
        <w:pStyle w:val="BodyText"/>
        <w:kinsoku w:val="0"/>
        <w:overflowPunct w:val="0"/>
        <w:rPr>
          <w:sz w:val="20"/>
          <w:szCs w:val="20"/>
        </w:rPr>
      </w:pPr>
    </w:p>
    <w:p w14:paraId="25F59186" w14:textId="77777777" w:rsidR="00F01ACA" w:rsidRDefault="00F01ACA">
      <w:pPr>
        <w:pStyle w:val="BodyText"/>
        <w:kinsoku w:val="0"/>
        <w:overflowPunct w:val="0"/>
        <w:spacing w:before="86"/>
        <w:rPr>
          <w:sz w:val="20"/>
          <w:szCs w:val="20"/>
        </w:rPr>
        <w:sectPr w:rsidR="00F01ACA">
          <w:headerReference w:type="default" r:id="rId23"/>
          <w:footerReference w:type="default" r:id="rId24"/>
          <w:pgSz w:w="11910" w:h="16840"/>
          <w:pgMar w:top="1400" w:right="340" w:bottom="460" w:left="340" w:header="727" w:footer="267" w:gutter="0"/>
          <w:cols w:space="720"/>
          <w:noEndnote/>
        </w:sectPr>
      </w:pPr>
    </w:p>
    <w:p w14:paraId="4648D4D9" w14:textId="77777777" w:rsidR="00F01ACA" w:rsidRDefault="00F01ACA" w:rsidP="0011706C">
      <w:pPr>
        <w:pStyle w:val="BodyText"/>
        <w:kinsoku w:val="0"/>
        <w:overflowPunct w:val="0"/>
        <w:rPr>
          <w:spacing w:val="-5"/>
          <w:sz w:val="16"/>
          <w:szCs w:val="16"/>
        </w:rPr>
        <w:sectPr w:rsidR="00F01ACA">
          <w:type w:val="continuous"/>
          <w:pgSz w:w="11910" w:h="16840"/>
          <w:pgMar w:top="1400" w:right="340" w:bottom="460" w:left="340" w:header="720" w:footer="720" w:gutter="0"/>
          <w:cols w:num="2" w:space="720" w:equalWidth="0">
            <w:col w:w="3372" w:space="4973"/>
            <w:col w:w="2885"/>
          </w:cols>
          <w:noEndnote/>
        </w:sectPr>
      </w:pPr>
    </w:p>
    <w:p w14:paraId="731A5ED9" w14:textId="77777777" w:rsidR="00F01ACA" w:rsidRDefault="00F01ACA">
      <w:pPr>
        <w:pStyle w:val="BodyText"/>
        <w:kinsoku w:val="0"/>
        <w:overflowPunct w:val="0"/>
        <w:rPr>
          <w:sz w:val="28"/>
          <w:szCs w:val="28"/>
        </w:rPr>
      </w:pPr>
    </w:p>
    <w:p w14:paraId="55B598C0" w14:textId="77777777" w:rsidR="00F01ACA" w:rsidRDefault="00F01ACA">
      <w:pPr>
        <w:pStyle w:val="BodyText"/>
        <w:kinsoku w:val="0"/>
        <w:overflowPunct w:val="0"/>
        <w:rPr>
          <w:sz w:val="28"/>
          <w:szCs w:val="28"/>
        </w:rPr>
      </w:pPr>
    </w:p>
    <w:p w14:paraId="32B1E993" w14:textId="77777777" w:rsidR="00F01ACA" w:rsidRDefault="00F01ACA">
      <w:pPr>
        <w:pStyle w:val="BodyText"/>
        <w:kinsoku w:val="0"/>
        <w:overflowPunct w:val="0"/>
        <w:rPr>
          <w:sz w:val="28"/>
          <w:szCs w:val="28"/>
        </w:rPr>
      </w:pPr>
    </w:p>
    <w:p w14:paraId="6E5A6E7D" w14:textId="77777777" w:rsidR="00F01ACA" w:rsidRDefault="00F01ACA">
      <w:pPr>
        <w:pStyle w:val="BodyText"/>
        <w:kinsoku w:val="0"/>
        <w:overflowPunct w:val="0"/>
        <w:rPr>
          <w:sz w:val="28"/>
          <w:szCs w:val="28"/>
        </w:rPr>
      </w:pPr>
    </w:p>
    <w:p w14:paraId="1E4D9332" w14:textId="77777777" w:rsidR="00F01ACA" w:rsidRDefault="00F01ACA">
      <w:pPr>
        <w:pStyle w:val="BodyText"/>
        <w:kinsoku w:val="0"/>
        <w:overflowPunct w:val="0"/>
        <w:rPr>
          <w:sz w:val="28"/>
          <w:szCs w:val="28"/>
        </w:rPr>
      </w:pPr>
    </w:p>
    <w:p w14:paraId="21149A4A" w14:textId="77777777" w:rsidR="00F01ACA" w:rsidRDefault="00F01ACA">
      <w:pPr>
        <w:pStyle w:val="BodyText"/>
        <w:kinsoku w:val="0"/>
        <w:overflowPunct w:val="0"/>
        <w:rPr>
          <w:sz w:val="28"/>
          <w:szCs w:val="28"/>
        </w:rPr>
      </w:pPr>
    </w:p>
    <w:p w14:paraId="2E6FDA68" w14:textId="77777777" w:rsidR="00F01ACA" w:rsidRDefault="00F01ACA">
      <w:pPr>
        <w:pStyle w:val="BodyText"/>
        <w:kinsoku w:val="0"/>
        <w:overflowPunct w:val="0"/>
        <w:rPr>
          <w:sz w:val="28"/>
          <w:szCs w:val="28"/>
        </w:rPr>
      </w:pPr>
    </w:p>
    <w:p w14:paraId="141A933D" w14:textId="77777777" w:rsidR="00F01ACA" w:rsidRDefault="00F01ACA">
      <w:pPr>
        <w:pStyle w:val="BodyText"/>
        <w:kinsoku w:val="0"/>
        <w:overflowPunct w:val="0"/>
        <w:rPr>
          <w:sz w:val="28"/>
          <w:szCs w:val="28"/>
        </w:rPr>
      </w:pPr>
    </w:p>
    <w:p w14:paraId="5A8F3B43" w14:textId="77777777" w:rsidR="00F01ACA" w:rsidRDefault="00F01ACA">
      <w:pPr>
        <w:pStyle w:val="BodyText"/>
        <w:kinsoku w:val="0"/>
        <w:overflowPunct w:val="0"/>
        <w:rPr>
          <w:sz w:val="28"/>
          <w:szCs w:val="28"/>
        </w:rPr>
      </w:pPr>
    </w:p>
    <w:p w14:paraId="43E16AB5" w14:textId="77777777" w:rsidR="00F01ACA" w:rsidRDefault="00F01ACA">
      <w:pPr>
        <w:pStyle w:val="BodyText"/>
        <w:kinsoku w:val="0"/>
        <w:overflowPunct w:val="0"/>
        <w:rPr>
          <w:sz w:val="28"/>
          <w:szCs w:val="28"/>
        </w:rPr>
      </w:pPr>
    </w:p>
    <w:p w14:paraId="39C774C6" w14:textId="77777777" w:rsidR="00F01ACA" w:rsidRDefault="00F01ACA">
      <w:pPr>
        <w:pStyle w:val="BodyText"/>
        <w:kinsoku w:val="0"/>
        <w:overflowPunct w:val="0"/>
        <w:rPr>
          <w:sz w:val="28"/>
          <w:szCs w:val="28"/>
        </w:rPr>
      </w:pPr>
    </w:p>
    <w:p w14:paraId="33D7B3A9" w14:textId="77777777" w:rsidR="00F01ACA" w:rsidRDefault="00F01ACA">
      <w:pPr>
        <w:pStyle w:val="BodyText"/>
        <w:kinsoku w:val="0"/>
        <w:overflowPunct w:val="0"/>
        <w:rPr>
          <w:sz w:val="28"/>
          <w:szCs w:val="28"/>
        </w:rPr>
      </w:pPr>
    </w:p>
    <w:p w14:paraId="75142B2A" w14:textId="77777777" w:rsidR="00F01ACA" w:rsidRDefault="00F01ACA">
      <w:pPr>
        <w:pStyle w:val="BodyText"/>
        <w:kinsoku w:val="0"/>
        <w:overflowPunct w:val="0"/>
        <w:rPr>
          <w:sz w:val="28"/>
          <w:szCs w:val="28"/>
        </w:rPr>
      </w:pPr>
    </w:p>
    <w:p w14:paraId="21C8E31F" w14:textId="77777777" w:rsidR="00F01ACA" w:rsidRDefault="00F01ACA">
      <w:pPr>
        <w:pStyle w:val="BodyText"/>
        <w:kinsoku w:val="0"/>
        <w:overflowPunct w:val="0"/>
        <w:rPr>
          <w:sz w:val="28"/>
          <w:szCs w:val="28"/>
        </w:rPr>
      </w:pPr>
    </w:p>
    <w:p w14:paraId="32BDCF4A" w14:textId="77777777" w:rsidR="00F01ACA" w:rsidRDefault="00F01ACA">
      <w:pPr>
        <w:pStyle w:val="BodyText"/>
        <w:kinsoku w:val="0"/>
        <w:overflowPunct w:val="0"/>
        <w:rPr>
          <w:sz w:val="28"/>
          <w:szCs w:val="28"/>
        </w:rPr>
      </w:pPr>
    </w:p>
    <w:p w14:paraId="36C6181C" w14:textId="77777777" w:rsidR="00F01ACA" w:rsidRDefault="00F01ACA">
      <w:pPr>
        <w:pStyle w:val="BodyText"/>
        <w:kinsoku w:val="0"/>
        <w:overflowPunct w:val="0"/>
        <w:rPr>
          <w:sz w:val="28"/>
          <w:szCs w:val="28"/>
        </w:rPr>
      </w:pPr>
    </w:p>
    <w:p w14:paraId="6897B5EC" w14:textId="77777777" w:rsidR="00F01ACA" w:rsidRDefault="00F01ACA">
      <w:pPr>
        <w:pStyle w:val="BodyText"/>
        <w:kinsoku w:val="0"/>
        <w:overflowPunct w:val="0"/>
        <w:rPr>
          <w:sz w:val="28"/>
          <w:szCs w:val="28"/>
        </w:rPr>
      </w:pPr>
    </w:p>
    <w:p w14:paraId="1F2B1114" w14:textId="77777777" w:rsidR="00F01ACA" w:rsidRDefault="00F01ACA">
      <w:pPr>
        <w:pStyle w:val="BodyText"/>
        <w:kinsoku w:val="0"/>
        <w:overflowPunct w:val="0"/>
        <w:rPr>
          <w:sz w:val="28"/>
          <w:szCs w:val="28"/>
        </w:rPr>
      </w:pPr>
    </w:p>
    <w:p w14:paraId="523AE6C9" w14:textId="77777777" w:rsidR="00F01ACA" w:rsidRDefault="00F01ACA">
      <w:pPr>
        <w:pStyle w:val="BodyText"/>
        <w:kinsoku w:val="0"/>
        <w:overflowPunct w:val="0"/>
        <w:rPr>
          <w:sz w:val="28"/>
          <w:szCs w:val="28"/>
        </w:rPr>
      </w:pPr>
    </w:p>
    <w:p w14:paraId="38B4818A" w14:textId="77777777" w:rsidR="00F01ACA" w:rsidRDefault="00F01ACA">
      <w:pPr>
        <w:pStyle w:val="BodyText"/>
        <w:kinsoku w:val="0"/>
        <w:overflowPunct w:val="0"/>
        <w:spacing w:before="35"/>
        <w:rPr>
          <w:sz w:val="28"/>
          <w:szCs w:val="28"/>
        </w:rPr>
      </w:pPr>
    </w:p>
    <w:p w14:paraId="7FDA60C6" w14:textId="77777777" w:rsidR="00F01ACA" w:rsidRDefault="00F01ACA">
      <w:pPr>
        <w:pStyle w:val="Heading1"/>
        <w:kinsoku w:val="0"/>
        <w:overflowPunct w:val="0"/>
        <w:rPr>
          <w:spacing w:val="-5"/>
        </w:rPr>
      </w:pPr>
      <w:r>
        <w:t>ANNEX</w:t>
      </w:r>
      <w:r>
        <w:rPr>
          <w:spacing w:val="-1"/>
        </w:rPr>
        <w:t xml:space="preserve"> </w:t>
      </w:r>
      <w:bookmarkStart w:id="40" w:name="_bookmark39"/>
      <w:bookmarkEnd w:id="40"/>
      <w:r>
        <w:t>3</w:t>
      </w:r>
      <w:r>
        <w:rPr>
          <w:spacing w:val="-6"/>
        </w:rPr>
        <w:t xml:space="preserve"> </w:t>
      </w:r>
      <w:r>
        <w:t>TO</w:t>
      </w:r>
      <w:r>
        <w:rPr>
          <w:spacing w:val="-4"/>
        </w:rPr>
        <w:t xml:space="preserve"> </w:t>
      </w:r>
      <w:r>
        <w:t>PART</w:t>
      </w:r>
      <w:r>
        <w:rPr>
          <w:spacing w:val="1"/>
        </w:rPr>
        <w:t xml:space="preserve"> </w:t>
      </w:r>
      <w:r>
        <w:rPr>
          <w:spacing w:val="-5"/>
        </w:rPr>
        <w:t>A:</w:t>
      </w:r>
    </w:p>
    <w:p w14:paraId="77BF7D5E" w14:textId="77777777" w:rsidR="00F01ACA" w:rsidRDefault="00F01ACA">
      <w:pPr>
        <w:pStyle w:val="BodyText"/>
        <w:kinsoku w:val="0"/>
        <w:overflowPunct w:val="0"/>
        <w:spacing w:before="2"/>
        <w:rPr>
          <w:b/>
          <w:bCs/>
          <w:sz w:val="28"/>
          <w:szCs w:val="28"/>
        </w:rPr>
      </w:pPr>
    </w:p>
    <w:p w14:paraId="08397FA7" w14:textId="77777777" w:rsidR="00F01ACA" w:rsidRDefault="00F01ACA">
      <w:pPr>
        <w:pStyle w:val="BodyText"/>
        <w:kinsoku w:val="0"/>
        <w:overflowPunct w:val="0"/>
        <w:ind w:left="840" w:right="841"/>
        <w:jc w:val="center"/>
        <w:rPr>
          <w:b/>
          <w:bCs/>
          <w:spacing w:val="-2"/>
          <w:sz w:val="28"/>
          <w:szCs w:val="28"/>
        </w:rPr>
      </w:pPr>
      <w:r>
        <w:rPr>
          <w:b/>
          <w:bCs/>
          <w:sz w:val="28"/>
          <w:szCs w:val="28"/>
        </w:rPr>
        <w:t>SYSTEMS</w:t>
      </w:r>
      <w:r>
        <w:rPr>
          <w:b/>
          <w:bCs/>
          <w:spacing w:val="-12"/>
          <w:sz w:val="28"/>
          <w:szCs w:val="28"/>
        </w:rPr>
        <w:t xml:space="preserve"> </w:t>
      </w:r>
      <w:r>
        <w:rPr>
          <w:b/>
          <w:bCs/>
          <w:sz w:val="28"/>
          <w:szCs w:val="28"/>
        </w:rPr>
        <w:t>OF</w:t>
      </w:r>
      <w:r>
        <w:rPr>
          <w:b/>
          <w:bCs/>
          <w:spacing w:val="-8"/>
          <w:sz w:val="28"/>
          <w:szCs w:val="28"/>
        </w:rPr>
        <w:t xml:space="preserve"> </w:t>
      </w:r>
      <w:r>
        <w:rPr>
          <w:b/>
          <w:bCs/>
          <w:sz w:val="28"/>
          <w:szCs w:val="28"/>
        </w:rPr>
        <w:t>MEASUREMENT</w:t>
      </w:r>
      <w:r>
        <w:rPr>
          <w:b/>
          <w:bCs/>
          <w:spacing w:val="-8"/>
          <w:sz w:val="28"/>
          <w:szCs w:val="28"/>
        </w:rPr>
        <w:t xml:space="preserve"> </w:t>
      </w:r>
      <w:r>
        <w:rPr>
          <w:b/>
          <w:bCs/>
          <w:sz w:val="28"/>
          <w:szCs w:val="28"/>
        </w:rPr>
        <w:t>REFERENCE</w:t>
      </w:r>
      <w:r>
        <w:rPr>
          <w:b/>
          <w:bCs/>
          <w:spacing w:val="-9"/>
          <w:sz w:val="28"/>
          <w:szCs w:val="28"/>
        </w:rPr>
        <w:t xml:space="preserve"> </w:t>
      </w:r>
      <w:r>
        <w:rPr>
          <w:b/>
          <w:bCs/>
          <w:spacing w:val="-2"/>
          <w:sz w:val="28"/>
          <w:szCs w:val="28"/>
        </w:rPr>
        <w:t>DOCUMENT</w:t>
      </w:r>
    </w:p>
    <w:p w14:paraId="20E2F0ED" w14:textId="77777777" w:rsidR="00F01ACA" w:rsidRDefault="00F01ACA">
      <w:pPr>
        <w:pStyle w:val="BodyText"/>
        <w:kinsoku w:val="0"/>
        <w:overflowPunct w:val="0"/>
        <w:rPr>
          <w:b/>
          <w:bCs/>
          <w:sz w:val="20"/>
          <w:szCs w:val="20"/>
        </w:rPr>
      </w:pPr>
    </w:p>
    <w:p w14:paraId="3D4183F9" w14:textId="77777777" w:rsidR="00F01ACA" w:rsidRDefault="00F01ACA">
      <w:pPr>
        <w:pStyle w:val="BodyText"/>
        <w:kinsoku w:val="0"/>
        <w:overflowPunct w:val="0"/>
        <w:rPr>
          <w:b/>
          <w:bCs/>
          <w:sz w:val="20"/>
          <w:szCs w:val="20"/>
        </w:rPr>
      </w:pPr>
    </w:p>
    <w:p w14:paraId="1570B310" w14:textId="77777777" w:rsidR="00F01ACA" w:rsidRDefault="00F01ACA">
      <w:pPr>
        <w:pStyle w:val="BodyText"/>
        <w:kinsoku w:val="0"/>
        <w:overflowPunct w:val="0"/>
        <w:rPr>
          <w:b/>
          <w:bCs/>
          <w:sz w:val="20"/>
          <w:szCs w:val="20"/>
        </w:rPr>
      </w:pPr>
    </w:p>
    <w:p w14:paraId="1F922ADB" w14:textId="77777777" w:rsidR="00F01ACA" w:rsidRDefault="00F01ACA">
      <w:pPr>
        <w:pStyle w:val="BodyText"/>
        <w:kinsoku w:val="0"/>
        <w:overflowPunct w:val="0"/>
        <w:rPr>
          <w:b/>
          <w:bCs/>
          <w:sz w:val="20"/>
          <w:szCs w:val="20"/>
        </w:rPr>
      </w:pPr>
    </w:p>
    <w:p w14:paraId="4582D652" w14:textId="77777777" w:rsidR="00F01ACA" w:rsidRDefault="00F01ACA">
      <w:pPr>
        <w:pStyle w:val="BodyText"/>
        <w:kinsoku w:val="0"/>
        <w:overflowPunct w:val="0"/>
        <w:rPr>
          <w:b/>
          <w:bCs/>
          <w:sz w:val="20"/>
          <w:szCs w:val="20"/>
        </w:rPr>
      </w:pPr>
    </w:p>
    <w:p w14:paraId="4764DB8F" w14:textId="77777777" w:rsidR="00F01ACA" w:rsidRDefault="00F01ACA">
      <w:pPr>
        <w:pStyle w:val="BodyText"/>
        <w:kinsoku w:val="0"/>
        <w:overflowPunct w:val="0"/>
        <w:rPr>
          <w:b/>
          <w:bCs/>
          <w:sz w:val="20"/>
          <w:szCs w:val="20"/>
        </w:rPr>
      </w:pPr>
    </w:p>
    <w:p w14:paraId="0347D9A4" w14:textId="77777777" w:rsidR="00F01ACA" w:rsidRDefault="00F01ACA">
      <w:pPr>
        <w:pStyle w:val="BodyText"/>
        <w:kinsoku w:val="0"/>
        <w:overflowPunct w:val="0"/>
        <w:rPr>
          <w:b/>
          <w:bCs/>
          <w:sz w:val="20"/>
          <w:szCs w:val="20"/>
        </w:rPr>
      </w:pPr>
    </w:p>
    <w:p w14:paraId="76751023" w14:textId="77777777" w:rsidR="00F01ACA" w:rsidRDefault="00F01ACA">
      <w:pPr>
        <w:pStyle w:val="BodyText"/>
        <w:kinsoku w:val="0"/>
        <w:overflowPunct w:val="0"/>
        <w:rPr>
          <w:b/>
          <w:bCs/>
          <w:sz w:val="20"/>
          <w:szCs w:val="20"/>
        </w:rPr>
      </w:pPr>
    </w:p>
    <w:p w14:paraId="03F90B54" w14:textId="77777777" w:rsidR="00F01ACA" w:rsidRDefault="00F01ACA">
      <w:pPr>
        <w:pStyle w:val="BodyText"/>
        <w:kinsoku w:val="0"/>
        <w:overflowPunct w:val="0"/>
        <w:rPr>
          <w:b/>
          <w:bCs/>
          <w:sz w:val="20"/>
          <w:szCs w:val="20"/>
        </w:rPr>
      </w:pPr>
    </w:p>
    <w:p w14:paraId="04343C42" w14:textId="77777777" w:rsidR="00F01ACA" w:rsidRDefault="00F01ACA">
      <w:pPr>
        <w:pStyle w:val="BodyText"/>
        <w:kinsoku w:val="0"/>
        <w:overflowPunct w:val="0"/>
        <w:rPr>
          <w:b/>
          <w:bCs/>
          <w:sz w:val="20"/>
          <w:szCs w:val="20"/>
        </w:rPr>
      </w:pPr>
    </w:p>
    <w:p w14:paraId="62F85FEE" w14:textId="77777777" w:rsidR="00F01ACA" w:rsidRDefault="00F01ACA">
      <w:pPr>
        <w:pStyle w:val="BodyText"/>
        <w:kinsoku w:val="0"/>
        <w:overflowPunct w:val="0"/>
        <w:rPr>
          <w:b/>
          <w:bCs/>
          <w:sz w:val="20"/>
          <w:szCs w:val="20"/>
        </w:rPr>
      </w:pPr>
    </w:p>
    <w:p w14:paraId="6D8510E3" w14:textId="77777777" w:rsidR="00F01ACA" w:rsidRDefault="00F01ACA">
      <w:pPr>
        <w:pStyle w:val="BodyText"/>
        <w:kinsoku w:val="0"/>
        <w:overflowPunct w:val="0"/>
        <w:rPr>
          <w:b/>
          <w:bCs/>
          <w:sz w:val="20"/>
          <w:szCs w:val="20"/>
        </w:rPr>
      </w:pPr>
    </w:p>
    <w:p w14:paraId="24E5D618" w14:textId="77777777" w:rsidR="00F01ACA" w:rsidRDefault="00F01ACA">
      <w:pPr>
        <w:pStyle w:val="BodyText"/>
        <w:kinsoku w:val="0"/>
        <w:overflowPunct w:val="0"/>
        <w:rPr>
          <w:b/>
          <w:bCs/>
          <w:sz w:val="20"/>
          <w:szCs w:val="20"/>
        </w:rPr>
      </w:pPr>
    </w:p>
    <w:p w14:paraId="2053137D" w14:textId="77777777" w:rsidR="00F01ACA" w:rsidRDefault="00F01ACA">
      <w:pPr>
        <w:pStyle w:val="BodyText"/>
        <w:kinsoku w:val="0"/>
        <w:overflowPunct w:val="0"/>
        <w:rPr>
          <w:b/>
          <w:bCs/>
          <w:sz w:val="20"/>
          <w:szCs w:val="20"/>
        </w:rPr>
      </w:pPr>
    </w:p>
    <w:p w14:paraId="2E1F61CD" w14:textId="77777777" w:rsidR="00F01ACA" w:rsidRDefault="00F01ACA">
      <w:pPr>
        <w:pStyle w:val="BodyText"/>
        <w:kinsoku w:val="0"/>
        <w:overflowPunct w:val="0"/>
        <w:rPr>
          <w:b/>
          <w:bCs/>
          <w:sz w:val="20"/>
          <w:szCs w:val="20"/>
        </w:rPr>
      </w:pPr>
    </w:p>
    <w:p w14:paraId="04F7C294" w14:textId="77777777" w:rsidR="00F01ACA" w:rsidRDefault="00F01ACA">
      <w:pPr>
        <w:pStyle w:val="BodyText"/>
        <w:kinsoku w:val="0"/>
        <w:overflowPunct w:val="0"/>
        <w:rPr>
          <w:b/>
          <w:bCs/>
          <w:sz w:val="20"/>
          <w:szCs w:val="20"/>
        </w:rPr>
      </w:pPr>
    </w:p>
    <w:p w14:paraId="2FF057B9" w14:textId="77777777" w:rsidR="00F01ACA" w:rsidRDefault="00F01ACA">
      <w:pPr>
        <w:pStyle w:val="BodyText"/>
        <w:kinsoku w:val="0"/>
        <w:overflowPunct w:val="0"/>
        <w:rPr>
          <w:b/>
          <w:bCs/>
          <w:sz w:val="20"/>
          <w:szCs w:val="20"/>
        </w:rPr>
      </w:pPr>
    </w:p>
    <w:p w14:paraId="32621146" w14:textId="77777777" w:rsidR="00F01ACA" w:rsidRDefault="00F01ACA">
      <w:pPr>
        <w:pStyle w:val="BodyText"/>
        <w:kinsoku w:val="0"/>
        <w:overflowPunct w:val="0"/>
        <w:rPr>
          <w:b/>
          <w:bCs/>
          <w:sz w:val="20"/>
          <w:szCs w:val="20"/>
        </w:rPr>
      </w:pPr>
    </w:p>
    <w:p w14:paraId="773D85B0" w14:textId="77777777" w:rsidR="00F01ACA" w:rsidRDefault="00F01ACA">
      <w:pPr>
        <w:pStyle w:val="BodyText"/>
        <w:kinsoku w:val="0"/>
        <w:overflowPunct w:val="0"/>
        <w:rPr>
          <w:b/>
          <w:bCs/>
          <w:sz w:val="20"/>
          <w:szCs w:val="20"/>
        </w:rPr>
      </w:pPr>
    </w:p>
    <w:p w14:paraId="0E3EBA49" w14:textId="77777777" w:rsidR="00F01ACA" w:rsidRDefault="00F01ACA">
      <w:pPr>
        <w:pStyle w:val="BodyText"/>
        <w:kinsoku w:val="0"/>
        <w:overflowPunct w:val="0"/>
        <w:rPr>
          <w:b/>
          <w:bCs/>
          <w:sz w:val="20"/>
          <w:szCs w:val="20"/>
        </w:rPr>
      </w:pPr>
    </w:p>
    <w:p w14:paraId="177D340D" w14:textId="77777777" w:rsidR="00F01ACA" w:rsidRDefault="00F01ACA">
      <w:pPr>
        <w:pStyle w:val="BodyText"/>
        <w:kinsoku w:val="0"/>
        <w:overflowPunct w:val="0"/>
        <w:rPr>
          <w:b/>
          <w:bCs/>
          <w:sz w:val="20"/>
          <w:szCs w:val="20"/>
        </w:rPr>
      </w:pPr>
    </w:p>
    <w:p w14:paraId="39428CAC" w14:textId="77777777" w:rsidR="00F01ACA" w:rsidRDefault="00F01ACA">
      <w:pPr>
        <w:pStyle w:val="BodyText"/>
        <w:kinsoku w:val="0"/>
        <w:overflowPunct w:val="0"/>
        <w:rPr>
          <w:b/>
          <w:bCs/>
          <w:sz w:val="20"/>
          <w:szCs w:val="20"/>
        </w:rPr>
      </w:pPr>
    </w:p>
    <w:p w14:paraId="491B73EE" w14:textId="77777777" w:rsidR="00F01ACA" w:rsidRDefault="00F01ACA">
      <w:pPr>
        <w:pStyle w:val="BodyText"/>
        <w:kinsoku w:val="0"/>
        <w:overflowPunct w:val="0"/>
        <w:rPr>
          <w:b/>
          <w:bCs/>
          <w:sz w:val="20"/>
          <w:szCs w:val="20"/>
        </w:rPr>
      </w:pPr>
    </w:p>
    <w:p w14:paraId="3D3B5C4F" w14:textId="77777777" w:rsidR="00F01ACA" w:rsidRDefault="00F01ACA">
      <w:pPr>
        <w:pStyle w:val="BodyText"/>
        <w:kinsoku w:val="0"/>
        <w:overflowPunct w:val="0"/>
        <w:rPr>
          <w:b/>
          <w:bCs/>
          <w:sz w:val="20"/>
          <w:szCs w:val="20"/>
        </w:rPr>
      </w:pPr>
    </w:p>
    <w:p w14:paraId="29511D4A" w14:textId="77777777" w:rsidR="00F01ACA" w:rsidRDefault="00F01ACA">
      <w:pPr>
        <w:pStyle w:val="BodyText"/>
        <w:kinsoku w:val="0"/>
        <w:overflowPunct w:val="0"/>
        <w:rPr>
          <w:b/>
          <w:bCs/>
          <w:sz w:val="20"/>
          <w:szCs w:val="20"/>
        </w:rPr>
      </w:pPr>
    </w:p>
    <w:p w14:paraId="27DD6A83" w14:textId="77777777" w:rsidR="00F01ACA" w:rsidRDefault="00F01ACA">
      <w:pPr>
        <w:pStyle w:val="BodyText"/>
        <w:kinsoku w:val="0"/>
        <w:overflowPunct w:val="0"/>
        <w:spacing w:before="229"/>
        <w:rPr>
          <w:b/>
          <w:bCs/>
          <w:sz w:val="20"/>
          <w:szCs w:val="20"/>
        </w:rPr>
      </w:pPr>
    </w:p>
    <w:p w14:paraId="744BFA21" w14:textId="77777777" w:rsidR="00F01ACA" w:rsidRDefault="00F01ACA">
      <w:pPr>
        <w:pStyle w:val="BodyText"/>
        <w:kinsoku w:val="0"/>
        <w:overflowPunct w:val="0"/>
        <w:ind w:left="110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21C7BC53" w14:textId="77777777" w:rsidR="00F01ACA" w:rsidRDefault="00F01ACA">
      <w:pPr>
        <w:pStyle w:val="BodyText"/>
        <w:kinsoku w:val="0"/>
        <w:overflowPunct w:val="0"/>
        <w:ind w:left="1100"/>
        <w:rPr>
          <w:spacing w:val="-2"/>
          <w:sz w:val="20"/>
          <w:szCs w:val="20"/>
        </w:rPr>
        <w:sectPr w:rsidR="00F01ACA">
          <w:headerReference w:type="default" r:id="rId25"/>
          <w:footerReference w:type="default" r:id="rId26"/>
          <w:pgSz w:w="11910" w:h="16840"/>
          <w:pgMar w:top="1400" w:right="340" w:bottom="460" w:left="340" w:header="727" w:footer="267" w:gutter="0"/>
          <w:cols w:space="720" w:equalWidth="0">
            <w:col w:w="11230"/>
          </w:cols>
          <w:noEndnote/>
        </w:sectPr>
      </w:pPr>
    </w:p>
    <w:p w14:paraId="06908B35" w14:textId="77777777" w:rsidR="00F01ACA" w:rsidRDefault="00F01ACA">
      <w:pPr>
        <w:pStyle w:val="Heading2"/>
        <w:kinsoku w:val="0"/>
        <w:overflowPunct w:val="0"/>
        <w:spacing w:before="267"/>
        <w:ind w:left="840" w:right="841" w:firstLine="0"/>
        <w:jc w:val="center"/>
        <w:rPr>
          <w:spacing w:val="-2"/>
        </w:rPr>
      </w:pPr>
      <w:r>
        <w:lastRenderedPageBreak/>
        <w:t>Table</w:t>
      </w:r>
      <w:r>
        <w:rPr>
          <w:spacing w:val="-4"/>
        </w:rPr>
        <w:t xml:space="preserve"> </w:t>
      </w:r>
      <w:r>
        <w:t>14:</w:t>
      </w:r>
      <w:r>
        <w:rPr>
          <w:spacing w:val="-3"/>
        </w:rPr>
        <w:t xml:space="preserve"> </w:t>
      </w:r>
      <w:r>
        <w:t>Outline</w:t>
      </w:r>
      <w:r>
        <w:rPr>
          <w:spacing w:val="-3"/>
        </w:rPr>
        <w:t xml:space="preserve"> </w:t>
      </w:r>
      <w:r>
        <w:t>Systems</w:t>
      </w:r>
      <w:r>
        <w:rPr>
          <w:spacing w:val="-1"/>
        </w:rPr>
        <w:t xml:space="preserve"> </w:t>
      </w:r>
      <w:r>
        <w:t>of</w:t>
      </w:r>
      <w:r>
        <w:rPr>
          <w:spacing w:val="-3"/>
        </w:rPr>
        <w:t xml:space="preserve"> </w:t>
      </w:r>
      <w:r>
        <w:t>Measurement</w:t>
      </w:r>
      <w:r>
        <w:rPr>
          <w:spacing w:val="-3"/>
        </w:rPr>
        <w:t xml:space="preserve"> </w:t>
      </w:r>
      <w:r>
        <w:t>Reference</w:t>
      </w:r>
      <w:r>
        <w:rPr>
          <w:spacing w:val="-1"/>
        </w:rPr>
        <w:t xml:space="preserve"> </w:t>
      </w:r>
      <w:r>
        <w:rPr>
          <w:spacing w:val="-2"/>
        </w:rPr>
        <w:t>Document</w:t>
      </w:r>
    </w:p>
    <w:p w14:paraId="72391591" w14:textId="77777777" w:rsidR="00F01ACA" w:rsidRDefault="00F01ACA">
      <w:pPr>
        <w:pStyle w:val="BodyText"/>
        <w:kinsoku w:val="0"/>
        <w:overflowPunct w:val="0"/>
        <w:spacing w:before="41"/>
        <w:rPr>
          <w:b/>
          <w:bCs/>
          <w:sz w:val="20"/>
          <w:szCs w:val="20"/>
        </w:rPr>
      </w:pPr>
    </w:p>
    <w:tbl>
      <w:tblPr>
        <w:tblW w:w="0" w:type="auto"/>
        <w:tblInd w:w="121" w:type="dxa"/>
        <w:tblLayout w:type="fixed"/>
        <w:tblCellMar>
          <w:left w:w="0" w:type="dxa"/>
          <w:right w:w="0" w:type="dxa"/>
        </w:tblCellMar>
        <w:tblLook w:val="0000" w:firstRow="0" w:lastRow="0" w:firstColumn="0" w:lastColumn="0" w:noHBand="0" w:noVBand="0"/>
      </w:tblPr>
      <w:tblGrid>
        <w:gridCol w:w="1531"/>
        <w:gridCol w:w="7512"/>
        <w:gridCol w:w="1954"/>
      </w:tblGrid>
      <w:tr w:rsidR="00FF5D75" w14:paraId="44C22084" w14:textId="77777777">
        <w:trPr>
          <w:trHeight w:val="964"/>
        </w:trPr>
        <w:tc>
          <w:tcPr>
            <w:tcW w:w="1531" w:type="dxa"/>
            <w:tcBorders>
              <w:top w:val="single" w:sz="4" w:space="0" w:color="000000"/>
              <w:left w:val="single" w:sz="4" w:space="0" w:color="000000"/>
              <w:bottom w:val="single" w:sz="4" w:space="0" w:color="000000"/>
              <w:right w:val="single" w:sz="4" w:space="0" w:color="000000"/>
            </w:tcBorders>
            <w:shd w:val="clear" w:color="auto" w:fill="D9D9D9"/>
          </w:tcPr>
          <w:p w14:paraId="12FD470D" w14:textId="77777777" w:rsidR="00F01ACA" w:rsidRDefault="00F01ACA">
            <w:pPr>
              <w:pStyle w:val="TableParagraph"/>
              <w:kinsoku w:val="0"/>
              <w:overflowPunct w:val="0"/>
              <w:spacing w:before="1"/>
              <w:ind w:left="107"/>
              <w:rPr>
                <w:b/>
                <w:bCs/>
                <w:spacing w:val="-2"/>
                <w:sz w:val="16"/>
                <w:szCs w:val="16"/>
              </w:rPr>
            </w:pPr>
            <w:r>
              <w:rPr>
                <w:b/>
                <w:bCs/>
                <w:sz w:val="16"/>
                <w:szCs w:val="16"/>
              </w:rPr>
              <w:t>Service</w:t>
            </w:r>
            <w:r>
              <w:rPr>
                <w:b/>
                <w:bCs/>
                <w:spacing w:val="-4"/>
                <w:sz w:val="16"/>
                <w:szCs w:val="16"/>
              </w:rPr>
              <w:t xml:space="preserve"> </w:t>
            </w:r>
            <w:r>
              <w:rPr>
                <w:b/>
                <w:bCs/>
                <w:spacing w:val="-2"/>
                <w:sz w:val="16"/>
                <w:szCs w:val="16"/>
              </w:rPr>
              <w:t>Level</w:t>
            </w:r>
          </w:p>
        </w:tc>
        <w:tc>
          <w:tcPr>
            <w:tcW w:w="7512" w:type="dxa"/>
            <w:tcBorders>
              <w:top w:val="single" w:sz="4" w:space="0" w:color="000000"/>
              <w:left w:val="single" w:sz="4" w:space="0" w:color="000000"/>
              <w:bottom w:val="single" w:sz="4" w:space="0" w:color="000000"/>
              <w:right w:val="single" w:sz="4" w:space="0" w:color="000000"/>
            </w:tcBorders>
            <w:shd w:val="clear" w:color="auto" w:fill="D9D9D9"/>
          </w:tcPr>
          <w:p w14:paraId="199B7C71" w14:textId="77777777" w:rsidR="00F01ACA" w:rsidRDefault="00F01ACA">
            <w:pPr>
              <w:pStyle w:val="TableParagraph"/>
              <w:kinsoku w:val="0"/>
              <w:overflowPunct w:val="0"/>
              <w:spacing w:before="1"/>
              <w:ind w:right="191"/>
              <w:rPr>
                <w:b/>
                <w:bCs/>
                <w:sz w:val="16"/>
                <w:szCs w:val="16"/>
              </w:rPr>
            </w:pPr>
            <w:r>
              <w:rPr>
                <w:b/>
                <w:bCs/>
                <w:sz w:val="16"/>
                <w:szCs w:val="16"/>
              </w:rPr>
              <w:t>Service</w:t>
            </w:r>
            <w:r>
              <w:rPr>
                <w:b/>
                <w:bCs/>
                <w:spacing w:val="-4"/>
                <w:sz w:val="16"/>
                <w:szCs w:val="16"/>
              </w:rPr>
              <w:t xml:space="preserve"> </w:t>
            </w:r>
            <w:r>
              <w:rPr>
                <w:b/>
                <w:bCs/>
                <w:sz w:val="16"/>
                <w:szCs w:val="16"/>
              </w:rPr>
              <w:t>Level</w:t>
            </w:r>
            <w:r>
              <w:rPr>
                <w:b/>
                <w:bCs/>
                <w:spacing w:val="-2"/>
                <w:sz w:val="16"/>
                <w:szCs w:val="16"/>
              </w:rPr>
              <w:t xml:space="preserve"> </w:t>
            </w:r>
            <w:r>
              <w:rPr>
                <w:b/>
                <w:bCs/>
                <w:sz w:val="16"/>
                <w:szCs w:val="16"/>
              </w:rPr>
              <w:t>Determination</w:t>
            </w:r>
            <w:r>
              <w:rPr>
                <w:b/>
                <w:bCs/>
                <w:spacing w:val="-3"/>
                <w:sz w:val="16"/>
                <w:szCs w:val="16"/>
              </w:rPr>
              <w:t xml:space="preserve"> </w:t>
            </w:r>
            <w:r>
              <w:rPr>
                <w:b/>
                <w:bCs/>
                <w:sz w:val="16"/>
                <w:szCs w:val="16"/>
              </w:rPr>
              <w:t>and</w:t>
            </w:r>
            <w:r>
              <w:rPr>
                <w:b/>
                <w:bCs/>
                <w:spacing w:val="-3"/>
                <w:sz w:val="16"/>
                <w:szCs w:val="16"/>
              </w:rPr>
              <w:t xml:space="preserve"> </w:t>
            </w:r>
            <w:r>
              <w:rPr>
                <w:b/>
                <w:bCs/>
                <w:sz w:val="16"/>
                <w:szCs w:val="16"/>
              </w:rPr>
              <w:t>measurement</w:t>
            </w:r>
            <w:r>
              <w:rPr>
                <w:b/>
                <w:bCs/>
                <w:spacing w:val="-6"/>
                <w:sz w:val="16"/>
                <w:szCs w:val="16"/>
              </w:rPr>
              <w:t xml:space="preserve"> </w:t>
            </w:r>
            <w:r>
              <w:rPr>
                <w:b/>
                <w:bCs/>
                <w:sz w:val="16"/>
                <w:szCs w:val="16"/>
              </w:rPr>
              <w:t>description</w:t>
            </w:r>
            <w:r>
              <w:rPr>
                <w:b/>
                <w:bCs/>
                <w:spacing w:val="-6"/>
                <w:sz w:val="16"/>
                <w:szCs w:val="16"/>
              </w:rPr>
              <w:t xml:space="preserve"> </w:t>
            </w:r>
            <w:r>
              <w:rPr>
                <w:b/>
                <w:bCs/>
                <w:sz w:val="16"/>
                <w:szCs w:val="16"/>
              </w:rPr>
              <w:t>and</w:t>
            </w:r>
            <w:r>
              <w:rPr>
                <w:b/>
                <w:bCs/>
                <w:spacing w:val="-6"/>
                <w:sz w:val="16"/>
                <w:szCs w:val="16"/>
              </w:rPr>
              <w:t xml:space="preserve"> </w:t>
            </w:r>
            <w:r>
              <w:rPr>
                <w:b/>
                <w:bCs/>
                <w:sz w:val="16"/>
                <w:szCs w:val="16"/>
              </w:rPr>
              <w:t>method</w:t>
            </w:r>
            <w:r>
              <w:rPr>
                <w:b/>
                <w:bCs/>
                <w:spacing w:val="-3"/>
                <w:sz w:val="16"/>
                <w:szCs w:val="16"/>
              </w:rPr>
              <w:t xml:space="preserve"> </w:t>
            </w:r>
            <w:r>
              <w:rPr>
                <w:b/>
                <w:bCs/>
                <w:sz w:val="16"/>
                <w:szCs w:val="16"/>
              </w:rPr>
              <w:t>used</w:t>
            </w:r>
            <w:r>
              <w:rPr>
                <w:b/>
                <w:bCs/>
                <w:spacing w:val="-3"/>
                <w:sz w:val="16"/>
                <w:szCs w:val="16"/>
              </w:rPr>
              <w:t xml:space="preserve"> </w:t>
            </w:r>
            <w:r>
              <w:rPr>
                <w:b/>
                <w:bCs/>
                <w:sz w:val="16"/>
                <w:szCs w:val="16"/>
              </w:rPr>
              <w:t>to</w:t>
            </w:r>
            <w:r>
              <w:rPr>
                <w:b/>
                <w:bCs/>
                <w:spacing w:val="-6"/>
                <w:sz w:val="16"/>
                <w:szCs w:val="16"/>
              </w:rPr>
              <w:t xml:space="preserve"> </w:t>
            </w:r>
            <w:r>
              <w:rPr>
                <w:b/>
                <w:bCs/>
                <w:sz w:val="16"/>
                <w:szCs w:val="16"/>
              </w:rPr>
              <w:t>monitor, capture relevant data and/or verify Service Level attainment within the Service Period</w:t>
            </w:r>
          </w:p>
        </w:tc>
        <w:tc>
          <w:tcPr>
            <w:tcW w:w="1954" w:type="dxa"/>
            <w:tcBorders>
              <w:top w:val="single" w:sz="4" w:space="0" w:color="000000"/>
              <w:left w:val="single" w:sz="4" w:space="0" w:color="000000"/>
              <w:bottom w:val="single" w:sz="4" w:space="0" w:color="000000"/>
              <w:right w:val="single" w:sz="4" w:space="0" w:color="000000"/>
            </w:tcBorders>
            <w:shd w:val="clear" w:color="auto" w:fill="D9D9D9"/>
          </w:tcPr>
          <w:p w14:paraId="7D01AFCC" w14:textId="77777777" w:rsidR="00F01ACA" w:rsidRDefault="00F01ACA">
            <w:pPr>
              <w:pStyle w:val="TableParagraph"/>
              <w:kinsoku w:val="0"/>
              <w:overflowPunct w:val="0"/>
              <w:spacing w:before="1"/>
              <w:ind w:right="373"/>
              <w:rPr>
                <w:b/>
                <w:bCs/>
                <w:sz w:val="16"/>
                <w:szCs w:val="16"/>
              </w:rPr>
            </w:pPr>
            <w:r>
              <w:rPr>
                <w:b/>
                <w:bCs/>
                <w:spacing w:val="-2"/>
                <w:sz w:val="16"/>
                <w:szCs w:val="16"/>
              </w:rPr>
              <w:t xml:space="preserve">Performance </w:t>
            </w:r>
            <w:r>
              <w:rPr>
                <w:b/>
                <w:bCs/>
                <w:sz w:val="16"/>
                <w:szCs w:val="16"/>
              </w:rPr>
              <w:t>calculation</w:t>
            </w:r>
            <w:r>
              <w:rPr>
                <w:b/>
                <w:bCs/>
                <w:spacing w:val="-12"/>
                <w:sz w:val="16"/>
                <w:szCs w:val="16"/>
              </w:rPr>
              <w:t xml:space="preserve"> </w:t>
            </w:r>
            <w:r>
              <w:rPr>
                <w:b/>
                <w:bCs/>
                <w:sz w:val="16"/>
                <w:szCs w:val="16"/>
              </w:rPr>
              <w:t>method</w:t>
            </w:r>
          </w:p>
        </w:tc>
      </w:tr>
      <w:tr w:rsidR="00A5674D" w14:paraId="606F860B" w14:textId="77777777" w:rsidTr="00A5674D">
        <w:trPr>
          <w:trHeight w:val="3969"/>
        </w:trPr>
        <w:tc>
          <w:tcPr>
            <w:tcW w:w="109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969F71" w14:textId="3B11A140" w:rsidR="00A5674D" w:rsidRDefault="00A5674D" w:rsidP="00A5674D">
            <w:pPr>
              <w:pStyle w:val="TableParagraph"/>
              <w:kinsoku w:val="0"/>
              <w:overflowPunct w:val="0"/>
              <w:spacing w:before="1"/>
              <w:ind w:right="373"/>
              <w:jc w:val="center"/>
              <w:rPr>
                <w:b/>
                <w:bCs/>
                <w:i/>
                <w:iCs/>
                <w:color w:val="FFFFFF"/>
                <w:spacing w:val="-2"/>
                <w:sz w:val="22"/>
                <w:szCs w:val="22"/>
              </w:rPr>
            </w:pPr>
            <w:r>
              <w:rPr>
                <w:b/>
                <w:bCs/>
                <w:i/>
                <w:iCs/>
                <w:color w:val="FFFFFF"/>
                <w:spacing w:val="-2"/>
                <w:sz w:val="22"/>
                <w:szCs w:val="22"/>
                <w:highlight w:val="black"/>
              </w:rPr>
              <w:t>[REDACTED]</w:t>
            </w:r>
          </w:p>
        </w:tc>
      </w:tr>
    </w:tbl>
    <w:p w14:paraId="73BBBC55" w14:textId="77777777" w:rsidR="00F01ACA" w:rsidRDefault="00F01ACA">
      <w:pPr>
        <w:pStyle w:val="BodyText"/>
        <w:kinsoku w:val="0"/>
        <w:overflowPunct w:val="0"/>
        <w:spacing w:before="225"/>
        <w:ind w:left="1100"/>
        <w:rPr>
          <w:spacing w:val="-2"/>
          <w:sz w:val="20"/>
          <w:szCs w:val="20"/>
        </w:rPr>
        <w:sectPr w:rsidR="00F01ACA">
          <w:pgSz w:w="11910" w:h="16840"/>
          <w:pgMar w:top="1400" w:right="340" w:bottom="460" w:left="340" w:header="727" w:footer="267" w:gutter="0"/>
          <w:cols w:space="720"/>
          <w:noEndnote/>
        </w:sectPr>
      </w:pPr>
    </w:p>
    <w:p w14:paraId="0435032A" w14:textId="77777777" w:rsidR="00F01ACA" w:rsidRDefault="00F01ACA">
      <w:pPr>
        <w:pStyle w:val="BodyText"/>
        <w:kinsoku w:val="0"/>
        <w:overflowPunct w:val="0"/>
        <w:spacing w:before="37"/>
        <w:rPr>
          <w:sz w:val="20"/>
          <w:szCs w:val="20"/>
        </w:rPr>
      </w:pPr>
    </w:p>
    <w:p w14:paraId="3569D287" w14:textId="77777777" w:rsidR="00F01ACA" w:rsidRDefault="00F01ACA">
      <w:pPr>
        <w:pStyle w:val="BodyText"/>
        <w:kinsoku w:val="0"/>
        <w:overflowPunct w:val="0"/>
        <w:rPr>
          <w:sz w:val="20"/>
          <w:szCs w:val="20"/>
        </w:rPr>
      </w:pPr>
    </w:p>
    <w:p w14:paraId="37BE506C" w14:textId="77777777" w:rsidR="00F01ACA" w:rsidRDefault="00F01ACA">
      <w:pPr>
        <w:pStyle w:val="BodyText"/>
        <w:kinsoku w:val="0"/>
        <w:overflowPunct w:val="0"/>
        <w:rPr>
          <w:sz w:val="20"/>
          <w:szCs w:val="20"/>
        </w:rPr>
      </w:pPr>
    </w:p>
    <w:p w14:paraId="73740DB8" w14:textId="77777777" w:rsidR="00F01ACA" w:rsidRDefault="00F01ACA">
      <w:pPr>
        <w:pStyle w:val="BodyText"/>
        <w:kinsoku w:val="0"/>
        <w:overflowPunct w:val="0"/>
        <w:rPr>
          <w:sz w:val="28"/>
          <w:szCs w:val="28"/>
        </w:rPr>
      </w:pPr>
    </w:p>
    <w:p w14:paraId="463F3604" w14:textId="77777777" w:rsidR="00F01ACA" w:rsidRDefault="00F01ACA">
      <w:pPr>
        <w:pStyle w:val="BodyText"/>
        <w:kinsoku w:val="0"/>
        <w:overflowPunct w:val="0"/>
        <w:rPr>
          <w:sz w:val="28"/>
          <w:szCs w:val="28"/>
        </w:rPr>
      </w:pPr>
    </w:p>
    <w:p w14:paraId="02082022" w14:textId="77777777" w:rsidR="00F01ACA" w:rsidRDefault="00F01ACA">
      <w:pPr>
        <w:pStyle w:val="BodyText"/>
        <w:kinsoku w:val="0"/>
        <w:overflowPunct w:val="0"/>
        <w:rPr>
          <w:sz w:val="28"/>
          <w:szCs w:val="28"/>
        </w:rPr>
      </w:pPr>
    </w:p>
    <w:p w14:paraId="0CC56251" w14:textId="77777777" w:rsidR="00F01ACA" w:rsidRDefault="00F01ACA">
      <w:pPr>
        <w:pStyle w:val="BodyText"/>
        <w:kinsoku w:val="0"/>
        <w:overflowPunct w:val="0"/>
        <w:rPr>
          <w:sz w:val="28"/>
          <w:szCs w:val="28"/>
        </w:rPr>
      </w:pPr>
    </w:p>
    <w:p w14:paraId="0B59661E" w14:textId="77777777" w:rsidR="00F01ACA" w:rsidRDefault="00F01ACA">
      <w:pPr>
        <w:pStyle w:val="BodyText"/>
        <w:kinsoku w:val="0"/>
        <w:overflowPunct w:val="0"/>
        <w:rPr>
          <w:sz w:val="28"/>
          <w:szCs w:val="28"/>
        </w:rPr>
      </w:pPr>
    </w:p>
    <w:p w14:paraId="7FAF4934" w14:textId="77777777" w:rsidR="00F01ACA" w:rsidRDefault="00F01ACA">
      <w:pPr>
        <w:pStyle w:val="BodyText"/>
        <w:kinsoku w:val="0"/>
        <w:overflowPunct w:val="0"/>
        <w:rPr>
          <w:sz w:val="28"/>
          <w:szCs w:val="28"/>
        </w:rPr>
      </w:pPr>
    </w:p>
    <w:p w14:paraId="0298494E" w14:textId="77777777" w:rsidR="00F01ACA" w:rsidRDefault="00F01ACA">
      <w:pPr>
        <w:pStyle w:val="BodyText"/>
        <w:kinsoku w:val="0"/>
        <w:overflowPunct w:val="0"/>
        <w:rPr>
          <w:sz w:val="28"/>
          <w:szCs w:val="28"/>
        </w:rPr>
      </w:pPr>
    </w:p>
    <w:p w14:paraId="2740FA32" w14:textId="77777777" w:rsidR="00F01ACA" w:rsidRDefault="00F01ACA">
      <w:pPr>
        <w:pStyle w:val="BodyText"/>
        <w:kinsoku w:val="0"/>
        <w:overflowPunct w:val="0"/>
        <w:rPr>
          <w:sz w:val="28"/>
          <w:szCs w:val="28"/>
        </w:rPr>
      </w:pPr>
    </w:p>
    <w:p w14:paraId="02CB273D" w14:textId="77777777" w:rsidR="00F01ACA" w:rsidRDefault="00F01ACA">
      <w:pPr>
        <w:pStyle w:val="BodyText"/>
        <w:kinsoku w:val="0"/>
        <w:overflowPunct w:val="0"/>
        <w:rPr>
          <w:sz w:val="28"/>
          <w:szCs w:val="28"/>
        </w:rPr>
      </w:pPr>
    </w:p>
    <w:p w14:paraId="46ACF5D3" w14:textId="77777777" w:rsidR="00F01ACA" w:rsidRDefault="00F01ACA">
      <w:pPr>
        <w:pStyle w:val="BodyText"/>
        <w:kinsoku w:val="0"/>
        <w:overflowPunct w:val="0"/>
        <w:rPr>
          <w:sz w:val="28"/>
          <w:szCs w:val="28"/>
        </w:rPr>
      </w:pPr>
    </w:p>
    <w:p w14:paraId="745F6F00" w14:textId="77777777" w:rsidR="00F01ACA" w:rsidRDefault="00F01ACA">
      <w:pPr>
        <w:pStyle w:val="BodyText"/>
        <w:kinsoku w:val="0"/>
        <w:overflowPunct w:val="0"/>
        <w:rPr>
          <w:sz w:val="28"/>
          <w:szCs w:val="28"/>
        </w:rPr>
      </w:pPr>
    </w:p>
    <w:p w14:paraId="0C32518F" w14:textId="77777777" w:rsidR="00F01ACA" w:rsidRDefault="00F01ACA">
      <w:pPr>
        <w:pStyle w:val="BodyText"/>
        <w:kinsoku w:val="0"/>
        <w:overflowPunct w:val="0"/>
        <w:rPr>
          <w:sz w:val="28"/>
          <w:szCs w:val="28"/>
        </w:rPr>
      </w:pPr>
    </w:p>
    <w:p w14:paraId="016F867D" w14:textId="77777777" w:rsidR="00F01ACA" w:rsidRDefault="00F01ACA">
      <w:pPr>
        <w:pStyle w:val="BodyText"/>
        <w:kinsoku w:val="0"/>
        <w:overflowPunct w:val="0"/>
        <w:rPr>
          <w:sz w:val="28"/>
          <w:szCs w:val="28"/>
        </w:rPr>
      </w:pPr>
    </w:p>
    <w:p w14:paraId="2E870AFB" w14:textId="77777777" w:rsidR="00F01ACA" w:rsidRDefault="00F01ACA">
      <w:pPr>
        <w:pStyle w:val="BodyText"/>
        <w:kinsoku w:val="0"/>
        <w:overflowPunct w:val="0"/>
        <w:rPr>
          <w:sz w:val="28"/>
          <w:szCs w:val="28"/>
        </w:rPr>
      </w:pPr>
    </w:p>
    <w:p w14:paraId="0DBD010D" w14:textId="77777777" w:rsidR="00F01ACA" w:rsidRDefault="00F01ACA">
      <w:pPr>
        <w:pStyle w:val="BodyText"/>
        <w:kinsoku w:val="0"/>
        <w:overflowPunct w:val="0"/>
        <w:rPr>
          <w:sz w:val="28"/>
          <w:szCs w:val="28"/>
        </w:rPr>
      </w:pPr>
    </w:p>
    <w:p w14:paraId="26DE01BD" w14:textId="77777777" w:rsidR="00F01ACA" w:rsidRDefault="00F01ACA">
      <w:pPr>
        <w:pStyle w:val="BodyText"/>
        <w:kinsoku w:val="0"/>
        <w:overflowPunct w:val="0"/>
        <w:rPr>
          <w:sz w:val="28"/>
          <w:szCs w:val="28"/>
        </w:rPr>
      </w:pPr>
    </w:p>
    <w:p w14:paraId="2DF57FB9" w14:textId="77777777" w:rsidR="00F01ACA" w:rsidRDefault="00F01ACA">
      <w:pPr>
        <w:pStyle w:val="BodyText"/>
        <w:kinsoku w:val="0"/>
        <w:overflowPunct w:val="0"/>
        <w:rPr>
          <w:sz w:val="28"/>
          <w:szCs w:val="28"/>
        </w:rPr>
      </w:pPr>
    </w:p>
    <w:p w14:paraId="3E31A60D" w14:textId="77777777" w:rsidR="00F01ACA" w:rsidRDefault="00F01ACA">
      <w:pPr>
        <w:pStyle w:val="BodyText"/>
        <w:kinsoku w:val="0"/>
        <w:overflowPunct w:val="0"/>
        <w:spacing w:before="242"/>
        <w:rPr>
          <w:sz w:val="28"/>
          <w:szCs w:val="28"/>
        </w:rPr>
      </w:pPr>
    </w:p>
    <w:p w14:paraId="11BC07A5" w14:textId="77777777" w:rsidR="00F01ACA" w:rsidRDefault="00F01ACA">
      <w:pPr>
        <w:pStyle w:val="Heading1"/>
        <w:kinsoku w:val="0"/>
        <w:overflowPunct w:val="0"/>
        <w:spacing w:line="482" w:lineRule="auto"/>
        <w:ind w:left="3567" w:right="2886" w:firstLine="1475"/>
        <w:jc w:val="left"/>
      </w:pPr>
      <w:r>
        <w:t xml:space="preserve">PART </w:t>
      </w:r>
      <w:bookmarkStart w:id="41" w:name="_bookmark40"/>
      <w:bookmarkEnd w:id="41"/>
      <w:r>
        <w:t>B: PERFORMANCE</w:t>
      </w:r>
      <w:r>
        <w:rPr>
          <w:spacing w:val="-20"/>
        </w:rPr>
        <w:t xml:space="preserve"> </w:t>
      </w:r>
      <w:r>
        <w:t>MONITORING</w:t>
      </w:r>
    </w:p>
    <w:p w14:paraId="757E08AC" w14:textId="77777777" w:rsidR="00F01ACA" w:rsidRDefault="00F01ACA">
      <w:pPr>
        <w:pStyle w:val="BodyText"/>
        <w:kinsoku w:val="0"/>
        <w:overflowPunct w:val="0"/>
        <w:rPr>
          <w:b/>
          <w:bCs/>
          <w:sz w:val="20"/>
          <w:szCs w:val="20"/>
        </w:rPr>
      </w:pPr>
    </w:p>
    <w:p w14:paraId="7F1FB67A" w14:textId="77777777" w:rsidR="00F01ACA" w:rsidRDefault="00F01ACA">
      <w:pPr>
        <w:pStyle w:val="BodyText"/>
        <w:kinsoku w:val="0"/>
        <w:overflowPunct w:val="0"/>
        <w:rPr>
          <w:b/>
          <w:bCs/>
          <w:sz w:val="20"/>
          <w:szCs w:val="20"/>
        </w:rPr>
      </w:pPr>
    </w:p>
    <w:p w14:paraId="7EA85A3B" w14:textId="77777777" w:rsidR="00F01ACA" w:rsidRDefault="00F01ACA">
      <w:pPr>
        <w:pStyle w:val="BodyText"/>
        <w:kinsoku w:val="0"/>
        <w:overflowPunct w:val="0"/>
        <w:rPr>
          <w:b/>
          <w:bCs/>
          <w:sz w:val="20"/>
          <w:szCs w:val="20"/>
        </w:rPr>
      </w:pPr>
    </w:p>
    <w:p w14:paraId="1B9A89A3" w14:textId="77777777" w:rsidR="00F01ACA" w:rsidRDefault="00F01ACA">
      <w:pPr>
        <w:pStyle w:val="BodyText"/>
        <w:kinsoku w:val="0"/>
        <w:overflowPunct w:val="0"/>
        <w:rPr>
          <w:b/>
          <w:bCs/>
          <w:sz w:val="20"/>
          <w:szCs w:val="20"/>
        </w:rPr>
      </w:pPr>
    </w:p>
    <w:p w14:paraId="129F03F7" w14:textId="77777777" w:rsidR="00F01ACA" w:rsidRDefault="00F01ACA">
      <w:pPr>
        <w:pStyle w:val="BodyText"/>
        <w:kinsoku w:val="0"/>
        <w:overflowPunct w:val="0"/>
        <w:rPr>
          <w:b/>
          <w:bCs/>
          <w:sz w:val="20"/>
          <w:szCs w:val="20"/>
        </w:rPr>
      </w:pPr>
    </w:p>
    <w:p w14:paraId="7967D4B9" w14:textId="77777777" w:rsidR="00F01ACA" w:rsidRDefault="00F01ACA">
      <w:pPr>
        <w:pStyle w:val="BodyText"/>
        <w:kinsoku w:val="0"/>
        <w:overflowPunct w:val="0"/>
        <w:rPr>
          <w:b/>
          <w:bCs/>
          <w:sz w:val="20"/>
          <w:szCs w:val="20"/>
        </w:rPr>
      </w:pPr>
    </w:p>
    <w:p w14:paraId="1F58ADAD" w14:textId="77777777" w:rsidR="00F01ACA" w:rsidRDefault="00F01ACA">
      <w:pPr>
        <w:pStyle w:val="BodyText"/>
        <w:kinsoku w:val="0"/>
        <w:overflowPunct w:val="0"/>
        <w:rPr>
          <w:b/>
          <w:bCs/>
          <w:sz w:val="20"/>
          <w:szCs w:val="20"/>
        </w:rPr>
      </w:pPr>
    </w:p>
    <w:p w14:paraId="280B920D" w14:textId="77777777" w:rsidR="00F01ACA" w:rsidRDefault="00F01ACA">
      <w:pPr>
        <w:pStyle w:val="BodyText"/>
        <w:kinsoku w:val="0"/>
        <w:overflowPunct w:val="0"/>
        <w:rPr>
          <w:b/>
          <w:bCs/>
          <w:sz w:val="20"/>
          <w:szCs w:val="20"/>
        </w:rPr>
      </w:pPr>
    </w:p>
    <w:p w14:paraId="5EEECC25" w14:textId="77777777" w:rsidR="00F01ACA" w:rsidRDefault="00F01ACA">
      <w:pPr>
        <w:pStyle w:val="BodyText"/>
        <w:kinsoku w:val="0"/>
        <w:overflowPunct w:val="0"/>
        <w:rPr>
          <w:b/>
          <w:bCs/>
          <w:sz w:val="20"/>
          <w:szCs w:val="20"/>
        </w:rPr>
      </w:pPr>
    </w:p>
    <w:p w14:paraId="0A1A95F7" w14:textId="77777777" w:rsidR="00F01ACA" w:rsidRDefault="00F01ACA">
      <w:pPr>
        <w:pStyle w:val="BodyText"/>
        <w:kinsoku w:val="0"/>
        <w:overflowPunct w:val="0"/>
        <w:rPr>
          <w:b/>
          <w:bCs/>
          <w:sz w:val="20"/>
          <w:szCs w:val="20"/>
        </w:rPr>
      </w:pPr>
    </w:p>
    <w:p w14:paraId="38F7D523" w14:textId="77777777" w:rsidR="00F01ACA" w:rsidRDefault="00F01ACA">
      <w:pPr>
        <w:pStyle w:val="BodyText"/>
        <w:kinsoku w:val="0"/>
        <w:overflowPunct w:val="0"/>
        <w:rPr>
          <w:b/>
          <w:bCs/>
          <w:sz w:val="20"/>
          <w:szCs w:val="20"/>
        </w:rPr>
      </w:pPr>
    </w:p>
    <w:p w14:paraId="16B8603B" w14:textId="77777777" w:rsidR="00F01ACA" w:rsidRDefault="00F01ACA">
      <w:pPr>
        <w:pStyle w:val="BodyText"/>
        <w:kinsoku w:val="0"/>
        <w:overflowPunct w:val="0"/>
        <w:rPr>
          <w:b/>
          <w:bCs/>
          <w:sz w:val="20"/>
          <w:szCs w:val="20"/>
        </w:rPr>
      </w:pPr>
    </w:p>
    <w:p w14:paraId="3A5079F8" w14:textId="77777777" w:rsidR="00F01ACA" w:rsidRDefault="00F01ACA">
      <w:pPr>
        <w:pStyle w:val="BodyText"/>
        <w:kinsoku w:val="0"/>
        <w:overflowPunct w:val="0"/>
        <w:rPr>
          <w:b/>
          <w:bCs/>
          <w:sz w:val="20"/>
          <w:szCs w:val="20"/>
        </w:rPr>
      </w:pPr>
    </w:p>
    <w:p w14:paraId="3C640453" w14:textId="77777777" w:rsidR="00F01ACA" w:rsidRDefault="00F01ACA">
      <w:pPr>
        <w:pStyle w:val="BodyText"/>
        <w:kinsoku w:val="0"/>
        <w:overflowPunct w:val="0"/>
        <w:rPr>
          <w:b/>
          <w:bCs/>
          <w:sz w:val="20"/>
          <w:szCs w:val="20"/>
        </w:rPr>
      </w:pPr>
    </w:p>
    <w:p w14:paraId="6406A6D6" w14:textId="77777777" w:rsidR="00F01ACA" w:rsidRDefault="00F01ACA">
      <w:pPr>
        <w:pStyle w:val="BodyText"/>
        <w:kinsoku w:val="0"/>
        <w:overflowPunct w:val="0"/>
        <w:rPr>
          <w:b/>
          <w:bCs/>
          <w:sz w:val="20"/>
          <w:szCs w:val="20"/>
        </w:rPr>
      </w:pPr>
    </w:p>
    <w:p w14:paraId="6E3B52E8" w14:textId="77777777" w:rsidR="00F01ACA" w:rsidRDefault="00F01ACA">
      <w:pPr>
        <w:pStyle w:val="BodyText"/>
        <w:kinsoku w:val="0"/>
        <w:overflowPunct w:val="0"/>
        <w:rPr>
          <w:b/>
          <w:bCs/>
          <w:sz w:val="20"/>
          <w:szCs w:val="20"/>
        </w:rPr>
      </w:pPr>
    </w:p>
    <w:p w14:paraId="74E86F16" w14:textId="77777777" w:rsidR="00F01ACA" w:rsidRDefault="00F01ACA">
      <w:pPr>
        <w:pStyle w:val="BodyText"/>
        <w:kinsoku w:val="0"/>
        <w:overflowPunct w:val="0"/>
        <w:rPr>
          <w:b/>
          <w:bCs/>
          <w:sz w:val="20"/>
          <w:szCs w:val="20"/>
        </w:rPr>
      </w:pPr>
    </w:p>
    <w:p w14:paraId="13FA92E9" w14:textId="77777777" w:rsidR="00F01ACA" w:rsidRDefault="00F01ACA">
      <w:pPr>
        <w:pStyle w:val="BodyText"/>
        <w:kinsoku w:val="0"/>
        <w:overflowPunct w:val="0"/>
        <w:rPr>
          <w:b/>
          <w:bCs/>
          <w:sz w:val="20"/>
          <w:szCs w:val="20"/>
        </w:rPr>
      </w:pPr>
    </w:p>
    <w:p w14:paraId="0EE2A820" w14:textId="77777777" w:rsidR="00F01ACA" w:rsidRDefault="00F01ACA">
      <w:pPr>
        <w:pStyle w:val="BodyText"/>
        <w:kinsoku w:val="0"/>
        <w:overflowPunct w:val="0"/>
        <w:rPr>
          <w:b/>
          <w:bCs/>
          <w:sz w:val="20"/>
          <w:szCs w:val="20"/>
        </w:rPr>
      </w:pPr>
    </w:p>
    <w:p w14:paraId="28587EEF" w14:textId="77777777" w:rsidR="00F01ACA" w:rsidRDefault="00F01ACA">
      <w:pPr>
        <w:pStyle w:val="BodyText"/>
        <w:kinsoku w:val="0"/>
        <w:overflowPunct w:val="0"/>
        <w:rPr>
          <w:b/>
          <w:bCs/>
          <w:sz w:val="20"/>
          <w:szCs w:val="20"/>
        </w:rPr>
      </w:pPr>
    </w:p>
    <w:p w14:paraId="660A7036" w14:textId="77777777" w:rsidR="00F01ACA" w:rsidRDefault="00F01ACA">
      <w:pPr>
        <w:pStyle w:val="BodyText"/>
        <w:kinsoku w:val="0"/>
        <w:overflowPunct w:val="0"/>
        <w:rPr>
          <w:b/>
          <w:bCs/>
          <w:sz w:val="20"/>
          <w:szCs w:val="20"/>
        </w:rPr>
      </w:pPr>
    </w:p>
    <w:p w14:paraId="397FBC35" w14:textId="77777777" w:rsidR="00F01ACA" w:rsidRDefault="00F01ACA">
      <w:pPr>
        <w:pStyle w:val="BodyText"/>
        <w:kinsoku w:val="0"/>
        <w:overflowPunct w:val="0"/>
        <w:rPr>
          <w:b/>
          <w:bCs/>
          <w:sz w:val="20"/>
          <w:szCs w:val="20"/>
        </w:rPr>
      </w:pPr>
    </w:p>
    <w:p w14:paraId="74640901" w14:textId="77777777" w:rsidR="00F01ACA" w:rsidRDefault="00F01ACA">
      <w:pPr>
        <w:pStyle w:val="BodyText"/>
        <w:kinsoku w:val="0"/>
        <w:overflowPunct w:val="0"/>
        <w:rPr>
          <w:b/>
          <w:bCs/>
          <w:sz w:val="20"/>
          <w:szCs w:val="20"/>
        </w:rPr>
      </w:pPr>
    </w:p>
    <w:p w14:paraId="3CBA5DB4" w14:textId="77777777" w:rsidR="00F01ACA" w:rsidRDefault="00F01ACA">
      <w:pPr>
        <w:pStyle w:val="BodyText"/>
        <w:kinsoku w:val="0"/>
        <w:overflowPunct w:val="0"/>
        <w:rPr>
          <w:b/>
          <w:bCs/>
          <w:sz w:val="20"/>
          <w:szCs w:val="20"/>
        </w:rPr>
      </w:pPr>
    </w:p>
    <w:p w14:paraId="54A9A36C" w14:textId="77777777" w:rsidR="00F01ACA" w:rsidRDefault="00F01ACA">
      <w:pPr>
        <w:pStyle w:val="BodyText"/>
        <w:kinsoku w:val="0"/>
        <w:overflowPunct w:val="0"/>
        <w:rPr>
          <w:b/>
          <w:bCs/>
          <w:sz w:val="20"/>
          <w:szCs w:val="20"/>
        </w:rPr>
      </w:pPr>
    </w:p>
    <w:p w14:paraId="0AEF48B2" w14:textId="77777777" w:rsidR="00F01ACA" w:rsidRDefault="00F01ACA">
      <w:pPr>
        <w:pStyle w:val="BodyText"/>
        <w:kinsoku w:val="0"/>
        <w:overflowPunct w:val="0"/>
        <w:spacing w:before="18"/>
        <w:rPr>
          <w:b/>
          <w:bCs/>
          <w:sz w:val="20"/>
          <w:szCs w:val="20"/>
        </w:rPr>
      </w:pPr>
    </w:p>
    <w:p w14:paraId="18C47BB4" w14:textId="77777777" w:rsidR="00F01ACA" w:rsidRDefault="00F01ACA">
      <w:pPr>
        <w:pStyle w:val="BodyText"/>
        <w:kinsoku w:val="0"/>
        <w:overflowPunct w:val="0"/>
        <w:ind w:left="110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44CA7438" w14:textId="77777777" w:rsidR="00F01ACA" w:rsidRDefault="00F01ACA">
      <w:pPr>
        <w:pStyle w:val="BodyText"/>
        <w:kinsoku w:val="0"/>
        <w:overflowPunct w:val="0"/>
        <w:ind w:left="1100"/>
        <w:rPr>
          <w:spacing w:val="-2"/>
          <w:sz w:val="20"/>
          <w:szCs w:val="20"/>
        </w:rPr>
        <w:sectPr w:rsidR="00F01ACA">
          <w:headerReference w:type="default" r:id="rId27"/>
          <w:footerReference w:type="default" r:id="rId28"/>
          <w:pgSz w:w="11910" w:h="16840"/>
          <w:pgMar w:top="1400" w:right="340" w:bottom="460" w:left="340" w:header="727" w:footer="267" w:gutter="0"/>
          <w:cols w:space="720" w:equalWidth="0">
            <w:col w:w="11230"/>
          </w:cols>
          <w:noEndnote/>
        </w:sectPr>
      </w:pPr>
    </w:p>
    <w:p w14:paraId="25D95B4B" w14:textId="77777777" w:rsidR="00F01ACA" w:rsidRDefault="00F01ACA">
      <w:pPr>
        <w:pStyle w:val="Heading2"/>
        <w:numPr>
          <w:ilvl w:val="0"/>
          <w:numId w:val="1"/>
        </w:numPr>
        <w:tabs>
          <w:tab w:val="left" w:pos="1819"/>
        </w:tabs>
        <w:kinsoku w:val="0"/>
        <w:overflowPunct w:val="0"/>
        <w:spacing w:before="267"/>
        <w:ind w:left="1819" w:hanging="719"/>
        <w:rPr>
          <w:spacing w:val="-2"/>
        </w:rPr>
      </w:pPr>
      <w:r>
        <w:lastRenderedPageBreak/>
        <w:t>Principal</w:t>
      </w:r>
      <w:r>
        <w:rPr>
          <w:spacing w:val="-3"/>
        </w:rPr>
        <w:t xml:space="preserve"> </w:t>
      </w:r>
      <w:r>
        <w:rPr>
          <w:spacing w:val="-2"/>
        </w:rPr>
        <w:t>Points</w:t>
      </w:r>
    </w:p>
    <w:p w14:paraId="1E9002A5" w14:textId="77777777" w:rsidR="00F01ACA" w:rsidRDefault="00F01ACA">
      <w:pPr>
        <w:pStyle w:val="ListParagraph"/>
        <w:numPr>
          <w:ilvl w:val="1"/>
          <w:numId w:val="1"/>
        </w:numPr>
        <w:tabs>
          <w:tab w:val="left" w:pos="1820"/>
        </w:tabs>
        <w:kinsoku w:val="0"/>
        <w:overflowPunct w:val="0"/>
        <w:ind w:right="1096"/>
        <w:jc w:val="both"/>
        <w:rPr>
          <w:spacing w:val="-2"/>
        </w:rPr>
      </w:pPr>
      <w:r>
        <w:t>Part</w:t>
      </w:r>
      <w:r>
        <w:rPr>
          <w:spacing w:val="-1"/>
        </w:rPr>
        <w:t xml:space="preserve"> </w:t>
      </w:r>
      <w:hyperlink w:anchor="bookmark40" w:history="1">
        <w:r>
          <w:t>B</w:t>
        </w:r>
      </w:hyperlink>
      <w:r>
        <w:rPr>
          <w:spacing w:val="-4"/>
        </w:rPr>
        <w:t xml:space="preserve"> </w:t>
      </w:r>
      <w:r>
        <w:t>to</w:t>
      </w:r>
      <w:r>
        <w:rPr>
          <w:spacing w:val="-3"/>
        </w:rPr>
        <w:t xml:space="preserve"> </w:t>
      </w:r>
      <w:r>
        <w:t>this</w:t>
      </w:r>
      <w:r>
        <w:rPr>
          <w:spacing w:val="-4"/>
        </w:rPr>
        <w:t xml:space="preserve"> </w:t>
      </w:r>
      <w:r>
        <w:t>Schedule</w:t>
      </w:r>
      <w:r>
        <w:rPr>
          <w:spacing w:val="-3"/>
        </w:rPr>
        <w:t xml:space="preserve"> </w:t>
      </w:r>
      <w:r>
        <w:t>provides</w:t>
      </w:r>
      <w:r>
        <w:rPr>
          <w:spacing w:val="-4"/>
        </w:rPr>
        <w:t xml:space="preserve"> </w:t>
      </w:r>
      <w:r>
        <w:t>the</w:t>
      </w:r>
      <w:r>
        <w:rPr>
          <w:spacing w:val="-3"/>
        </w:rPr>
        <w:t xml:space="preserve"> </w:t>
      </w:r>
      <w:r>
        <w:t>method</w:t>
      </w:r>
      <w:r>
        <w:rPr>
          <w:spacing w:val="-3"/>
        </w:rPr>
        <w:t xml:space="preserve"> </w:t>
      </w:r>
      <w:r>
        <w:t>for</w:t>
      </w:r>
      <w:r>
        <w:rPr>
          <w:spacing w:val="-3"/>
        </w:rPr>
        <w:t xml:space="preserve"> </w:t>
      </w:r>
      <w:r>
        <w:t>monitoring</w:t>
      </w:r>
      <w:r>
        <w:rPr>
          <w:spacing w:val="-3"/>
        </w:rPr>
        <w:t xml:space="preserve"> </w:t>
      </w:r>
      <w:r>
        <w:t>the</w:t>
      </w:r>
      <w:r>
        <w:rPr>
          <w:spacing w:val="-3"/>
        </w:rPr>
        <w:t xml:space="preserve"> </w:t>
      </w:r>
      <w:r>
        <w:t>provision</w:t>
      </w:r>
      <w:r>
        <w:rPr>
          <w:spacing w:val="-1"/>
        </w:rPr>
        <w:t xml:space="preserve"> </w:t>
      </w:r>
      <w:r>
        <w:t>of</w:t>
      </w:r>
      <w:r>
        <w:rPr>
          <w:spacing w:val="-4"/>
        </w:rPr>
        <w:t xml:space="preserve"> </w:t>
      </w:r>
      <w:r>
        <w:t xml:space="preserve">the </w:t>
      </w:r>
      <w:r>
        <w:rPr>
          <w:spacing w:val="-2"/>
        </w:rPr>
        <w:t>Services:</w:t>
      </w:r>
    </w:p>
    <w:p w14:paraId="15C248D7" w14:textId="77777777" w:rsidR="00F01ACA" w:rsidRDefault="00F01ACA">
      <w:pPr>
        <w:pStyle w:val="ListParagraph"/>
        <w:numPr>
          <w:ilvl w:val="2"/>
          <w:numId w:val="1"/>
        </w:numPr>
        <w:tabs>
          <w:tab w:val="left" w:pos="2539"/>
        </w:tabs>
        <w:kinsoku w:val="0"/>
        <w:overflowPunct w:val="0"/>
        <w:ind w:left="2539" w:hanging="719"/>
        <w:rPr>
          <w:spacing w:val="-5"/>
        </w:rPr>
      </w:pPr>
      <w:r>
        <w:t>to</w:t>
      </w:r>
      <w:r>
        <w:rPr>
          <w:spacing w:val="-4"/>
        </w:rPr>
        <w:t xml:space="preserve"> </w:t>
      </w:r>
      <w:r>
        <w:t>ensure</w:t>
      </w:r>
      <w:r>
        <w:rPr>
          <w:spacing w:val="-1"/>
        </w:rPr>
        <w:t xml:space="preserve"> </w:t>
      </w:r>
      <w:r>
        <w:t>that</w:t>
      </w:r>
      <w:r>
        <w:rPr>
          <w:spacing w:val="-4"/>
        </w:rPr>
        <w:t xml:space="preserve"> </w:t>
      </w:r>
      <w:r>
        <w:t>the</w:t>
      </w:r>
      <w:r>
        <w:rPr>
          <w:spacing w:val="-1"/>
        </w:rPr>
        <w:t xml:space="preserve"> </w:t>
      </w:r>
      <w:r>
        <w:t>Supplier</w:t>
      </w:r>
      <w:r>
        <w:rPr>
          <w:spacing w:val="-3"/>
        </w:rPr>
        <w:t xml:space="preserve"> </w:t>
      </w:r>
      <w:r>
        <w:t>is</w:t>
      </w:r>
      <w:r>
        <w:rPr>
          <w:spacing w:val="-3"/>
        </w:rPr>
        <w:t xml:space="preserve"> </w:t>
      </w:r>
      <w:r>
        <w:t>complying</w:t>
      </w:r>
      <w:r>
        <w:rPr>
          <w:spacing w:val="-1"/>
        </w:rPr>
        <w:t xml:space="preserve"> </w:t>
      </w:r>
      <w:r>
        <w:t>with</w:t>
      </w:r>
      <w:r>
        <w:rPr>
          <w:spacing w:val="-6"/>
        </w:rPr>
        <w:t xml:space="preserve"> </w:t>
      </w:r>
      <w:r>
        <w:t>the</w:t>
      </w:r>
      <w:r>
        <w:rPr>
          <w:spacing w:val="-1"/>
        </w:rPr>
        <w:t xml:space="preserve"> </w:t>
      </w:r>
      <w:r>
        <w:t>Service</w:t>
      </w:r>
      <w:r>
        <w:rPr>
          <w:spacing w:val="-1"/>
        </w:rPr>
        <w:t xml:space="preserve"> </w:t>
      </w:r>
      <w:r>
        <w:t>Levels;</w:t>
      </w:r>
      <w:r>
        <w:rPr>
          <w:spacing w:val="-4"/>
        </w:rPr>
        <w:t xml:space="preserve"> </w:t>
      </w:r>
      <w:r>
        <w:rPr>
          <w:spacing w:val="-5"/>
        </w:rPr>
        <w:t>and</w:t>
      </w:r>
    </w:p>
    <w:p w14:paraId="59710BDD" w14:textId="77777777" w:rsidR="00F01ACA" w:rsidRDefault="00F01ACA">
      <w:pPr>
        <w:pStyle w:val="ListParagraph"/>
        <w:numPr>
          <w:ilvl w:val="2"/>
          <w:numId w:val="1"/>
        </w:numPr>
        <w:tabs>
          <w:tab w:val="left" w:pos="2540"/>
        </w:tabs>
        <w:kinsoku w:val="0"/>
        <w:overflowPunct w:val="0"/>
        <w:spacing w:before="241"/>
        <w:ind w:right="1095"/>
        <w:jc w:val="both"/>
      </w:pPr>
      <w:r>
        <w:t>for identifying any failures to achieve Service Level Thresholds in the performance of the Supplier and/or provision of the Services (may also be referred to as a "Performance Monitoring System").</w:t>
      </w:r>
    </w:p>
    <w:p w14:paraId="60E0FA1F" w14:textId="77777777" w:rsidR="00F01ACA" w:rsidRDefault="00F01ACA">
      <w:pPr>
        <w:pStyle w:val="Heading2"/>
        <w:numPr>
          <w:ilvl w:val="0"/>
          <w:numId w:val="1"/>
        </w:numPr>
        <w:tabs>
          <w:tab w:val="left" w:pos="1819"/>
        </w:tabs>
        <w:kinsoku w:val="0"/>
        <w:overflowPunct w:val="0"/>
        <w:ind w:left="1819" w:hanging="719"/>
        <w:rPr>
          <w:spacing w:val="-2"/>
        </w:rPr>
      </w:pPr>
      <w:r>
        <w:t>Reporting</w:t>
      </w:r>
      <w:r>
        <w:rPr>
          <w:spacing w:val="-3"/>
        </w:rPr>
        <w:t xml:space="preserve"> </w:t>
      </w:r>
      <w:r>
        <w:t>of</w:t>
      </w:r>
      <w:r>
        <w:rPr>
          <w:spacing w:val="-3"/>
        </w:rPr>
        <w:t xml:space="preserve"> </w:t>
      </w:r>
      <w:r>
        <w:t>service</w:t>
      </w:r>
      <w:r>
        <w:rPr>
          <w:spacing w:val="-2"/>
        </w:rPr>
        <w:t xml:space="preserve"> failures</w:t>
      </w:r>
    </w:p>
    <w:p w14:paraId="31E85320" w14:textId="77777777" w:rsidR="00F01ACA" w:rsidRDefault="00F01ACA">
      <w:pPr>
        <w:pStyle w:val="ListParagraph"/>
        <w:numPr>
          <w:ilvl w:val="1"/>
          <w:numId w:val="1"/>
        </w:numPr>
        <w:tabs>
          <w:tab w:val="left" w:pos="1820"/>
        </w:tabs>
        <w:kinsoku w:val="0"/>
        <w:overflowPunct w:val="0"/>
        <w:ind w:right="1092"/>
        <w:jc w:val="both"/>
      </w:pPr>
      <w:r>
        <w:t>The Supplier shall report all failures to achieve Service Level Thresholds and any Critical Service Level Failure to the Buyer.</w:t>
      </w:r>
    </w:p>
    <w:p w14:paraId="38C9C0A0" w14:textId="77777777" w:rsidR="00F01ACA" w:rsidRDefault="00F01ACA">
      <w:pPr>
        <w:pStyle w:val="Heading2"/>
        <w:numPr>
          <w:ilvl w:val="0"/>
          <w:numId w:val="1"/>
        </w:numPr>
        <w:tabs>
          <w:tab w:val="left" w:pos="1819"/>
        </w:tabs>
        <w:kinsoku w:val="0"/>
        <w:overflowPunct w:val="0"/>
        <w:ind w:left="1819" w:hanging="719"/>
        <w:rPr>
          <w:spacing w:val="-2"/>
        </w:rPr>
      </w:pPr>
      <w:r>
        <w:t>Performance</w:t>
      </w:r>
      <w:r>
        <w:rPr>
          <w:spacing w:val="-5"/>
        </w:rPr>
        <w:t xml:space="preserve"> </w:t>
      </w:r>
      <w:r>
        <w:t>monitoring</w:t>
      </w:r>
      <w:r>
        <w:rPr>
          <w:spacing w:val="-5"/>
        </w:rPr>
        <w:t xml:space="preserve"> </w:t>
      </w:r>
      <w:r>
        <w:t>and</w:t>
      </w:r>
      <w:r>
        <w:rPr>
          <w:spacing w:val="-5"/>
        </w:rPr>
        <w:t xml:space="preserve"> </w:t>
      </w:r>
      <w:r>
        <w:t>performance</w:t>
      </w:r>
      <w:r>
        <w:rPr>
          <w:spacing w:val="-5"/>
        </w:rPr>
        <w:t xml:space="preserve"> </w:t>
      </w:r>
      <w:r>
        <w:rPr>
          <w:spacing w:val="-2"/>
        </w:rPr>
        <w:t>review</w:t>
      </w:r>
    </w:p>
    <w:p w14:paraId="2EEF9756" w14:textId="77777777" w:rsidR="00F01ACA" w:rsidRDefault="00F01ACA">
      <w:pPr>
        <w:pStyle w:val="ListParagraph"/>
        <w:numPr>
          <w:ilvl w:val="1"/>
          <w:numId w:val="1"/>
        </w:numPr>
        <w:tabs>
          <w:tab w:val="left" w:pos="1819"/>
        </w:tabs>
        <w:kinsoku w:val="0"/>
        <w:overflowPunct w:val="0"/>
        <w:ind w:left="1819" w:right="1094"/>
        <w:jc w:val="both"/>
      </w:pPr>
      <w:r>
        <w:t>The Supplier shall provide the Buyer with performance monitoring reports in advance of each monthly meeting of the Service Management Board, as outlined in Schedule 15 (Call-Off Contract Management). These shall contain, as a minimum, the following information in respect of the relevant Service Period just ended:</w:t>
      </w:r>
    </w:p>
    <w:p w14:paraId="388D9695" w14:textId="77777777" w:rsidR="00F01ACA" w:rsidRDefault="00F01ACA">
      <w:pPr>
        <w:pStyle w:val="ListParagraph"/>
        <w:numPr>
          <w:ilvl w:val="2"/>
          <w:numId w:val="1"/>
        </w:numPr>
        <w:tabs>
          <w:tab w:val="left" w:pos="2539"/>
        </w:tabs>
        <w:kinsoku w:val="0"/>
        <w:overflowPunct w:val="0"/>
        <w:ind w:left="2539" w:right="1096"/>
        <w:jc w:val="both"/>
        <w:rPr>
          <w:spacing w:val="-2"/>
        </w:rPr>
      </w:pPr>
      <w:r>
        <w:t>for</w:t>
      </w:r>
      <w:r>
        <w:rPr>
          <w:spacing w:val="-17"/>
        </w:rPr>
        <w:t xml:space="preserve"> </w:t>
      </w:r>
      <w:r>
        <w:t>each</w:t>
      </w:r>
      <w:r>
        <w:rPr>
          <w:spacing w:val="-17"/>
        </w:rPr>
        <w:t xml:space="preserve"> </w:t>
      </w:r>
      <w:r>
        <w:t>Service</w:t>
      </w:r>
      <w:r>
        <w:rPr>
          <w:spacing w:val="-16"/>
        </w:rPr>
        <w:t xml:space="preserve"> </w:t>
      </w:r>
      <w:r>
        <w:t>Level,</w:t>
      </w:r>
      <w:r>
        <w:rPr>
          <w:spacing w:val="-17"/>
        </w:rPr>
        <w:t xml:space="preserve"> </w:t>
      </w:r>
      <w:r>
        <w:t>the</w:t>
      </w:r>
      <w:r>
        <w:rPr>
          <w:spacing w:val="-17"/>
        </w:rPr>
        <w:t xml:space="preserve"> </w:t>
      </w:r>
      <w:r>
        <w:t>performance</w:t>
      </w:r>
      <w:r>
        <w:rPr>
          <w:spacing w:val="-17"/>
        </w:rPr>
        <w:t xml:space="preserve"> </w:t>
      </w:r>
      <w:r>
        <w:t>achieved</w:t>
      </w:r>
      <w:r>
        <w:rPr>
          <w:spacing w:val="-16"/>
        </w:rPr>
        <w:t xml:space="preserve"> </w:t>
      </w:r>
      <w:r>
        <w:t>in</w:t>
      </w:r>
      <w:r>
        <w:rPr>
          <w:spacing w:val="-17"/>
        </w:rPr>
        <w:t xml:space="preserve"> </w:t>
      </w:r>
      <w:r>
        <w:t>the</w:t>
      </w:r>
      <w:r>
        <w:rPr>
          <w:spacing w:val="-17"/>
        </w:rPr>
        <w:t xml:space="preserve"> </w:t>
      </w:r>
      <w:r>
        <w:t>relevant</w:t>
      </w:r>
      <w:r>
        <w:rPr>
          <w:spacing w:val="-16"/>
        </w:rPr>
        <w:t xml:space="preserve"> </w:t>
      </w:r>
      <w:r>
        <w:t xml:space="preserve">Service </w:t>
      </w:r>
      <w:proofErr w:type="gramStart"/>
      <w:r>
        <w:rPr>
          <w:spacing w:val="-2"/>
        </w:rPr>
        <w:t>Period;</w:t>
      </w:r>
      <w:proofErr w:type="gramEnd"/>
    </w:p>
    <w:p w14:paraId="2AD6B1E4" w14:textId="77777777" w:rsidR="00F01ACA" w:rsidRDefault="00F01ACA">
      <w:pPr>
        <w:pStyle w:val="ListParagraph"/>
        <w:numPr>
          <w:ilvl w:val="2"/>
          <w:numId w:val="1"/>
        </w:numPr>
        <w:tabs>
          <w:tab w:val="left" w:pos="2539"/>
        </w:tabs>
        <w:kinsoku w:val="0"/>
        <w:overflowPunct w:val="0"/>
        <w:spacing w:before="237"/>
        <w:ind w:left="2539" w:right="1095"/>
        <w:jc w:val="both"/>
      </w:pPr>
      <w:r>
        <w:t xml:space="preserve">a summary of all failures to achieve Service Level Thresholds that occurred during that Service </w:t>
      </w:r>
      <w:proofErr w:type="gramStart"/>
      <w:r>
        <w:t>Period;</w:t>
      </w:r>
      <w:proofErr w:type="gramEnd"/>
    </w:p>
    <w:p w14:paraId="0973308D" w14:textId="77777777" w:rsidR="00F01ACA" w:rsidRDefault="00F01ACA">
      <w:pPr>
        <w:pStyle w:val="ListParagraph"/>
        <w:numPr>
          <w:ilvl w:val="2"/>
          <w:numId w:val="1"/>
        </w:numPr>
        <w:tabs>
          <w:tab w:val="left" w:pos="2539"/>
        </w:tabs>
        <w:kinsoku w:val="0"/>
        <w:overflowPunct w:val="0"/>
        <w:ind w:left="2539"/>
        <w:rPr>
          <w:spacing w:val="-2"/>
        </w:rPr>
      </w:pPr>
      <w:r>
        <w:t>any</w:t>
      </w:r>
      <w:r>
        <w:rPr>
          <w:spacing w:val="-5"/>
        </w:rPr>
        <w:t xml:space="preserve"> </w:t>
      </w:r>
      <w:r>
        <w:t>Critical</w:t>
      </w:r>
      <w:r>
        <w:rPr>
          <w:spacing w:val="-2"/>
        </w:rPr>
        <w:t xml:space="preserve"> </w:t>
      </w:r>
      <w:r>
        <w:t>Service</w:t>
      </w:r>
      <w:r>
        <w:rPr>
          <w:spacing w:val="-4"/>
        </w:rPr>
        <w:t xml:space="preserve"> </w:t>
      </w:r>
      <w:r>
        <w:t>Level</w:t>
      </w:r>
      <w:r>
        <w:rPr>
          <w:spacing w:val="-2"/>
        </w:rPr>
        <w:t xml:space="preserve"> </w:t>
      </w:r>
      <w:r>
        <w:t>Failures</w:t>
      </w:r>
      <w:r>
        <w:rPr>
          <w:spacing w:val="-3"/>
        </w:rPr>
        <w:t xml:space="preserve"> </w:t>
      </w:r>
      <w:r>
        <w:t>and</w:t>
      </w:r>
      <w:r>
        <w:rPr>
          <w:spacing w:val="-3"/>
        </w:rPr>
        <w:t xml:space="preserve"> </w:t>
      </w:r>
      <w:r>
        <w:t>details</w:t>
      </w:r>
      <w:r>
        <w:rPr>
          <w:spacing w:val="-3"/>
        </w:rPr>
        <w:t xml:space="preserve"> </w:t>
      </w:r>
      <w:r>
        <w:t>in</w:t>
      </w:r>
      <w:r>
        <w:rPr>
          <w:spacing w:val="-1"/>
        </w:rPr>
        <w:t xml:space="preserve"> </w:t>
      </w:r>
      <w:r>
        <w:t>relation</w:t>
      </w:r>
      <w:r>
        <w:rPr>
          <w:spacing w:val="-1"/>
        </w:rPr>
        <w:t xml:space="preserve"> </w:t>
      </w:r>
      <w:proofErr w:type="gramStart"/>
      <w:r>
        <w:rPr>
          <w:spacing w:val="-2"/>
        </w:rPr>
        <w:t>thereto;</w:t>
      </w:r>
      <w:proofErr w:type="gramEnd"/>
    </w:p>
    <w:p w14:paraId="231A57F5" w14:textId="77777777" w:rsidR="00F01ACA" w:rsidRDefault="00F01ACA">
      <w:pPr>
        <w:pStyle w:val="ListParagraph"/>
        <w:numPr>
          <w:ilvl w:val="2"/>
          <w:numId w:val="1"/>
        </w:numPr>
        <w:tabs>
          <w:tab w:val="left" w:pos="2539"/>
        </w:tabs>
        <w:kinsoku w:val="0"/>
        <w:overflowPunct w:val="0"/>
        <w:spacing w:before="241"/>
        <w:ind w:left="2539" w:right="1094"/>
        <w:jc w:val="both"/>
      </w:pPr>
      <w:r>
        <w:t>for</w:t>
      </w:r>
      <w:r>
        <w:rPr>
          <w:spacing w:val="-17"/>
        </w:rPr>
        <w:t xml:space="preserve"> </w:t>
      </w:r>
      <w:r>
        <w:t>any</w:t>
      </w:r>
      <w:r>
        <w:rPr>
          <w:spacing w:val="-16"/>
        </w:rPr>
        <w:t xml:space="preserve"> </w:t>
      </w:r>
      <w:r>
        <w:t>repeat</w:t>
      </w:r>
      <w:r>
        <w:rPr>
          <w:spacing w:val="-16"/>
        </w:rPr>
        <w:t xml:space="preserve"> </w:t>
      </w:r>
      <w:r>
        <w:t>failures,</w:t>
      </w:r>
      <w:r>
        <w:rPr>
          <w:spacing w:val="-16"/>
        </w:rPr>
        <w:t xml:space="preserve"> </w:t>
      </w:r>
      <w:r>
        <w:t>actions</w:t>
      </w:r>
      <w:r>
        <w:rPr>
          <w:spacing w:val="-16"/>
        </w:rPr>
        <w:t xml:space="preserve"> </w:t>
      </w:r>
      <w:r>
        <w:t>taken</w:t>
      </w:r>
      <w:r>
        <w:rPr>
          <w:spacing w:val="-15"/>
        </w:rPr>
        <w:t xml:space="preserve"> </w:t>
      </w:r>
      <w:r>
        <w:t>to</w:t>
      </w:r>
      <w:r>
        <w:rPr>
          <w:spacing w:val="-14"/>
        </w:rPr>
        <w:t xml:space="preserve"> </w:t>
      </w:r>
      <w:r>
        <w:t>resolve</w:t>
      </w:r>
      <w:r>
        <w:rPr>
          <w:spacing w:val="-14"/>
        </w:rPr>
        <w:t xml:space="preserve"> </w:t>
      </w:r>
      <w:r>
        <w:t>the</w:t>
      </w:r>
      <w:r>
        <w:rPr>
          <w:spacing w:val="-15"/>
        </w:rPr>
        <w:t xml:space="preserve"> </w:t>
      </w:r>
      <w:r>
        <w:t>underlying</w:t>
      </w:r>
      <w:r>
        <w:rPr>
          <w:spacing w:val="-14"/>
        </w:rPr>
        <w:t xml:space="preserve"> </w:t>
      </w:r>
      <w:r>
        <w:t>cause</w:t>
      </w:r>
      <w:r>
        <w:rPr>
          <w:spacing w:val="-17"/>
        </w:rPr>
        <w:t xml:space="preserve"> </w:t>
      </w:r>
      <w:r>
        <w:t xml:space="preserve">and prevent </w:t>
      </w:r>
      <w:proofErr w:type="gramStart"/>
      <w:r>
        <w:t>recurrence;</w:t>
      </w:r>
      <w:proofErr w:type="gramEnd"/>
    </w:p>
    <w:p w14:paraId="44AD1776" w14:textId="77777777" w:rsidR="00F01ACA" w:rsidRDefault="00F01ACA">
      <w:pPr>
        <w:pStyle w:val="ListParagraph"/>
        <w:numPr>
          <w:ilvl w:val="2"/>
          <w:numId w:val="1"/>
        </w:numPr>
        <w:tabs>
          <w:tab w:val="left" w:pos="2539"/>
        </w:tabs>
        <w:kinsoku w:val="0"/>
        <w:overflowPunct w:val="0"/>
        <w:ind w:left="2539" w:right="1096"/>
        <w:jc w:val="both"/>
      </w:pPr>
      <w:r>
        <w:t>the Service Credits to be applied in respect of the relevant Service Period indicating the failures and Service Levels to which the Service Credits relate; and</w:t>
      </w:r>
    </w:p>
    <w:p w14:paraId="3F69F251" w14:textId="77777777" w:rsidR="00F01ACA" w:rsidRDefault="00F01ACA">
      <w:pPr>
        <w:pStyle w:val="ListParagraph"/>
        <w:numPr>
          <w:ilvl w:val="2"/>
          <w:numId w:val="1"/>
        </w:numPr>
        <w:tabs>
          <w:tab w:val="left" w:pos="2539"/>
        </w:tabs>
        <w:kinsoku w:val="0"/>
        <w:overflowPunct w:val="0"/>
        <w:ind w:left="2539"/>
        <w:rPr>
          <w:spacing w:val="-2"/>
        </w:rPr>
      </w:pPr>
      <w:r>
        <w:t>such</w:t>
      </w:r>
      <w:r>
        <w:rPr>
          <w:spacing w:val="-1"/>
        </w:rPr>
        <w:t xml:space="preserve"> </w:t>
      </w:r>
      <w:r>
        <w:t>other</w:t>
      </w:r>
      <w:r>
        <w:rPr>
          <w:spacing w:val="-5"/>
        </w:rPr>
        <w:t xml:space="preserve"> </w:t>
      </w:r>
      <w:r>
        <w:t>details</w:t>
      </w:r>
      <w:r>
        <w:rPr>
          <w:spacing w:val="-2"/>
        </w:rPr>
        <w:t xml:space="preserve"> </w:t>
      </w:r>
      <w:r>
        <w:t>as</w:t>
      </w:r>
      <w:r>
        <w:rPr>
          <w:spacing w:val="-2"/>
        </w:rPr>
        <w:t xml:space="preserve"> </w:t>
      </w:r>
      <w:r>
        <w:t>the</w:t>
      </w:r>
      <w:r>
        <w:rPr>
          <w:spacing w:val="-1"/>
        </w:rPr>
        <w:t xml:space="preserve"> </w:t>
      </w:r>
      <w:r>
        <w:t>Buyer</w:t>
      </w:r>
      <w:r>
        <w:rPr>
          <w:spacing w:val="-5"/>
        </w:rPr>
        <w:t xml:space="preserve"> </w:t>
      </w:r>
      <w:r>
        <w:t>may</w:t>
      </w:r>
      <w:r>
        <w:rPr>
          <w:spacing w:val="-2"/>
        </w:rPr>
        <w:t xml:space="preserve"> </w:t>
      </w:r>
      <w:r>
        <w:t>reasonably</w:t>
      </w:r>
      <w:r>
        <w:rPr>
          <w:spacing w:val="-1"/>
        </w:rPr>
        <w:t xml:space="preserve"> </w:t>
      </w:r>
      <w:r>
        <w:rPr>
          <w:spacing w:val="-2"/>
        </w:rPr>
        <w:t>require.</w:t>
      </w:r>
    </w:p>
    <w:p w14:paraId="5E81EF35" w14:textId="77777777" w:rsidR="00F01ACA" w:rsidRDefault="00F01ACA">
      <w:pPr>
        <w:pStyle w:val="ListParagraph"/>
        <w:numPr>
          <w:ilvl w:val="1"/>
          <w:numId w:val="1"/>
        </w:numPr>
        <w:tabs>
          <w:tab w:val="left" w:pos="1819"/>
        </w:tabs>
        <w:kinsoku w:val="0"/>
        <w:overflowPunct w:val="0"/>
        <w:ind w:left="1819" w:right="1095"/>
        <w:jc w:val="both"/>
      </w:pPr>
      <w:r>
        <w:t>The Parties shall attend the Service Management Board to discuss Performance Monitoring.</w:t>
      </w:r>
    </w:p>
    <w:p w14:paraId="39C29FAB" w14:textId="77777777" w:rsidR="00F01ACA" w:rsidRDefault="00F01ACA">
      <w:pPr>
        <w:pStyle w:val="ListParagraph"/>
        <w:numPr>
          <w:ilvl w:val="1"/>
          <w:numId w:val="1"/>
        </w:numPr>
        <w:tabs>
          <w:tab w:val="left" w:pos="1819"/>
        </w:tabs>
        <w:kinsoku w:val="0"/>
        <w:overflowPunct w:val="0"/>
        <w:ind w:left="1819" w:right="1094"/>
        <w:jc w:val="both"/>
      </w:pPr>
      <w:r>
        <w:t>The Supplier shall provide to the Buyer in advance of each Service Management</w:t>
      </w:r>
      <w:r>
        <w:rPr>
          <w:spacing w:val="-12"/>
        </w:rPr>
        <w:t xml:space="preserve"> </w:t>
      </w:r>
      <w:r>
        <w:t>Board</w:t>
      </w:r>
      <w:r>
        <w:rPr>
          <w:spacing w:val="-9"/>
        </w:rPr>
        <w:t xml:space="preserve"> </w:t>
      </w:r>
      <w:r>
        <w:t>(as</w:t>
      </w:r>
      <w:r>
        <w:rPr>
          <w:spacing w:val="-10"/>
        </w:rPr>
        <w:t xml:space="preserve"> </w:t>
      </w:r>
      <w:r>
        <w:t>a</w:t>
      </w:r>
      <w:r>
        <w:rPr>
          <w:spacing w:val="-12"/>
        </w:rPr>
        <w:t xml:space="preserve"> </w:t>
      </w:r>
      <w:r>
        <w:t>minimum)</w:t>
      </w:r>
      <w:r>
        <w:rPr>
          <w:spacing w:val="-11"/>
        </w:rPr>
        <w:t xml:space="preserve"> </w:t>
      </w:r>
      <w:r>
        <w:t>root</w:t>
      </w:r>
      <w:r>
        <w:rPr>
          <w:spacing w:val="-12"/>
        </w:rPr>
        <w:t xml:space="preserve"> </w:t>
      </w:r>
      <w:r>
        <w:t>cause</w:t>
      </w:r>
      <w:r>
        <w:rPr>
          <w:spacing w:val="-9"/>
        </w:rPr>
        <w:t xml:space="preserve"> </w:t>
      </w:r>
      <w:r>
        <w:t>analysis</w:t>
      </w:r>
      <w:r>
        <w:rPr>
          <w:spacing w:val="-10"/>
        </w:rPr>
        <w:t xml:space="preserve"> </w:t>
      </w:r>
      <w:r>
        <w:t>for</w:t>
      </w:r>
      <w:r>
        <w:rPr>
          <w:spacing w:val="-13"/>
        </w:rPr>
        <w:t xml:space="preserve"> </w:t>
      </w:r>
      <w:r>
        <w:t>each</w:t>
      </w:r>
      <w:r>
        <w:rPr>
          <w:spacing w:val="-9"/>
        </w:rPr>
        <w:t xml:space="preserve"> </w:t>
      </w:r>
      <w:r>
        <w:t>Service</w:t>
      </w:r>
      <w:r>
        <w:rPr>
          <w:spacing w:val="-9"/>
        </w:rPr>
        <w:t xml:space="preserve"> </w:t>
      </w:r>
      <w:r>
        <w:t>Level Failure</w:t>
      </w:r>
      <w:r>
        <w:rPr>
          <w:spacing w:val="-11"/>
        </w:rPr>
        <w:t xml:space="preserve"> </w:t>
      </w:r>
      <w:r>
        <w:t>and</w:t>
      </w:r>
      <w:r>
        <w:rPr>
          <w:spacing w:val="-11"/>
        </w:rPr>
        <w:t xml:space="preserve"> </w:t>
      </w:r>
      <w:r>
        <w:t>such</w:t>
      </w:r>
      <w:r>
        <w:rPr>
          <w:spacing w:val="-11"/>
        </w:rPr>
        <w:t xml:space="preserve"> </w:t>
      </w:r>
      <w:r>
        <w:t>other</w:t>
      </w:r>
      <w:r>
        <w:rPr>
          <w:spacing w:val="-12"/>
        </w:rPr>
        <w:t xml:space="preserve"> </w:t>
      </w:r>
      <w:r>
        <w:t>supporting</w:t>
      </w:r>
      <w:r>
        <w:rPr>
          <w:spacing w:val="-11"/>
        </w:rPr>
        <w:t xml:space="preserve"> </w:t>
      </w:r>
      <w:r>
        <w:t>documentation</w:t>
      </w:r>
      <w:r>
        <w:rPr>
          <w:spacing w:val="-11"/>
        </w:rPr>
        <w:t xml:space="preserve"> </w:t>
      </w:r>
      <w:r>
        <w:t>as</w:t>
      </w:r>
      <w:r>
        <w:rPr>
          <w:spacing w:val="-12"/>
        </w:rPr>
        <w:t xml:space="preserve"> </w:t>
      </w:r>
      <w:r>
        <w:t>the</w:t>
      </w:r>
      <w:r>
        <w:rPr>
          <w:spacing w:val="-11"/>
        </w:rPr>
        <w:t xml:space="preserve"> </w:t>
      </w:r>
      <w:r>
        <w:t>Buyer</w:t>
      </w:r>
      <w:r>
        <w:rPr>
          <w:spacing w:val="-13"/>
        </w:rPr>
        <w:t xml:space="preserve"> </w:t>
      </w:r>
      <w:r>
        <w:t>may</w:t>
      </w:r>
      <w:r>
        <w:rPr>
          <w:spacing w:val="-12"/>
        </w:rPr>
        <w:t xml:space="preserve"> </w:t>
      </w:r>
      <w:r>
        <w:t xml:space="preserve">reasonably require </w:t>
      </w:r>
      <w:proofErr w:type="gramStart"/>
      <w:r>
        <w:t>in order to</w:t>
      </w:r>
      <w:proofErr w:type="gramEnd"/>
      <w:r>
        <w:t xml:space="preserve"> verify the level of the performance by the Supplier and the calculations of the amount of Service Credits for any specified Service Period.</w:t>
      </w:r>
    </w:p>
    <w:p w14:paraId="7A742DAC" w14:textId="77777777" w:rsidR="00F01ACA" w:rsidRDefault="00F01ACA">
      <w:pPr>
        <w:pStyle w:val="BodyText"/>
        <w:kinsoku w:val="0"/>
        <w:overflowPunct w:val="0"/>
        <w:spacing w:before="172"/>
        <w:rPr>
          <w:sz w:val="20"/>
          <w:szCs w:val="20"/>
        </w:rPr>
      </w:pPr>
    </w:p>
    <w:p w14:paraId="5609156C" w14:textId="77777777" w:rsidR="00F01ACA" w:rsidRDefault="00F01ACA">
      <w:pPr>
        <w:pStyle w:val="BodyText"/>
        <w:kinsoku w:val="0"/>
        <w:overflowPunct w:val="0"/>
        <w:ind w:left="110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3587A67A" w14:textId="77777777" w:rsidR="00F01ACA" w:rsidRDefault="00F01ACA">
      <w:pPr>
        <w:pStyle w:val="BodyText"/>
        <w:kinsoku w:val="0"/>
        <w:overflowPunct w:val="0"/>
        <w:ind w:left="1100"/>
        <w:rPr>
          <w:spacing w:val="-2"/>
          <w:sz w:val="20"/>
          <w:szCs w:val="20"/>
        </w:rPr>
        <w:sectPr w:rsidR="00F01ACA">
          <w:pgSz w:w="11910" w:h="16840"/>
          <w:pgMar w:top="1400" w:right="340" w:bottom="460" w:left="340" w:header="727" w:footer="267" w:gutter="0"/>
          <w:cols w:space="720"/>
          <w:noEndnote/>
        </w:sectPr>
      </w:pPr>
    </w:p>
    <w:p w14:paraId="300A72C8" w14:textId="77777777" w:rsidR="00F01ACA" w:rsidRDefault="00F01ACA">
      <w:pPr>
        <w:pStyle w:val="BodyText"/>
        <w:kinsoku w:val="0"/>
        <w:overflowPunct w:val="0"/>
        <w:spacing w:before="43"/>
        <w:ind w:left="840" w:right="840"/>
        <w:jc w:val="center"/>
        <w:rPr>
          <w:rFonts w:ascii="Calibri" w:hAnsi="Calibri" w:cs="Calibri"/>
          <w:spacing w:val="-2"/>
          <w:sz w:val="20"/>
          <w:szCs w:val="20"/>
        </w:rPr>
      </w:pPr>
      <w:r>
        <w:rPr>
          <w:rFonts w:ascii="Calibri" w:hAnsi="Calibri" w:cs="Calibri"/>
          <w:spacing w:val="-2"/>
          <w:sz w:val="20"/>
          <w:szCs w:val="20"/>
        </w:rPr>
        <w:lastRenderedPageBreak/>
        <w:t>OFFICIAL</w:t>
      </w:r>
    </w:p>
    <w:p w14:paraId="1BE2420B" w14:textId="77777777" w:rsidR="00F01ACA" w:rsidRDefault="00F01ACA">
      <w:pPr>
        <w:pStyle w:val="BodyText"/>
        <w:kinsoku w:val="0"/>
        <w:overflowPunct w:val="0"/>
        <w:spacing w:before="174"/>
        <w:ind w:left="1100"/>
        <w:rPr>
          <w:b/>
          <w:bCs/>
          <w:spacing w:val="-2"/>
          <w:sz w:val="20"/>
          <w:szCs w:val="20"/>
        </w:rPr>
      </w:pPr>
      <w:r>
        <w:rPr>
          <w:b/>
          <w:bCs/>
          <w:sz w:val="20"/>
          <w:szCs w:val="20"/>
        </w:rPr>
        <w:t>Call-Off</w:t>
      </w:r>
      <w:r>
        <w:rPr>
          <w:b/>
          <w:bCs/>
          <w:spacing w:val="-8"/>
          <w:sz w:val="20"/>
          <w:szCs w:val="20"/>
        </w:rPr>
        <w:t xml:space="preserve"> </w:t>
      </w:r>
      <w:r>
        <w:rPr>
          <w:b/>
          <w:bCs/>
          <w:sz w:val="20"/>
          <w:szCs w:val="20"/>
        </w:rPr>
        <w:t>Schedule</w:t>
      </w:r>
      <w:r>
        <w:rPr>
          <w:b/>
          <w:bCs/>
          <w:spacing w:val="-9"/>
          <w:sz w:val="20"/>
          <w:szCs w:val="20"/>
        </w:rPr>
        <w:t xml:space="preserve"> </w:t>
      </w:r>
      <w:r>
        <w:rPr>
          <w:b/>
          <w:bCs/>
          <w:sz w:val="20"/>
          <w:szCs w:val="20"/>
        </w:rPr>
        <w:t>14</w:t>
      </w:r>
      <w:r>
        <w:rPr>
          <w:b/>
          <w:bCs/>
          <w:spacing w:val="-7"/>
          <w:sz w:val="20"/>
          <w:szCs w:val="20"/>
        </w:rPr>
        <w:t xml:space="preserve"> </w:t>
      </w:r>
      <w:r>
        <w:rPr>
          <w:b/>
          <w:bCs/>
          <w:sz w:val="20"/>
          <w:szCs w:val="20"/>
        </w:rPr>
        <w:t>(Service</w:t>
      </w:r>
      <w:r>
        <w:rPr>
          <w:b/>
          <w:bCs/>
          <w:spacing w:val="-9"/>
          <w:sz w:val="20"/>
          <w:szCs w:val="20"/>
        </w:rPr>
        <w:t xml:space="preserve"> </w:t>
      </w:r>
      <w:r>
        <w:rPr>
          <w:b/>
          <w:bCs/>
          <w:spacing w:val="-2"/>
          <w:sz w:val="20"/>
          <w:szCs w:val="20"/>
        </w:rPr>
        <w:t>Levels)</w:t>
      </w:r>
    </w:p>
    <w:p w14:paraId="520C5C3D" w14:textId="77777777" w:rsidR="00F01ACA" w:rsidRDefault="00F01ACA">
      <w:pPr>
        <w:pStyle w:val="BodyText"/>
        <w:kinsoku w:val="0"/>
        <w:overflowPunct w:val="0"/>
        <w:spacing w:line="229" w:lineRule="exact"/>
        <w:ind w:left="1099"/>
        <w:rPr>
          <w:spacing w:val="-4"/>
          <w:sz w:val="20"/>
          <w:szCs w:val="20"/>
        </w:rPr>
      </w:pPr>
      <w:r>
        <w:rPr>
          <w:sz w:val="20"/>
          <w:szCs w:val="20"/>
        </w:rPr>
        <w:t>Call-Off</w:t>
      </w:r>
      <w:r>
        <w:rPr>
          <w:spacing w:val="-9"/>
          <w:sz w:val="20"/>
          <w:szCs w:val="20"/>
        </w:rPr>
        <w:t xml:space="preserve"> </w:t>
      </w:r>
      <w:r>
        <w:rPr>
          <w:spacing w:val="-4"/>
          <w:sz w:val="20"/>
          <w:szCs w:val="20"/>
        </w:rPr>
        <w:t>Ref:</w:t>
      </w:r>
    </w:p>
    <w:p w14:paraId="3F3B6B80" w14:textId="77777777" w:rsidR="00F01ACA" w:rsidRDefault="00F01ACA">
      <w:pPr>
        <w:pStyle w:val="BodyText"/>
        <w:kinsoku w:val="0"/>
        <w:overflowPunct w:val="0"/>
        <w:spacing w:line="229" w:lineRule="exact"/>
        <w:ind w:left="1099"/>
        <w:rPr>
          <w:spacing w:val="-4"/>
          <w:sz w:val="20"/>
          <w:szCs w:val="20"/>
        </w:rPr>
      </w:pPr>
      <w:r>
        <w:rPr>
          <w:sz w:val="20"/>
          <w:szCs w:val="20"/>
        </w:rPr>
        <w:t>Crown</w:t>
      </w:r>
      <w:r>
        <w:rPr>
          <w:spacing w:val="-9"/>
          <w:sz w:val="20"/>
          <w:szCs w:val="20"/>
        </w:rPr>
        <w:t xml:space="preserve"> </w:t>
      </w:r>
      <w:r>
        <w:rPr>
          <w:sz w:val="20"/>
          <w:szCs w:val="20"/>
        </w:rPr>
        <w:t>Copyright</w:t>
      </w:r>
      <w:r>
        <w:rPr>
          <w:spacing w:val="-9"/>
          <w:sz w:val="20"/>
          <w:szCs w:val="20"/>
        </w:rPr>
        <w:t xml:space="preserve"> </w:t>
      </w:r>
      <w:r>
        <w:rPr>
          <w:spacing w:val="-4"/>
          <w:sz w:val="20"/>
          <w:szCs w:val="20"/>
        </w:rPr>
        <w:t>2024</w:t>
      </w:r>
    </w:p>
    <w:p w14:paraId="6597D115" w14:textId="77777777" w:rsidR="00F01ACA" w:rsidRDefault="00F01ACA">
      <w:pPr>
        <w:pStyle w:val="Heading2"/>
        <w:numPr>
          <w:ilvl w:val="0"/>
          <w:numId w:val="1"/>
        </w:numPr>
        <w:tabs>
          <w:tab w:val="left" w:pos="1819"/>
        </w:tabs>
        <w:kinsoku w:val="0"/>
        <w:overflowPunct w:val="0"/>
        <w:spacing w:before="268"/>
        <w:ind w:left="1819" w:hanging="719"/>
        <w:rPr>
          <w:spacing w:val="-2"/>
        </w:rPr>
      </w:pPr>
      <w:r>
        <w:t>Satisfaction</w:t>
      </w:r>
      <w:r>
        <w:rPr>
          <w:spacing w:val="-7"/>
        </w:rPr>
        <w:t xml:space="preserve"> </w:t>
      </w:r>
      <w:r>
        <w:rPr>
          <w:spacing w:val="-2"/>
        </w:rPr>
        <w:t>surveys</w:t>
      </w:r>
    </w:p>
    <w:p w14:paraId="0C3D0CB1" w14:textId="77777777" w:rsidR="00F01ACA" w:rsidRDefault="00F01ACA">
      <w:pPr>
        <w:pStyle w:val="ListParagraph"/>
        <w:numPr>
          <w:ilvl w:val="1"/>
          <w:numId w:val="1"/>
        </w:numPr>
        <w:tabs>
          <w:tab w:val="left" w:pos="1820"/>
        </w:tabs>
        <w:kinsoku w:val="0"/>
        <w:overflowPunct w:val="0"/>
        <w:ind w:right="1095"/>
        <w:jc w:val="both"/>
        <w:rPr>
          <w:spacing w:val="-2"/>
        </w:rPr>
      </w:pPr>
      <w:proofErr w:type="gramStart"/>
      <w:r>
        <w:t>In order to</w:t>
      </w:r>
      <w:proofErr w:type="gramEnd"/>
      <w:r>
        <w:t xml:space="preserve"> assess the level of performance of the Supplier, the Buyer may undertake satisfaction surveys in respect of the Supplier's provision of the </w:t>
      </w:r>
      <w:r>
        <w:rPr>
          <w:spacing w:val="-2"/>
        </w:rPr>
        <w:t>Services.</w:t>
      </w:r>
    </w:p>
    <w:p w14:paraId="1D1C91A8" w14:textId="77777777" w:rsidR="00F01ACA" w:rsidRDefault="00F01ACA">
      <w:pPr>
        <w:pStyle w:val="ListParagraph"/>
        <w:numPr>
          <w:ilvl w:val="1"/>
          <w:numId w:val="1"/>
        </w:numPr>
        <w:tabs>
          <w:tab w:val="left" w:pos="1820"/>
        </w:tabs>
        <w:kinsoku w:val="0"/>
        <w:overflowPunct w:val="0"/>
        <w:ind w:right="1094"/>
        <w:jc w:val="both"/>
      </w:pPr>
      <w:r>
        <w:t>The Buyer shall be entitled to notify the Supplier of any aspects of their performance of the provision of the Services which the responses to the satisfaction surveys reasonably suggest are not in accordance with this Call- Off Contract.</w:t>
      </w:r>
    </w:p>
    <w:p w14:paraId="6C0CAC13" w14:textId="77777777" w:rsidR="00F01ACA" w:rsidRDefault="00F01ACA">
      <w:pPr>
        <w:pStyle w:val="ListParagraph"/>
        <w:numPr>
          <w:ilvl w:val="1"/>
          <w:numId w:val="1"/>
        </w:numPr>
        <w:tabs>
          <w:tab w:val="left" w:pos="1820"/>
        </w:tabs>
        <w:kinsoku w:val="0"/>
        <w:overflowPunct w:val="0"/>
        <w:ind w:right="1095"/>
        <w:jc w:val="both"/>
      </w:pPr>
      <w:r>
        <w:t>All other suggestions for improvements to the provision of Services shall be dealt with as part of the continuous improvement provisions agreed herein.</w:t>
      </w:r>
    </w:p>
    <w:p w14:paraId="3D325122" w14:textId="77777777" w:rsidR="00F01ACA" w:rsidRDefault="00F01ACA">
      <w:pPr>
        <w:pStyle w:val="BodyText"/>
        <w:kinsoku w:val="0"/>
        <w:overflowPunct w:val="0"/>
        <w:rPr>
          <w:sz w:val="20"/>
          <w:szCs w:val="20"/>
        </w:rPr>
      </w:pPr>
    </w:p>
    <w:p w14:paraId="4E5F657C" w14:textId="77777777" w:rsidR="00F01ACA" w:rsidRDefault="00F01ACA">
      <w:pPr>
        <w:pStyle w:val="BodyText"/>
        <w:kinsoku w:val="0"/>
        <w:overflowPunct w:val="0"/>
        <w:rPr>
          <w:sz w:val="20"/>
          <w:szCs w:val="20"/>
        </w:rPr>
      </w:pPr>
    </w:p>
    <w:p w14:paraId="3CC5219C" w14:textId="77777777" w:rsidR="00F01ACA" w:rsidRDefault="00F01ACA">
      <w:pPr>
        <w:pStyle w:val="BodyText"/>
        <w:kinsoku w:val="0"/>
        <w:overflowPunct w:val="0"/>
        <w:rPr>
          <w:sz w:val="20"/>
          <w:szCs w:val="20"/>
        </w:rPr>
      </w:pPr>
    </w:p>
    <w:p w14:paraId="71A73629" w14:textId="77777777" w:rsidR="00F01ACA" w:rsidRDefault="00F01ACA">
      <w:pPr>
        <w:pStyle w:val="BodyText"/>
        <w:kinsoku w:val="0"/>
        <w:overflowPunct w:val="0"/>
        <w:rPr>
          <w:sz w:val="20"/>
          <w:szCs w:val="20"/>
        </w:rPr>
      </w:pPr>
    </w:p>
    <w:p w14:paraId="36D5B097" w14:textId="77777777" w:rsidR="00F01ACA" w:rsidRDefault="00F01ACA">
      <w:pPr>
        <w:pStyle w:val="BodyText"/>
        <w:kinsoku w:val="0"/>
        <w:overflowPunct w:val="0"/>
        <w:rPr>
          <w:sz w:val="20"/>
          <w:szCs w:val="20"/>
        </w:rPr>
      </w:pPr>
    </w:p>
    <w:p w14:paraId="3EE467B3" w14:textId="77777777" w:rsidR="00F01ACA" w:rsidRDefault="00F01ACA">
      <w:pPr>
        <w:pStyle w:val="BodyText"/>
        <w:kinsoku w:val="0"/>
        <w:overflowPunct w:val="0"/>
        <w:rPr>
          <w:sz w:val="20"/>
          <w:szCs w:val="20"/>
        </w:rPr>
      </w:pPr>
    </w:p>
    <w:p w14:paraId="5B6B0582" w14:textId="77777777" w:rsidR="00F01ACA" w:rsidRDefault="00F01ACA">
      <w:pPr>
        <w:pStyle w:val="BodyText"/>
        <w:kinsoku w:val="0"/>
        <w:overflowPunct w:val="0"/>
        <w:rPr>
          <w:sz w:val="20"/>
          <w:szCs w:val="20"/>
        </w:rPr>
      </w:pPr>
    </w:p>
    <w:p w14:paraId="33BF3102" w14:textId="77777777" w:rsidR="00F01ACA" w:rsidRDefault="00F01ACA">
      <w:pPr>
        <w:pStyle w:val="BodyText"/>
        <w:kinsoku w:val="0"/>
        <w:overflowPunct w:val="0"/>
        <w:rPr>
          <w:sz w:val="20"/>
          <w:szCs w:val="20"/>
        </w:rPr>
      </w:pPr>
    </w:p>
    <w:p w14:paraId="48C7D8F7" w14:textId="77777777" w:rsidR="00F01ACA" w:rsidRDefault="00F01ACA">
      <w:pPr>
        <w:pStyle w:val="BodyText"/>
        <w:kinsoku w:val="0"/>
        <w:overflowPunct w:val="0"/>
        <w:rPr>
          <w:sz w:val="20"/>
          <w:szCs w:val="20"/>
        </w:rPr>
      </w:pPr>
    </w:p>
    <w:p w14:paraId="35DB6142" w14:textId="77777777" w:rsidR="00F01ACA" w:rsidRDefault="00F01ACA">
      <w:pPr>
        <w:pStyle w:val="BodyText"/>
        <w:kinsoku w:val="0"/>
        <w:overflowPunct w:val="0"/>
        <w:rPr>
          <w:sz w:val="20"/>
          <w:szCs w:val="20"/>
        </w:rPr>
      </w:pPr>
    </w:p>
    <w:p w14:paraId="3C2EFF89" w14:textId="77777777" w:rsidR="00F01ACA" w:rsidRDefault="00F01ACA">
      <w:pPr>
        <w:pStyle w:val="BodyText"/>
        <w:kinsoku w:val="0"/>
        <w:overflowPunct w:val="0"/>
        <w:rPr>
          <w:sz w:val="20"/>
          <w:szCs w:val="20"/>
        </w:rPr>
      </w:pPr>
    </w:p>
    <w:p w14:paraId="720E0D73" w14:textId="77777777" w:rsidR="00F01ACA" w:rsidRDefault="00F01ACA">
      <w:pPr>
        <w:pStyle w:val="BodyText"/>
        <w:kinsoku w:val="0"/>
        <w:overflowPunct w:val="0"/>
        <w:rPr>
          <w:sz w:val="20"/>
          <w:szCs w:val="20"/>
        </w:rPr>
      </w:pPr>
    </w:p>
    <w:p w14:paraId="2026D716" w14:textId="77777777" w:rsidR="00F01ACA" w:rsidRDefault="00F01ACA">
      <w:pPr>
        <w:pStyle w:val="BodyText"/>
        <w:kinsoku w:val="0"/>
        <w:overflowPunct w:val="0"/>
        <w:rPr>
          <w:sz w:val="20"/>
          <w:szCs w:val="20"/>
        </w:rPr>
      </w:pPr>
    </w:p>
    <w:p w14:paraId="0D162676" w14:textId="77777777" w:rsidR="00F01ACA" w:rsidRDefault="00F01ACA">
      <w:pPr>
        <w:pStyle w:val="BodyText"/>
        <w:kinsoku w:val="0"/>
        <w:overflowPunct w:val="0"/>
        <w:rPr>
          <w:sz w:val="20"/>
          <w:szCs w:val="20"/>
        </w:rPr>
      </w:pPr>
    </w:p>
    <w:p w14:paraId="25CE2A93" w14:textId="77777777" w:rsidR="00F01ACA" w:rsidRDefault="00F01ACA">
      <w:pPr>
        <w:pStyle w:val="BodyText"/>
        <w:kinsoku w:val="0"/>
        <w:overflowPunct w:val="0"/>
        <w:rPr>
          <w:sz w:val="20"/>
          <w:szCs w:val="20"/>
        </w:rPr>
      </w:pPr>
    </w:p>
    <w:p w14:paraId="71441B99" w14:textId="77777777" w:rsidR="00F01ACA" w:rsidRDefault="00F01ACA">
      <w:pPr>
        <w:pStyle w:val="BodyText"/>
        <w:kinsoku w:val="0"/>
        <w:overflowPunct w:val="0"/>
        <w:rPr>
          <w:sz w:val="20"/>
          <w:szCs w:val="20"/>
        </w:rPr>
      </w:pPr>
    </w:p>
    <w:p w14:paraId="5CE3A063" w14:textId="77777777" w:rsidR="00F01ACA" w:rsidRDefault="00F01ACA">
      <w:pPr>
        <w:pStyle w:val="BodyText"/>
        <w:kinsoku w:val="0"/>
        <w:overflowPunct w:val="0"/>
        <w:rPr>
          <w:sz w:val="20"/>
          <w:szCs w:val="20"/>
        </w:rPr>
      </w:pPr>
    </w:p>
    <w:p w14:paraId="238CCDB5" w14:textId="77777777" w:rsidR="00F01ACA" w:rsidRDefault="00F01ACA">
      <w:pPr>
        <w:pStyle w:val="BodyText"/>
        <w:kinsoku w:val="0"/>
        <w:overflowPunct w:val="0"/>
        <w:rPr>
          <w:sz w:val="20"/>
          <w:szCs w:val="20"/>
        </w:rPr>
      </w:pPr>
    </w:p>
    <w:p w14:paraId="6BBC6720" w14:textId="77777777" w:rsidR="00F01ACA" w:rsidRDefault="00F01ACA">
      <w:pPr>
        <w:pStyle w:val="BodyText"/>
        <w:kinsoku w:val="0"/>
        <w:overflowPunct w:val="0"/>
        <w:rPr>
          <w:sz w:val="20"/>
          <w:szCs w:val="20"/>
        </w:rPr>
      </w:pPr>
    </w:p>
    <w:p w14:paraId="35CD36AE" w14:textId="77777777" w:rsidR="00F01ACA" w:rsidRDefault="00F01ACA">
      <w:pPr>
        <w:pStyle w:val="BodyText"/>
        <w:kinsoku w:val="0"/>
        <w:overflowPunct w:val="0"/>
        <w:rPr>
          <w:sz w:val="20"/>
          <w:szCs w:val="20"/>
        </w:rPr>
      </w:pPr>
    </w:p>
    <w:p w14:paraId="1CB77506" w14:textId="77777777" w:rsidR="00F01ACA" w:rsidRDefault="00F01ACA">
      <w:pPr>
        <w:pStyle w:val="BodyText"/>
        <w:kinsoku w:val="0"/>
        <w:overflowPunct w:val="0"/>
        <w:rPr>
          <w:sz w:val="20"/>
          <w:szCs w:val="20"/>
        </w:rPr>
      </w:pPr>
    </w:p>
    <w:p w14:paraId="4511296B" w14:textId="77777777" w:rsidR="00F01ACA" w:rsidRDefault="00F01ACA">
      <w:pPr>
        <w:pStyle w:val="BodyText"/>
        <w:kinsoku w:val="0"/>
        <w:overflowPunct w:val="0"/>
        <w:rPr>
          <w:sz w:val="20"/>
          <w:szCs w:val="20"/>
        </w:rPr>
      </w:pPr>
    </w:p>
    <w:p w14:paraId="3E6EB73A" w14:textId="77777777" w:rsidR="00F01ACA" w:rsidRDefault="00F01ACA">
      <w:pPr>
        <w:pStyle w:val="BodyText"/>
        <w:kinsoku w:val="0"/>
        <w:overflowPunct w:val="0"/>
        <w:rPr>
          <w:sz w:val="20"/>
          <w:szCs w:val="20"/>
        </w:rPr>
      </w:pPr>
    </w:p>
    <w:p w14:paraId="3877FF3E" w14:textId="77777777" w:rsidR="00F01ACA" w:rsidRDefault="00F01ACA">
      <w:pPr>
        <w:pStyle w:val="BodyText"/>
        <w:kinsoku w:val="0"/>
        <w:overflowPunct w:val="0"/>
        <w:rPr>
          <w:sz w:val="20"/>
          <w:szCs w:val="20"/>
        </w:rPr>
      </w:pPr>
    </w:p>
    <w:p w14:paraId="6E87B8D3" w14:textId="77777777" w:rsidR="00F01ACA" w:rsidRDefault="00F01ACA">
      <w:pPr>
        <w:pStyle w:val="BodyText"/>
        <w:kinsoku w:val="0"/>
        <w:overflowPunct w:val="0"/>
        <w:rPr>
          <w:sz w:val="20"/>
          <w:szCs w:val="20"/>
        </w:rPr>
      </w:pPr>
    </w:p>
    <w:p w14:paraId="67CA658B" w14:textId="77777777" w:rsidR="00F01ACA" w:rsidRDefault="00F01ACA">
      <w:pPr>
        <w:pStyle w:val="BodyText"/>
        <w:kinsoku w:val="0"/>
        <w:overflowPunct w:val="0"/>
        <w:rPr>
          <w:sz w:val="20"/>
          <w:szCs w:val="20"/>
        </w:rPr>
      </w:pPr>
    </w:p>
    <w:p w14:paraId="5AA67F1A" w14:textId="77777777" w:rsidR="00F01ACA" w:rsidRDefault="00F01ACA">
      <w:pPr>
        <w:pStyle w:val="BodyText"/>
        <w:kinsoku w:val="0"/>
        <w:overflowPunct w:val="0"/>
        <w:rPr>
          <w:sz w:val="20"/>
          <w:szCs w:val="20"/>
        </w:rPr>
      </w:pPr>
    </w:p>
    <w:p w14:paraId="40670115" w14:textId="77777777" w:rsidR="00F01ACA" w:rsidRDefault="00F01ACA">
      <w:pPr>
        <w:pStyle w:val="BodyText"/>
        <w:kinsoku w:val="0"/>
        <w:overflowPunct w:val="0"/>
        <w:rPr>
          <w:sz w:val="20"/>
          <w:szCs w:val="20"/>
        </w:rPr>
      </w:pPr>
    </w:p>
    <w:p w14:paraId="4AA1470A" w14:textId="77777777" w:rsidR="00F01ACA" w:rsidRDefault="00F01ACA">
      <w:pPr>
        <w:pStyle w:val="BodyText"/>
        <w:kinsoku w:val="0"/>
        <w:overflowPunct w:val="0"/>
        <w:rPr>
          <w:sz w:val="20"/>
          <w:szCs w:val="20"/>
        </w:rPr>
      </w:pPr>
    </w:p>
    <w:p w14:paraId="282F1E41" w14:textId="77777777" w:rsidR="00F01ACA" w:rsidRDefault="00F01ACA">
      <w:pPr>
        <w:pStyle w:val="BodyText"/>
        <w:kinsoku w:val="0"/>
        <w:overflowPunct w:val="0"/>
        <w:rPr>
          <w:sz w:val="20"/>
          <w:szCs w:val="20"/>
        </w:rPr>
      </w:pPr>
    </w:p>
    <w:p w14:paraId="32A8725D" w14:textId="77777777" w:rsidR="00F01ACA" w:rsidRDefault="00F01ACA">
      <w:pPr>
        <w:pStyle w:val="BodyText"/>
        <w:kinsoku w:val="0"/>
        <w:overflowPunct w:val="0"/>
        <w:rPr>
          <w:sz w:val="20"/>
          <w:szCs w:val="20"/>
        </w:rPr>
      </w:pPr>
    </w:p>
    <w:p w14:paraId="03382FF5" w14:textId="77777777" w:rsidR="00F01ACA" w:rsidRDefault="00F01ACA">
      <w:pPr>
        <w:pStyle w:val="BodyText"/>
        <w:kinsoku w:val="0"/>
        <w:overflowPunct w:val="0"/>
        <w:rPr>
          <w:sz w:val="20"/>
          <w:szCs w:val="20"/>
        </w:rPr>
      </w:pPr>
    </w:p>
    <w:p w14:paraId="1D947923" w14:textId="77777777" w:rsidR="00F01ACA" w:rsidRDefault="00F01ACA">
      <w:pPr>
        <w:pStyle w:val="BodyText"/>
        <w:kinsoku w:val="0"/>
        <w:overflowPunct w:val="0"/>
        <w:rPr>
          <w:sz w:val="20"/>
          <w:szCs w:val="20"/>
        </w:rPr>
      </w:pPr>
    </w:p>
    <w:p w14:paraId="63F7F0DB" w14:textId="77777777" w:rsidR="00F01ACA" w:rsidRDefault="00F01ACA">
      <w:pPr>
        <w:pStyle w:val="BodyText"/>
        <w:kinsoku w:val="0"/>
        <w:overflowPunct w:val="0"/>
        <w:rPr>
          <w:sz w:val="20"/>
          <w:szCs w:val="20"/>
        </w:rPr>
      </w:pPr>
    </w:p>
    <w:p w14:paraId="39DFFACB" w14:textId="77777777" w:rsidR="00F01ACA" w:rsidRDefault="00F01ACA">
      <w:pPr>
        <w:pStyle w:val="BodyText"/>
        <w:kinsoku w:val="0"/>
        <w:overflowPunct w:val="0"/>
        <w:rPr>
          <w:sz w:val="20"/>
          <w:szCs w:val="20"/>
        </w:rPr>
      </w:pPr>
    </w:p>
    <w:p w14:paraId="60A5138A" w14:textId="77777777" w:rsidR="00F01ACA" w:rsidRDefault="00F01ACA">
      <w:pPr>
        <w:pStyle w:val="BodyText"/>
        <w:kinsoku w:val="0"/>
        <w:overflowPunct w:val="0"/>
        <w:rPr>
          <w:sz w:val="20"/>
          <w:szCs w:val="20"/>
        </w:rPr>
      </w:pPr>
    </w:p>
    <w:p w14:paraId="37EB6E26" w14:textId="77777777" w:rsidR="00F01ACA" w:rsidRDefault="00F01ACA">
      <w:pPr>
        <w:pStyle w:val="BodyText"/>
        <w:kinsoku w:val="0"/>
        <w:overflowPunct w:val="0"/>
        <w:rPr>
          <w:sz w:val="20"/>
          <w:szCs w:val="20"/>
        </w:rPr>
      </w:pPr>
    </w:p>
    <w:p w14:paraId="5DED798D" w14:textId="77777777" w:rsidR="00F01ACA" w:rsidRDefault="00F01ACA">
      <w:pPr>
        <w:pStyle w:val="BodyText"/>
        <w:kinsoku w:val="0"/>
        <w:overflowPunct w:val="0"/>
        <w:rPr>
          <w:sz w:val="20"/>
          <w:szCs w:val="20"/>
        </w:rPr>
      </w:pPr>
    </w:p>
    <w:p w14:paraId="7A5CF694" w14:textId="77777777" w:rsidR="00F01ACA" w:rsidRDefault="00F01ACA">
      <w:pPr>
        <w:pStyle w:val="BodyText"/>
        <w:kinsoku w:val="0"/>
        <w:overflowPunct w:val="0"/>
        <w:rPr>
          <w:sz w:val="20"/>
          <w:szCs w:val="20"/>
        </w:rPr>
      </w:pPr>
    </w:p>
    <w:p w14:paraId="5B6C7C3B" w14:textId="77777777" w:rsidR="00F01ACA" w:rsidRDefault="00F01ACA">
      <w:pPr>
        <w:pStyle w:val="BodyText"/>
        <w:kinsoku w:val="0"/>
        <w:overflowPunct w:val="0"/>
        <w:rPr>
          <w:sz w:val="20"/>
          <w:szCs w:val="20"/>
        </w:rPr>
      </w:pPr>
    </w:p>
    <w:p w14:paraId="6BE6D5FF" w14:textId="77777777" w:rsidR="00F01ACA" w:rsidRDefault="00F01ACA">
      <w:pPr>
        <w:pStyle w:val="BodyText"/>
        <w:kinsoku w:val="0"/>
        <w:overflowPunct w:val="0"/>
        <w:rPr>
          <w:sz w:val="20"/>
          <w:szCs w:val="20"/>
        </w:rPr>
      </w:pPr>
    </w:p>
    <w:p w14:paraId="11AC8D6D" w14:textId="77777777" w:rsidR="00F01ACA" w:rsidRDefault="00F01ACA">
      <w:pPr>
        <w:pStyle w:val="BodyText"/>
        <w:kinsoku w:val="0"/>
        <w:overflowPunct w:val="0"/>
        <w:rPr>
          <w:sz w:val="20"/>
          <w:szCs w:val="20"/>
        </w:rPr>
      </w:pPr>
    </w:p>
    <w:p w14:paraId="23BA56C1" w14:textId="77777777" w:rsidR="00F01ACA" w:rsidRDefault="00F01ACA">
      <w:pPr>
        <w:pStyle w:val="BodyText"/>
        <w:kinsoku w:val="0"/>
        <w:overflowPunct w:val="0"/>
        <w:rPr>
          <w:sz w:val="20"/>
          <w:szCs w:val="20"/>
        </w:rPr>
      </w:pPr>
    </w:p>
    <w:p w14:paraId="3E9F00E1" w14:textId="77777777" w:rsidR="00F01ACA" w:rsidRDefault="00F01ACA">
      <w:pPr>
        <w:pStyle w:val="BodyText"/>
        <w:kinsoku w:val="0"/>
        <w:overflowPunct w:val="0"/>
        <w:rPr>
          <w:sz w:val="20"/>
          <w:szCs w:val="20"/>
        </w:rPr>
      </w:pPr>
    </w:p>
    <w:p w14:paraId="74F19E9D" w14:textId="77777777" w:rsidR="00F01ACA" w:rsidRDefault="00F01ACA">
      <w:pPr>
        <w:pStyle w:val="BodyText"/>
        <w:kinsoku w:val="0"/>
        <w:overflowPunct w:val="0"/>
        <w:spacing w:before="45"/>
        <w:rPr>
          <w:sz w:val="20"/>
          <w:szCs w:val="20"/>
        </w:rPr>
      </w:pPr>
    </w:p>
    <w:p w14:paraId="745ED5EF" w14:textId="77777777" w:rsidR="00F01ACA" w:rsidRDefault="00F01ACA">
      <w:pPr>
        <w:pStyle w:val="BodyText"/>
        <w:kinsoku w:val="0"/>
        <w:overflowPunct w:val="0"/>
        <w:spacing w:before="45"/>
        <w:rPr>
          <w:sz w:val="20"/>
          <w:szCs w:val="20"/>
        </w:rPr>
        <w:sectPr w:rsidR="00F01ACA">
          <w:headerReference w:type="default" r:id="rId29"/>
          <w:footerReference w:type="default" r:id="rId30"/>
          <w:pgSz w:w="11910" w:h="16840"/>
          <w:pgMar w:top="240" w:right="340" w:bottom="460" w:left="340" w:header="0" w:footer="267" w:gutter="0"/>
          <w:cols w:space="720"/>
          <w:noEndnote/>
        </w:sectPr>
      </w:pPr>
    </w:p>
    <w:p w14:paraId="7542170D" w14:textId="77777777" w:rsidR="00F01ACA" w:rsidRDefault="00F01ACA">
      <w:pPr>
        <w:pStyle w:val="BodyText"/>
        <w:kinsoku w:val="0"/>
        <w:overflowPunct w:val="0"/>
        <w:spacing w:before="93"/>
        <w:ind w:left="1099"/>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p w14:paraId="037B36DA" w14:textId="77777777" w:rsidR="00F01ACA" w:rsidRDefault="00F01ACA">
      <w:pPr>
        <w:pStyle w:val="BodyText"/>
        <w:kinsoku w:val="0"/>
        <w:overflowPunct w:val="0"/>
        <w:spacing w:before="174"/>
        <w:rPr>
          <w:sz w:val="16"/>
          <w:szCs w:val="16"/>
        </w:rPr>
      </w:pPr>
      <w:r>
        <w:rPr>
          <w:rFonts w:ascii="Times New Roman" w:hAnsi="Times New Roman" w:cs="Times New Roman"/>
        </w:rPr>
        <w:br w:type="column"/>
      </w:r>
    </w:p>
    <w:p w14:paraId="28F3F6AE" w14:textId="77777777" w:rsidR="00F01ACA" w:rsidRDefault="00F01ACA">
      <w:pPr>
        <w:pStyle w:val="BodyText"/>
        <w:kinsoku w:val="0"/>
        <w:overflowPunct w:val="0"/>
        <w:spacing w:before="1"/>
        <w:ind w:left="2"/>
        <w:jc w:val="center"/>
        <w:rPr>
          <w:spacing w:val="-5"/>
          <w:sz w:val="16"/>
          <w:szCs w:val="16"/>
        </w:rPr>
      </w:pPr>
      <w:r>
        <w:rPr>
          <w:sz w:val="16"/>
          <w:szCs w:val="16"/>
        </w:rPr>
        <w:t>Page</w:t>
      </w:r>
      <w:r>
        <w:rPr>
          <w:spacing w:val="-1"/>
          <w:sz w:val="16"/>
          <w:szCs w:val="16"/>
        </w:rPr>
        <w:t xml:space="preserve"> </w:t>
      </w:r>
      <w:r>
        <w:rPr>
          <w:sz w:val="16"/>
          <w:szCs w:val="16"/>
        </w:rPr>
        <w:t>|</w:t>
      </w:r>
      <w:r>
        <w:rPr>
          <w:spacing w:val="-1"/>
          <w:sz w:val="16"/>
          <w:szCs w:val="16"/>
        </w:rPr>
        <w:t xml:space="preserve"> </w:t>
      </w:r>
      <w:r>
        <w:rPr>
          <w:spacing w:val="-5"/>
          <w:sz w:val="16"/>
          <w:szCs w:val="16"/>
        </w:rPr>
        <w:t>44</w:t>
      </w:r>
    </w:p>
    <w:sectPr w:rsidR="00F01ACA">
      <w:type w:val="continuous"/>
      <w:pgSz w:w="11910" w:h="16840"/>
      <w:pgMar w:top="1400" w:right="340" w:bottom="460" w:left="340" w:header="720" w:footer="720" w:gutter="0"/>
      <w:cols w:num="2" w:space="720" w:equalWidth="0">
        <w:col w:w="3372" w:space="4973"/>
        <w:col w:w="2885"/>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73FBE" w14:textId="77777777" w:rsidR="00591E91" w:rsidRDefault="00591E91">
      <w:r>
        <w:separator/>
      </w:r>
    </w:p>
  </w:endnote>
  <w:endnote w:type="continuationSeparator" w:id="0">
    <w:p w14:paraId="4B3D426F" w14:textId="77777777" w:rsidR="00591E91" w:rsidRDefault="00591E91">
      <w:r>
        <w:continuationSeparator/>
      </w:r>
    </w:p>
  </w:endnote>
  <w:endnote w:type="continuationNotice" w:id="1">
    <w:p w14:paraId="5FD03D42" w14:textId="77777777" w:rsidR="00591E91" w:rsidRDefault="00591E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3012E" w14:textId="77777777" w:rsidR="00F01ACA" w:rsidRDefault="007E25C0">
    <w:pPr>
      <w:pStyle w:val="BodyText"/>
      <w:kinsoku w:val="0"/>
      <w:overflowPunct w:val="0"/>
      <w:spacing w:line="14" w:lineRule="auto"/>
      <w:rPr>
        <w:rFonts w:ascii="Times New Roman" w:hAnsi="Times New Roman" w:cs="Times New Roman"/>
        <w:sz w:val="20"/>
        <w:szCs w:val="20"/>
      </w:rPr>
    </w:pPr>
    <w:r>
      <w:rPr>
        <w:noProof/>
      </w:rPr>
      <w:pict w14:anchorId="4566BE62">
        <v:shapetype id="_x0000_t202" coordsize="21600,21600" o:spt="202" path="m,l,21600r21600,l21600,xe">
          <v:stroke joinstyle="miter"/>
          <v:path gradientshapeok="t" o:connecttype="rect"/>
        </v:shapetype>
        <v:shape id="_x0000_s1027" type="#_x0000_t202" style="position:absolute;margin-left:19.05pt;margin-top:817.6pt;width:33.25pt;height:9pt;z-index:-251667968;mso-position-horizontal-relative:page;mso-position-vertical-relative:page" o:allowincell="f" filled="f" stroked="f">
          <v:textbox inset="0,0,0,0">
            <w:txbxContent>
              <w:p w14:paraId="3B322FF6" w14:textId="77777777" w:rsidR="00F01ACA" w:rsidRDefault="00F01ACA">
                <w:pPr>
                  <w:pStyle w:val="BodyText"/>
                  <w:kinsoku w:val="0"/>
                  <w:overflowPunct w:val="0"/>
                  <w:spacing w:line="162" w:lineRule="exact"/>
                  <w:ind w:left="20"/>
                  <w:rPr>
                    <w:rFonts w:ascii="Calibri" w:hAnsi="Calibri" w:cs="Calibri"/>
                    <w:spacing w:val="-2"/>
                    <w:sz w:val="14"/>
                    <w:szCs w:val="14"/>
                  </w:rPr>
                </w:pPr>
                <w:r>
                  <w:rPr>
                    <w:rFonts w:ascii="Calibri" w:hAnsi="Calibri" w:cs="Calibri"/>
                    <w:sz w:val="14"/>
                    <w:szCs w:val="14"/>
                  </w:rPr>
                  <w:t>C2</w:t>
                </w:r>
                <w:r>
                  <w:rPr>
                    <w:rFonts w:ascii="Calibri" w:hAnsi="Calibri" w:cs="Calibri"/>
                    <w:spacing w:val="-4"/>
                    <w:sz w:val="14"/>
                    <w:szCs w:val="14"/>
                  </w:rPr>
                  <w:t xml:space="preserve"> </w:t>
                </w:r>
                <w:r>
                  <w:rPr>
                    <w:rFonts w:ascii="Calibri" w:hAnsi="Calibri" w:cs="Calibri"/>
                    <w:spacing w:val="-2"/>
                    <w:sz w:val="14"/>
                    <w:szCs w:val="14"/>
                  </w:rPr>
                  <w:t>General</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B6FEB" w14:textId="77777777" w:rsidR="00F01ACA" w:rsidRDefault="007E25C0">
    <w:pPr>
      <w:pStyle w:val="BodyText"/>
      <w:kinsoku w:val="0"/>
      <w:overflowPunct w:val="0"/>
      <w:spacing w:line="14" w:lineRule="auto"/>
      <w:rPr>
        <w:rFonts w:ascii="Times New Roman" w:hAnsi="Times New Roman" w:cs="Times New Roman"/>
        <w:sz w:val="20"/>
        <w:szCs w:val="20"/>
      </w:rPr>
    </w:pPr>
    <w:r>
      <w:rPr>
        <w:noProof/>
      </w:rPr>
      <w:pict w14:anchorId="1399082F">
        <v:shapetype id="_x0000_t202" coordsize="21600,21600" o:spt="202" path="m,l,21600r21600,l21600,xe">
          <v:stroke joinstyle="miter"/>
          <v:path gradientshapeok="t" o:connecttype="rect"/>
        </v:shapetype>
        <v:shape id="_x0000_s1050" type="#_x0000_t202" style="position:absolute;margin-left:19.05pt;margin-top:817.6pt;width:33.25pt;height:9pt;z-index:-251647488;mso-position-horizontal-relative:page;mso-position-vertical-relative:page" o:allowincell="f" filled="f" stroked="f">
          <v:textbox inset="0,0,0,0">
            <w:txbxContent>
              <w:p w14:paraId="07122400" w14:textId="77777777" w:rsidR="00F01ACA" w:rsidRDefault="00F01ACA">
                <w:pPr>
                  <w:pStyle w:val="BodyText"/>
                  <w:kinsoku w:val="0"/>
                  <w:overflowPunct w:val="0"/>
                  <w:spacing w:line="162" w:lineRule="exact"/>
                  <w:ind w:left="20"/>
                  <w:rPr>
                    <w:rFonts w:ascii="Calibri" w:hAnsi="Calibri" w:cs="Calibri"/>
                    <w:spacing w:val="-2"/>
                    <w:sz w:val="14"/>
                    <w:szCs w:val="14"/>
                  </w:rPr>
                </w:pPr>
                <w:r>
                  <w:rPr>
                    <w:rFonts w:ascii="Calibri" w:hAnsi="Calibri" w:cs="Calibri"/>
                    <w:sz w:val="14"/>
                    <w:szCs w:val="14"/>
                  </w:rPr>
                  <w:t>C2</w:t>
                </w:r>
                <w:r>
                  <w:rPr>
                    <w:rFonts w:ascii="Calibri" w:hAnsi="Calibri" w:cs="Calibri"/>
                    <w:spacing w:val="-4"/>
                    <w:sz w:val="14"/>
                    <w:szCs w:val="14"/>
                  </w:rPr>
                  <w:t xml:space="preserve"> </w:t>
                </w:r>
                <w:r>
                  <w:rPr>
                    <w:rFonts w:ascii="Calibri" w:hAnsi="Calibri" w:cs="Calibri"/>
                    <w:spacing w:val="-2"/>
                    <w:sz w:val="14"/>
                    <w:szCs w:val="14"/>
                  </w:rPr>
                  <w:t>General</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347F8" w14:textId="77777777" w:rsidR="00F01ACA" w:rsidRDefault="007E25C0">
    <w:pPr>
      <w:pStyle w:val="BodyText"/>
      <w:kinsoku w:val="0"/>
      <w:overflowPunct w:val="0"/>
      <w:spacing w:line="14" w:lineRule="auto"/>
      <w:rPr>
        <w:rFonts w:ascii="Times New Roman" w:hAnsi="Times New Roman" w:cs="Times New Roman"/>
        <w:sz w:val="20"/>
        <w:szCs w:val="20"/>
      </w:rPr>
    </w:pPr>
    <w:r>
      <w:rPr>
        <w:noProof/>
      </w:rPr>
      <w:pict w14:anchorId="232C61D2">
        <v:shapetype id="_x0000_t202" coordsize="21600,21600" o:spt="202" path="m,l,21600r21600,l21600,xe">
          <v:stroke joinstyle="miter"/>
          <v:path gradientshapeok="t" o:connecttype="rect"/>
        </v:shapetype>
        <v:shape id="_x0000_s1029" type="#_x0000_t202" style="position:absolute;margin-left:19.05pt;margin-top:817.6pt;width:33.25pt;height:9pt;z-index:-251665920;mso-position-horizontal-relative:page;mso-position-vertical-relative:page" o:allowincell="f" filled="f" stroked="f">
          <v:textbox inset="0,0,0,0">
            <w:txbxContent>
              <w:p w14:paraId="5142AB1C" w14:textId="77777777" w:rsidR="00F01ACA" w:rsidRDefault="00F01ACA">
                <w:pPr>
                  <w:pStyle w:val="BodyText"/>
                  <w:kinsoku w:val="0"/>
                  <w:overflowPunct w:val="0"/>
                  <w:spacing w:line="162" w:lineRule="exact"/>
                  <w:ind w:left="20"/>
                  <w:rPr>
                    <w:rFonts w:ascii="Calibri" w:hAnsi="Calibri" w:cs="Calibri"/>
                    <w:spacing w:val="-2"/>
                    <w:sz w:val="14"/>
                    <w:szCs w:val="14"/>
                  </w:rPr>
                </w:pPr>
                <w:r>
                  <w:rPr>
                    <w:rFonts w:ascii="Calibri" w:hAnsi="Calibri" w:cs="Calibri"/>
                    <w:sz w:val="14"/>
                    <w:szCs w:val="14"/>
                  </w:rPr>
                  <w:t>C2</w:t>
                </w:r>
                <w:r>
                  <w:rPr>
                    <w:rFonts w:ascii="Calibri" w:hAnsi="Calibri" w:cs="Calibri"/>
                    <w:spacing w:val="-4"/>
                    <w:sz w:val="14"/>
                    <w:szCs w:val="14"/>
                  </w:rPr>
                  <w:t xml:space="preserve"> </w:t>
                </w:r>
                <w:r>
                  <w:rPr>
                    <w:rFonts w:ascii="Calibri" w:hAnsi="Calibri" w:cs="Calibri"/>
                    <w:spacing w:val="-2"/>
                    <w:sz w:val="14"/>
                    <w:szCs w:val="14"/>
                  </w:rPr>
                  <w:t>General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A356C" w14:textId="77777777" w:rsidR="00F01ACA" w:rsidRDefault="007E25C0">
    <w:pPr>
      <w:pStyle w:val="BodyText"/>
      <w:kinsoku w:val="0"/>
      <w:overflowPunct w:val="0"/>
      <w:spacing w:line="14" w:lineRule="auto"/>
      <w:rPr>
        <w:rFonts w:ascii="Times New Roman" w:hAnsi="Times New Roman" w:cs="Times New Roman"/>
        <w:sz w:val="20"/>
        <w:szCs w:val="20"/>
      </w:rPr>
    </w:pPr>
    <w:r>
      <w:rPr>
        <w:noProof/>
      </w:rPr>
      <w:pict w14:anchorId="59E62DCE">
        <v:shapetype id="_x0000_t202" coordsize="21600,21600" o:spt="202" path="m,l,21600r21600,l21600,xe">
          <v:stroke joinstyle="miter"/>
          <v:path gradientshapeok="t" o:connecttype="rect"/>
        </v:shapetype>
        <v:shape id="_x0000_s1032" type="#_x0000_t202" style="position:absolute;margin-left:19.05pt;margin-top:817.6pt;width:33.25pt;height:9pt;z-index:-251662848;mso-position-horizontal-relative:page;mso-position-vertical-relative:page" o:allowincell="f" filled="f" stroked="f">
          <v:textbox inset="0,0,0,0">
            <w:txbxContent>
              <w:p w14:paraId="18B0C244" w14:textId="77777777" w:rsidR="00F01ACA" w:rsidRDefault="00F01ACA">
                <w:pPr>
                  <w:pStyle w:val="BodyText"/>
                  <w:kinsoku w:val="0"/>
                  <w:overflowPunct w:val="0"/>
                  <w:spacing w:line="162" w:lineRule="exact"/>
                  <w:ind w:left="20"/>
                  <w:rPr>
                    <w:rFonts w:ascii="Calibri" w:hAnsi="Calibri" w:cs="Calibri"/>
                    <w:spacing w:val="-2"/>
                    <w:sz w:val="14"/>
                    <w:szCs w:val="14"/>
                  </w:rPr>
                </w:pPr>
                <w:r>
                  <w:rPr>
                    <w:rFonts w:ascii="Calibri" w:hAnsi="Calibri" w:cs="Calibri"/>
                    <w:sz w:val="14"/>
                    <w:szCs w:val="14"/>
                  </w:rPr>
                  <w:t>C2</w:t>
                </w:r>
                <w:r>
                  <w:rPr>
                    <w:rFonts w:ascii="Calibri" w:hAnsi="Calibri" w:cs="Calibri"/>
                    <w:spacing w:val="-4"/>
                    <w:sz w:val="14"/>
                    <w:szCs w:val="14"/>
                  </w:rPr>
                  <w:t xml:space="preserve"> </w:t>
                </w:r>
                <w:r>
                  <w:rPr>
                    <w:rFonts w:ascii="Calibri" w:hAnsi="Calibri" w:cs="Calibri"/>
                    <w:spacing w:val="-2"/>
                    <w:sz w:val="14"/>
                    <w:szCs w:val="14"/>
                  </w:rPr>
                  <w:t>General</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0A32C" w14:textId="77777777" w:rsidR="00F01ACA" w:rsidRDefault="007E25C0">
    <w:pPr>
      <w:pStyle w:val="BodyText"/>
      <w:kinsoku w:val="0"/>
      <w:overflowPunct w:val="0"/>
      <w:spacing w:line="14" w:lineRule="auto"/>
      <w:rPr>
        <w:rFonts w:ascii="Times New Roman" w:hAnsi="Times New Roman" w:cs="Times New Roman"/>
        <w:sz w:val="20"/>
        <w:szCs w:val="20"/>
      </w:rPr>
    </w:pPr>
    <w:r>
      <w:rPr>
        <w:noProof/>
      </w:rPr>
      <w:pict w14:anchorId="11647357">
        <v:shapetype id="_x0000_t202" coordsize="21600,21600" o:spt="202" path="m,l,21600r21600,l21600,xe">
          <v:stroke joinstyle="miter"/>
          <v:path gradientshapeok="t" o:connecttype="rect"/>
        </v:shapetype>
        <v:shape id="_x0000_s1034" type="#_x0000_t202" style="position:absolute;margin-left:19.05pt;margin-top:817.6pt;width:33.25pt;height:9pt;z-index:-251660800;mso-position-horizontal-relative:page;mso-position-vertical-relative:page" o:allowincell="f" filled="f" stroked="f">
          <v:textbox inset="0,0,0,0">
            <w:txbxContent>
              <w:p w14:paraId="115644FF" w14:textId="77777777" w:rsidR="00F01ACA" w:rsidRDefault="00F01ACA">
                <w:pPr>
                  <w:pStyle w:val="BodyText"/>
                  <w:kinsoku w:val="0"/>
                  <w:overflowPunct w:val="0"/>
                  <w:spacing w:line="162" w:lineRule="exact"/>
                  <w:ind w:left="20"/>
                  <w:rPr>
                    <w:rFonts w:ascii="Calibri" w:hAnsi="Calibri" w:cs="Calibri"/>
                    <w:spacing w:val="-2"/>
                    <w:sz w:val="14"/>
                    <w:szCs w:val="14"/>
                  </w:rPr>
                </w:pPr>
                <w:r>
                  <w:rPr>
                    <w:rFonts w:ascii="Calibri" w:hAnsi="Calibri" w:cs="Calibri"/>
                    <w:sz w:val="14"/>
                    <w:szCs w:val="14"/>
                  </w:rPr>
                  <w:t>C2</w:t>
                </w:r>
                <w:r>
                  <w:rPr>
                    <w:rFonts w:ascii="Calibri" w:hAnsi="Calibri" w:cs="Calibri"/>
                    <w:spacing w:val="-4"/>
                    <w:sz w:val="14"/>
                    <w:szCs w:val="14"/>
                  </w:rPr>
                  <w:t xml:space="preserve"> </w:t>
                </w:r>
                <w:r>
                  <w:rPr>
                    <w:rFonts w:ascii="Calibri" w:hAnsi="Calibri" w:cs="Calibri"/>
                    <w:spacing w:val="-2"/>
                    <w:sz w:val="14"/>
                    <w:szCs w:val="14"/>
                  </w:rPr>
                  <w:t>General</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AC68F" w14:textId="77777777" w:rsidR="00F01ACA" w:rsidRDefault="007E25C0">
    <w:pPr>
      <w:pStyle w:val="BodyText"/>
      <w:kinsoku w:val="0"/>
      <w:overflowPunct w:val="0"/>
      <w:spacing w:line="14" w:lineRule="auto"/>
      <w:rPr>
        <w:rFonts w:ascii="Times New Roman" w:hAnsi="Times New Roman" w:cs="Times New Roman"/>
        <w:sz w:val="20"/>
        <w:szCs w:val="20"/>
      </w:rPr>
    </w:pPr>
    <w:r>
      <w:rPr>
        <w:noProof/>
      </w:rPr>
      <w:pict w14:anchorId="295B13D5">
        <v:shapetype id="_x0000_t202" coordsize="21600,21600" o:spt="202" path="m,l,21600r21600,l21600,xe">
          <v:stroke joinstyle="miter"/>
          <v:path gradientshapeok="t" o:connecttype="rect"/>
        </v:shapetype>
        <v:shape id="_x0000_s1037" type="#_x0000_t202" style="position:absolute;margin-left:19.05pt;margin-top:817.6pt;width:33.25pt;height:9pt;z-index:-251657728;mso-position-horizontal-relative:page;mso-position-vertical-relative:page" o:allowincell="f" filled="f" stroked="f">
          <v:textbox inset="0,0,0,0">
            <w:txbxContent>
              <w:p w14:paraId="18F58168" w14:textId="77777777" w:rsidR="00F01ACA" w:rsidRDefault="00F01ACA">
                <w:pPr>
                  <w:pStyle w:val="BodyText"/>
                  <w:kinsoku w:val="0"/>
                  <w:overflowPunct w:val="0"/>
                  <w:spacing w:line="162" w:lineRule="exact"/>
                  <w:ind w:left="20"/>
                  <w:rPr>
                    <w:rFonts w:ascii="Calibri" w:hAnsi="Calibri" w:cs="Calibri"/>
                    <w:spacing w:val="-2"/>
                    <w:sz w:val="14"/>
                    <w:szCs w:val="14"/>
                  </w:rPr>
                </w:pPr>
                <w:r>
                  <w:rPr>
                    <w:rFonts w:ascii="Calibri" w:hAnsi="Calibri" w:cs="Calibri"/>
                    <w:sz w:val="14"/>
                    <w:szCs w:val="14"/>
                  </w:rPr>
                  <w:t>C2</w:t>
                </w:r>
                <w:r>
                  <w:rPr>
                    <w:rFonts w:ascii="Calibri" w:hAnsi="Calibri" w:cs="Calibri"/>
                    <w:spacing w:val="-4"/>
                    <w:sz w:val="14"/>
                    <w:szCs w:val="14"/>
                  </w:rPr>
                  <w:t xml:space="preserve"> </w:t>
                </w:r>
                <w:r>
                  <w:rPr>
                    <w:rFonts w:ascii="Calibri" w:hAnsi="Calibri" w:cs="Calibri"/>
                    <w:spacing w:val="-2"/>
                    <w:sz w:val="14"/>
                    <w:szCs w:val="14"/>
                  </w:rPr>
                  <w:t>General</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BE432" w14:textId="77777777" w:rsidR="00F01ACA" w:rsidRDefault="007E25C0">
    <w:pPr>
      <w:pStyle w:val="BodyText"/>
      <w:kinsoku w:val="0"/>
      <w:overflowPunct w:val="0"/>
      <w:spacing w:line="14" w:lineRule="auto"/>
      <w:rPr>
        <w:rFonts w:ascii="Times New Roman" w:hAnsi="Times New Roman" w:cs="Times New Roman"/>
        <w:sz w:val="20"/>
        <w:szCs w:val="20"/>
      </w:rPr>
    </w:pPr>
    <w:r>
      <w:rPr>
        <w:noProof/>
      </w:rPr>
      <w:pict w14:anchorId="7D938664">
        <v:shapetype id="_x0000_t202" coordsize="21600,21600" o:spt="202" path="m,l,21600r21600,l21600,xe">
          <v:stroke joinstyle="miter"/>
          <v:path gradientshapeok="t" o:connecttype="rect"/>
        </v:shapetype>
        <v:shape id="_x0000_s1039" type="#_x0000_t202" style="position:absolute;margin-left:19.05pt;margin-top:817.6pt;width:33.25pt;height:9pt;z-index:-251655680;mso-position-horizontal-relative:page;mso-position-vertical-relative:page" o:allowincell="f" filled="f" stroked="f">
          <v:textbox inset="0,0,0,0">
            <w:txbxContent>
              <w:p w14:paraId="7AEBD1F1" w14:textId="77777777" w:rsidR="00F01ACA" w:rsidRDefault="00F01ACA">
                <w:pPr>
                  <w:pStyle w:val="BodyText"/>
                  <w:kinsoku w:val="0"/>
                  <w:overflowPunct w:val="0"/>
                  <w:spacing w:line="162" w:lineRule="exact"/>
                  <w:ind w:left="20"/>
                  <w:rPr>
                    <w:rFonts w:ascii="Calibri" w:hAnsi="Calibri" w:cs="Calibri"/>
                    <w:spacing w:val="-2"/>
                    <w:sz w:val="14"/>
                    <w:szCs w:val="14"/>
                  </w:rPr>
                </w:pPr>
                <w:r>
                  <w:rPr>
                    <w:rFonts w:ascii="Calibri" w:hAnsi="Calibri" w:cs="Calibri"/>
                    <w:sz w:val="14"/>
                    <w:szCs w:val="14"/>
                  </w:rPr>
                  <w:t>C2</w:t>
                </w:r>
                <w:r>
                  <w:rPr>
                    <w:rFonts w:ascii="Calibri" w:hAnsi="Calibri" w:cs="Calibri"/>
                    <w:spacing w:val="-4"/>
                    <w:sz w:val="14"/>
                    <w:szCs w:val="14"/>
                  </w:rPr>
                  <w:t xml:space="preserve"> </w:t>
                </w:r>
                <w:r>
                  <w:rPr>
                    <w:rFonts w:ascii="Calibri" w:hAnsi="Calibri" w:cs="Calibri"/>
                    <w:spacing w:val="-2"/>
                    <w:sz w:val="14"/>
                    <w:szCs w:val="14"/>
                  </w:rPr>
                  <w:t>General</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7BA5A" w14:textId="77777777" w:rsidR="00F01ACA" w:rsidRDefault="007E25C0">
    <w:pPr>
      <w:pStyle w:val="BodyText"/>
      <w:kinsoku w:val="0"/>
      <w:overflowPunct w:val="0"/>
      <w:spacing w:line="14" w:lineRule="auto"/>
      <w:rPr>
        <w:rFonts w:ascii="Times New Roman" w:hAnsi="Times New Roman" w:cs="Times New Roman"/>
        <w:sz w:val="20"/>
        <w:szCs w:val="20"/>
      </w:rPr>
    </w:pPr>
    <w:r>
      <w:rPr>
        <w:noProof/>
      </w:rPr>
      <w:pict w14:anchorId="6F0AB7F9">
        <v:shapetype id="_x0000_t202" coordsize="21600,21600" o:spt="202" path="m,l,21600r21600,l21600,xe">
          <v:stroke joinstyle="miter"/>
          <v:path gradientshapeok="t" o:connecttype="rect"/>
        </v:shapetype>
        <v:shape id="_x0000_s1042" type="#_x0000_t202" style="position:absolute;margin-left:19.05pt;margin-top:817.6pt;width:33.25pt;height:9pt;z-index:-251652608;mso-position-horizontal-relative:page;mso-position-vertical-relative:page" o:allowincell="f" filled="f" stroked="f">
          <v:textbox style="mso-next-textbox:#_x0000_s1042" inset="0,0,0,0">
            <w:txbxContent>
              <w:p w14:paraId="2B2083D3" w14:textId="77777777" w:rsidR="00F01ACA" w:rsidRDefault="00F01ACA">
                <w:pPr>
                  <w:pStyle w:val="BodyText"/>
                  <w:kinsoku w:val="0"/>
                  <w:overflowPunct w:val="0"/>
                  <w:spacing w:line="162" w:lineRule="exact"/>
                  <w:ind w:left="20"/>
                  <w:rPr>
                    <w:rFonts w:ascii="Calibri" w:hAnsi="Calibri" w:cs="Calibri"/>
                    <w:spacing w:val="-2"/>
                    <w:sz w:val="14"/>
                    <w:szCs w:val="14"/>
                  </w:rPr>
                </w:pPr>
                <w:r>
                  <w:rPr>
                    <w:rFonts w:ascii="Calibri" w:hAnsi="Calibri" w:cs="Calibri"/>
                    <w:sz w:val="14"/>
                    <w:szCs w:val="14"/>
                  </w:rPr>
                  <w:t>C2</w:t>
                </w:r>
                <w:r>
                  <w:rPr>
                    <w:rFonts w:ascii="Calibri" w:hAnsi="Calibri" w:cs="Calibri"/>
                    <w:spacing w:val="-4"/>
                    <w:sz w:val="14"/>
                    <w:szCs w:val="14"/>
                  </w:rPr>
                  <w:t xml:space="preserve"> </w:t>
                </w:r>
                <w:r>
                  <w:rPr>
                    <w:rFonts w:ascii="Calibri" w:hAnsi="Calibri" w:cs="Calibri"/>
                    <w:spacing w:val="-2"/>
                    <w:sz w:val="14"/>
                    <w:szCs w:val="14"/>
                  </w:rPr>
                  <w:t>General</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887D" w14:textId="77777777" w:rsidR="00F01ACA" w:rsidRDefault="007E25C0">
    <w:pPr>
      <w:pStyle w:val="BodyText"/>
      <w:kinsoku w:val="0"/>
      <w:overflowPunct w:val="0"/>
      <w:spacing w:line="14" w:lineRule="auto"/>
      <w:rPr>
        <w:rFonts w:ascii="Times New Roman" w:hAnsi="Times New Roman" w:cs="Times New Roman"/>
        <w:sz w:val="20"/>
        <w:szCs w:val="20"/>
      </w:rPr>
    </w:pPr>
    <w:r>
      <w:rPr>
        <w:noProof/>
      </w:rPr>
      <w:pict w14:anchorId="11095B3D">
        <v:shapetype id="_x0000_t202" coordsize="21600,21600" o:spt="202" path="m,l,21600r21600,l21600,xe">
          <v:stroke joinstyle="miter"/>
          <v:path gradientshapeok="t" o:connecttype="rect"/>
        </v:shapetype>
        <v:shape id="_x0000_s1044" type="#_x0000_t202" style="position:absolute;margin-left:19.05pt;margin-top:817.6pt;width:33.25pt;height:9pt;z-index:-251650560;mso-position-horizontal-relative:page;mso-position-vertical-relative:page" o:allowincell="f" filled="f" stroked="f">
          <v:textbox inset="0,0,0,0">
            <w:txbxContent>
              <w:p w14:paraId="10836667" w14:textId="77777777" w:rsidR="00F01ACA" w:rsidRDefault="00F01ACA">
                <w:pPr>
                  <w:pStyle w:val="BodyText"/>
                  <w:kinsoku w:val="0"/>
                  <w:overflowPunct w:val="0"/>
                  <w:spacing w:line="162" w:lineRule="exact"/>
                  <w:ind w:left="20"/>
                  <w:rPr>
                    <w:rFonts w:ascii="Calibri" w:hAnsi="Calibri" w:cs="Calibri"/>
                    <w:spacing w:val="-2"/>
                    <w:sz w:val="14"/>
                    <w:szCs w:val="14"/>
                  </w:rPr>
                </w:pPr>
                <w:r>
                  <w:rPr>
                    <w:rFonts w:ascii="Calibri" w:hAnsi="Calibri" w:cs="Calibri"/>
                    <w:sz w:val="14"/>
                    <w:szCs w:val="14"/>
                  </w:rPr>
                  <w:t>C2</w:t>
                </w:r>
                <w:r>
                  <w:rPr>
                    <w:rFonts w:ascii="Calibri" w:hAnsi="Calibri" w:cs="Calibri"/>
                    <w:spacing w:val="-4"/>
                    <w:sz w:val="14"/>
                    <w:szCs w:val="14"/>
                  </w:rPr>
                  <w:t xml:space="preserve"> </w:t>
                </w:r>
                <w:r>
                  <w:rPr>
                    <w:rFonts w:ascii="Calibri" w:hAnsi="Calibri" w:cs="Calibri"/>
                    <w:spacing w:val="-2"/>
                    <w:sz w:val="14"/>
                    <w:szCs w:val="14"/>
                  </w:rPr>
                  <w:t>General</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06EBA" w14:textId="77777777" w:rsidR="00F01ACA" w:rsidRDefault="007E25C0">
    <w:pPr>
      <w:pStyle w:val="BodyText"/>
      <w:kinsoku w:val="0"/>
      <w:overflowPunct w:val="0"/>
      <w:spacing w:line="14" w:lineRule="auto"/>
      <w:rPr>
        <w:rFonts w:ascii="Times New Roman" w:hAnsi="Times New Roman" w:cs="Times New Roman"/>
        <w:sz w:val="20"/>
        <w:szCs w:val="20"/>
      </w:rPr>
    </w:pPr>
    <w:r>
      <w:rPr>
        <w:noProof/>
      </w:rPr>
      <w:pict w14:anchorId="2B4BBCDC">
        <v:shapetype id="_x0000_t202" coordsize="21600,21600" o:spt="202" path="m,l,21600r21600,l21600,xe">
          <v:stroke joinstyle="miter"/>
          <v:path gradientshapeok="t" o:connecttype="rect"/>
        </v:shapetype>
        <v:shape id="_x0000_s1049" type="#_x0000_t202" style="position:absolute;margin-left:19.05pt;margin-top:817.6pt;width:33.25pt;height:9pt;z-index:-251648512;mso-position-horizontal-relative:page;mso-position-vertical-relative:page" o:allowincell="f" filled="f" stroked="f">
          <v:textbox inset="0,0,0,0">
            <w:txbxContent>
              <w:p w14:paraId="7C065614" w14:textId="77777777" w:rsidR="00F01ACA" w:rsidRDefault="00F01ACA">
                <w:pPr>
                  <w:pStyle w:val="BodyText"/>
                  <w:kinsoku w:val="0"/>
                  <w:overflowPunct w:val="0"/>
                  <w:spacing w:line="162" w:lineRule="exact"/>
                  <w:ind w:left="20"/>
                  <w:rPr>
                    <w:rFonts w:ascii="Calibri" w:hAnsi="Calibri" w:cs="Calibri"/>
                    <w:spacing w:val="-2"/>
                    <w:sz w:val="14"/>
                    <w:szCs w:val="14"/>
                  </w:rPr>
                </w:pPr>
                <w:r>
                  <w:rPr>
                    <w:rFonts w:ascii="Calibri" w:hAnsi="Calibri" w:cs="Calibri"/>
                    <w:sz w:val="14"/>
                    <w:szCs w:val="14"/>
                  </w:rPr>
                  <w:t>C2</w:t>
                </w:r>
                <w:r>
                  <w:rPr>
                    <w:rFonts w:ascii="Calibri" w:hAnsi="Calibri" w:cs="Calibri"/>
                    <w:spacing w:val="-4"/>
                    <w:sz w:val="14"/>
                    <w:szCs w:val="14"/>
                  </w:rPr>
                  <w:t xml:space="preserve"> </w:t>
                </w:r>
                <w:r>
                  <w:rPr>
                    <w:rFonts w:ascii="Calibri" w:hAnsi="Calibri" w:cs="Calibri"/>
                    <w:spacing w:val="-2"/>
                    <w:sz w:val="14"/>
                    <w:szCs w:val="14"/>
                  </w:rPr>
                  <w:t>General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C1050" w14:textId="77777777" w:rsidR="00591E91" w:rsidRDefault="00591E91">
      <w:r>
        <w:separator/>
      </w:r>
    </w:p>
  </w:footnote>
  <w:footnote w:type="continuationSeparator" w:id="0">
    <w:p w14:paraId="17043C0A" w14:textId="77777777" w:rsidR="00591E91" w:rsidRDefault="00591E91">
      <w:r>
        <w:continuationSeparator/>
      </w:r>
    </w:p>
  </w:footnote>
  <w:footnote w:type="continuationNotice" w:id="1">
    <w:p w14:paraId="056FB88D" w14:textId="77777777" w:rsidR="00591E91" w:rsidRDefault="00591E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F3C86" w14:textId="77777777" w:rsidR="00F01ACA" w:rsidRDefault="007E25C0">
    <w:pPr>
      <w:pStyle w:val="BodyText"/>
      <w:kinsoku w:val="0"/>
      <w:overflowPunct w:val="0"/>
      <w:spacing w:line="14" w:lineRule="auto"/>
      <w:rPr>
        <w:rFonts w:ascii="Times New Roman" w:hAnsi="Times New Roman" w:cs="Times New Roman"/>
        <w:sz w:val="20"/>
        <w:szCs w:val="20"/>
      </w:rPr>
    </w:pPr>
    <w:r>
      <w:rPr>
        <w:noProof/>
      </w:rPr>
      <w:pict w14:anchorId="78D4A9B0">
        <v:shapetype id="_x0000_t202" coordsize="21600,21600" o:spt="202" path="m,l,21600r21600,l21600,xe">
          <v:stroke joinstyle="miter"/>
          <v:path gradientshapeok="t" o:connecttype="rect"/>
        </v:shapetype>
        <v:shape id="_x0000_s1025" type="#_x0000_t202" style="position:absolute;margin-left:278.6pt;margin-top:16.15pt;width:38pt;height:12pt;z-index:-251670016;mso-position-horizontal-relative:page;mso-position-vertical-relative:page" o:allowincell="f" filled="f" stroked="f">
          <v:textbox inset="0,0,0,0">
            <w:txbxContent>
              <w:p w14:paraId="3843A7E2" w14:textId="77777777" w:rsidR="00F01ACA" w:rsidRDefault="00F01ACA">
                <w:pPr>
                  <w:pStyle w:val="BodyText"/>
                  <w:kinsoku w:val="0"/>
                  <w:overflowPunct w:val="0"/>
                  <w:spacing w:line="223" w:lineRule="exact"/>
                  <w:ind w:left="20"/>
                  <w:rPr>
                    <w:rFonts w:ascii="Calibri" w:hAnsi="Calibri" w:cs="Calibri"/>
                    <w:spacing w:val="-2"/>
                    <w:sz w:val="20"/>
                    <w:szCs w:val="20"/>
                  </w:rPr>
                </w:pPr>
                <w:r>
                  <w:rPr>
                    <w:rFonts w:ascii="Calibri" w:hAnsi="Calibri" w:cs="Calibri"/>
                    <w:spacing w:val="-2"/>
                    <w:sz w:val="20"/>
                    <w:szCs w:val="20"/>
                  </w:rPr>
                  <w:t>OFFICIAL</w:t>
                </w:r>
              </w:p>
            </w:txbxContent>
          </v:textbox>
          <w10:wrap anchorx="page" anchory="page"/>
        </v:shape>
      </w:pict>
    </w:r>
    <w:r>
      <w:rPr>
        <w:noProof/>
      </w:rPr>
      <w:pict w14:anchorId="117EB808">
        <v:shape id="_x0000_s1026" type="#_x0000_t202" style="position:absolute;margin-left:71pt;margin-top:35.35pt;width:178.1pt;height:36.1pt;z-index:-251668992;mso-position-horizontal-relative:page;mso-position-vertical-relative:page" o:allowincell="f" filled="f" stroked="f">
          <v:textbox inset="0,0,0,0">
            <w:txbxContent>
              <w:p w14:paraId="22A2AA63" w14:textId="77777777" w:rsidR="00F01ACA" w:rsidRDefault="00F01ACA">
                <w:pPr>
                  <w:pStyle w:val="BodyText"/>
                  <w:kinsoku w:val="0"/>
                  <w:overflowPunct w:val="0"/>
                  <w:spacing w:before="12"/>
                  <w:ind w:left="20"/>
                  <w:rPr>
                    <w:b/>
                    <w:bCs/>
                    <w:spacing w:val="-2"/>
                    <w:sz w:val="20"/>
                    <w:szCs w:val="20"/>
                  </w:rPr>
                </w:pPr>
                <w:r>
                  <w:rPr>
                    <w:b/>
                    <w:bCs/>
                    <w:sz w:val="20"/>
                    <w:szCs w:val="20"/>
                  </w:rPr>
                  <w:t>Call-Off</w:t>
                </w:r>
                <w:r>
                  <w:rPr>
                    <w:b/>
                    <w:bCs/>
                    <w:spacing w:val="-8"/>
                    <w:sz w:val="20"/>
                    <w:szCs w:val="20"/>
                  </w:rPr>
                  <w:t xml:space="preserve"> </w:t>
                </w:r>
                <w:r>
                  <w:rPr>
                    <w:b/>
                    <w:bCs/>
                    <w:sz w:val="20"/>
                    <w:szCs w:val="20"/>
                  </w:rPr>
                  <w:t>Schedule</w:t>
                </w:r>
                <w:r>
                  <w:rPr>
                    <w:b/>
                    <w:bCs/>
                    <w:spacing w:val="-9"/>
                    <w:sz w:val="20"/>
                    <w:szCs w:val="20"/>
                  </w:rPr>
                  <w:t xml:space="preserve"> </w:t>
                </w:r>
                <w:r>
                  <w:rPr>
                    <w:b/>
                    <w:bCs/>
                    <w:sz w:val="20"/>
                    <w:szCs w:val="20"/>
                  </w:rPr>
                  <w:t>14</w:t>
                </w:r>
                <w:r>
                  <w:rPr>
                    <w:b/>
                    <w:bCs/>
                    <w:spacing w:val="-7"/>
                    <w:sz w:val="20"/>
                    <w:szCs w:val="20"/>
                  </w:rPr>
                  <w:t xml:space="preserve"> </w:t>
                </w:r>
                <w:r>
                  <w:rPr>
                    <w:b/>
                    <w:bCs/>
                    <w:sz w:val="20"/>
                    <w:szCs w:val="20"/>
                  </w:rPr>
                  <w:t>(Service</w:t>
                </w:r>
                <w:r>
                  <w:rPr>
                    <w:b/>
                    <w:bCs/>
                    <w:spacing w:val="-9"/>
                    <w:sz w:val="20"/>
                    <w:szCs w:val="20"/>
                  </w:rPr>
                  <w:t xml:space="preserve"> </w:t>
                </w:r>
                <w:r>
                  <w:rPr>
                    <w:b/>
                    <w:bCs/>
                    <w:spacing w:val="-2"/>
                    <w:sz w:val="20"/>
                    <w:szCs w:val="20"/>
                  </w:rPr>
                  <w:t>Levels)</w:t>
                </w:r>
              </w:p>
              <w:p w14:paraId="556F7014" w14:textId="77777777" w:rsidR="00F01ACA" w:rsidRDefault="00F01ACA">
                <w:pPr>
                  <w:pStyle w:val="BodyText"/>
                  <w:kinsoku w:val="0"/>
                  <w:overflowPunct w:val="0"/>
                  <w:spacing w:before="1" w:line="229" w:lineRule="exact"/>
                  <w:ind w:left="20"/>
                  <w:rPr>
                    <w:spacing w:val="-4"/>
                    <w:sz w:val="20"/>
                    <w:szCs w:val="20"/>
                  </w:rPr>
                </w:pPr>
                <w:r>
                  <w:rPr>
                    <w:sz w:val="20"/>
                    <w:szCs w:val="20"/>
                  </w:rPr>
                  <w:t>Call-Off</w:t>
                </w:r>
                <w:r>
                  <w:rPr>
                    <w:spacing w:val="-9"/>
                    <w:sz w:val="20"/>
                    <w:szCs w:val="20"/>
                  </w:rPr>
                  <w:t xml:space="preserve"> </w:t>
                </w:r>
                <w:r>
                  <w:rPr>
                    <w:spacing w:val="-4"/>
                    <w:sz w:val="20"/>
                    <w:szCs w:val="20"/>
                  </w:rPr>
                  <w:t>Ref:</w:t>
                </w:r>
              </w:p>
              <w:p w14:paraId="2F2BA07C" w14:textId="77777777" w:rsidR="00F01ACA" w:rsidRDefault="00F01ACA">
                <w:pPr>
                  <w:pStyle w:val="BodyText"/>
                  <w:kinsoku w:val="0"/>
                  <w:overflowPunct w:val="0"/>
                  <w:spacing w:line="229" w:lineRule="exact"/>
                  <w:ind w:left="20"/>
                  <w:rPr>
                    <w:spacing w:val="-4"/>
                    <w:sz w:val="20"/>
                    <w:szCs w:val="20"/>
                  </w:rPr>
                </w:pPr>
                <w:r>
                  <w:rPr>
                    <w:sz w:val="20"/>
                    <w:szCs w:val="20"/>
                  </w:rPr>
                  <w:t>Crown</w:t>
                </w:r>
                <w:r>
                  <w:rPr>
                    <w:spacing w:val="-9"/>
                    <w:sz w:val="20"/>
                    <w:szCs w:val="20"/>
                  </w:rPr>
                  <w:t xml:space="preserve"> </w:t>
                </w:r>
                <w:r>
                  <w:rPr>
                    <w:sz w:val="20"/>
                    <w:szCs w:val="20"/>
                  </w:rPr>
                  <w:t>Copyright</w:t>
                </w:r>
                <w:r>
                  <w:rPr>
                    <w:spacing w:val="-9"/>
                    <w:sz w:val="20"/>
                    <w:szCs w:val="20"/>
                  </w:rPr>
                  <w:t xml:space="preserve"> </w:t>
                </w:r>
                <w:r>
                  <w:rPr>
                    <w:spacing w:val="-4"/>
                    <w:sz w:val="20"/>
                    <w:szCs w:val="20"/>
                  </w:rPr>
                  <w:t>2024</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AF878" w14:textId="77777777" w:rsidR="00F01ACA" w:rsidRDefault="00F01ACA">
    <w:pPr>
      <w:pStyle w:val="BodyText"/>
      <w:kinsoku w:val="0"/>
      <w:overflowPunct w:val="0"/>
      <w:spacing w:line="14" w:lineRule="auto"/>
      <w:rPr>
        <w:rFonts w:ascii="Times New Roman" w:hAnsi="Times New Roman"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D828F" w14:textId="77777777" w:rsidR="00F01ACA" w:rsidRDefault="007E25C0">
    <w:pPr>
      <w:pStyle w:val="BodyText"/>
      <w:kinsoku w:val="0"/>
      <w:overflowPunct w:val="0"/>
      <w:spacing w:line="14" w:lineRule="auto"/>
      <w:rPr>
        <w:rFonts w:ascii="Times New Roman" w:hAnsi="Times New Roman" w:cs="Times New Roman"/>
        <w:sz w:val="20"/>
        <w:szCs w:val="20"/>
      </w:rPr>
    </w:pPr>
    <w:r>
      <w:rPr>
        <w:noProof/>
      </w:rPr>
      <w:pict w14:anchorId="11A28747">
        <v:shapetype id="_x0000_t202" coordsize="21600,21600" o:spt="202" path="m,l,21600r21600,l21600,xe">
          <v:stroke joinstyle="miter"/>
          <v:path gradientshapeok="t" o:connecttype="rect"/>
        </v:shapetype>
        <v:shape id="_x0000_s1028" type="#_x0000_t202" style="position:absolute;margin-left:71pt;margin-top:35.35pt;width:178.1pt;height:36.1pt;z-index:-251666944;mso-position-horizontal-relative:page;mso-position-vertical-relative:page" o:allowincell="f" filled="f" stroked="f">
          <v:textbox inset="0,0,0,0">
            <w:txbxContent>
              <w:p w14:paraId="73EF95DD" w14:textId="77777777" w:rsidR="00F01ACA" w:rsidRDefault="00F01ACA">
                <w:pPr>
                  <w:pStyle w:val="BodyText"/>
                  <w:kinsoku w:val="0"/>
                  <w:overflowPunct w:val="0"/>
                  <w:spacing w:before="12"/>
                  <w:ind w:left="20"/>
                  <w:rPr>
                    <w:b/>
                    <w:bCs/>
                    <w:spacing w:val="-2"/>
                    <w:sz w:val="20"/>
                    <w:szCs w:val="20"/>
                  </w:rPr>
                </w:pPr>
                <w:r>
                  <w:rPr>
                    <w:b/>
                    <w:bCs/>
                    <w:sz w:val="20"/>
                    <w:szCs w:val="20"/>
                  </w:rPr>
                  <w:t>Call-Off</w:t>
                </w:r>
                <w:r>
                  <w:rPr>
                    <w:b/>
                    <w:bCs/>
                    <w:spacing w:val="-8"/>
                    <w:sz w:val="20"/>
                    <w:szCs w:val="20"/>
                  </w:rPr>
                  <w:t xml:space="preserve"> </w:t>
                </w:r>
                <w:r>
                  <w:rPr>
                    <w:b/>
                    <w:bCs/>
                    <w:sz w:val="20"/>
                    <w:szCs w:val="20"/>
                  </w:rPr>
                  <w:t>Schedule</w:t>
                </w:r>
                <w:r>
                  <w:rPr>
                    <w:b/>
                    <w:bCs/>
                    <w:spacing w:val="-9"/>
                    <w:sz w:val="20"/>
                    <w:szCs w:val="20"/>
                  </w:rPr>
                  <w:t xml:space="preserve"> </w:t>
                </w:r>
                <w:r>
                  <w:rPr>
                    <w:b/>
                    <w:bCs/>
                    <w:sz w:val="20"/>
                    <w:szCs w:val="20"/>
                  </w:rPr>
                  <w:t>14</w:t>
                </w:r>
                <w:r>
                  <w:rPr>
                    <w:b/>
                    <w:bCs/>
                    <w:spacing w:val="-7"/>
                    <w:sz w:val="20"/>
                    <w:szCs w:val="20"/>
                  </w:rPr>
                  <w:t xml:space="preserve"> </w:t>
                </w:r>
                <w:r>
                  <w:rPr>
                    <w:b/>
                    <w:bCs/>
                    <w:sz w:val="20"/>
                    <w:szCs w:val="20"/>
                  </w:rPr>
                  <w:t>(Service</w:t>
                </w:r>
                <w:r>
                  <w:rPr>
                    <w:b/>
                    <w:bCs/>
                    <w:spacing w:val="-9"/>
                    <w:sz w:val="20"/>
                    <w:szCs w:val="20"/>
                  </w:rPr>
                  <w:t xml:space="preserve"> </w:t>
                </w:r>
                <w:r>
                  <w:rPr>
                    <w:b/>
                    <w:bCs/>
                    <w:spacing w:val="-2"/>
                    <w:sz w:val="20"/>
                    <w:szCs w:val="20"/>
                  </w:rPr>
                  <w:t>Levels)</w:t>
                </w:r>
              </w:p>
              <w:p w14:paraId="495541CF" w14:textId="77777777" w:rsidR="00F01ACA" w:rsidRDefault="00F01ACA">
                <w:pPr>
                  <w:pStyle w:val="BodyText"/>
                  <w:kinsoku w:val="0"/>
                  <w:overflowPunct w:val="0"/>
                  <w:spacing w:before="1" w:line="229" w:lineRule="exact"/>
                  <w:ind w:left="20"/>
                  <w:rPr>
                    <w:spacing w:val="-4"/>
                    <w:sz w:val="20"/>
                    <w:szCs w:val="20"/>
                  </w:rPr>
                </w:pPr>
                <w:r>
                  <w:rPr>
                    <w:sz w:val="20"/>
                    <w:szCs w:val="20"/>
                  </w:rPr>
                  <w:t>Call-Off</w:t>
                </w:r>
                <w:r>
                  <w:rPr>
                    <w:spacing w:val="-9"/>
                    <w:sz w:val="20"/>
                    <w:szCs w:val="20"/>
                  </w:rPr>
                  <w:t xml:space="preserve"> </w:t>
                </w:r>
                <w:r>
                  <w:rPr>
                    <w:spacing w:val="-4"/>
                    <w:sz w:val="20"/>
                    <w:szCs w:val="20"/>
                  </w:rPr>
                  <w:t>Ref:</w:t>
                </w:r>
              </w:p>
              <w:p w14:paraId="66CA8C39" w14:textId="77777777" w:rsidR="00F01ACA" w:rsidRDefault="00F01ACA">
                <w:pPr>
                  <w:pStyle w:val="BodyText"/>
                  <w:kinsoku w:val="0"/>
                  <w:overflowPunct w:val="0"/>
                  <w:spacing w:line="229" w:lineRule="exact"/>
                  <w:ind w:left="20"/>
                  <w:rPr>
                    <w:spacing w:val="-4"/>
                    <w:sz w:val="20"/>
                    <w:szCs w:val="20"/>
                  </w:rPr>
                </w:pPr>
                <w:r>
                  <w:rPr>
                    <w:sz w:val="20"/>
                    <w:szCs w:val="20"/>
                  </w:rPr>
                  <w:t>Crown</w:t>
                </w:r>
                <w:r>
                  <w:rPr>
                    <w:spacing w:val="-9"/>
                    <w:sz w:val="20"/>
                    <w:szCs w:val="20"/>
                  </w:rPr>
                  <w:t xml:space="preserve"> </w:t>
                </w:r>
                <w:r>
                  <w:rPr>
                    <w:sz w:val="20"/>
                    <w:szCs w:val="20"/>
                  </w:rPr>
                  <w:t>Copyright</w:t>
                </w:r>
                <w:r>
                  <w:rPr>
                    <w:spacing w:val="-9"/>
                    <w:sz w:val="20"/>
                    <w:szCs w:val="20"/>
                  </w:rPr>
                  <w:t xml:space="preserve"> </w:t>
                </w:r>
                <w:r>
                  <w:rPr>
                    <w:spacing w:val="-4"/>
                    <w:sz w:val="20"/>
                    <w:szCs w:val="20"/>
                  </w:rPr>
                  <w:t>2024</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95552" w14:textId="77777777" w:rsidR="00F01ACA" w:rsidRDefault="007E25C0">
    <w:pPr>
      <w:pStyle w:val="BodyText"/>
      <w:kinsoku w:val="0"/>
      <w:overflowPunct w:val="0"/>
      <w:spacing w:line="14" w:lineRule="auto"/>
      <w:rPr>
        <w:rFonts w:ascii="Times New Roman" w:hAnsi="Times New Roman" w:cs="Times New Roman"/>
        <w:sz w:val="20"/>
        <w:szCs w:val="20"/>
      </w:rPr>
    </w:pPr>
    <w:r>
      <w:rPr>
        <w:noProof/>
      </w:rPr>
      <w:pict w14:anchorId="78B18383">
        <v:shapetype id="_x0000_t202" coordsize="21600,21600" o:spt="202" path="m,l,21600r21600,l21600,xe">
          <v:stroke joinstyle="miter"/>
          <v:path gradientshapeok="t" o:connecttype="rect"/>
        </v:shapetype>
        <v:shape id="_x0000_s1030" type="#_x0000_t202" style="position:absolute;margin-left:278.6pt;margin-top:16.15pt;width:38pt;height:12pt;z-index:-251664896;mso-position-horizontal-relative:page;mso-position-vertical-relative:page" o:allowincell="f" filled="f" stroked="f">
          <v:textbox inset="0,0,0,0">
            <w:txbxContent>
              <w:p w14:paraId="11815091" w14:textId="77777777" w:rsidR="00F01ACA" w:rsidRDefault="00F01ACA">
                <w:pPr>
                  <w:pStyle w:val="BodyText"/>
                  <w:kinsoku w:val="0"/>
                  <w:overflowPunct w:val="0"/>
                  <w:spacing w:line="223" w:lineRule="exact"/>
                  <w:ind w:left="20"/>
                  <w:rPr>
                    <w:rFonts w:ascii="Calibri" w:hAnsi="Calibri" w:cs="Calibri"/>
                    <w:spacing w:val="-2"/>
                    <w:sz w:val="20"/>
                    <w:szCs w:val="20"/>
                  </w:rPr>
                </w:pPr>
                <w:r>
                  <w:rPr>
                    <w:rFonts w:ascii="Calibri" w:hAnsi="Calibri" w:cs="Calibri"/>
                    <w:spacing w:val="-2"/>
                    <w:sz w:val="20"/>
                    <w:szCs w:val="20"/>
                  </w:rPr>
                  <w:t>OFFICIAL</w:t>
                </w:r>
              </w:p>
            </w:txbxContent>
          </v:textbox>
          <w10:wrap anchorx="page" anchory="page"/>
        </v:shape>
      </w:pict>
    </w:r>
    <w:r>
      <w:rPr>
        <w:noProof/>
      </w:rPr>
      <w:pict w14:anchorId="4D0F2AB5">
        <v:shape id="_x0000_s1031" type="#_x0000_t202" style="position:absolute;margin-left:71pt;margin-top:35.35pt;width:178.1pt;height:36.1pt;z-index:-251663872;mso-position-horizontal-relative:page;mso-position-vertical-relative:page" o:allowincell="f" filled="f" stroked="f">
          <v:textbox inset="0,0,0,0">
            <w:txbxContent>
              <w:p w14:paraId="7D156695" w14:textId="77777777" w:rsidR="00F01ACA" w:rsidRDefault="00F01ACA">
                <w:pPr>
                  <w:pStyle w:val="BodyText"/>
                  <w:kinsoku w:val="0"/>
                  <w:overflowPunct w:val="0"/>
                  <w:spacing w:before="12"/>
                  <w:ind w:left="20"/>
                  <w:rPr>
                    <w:b/>
                    <w:bCs/>
                    <w:spacing w:val="-2"/>
                    <w:sz w:val="20"/>
                    <w:szCs w:val="20"/>
                  </w:rPr>
                </w:pPr>
                <w:r>
                  <w:rPr>
                    <w:b/>
                    <w:bCs/>
                    <w:sz w:val="20"/>
                    <w:szCs w:val="20"/>
                  </w:rPr>
                  <w:t>Call-Off</w:t>
                </w:r>
                <w:r>
                  <w:rPr>
                    <w:b/>
                    <w:bCs/>
                    <w:spacing w:val="-8"/>
                    <w:sz w:val="20"/>
                    <w:szCs w:val="20"/>
                  </w:rPr>
                  <w:t xml:space="preserve"> </w:t>
                </w:r>
                <w:r>
                  <w:rPr>
                    <w:b/>
                    <w:bCs/>
                    <w:sz w:val="20"/>
                    <w:szCs w:val="20"/>
                  </w:rPr>
                  <w:t>Schedule</w:t>
                </w:r>
                <w:r>
                  <w:rPr>
                    <w:b/>
                    <w:bCs/>
                    <w:spacing w:val="-9"/>
                    <w:sz w:val="20"/>
                    <w:szCs w:val="20"/>
                  </w:rPr>
                  <w:t xml:space="preserve"> </w:t>
                </w:r>
                <w:r>
                  <w:rPr>
                    <w:b/>
                    <w:bCs/>
                    <w:sz w:val="20"/>
                    <w:szCs w:val="20"/>
                  </w:rPr>
                  <w:t>14</w:t>
                </w:r>
                <w:r>
                  <w:rPr>
                    <w:b/>
                    <w:bCs/>
                    <w:spacing w:val="-7"/>
                    <w:sz w:val="20"/>
                    <w:szCs w:val="20"/>
                  </w:rPr>
                  <w:t xml:space="preserve"> </w:t>
                </w:r>
                <w:r>
                  <w:rPr>
                    <w:b/>
                    <w:bCs/>
                    <w:sz w:val="20"/>
                    <w:szCs w:val="20"/>
                  </w:rPr>
                  <w:t>(Service</w:t>
                </w:r>
                <w:r>
                  <w:rPr>
                    <w:b/>
                    <w:bCs/>
                    <w:spacing w:val="-9"/>
                    <w:sz w:val="20"/>
                    <w:szCs w:val="20"/>
                  </w:rPr>
                  <w:t xml:space="preserve"> </w:t>
                </w:r>
                <w:r>
                  <w:rPr>
                    <w:b/>
                    <w:bCs/>
                    <w:spacing w:val="-2"/>
                    <w:sz w:val="20"/>
                    <w:szCs w:val="20"/>
                  </w:rPr>
                  <w:t>Levels)</w:t>
                </w:r>
              </w:p>
              <w:p w14:paraId="390D579E" w14:textId="77777777" w:rsidR="00F01ACA" w:rsidRDefault="00F01ACA">
                <w:pPr>
                  <w:pStyle w:val="BodyText"/>
                  <w:kinsoku w:val="0"/>
                  <w:overflowPunct w:val="0"/>
                  <w:spacing w:before="1" w:line="229" w:lineRule="exact"/>
                  <w:ind w:left="20"/>
                  <w:rPr>
                    <w:spacing w:val="-4"/>
                    <w:sz w:val="20"/>
                    <w:szCs w:val="20"/>
                  </w:rPr>
                </w:pPr>
                <w:r>
                  <w:rPr>
                    <w:sz w:val="20"/>
                    <w:szCs w:val="20"/>
                  </w:rPr>
                  <w:t>Call-Off</w:t>
                </w:r>
                <w:r>
                  <w:rPr>
                    <w:spacing w:val="-9"/>
                    <w:sz w:val="20"/>
                    <w:szCs w:val="20"/>
                  </w:rPr>
                  <w:t xml:space="preserve"> </w:t>
                </w:r>
                <w:r>
                  <w:rPr>
                    <w:spacing w:val="-4"/>
                    <w:sz w:val="20"/>
                    <w:szCs w:val="20"/>
                  </w:rPr>
                  <w:t>Ref:</w:t>
                </w:r>
              </w:p>
              <w:p w14:paraId="4FE71B0B" w14:textId="77777777" w:rsidR="00F01ACA" w:rsidRDefault="00F01ACA">
                <w:pPr>
                  <w:pStyle w:val="BodyText"/>
                  <w:kinsoku w:val="0"/>
                  <w:overflowPunct w:val="0"/>
                  <w:spacing w:line="229" w:lineRule="exact"/>
                  <w:ind w:left="20"/>
                  <w:rPr>
                    <w:spacing w:val="-4"/>
                    <w:sz w:val="20"/>
                    <w:szCs w:val="20"/>
                  </w:rPr>
                </w:pPr>
                <w:r>
                  <w:rPr>
                    <w:sz w:val="20"/>
                    <w:szCs w:val="20"/>
                  </w:rPr>
                  <w:t>Crown</w:t>
                </w:r>
                <w:r>
                  <w:rPr>
                    <w:spacing w:val="-9"/>
                    <w:sz w:val="20"/>
                    <w:szCs w:val="20"/>
                  </w:rPr>
                  <w:t xml:space="preserve"> </w:t>
                </w:r>
                <w:r>
                  <w:rPr>
                    <w:sz w:val="20"/>
                    <w:szCs w:val="20"/>
                  </w:rPr>
                  <w:t>Copyright</w:t>
                </w:r>
                <w:r>
                  <w:rPr>
                    <w:spacing w:val="-9"/>
                    <w:sz w:val="20"/>
                    <w:szCs w:val="20"/>
                  </w:rPr>
                  <w:t xml:space="preserve"> </w:t>
                </w:r>
                <w:r>
                  <w:rPr>
                    <w:spacing w:val="-4"/>
                    <w:sz w:val="20"/>
                    <w:szCs w:val="20"/>
                  </w:rPr>
                  <w:t>2024</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822D1" w14:textId="77777777" w:rsidR="00F01ACA" w:rsidRDefault="007E25C0">
    <w:pPr>
      <w:pStyle w:val="BodyText"/>
      <w:kinsoku w:val="0"/>
      <w:overflowPunct w:val="0"/>
      <w:spacing w:line="14" w:lineRule="auto"/>
      <w:rPr>
        <w:rFonts w:ascii="Times New Roman" w:hAnsi="Times New Roman" w:cs="Times New Roman"/>
        <w:sz w:val="20"/>
        <w:szCs w:val="20"/>
      </w:rPr>
    </w:pPr>
    <w:r>
      <w:rPr>
        <w:noProof/>
      </w:rPr>
      <w:pict w14:anchorId="6E781FAF">
        <v:shapetype id="_x0000_t202" coordsize="21600,21600" o:spt="202" path="m,l,21600r21600,l21600,xe">
          <v:stroke joinstyle="miter"/>
          <v:path gradientshapeok="t" o:connecttype="rect"/>
        </v:shapetype>
        <v:shape id="_x0000_s1033" type="#_x0000_t202" style="position:absolute;margin-left:71pt;margin-top:35.35pt;width:178.1pt;height:36.1pt;z-index:-251661824;mso-position-horizontal-relative:page;mso-position-vertical-relative:page" o:allowincell="f" filled="f" stroked="f">
          <v:textbox inset="0,0,0,0">
            <w:txbxContent>
              <w:p w14:paraId="7C9FE9F1" w14:textId="77777777" w:rsidR="00F01ACA" w:rsidRDefault="00F01ACA">
                <w:pPr>
                  <w:pStyle w:val="BodyText"/>
                  <w:kinsoku w:val="0"/>
                  <w:overflowPunct w:val="0"/>
                  <w:spacing w:before="12"/>
                  <w:ind w:left="20"/>
                  <w:rPr>
                    <w:b/>
                    <w:bCs/>
                    <w:spacing w:val="-2"/>
                    <w:sz w:val="20"/>
                    <w:szCs w:val="20"/>
                  </w:rPr>
                </w:pPr>
                <w:r>
                  <w:rPr>
                    <w:b/>
                    <w:bCs/>
                    <w:sz w:val="20"/>
                    <w:szCs w:val="20"/>
                  </w:rPr>
                  <w:t>Call-Off</w:t>
                </w:r>
                <w:r>
                  <w:rPr>
                    <w:b/>
                    <w:bCs/>
                    <w:spacing w:val="-8"/>
                    <w:sz w:val="20"/>
                    <w:szCs w:val="20"/>
                  </w:rPr>
                  <w:t xml:space="preserve"> </w:t>
                </w:r>
                <w:r>
                  <w:rPr>
                    <w:b/>
                    <w:bCs/>
                    <w:sz w:val="20"/>
                    <w:szCs w:val="20"/>
                  </w:rPr>
                  <w:t>Schedule</w:t>
                </w:r>
                <w:r>
                  <w:rPr>
                    <w:b/>
                    <w:bCs/>
                    <w:spacing w:val="-9"/>
                    <w:sz w:val="20"/>
                    <w:szCs w:val="20"/>
                  </w:rPr>
                  <w:t xml:space="preserve"> </w:t>
                </w:r>
                <w:r>
                  <w:rPr>
                    <w:b/>
                    <w:bCs/>
                    <w:sz w:val="20"/>
                    <w:szCs w:val="20"/>
                  </w:rPr>
                  <w:t>14</w:t>
                </w:r>
                <w:r>
                  <w:rPr>
                    <w:b/>
                    <w:bCs/>
                    <w:spacing w:val="-7"/>
                    <w:sz w:val="20"/>
                    <w:szCs w:val="20"/>
                  </w:rPr>
                  <w:t xml:space="preserve"> </w:t>
                </w:r>
                <w:r>
                  <w:rPr>
                    <w:b/>
                    <w:bCs/>
                    <w:sz w:val="20"/>
                    <w:szCs w:val="20"/>
                  </w:rPr>
                  <w:t>(Service</w:t>
                </w:r>
                <w:r>
                  <w:rPr>
                    <w:b/>
                    <w:bCs/>
                    <w:spacing w:val="-9"/>
                    <w:sz w:val="20"/>
                    <w:szCs w:val="20"/>
                  </w:rPr>
                  <w:t xml:space="preserve"> </w:t>
                </w:r>
                <w:r>
                  <w:rPr>
                    <w:b/>
                    <w:bCs/>
                    <w:spacing w:val="-2"/>
                    <w:sz w:val="20"/>
                    <w:szCs w:val="20"/>
                  </w:rPr>
                  <w:t>Levels)</w:t>
                </w:r>
              </w:p>
              <w:p w14:paraId="1DDEC65A" w14:textId="77777777" w:rsidR="00F01ACA" w:rsidRDefault="00F01ACA">
                <w:pPr>
                  <w:pStyle w:val="BodyText"/>
                  <w:kinsoku w:val="0"/>
                  <w:overflowPunct w:val="0"/>
                  <w:spacing w:before="1" w:line="229" w:lineRule="exact"/>
                  <w:ind w:left="20"/>
                  <w:rPr>
                    <w:spacing w:val="-4"/>
                    <w:sz w:val="20"/>
                    <w:szCs w:val="20"/>
                  </w:rPr>
                </w:pPr>
                <w:r>
                  <w:rPr>
                    <w:sz w:val="20"/>
                    <w:szCs w:val="20"/>
                  </w:rPr>
                  <w:t>Call-Off</w:t>
                </w:r>
                <w:r>
                  <w:rPr>
                    <w:spacing w:val="-9"/>
                    <w:sz w:val="20"/>
                    <w:szCs w:val="20"/>
                  </w:rPr>
                  <w:t xml:space="preserve"> </w:t>
                </w:r>
                <w:r>
                  <w:rPr>
                    <w:spacing w:val="-4"/>
                    <w:sz w:val="20"/>
                    <w:szCs w:val="20"/>
                  </w:rPr>
                  <w:t>Ref:</w:t>
                </w:r>
              </w:p>
              <w:p w14:paraId="066C31A8" w14:textId="77777777" w:rsidR="00F01ACA" w:rsidRDefault="00F01ACA">
                <w:pPr>
                  <w:pStyle w:val="BodyText"/>
                  <w:kinsoku w:val="0"/>
                  <w:overflowPunct w:val="0"/>
                  <w:spacing w:line="229" w:lineRule="exact"/>
                  <w:ind w:left="20"/>
                  <w:rPr>
                    <w:spacing w:val="-4"/>
                    <w:sz w:val="20"/>
                    <w:szCs w:val="20"/>
                  </w:rPr>
                </w:pPr>
                <w:r>
                  <w:rPr>
                    <w:sz w:val="20"/>
                    <w:szCs w:val="20"/>
                  </w:rPr>
                  <w:t>Crown</w:t>
                </w:r>
                <w:r>
                  <w:rPr>
                    <w:spacing w:val="-9"/>
                    <w:sz w:val="20"/>
                    <w:szCs w:val="20"/>
                  </w:rPr>
                  <w:t xml:space="preserve"> </w:t>
                </w:r>
                <w:r>
                  <w:rPr>
                    <w:sz w:val="20"/>
                    <w:szCs w:val="20"/>
                  </w:rPr>
                  <w:t>Copyright</w:t>
                </w:r>
                <w:r>
                  <w:rPr>
                    <w:spacing w:val="-9"/>
                    <w:sz w:val="20"/>
                    <w:szCs w:val="20"/>
                  </w:rPr>
                  <w:t xml:space="preserve"> </w:t>
                </w:r>
                <w:r>
                  <w:rPr>
                    <w:spacing w:val="-4"/>
                    <w:sz w:val="20"/>
                    <w:szCs w:val="20"/>
                  </w:rPr>
                  <w:t>2024</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1F294" w14:textId="77777777" w:rsidR="00F01ACA" w:rsidRDefault="007E25C0">
    <w:pPr>
      <w:pStyle w:val="BodyText"/>
      <w:kinsoku w:val="0"/>
      <w:overflowPunct w:val="0"/>
      <w:spacing w:line="14" w:lineRule="auto"/>
      <w:rPr>
        <w:rFonts w:ascii="Times New Roman" w:hAnsi="Times New Roman" w:cs="Times New Roman"/>
        <w:sz w:val="20"/>
        <w:szCs w:val="20"/>
      </w:rPr>
    </w:pPr>
    <w:r>
      <w:rPr>
        <w:noProof/>
      </w:rPr>
      <w:pict w14:anchorId="55A98055">
        <v:shapetype id="_x0000_t202" coordsize="21600,21600" o:spt="202" path="m,l,21600r21600,l21600,xe">
          <v:stroke joinstyle="miter"/>
          <v:path gradientshapeok="t" o:connecttype="rect"/>
        </v:shapetype>
        <v:shape id="_x0000_s1035" type="#_x0000_t202" style="position:absolute;margin-left:278.6pt;margin-top:16.15pt;width:38pt;height:12pt;z-index:-251659776;mso-position-horizontal-relative:page;mso-position-vertical-relative:page" o:allowincell="f" filled="f" stroked="f">
          <v:textbox inset="0,0,0,0">
            <w:txbxContent>
              <w:p w14:paraId="159A406F" w14:textId="77777777" w:rsidR="00F01ACA" w:rsidRDefault="00F01ACA">
                <w:pPr>
                  <w:pStyle w:val="BodyText"/>
                  <w:kinsoku w:val="0"/>
                  <w:overflowPunct w:val="0"/>
                  <w:spacing w:line="223" w:lineRule="exact"/>
                  <w:ind w:left="20"/>
                  <w:rPr>
                    <w:rFonts w:ascii="Calibri" w:hAnsi="Calibri" w:cs="Calibri"/>
                    <w:spacing w:val="-2"/>
                    <w:sz w:val="20"/>
                    <w:szCs w:val="20"/>
                  </w:rPr>
                </w:pPr>
                <w:r>
                  <w:rPr>
                    <w:rFonts w:ascii="Calibri" w:hAnsi="Calibri" w:cs="Calibri"/>
                    <w:spacing w:val="-2"/>
                    <w:sz w:val="20"/>
                    <w:szCs w:val="20"/>
                  </w:rPr>
                  <w:t>OFFICIAL</w:t>
                </w:r>
              </w:p>
            </w:txbxContent>
          </v:textbox>
          <w10:wrap anchorx="page" anchory="page"/>
        </v:shape>
      </w:pict>
    </w:r>
    <w:r>
      <w:rPr>
        <w:noProof/>
      </w:rPr>
      <w:pict w14:anchorId="62AD31C4">
        <v:shape id="_x0000_s1036" type="#_x0000_t202" style="position:absolute;margin-left:71pt;margin-top:35.35pt;width:178.1pt;height:36.1pt;z-index:-251658752;mso-position-horizontal-relative:page;mso-position-vertical-relative:page" o:allowincell="f" filled="f" stroked="f">
          <v:textbox inset="0,0,0,0">
            <w:txbxContent>
              <w:p w14:paraId="662132E7" w14:textId="77777777" w:rsidR="00F01ACA" w:rsidRDefault="00F01ACA">
                <w:pPr>
                  <w:pStyle w:val="BodyText"/>
                  <w:kinsoku w:val="0"/>
                  <w:overflowPunct w:val="0"/>
                  <w:spacing w:before="12"/>
                  <w:ind w:left="20"/>
                  <w:rPr>
                    <w:b/>
                    <w:bCs/>
                    <w:spacing w:val="-2"/>
                    <w:sz w:val="20"/>
                    <w:szCs w:val="20"/>
                  </w:rPr>
                </w:pPr>
                <w:r>
                  <w:rPr>
                    <w:b/>
                    <w:bCs/>
                    <w:sz w:val="20"/>
                    <w:szCs w:val="20"/>
                  </w:rPr>
                  <w:t>Call-Off</w:t>
                </w:r>
                <w:r>
                  <w:rPr>
                    <w:b/>
                    <w:bCs/>
                    <w:spacing w:val="-8"/>
                    <w:sz w:val="20"/>
                    <w:szCs w:val="20"/>
                  </w:rPr>
                  <w:t xml:space="preserve"> </w:t>
                </w:r>
                <w:r>
                  <w:rPr>
                    <w:b/>
                    <w:bCs/>
                    <w:sz w:val="20"/>
                    <w:szCs w:val="20"/>
                  </w:rPr>
                  <w:t>Schedule</w:t>
                </w:r>
                <w:r>
                  <w:rPr>
                    <w:b/>
                    <w:bCs/>
                    <w:spacing w:val="-9"/>
                    <w:sz w:val="20"/>
                    <w:szCs w:val="20"/>
                  </w:rPr>
                  <w:t xml:space="preserve"> </w:t>
                </w:r>
                <w:r>
                  <w:rPr>
                    <w:b/>
                    <w:bCs/>
                    <w:sz w:val="20"/>
                    <w:szCs w:val="20"/>
                  </w:rPr>
                  <w:t>14</w:t>
                </w:r>
                <w:r>
                  <w:rPr>
                    <w:b/>
                    <w:bCs/>
                    <w:spacing w:val="-7"/>
                    <w:sz w:val="20"/>
                    <w:szCs w:val="20"/>
                  </w:rPr>
                  <w:t xml:space="preserve"> </w:t>
                </w:r>
                <w:r>
                  <w:rPr>
                    <w:b/>
                    <w:bCs/>
                    <w:sz w:val="20"/>
                    <w:szCs w:val="20"/>
                  </w:rPr>
                  <w:t>(Service</w:t>
                </w:r>
                <w:r>
                  <w:rPr>
                    <w:b/>
                    <w:bCs/>
                    <w:spacing w:val="-9"/>
                    <w:sz w:val="20"/>
                    <w:szCs w:val="20"/>
                  </w:rPr>
                  <w:t xml:space="preserve"> </w:t>
                </w:r>
                <w:r>
                  <w:rPr>
                    <w:b/>
                    <w:bCs/>
                    <w:spacing w:val="-2"/>
                    <w:sz w:val="20"/>
                    <w:szCs w:val="20"/>
                  </w:rPr>
                  <w:t>Levels)</w:t>
                </w:r>
              </w:p>
              <w:p w14:paraId="22AAB265" w14:textId="77777777" w:rsidR="00F01ACA" w:rsidRDefault="00F01ACA">
                <w:pPr>
                  <w:pStyle w:val="BodyText"/>
                  <w:kinsoku w:val="0"/>
                  <w:overflowPunct w:val="0"/>
                  <w:spacing w:before="1" w:line="229" w:lineRule="exact"/>
                  <w:ind w:left="20"/>
                  <w:rPr>
                    <w:spacing w:val="-4"/>
                    <w:sz w:val="20"/>
                    <w:szCs w:val="20"/>
                  </w:rPr>
                </w:pPr>
                <w:r>
                  <w:rPr>
                    <w:sz w:val="20"/>
                    <w:szCs w:val="20"/>
                  </w:rPr>
                  <w:t>Call-Off</w:t>
                </w:r>
                <w:r>
                  <w:rPr>
                    <w:spacing w:val="-9"/>
                    <w:sz w:val="20"/>
                    <w:szCs w:val="20"/>
                  </w:rPr>
                  <w:t xml:space="preserve"> </w:t>
                </w:r>
                <w:r>
                  <w:rPr>
                    <w:spacing w:val="-4"/>
                    <w:sz w:val="20"/>
                    <w:szCs w:val="20"/>
                  </w:rPr>
                  <w:t>Ref:</w:t>
                </w:r>
              </w:p>
              <w:p w14:paraId="098A8471" w14:textId="77777777" w:rsidR="00F01ACA" w:rsidRDefault="00F01ACA">
                <w:pPr>
                  <w:pStyle w:val="BodyText"/>
                  <w:kinsoku w:val="0"/>
                  <w:overflowPunct w:val="0"/>
                  <w:spacing w:line="229" w:lineRule="exact"/>
                  <w:ind w:left="20"/>
                  <w:rPr>
                    <w:spacing w:val="-4"/>
                    <w:sz w:val="20"/>
                    <w:szCs w:val="20"/>
                  </w:rPr>
                </w:pPr>
                <w:r>
                  <w:rPr>
                    <w:sz w:val="20"/>
                    <w:szCs w:val="20"/>
                  </w:rPr>
                  <w:t>Crown</w:t>
                </w:r>
                <w:r>
                  <w:rPr>
                    <w:spacing w:val="-9"/>
                    <w:sz w:val="20"/>
                    <w:szCs w:val="20"/>
                  </w:rPr>
                  <w:t xml:space="preserve"> </w:t>
                </w:r>
                <w:r>
                  <w:rPr>
                    <w:sz w:val="20"/>
                    <w:szCs w:val="20"/>
                  </w:rPr>
                  <w:t>Copyright</w:t>
                </w:r>
                <w:r>
                  <w:rPr>
                    <w:spacing w:val="-9"/>
                    <w:sz w:val="20"/>
                    <w:szCs w:val="20"/>
                  </w:rPr>
                  <w:t xml:space="preserve"> </w:t>
                </w:r>
                <w:r>
                  <w:rPr>
                    <w:spacing w:val="-4"/>
                    <w:sz w:val="20"/>
                    <w:szCs w:val="20"/>
                  </w:rPr>
                  <w:t>2024</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62656" w14:textId="77777777" w:rsidR="00F01ACA" w:rsidRDefault="007E25C0">
    <w:pPr>
      <w:pStyle w:val="BodyText"/>
      <w:kinsoku w:val="0"/>
      <w:overflowPunct w:val="0"/>
      <w:spacing w:line="14" w:lineRule="auto"/>
      <w:rPr>
        <w:rFonts w:ascii="Times New Roman" w:hAnsi="Times New Roman" w:cs="Times New Roman"/>
        <w:sz w:val="20"/>
        <w:szCs w:val="20"/>
      </w:rPr>
    </w:pPr>
    <w:r>
      <w:rPr>
        <w:noProof/>
      </w:rPr>
      <w:pict w14:anchorId="26148DE0">
        <v:shapetype id="_x0000_t202" coordsize="21600,21600" o:spt="202" path="m,l,21600r21600,l21600,xe">
          <v:stroke joinstyle="miter"/>
          <v:path gradientshapeok="t" o:connecttype="rect"/>
        </v:shapetype>
        <v:shape id="_x0000_s1038" type="#_x0000_t202" style="position:absolute;margin-left:71pt;margin-top:35.35pt;width:178.1pt;height:36.1pt;z-index:-251656704;mso-position-horizontal-relative:page;mso-position-vertical-relative:page" o:allowincell="f" filled="f" stroked="f">
          <v:textbox inset="0,0,0,0">
            <w:txbxContent>
              <w:p w14:paraId="40A832D6" w14:textId="77777777" w:rsidR="00F01ACA" w:rsidRDefault="00F01ACA">
                <w:pPr>
                  <w:pStyle w:val="BodyText"/>
                  <w:kinsoku w:val="0"/>
                  <w:overflowPunct w:val="0"/>
                  <w:spacing w:before="12"/>
                  <w:ind w:left="20"/>
                  <w:rPr>
                    <w:b/>
                    <w:bCs/>
                    <w:spacing w:val="-2"/>
                    <w:sz w:val="20"/>
                    <w:szCs w:val="20"/>
                  </w:rPr>
                </w:pPr>
                <w:r>
                  <w:rPr>
                    <w:b/>
                    <w:bCs/>
                    <w:sz w:val="20"/>
                    <w:szCs w:val="20"/>
                  </w:rPr>
                  <w:t>Call-Off</w:t>
                </w:r>
                <w:r>
                  <w:rPr>
                    <w:b/>
                    <w:bCs/>
                    <w:spacing w:val="-8"/>
                    <w:sz w:val="20"/>
                    <w:szCs w:val="20"/>
                  </w:rPr>
                  <w:t xml:space="preserve"> </w:t>
                </w:r>
                <w:r>
                  <w:rPr>
                    <w:b/>
                    <w:bCs/>
                    <w:sz w:val="20"/>
                    <w:szCs w:val="20"/>
                  </w:rPr>
                  <w:t>Schedule</w:t>
                </w:r>
                <w:r>
                  <w:rPr>
                    <w:b/>
                    <w:bCs/>
                    <w:spacing w:val="-9"/>
                    <w:sz w:val="20"/>
                    <w:szCs w:val="20"/>
                  </w:rPr>
                  <w:t xml:space="preserve"> </w:t>
                </w:r>
                <w:r>
                  <w:rPr>
                    <w:b/>
                    <w:bCs/>
                    <w:sz w:val="20"/>
                    <w:szCs w:val="20"/>
                  </w:rPr>
                  <w:t>14</w:t>
                </w:r>
                <w:r>
                  <w:rPr>
                    <w:b/>
                    <w:bCs/>
                    <w:spacing w:val="-7"/>
                    <w:sz w:val="20"/>
                    <w:szCs w:val="20"/>
                  </w:rPr>
                  <w:t xml:space="preserve"> </w:t>
                </w:r>
                <w:r>
                  <w:rPr>
                    <w:b/>
                    <w:bCs/>
                    <w:sz w:val="20"/>
                    <w:szCs w:val="20"/>
                  </w:rPr>
                  <w:t>(Service</w:t>
                </w:r>
                <w:r>
                  <w:rPr>
                    <w:b/>
                    <w:bCs/>
                    <w:spacing w:val="-9"/>
                    <w:sz w:val="20"/>
                    <w:szCs w:val="20"/>
                  </w:rPr>
                  <w:t xml:space="preserve"> </w:t>
                </w:r>
                <w:r>
                  <w:rPr>
                    <w:b/>
                    <w:bCs/>
                    <w:spacing w:val="-2"/>
                    <w:sz w:val="20"/>
                    <w:szCs w:val="20"/>
                  </w:rPr>
                  <w:t>Levels)</w:t>
                </w:r>
              </w:p>
              <w:p w14:paraId="0FB3167C" w14:textId="77777777" w:rsidR="00F01ACA" w:rsidRDefault="00F01ACA">
                <w:pPr>
                  <w:pStyle w:val="BodyText"/>
                  <w:kinsoku w:val="0"/>
                  <w:overflowPunct w:val="0"/>
                  <w:spacing w:before="1" w:line="229" w:lineRule="exact"/>
                  <w:ind w:left="20"/>
                  <w:rPr>
                    <w:spacing w:val="-4"/>
                    <w:sz w:val="20"/>
                    <w:szCs w:val="20"/>
                  </w:rPr>
                </w:pPr>
                <w:r>
                  <w:rPr>
                    <w:sz w:val="20"/>
                    <w:szCs w:val="20"/>
                  </w:rPr>
                  <w:t>Call-Off</w:t>
                </w:r>
                <w:r>
                  <w:rPr>
                    <w:spacing w:val="-9"/>
                    <w:sz w:val="20"/>
                    <w:szCs w:val="20"/>
                  </w:rPr>
                  <w:t xml:space="preserve"> </w:t>
                </w:r>
                <w:r>
                  <w:rPr>
                    <w:spacing w:val="-4"/>
                    <w:sz w:val="20"/>
                    <w:szCs w:val="20"/>
                  </w:rPr>
                  <w:t>Ref:</w:t>
                </w:r>
              </w:p>
              <w:p w14:paraId="6472453F" w14:textId="77777777" w:rsidR="00F01ACA" w:rsidRDefault="00F01ACA">
                <w:pPr>
                  <w:pStyle w:val="BodyText"/>
                  <w:kinsoku w:val="0"/>
                  <w:overflowPunct w:val="0"/>
                  <w:spacing w:line="229" w:lineRule="exact"/>
                  <w:ind w:left="20"/>
                  <w:rPr>
                    <w:spacing w:val="-4"/>
                    <w:sz w:val="20"/>
                    <w:szCs w:val="20"/>
                  </w:rPr>
                </w:pPr>
                <w:r>
                  <w:rPr>
                    <w:sz w:val="20"/>
                    <w:szCs w:val="20"/>
                  </w:rPr>
                  <w:t>Crown</w:t>
                </w:r>
                <w:r>
                  <w:rPr>
                    <w:spacing w:val="-9"/>
                    <w:sz w:val="20"/>
                    <w:szCs w:val="20"/>
                  </w:rPr>
                  <w:t xml:space="preserve"> </w:t>
                </w:r>
                <w:r>
                  <w:rPr>
                    <w:sz w:val="20"/>
                    <w:szCs w:val="20"/>
                  </w:rPr>
                  <w:t>Copyright</w:t>
                </w:r>
                <w:r>
                  <w:rPr>
                    <w:spacing w:val="-9"/>
                    <w:sz w:val="20"/>
                    <w:szCs w:val="20"/>
                  </w:rPr>
                  <w:t xml:space="preserve"> </w:t>
                </w:r>
                <w:r>
                  <w:rPr>
                    <w:spacing w:val="-4"/>
                    <w:sz w:val="20"/>
                    <w:szCs w:val="20"/>
                  </w:rPr>
                  <w:t>2024</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03766" w14:textId="77777777" w:rsidR="00F01ACA" w:rsidRDefault="007E25C0">
    <w:pPr>
      <w:pStyle w:val="BodyText"/>
      <w:kinsoku w:val="0"/>
      <w:overflowPunct w:val="0"/>
      <w:spacing w:line="14" w:lineRule="auto"/>
      <w:rPr>
        <w:rFonts w:ascii="Times New Roman" w:hAnsi="Times New Roman" w:cs="Times New Roman"/>
        <w:sz w:val="20"/>
        <w:szCs w:val="20"/>
      </w:rPr>
    </w:pPr>
    <w:r>
      <w:rPr>
        <w:noProof/>
      </w:rPr>
      <w:pict w14:anchorId="1F979720">
        <v:shapetype id="_x0000_t202" coordsize="21600,21600" o:spt="202" path="m,l,21600r21600,l21600,xe">
          <v:stroke joinstyle="miter"/>
          <v:path gradientshapeok="t" o:connecttype="rect"/>
        </v:shapetype>
        <v:shape id="_x0000_s1040" type="#_x0000_t202" style="position:absolute;margin-left:278.6pt;margin-top:16.15pt;width:38pt;height:12pt;z-index:-251654656;mso-position-horizontal-relative:page;mso-position-vertical-relative:page" o:allowincell="f" filled="f" stroked="f">
          <v:textbox style="mso-next-textbox:#_x0000_s1040" inset="0,0,0,0">
            <w:txbxContent>
              <w:p w14:paraId="4F117EE6" w14:textId="77777777" w:rsidR="00F01ACA" w:rsidRDefault="00F01ACA">
                <w:pPr>
                  <w:pStyle w:val="BodyText"/>
                  <w:kinsoku w:val="0"/>
                  <w:overflowPunct w:val="0"/>
                  <w:spacing w:line="223" w:lineRule="exact"/>
                  <w:ind w:left="20"/>
                  <w:rPr>
                    <w:rFonts w:ascii="Calibri" w:hAnsi="Calibri" w:cs="Calibri"/>
                    <w:spacing w:val="-2"/>
                    <w:sz w:val="20"/>
                    <w:szCs w:val="20"/>
                  </w:rPr>
                </w:pPr>
                <w:r>
                  <w:rPr>
                    <w:rFonts w:ascii="Calibri" w:hAnsi="Calibri" w:cs="Calibri"/>
                    <w:spacing w:val="-2"/>
                    <w:sz w:val="20"/>
                    <w:szCs w:val="20"/>
                  </w:rPr>
                  <w:t>OFFICIAL</w:t>
                </w:r>
              </w:p>
            </w:txbxContent>
          </v:textbox>
          <w10:wrap anchorx="page" anchory="page"/>
        </v:shape>
      </w:pict>
    </w:r>
    <w:r>
      <w:rPr>
        <w:noProof/>
      </w:rPr>
      <w:pict w14:anchorId="158D7694">
        <v:shape id="_x0000_s1041" type="#_x0000_t202" style="position:absolute;margin-left:71pt;margin-top:35.35pt;width:178.1pt;height:24.7pt;z-index:-251653632;mso-position-horizontal-relative:page;mso-position-vertical-relative:page" o:allowincell="f" filled="f" stroked="f">
          <v:textbox style="mso-next-textbox:#_x0000_s1041" inset="0,0,0,0">
            <w:txbxContent>
              <w:p w14:paraId="01CC729A" w14:textId="77777777" w:rsidR="00F01ACA" w:rsidRDefault="00F01ACA">
                <w:pPr>
                  <w:pStyle w:val="BodyText"/>
                  <w:kinsoku w:val="0"/>
                  <w:overflowPunct w:val="0"/>
                  <w:spacing w:before="12"/>
                  <w:ind w:left="20"/>
                  <w:rPr>
                    <w:b/>
                    <w:bCs/>
                    <w:spacing w:val="-2"/>
                    <w:sz w:val="20"/>
                    <w:szCs w:val="20"/>
                  </w:rPr>
                </w:pPr>
                <w:r>
                  <w:rPr>
                    <w:b/>
                    <w:bCs/>
                    <w:sz w:val="20"/>
                    <w:szCs w:val="20"/>
                  </w:rPr>
                  <w:t>Call-Off</w:t>
                </w:r>
                <w:r>
                  <w:rPr>
                    <w:b/>
                    <w:bCs/>
                    <w:spacing w:val="-8"/>
                    <w:sz w:val="20"/>
                    <w:szCs w:val="20"/>
                  </w:rPr>
                  <w:t xml:space="preserve"> </w:t>
                </w:r>
                <w:r>
                  <w:rPr>
                    <w:b/>
                    <w:bCs/>
                    <w:sz w:val="20"/>
                    <w:szCs w:val="20"/>
                  </w:rPr>
                  <w:t>Schedule</w:t>
                </w:r>
                <w:r>
                  <w:rPr>
                    <w:b/>
                    <w:bCs/>
                    <w:spacing w:val="-9"/>
                    <w:sz w:val="20"/>
                    <w:szCs w:val="20"/>
                  </w:rPr>
                  <w:t xml:space="preserve"> </w:t>
                </w:r>
                <w:r>
                  <w:rPr>
                    <w:b/>
                    <w:bCs/>
                    <w:sz w:val="20"/>
                    <w:szCs w:val="20"/>
                  </w:rPr>
                  <w:t>14</w:t>
                </w:r>
                <w:r>
                  <w:rPr>
                    <w:b/>
                    <w:bCs/>
                    <w:spacing w:val="-7"/>
                    <w:sz w:val="20"/>
                    <w:szCs w:val="20"/>
                  </w:rPr>
                  <w:t xml:space="preserve"> </w:t>
                </w:r>
                <w:r>
                  <w:rPr>
                    <w:b/>
                    <w:bCs/>
                    <w:sz w:val="20"/>
                    <w:szCs w:val="20"/>
                  </w:rPr>
                  <w:t>(Service</w:t>
                </w:r>
                <w:r>
                  <w:rPr>
                    <w:b/>
                    <w:bCs/>
                    <w:spacing w:val="-9"/>
                    <w:sz w:val="20"/>
                    <w:szCs w:val="20"/>
                  </w:rPr>
                  <w:t xml:space="preserve"> </w:t>
                </w:r>
                <w:r>
                  <w:rPr>
                    <w:b/>
                    <w:bCs/>
                    <w:spacing w:val="-2"/>
                    <w:sz w:val="20"/>
                    <w:szCs w:val="20"/>
                  </w:rPr>
                  <w:t>Levels)</w:t>
                </w:r>
              </w:p>
              <w:p w14:paraId="1B5524FC" w14:textId="77777777" w:rsidR="00F01ACA" w:rsidRDefault="00F01ACA">
                <w:pPr>
                  <w:pStyle w:val="BodyText"/>
                  <w:kinsoku w:val="0"/>
                  <w:overflowPunct w:val="0"/>
                  <w:spacing w:before="1"/>
                  <w:ind w:left="20"/>
                  <w:rPr>
                    <w:spacing w:val="-4"/>
                    <w:sz w:val="20"/>
                    <w:szCs w:val="20"/>
                  </w:rPr>
                </w:pPr>
                <w:r>
                  <w:rPr>
                    <w:sz w:val="20"/>
                    <w:szCs w:val="20"/>
                  </w:rPr>
                  <w:t>Call-Off</w:t>
                </w:r>
                <w:r>
                  <w:rPr>
                    <w:spacing w:val="-9"/>
                    <w:sz w:val="20"/>
                    <w:szCs w:val="20"/>
                  </w:rPr>
                  <w:t xml:space="preserve"> </w:t>
                </w:r>
                <w:r>
                  <w:rPr>
                    <w:spacing w:val="-4"/>
                    <w:sz w:val="20"/>
                    <w:szCs w:val="20"/>
                  </w:rPr>
                  <w:t>Ref:</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6A25E" w14:textId="77777777" w:rsidR="00F01ACA" w:rsidRDefault="007E25C0">
    <w:pPr>
      <w:pStyle w:val="BodyText"/>
      <w:kinsoku w:val="0"/>
      <w:overflowPunct w:val="0"/>
      <w:spacing w:line="14" w:lineRule="auto"/>
      <w:rPr>
        <w:rFonts w:ascii="Times New Roman" w:hAnsi="Times New Roman" w:cs="Times New Roman"/>
        <w:sz w:val="20"/>
        <w:szCs w:val="20"/>
      </w:rPr>
    </w:pPr>
    <w:r>
      <w:rPr>
        <w:noProof/>
      </w:rPr>
      <w:pict w14:anchorId="0940ABBE">
        <v:shapetype id="_x0000_t202" coordsize="21600,21600" o:spt="202" path="m,l,21600r21600,l21600,xe">
          <v:stroke joinstyle="miter"/>
          <v:path gradientshapeok="t" o:connecttype="rect"/>
        </v:shapetype>
        <v:shape id="_x0000_s1043" type="#_x0000_t202" style="position:absolute;margin-left:71pt;margin-top:35.35pt;width:178.1pt;height:36.1pt;z-index:-251651584;mso-position-horizontal-relative:page;mso-position-vertical-relative:page" o:allowincell="f" filled="f" stroked="f">
          <v:textbox inset="0,0,0,0">
            <w:txbxContent>
              <w:p w14:paraId="2D69710D" w14:textId="77777777" w:rsidR="00F01ACA" w:rsidRDefault="00F01ACA">
                <w:pPr>
                  <w:pStyle w:val="BodyText"/>
                  <w:kinsoku w:val="0"/>
                  <w:overflowPunct w:val="0"/>
                  <w:spacing w:before="12"/>
                  <w:ind w:left="20"/>
                  <w:rPr>
                    <w:b/>
                    <w:bCs/>
                    <w:spacing w:val="-2"/>
                    <w:sz w:val="20"/>
                    <w:szCs w:val="20"/>
                  </w:rPr>
                </w:pPr>
                <w:r>
                  <w:rPr>
                    <w:b/>
                    <w:bCs/>
                    <w:sz w:val="20"/>
                    <w:szCs w:val="20"/>
                  </w:rPr>
                  <w:t>Call-Off</w:t>
                </w:r>
                <w:r>
                  <w:rPr>
                    <w:b/>
                    <w:bCs/>
                    <w:spacing w:val="-8"/>
                    <w:sz w:val="20"/>
                    <w:szCs w:val="20"/>
                  </w:rPr>
                  <w:t xml:space="preserve"> </w:t>
                </w:r>
                <w:r>
                  <w:rPr>
                    <w:b/>
                    <w:bCs/>
                    <w:sz w:val="20"/>
                    <w:szCs w:val="20"/>
                  </w:rPr>
                  <w:t>Schedule</w:t>
                </w:r>
                <w:r>
                  <w:rPr>
                    <w:b/>
                    <w:bCs/>
                    <w:spacing w:val="-9"/>
                    <w:sz w:val="20"/>
                    <w:szCs w:val="20"/>
                  </w:rPr>
                  <w:t xml:space="preserve"> </w:t>
                </w:r>
                <w:r>
                  <w:rPr>
                    <w:b/>
                    <w:bCs/>
                    <w:sz w:val="20"/>
                    <w:szCs w:val="20"/>
                  </w:rPr>
                  <w:t>14</w:t>
                </w:r>
                <w:r>
                  <w:rPr>
                    <w:b/>
                    <w:bCs/>
                    <w:spacing w:val="-7"/>
                    <w:sz w:val="20"/>
                    <w:szCs w:val="20"/>
                  </w:rPr>
                  <w:t xml:space="preserve"> </w:t>
                </w:r>
                <w:r>
                  <w:rPr>
                    <w:b/>
                    <w:bCs/>
                    <w:sz w:val="20"/>
                    <w:szCs w:val="20"/>
                  </w:rPr>
                  <w:t>(Service</w:t>
                </w:r>
                <w:r>
                  <w:rPr>
                    <w:b/>
                    <w:bCs/>
                    <w:spacing w:val="-9"/>
                    <w:sz w:val="20"/>
                    <w:szCs w:val="20"/>
                  </w:rPr>
                  <w:t xml:space="preserve"> </w:t>
                </w:r>
                <w:r>
                  <w:rPr>
                    <w:b/>
                    <w:bCs/>
                    <w:spacing w:val="-2"/>
                    <w:sz w:val="20"/>
                    <w:szCs w:val="20"/>
                  </w:rPr>
                  <w:t>Levels)</w:t>
                </w:r>
              </w:p>
              <w:p w14:paraId="4122D1C5" w14:textId="77777777" w:rsidR="00F01ACA" w:rsidRDefault="00F01ACA">
                <w:pPr>
                  <w:pStyle w:val="BodyText"/>
                  <w:kinsoku w:val="0"/>
                  <w:overflowPunct w:val="0"/>
                  <w:spacing w:before="1" w:line="229" w:lineRule="exact"/>
                  <w:ind w:left="20"/>
                  <w:rPr>
                    <w:spacing w:val="-4"/>
                    <w:sz w:val="20"/>
                    <w:szCs w:val="20"/>
                  </w:rPr>
                </w:pPr>
                <w:r>
                  <w:rPr>
                    <w:sz w:val="20"/>
                    <w:szCs w:val="20"/>
                  </w:rPr>
                  <w:t>Call-Off</w:t>
                </w:r>
                <w:r>
                  <w:rPr>
                    <w:spacing w:val="-9"/>
                    <w:sz w:val="20"/>
                    <w:szCs w:val="20"/>
                  </w:rPr>
                  <w:t xml:space="preserve"> </w:t>
                </w:r>
                <w:r>
                  <w:rPr>
                    <w:spacing w:val="-4"/>
                    <w:sz w:val="20"/>
                    <w:szCs w:val="20"/>
                  </w:rPr>
                  <w:t>Ref:</w:t>
                </w:r>
              </w:p>
              <w:p w14:paraId="6FD6486E" w14:textId="77777777" w:rsidR="00F01ACA" w:rsidRDefault="00F01ACA">
                <w:pPr>
                  <w:pStyle w:val="BodyText"/>
                  <w:kinsoku w:val="0"/>
                  <w:overflowPunct w:val="0"/>
                  <w:spacing w:line="229" w:lineRule="exact"/>
                  <w:ind w:left="20"/>
                  <w:rPr>
                    <w:spacing w:val="-4"/>
                    <w:sz w:val="20"/>
                    <w:szCs w:val="20"/>
                  </w:rPr>
                </w:pPr>
                <w:r>
                  <w:rPr>
                    <w:sz w:val="20"/>
                    <w:szCs w:val="20"/>
                  </w:rPr>
                  <w:t>Crown</w:t>
                </w:r>
                <w:r>
                  <w:rPr>
                    <w:spacing w:val="-9"/>
                    <w:sz w:val="20"/>
                    <w:szCs w:val="20"/>
                  </w:rPr>
                  <w:t xml:space="preserve"> </w:t>
                </w:r>
                <w:r>
                  <w:rPr>
                    <w:sz w:val="20"/>
                    <w:szCs w:val="20"/>
                  </w:rPr>
                  <w:t>Copyright</w:t>
                </w:r>
                <w:r>
                  <w:rPr>
                    <w:spacing w:val="-9"/>
                    <w:sz w:val="20"/>
                    <w:szCs w:val="20"/>
                  </w:rPr>
                  <w:t xml:space="preserve"> </w:t>
                </w:r>
                <w:r>
                  <w:rPr>
                    <w:spacing w:val="-4"/>
                    <w:sz w:val="20"/>
                    <w:szCs w:val="20"/>
                  </w:rPr>
                  <w:t>2024</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1C6BB" w14:textId="77777777" w:rsidR="00F01ACA" w:rsidRDefault="007E25C0">
    <w:pPr>
      <w:pStyle w:val="BodyText"/>
      <w:kinsoku w:val="0"/>
      <w:overflowPunct w:val="0"/>
      <w:spacing w:line="14" w:lineRule="auto"/>
      <w:rPr>
        <w:rFonts w:ascii="Times New Roman" w:hAnsi="Times New Roman" w:cs="Times New Roman"/>
        <w:sz w:val="20"/>
        <w:szCs w:val="20"/>
      </w:rPr>
    </w:pPr>
    <w:r>
      <w:rPr>
        <w:noProof/>
      </w:rPr>
      <w:pict w14:anchorId="663C1DAF">
        <v:shapetype id="_x0000_t202" coordsize="21600,21600" o:spt="202" path="m,l,21600r21600,l21600,xe">
          <v:stroke joinstyle="miter"/>
          <v:path gradientshapeok="t" o:connecttype="rect"/>
        </v:shapetype>
        <v:shape id="_x0000_s1048" type="#_x0000_t202" style="position:absolute;margin-left:71pt;margin-top:35.35pt;width:178.1pt;height:36.1pt;z-index:-251649536;mso-position-horizontal-relative:page;mso-position-vertical-relative:page" o:allowincell="f" filled="f" stroked="f">
          <v:textbox inset="0,0,0,0">
            <w:txbxContent>
              <w:p w14:paraId="41B7F072" w14:textId="77777777" w:rsidR="00F01ACA" w:rsidRDefault="00F01ACA">
                <w:pPr>
                  <w:pStyle w:val="BodyText"/>
                  <w:kinsoku w:val="0"/>
                  <w:overflowPunct w:val="0"/>
                  <w:spacing w:before="12"/>
                  <w:ind w:left="20"/>
                  <w:rPr>
                    <w:b/>
                    <w:bCs/>
                    <w:spacing w:val="-2"/>
                    <w:sz w:val="20"/>
                    <w:szCs w:val="20"/>
                  </w:rPr>
                </w:pPr>
                <w:r>
                  <w:rPr>
                    <w:b/>
                    <w:bCs/>
                    <w:sz w:val="20"/>
                    <w:szCs w:val="20"/>
                  </w:rPr>
                  <w:t>Call-Off</w:t>
                </w:r>
                <w:r>
                  <w:rPr>
                    <w:b/>
                    <w:bCs/>
                    <w:spacing w:val="-8"/>
                    <w:sz w:val="20"/>
                    <w:szCs w:val="20"/>
                  </w:rPr>
                  <w:t xml:space="preserve"> </w:t>
                </w:r>
                <w:r>
                  <w:rPr>
                    <w:b/>
                    <w:bCs/>
                    <w:sz w:val="20"/>
                    <w:szCs w:val="20"/>
                  </w:rPr>
                  <w:t>Schedule</w:t>
                </w:r>
                <w:r>
                  <w:rPr>
                    <w:b/>
                    <w:bCs/>
                    <w:spacing w:val="-9"/>
                    <w:sz w:val="20"/>
                    <w:szCs w:val="20"/>
                  </w:rPr>
                  <w:t xml:space="preserve"> </w:t>
                </w:r>
                <w:r>
                  <w:rPr>
                    <w:b/>
                    <w:bCs/>
                    <w:sz w:val="20"/>
                    <w:szCs w:val="20"/>
                  </w:rPr>
                  <w:t>14</w:t>
                </w:r>
                <w:r>
                  <w:rPr>
                    <w:b/>
                    <w:bCs/>
                    <w:spacing w:val="-7"/>
                    <w:sz w:val="20"/>
                    <w:szCs w:val="20"/>
                  </w:rPr>
                  <w:t xml:space="preserve"> </w:t>
                </w:r>
                <w:r>
                  <w:rPr>
                    <w:b/>
                    <w:bCs/>
                    <w:sz w:val="20"/>
                    <w:szCs w:val="20"/>
                  </w:rPr>
                  <w:t>(Service</w:t>
                </w:r>
                <w:r>
                  <w:rPr>
                    <w:b/>
                    <w:bCs/>
                    <w:spacing w:val="-9"/>
                    <w:sz w:val="20"/>
                    <w:szCs w:val="20"/>
                  </w:rPr>
                  <w:t xml:space="preserve"> </w:t>
                </w:r>
                <w:r>
                  <w:rPr>
                    <w:b/>
                    <w:bCs/>
                    <w:spacing w:val="-2"/>
                    <w:sz w:val="20"/>
                    <w:szCs w:val="20"/>
                  </w:rPr>
                  <w:t>Levels)</w:t>
                </w:r>
              </w:p>
              <w:p w14:paraId="489009E6" w14:textId="77777777" w:rsidR="00F01ACA" w:rsidRDefault="00F01ACA">
                <w:pPr>
                  <w:pStyle w:val="BodyText"/>
                  <w:kinsoku w:val="0"/>
                  <w:overflowPunct w:val="0"/>
                  <w:spacing w:before="1" w:line="229" w:lineRule="exact"/>
                  <w:ind w:left="20"/>
                  <w:rPr>
                    <w:spacing w:val="-4"/>
                    <w:sz w:val="20"/>
                    <w:szCs w:val="20"/>
                  </w:rPr>
                </w:pPr>
                <w:r>
                  <w:rPr>
                    <w:sz w:val="20"/>
                    <w:szCs w:val="20"/>
                  </w:rPr>
                  <w:t>Call-Off</w:t>
                </w:r>
                <w:r>
                  <w:rPr>
                    <w:spacing w:val="-9"/>
                    <w:sz w:val="20"/>
                    <w:szCs w:val="20"/>
                  </w:rPr>
                  <w:t xml:space="preserve"> </w:t>
                </w:r>
                <w:r>
                  <w:rPr>
                    <w:spacing w:val="-4"/>
                    <w:sz w:val="20"/>
                    <w:szCs w:val="20"/>
                  </w:rPr>
                  <w:t>Ref:</w:t>
                </w:r>
              </w:p>
              <w:p w14:paraId="58D89724" w14:textId="77777777" w:rsidR="00F01ACA" w:rsidRDefault="00F01ACA">
                <w:pPr>
                  <w:pStyle w:val="BodyText"/>
                  <w:kinsoku w:val="0"/>
                  <w:overflowPunct w:val="0"/>
                  <w:spacing w:line="229" w:lineRule="exact"/>
                  <w:ind w:left="20"/>
                  <w:rPr>
                    <w:spacing w:val="-4"/>
                    <w:sz w:val="20"/>
                    <w:szCs w:val="20"/>
                  </w:rPr>
                </w:pPr>
                <w:r>
                  <w:rPr>
                    <w:sz w:val="20"/>
                    <w:szCs w:val="20"/>
                  </w:rPr>
                  <w:t>Crown</w:t>
                </w:r>
                <w:r>
                  <w:rPr>
                    <w:spacing w:val="-9"/>
                    <w:sz w:val="20"/>
                    <w:szCs w:val="20"/>
                  </w:rPr>
                  <w:t xml:space="preserve"> </w:t>
                </w:r>
                <w:r>
                  <w:rPr>
                    <w:sz w:val="20"/>
                    <w:szCs w:val="20"/>
                  </w:rPr>
                  <w:t>Copyright</w:t>
                </w:r>
                <w:r>
                  <w:rPr>
                    <w:spacing w:val="-9"/>
                    <w:sz w:val="20"/>
                    <w:szCs w:val="20"/>
                  </w:rPr>
                  <w:t xml:space="preserve"> </w:t>
                </w:r>
                <w:r>
                  <w:rPr>
                    <w:spacing w:val="-4"/>
                    <w:sz w:val="20"/>
                    <w:szCs w:val="20"/>
                  </w:rPr>
                  <w:t>2024</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1820" w:hanging="720"/>
      </w:pPr>
      <w:rPr>
        <w:rFonts w:ascii="Arial" w:hAnsi="Arial" w:cs="Arial"/>
        <w:b/>
        <w:bCs/>
        <w:i w:val="0"/>
        <w:iCs w:val="0"/>
        <w:spacing w:val="0"/>
        <w:w w:val="100"/>
        <w:sz w:val="24"/>
        <w:szCs w:val="24"/>
      </w:rPr>
    </w:lvl>
    <w:lvl w:ilvl="1">
      <w:start w:val="1"/>
      <w:numFmt w:val="decimal"/>
      <w:lvlText w:val="%1.%2"/>
      <w:lvlJc w:val="left"/>
      <w:pPr>
        <w:ind w:left="1820" w:hanging="720"/>
      </w:pPr>
      <w:rPr>
        <w:rFonts w:ascii="Arial" w:hAnsi="Arial" w:cs="Arial"/>
        <w:b w:val="0"/>
        <w:bCs w:val="0"/>
        <w:i w:val="0"/>
        <w:iCs w:val="0"/>
        <w:spacing w:val="0"/>
        <w:w w:val="100"/>
        <w:sz w:val="24"/>
        <w:szCs w:val="24"/>
      </w:rPr>
    </w:lvl>
    <w:lvl w:ilvl="2">
      <w:start w:val="1"/>
      <w:numFmt w:val="lowerLetter"/>
      <w:lvlText w:val="(%3)"/>
      <w:lvlJc w:val="left"/>
      <w:pPr>
        <w:ind w:left="2540" w:hanging="720"/>
      </w:pPr>
      <w:rPr>
        <w:rFonts w:ascii="Arial" w:hAnsi="Arial" w:cs="Arial"/>
        <w:b w:val="0"/>
        <w:bCs w:val="0"/>
        <w:i w:val="0"/>
        <w:iCs w:val="0"/>
        <w:spacing w:val="-1"/>
        <w:w w:val="100"/>
        <w:sz w:val="24"/>
        <w:szCs w:val="24"/>
      </w:rPr>
    </w:lvl>
    <w:lvl w:ilvl="3">
      <w:start w:val="1"/>
      <w:numFmt w:val="lowerRoman"/>
      <w:lvlText w:val="(%4)"/>
      <w:lvlJc w:val="left"/>
      <w:pPr>
        <w:ind w:left="3260" w:hanging="720"/>
      </w:pPr>
      <w:rPr>
        <w:rFonts w:ascii="Arial" w:hAnsi="Arial" w:cs="Arial"/>
        <w:b w:val="0"/>
        <w:bCs w:val="0"/>
        <w:i w:val="0"/>
        <w:iCs w:val="0"/>
        <w:spacing w:val="-1"/>
        <w:w w:val="100"/>
        <w:sz w:val="24"/>
        <w:szCs w:val="24"/>
      </w:rPr>
    </w:lvl>
    <w:lvl w:ilvl="4">
      <w:numFmt w:val="bullet"/>
      <w:lvlText w:val="•"/>
      <w:lvlJc w:val="left"/>
      <w:pPr>
        <w:ind w:left="5251" w:hanging="720"/>
      </w:pPr>
    </w:lvl>
    <w:lvl w:ilvl="5">
      <w:numFmt w:val="bullet"/>
      <w:lvlText w:val="•"/>
      <w:lvlJc w:val="left"/>
      <w:pPr>
        <w:ind w:left="6247" w:hanging="720"/>
      </w:pPr>
    </w:lvl>
    <w:lvl w:ilvl="6">
      <w:numFmt w:val="bullet"/>
      <w:lvlText w:val="•"/>
      <w:lvlJc w:val="left"/>
      <w:pPr>
        <w:ind w:left="7243" w:hanging="720"/>
      </w:pPr>
    </w:lvl>
    <w:lvl w:ilvl="7">
      <w:numFmt w:val="bullet"/>
      <w:lvlText w:val="•"/>
      <w:lvlJc w:val="left"/>
      <w:pPr>
        <w:ind w:left="8239" w:hanging="720"/>
      </w:pPr>
    </w:lvl>
    <w:lvl w:ilvl="8">
      <w:numFmt w:val="bullet"/>
      <w:lvlText w:val="•"/>
      <w:lvlJc w:val="left"/>
      <w:pPr>
        <w:ind w:left="9234" w:hanging="720"/>
      </w:pPr>
    </w:lvl>
  </w:abstractNum>
  <w:abstractNum w:abstractNumId="1" w15:restartNumberingAfterBreak="0">
    <w:nsid w:val="00000403"/>
    <w:multiLevelType w:val="multilevel"/>
    <w:tmpl w:val="FFFFFFFF"/>
    <w:lvl w:ilvl="0">
      <w:start w:val="1"/>
      <w:numFmt w:val="lowerLetter"/>
      <w:lvlText w:val="(%1)"/>
      <w:lvlJc w:val="left"/>
      <w:pPr>
        <w:ind w:left="827" w:hanging="360"/>
      </w:pPr>
      <w:rPr>
        <w:rFonts w:ascii="Arial" w:hAnsi="Arial" w:cs="Arial"/>
        <w:b w:val="0"/>
        <w:bCs w:val="0"/>
        <w:i w:val="0"/>
        <w:iCs w:val="0"/>
        <w:spacing w:val="-1"/>
        <w:w w:val="100"/>
        <w:sz w:val="24"/>
        <w:szCs w:val="24"/>
      </w:rPr>
    </w:lvl>
    <w:lvl w:ilvl="1">
      <w:numFmt w:val="bullet"/>
      <w:lvlText w:val="•"/>
      <w:lvlJc w:val="left"/>
      <w:pPr>
        <w:ind w:left="1266" w:hanging="360"/>
      </w:pPr>
    </w:lvl>
    <w:lvl w:ilvl="2">
      <w:numFmt w:val="bullet"/>
      <w:lvlText w:val="•"/>
      <w:lvlJc w:val="left"/>
      <w:pPr>
        <w:ind w:left="1712" w:hanging="360"/>
      </w:pPr>
    </w:lvl>
    <w:lvl w:ilvl="3">
      <w:numFmt w:val="bullet"/>
      <w:lvlText w:val="•"/>
      <w:lvlJc w:val="left"/>
      <w:pPr>
        <w:ind w:left="2158" w:hanging="360"/>
      </w:pPr>
    </w:lvl>
    <w:lvl w:ilvl="4">
      <w:numFmt w:val="bullet"/>
      <w:lvlText w:val="•"/>
      <w:lvlJc w:val="left"/>
      <w:pPr>
        <w:ind w:left="2604" w:hanging="360"/>
      </w:pPr>
    </w:lvl>
    <w:lvl w:ilvl="5">
      <w:numFmt w:val="bullet"/>
      <w:lvlText w:val="•"/>
      <w:lvlJc w:val="left"/>
      <w:pPr>
        <w:ind w:left="3051" w:hanging="360"/>
      </w:pPr>
    </w:lvl>
    <w:lvl w:ilvl="6">
      <w:numFmt w:val="bullet"/>
      <w:lvlText w:val="•"/>
      <w:lvlJc w:val="left"/>
      <w:pPr>
        <w:ind w:left="3497" w:hanging="360"/>
      </w:pPr>
    </w:lvl>
    <w:lvl w:ilvl="7">
      <w:numFmt w:val="bullet"/>
      <w:lvlText w:val="•"/>
      <w:lvlJc w:val="left"/>
      <w:pPr>
        <w:ind w:left="3943" w:hanging="360"/>
      </w:pPr>
    </w:lvl>
    <w:lvl w:ilvl="8">
      <w:numFmt w:val="bullet"/>
      <w:lvlText w:val="•"/>
      <w:lvlJc w:val="left"/>
      <w:pPr>
        <w:ind w:left="4389" w:hanging="360"/>
      </w:pPr>
    </w:lvl>
  </w:abstractNum>
  <w:abstractNum w:abstractNumId="2" w15:restartNumberingAfterBreak="0">
    <w:nsid w:val="00000404"/>
    <w:multiLevelType w:val="multilevel"/>
    <w:tmpl w:val="FFFFFFFF"/>
    <w:lvl w:ilvl="0">
      <w:start w:val="1"/>
      <w:numFmt w:val="decimal"/>
      <w:lvlText w:val="%1"/>
      <w:lvlJc w:val="left"/>
      <w:pPr>
        <w:ind w:left="1820" w:hanging="720"/>
      </w:pPr>
      <w:rPr>
        <w:rFonts w:ascii="Arial" w:hAnsi="Arial" w:cs="Arial"/>
        <w:b/>
        <w:bCs/>
        <w:i w:val="0"/>
        <w:iCs w:val="0"/>
        <w:spacing w:val="0"/>
        <w:w w:val="100"/>
        <w:sz w:val="24"/>
        <w:szCs w:val="24"/>
      </w:rPr>
    </w:lvl>
    <w:lvl w:ilvl="1">
      <w:start w:val="1"/>
      <w:numFmt w:val="decimal"/>
      <w:lvlText w:val="%1.%2"/>
      <w:lvlJc w:val="left"/>
      <w:pPr>
        <w:ind w:left="1820" w:hanging="720"/>
      </w:pPr>
      <w:rPr>
        <w:spacing w:val="0"/>
        <w:w w:val="100"/>
      </w:rPr>
    </w:lvl>
    <w:lvl w:ilvl="2">
      <w:start w:val="1"/>
      <w:numFmt w:val="lowerLetter"/>
      <w:lvlText w:val="(%3)"/>
      <w:lvlJc w:val="left"/>
      <w:pPr>
        <w:ind w:left="2540" w:hanging="720"/>
      </w:pPr>
      <w:rPr>
        <w:rFonts w:ascii="Arial" w:hAnsi="Arial" w:cs="Arial"/>
        <w:b w:val="0"/>
        <w:bCs w:val="0"/>
        <w:i w:val="0"/>
        <w:iCs w:val="0"/>
        <w:spacing w:val="-1"/>
        <w:w w:val="100"/>
        <w:sz w:val="24"/>
        <w:szCs w:val="24"/>
      </w:rPr>
    </w:lvl>
    <w:lvl w:ilvl="3">
      <w:start w:val="1"/>
      <w:numFmt w:val="lowerRoman"/>
      <w:lvlText w:val="(%4)"/>
      <w:lvlJc w:val="left"/>
      <w:pPr>
        <w:ind w:left="3260" w:hanging="720"/>
      </w:pPr>
      <w:rPr>
        <w:rFonts w:ascii="Arial" w:hAnsi="Arial" w:cs="Arial"/>
        <w:b w:val="0"/>
        <w:bCs w:val="0"/>
        <w:i w:val="0"/>
        <w:iCs w:val="0"/>
        <w:spacing w:val="-1"/>
        <w:w w:val="100"/>
        <w:sz w:val="24"/>
        <w:szCs w:val="24"/>
      </w:rPr>
    </w:lvl>
    <w:lvl w:ilvl="4">
      <w:numFmt w:val="bullet"/>
      <w:lvlText w:val="•"/>
      <w:lvlJc w:val="left"/>
      <w:pPr>
        <w:ind w:left="5251" w:hanging="720"/>
      </w:pPr>
    </w:lvl>
    <w:lvl w:ilvl="5">
      <w:numFmt w:val="bullet"/>
      <w:lvlText w:val="•"/>
      <w:lvlJc w:val="left"/>
      <w:pPr>
        <w:ind w:left="6247" w:hanging="720"/>
      </w:pPr>
    </w:lvl>
    <w:lvl w:ilvl="6">
      <w:numFmt w:val="bullet"/>
      <w:lvlText w:val="•"/>
      <w:lvlJc w:val="left"/>
      <w:pPr>
        <w:ind w:left="7243" w:hanging="720"/>
      </w:pPr>
    </w:lvl>
    <w:lvl w:ilvl="7">
      <w:numFmt w:val="bullet"/>
      <w:lvlText w:val="•"/>
      <w:lvlJc w:val="left"/>
      <w:pPr>
        <w:ind w:left="8239" w:hanging="720"/>
      </w:pPr>
    </w:lvl>
    <w:lvl w:ilvl="8">
      <w:numFmt w:val="bullet"/>
      <w:lvlText w:val="•"/>
      <w:lvlJc w:val="left"/>
      <w:pPr>
        <w:ind w:left="9234" w:hanging="720"/>
      </w:pPr>
    </w:lvl>
  </w:abstractNum>
  <w:abstractNum w:abstractNumId="3" w15:restartNumberingAfterBreak="0">
    <w:nsid w:val="00000405"/>
    <w:multiLevelType w:val="multilevel"/>
    <w:tmpl w:val="FFFFFFFF"/>
    <w:lvl w:ilvl="0">
      <w:start w:val="1"/>
      <w:numFmt w:val="lowerRoman"/>
      <w:lvlText w:val="(%1)"/>
      <w:lvlJc w:val="left"/>
      <w:pPr>
        <w:ind w:left="810" w:hanging="720"/>
      </w:pPr>
      <w:rPr>
        <w:rFonts w:ascii="Arial" w:hAnsi="Arial" w:cs="Arial"/>
        <w:b w:val="0"/>
        <w:bCs w:val="0"/>
        <w:i w:val="0"/>
        <w:iCs w:val="0"/>
        <w:spacing w:val="-1"/>
        <w:w w:val="100"/>
        <w:sz w:val="24"/>
        <w:szCs w:val="24"/>
      </w:rPr>
    </w:lvl>
    <w:lvl w:ilvl="1">
      <w:start w:val="1"/>
      <w:numFmt w:val="lowerLetter"/>
      <w:lvlText w:val="(%2)"/>
      <w:lvlJc w:val="left"/>
      <w:pPr>
        <w:ind w:left="2540" w:hanging="720"/>
      </w:pPr>
      <w:rPr>
        <w:rFonts w:ascii="Arial" w:hAnsi="Arial" w:cs="Arial"/>
        <w:b w:val="0"/>
        <w:bCs w:val="0"/>
        <w:i w:val="0"/>
        <w:iCs w:val="0"/>
        <w:spacing w:val="-1"/>
        <w:w w:val="100"/>
        <w:sz w:val="24"/>
        <w:szCs w:val="24"/>
      </w:rPr>
    </w:lvl>
    <w:lvl w:ilvl="2">
      <w:numFmt w:val="bullet"/>
      <w:lvlText w:val="•"/>
      <w:lvlJc w:val="left"/>
      <w:pPr>
        <w:ind w:left="3233" w:hanging="720"/>
      </w:pPr>
    </w:lvl>
    <w:lvl w:ilvl="3">
      <w:numFmt w:val="bullet"/>
      <w:lvlText w:val="•"/>
      <w:lvlJc w:val="left"/>
      <w:pPr>
        <w:ind w:left="3925" w:hanging="720"/>
      </w:pPr>
    </w:lvl>
    <w:lvl w:ilvl="4">
      <w:numFmt w:val="bullet"/>
      <w:lvlText w:val="•"/>
      <w:lvlJc w:val="left"/>
      <w:pPr>
        <w:ind w:left="4618" w:hanging="720"/>
      </w:pPr>
    </w:lvl>
    <w:lvl w:ilvl="5">
      <w:numFmt w:val="bullet"/>
      <w:lvlText w:val="•"/>
      <w:lvlJc w:val="left"/>
      <w:pPr>
        <w:ind w:left="5311" w:hanging="720"/>
      </w:pPr>
    </w:lvl>
    <w:lvl w:ilvl="6">
      <w:numFmt w:val="bullet"/>
      <w:lvlText w:val="•"/>
      <w:lvlJc w:val="left"/>
      <w:pPr>
        <w:ind w:left="6004" w:hanging="720"/>
      </w:pPr>
    </w:lvl>
    <w:lvl w:ilvl="7">
      <w:numFmt w:val="bullet"/>
      <w:lvlText w:val="•"/>
      <w:lvlJc w:val="left"/>
      <w:pPr>
        <w:ind w:left="6697" w:hanging="720"/>
      </w:pPr>
    </w:lvl>
    <w:lvl w:ilvl="8">
      <w:numFmt w:val="bullet"/>
      <w:lvlText w:val="•"/>
      <w:lvlJc w:val="left"/>
      <w:pPr>
        <w:ind w:left="7390" w:hanging="720"/>
      </w:pPr>
    </w:lvl>
  </w:abstractNum>
  <w:abstractNum w:abstractNumId="4" w15:restartNumberingAfterBreak="0">
    <w:nsid w:val="00000406"/>
    <w:multiLevelType w:val="multilevel"/>
    <w:tmpl w:val="FFFFFFFF"/>
    <w:lvl w:ilvl="0">
      <w:start w:val="1"/>
      <w:numFmt w:val="decimal"/>
      <w:lvlText w:val="%1"/>
      <w:lvlJc w:val="left"/>
      <w:pPr>
        <w:ind w:left="1819" w:hanging="720"/>
      </w:pPr>
      <w:rPr>
        <w:spacing w:val="0"/>
        <w:w w:val="99"/>
      </w:rPr>
    </w:lvl>
    <w:lvl w:ilvl="1">
      <w:start w:val="1"/>
      <w:numFmt w:val="decimal"/>
      <w:lvlText w:val="%1.%2"/>
      <w:lvlJc w:val="left"/>
      <w:pPr>
        <w:ind w:left="1820" w:hanging="720"/>
      </w:pPr>
      <w:rPr>
        <w:rFonts w:ascii="Arial" w:hAnsi="Arial" w:cs="Arial"/>
        <w:b w:val="0"/>
        <w:bCs w:val="0"/>
        <w:i w:val="0"/>
        <w:iCs w:val="0"/>
        <w:spacing w:val="0"/>
        <w:w w:val="100"/>
        <w:sz w:val="24"/>
        <w:szCs w:val="24"/>
      </w:rPr>
    </w:lvl>
    <w:lvl w:ilvl="2">
      <w:numFmt w:val="bullet"/>
      <w:lvlText w:val="•"/>
      <w:lvlJc w:val="left"/>
      <w:pPr>
        <w:ind w:left="3701" w:hanging="720"/>
      </w:pPr>
    </w:lvl>
    <w:lvl w:ilvl="3">
      <w:numFmt w:val="bullet"/>
      <w:lvlText w:val="•"/>
      <w:lvlJc w:val="left"/>
      <w:pPr>
        <w:ind w:left="4641" w:hanging="720"/>
      </w:pPr>
    </w:lvl>
    <w:lvl w:ilvl="4">
      <w:numFmt w:val="bullet"/>
      <w:lvlText w:val="•"/>
      <w:lvlJc w:val="left"/>
      <w:pPr>
        <w:ind w:left="5582" w:hanging="720"/>
      </w:pPr>
    </w:lvl>
    <w:lvl w:ilvl="5">
      <w:numFmt w:val="bullet"/>
      <w:lvlText w:val="•"/>
      <w:lvlJc w:val="left"/>
      <w:pPr>
        <w:ind w:left="6523" w:hanging="720"/>
      </w:pPr>
    </w:lvl>
    <w:lvl w:ilvl="6">
      <w:numFmt w:val="bullet"/>
      <w:lvlText w:val="•"/>
      <w:lvlJc w:val="left"/>
      <w:pPr>
        <w:ind w:left="7463" w:hanging="720"/>
      </w:pPr>
    </w:lvl>
    <w:lvl w:ilvl="7">
      <w:numFmt w:val="bullet"/>
      <w:lvlText w:val="•"/>
      <w:lvlJc w:val="left"/>
      <w:pPr>
        <w:ind w:left="8404" w:hanging="720"/>
      </w:pPr>
    </w:lvl>
    <w:lvl w:ilvl="8">
      <w:numFmt w:val="bullet"/>
      <w:lvlText w:val="•"/>
      <w:lvlJc w:val="left"/>
      <w:pPr>
        <w:ind w:left="9345" w:hanging="720"/>
      </w:pPr>
    </w:lvl>
  </w:abstractNum>
  <w:abstractNum w:abstractNumId="5" w15:restartNumberingAfterBreak="0">
    <w:nsid w:val="00000407"/>
    <w:multiLevelType w:val="multilevel"/>
    <w:tmpl w:val="FFFFFFFF"/>
    <w:lvl w:ilvl="0">
      <w:numFmt w:val="bullet"/>
      <w:lvlText w:val="-"/>
      <w:lvlJc w:val="left"/>
      <w:pPr>
        <w:ind w:left="206" w:hanging="99"/>
      </w:pPr>
      <w:rPr>
        <w:rFonts w:ascii="Arial" w:hAnsi="Arial" w:cs="Arial"/>
        <w:b w:val="0"/>
        <w:bCs w:val="0"/>
        <w:i w:val="0"/>
        <w:iCs w:val="0"/>
        <w:spacing w:val="0"/>
        <w:w w:val="100"/>
        <w:sz w:val="16"/>
        <w:szCs w:val="16"/>
      </w:rPr>
    </w:lvl>
    <w:lvl w:ilvl="1">
      <w:numFmt w:val="bullet"/>
      <w:lvlText w:val="•"/>
      <w:lvlJc w:val="left"/>
      <w:pPr>
        <w:ind w:left="490" w:hanging="99"/>
      </w:pPr>
    </w:lvl>
    <w:lvl w:ilvl="2">
      <w:numFmt w:val="bullet"/>
      <w:lvlText w:val="•"/>
      <w:lvlJc w:val="left"/>
      <w:pPr>
        <w:ind w:left="781" w:hanging="99"/>
      </w:pPr>
    </w:lvl>
    <w:lvl w:ilvl="3">
      <w:numFmt w:val="bullet"/>
      <w:lvlText w:val="•"/>
      <w:lvlJc w:val="left"/>
      <w:pPr>
        <w:ind w:left="1072" w:hanging="99"/>
      </w:pPr>
    </w:lvl>
    <w:lvl w:ilvl="4">
      <w:numFmt w:val="bullet"/>
      <w:lvlText w:val="•"/>
      <w:lvlJc w:val="left"/>
      <w:pPr>
        <w:ind w:left="1362" w:hanging="99"/>
      </w:pPr>
    </w:lvl>
    <w:lvl w:ilvl="5">
      <w:numFmt w:val="bullet"/>
      <w:lvlText w:val="•"/>
      <w:lvlJc w:val="left"/>
      <w:pPr>
        <w:ind w:left="1653" w:hanging="99"/>
      </w:pPr>
    </w:lvl>
    <w:lvl w:ilvl="6">
      <w:numFmt w:val="bullet"/>
      <w:lvlText w:val="•"/>
      <w:lvlJc w:val="left"/>
      <w:pPr>
        <w:ind w:left="1944" w:hanging="99"/>
      </w:pPr>
    </w:lvl>
    <w:lvl w:ilvl="7">
      <w:numFmt w:val="bullet"/>
      <w:lvlText w:val="•"/>
      <w:lvlJc w:val="left"/>
      <w:pPr>
        <w:ind w:left="2234" w:hanging="99"/>
      </w:pPr>
    </w:lvl>
    <w:lvl w:ilvl="8">
      <w:numFmt w:val="bullet"/>
      <w:lvlText w:val="•"/>
      <w:lvlJc w:val="left"/>
      <w:pPr>
        <w:ind w:left="2525" w:hanging="99"/>
      </w:pPr>
    </w:lvl>
  </w:abstractNum>
  <w:abstractNum w:abstractNumId="6" w15:restartNumberingAfterBreak="0">
    <w:nsid w:val="00000408"/>
    <w:multiLevelType w:val="multilevel"/>
    <w:tmpl w:val="FFFFFFFF"/>
    <w:lvl w:ilvl="0">
      <w:start w:val="1"/>
      <w:numFmt w:val="decimal"/>
      <w:lvlText w:val="%1"/>
      <w:lvlJc w:val="left"/>
      <w:pPr>
        <w:ind w:left="1820" w:hanging="720"/>
      </w:pPr>
      <w:rPr>
        <w:rFonts w:ascii="Arial" w:hAnsi="Arial" w:cs="Arial"/>
        <w:b/>
        <w:bCs/>
        <w:i w:val="0"/>
        <w:iCs w:val="0"/>
        <w:spacing w:val="0"/>
        <w:w w:val="100"/>
        <w:sz w:val="24"/>
        <w:szCs w:val="24"/>
      </w:rPr>
    </w:lvl>
    <w:lvl w:ilvl="1">
      <w:start w:val="1"/>
      <w:numFmt w:val="decimal"/>
      <w:lvlText w:val="%1.%2"/>
      <w:lvlJc w:val="left"/>
      <w:pPr>
        <w:ind w:left="1820" w:hanging="720"/>
      </w:pPr>
      <w:rPr>
        <w:rFonts w:ascii="Arial" w:hAnsi="Arial" w:cs="Arial"/>
        <w:b w:val="0"/>
        <w:bCs w:val="0"/>
        <w:i w:val="0"/>
        <w:iCs w:val="0"/>
        <w:spacing w:val="0"/>
        <w:w w:val="100"/>
        <w:sz w:val="24"/>
        <w:szCs w:val="24"/>
      </w:rPr>
    </w:lvl>
    <w:lvl w:ilvl="2">
      <w:numFmt w:val="bullet"/>
      <w:lvlText w:val="•"/>
      <w:lvlJc w:val="left"/>
      <w:pPr>
        <w:ind w:left="3701" w:hanging="720"/>
      </w:pPr>
    </w:lvl>
    <w:lvl w:ilvl="3">
      <w:numFmt w:val="bullet"/>
      <w:lvlText w:val="•"/>
      <w:lvlJc w:val="left"/>
      <w:pPr>
        <w:ind w:left="4641" w:hanging="720"/>
      </w:pPr>
    </w:lvl>
    <w:lvl w:ilvl="4">
      <w:numFmt w:val="bullet"/>
      <w:lvlText w:val="•"/>
      <w:lvlJc w:val="left"/>
      <w:pPr>
        <w:ind w:left="5582" w:hanging="720"/>
      </w:pPr>
    </w:lvl>
    <w:lvl w:ilvl="5">
      <w:numFmt w:val="bullet"/>
      <w:lvlText w:val="•"/>
      <w:lvlJc w:val="left"/>
      <w:pPr>
        <w:ind w:left="6523" w:hanging="720"/>
      </w:pPr>
    </w:lvl>
    <w:lvl w:ilvl="6">
      <w:numFmt w:val="bullet"/>
      <w:lvlText w:val="•"/>
      <w:lvlJc w:val="left"/>
      <w:pPr>
        <w:ind w:left="7463" w:hanging="720"/>
      </w:pPr>
    </w:lvl>
    <w:lvl w:ilvl="7">
      <w:numFmt w:val="bullet"/>
      <w:lvlText w:val="•"/>
      <w:lvlJc w:val="left"/>
      <w:pPr>
        <w:ind w:left="8404" w:hanging="720"/>
      </w:pPr>
    </w:lvl>
    <w:lvl w:ilvl="8">
      <w:numFmt w:val="bullet"/>
      <w:lvlText w:val="•"/>
      <w:lvlJc w:val="left"/>
      <w:pPr>
        <w:ind w:left="9345" w:hanging="720"/>
      </w:pPr>
    </w:lvl>
  </w:abstractNum>
  <w:abstractNum w:abstractNumId="7" w15:restartNumberingAfterBreak="0">
    <w:nsid w:val="00000409"/>
    <w:multiLevelType w:val="multilevel"/>
    <w:tmpl w:val="FFFFFFFF"/>
    <w:lvl w:ilvl="0">
      <w:numFmt w:val="bullet"/>
      <w:lvlText w:val="-"/>
      <w:lvlJc w:val="left"/>
      <w:pPr>
        <w:ind w:left="107" w:hanging="85"/>
      </w:pPr>
      <w:rPr>
        <w:rFonts w:ascii="Arial" w:hAnsi="Arial" w:cs="Arial"/>
        <w:b w:val="0"/>
        <w:bCs w:val="0"/>
        <w:i w:val="0"/>
        <w:iCs w:val="0"/>
        <w:spacing w:val="0"/>
        <w:w w:val="99"/>
        <w:sz w:val="14"/>
        <w:szCs w:val="14"/>
      </w:rPr>
    </w:lvl>
    <w:lvl w:ilvl="1">
      <w:numFmt w:val="bullet"/>
      <w:lvlText w:val="•"/>
      <w:lvlJc w:val="left"/>
      <w:pPr>
        <w:ind w:left="242" w:hanging="85"/>
      </w:pPr>
    </w:lvl>
    <w:lvl w:ilvl="2">
      <w:numFmt w:val="bullet"/>
      <w:lvlText w:val="•"/>
      <w:lvlJc w:val="left"/>
      <w:pPr>
        <w:ind w:left="384" w:hanging="85"/>
      </w:pPr>
    </w:lvl>
    <w:lvl w:ilvl="3">
      <w:numFmt w:val="bullet"/>
      <w:lvlText w:val="•"/>
      <w:lvlJc w:val="left"/>
      <w:pPr>
        <w:ind w:left="526" w:hanging="85"/>
      </w:pPr>
    </w:lvl>
    <w:lvl w:ilvl="4">
      <w:numFmt w:val="bullet"/>
      <w:lvlText w:val="•"/>
      <w:lvlJc w:val="left"/>
      <w:pPr>
        <w:ind w:left="668" w:hanging="85"/>
      </w:pPr>
    </w:lvl>
    <w:lvl w:ilvl="5">
      <w:numFmt w:val="bullet"/>
      <w:lvlText w:val="•"/>
      <w:lvlJc w:val="left"/>
      <w:pPr>
        <w:ind w:left="810" w:hanging="85"/>
      </w:pPr>
    </w:lvl>
    <w:lvl w:ilvl="6">
      <w:numFmt w:val="bullet"/>
      <w:lvlText w:val="•"/>
      <w:lvlJc w:val="left"/>
      <w:pPr>
        <w:ind w:left="952" w:hanging="85"/>
      </w:pPr>
    </w:lvl>
    <w:lvl w:ilvl="7">
      <w:numFmt w:val="bullet"/>
      <w:lvlText w:val="•"/>
      <w:lvlJc w:val="left"/>
      <w:pPr>
        <w:ind w:left="1094" w:hanging="85"/>
      </w:pPr>
    </w:lvl>
    <w:lvl w:ilvl="8">
      <w:numFmt w:val="bullet"/>
      <w:lvlText w:val="•"/>
      <w:lvlJc w:val="left"/>
      <w:pPr>
        <w:ind w:left="1236" w:hanging="85"/>
      </w:pPr>
    </w:lvl>
  </w:abstractNum>
  <w:abstractNum w:abstractNumId="8" w15:restartNumberingAfterBreak="0">
    <w:nsid w:val="0000040A"/>
    <w:multiLevelType w:val="multilevel"/>
    <w:tmpl w:val="FFFFFFFF"/>
    <w:lvl w:ilvl="0">
      <w:numFmt w:val="bullet"/>
      <w:lvlText w:val=""/>
      <w:lvlJc w:val="left"/>
      <w:pPr>
        <w:ind w:left="105" w:hanging="361"/>
      </w:pPr>
      <w:rPr>
        <w:rFonts w:ascii="Symbol" w:hAnsi="Symbol" w:cs="Symbol"/>
        <w:b w:val="0"/>
        <w:bCs w:val="0"/>
        <w:i w:val="0"/>
        <w:iCs w:val="0"/>
        <w:spacing w:val="0"/>
        <w:w w:val="99"/>
        <w:sz w:val="14"/>
        <w:szCs w:val="14"/>
      </w:rPr>
    </w:lvl>
    <w:lvl w:ilvl="1">
      <w:numFmt w:val="bullet"/>
      <w:lvlText w:val="•"/>
      <w:lvlJc w:val="left"/>
      <w:pPr>
        <w:ind w:left="840" w:hanging="361"/>
      </w:pPr>
    </w:lvl>
    <w:lvl w:ilvl="2">
      <w:numFmt w:val="bullet"/>
      <w:lvlText w:val="•"/>
      <w:lvlJc w:val="left"/>
      <w:pPr>
        <w:ind w:left="1580" w:hanging="361"/>
      </w:pPr>
    </w:lvl>
    <w:lvl w:ilvl="3">
      <w:numFmt w:val="bullet"/>
      <w:lvlText w:val="•"/>
      <w:lvlJc w:val="left"/>
      <w:pPr>
        <w:ind w:left="2320" w:hanging="361"/>
      </w:pPr>
    </w:lvl>
    <w:lvl w:ilvl="4">
      <w:numFmt w:val="bullet"/>
      <w:lvlText w:val="•"/>
      <w:lvlJc w:val="left"/>
      <w:pPr>
        <w:ind w:left="3060" w:hanging="361"/>
      </w:pPr>
    </w:lvl>
    <w:lvl w:ilvl="5">
      <w:numFmt w:val="bullet"/>
      <w:lvlText w:val="•"/>
      <w:lvlJc w:val="left"/>
      <w:pPr>
        <w:ind w:left="3801" w:hanging="361"/>
      </w:pPr>
    </w:lvl>
    <w:lvl w:ilvl="6">
      <w:numFmt w:val="bullet"/>
      <w:lvlText w:val="•"/>
      <w:lvlJc w:val="left"/>
      <w:pPr>
        <w:ind w:left="4541" w:hanging="361"/>
      </w:pPr>
    </w:lvl>
    <w:lvl w:ilvl="7">
      <w:numFmt w:val="bullet"/>
      <w:lvlText w:val="•"/>
      <w:lvlJc w:val="left"/>
      <w:pPr>
        <w:ind w:left="5281" w:hanging="361"/>
      </w:pPr>
    </w:lvl>
    <w:lvl w:ilvl="8">
      <w:numFmt w:val="bullet"/>
      <w:lvlText w:val="•"/>
      <w:lvlJc w:val="left"/>
      <w:pPr>
        <w:ind w:left="6021" w:hanging="361"/>
      </w:pPr>
    </w:lvl>
  </w:abstractNum>
  <w:abstractNum w:abstractNumId="9" w15:restartNumberingAfterBreak="0">
    <w:nsid w:val="0000040B"/>
    <w:multiLevelType w:val="multilevel"/>
    <w:tmpl w:val="FFFFFFFF"/>
    <w:lvl w:ilvl="0">
      <w:numFmt w:val="bullet"/>
      <w:lvlText w:val=""/>
      <w:lvlJc w:val="left"/>
      <w:pPr>
        <w:ind w:left="825" w:hanging="361"/>
      </w:pPr>
      <w:rPr>
        <w:rFonts w:ascii="Symbol" w:hAnsi="Symbol" w:cs="Symbol"/>
        <w:b w:val="0"/>
        <w:bCs w:val="0"/>
        <w:i w:val="0"/>
        <w:iCs w:val="0"/>
        <w:spacing w:val="0"/>
        <w:w w:val="99"/>
        <w:sz w:val="14"/>
        <w:szCs w:val="14"/>
      </w:rPr>
    </w:lvl>
    <w:lvl w:ilvl="1">
      <w:numFmt w:val="bullet"/>
      <w:lvlText w:val="•"/>
      <w:lvlJc w:val="left"/>
      <w:pPr>
        <w:ind w:left="1488" w:hanging="361"/>
      </w:pPr>
    </w:lvl>
    <w:lvl w:ilvl="2">
      <w:numFmt w:val="bullet"/>
      <w:lvlText w:val="•"/>
      <w:lvlJc w:val="left"/>
      <w:pPr>
        <w:ind w:left="2156" w:hanging="361"/>
      </w:pPr>
    </w:lvl>
    <w:lvl w:ilvl="3">
      <w:numFmt w:val="bullet"/>
      <w:lvlText w:val="•"/>
      <w:lvlJc w:val="left"/>
      <w:pPr>
        <w:ind w:left="2824" w:hanging="361"/>
      </w:pPr>
    </w:lvl>
    <w:lvl w:ilvl="4">
      <w:numFmt w:val="bullet"/>
      <w:lvlText w:val="•"/>
      <w:lvlJc w:val="left"/>
      <w:pPr>
        <w:ind w:left="3492" w:hanging="361"/>
      </w:pPr>
    </w:lvl>
    <w:lvl w:ilvl="5">
      <w:numFmt w:val="bullet"/>
      <w:lvlText w:val="•"/>
      <w:lvlJc w:val="left"/>
      <w:pPr>
        <w:ind w:left="4161" w:hanging="361"/>
      </w:pPr>
    </w:lvl>
    <w:lvl w:ilvl="6">
      <w:numFmt w:val="bullet"/>
      <w:lvlText w:val="•"/>
      <w:lvlJc w:val="left"/>
      <w:pPr>
        <w:ind w:left="4829" w:hanging="361"/>
      </w:pPr>
    </w:lvl>
    <w:lvl w:ilvl="7">
      <w:numFmt w:val="bullet"/>
      <w:lvlText w:val="•"/>
      <w:lvlJc w:val="left"/>
      <w:pPr>
        <w:ind w:left="5497" w:hanging="361"/>
      </w:pPr>
    </w:lvl>
    <w:lvl w:ilvl="8">
      <w:numFmt w:val="bullet"/>
      <w:lvlText w:val="•"/>
      <w:lvlJc w:val="left"/>
      <w:pPr>
        <w:ind w:left="6165" w:hanging="361"/>
      </w:pPr>
    </w:lvl>
  </w:abstractNum>
  <w:abstractNum w:abstractNumId="10" w15:restartNumberingAfterBreak="0">
    <w:nsid w:val="0000040C"/>
    <w:multiLevelType w:val="multilevel"/>
    <w:tmpl w:val="FFFFFFFF"/>
    <w:lvl w:ilvl="0">
      <w:numFmt w:val="bullet"/>
      <w:lvlText w:val=""/>
      <w:lvlJc w:val="left"/>
      <w:pPr>
        <w:ind w:left="825" w:hanging="361"/>
      </w:pPr>
      <w:rPr>
        <w:rFonts w:ascii="Symbol" w:hAnsi="Symbol" w:cs="Symbol"/>
        <w:b w:val="0"/>
        <w:bCs w:val="0"/>
        <w:i w:val="0"/>
        <w:iCs w:val="0"/>
        <w:spacing w:val="0"/>
        <w:w w:val="99"/>
        <w:sz w:val="14"/>
        <w:szCs w:val="14"/>
      </w:rPr>
    </w:lvl>
    <w:lvl w:ilvl="1">
      <w:numFmt w:val="bullet"/>
      <w:lvlText w:val="•"/>
      <w:lvlJc w:val="left"/>
      <w:pPr>
        <w:ind w:left="1488" w:hanging="361"/>
      </w:pPr>
    </w:lvl>
    <w:lvl w:ilvl="2">
      <w:numFmt w:val="bullet"/>
      <w:lvlText w:val="•"/>
      <w:lvlJc w:val="left"/>
      <w:pPr>
        <w:ind w:left="2156" w:hanging="361"/>
      </w:pPr>
    </w:lvl>
    <w:lvl w:ilvl="3">
      <w:numFmt w:val="bullet"/>
      <w:lvlText w:val="•"/>
      <w:lvlJc w:val="left"/>
      <w:pPr>
        <w:ind w:left="2824" w:hanging="361"/>
      </w:pPr>
    </w:lvl>
    <w:lvl w:ilvl="4">
      <w:numFmt w:val="bullet"/>
      <w:lvlText w:val="•"/>
      <w:lvlJc w:val="left"/>
      <w:pPr>
        <w:ind w:left="3492" w:hanging="361"/>
      </w:pPr>
    </w:lvl>
    <w:lvl w:ilvl="5">
      <w:numFmt w:val="bullet"/>
      <w:lvlText w:val="•"/>
      <w:lvlJc w:val="left"/>
      <w:pPr>
        <w:ind w:left="4161" w:hanging="361"/>
      </w:pPr>
    </w:lvl>
    <w:lvl w:ilvl="6">
      <w:numFmt w:val="bullet"/>
      <w:lvlText w:val="•"/>
      <w:lvlJc w:val="left"/>
      <w:pPr>
        <w:ind w:left="4829" w:hanging="361"/>
      </w:pPr>
    </w:lvl>
    <w:lvl w:ilvl="7">
      <w:numFmt w:val="bullet"/>
      <w:lvlText w:val="•"/>
      <w:lvlJc w:val="left"/>
      <w:pPr>
        <w:ind w:left="5497" w:hanging="361"/>
      </w:pPr>
    </w:lvl>
    <w:lvl w:ilvl="8">
      <w:numFmt w:val="bullet"/>
      <w:lvlText w:val="•"/>
      <w:lvlJc w:val="left"/>
      <w:pPr>
        <w:ind w:left="6165" w:hanging="361"/>
      </w:pPr>
    </w:lvl>
  </w:abstractNum>
  <w:abstractNum w:abstractNumId="11" w15:restartNumberingAfterBreak="0">
    <w:nsid w:val="0000040D"/>
    <w:multiLevelType w:val="multilevel"/>
    <w:tmpl w:val="FFFFFFFF"/>
    <w:lvl w:ilvl="0">
      <w:numFmt w:val="bullet"/>
      <w:lvlText w:val=""/>
      <w:lvlJc w:val="left"/>
      <w:pPr>
        <w:ind w:left="825" w:hanging="361"/>
      </w:pPr>
      <w:rPr>
        <w:rFonts w:ascii="Symbol" w:hAnsi="Symbol" w:cs="Symbol"/>
        <w:b w:val="0"/>
        <w:bCs w:val="0"/>
        <w:i w:val="0"/>
        <w:iCs w:val="0"/>
        <w:spacing w:val="0"/>
        <w:w w:val="99"/>
        <w:sz w:val="14"/>
        <w:szCs w:val="14"/>
      </w:rPr>
    </w:lvl>
    <w:lvl w:ilvl="1">
      <w:numFmt w:val="bullet"/>
      <w:lvlText w:val="•"/>
      <w:lvlJc w:val="left"/>
      <w:pPr>
        <w:ind w:left="1488" w:hanging="361"/>
      </w:pPr>
    </w:lvl>
    <w:lvl w:ilvl="2">
      <w:numFmt w:val="bullet"/>
      <w:lvlText w:val="•"/>
      <w:lvlJc w:val="left"/>
      <w:pPr>
        <w:ind w:left="2156" w:hanging="361"/>
      </w:pPr>
    </w:lvl>
    <w:lvl w:ilvl="3">
      <w:numFmt w:val="bullet"/>
      <w:lvlText w:val="•"/>
      <w:lvlJc w:val="left"/>
      <w:pPr>
        <w:ind w:left="2824" w:hanging="361"/>
      </w:pPr>
    </w:lvl>
    <w:lvl w:ilvl="4">
      <w:numFmt w:val="bullet"/>
      <w:lvlText w:val="•"/>
      <w:lvlJc w:val="left"/>
      <w:pPr>
        <w:ind w:left="3492" w:hanging="361"/>
      </w:pPr>
    </w:lvl>
    <w:lvl w:ilvl="5">
      <w:numFmt w:val="bullet"/>
      <w:lvlText w:val="•"/>
      <w:lvlJc w:val="left"/>
      <w:pPr>
        <w:ind w:left="4161" w:hanging="361"/>
      </w:pPr>
    </w:lvl>
    <w:lvl w:ilvl="6">
      <w:numFmt w:val="bullet"/>
      <w:lvlText w:val="•"/>
      <w:lvlJc w:val="left"/>
      <w:pPr>
        <w:ind w:left="4829" w:hanging="361"/>
      </w:pPr>
    </w:lvl>
    <w:lvl w:ilvl="7">
      <w:numFmt w:val="bullet"/>
      <w:lvlText w:val="•"/>
      <w:lvlJc w:val="left"/>
      <w:pPr>
        <w:ind w:left="5497" w:hanging="361"/>
      </w:pPr>
    </w:lvl>
    <w:lvl w:ilvl="8">
      <w:numFmt w:val="bullet"/>
      <w:lvlText w:val="•"/>
      <w:lvlJc w:val="left"/>
      <w:pPr>
        <w:ind w:left="6165" w:hanging="361"/>
      </w:pPr>
    </w:lvl>
  </w:abstractNum>
  <w:abstractNum w:abstractNumId="12" w15:restartNumberingAfterBreak="0">
    <w:nsid w:val="0000040E"/>
    <w:multiLevelType w:val="multilevel"/>
    <w:tmpl w:val="FFFFFFFF"/>
    <w:lvl w:ilvl="0">
      <w:start w:val="1"/>
      <w:numFmt w:val="decimal"/>
      <w:lvlText w:val="%1"/>
      <w:lvlJc w:val="left"/>
      <w:pPr>
        <w:ind w:left="1820" w:hanging="720"/>
      </w:pPr>
      <w:rPr>
        <w:rFonts w:ascii="Arial" w:hAnsi="Arial" w:cs="Arial"/>
        <w:b/>
        <w:bCs/>
        <w:i w:val="0"/>
        <w:iCs w:val="0"/>
        <w:spacing w:val="0"/>
        <w:w w:val="100"/>
        <w:sz w:val="24"/>
        <w:szCs w:val="24"/>
      </w:rPr>
    </w:lvl>
    <w:lvl w:ilvl="1">
      <w:start w:val="1"/>
      <w:numFmt w:val="decimal"/>
      <w:lvlText w:val="%1.%2"/>
      <w:lvlJc w:val="left"/>
      <w:pPr>
        <w:ind w:left="1820" w:hanging="720"/>
      </w:pPr>
      <w:rPr>
        <w:rFonts w:ascii="Arial" w:hAnsi="Arial" w:cs="Arial"/>
        <w:b w:val="0"/>
        <w:bCs w:val="0"/>
        <w:i w:val="0"/>
        <w:iCs w:val="0"/>
        <w:spacing w:val="0"/>
        <w:w w:val="100"/>
        <w:sz w:val="24"/>
        <w:szCs w:val="24"/>
      </w:rPr>
    </w:lvl>
    <w:lvl w:ilvl="2">
      <w:start w:val="1"/>
      <w:numFmt w:val="lowerLetter"/>
      <w:lvlText w:val="(%3)"/>
      <w:lvlJc w:val="left"/>
      <w:pPr>
        <w:ind w:left="2540" w:hanging="720"/>
      </w:pPr>
      <w:rPr>
        <w:rFonts w:ascii="Arial" w:hAnsi="Arial" w:cs="Arial"/>
        <w:b w:val="0"/>
        <w:bCs w:val="0"/>
        <w:i w:val="0"/>
        <w:iCs w:val="0"/>
        <w:spacing w:val="-1"/>
        <w:w w:val="100"/>
        <w:sz w:val="24"/>
        <w:szCs w:val="24"/>
      </w:rPr>
    </w:lvl>
    <w:lvl w:ilvl="3">
      <w:numFmt w:val="bullet"/>
      <w:lvlText w:val="•"/>
      <w:lvlJc w:val="left"/>
      <w:pPr>
        <w:ind w:left="4470" w:hanging="720"/>
      </w:pPr>
    </w:lvl>
    <w:lvl w:ilvl="4">
      <w:numFmt w:val="bullet"/>
      <w:lvlText w:val="•"/>
      <w:lvlJc w:val="left"/>
      <w:pPr>
        <w:ind w:left="5435" w:hanging="720"/>
      </w:pPr>
    </w:lvl>
    <w:lvl w:ilvl="5">
      <w:numFmt w:val="bullet"/>
      <w:lvlText w:val="•"/>
      <w:lvlJc w:val="left"/>
      <w:pPr>
        <w:ind w:left="6400" w:hanging="720"/>
      </w:pPr>
    </w:lvl>
    <w:lvl w:ilvl="6">
      <w:numFmt w:val="bullet"/>
      <w:lvlText w:val="•"/>
      <w:lvlJc w:val="left"/>
      <w:pPr>
        <w:ind w:left="7365" w:hanging="720"/>
      </w:pPr>
    </w:lvl>
    <w:lvl w:ilvl="7">
      <w:numFmt w:val="bullet"/>
      <w:lvlText w:val="•"/>
      <w:lvlJc w:val="left"/>
      <w:pPr>
        <w:ind w:left="8330" w:hanging="720"/>
      </w:pPr>
    </w:lvl>
    <w:lvl w:ilvl="8">
      <w:numFmt w:val="bullet"/>
      <w:lvlText w:val="•"/>
      <w:lvlJc w:val="left"/>
      <w:pPr>
        <w:ind w:left="9296" w:hanging="720"/>
      </w:pPr>
    </w:lvl>
  </w:abstractNum>
  <w:num w:numId="1" w16cid:durableId="703947278">
    <w:abstractNumId w:val="12"/>
  </w:num>
  <w:num w:numId="2" w16cid:durableId="1875771635">
    <w:abstractNumId w:val="11"/>
  </w:num>
  <w:num w:numId="3" w16cid:durableId="317347114">
    <w:abstractNumId w:val="10"/>
  </w:num>
  <w:num w:numId="4" w16cid:durableId="1969622943">
    <w:abstractNumId w:val="9"/>
  </w:num>
  <w:num w:numId="5" w16cid:durableId="2119715186">
    <w:abstractNumId w:val="8"/>
  </w:num>
  <w:num w:numId="6" w16cid:durableId="1800689176">
    <w:abstractNumId w:val="7"/>
  </w:num>
  <w:num w:numId="7" w16cid:durableId="556206041">
    <w:abstractNumId w:val="6"/>
  </w:num>
  <w:num w:numId="8" w16cid:durableId="865219841">
    <w:abstractNumId w:val="5"/>
  </w:num>
  <w:num w:numId="9" w16cid:durableId="364597102">
    <w:abstractNumId w:val="4"/>
  </w:num>
  <w:num w:numId="10" w16cid:durableId="34503474">
    <w:abstractNumId w:val="3"/>
  </w:num>
  <w:num w:numId="11" w16cid:durableId="2125683647">
    <w:abstractNumId w:val="2"/>
  </w:num>
  <w:num w:numId="12" w16cid:durableId="1705249350">
    <w:abstractNumId w:val="1"/>
  </w:num>
  <w:num w:numId="13" w16cid:durableId="1468933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712">
      <o:colormenu v:ext="edit" fillcolor="none"/>
    </o:shapedefaults>
    <o:shapelayout v:ext="edit">
      <o:idmap v:ext="edit" data="1"/>
    </o:shapelayout>
  </w:hdrShapeDefaults>
  <w:footnotePr>
    <w:footnote w:id="-1"/>
    <w:footnote w:id="0"/>
    <w:footnote w:id="1"/>
  </w:footnotePr>
  <w:endnotePr>
    <w:endnote w:id="-1"/>
    <w:endnote w:id="0"/>
    <w:endnote w:id="1"/>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43A6"/>
    <w:rsid w:val="00036D07"/>
    <w:rsid w:val="00064A5D"/>
    <w:rsid w:val="000C4F82"/>
    <w:rsid w:val="0011706C"/>
    <w:rsid w:val="001F29B1"/>
    <w:rsid w:val="0024735A"/>
    <w:rsid w:val="002B0808"/>
    <w:rsid w:val="003D53CF"/>
    <w:rsid w:val="00422214"/>
    <w:rsid w:val="00426755"/>
    <w:rsid w:val="004D43A6"/>
    <w:rsid w:val="005524E6"/>
    <w:rsid w:val="00591E91"/>
    <w:rsid w:val="005A3A40"/>
    <w:rsid w:val="005D29C0"/>
    <w:rsid w:val="006815F3"/>
    <w:rsid w:val="00790682"/>
    <w:rsid w:val="007E25C0"/>
    <w:rsid w:val="008D18F4"/>
    <w:rsid w:val="00944B5C"/>
    <w:rsid w:val="00974CB0"/>
    <w:rsid w:val="00A5674D"/>
    <w:rsid w:val="00AB49C9"/>
    <w:rsid w:val="00AB4E0F"/>
    <w:rsid w:val="00AE1C25"/>
    <w:rsid w:val="00B54EDA"/>
    <w:rsid w:val="00CA2CE0"/>
    <w:rsid w:val="00CA5DD9"/>
    <w:rsid w:val="00CB22E0"/>
    <w:rsid w:val="00CC6A23"/>
    <w:rsid w:val="00D05717"/>
    <w:rsid w:val="00D20ACA"/>
    <w:rsid w:val="00D4515B"/>
    <w:rsid w:val="00D528EB"/>
    <w:rsid w:val="00DD432A"/>
    <w:rsid w:val="00DF73DF"/>
    <w:rsid w:val="00E07246"/>
    <w:rsid w:val="00E85D67"/>
    <w:rsid w:val="00ED6FD8"/>
    <w:rsid w:val="00F01ACA"/>
    <w:rsid w:val="00FF5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12">
      <o:colormenu v:ext="edit" fillcolor="none"/>
    </o:shapedefaults>
    <o:shapelayout v:ext="edit">
      <o:idmap v:ext="edit" data="2"/>
    </o:shapelayout>
  </w:shapeDefaults>
  <w:decimalSymbol w:val="."/>
  <w:listSeparator w:val=","/>
  <w14:docId w14:val="12263AAA"/>
  <w14:defaultImageDpi w14:val="0"/>
  <w15:docId w15:val="{F647C894-3356-4CB3-9049-A0A5D6FD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imes New Roman" w:hAnsi="Aptos"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paragraph" w:styleId="Heading1">
    <w:name w:val="heading 1"/>
    <w:basedOn w:val="Normal"/>
    <w:next w:val="Normal"/>
    <w:link w:val="Heading1Char"/>
    <w:uiPriority w:val="1"/>
    <w:qFormat/>
    <w:pPr>
      <w:ind w:left="840" w:right="840"/>
      <w:jc w:val="center"/>
      <w:outlineLvl w:val="0"/>
    </w:pPr>
    <w:rPr>
      <w:b/>
      <w:bCs/>
      <w:sz w:val="28"/>
      <w:szCs w:val="28"/>
    </w:rPr>
  </w:style>
  <w:style w:type="paragraph" w:styleId="Heading2">
    <w:name w:val="heading 2"/>
    <w:basedOn w:val="Normal"/>
    <w:next w:val="Normal"/>
    <w:link w:val="Heading2Char"/>
    <w:uiPriority w:val="1"/>
    <w:qFormat/>
    <w:pPr>
      <w:spacing w:before="240"/>
      <w:ind w:left="1819" w:hanging="719"/>
      <w:outlineLvl w:val="1"/>
    </w:pPr>
    <w:rPr>
      <w:b/>
      <w:bCs/>
      <w:sz w:val="24"/>
      <w:szCs w:val="24"/>
    </w:rPr>
  </w:style>
  <w:style w:type="paragraph" w:styleId="Heading3">
    <w:name w:val="heading 3"/>
    <w:basedOn w:val="Normal"/>
    <w:next w:val="Normal"/>
    <w:link w:val="Heading3Char"/>
    <w:uiPriority w:val="1"/>
    <w:qFormat/>
    <w:pPr>
      <w:ind w:left="745"/>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link w:val="BodyText"/>
    <w:uiPriority w:val="1"/>
    <w:rPr>
      <w:rFonts w:ascii="Arial" w:hAnsi="Arial" w:cs="Arial"/>
      <w:kern w:val="0"/>
      <w:sz w:val="22"/>
      <w:szCs w:val="22"/>
    </w:rPr>
  </w:style>
  <w:style w:type="character" w:customStyle="1" w:styleId="Heading1Char">
    <w:name w:val="Heading 1 Char"/>
    <w:link w:val="Heading1"/>
    <w:uiPriority w:val="9"/>
    <w:rPr>
      <w:rFonts w:ascii="Aptos Display" w:eastAsia="Times New Roman" w:hAnsi="Aptos Display" w:cs="Times New Roman"/>
      <w:b/>
      <w:bCs/>
      <w:kern w:val="32"/>
      <w:sz w:val="32"/>
      <w:szCs w:val="32"/>
    </w:rPr>
  </w:style>
  <w:style w:type="character" w:customStyle="1" w:styleId="Heading2Char">
    <w:name w:val="Heading 2 Char"/>
    <w:link w:val="Heading2"/>
    <w:uiPriority w:val="9"/>
    <w:semiHidden/>
    <w:rPr>
      <w:rFonts w:ascii="Aptos Display" w:eastAsia="Times New Roman" w:hAnsi="Aptos Display" w:cs="Times New Roman"/>
      <w:b/>
      <w:bCs/>
      <w:i/>
      <w:iCs/>
      <w:kern w:val="0"/>
      <w:sz w:val="28"/>
      <w:szCs w:val="28"/>
    </w:rPr>
  </w:style>
  <w:style w:type="character" w:customStyle="1" w:styleId="Heading3Char">
    <w:name w:val="Heading 3 Char"/>
    <w:link w:val="Heading3"/>
    <w:uiPriority w:val="9"/>
    <w:semiHidden/>
    <w:rPr>
      <w:rFonts w:ascii="Aptos Display" w:eastAsia="Times New Roman" w:hAnsi="Aptos Display" w:cs="Times New Roman"/>
      <w:b/>
      <w:bCs/>
      <w:kern w:val="0"/>
      <w:sz w:val="26"/>
      <w:szCs w:val="26"/>
    </w:rPr>
  </w:style>
  <w:style w:type="paragraph" w:styleId="Title">
    <w:name w:val="Title"/>
    <w:basedOn w:val="Normal"/>
    <w:next w:val="Normal"/>
    <w:link w:val="TitleChar"/>
    <w:uiPriority w:val="1"/>
    <w:qFormat/>
    <w:pPr>
      <w:spacing w:before="268"/>
      <w:ind w:left="1100"/>
    </w:pPr>
    <w:rPr>
      <w:b/>
      <w:bCs/>
      <w:sz w:val="36"/>
      <w:szCs w:val="36"/>
    </w:rPr>
  </w:style>
  <w:style w:type="character" w:customStyle="1" w:styleId="TitleChar">
    <w:name w:val="Title Char"/>
    <w:link w:val="Title"/>
    <w:uiPriority w:val="10"/>
    <w:rPr>
      <w:rFonts w:ascii="Aptos Display" w:eastAsia="Times New Roman" w:hAnsi="Aptos Display" w:cs="Times New Roman"/>
      <w:b/>
      <w:bCs/>
      <w:kern w:val="28"/>
      <w:sz w:val="32"/>
      <w:szCs w:val="32"/>
    </w:rPr>
  </w:style>
  <w:style w:type="paragraph" w:styleId="ListParagraph">
    <w:name w:val="List Paragraph"/>
    <w:basedOn w:val="Normal"/>
    <w:uiPriority w:val="1"/>
    <w:qFormat/>
    <w:pPr>
      <w:spacing w:before="240"/>
      <w:ind w:left="1819" w:hanging="720"/>
    </w:pPr>
    <w:rPr>
      <w:sz w:val="24"/>
      <w:szCs w:val="24"/>
    </w:rPr>
  </w:style>
  <w:style w:type="paragraph" w:customStyle="1" w:styleId="TableParagraph">
    <w:name w:val="Table Paragraph"/>
    <w:basedOn w:val="Normal"/>
    <w:uiPriority w:val="1"/>
    <w:qFormat/>
    <w:pPr>
      <w:ind w:left="105"/>
    </w:pPr>
    <w:rPr>
      <w:sz w:val="24"/>
      <w:szCs w:val="24"/>
    </w:rPr>
  </w:style>
  <w:style w:type="character" w:styleId="CommentReference">
    <w:name w:val="annotation reference"/>
    <w:uiPriority w:val="99"/>
    <w:semiHidden/>
    <w:unhideWhenUsed/>
    <w:rsid w:val="00CB22E0"/>
    <w:rPr>
      <w:sz w:val="16"/>
      <w:szCs w:val="16"/>
    </w:rPr>
  </w:style>
  <w:style w:type="paragraph" w:styleId="CommentText">
    <w:name w:val="annotation text"/>
    <w:basedOn w:val="Normal"/>
    <w:link w:val="CommentTextChar"/>
    <w:uiPriority w:val="99"/>
    <w:unhideWhenUsed/>
    <w:rsid w:val="00CB22E0"/>
    <w:rPr>
      <w:sz w:val="20"/>
      <w:szCs w:val="20"/>
    </w:rPr>
  </w:style>
  <w:style w:type="character" w:customStyle="1" w:styleId="CommentTextChar">
    <w:name w:val="Comment Text Char"/>
    <w:link w:val="CommentText"/>
    <w:uiPriority w:val="99"/>
    <w:rsid w:val="00CB22E0"/>
    <w:rPr>
      <w:rFonts w:ascii="Arial" w:hAnsi="Arial" w:cs="Arial"/>
      <w:kern w:val="0"/>
      <w:sz w:val="20"/>
      <w:szCs w:val="20"/>
    </w:rPr>
  </w:style>
  <w:style w:type="paragraph" w:styleId="CommentSubject">
    <w:name w:val="annotation subject"/>
    <w:basedOn w:val="CommentText"/>
    <w:next w:val="CommentText"/>
    <w:link w:val="CommentSubjectChar"/>
    <w:uiPriority w:val="99"/>
    <w:semiHidden/>
    <w:unhideWhenUsed/>
    <w:rsid w:val="00CB22E0"/>
    <w:rPr>
      <w:b/>
      <w:bCs/>
    </w:rPr>
  </w:style>
  <w:style w:type="character" w:customStyle="1" w:styleId="CommentSubjectChar">
    <w:name w:val="Comment Subject Char"/>
    <w:link w:val="CommentSubject"/>
    <w:uiPriority w:val="99"/>
    <w:semiHidden/>
    <w:rsid w:val="00CB22E0"/>
    <w:rPr>
      <w:rFonts w:ascii="Arial" w:hAnsi="Arial" w:cs="Arial"/>
      <w:b/>
      <w:bCs/>
      <w:kern w:val="0"/>
      <w:sz w:val="20"/>
      <w:szCs w:val="20"/>
    </w:rPr>
  </w:style>
  <w:style w:type="paragraph" w:styleId="Header">
    <w:name w:val="header"/>
    <w:basedOn w:val="Normal"/>
    <w:link w:val="HeaderChar"/>
    <w:uiPriority w:val="99"/>
    <w:semiHidden/>
    <w:unhideWhenUsed/>
    <w:rsid w:val="00E07246"/>
    <w:pPr>
      <w:tabs>
        <w:tab w:val="center" w:pos="4513"/>
        <w:tab w:val="right" w:pos="9026"/>
      </w:tabs>
    </w:pPr>
  </w:style>
  <w:style w:type="character" w:customStyle="1" w:styleId="HeaderChar">
    <w:name w:val="Header Char"/>
    <w:link w:val="Header"/>
    <w:uiPriority w:val="99"/>
    <w:semiHidden/>
    <w:rsid w:val="00E07246"/>
    <w:rPr>
      <w:rFonts w:ascii="Arial" w:hAnsi="Arial" w:cs="Arial"/>
      <w:kern w:val="0"/>
      <w:sz w:val="22"/>
      <w:szCs w:val="22"/>
    </w:rPr>
  </w:style>
  <w:style w:type="paragraph" w:styleId="Footer">
    <w:name w:val="footer"/>
    <w:basedOn w:val="Normal"/>
    <w:link w:val="FooterChar"/>
    <w:uiPriority w:val="99"/>
    <w:semiHidden/>
    <w:unhideWhenUsed/>
    <w:rsid w:val="00E07246"/>
    <w:pPr>
      <w:tabs>
        <w:tab w:val="center" w:pos="4513"/>
        <w:tab w:val="right" w:pos="9026"/>
      </w:tabs>
    </w:pPr>
  </w:style>
  <w:style w:type="character" w:customStyle="1" w:styleId="FooterChar">
    <w:name w:val="Footer Char"/>
    <w:link w:val="Footer"/>
    <w:uiPriority w:val="99"/>
    <w:semiHidden/>
    <w:rsid w:val="00E07246"/>
    <w:rPr>
      <w:rFonts w:ascii="Arial"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Connectivity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9</Value>
      <Value>8</Value>
      <Value>3</Value>
      <Value>2</Value>
      <Value>1</Value>
    </TaxCatchAll>
    <lcf76f155ced4ddcb4097134ff3c332f xmlns="f52daa32-8963-435a-a7f7-b54f368df517">
      <Terms xmlns="http://schemas.microsoft.com/office/infopath/2007/PartnerControls"/>
    </lcf76f155ced4ddcb4097134ff3c332f>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Core Infrastructure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8C96F62E6765641957E4E5F6C8323A2" ma:contentTypeVersion="30" ma:contentTypeDescription="Create a new document." ma:contentTypeScope="" ma:versionID="5f8630f3469da898af185f0fb1a2d354">
  <xsd:schema xmlns:xsd="http://www.w3.org/2001/XMLSchema" xmlns:xs="http://www.w3.org/2001/XMLSchema" xmlns:p="http://schemas.microsoft.com/office/2006/metadata/properties" xmlns:ns1="http://schemas.microsoft.com/sharepoint/v3" xmlns:ns2="662745e8-e224-48e8-a2e3-254862b8c2f5" xmlns:ns3="f52daa32-8963-435a-a7f7-b54f368df517" xmlns:ns4="83c0df49-6647-4cc2-864f-4787a6659420" targetNamespace="http://schemas.microsoft.com/office/2006/metadata/properties" ma:root="true" ma:fieldsID="b87f50ff084a0b2336a56d13bae71471" ns1:_="" ns2:_="" ns3:_="" ns4:_="">
    <xsd:import namespace="http://schemas.microsoft.com/sharepoint/v3"/>
    <xsd:import namespace="662745e8-e224-48e8-a2e3-254862b8c2f5"/>
    <xsd:import namespace="f52daa32-8963-435a-a7f7-b54f368df517"/>
    <xsd:import namespace="83c0df49-6647-4cc2-864f-4787a665942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1:_ip_UnifiedCompliancePolicyUIAction" minOccurs="0"/>
                <xsd:element ref="ns3:MediaLengthInSeconds" minOccurs="0"/>
                <xsd:element ref="ns3:MediaServiceSearchProperties"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DateTaken" minOccurs="0"/>
                <xsd:element ref="ns1:_ip_UnifiedCompliancePolicy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UIAction" ma:index="25" nillable="true" ma:displayName="Unified Compliance Policy UI Action" ma:hidden="true" ma:internalName="_ip_UnifiedCompliancePolicyUIAction">
      <xsd:simpleType>
        <xsd:restriction base="dms:Text"/>
      </xsd:simpleType>
    </xsd:element>
    <xsd:element name="_ip_UnifiedCompliancePolicyProperties" ma:index="39" nillable="true" ma:displayName="Unified Compliance Policy Properties" ma:hidden="true" ma:internalName="_ip_UnifiedCompliancePolicyProperti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3b71d17-7952-4a25-aaa4-d20df38147f1}" ma:internalName="TaxCatchAll" ma:showField="CatchAllData" ma:web="83c0df49-6647-4cc2-864f-4787a665942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3b71d17-7952-4a25-aaa4-d20df38147f1}" ma:internalName="TaxCatchAllLabel" ma:readOnly="true" ma:showField="CatchAllDataLabel" ma:web="83c0df49-6647-4cc2-864f-4787a665942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9;#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ore Infrastructure" ma:internalName="Team" ma:readOnly="false">
      <xsd:simpleType>
        <xsd:restriction base="dms:Text"/>
      </xsd:simpleType>
    </xsd:element>
    <xsd:element name="Topic" ma:index="20" nillable="true" ma:displayName="Topic" ma:default="Connectivity"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8;#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2daa32-8963-435a-a7f7-b54f368df517" elementFormDefault="qualified">
    <xsd:import namespace="http://schemas.microsoft.com/office/2006/documentManagement/types"/>
    <xsd:import namespace="http://schemas.microsoft.com/office/infopath/2007/PartnerControls"/>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DateTaken" ma:index="3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0df49-6647-4cc2-864f-4787a665942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94BB3CC3-FE1B-4C54-A339-057200BBF8B4}">
  <ds:schemaRefs>
    <ds:schemaRef ds:uri="http://schemas.microsoft.com/sharepoint/v3/contenttype/forms"/>
  </ds:schemaRefs>
</ds:datastoreItem>
</file>

<file path=customXml/itemProps2.xml><?xml version="1.0" encoding="utf-8"?>
<ds:datastoreItem xmlns:ds="http://schemas.openxmlformats.org/officeDocument/2006/customXml" ds:itemID="{56778ED5-0DF3-4349-8728-582B4243369B}">
  <ds:schemaRefs>
    <ds:schemaRef ds:uri="http://schemas.openxmlformats.org/package/2006/metadata/core-properties"/>
    <ds:schemaRef ds:uri="http://schemas.microsoft.com/office/2006/metadata/properties"/>
    <ds:schemaRef ds:uri="http://purl.org/dc/dcmitype/"/>
    <ds:schemaRef ds:uri="83c0df49-6647-4cc2-864f-4787a6659420"/>
    <ds:schemaRef ds:uri="http://purl.org/dc/elements/1.1/"/>
    <ds:schemaRef ds:uri="662745e8-e224-48e8-a2e3-254862b8c2f5"/>
    <ds:schemaRef ds:uri="http://schemas.microsoft.com/office/2006/documentManagement/types"/>
    <ds:schemaRef ds:uri="http://purl.org/dc/terms/"/>
    <ds:schemaRef ds:uri="http://www.w3.org/XML/1998/namespace"/>
    <ds:schemaRef ds:uri="http://schemas.microsoft.com/office/infopath/2007/PartnerControls"/>
    <ds:schemaRef ds:uri="f52daa32-8963-435a-a7f7-b54f368df517"/>
    <ds:schemaRef ds:uri="http://schemas.microsoft.com/sharepoint/v3"/>
  </ds:schemaRefs>
</ds:datastoreItem>
</file>

<file path=customXml/itemProps3.xml><?xml version="1.0" encoding="utf-8"?>
<ds:datastoreItem xmlns:ds="http://schemas.openxmlformats.org/officeDocument/2006/customXml" ds:itemID="{F9F146A1-E478-4633-8C03-74ABF8C4E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f52daa32-8963-435a-a7f7-b54f368df517"/>
    <ds:schemaRef ds:uri="83c0df49-6647-4cc2-864f-4787a6659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00D5C1-B665-40F8-849D-36B9A99FB15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34</Pages>
  <Words>6390</Words>
  <Characters>36429</Characters>
  <Application>Microsoft Office Word</Application>
  <DocSecurity>0</DocSecurity>
  <Lines>303</Lines>
  <Paragraphs>85</Paragraphs>
  <ScaleCrop>false</ScaleCrop>
  <Company>TSOL</Company>
  <LinksUpToDate>false</LinksUpToDate>
  <CharactersWithSpaces>42734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47590352.20</dc:title>
  <dc:subject/>
  <dc:creator>Johnson, Kate</dc:creator>
  <cp:keywords/>
  <dc:description/>
  <cp:lastModifiedBy>Ede, Alexander</cp:lastModifiedBy>
  <cp:revision>27</cp:revision>
  <dcterms:created xsi:type="dcterms:W3CDTF">2024-12-20T11:27:00Z</dcterms:created>
  <dcterms:modified xsi:type="dcterms:W3CDTF">2025-01-02T15:43:00Z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OCID">
    <vt:lpwstr>316146</vt:lpwstr>
  </property>
  <property fmtid="{D5CDD505-2E9C-101B-9397-08002B2CF9AE}" pid="3" name="BASEPRECID">
    <vt:lpwstr>17</vt:lpwstr>
  </property>
  <property fmtid="{D5CDD505-2E9C-101B-9397-08002B2CF9AE}" pid="4" name="BASEPRECTYPE">
    <vt:lpwstr>BLANK</vt:lpwstr>
  </property>
  <property fmtid="{D5CDD505-2E9C-101B-9397-08002B2CF9AE}" pid="5" name="CLIENTID">
    <vt:lpwstr>2427</vt:lpwstr>
  </property>
  <property fmtid="{D5CDD505-2E9C-101B-9397-08002B2CF9AE}" pid="6" name="COMPANYID">
    <vt:lpwstr>2122615613</vt:lpwstr>
  </property>
  <property fmtid="{D5CDD505-2E9C-101B-9397-08002B2CF9AE}" pid="7" name="ClassificationContentMarkingFooterFontProps">
    <vt:lpwstr>#000000,7,Calibri</vt:lpwstr>
  </property>
  <property fmtid="{D5CDD505-2E9C-101B-9397-08002B2CF9AE}" pid="8" name="ClassificationContentMarkingFooterShapeIds">
    <vt:lpwstr>276f7e86,4eee1480,4d7d2bca</vt:lpwstr>
  </property>
  <property fmtid="{D5CDD505-2E9C-101B-9397-08002B2CF9AE}" pid="9" name="ClassificationContentMarkingFooterText">
    <vt:lpwstr>C2 General</vt:lpwstr>
  </property>
  <property fmtid="{D5CDD505-2E9C-101B-9397-08002B2CF9AE}" pid="10" name="ClassificationContentMarkingHeaderFontProps">
    <vt:lpwstr>#000000,10,Calibri</vt:lpwstr>
  </property>
  <property fmtid="{D5CDD505-2E9C-101B-9397-08002B2CF9AE}" pid="11" name="ClassificationContentMarkingHeaderShapeIds">
    <vt:lpwstr>1,2,3</vt:lpwstr>
  </property>
  <property fmtid="{D5CDD505-2E9C-101B-9397-08002B2CF9AE}" pid="12" name="ClassificationContentMarkingHeaderText">
    <vt:lpwstr>OFFICIAL</vt:lpwstr>
  </property>
  <property fmtid="{D5CDD505-2E9C-101B-9397-08002B2CF9AE}" pid="13" name="Client/Matter">
    <vt:lpwstr>055850.00006</vt:lpwstr>
  </property>
  <property fmtid="{D5CDD505-2E9C-101B-9397-08002B2CF9AE}" pid="14" name="Comments">
    <vt:lpwstr>RACM/AJL/055850.00006/47590352.20</vt:lpwstr>
  </property>
  <property fmtid="{D5CDD505-2E9C-101B-9397-08002B2CF9AE}" pid="15" name="ContentTypeId">
    <vt:lpwstr>0x010100A5BF1C78D9F64B679A5EBDE1C6598EBC010028C96F62E6765641957E4E5F6C8323A2</vt:lpwstr>
  </property>
  <property fmtid="{D5CDD505-2E9C-101B-9397-08002B2CF9AE}" pid="16" name="Creator">
    <vt:lpwstr>Acrobat PDFMaker 23 for Word</vt:lpwstr>
  </property>
  <property fmtid="{D5CDD505-2E9C-101B-9397-08002B2CF9AE}" pid="17" name="DOCID">
    <vt:lpwstr>2426760</vt:lpwstr>
  </property>
  <property fmtid="{D5CDD505-2E9C-101B-9397-08002B2CF9AE}" pid="18" name="DOCIDEX">
    <vt:lpwstr>5640840</vt:lpwstr>
  </property>
  <property fmtid="{D5CDD505-2E9C-101B-9397-08002B2CF9AE}" pid="19" name="Distribution">
    <vt:lpwstr>8;#Internal Core Defra|836ac8df-3ab9-4c95-a1f0-07f825804935</vt:lpwstr>
  </property>
  <property fmtid="{D5CDD505-2E9C-101B-9397-08002B2CF9AE}" pid="20" name="DocumentNumber">
    <vt:lpwstr>47590352.20</vt:lpwstr>
  </property>
  <property fmtid="{D5CDD505-2E9C-101B-9397-08002B2CF9AE}" pid="21" name="EDITION">
    <vt:lpwstr>FM</vt:lpwstr>
  </property>
  <property fmtid="{D5CDD505-2E9C-101B-9397-08002B2CF9AE}" pid="22" name="FILEID">
    <vt:lpwstr>73984</vt:lpwstr>
  </property>
  <property fmtid="{D5CDD505-2E9C-101B-9397-08002B2CF9AE}" pid="23" name="HOCopyrightLevel">
    <vt:lpwstr>1;#Crown|69589897-2828-4761-976e-717fd8e631c9</vt:lpwstr>
  </property>
  <property fmtid="{D5CDD505-2E9C-101B-9397-08002B2CF9AE}" pid="24" name="HOGovernmentSecurityClassification">
    <vt:lpwstr>2;#Official|14c80daa-741b-422c-9722-f71693c9ede4</vt:lpwstr>
  </property>
  <property fmtid="{D5CDD505-2E9C-101B-9397-08002B2CF9AE}" pid="25" name="HOSiteType">
    <vt:lpwstr>9;#Work Delivery|388f4f80-46e6-4bcd-8bd1-cea0059da8bd</vt:lpwstr>
  </property>
  <property fmtid="{D5CDD505-2E9C-101B-9397-08002B2CF9AE}" pid="26" name="InformationType">
    <vt:lpwstr/>
  </property>
  <property fmtid="{D5CDD505-2E9C-101B-9397-08002B2CF9AE}" pid="27" name="MSIP_Label_0359f705-2ba0-454b-9cfc-6ce5bcaac040_ActionId">
    <vt:lpwstr>659c8e00-2ae0-4597-ad63-d53ab45738c0</vt:lpwstr>
  </property>
  <property fmtid="{D5CDD505-2E9C-101B-9397-08002B2CF9AE}" pid="28" name="MSIP_Label_0359f705-2ba0-454b-9cfc-6ce5bcaac040_ContentBits">
    <vt:lpwstr>2</vt:lpwstr>
  </property>
  <property fmtid="{D5CDD505-2E9C-101B-9397-08002B2CF9AE}" pid="29" name="MSIP_Label_0359f705-2ba0-454b-9cfc-6ce5bcaac040_Enabled">
    <vt:lpwstr>true</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etDate">
    <vt:lpwstr>2024-11-28T19:58:39Z</vt:lpwstr>
  </property>
  <property fmtid="{D5CDD505-2E9C-101B-9397-08002B2CF9AE}" pid="33" name="MSIP_Label_0359f705-2ba0-454b-9cfc-6ce5bcaac040_SiteId">
    <vt:lpwstr>68283f3b-8487-4c86-adb3-a5228f18b893</vt:lpwstr>
  </property>
  <property fmtid="{D5CDD505-2E9C-101B-9397-08002B2CF9AE}" pid="34" name="MSIP_Label_c7c25f93-93f9-45f1-b4d5-53e51b1fb4f3_ActionId">
    <vt:lpwstr>9db4946b-c477-421f-8563-7f46590d4d3d</vt:lpwstr>
  </property>
  <property fmtid="{D5CDD505-2E9C-101B-9397-08002B2CF9AE}" pid="35" name="MSIP_Label_c7c25f93-93f9-45f1-b4d5-53e51b1fb4f3_ContentBits">
    <vt:lpwstr>3</vt:lpwstr>
  </property>
  <property fmtid="{D5CDD505-2E9C-101B-9397-08002B2CF9AE}" pid="36" name="MSIP_Label_c7c25f93-93f9-45f1-b4d5-53e51b1fb4f3_Enabled">
    <vt:lpwstr>true</vt:lpwstr>
  </property>
  <property fmtid="{D5CDD505-2E9C-101B-9397-08002B2CF9AE}" pid="37" name="MSIP_Label_c7c25f93-93f9-45f1-b4d5-53e51b1fb4f3_Method">
    <vt:lpwstr>Standard</vt:lpwstr>
  </property>
  <property fmtid="{D5CDD505-2E9C-101B-9397-08002B2CF9AE}" pid="38" name="MSIP_Label_c7c25f93-93f9-45f1-b4d5-53e51b1fb4f3_Name">
    <vt:lpwstr>- OFFICIAL -</vt:lpwstr>
  </property>
  <property fmtid="{D5CDD505-2E9C-101B-9397-08002B2CF9AE}" pid="39" name="MSIP_Label_c7c25f93-93f9-45f1-b4d5-53e51b1fb4f3_SetDate">
    <vt:lpwstr>2023-07-13T14:24:37Z</vt:lpwstr>
  </property>
  <property fmtid="{D5CDD505-2E9C-101B-9397-08002B2CF9AE}" pid="40" name="MSIP_Label_c7c25f93-93f9-45f1-b4d5-53e51b1fb4f3_SiteId">
    <vt:lpwstr>770a2450-0227-4c62-90c7-4e38537f1102</vt:lpwstr>
  </property>
  <property fmtid="{D5CDD505-2E9C-101B-9397-08002B2CF9AE}" pid="41" name="MediaServiceImageTags">
    <vt:lpwstr/>
  </property>
  <property fmtid="{D5CDD505-2E9C-101B-9397-08002B2CF9AE}" pid="42" name="OrganisationalUnit">
    <vt:lpwstr>3;#Core Defra|026223dd-2e56-4615-868d-7c5bfd566810</vt:lpwstr>
  </property>
  <property fmtid="{D5CDD505-2E9C-101B-9397-08002B2CF9AE}" pid="43" name="OurRef">
    <vt:lpwstr>RACM/AJL/055850.00006</vt:lpwstr>
  </property>
  <property fmtid="{D5CDD505-2E9C-101B-9397-08002B2CF9AE}" pid="44" name="Plato EditorId">
    <vt:lpwstr>8eeadaca-be89-4c09-ac67-5b58f692bc30</vt:lpwstr>
  </property>
  <property fmtid="{D5CDD505-2E9C-101B-9397-08002B2CF9AE}" pid="45" name="Producer">
    <vt:lpwstr>Adobe PDF Library 23.8.53</vt:lpwstr>
  </property>
  <property fmtid="{D5CDD505-2E9C-101B-9397-08002B2CF9AE}" pid="46" name="SERIALNO">
    <vt:lpwstr>11311</vt:lpwstr>
  </property>
  <property fmtid="{D5CDD505-2E9C-101B-9397-08002B2CF9AE}" pid="47" name="SourceModified">
    <vt:lpwstr/>
  </property>
  <property fmtid="{D5CDD505-2E9C-101B-9397-08002B2CF9AE}" pid="48" name="VERSIONID">
    <vt:lpwstr>ea3c2292-1cb3-4292-836c-7cac5d1ca6d9</vt:lpwstr>
  </property>
  <property fmtid="{D5CDD505-2E9C-101B-9397-08002B2CF9AE}" pid="49" name="VERSIONLABEL">
    <vt:lpwstr>1</vt:lpwstr>
  </property>
</Properties>
</file>