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02565233" w:rsidR="003140C0" w:rsidRDefault="009E1FE3" w:rsidP="00E4489D">
      <w:pPr>
        <w:rPr>
          <w:rFonts w:ascii="Arial" w:hAnsi="Arial" w:cs="Arial"/>
          <w:sz w:val="21"/>
          <w:szCs w:val="21"/>
        </w:rPr>
      </w:pPr>
      <w:r>
        <w:rPr>
          <w:rFonts w:ascii="Arial" w:hAnsi="Arial" w:cs="Arial"/>
          <w:sz w:val="21"/>
          <w:szCs w:val="21"/>
        </w:rPr>
        <w:t>Aware Leadership</w:t>
      </w:r>
      <w:r w:rsidR="002C1AD4">
        <w:rPr>
          <w:rFonts w:ascii="Arial" w:hAnsi="Arial" w:cs="Arial"/>
          <w:sz w:val="21"/>
          <w:szCs w:val="21"/>
        </w:rPr>
        <w:t xml:space="preserve"> Ltd</w:t>
      </w:r>
    </w:p>
    <w:p w14:paraId="4F20B505" w14:textId="4CA226B8" w:rsidR="009E1FE3" w:rsidRPr="00F529E2" w:rsidRDefault="00F529E2" w:rsidP="00CF6BC4">
      <w:pPr>
        <w:rPr>
          <w:rFonts w:ascii="Arial" w:hAnsi="Arial" w:cs="Arial"/>
          <w:sz w:val="21"/>
          <w:szCs w:val="21"/>
          <w:highlight w:val="black"/>
        </w:rPr>
      </w:pPr>
      <w:r w:rsidRPr="00F529E2">
        <w:rPr>
          <w:rFonts w:ascii="Arial" w:hAnsi="Arial" w:cs="Arial"/>
          <w:sz w:val="21"/>
          <w:szCs w:val="21"/>
          <w:highlight w:val="black"/>
        </w:rPr>
        <w:t>REDACTED</w:t>
      </w:r>
    </w:p>
    <w:p w14:paraId="35C8CB66" w14:textId="77777777" w:rsidR="00F529E2" w:rsidRPr="00F529E2" w:rsidRDefault="00F529E2" w:rsidP="00F529E2">
      <w:pPr>
        <w:rPr>
          <w:rFonts w:ascii="Arial" w:hAnsi="Arial" w:cs="Arial"/>
          <w:sz w:val="21"/>
          <w:szCs w:val="21"/>
          <w:highlight w:val="black"/>
        </w:rPr>
      </w:pPr>
      <w:r w:rsidRPr="00F529E2">
        <w:rPr>
          <w:rFonts w:ascii="Arial" w:hAnsi="Arial" w:cs="Arial"/>
          <w:sz w:val="21"/>
          <w:szCs w:val="21"/>
          <w:highlight w:val="black"/>
        </w:rPr>
        <w:t>REDACTED</w:t>
      </w:r>
    </w:p>
    <w:p w14:paraId="732FE82F" w14:textId="77777777" w:rsidR="00F529E2" w:rsidRPr="00F529E2" w:rsidRDefault="00F529E2" w:rsidP="00F529E2">
      <w:pPr>
        <w:rPr>
          <w:rFonts w:ascii="Arial" w:hAnsi="Arial" w:cs="Arial"/>
          <w:sz w:val="21"/>
          <w:szCs w:val="21"/>
          <w:highlight w:val="black"/>
        </w:rPr>
      </w:pPr>
      <w:r w:rsidRPr="00F529E2">
        <w:rPr>
          <w:rFonts w:ascii="Arial" w:hAnsi="Arial" w:cs="Arial"/>
          <w:sz w:val="21"/>
          <w:szCs w:val="21"/>
          <w:highlight w:val="black"/>
        </w:rPr>
        <w:t>REDACTED</w:t>
      </w:r>
    </w:p>
    <w:p w14:paraId="0FEB5501" w14:textId="77777777" w:rsidR="00F529E2" w:rsidRPr="00F529E2" w:rsidRDefault="00F529E2" w:rsidP="00F529E2">
      <w:pPr>
        <w:rPr>
          <w:rFonts w:ascii="Arial" w:hAnsi="Arial" w:cs="Arial"/>
          <w:sz w:val="21"/>
          <w:szCs w:val="21"/>
          <w:highlight w:val="black"/>
        </w:rPr>
      </w:pPr>
      <w:r w:rsidRPr="00F529E2">
        <w:rPr>
          <w:rFonts w:ascii="Arial" w:hAnsi="Arial" w:cs="Arial"/>
          <w:sz w:val="21"/>
          <w:szCs w:val="21"/>
          <w:highlight w:val="black"/>
        </w:rPr>
        <w:t>REDACTED</w:t>
      </w:r>
    </w:p>
    <w:p w14:paraId="34E47D5D" w14:textId="77777777" w:rsidR="009E1FE3" w:rsidRDefault="009E1FE3" w:rsidP="00CF6BC4">
      <w:pPr>
        <w:rPr>
          <w:rFonts w:ascii="Arial" w:hAnsi="Arial" w:cs="Arial"/>
          <w:sz w:val="21"/>
          <w:szCs w:val="21"/>
        </w:rPr>
      </w:pPr>
    </w:p>
    <w:p w14:paraId="2632EB14" w14:textId="2160D6A2" w:rsidR="00CF6BC4" w:rsidRDefault="00CF6BC4" w:rsidP="00CF6BC4">
      <w:pPr>
        <w:rPr>
          <w:rFonts w:ascii="Arial" w:hAnsi="Arial" w:cs="Arial"/>
          <w:sz w:val="21"/>
          <w:szCs w:val="21"/>
        </w:rPr>
      </w:pPr>
      <w:r w:rsidRPr="000A79A3">
        <w:rPr>
          <w:rFonts w:ascii="Arial" w:hAnsi="Arial" w:cs="Arial"/>
          <w:sz w:val="21"/>
          <w:szCs w:val="21"/>
        </w:rPr>
        <w:t xml:space="preserve">FAO: </w:t>
      </w:r>
      <w:r w:rsidR="00F529E2" w:rsidRPr="00F529E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79DB39CC"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2C1AD4">
        <w:rPr>
          <w:rFonts w:ascii="Arial" w:hAnsi="Arial" w:cs="Arial"/>
          <w:sz w:val="21"/>
          <w:szCs w:val="21"/>
        </w:rPr>
        <w:t>1</w:t>
      </w:r>
      <w:r w:rsidR="009E1FE3">
        <w:rPr>
          <w:rFonts w:ascii="Arial" w:hAnsi="Arial" w:cs="Arial"/>
          <w:sz w:val="21"/>
          <w:szCs w:val="21"/>
        </w:rPr>
        <w:t>9</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0A645C4C"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036E291F"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9E1FE3">
        <w:rPr>
          <w:rFonts w:ascii="Arial" w:hAnsi="Arial" w:cs="Arial"/>
          <w:sz w:val="21"/>
          <w:szCs w:val="21"/>
        </w:rPr>
        <w:t>6,600</w:t>
      </w:r>
      <w:r w:rsidR="00F5487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3FBB755"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9E1FE3">
        <w:rPr>
          <w:rFonts w:ascii="Arial" w:hAnsi="Arial" w:cs="Arial"/>
          <w:b/>
          <w:sz w:val="21"/>
          <w:szCs w:val="21"/>
        </w:rPr>
        <w:t>Aware Leadership</w:t>
      </w:r>
      <w:r w:rsidR="002C1AD4">
        <w:rPr>
          <w:rFonts w:ascii="Arial" w:hAnsi="Arial" w:cs="Arial"/>
          <w:b/>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5ED0DEC" w14:textId="77777777" w:rsidR="009E1FE3" w:rsidRDefault="009E1FE3" w:rsidP="00B86E83">
      <w:pPr>
        <w:tabs>
          <w:tab w:val="left" w:pos="1170"/>
        </w:tabs>
        <w:rPr>
          <w:rFonts w:ascii="Arial" w:hAnsi="Arial" w:cs="Arial"/>
          <w:b/>
          <w:sz w:val="21"/>
          <w:szCs w:val="21"/>
        </w:rPr>
      </w:pPr>
      <w:r>
        <w:rPr>
          <w:rFonts w:ascii="Arial" w:hAnsi="Arial" w:cs="Arial"/>
          <w:b/>
          <w:sz w:val="21"/>
          <w:szCs w:val="21"/>
        </w:rPr>
        <w:t>Aware Leadership Ltd</w:t>
      </w:r>
      <w:r w:rsidRPr="00E8086E">
        <w:rPr>
          <w:rFonts w:ascii="Arial" w:hAnsi="Arial" w:cs="Arial"/>
          <w:b/>
          <w:sz w:val="21"/>
          <w:szCs w:val="21"/>
        </w:rPr>
        <w:t xml:space="preserve"> </w:t>
      </w:r>
    </w:p>
    <w:p w14:paraId="681E9393" w14:textId="72DA90AC"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1E166428"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C0D216E"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EC85D10"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7A7226D" w14:textId="77777777" w:rsidR="00F529E2" w:rsidRPr="00D84E32" w:rsidRDefault="00F529E2" w:rsidP="00F529E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1E093EE" w14:textId="77777777" w:rsidR="00F529E2" w:rsidRPr="00254C93" w:rsidRDefault="00F529E2" w:rsidP="00F529E2">
      <w:pPr>
        <w:tabs>
          <w:tab w:val="left" w:pos="480"/>
          <w:tab w:val="left" w:pos="1451"/>
          <w:tab w:val="left" w:pos="2232"/>
          <w:tab w:val="left" w:pos="5803"/>
        </w:tabs>
        <w:ind w:right="23"/>
        <w:rPr>
          <w:rFonts w:ascii="Arial" w:hAnsi="Arial" w:cs="Arial"/>
          <w:bCs/>
          <w:sz w:val="21"/>
          <w:szCs w:val="21"/>
        </w:rPr>
      </w:pPr>
    </w:p>
    <w:p w14:paraId="6F97CD40" w14:textId="77777777" w:rsidR="00F529E2" w:rsidRPr="00D84E32" w:rsidRDefault="00F529E2" w:rsidP="00F529E2">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2DAA0E81" w14:textId="77777777" w:rsidR="00F529E2" w:rsidRPr="00D84E32" w:rsidRDefault="00F529E2" w:rsidP="00F529E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F529E2" w:rsidRPr="00681A99" w14:paraId="2D872A6F" w14:textId="77777777" w:rsidTr="00F529E2">
        <w:trPr>
          <w:trHeight w:val="869"/>
        </w:trPr>
        <w:tc>
          <w:tcPr>
            <w:tcW w:w="10201" w:type="dxa"/>
            <w:gridSpan w:val="4"/>
            <w:shd w:val="clear" w:color="auto" w:fill="000000" w:themeFill="text1"/>
            <w:vAlign w:val="center"/>
          </w:tcPr>
          <w:p w14:paraId="7C5D976D" w14:textId="1BC60C34" w:rsidR="00F529E2" w:rsidRPr="00681A99" w:rsidRDefault="00F529E2"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F529E2">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2C302A6F"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73234C39"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29C21CAE"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9E1FE3">
              <w:rPr>
                <w:rFonts w:ascii="Arial" w:hAnsi="Arial" w:cs="Arial"/>
                <w:b/>
                <w:bCs/>
                <w:color w:val="FFFFFF"/>
                <w:sz w:val="21"/>
                <w:szCs w:val="21"/>
                <w:lang w:val="en-GB" w:eastAsia="en-GB"/>
              </w:rPr>
              <w:t>6,600</w:t>
            </w:r>
            <w:r>
              <w:rPr>
                <w:rFonts w:ascii="Arial" w:hAnsi="Arial" w:cs="Arial"/>
                <w:b/>
                <w:bCs/>
                <w:color w:val="FFFFFF"/>
                <w:sz w:val="21"/>
                <w:szCs w:val="21"/>
                <w:lang w:val="en-GB" w:eastAsia="en-GB"/>
              </w:rPr>
              <w:t>.00</w:t>
            </w:r>
          </w:p>
        </w:tc>
      </w:tr>
      <w:tr w:rsidR="004F35AB" w:rsidRPr="004A7984" w14:paraId="1258CD0C" w14:textId="77777777" w:rsidTr="00F529E2">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4ED8A463"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65AC" w14:textId="77777777" w:rsidR="000A0AD9" w:rsidRDefault="000A0AD9">
      <w:r>
        <w:separator/>
      </w:r>
    </w:p>
  </w:endnote>
  <w:endnote w:type="continuationSeparator" w:id="0">
    <w:p w14:paraId="3B29559F" w14:textId="77777777" w:rsidR="000A0AD9" w:rsidRDefault="000A0AD9">
      <w:r>
        <w:continuationSeparator/>
      </w:r>
    </w:p>
  </w:endnote>
  <w:endnote w:type="continuationNotice" w:id="1">
    <w:p w14:paraId="4C95AD64" w14:textId="77777777" w:rsidR="000A0AD9" w:rsidRDefault="000A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19C4" w14:textId="77777777" w:rsidR="000A0AD9" w:rsidRDefault="000A0AD9">
      <w:r>
        <w:separator/>
      </w:r>
    </w:p>
  </w:footnote>
  <w:footnote w:type="continuationSeparator" w:id="0">
    <w:p w14:paraId="2F1BEFED" w14:textId="77777777" w:rsidR="000A0AD9" w:rsidRDefault="000A0AD9">
      <w:r>
        <w:continuationSeparator/>
      </w:r>
    </w:p>
  </w:footnote>
  <w:footnote w:type="continuationNotice" w:id="1">
    <w:p w14:paraId="12D06874" w14:textId="77777777" w:rsidR="000A0AD9" w:rsidRDefault="000A0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0AD9"/>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0731"/>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C1AD4"/>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C76E8"/>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1FE3"/>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5EDB"/>
    <w:rsid w:val="00B26B0E"/>
    <w:rsid w:val="00B304D5"/>
    <w:rsid w:val="00B305D1"/>
    <w:rsid w:val="00B321F4"/>
    <w:rsid w:val="00B32864"/>
    <w:rsid w:val="00B32F13"/>
    <w:rsid w:val="00B34D89"/>
    <w:rsid w:val="00B425D0"/>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3CAE"/>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B752A"/>
    <w:rsid w:val="00DC1E87"/>
    <w:rsid w:val="00DC2913"/>
    <w:rsid w:val="00DC50D7"/>
    <w:rsid w:val="00DC6F6A"/>
    <w:rsid w:val="00DD3EC0"/>
    <w:rsid w:val="00DE20EF"/>
    <w:rsid w:val="00DE2A3F"/>
    <w:rsid w:val="00DE7D9C"/>
    <w:rsid w:val="00DF35A7"/>
    <w:rsid w:val="00DF7A6B"/>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722C0"/>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529E2"/>
    <w:rsid w:val="00F5487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755</Words>
  <Characters>4208</Characters>
  <Application>Microsoft Office Word</Application>
  <DocSecurity>4</DocSecurity>
  <Lines>175</Lines>
  <Paragraphs>103</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4860</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2023-02-17T15:47:00Z</dcterms:created>
  <dcterms:modified xsi:type="dcterms:W3CDTF">2023-02-17T15:47:00Z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