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85170" w14:textId="36EAC060" w:rsidR="001E6471" w:rsidRDefault="00A87EE9">
      <w:pPr>
        <w:spacing w:line="200" w:lineRule="exact"/>
      </w:pPr>
      <w:r>
        <w:pict w14:anchorId="6F6A06F3">
          <v:group id="_x0000_s2583" style="position:absolute;margin-left:22.65pt;margin-top:90.3pt;width:551.05pt;height:681.85pt;z-index:-4799;mso-position-horizontal-relative:page;mso-position-vertical-relative:page" coordorigin="500,1980" coordsize="11021,13637">
            <v:shape id="_x0000_s2683" style="position:absolute;left:513;top:1990;width:10998;height:227" coordorigin="513,1990" coordsize="10998,227" path="m513,2217r10998,l11511,1990r-10998,l513,2217xe" fillcolor="#009cbc" stroked="f">
              <v:path arrowok="t"/>
            </v:shape>
            <v:shape id="_x0000_s2682" style="position:absolute;left:510;top:2215;width:10998;height:13392" coordorigin="510,2215" coordsize="10998,13392" path="m510,15607r10998,l11508,2215r-10998,l510,15607xe" fillcolor="#a9a8a8" stroked="f">
              <v:path arrowok="t"/>
            </v:shape>
            <v:shape id="_x0000_s2681" style="position:absolute;left:2724;top:7729;width:2948;height:845" coordorigin="2724,7729" coordsize="2948,845" path="m2724,8574r2949,l5673,7729r-2949,l2724,8574xe" stroked="f">
              <v:path arrowok="t"/>
            </v:shape>
            <v:shape id="_x0000_s2680" style="position:absolute;left:2818;top:7729;width:2761;height:374" coordorigin="2818,7729" coordsize="2761,374" path="m2818,8103r2761,l5579,7729r-2761,l2818,8103xe" stroked="f">
              <v:path arrowok="t"/>
            </v:shape>
            <v:shape id="_x0000_s2679" style="position:absolute;left:7692;top:7729;width:3375;height:845" coordorigin="7692,7729" coordsize="3375,845" path="m7692,8574r3374,l11066,7729r-3374,l7692,8574xe" stroked="f">
              <v:path arrowok="t"/>
            </v:shape>
            <v:shape id="_x0000_s2678" style="position:absolute;left:7783;top:7729;width:3190;height:350" coordorigin="7783,7729" coordsize="3190,350" path="m7783,8079r3190,l10973,7729r-3190,l7783,8079xe" stroked="f">
              <v:path arrowok="t"/>
            </v:shape>
            <v:shape id="_x0000_s2677" style="position:absolute;left:2724;top:7715;width:2948;height:0" coordorigin="2724,7715" coordsize="2948,0" path="m2724,7715r2949,e" filled="f" strokeweight="1.54pt">
              <v:path arrowok="t"/>
            </v:shape>
            <v:shape id="_x0000_s2676" style="position:absolute;left:2724;top:7730;width:2948;height:0" coordorigin="2724,7730" coordsize="2948,0" path="m2724,7730r2949,e" filled="f" strokecolor="white" strokeweight=".22pt">
              <v:path arrowok="t"/>
            </v:shape>
            <v:shape id="_x0000_s2675" style="position:absolute;left:7692;top:7715;width:3377;height:0" coordorigin="7692,7715" coordsize="3377,0" path="m7692,7715r3377,e" filled="f" strokeweight="1.54pt">
              <v:path arrowok="t"/>
            </v:shape>
            <v:shape id="_x0000_s2674" style="position:absolute;left:7692;top:7730;width:3377;height:0" coordorigin="7692,7730" coordsize="3377,0" path="m7692,7730r3377,e" filled="f" strokecolor="white" strokeweight=".22pt">
              <v:path arrowok="t"/>
            </v:shape>
            <v:shape id="_x0000_s2673" style="position:absolute;left:2724;top:7700;width:0;height:902" coordorigin="2724,7700" coordsize="0,902" path="m2724,7700r,903e" filled="f" strokeweight="1.54pt">
              <v:path arrowok="t"/>
            </v:shape>
            <v:shape id="_x0000_s2672" style="position:absolute;left:5687;top:7700;width:0;height:902" coordorigin="5687,7700" coordsize="0,902" path="m5687,7700r,903e" filled="f" strokeweight="1.54pt">
              <v:path arrowok="t"/>
            </v:shape>
            <v:shape id="_x0000_s2671" style="position:absolute;left:7691;top:7700;width:0;height:902" coordorigin="7691,7700" coordsize="0,902" path="m7691,7700r,903e" filled="f" strokeweight="1.54pt">
              <v:path arrowok="t"/>
            </v:shape>
            <v:shape id="_x0000_s2670" style="position:absolute;left:11083;top:7700;width:0;height:902" coordorigin="11083,7700" coordsize="0,902" path="m11083,7700r,903e" filled="f" strokeweight="1.54pt">
              <v:path arrowok="t"/>
            </v:shape>
            <v:shape id="_x0000_s2669" style="position:absolute;left:2753;top:8588;width:2919;height:0" coordorigin="2753,8588" coordsize="2919,0" path="m2753,8588r2920,e" filled="f" strokeweight="1.54pt">
              <v:path arrowok="t"/>
            </v:shape>
            <v:shape id="_x0000_s2668" style="position:absolute;left:7720;top:8588;width:3348;height:0" coordorigin="7720,8588" coordsize="3348,0" path="m7720,8588r3349,e" filled="f" strokeweight="1.54pt">
              <v:path arrowok="t"/>
            </v:shape>
            <v:shape id="_x0000_s2667" style="position:absolute;left:2724;top:9006;width:2948;height:1666" coordorigin="2724,9006" coordsize="2948,1666" path="m2724,10672r2949,l5673,9006r-2949,l2724,10672xe" stroked="f">
              <v:path arrowok="t"/>
            </v:shape>
            <v:shape id="_x0000_s2666" style="position:absolute;left:2818;top:9006;width:2761;height:372" coordorigin="2818,9006" coordsize="2761,372" path="m2818,9378r2761,l5579,9006r-2761,l2818,9378xe" stroked="f">
              <v:path arrowok="t"/>
            </v:shape>
            <v:shape id="_x0000_s2665" style="position:absolute;left:7692;top:9006;width:3375;height:1666" coordorigin="7692,9006" coordsize="3375,1666" path="m7692,10672r3374,l11066,9006r-3374,l7692,10672xe" stroked="f">
              <v:path arrowok="t"/>
            </v:shape>
            <v:shape id="_x0000_s2664" style="position:absolute;left:7783;top:9006;width:3190;height:351" coordorigin="7783,9006" coordsize="3190,351" path="m7783,9357r3190,l10973,9006r-3190,l7783,9357xe" stroked="f">
              <v:path arrowok="t"/>
            </v:shape>
            <v:shape id="_x0000_s2663" style="position:absolute;left:2724;top:9007;width:29;height:0" coordorigin="2724,9007" coordsize="29,0" path="m2724,9007r29,e" filled="f" strokecolor="white" strokeweight=".22pt">
              <v:path arrowok="t"/>
            </v:shape>
            <v:shape id="_x0000_s2662" style="position:absolute;left:2753;top:8991;width:2919;height:0" coordorigin="2753,8991" coordsize="2919,0" path="m2753,8991r2920,e" filled="f" strokeweight="1.54pt">
              <v:path arrowok="t"/>
            </v:shape>
            <v:shape id="_x0000_s2661" style="position:absolute;left:2753;top:9007;width:2919;height:0" coordorigin="2753,9007" coordsize="2919,0" path="m2753,9007r2920,e" filled="f" strokecolor="white" strokeweight=".22pt">
              <v:path arrowok="t"/>
            </v:shape>
            <v:shape id="_x0000_s2660" style="position:absolute;left:7692;top:9007;width:29;height:0" coordorigin="7692,9007" coordsize="29,0" path="m7692,9007r28,e" filled="f" strokecolor="white" strokeweight=".22pt">
              <v:path arrowok="t"/>
            </v:shape>
            <v:shape id="_x0000_s2659" style="position:absolute;left:7720;top:8991;width:3348;height:0" coordorigin="7720,8991" coordsize="3348,0" path="m7720,8991r3349,e" filled="f" strokeweight="1.54pt">
              <v:path arrowok="t"/>
            </v:shape>
            <v:shape id="_x0000_s2658" style="position:absolute;left:7720;top:9007;width:3348;height:0" coordorigin="7720,9007" coordsize="3348,0" path="m7720,9007r3349,e" filled="f" strokecolor="white" strokeweight=".22pt">
              <v:path arrowok="t"/>
            </v:shape>
            <v:shape id="_x0000_s2657" style="position:absolute;left:2725;top:8977;width:0;height:1724" coordorigin="2725,8977" coordsize="0,1724" path="m2725,8977r,1724e" filled="f" strokeweight="1.54pt">
              <v:path arrowok="t"/>
            </v:shape>
            <v:shape id="_x0000_s2656" style="position:absolute;left:5687;top:8977;width:0;height:1724" coordorigin="5687,8977" coordsize="0,1724" path="m5687,8977r,1724e" filled="f" strokeweight="1.54pt">
              <v:path arrowok="t"/>
            </v:shape>
            <v:shape id="_x0000_s2655" style="position:absolute;left:7692;top:8977;width:0;height:1724" coordorigin="7692,8977" coordsize="0,1724" path="m7692,8977r,1724e" filled="f" strokeweight="1.54pt">
              <v:path arrowok="t"/>
            </v:shape>
            <v:shape id="_x0000_s2654" style="position:absolute;left:11083;top:8977;width:0;height:1724" coordorigin="11083,8977" coordsize="0,1724" path="m11083,8977r,1724e" filled="f" strokeweight="1.54pt">
              <v:path arrowok="t"/>
            </v:shape>
            <v:shape id="_x0000_s2653" style="position:absolute;left:2753;top:10686;width:2919;height:0" coordorigin="2753,10686" coordsize="2919,0" path="m2753,10686r2920,e" filled="f" strokeweight="1.54pt">
              <v:path arrowok="t"/>
            </v:shape>
            <v:shape id="_x0000_s2652" style="position:absolute;left:7720;top:10686;width:3348;height:0" coordorigin="7720,10686" coordsize="3348,0" path="m7720,10686r3349,e" filled="f" strokeweight="1.54pt">
              <v:path arrowok="t"/>
            </v:shape>
            <v:shape id="_x0000_s2651" style="position:absolute;left:5579;top:11106;width:94;height:372" coordorigin="5579,11106" coordsize="94,372" path="m5579,11478r94,l5673,11106r-94,l5579,11478xe" stroked="f">
              <v:path arrowok="t"/>
            </v:shape>
            <v:shape id="_x0000_s2650" style="position:absolute;left:2724;top:11106;width:94;height:372" coordorigin="2724,11106" coordsize="94,372" path="m2724,11478r94,l2818,11106r-94,l2724,11478xe" stroked="f">
              <v:path arrowok="t"/>
            </v:shape>
            <v:shape id="_x0000_s2649" style="position:absolute;left:2818;top:11106;width:2761;height:372" coordorigin="2818,11106" coordsize="2761,372" path="m2818,11478r2761,l5579,11106r-2761,l2818,11478xe" stroked="f">
              <v:path arrowok="t"/>
            </v:shape>
            <v:shape id="_x0000_s2648" style="position:absolute;left:7692;top:11106;width:3375;height:372" coordorigin="7692,11106" coordsize="3375,372" path="m7692,11478r3374,l11066,11106r-3374,l7692,11478xe" stroked="f">
              <v:path arrowok="t"/>
            </v:shape>
            <v:shape id="_x0000_s2647" style="position:absolute;left:7783;top:11106;width:3190;height:348" coordorigin="7783,11106" coordsize="3190,348" path="m7783,11454r3190,l10973,11106r-3190,l7783,11454xe" stroked="f">
              <v:path arrowok="t"/>
            </v:shape>
            <v:shape id="_x0000_s2646" style="position:absolute;left:2724;top:11105;width:29;height:0" coordorigin="2724,11105" coordsize="29,0" path="m2724,11105r29,e" filled="f" strokecolor="white" strokeweight=".22pt">
              <v:path arrowok="t"/>
            </v:shape>
            <v:shape id="_x0000_s2645" style="position:absolute;left:2753;top:11089;width:2919;height:0" coordorigin="2753,11089" coordsize="2919,0" path="m2753,11089r2920,e" filled="f" strokeweight="1.54pt">
              <v:path arrowok="t"/>
            </v:shape>
            <v:shape id="_x0000_s2644" style="position:absolute;left:2753;top:11105;width:2919;height:0" coordorigin="2753,11105" coordsize="2919,0" path="m2753,11105r2920,e" filled="f" strokecolor="white" strokeweight=".22pt">
              <v:path arrowok="t"/>
            </v:shape>
            <v:shape id="_x0000_s2643" style="position:absolute;left:7692;top:11105;width:29;height:0" coordorigin="7692,11105" coordsize="29,0" path="m7692,11105r28,e" filled="f" strokecolor="white" strokeweight=".22pt">
              <v:path arrowok="t"/>
            </v:shape>
            <v:shape id="_x0000_s2642" style="position:absolute;left:7720;top:11089;width:3348;height:0" coordorigin="7720,11089" coordsize="3348,0" path="m7720,11089r3349,e" filled="f" strokeweight="1.54pt">
              <v:path arrowok="t"/>
            </v:shape>
            <v:shape id="_x0000_s2641" style="position:absolute;left:7720;top:11105;width:3348;height:0" coordorigin="7720,11105" coordsize="3348,0" path="m7720,11105r3349,e" filled="f" strokecolor="white" strokeweight=".22pt">
              <v:path arrowok="t"/>
            </v:shape>
            <v:shape id="_x0000_s2640" style="position:absolute;left:2713;top:11075;width:0;height:432" coordorigin="2713,11075" coordsize="0,432" path="m2713,11075r,432e" filled="f" strokeweight="1.54pt">
              <v:path arrowok="t"/>
            </v:shape>
            <v:shape id="_x0000_s2639" style="position:absolute;left:5687;top:11075;width:0;height:432" coordorigin="5687,11075" coordsize="0,432" path="m5687,11075r,432e" filled="f" strokeweight="1.54pt">
              <v:path arrowok="t"/>
            </v:shape>
            <v:shape id="_x0000_s2638" style="position:absolute;left:7680;top:11075;width:0;height:432" coordorigin="7680,11075" coordsize="0,432" path="m7680,11075r,432e" filled="f" strokeweight="1.54pt">
              <v:path arrowok="t"/>
            </v:shape>
            <v:shape id="_x0000_s2637" style="position:absolute;left:11083;top:11075;width:0;height:432" coordorigin="11083,11075" coordsize="0,432" path="m11083,11075r,432e" filled="f" strokeweight="1.54pt">
              <v:path arrowok="t"/>
            </v:shape>
            <v:shape id="_x0000_s2636" style="position:absolute;left:2724;top:11493;width:2948;height:0" coordorigin="2724,11493" coordsize="2948,0" path="m2724,11493r2949,e" filled="f" strokeweight="1.54pt">
              <v:path arrowok="t"/>
            </v:shape>
            <v:shape id="_x0000_s2635" style="position:absolute;left:7692;top:11493;width:3377;height:0" coordorigin="7692,11493" coordsize="3377,0" path="m7692,11493r3377,e" filled="f" strokeweight="1.54pt">
              <v:path arrowok="t"/>
            </v:shape>
            <v:shape id="_x0000_s2634" style="position:absolute;left:5579;top:11910;width:94;height:374" coordorigin="5579,11910" coordsize="94,374" path="m5579,12285r94,l5673,11910r-94,l5579,12285xe" stroked="f">
              <v:path arrowok="t"/>
            </v:shape>
            <v:shape id="_x0000_s2633" style="position:absolute;left:2724;top:11910;width:94;height:374" coordorigin="2724,11910" coordsize="94,374" path="m2724,12285r94,l2818,11910r-94,l2724,12285xe" stroked="f">
              <v:path arrowok="t"/>
            </v:shape>
            <v:shape id="_x0000_s2632" style="position:absolute;left:2818;top:11910;width:2761;height:374" coordorigin="2818,11910" coordsize="2761,374" path="m2818,12285r2761,l5579,11910r-2761,l2818,12285xe" stroked="f">
              <v:path arrowok="t"/>
            </v:shape>
            <v:shape id="_x0000_s2631" style="position:absolute;left:7692;top:11910;width:3375;height:374" coordorigin="7692,11910" coordsize="3375,374" path="m7692,12285r3374,l11066,11910r-3374,l7692,12285xe" stroked="f">
              <v:path arrowok="t"/>
            </v:shape>
            <v:shape id="_x0000_s2630" style="position:absolute;left:7783;top:11910;width:3190;height:350" coordorigin="7783,11910" coordsize="3190,350" path="m7783,12261r3190,l10973,11910r-3190,l7783,12261xe" stroked="f">
              <v:path arrowok="t"/>
            </v:shape>
            <v:shape id="_x0000_s2629" style="position:absolute;left:2724;top:11896;width:2948;height:0" coordorigin="2724,11896" coordsize="2948,0" path="m2724,11896r2949,e" filled="f" strokeweight="1.54pt">
              <v:path arrowok="t"/>
            </v:shape>
            <v:shape id="_x0000_s2628" style="position:absolute;left:2724;top:11911;width:2948;height:0" coordorigin="2724,11911" coordsize="2948,0" path="m2724,11911r2949,e" filled="f" strokecolor="white" strokeweight=".22pt">
              <v:path arrowok="t"/>
            </v:shape>
            <v:shape id="_x0000_s2627" style="position:absolute;left:7692;top:11896;width:3377;height:0" coordorigin="7692,11896" coordsize="3377,0" path="m7692,11896r3377,e" filled="f" strokeweight="1.54pt">
              <v:path arrowok="t"/>
            </v:shape>
            <v:shape id="_x0000_s2626" style="position:absolute;left:7692;top:11911;width:3377;height:0" coordorigin="7692,11911" coordsize="3377,0" path="m7692,11911r3377,e" filled="f" strokecolor="white" strokeweight=".22pt">
              <v:path arrowok="t"/>
            </v:shape>
            <v:shape id="_x0000_s2625" style="position:absolute;left:2724;top:11881;width:0;height:432" coordorigin="2724,11881" coordsize="0,432" path="m2724,11881r,432e" filled="f" strokeweight="1.54pt">
              <v:path arrowok="t"/>
            </v:shape>
            <v:shape id="_x0000_s2624" style="position:absolute;left:5687;top:11881;width:0;height:432" coordorigin="5687,11881" coordsize="0,432" path="m5687,11881r,432e" filled="f" strokeweight="1.54pt">
              <v:path arrowok="t"/>
            </v:shape>
            <v:shape id="_x0000_s2623" style="position:absolute;left:7691;top:11881;width:0;height:432" coordorigin="7691,11881" coordsize="0,432" path="m7691,11881r,432e" filled="f" strokeweight="1.54pt">
              <v:path arrowok="t"/>
            </v:shape>
            <v:shape id="_x0000_s2622" style="position:absolute;left:11083;top:11881;width:0;height:432" coordorigin="11083,11881" coordsize="0,432" path="m11083,11881r,432e" filled="f" strokeweight="1.54pt">
              <v:path arrowok="t"/>
            </v:shape>
            <v:shape id="_x0000_s2621" style="position:absolute;left:2753;top:12299;width:2919;height:0" coordorigin="2753,12299" coordsize="2919,0" path="m2753,12299r2920,e" filled="f" strokeweight="1.54pt">
              <v:path arrowok="t"/>
            </v:shape>
            <v:shape id="_x0000_s2620" style="position:absolute;left:7720;top:12299;width:3348;height:0" coordorigin="7720,12299" coordsize="3348,0" path="m7720,12299r3349,e" filled="f" strokeweight="1.54pt">
              <v:path arrowok="t"/>
            </v:shape>
            <v:shape id="_x0000_s2619" style="position:absolute;left:2724;top:13044;width:8342;height:811" coordorigin="2724,13044" coordsize="8342,811" path="m2724,13855r8342,l11066,13044r-8342,l2724,13855xe" stroked="f">
              <v:path arrowok="t"/>
            </v:shape>
            <v:shape id="_x0000_s2618" style="position:absolute;left:2818;top:13044;width:8155;height:350" coordorigin="2818,13044" coordsize="8155,350" path="m2818,13394r8155,l10973,13044r-8155,l2818,13394xe" stroked="f">
              <v:path arrowok="t"/>
            </v:shape>
            <v:shape id="_x0000_s2617" style="position:absolute;left:2724;top:13045;width:29;height:0" coordorigin="2724,13045" coordsize="29,0" path="m2724,13045r29,e" filled="f" strokecolor="white" strokeweight=".22pt">
              <v:path arrowok="t"/>
            </v:shape>
            <v:shape id="_x0000_s2616" style="position:absolute;left:2753;top:13029;width:2934;height:0" coordorigin="2753,13029" coordsize="2934,0" path="m2753,13029r2934,e" filled="f" strokeweight="1.54pt">
              <v:path arrowok="t"/>
            </v:shape>
            <v:shape id="_x0000_s2615" style="position:absolute;left:2753;top:13045;width:2934;height:0" coordorigin="2753,13045" coordsize="2934,0" path="m2753,13045r2934,e" filled="f" strokecolor="white" strokeweight=".22pt">
              <v:path arrowok="t"/>
            </v:shape>
            <v:shape id="_x0000_s2614" style="position:absolute;left:5687;top:13045;width:29;height:0" coordorigin="5687,13045" coordsize="29,0" path="m5687,13045r29,e" filled="f" strokecolor="white" strokeweight=".22pt">
              <v:path arrowok="t"/>
            </v:shape>
            <v:shape id="_x0000_s2613" style="position:absolute;left:5687;top:13029;width:29;height:0" coordorigin="5687,13029" coordsize="29,0" path="m5687,13029r29,e" filled="f" strokeweight="1.54pt">
              <v:path arrowok="t"/>
            </v:shape>
            <v:shape id="_x0000_s2612" style="position:absolute;left:5716;top:13029;width:254;height:0" coordorigin="5716,13029" coordsize="254,0" path="m5716,13029r254,e" filled="f" strokeweight="1.54pt">
              <v:path arrowok="t"/>
            </v:shape>
            <v:shape id="_x0000_s2611" style="position:absolute;left:5716;top:13045;width:254;height:0" coordorigin="5716,13045" coordsize="254,0" path="m5716,13045r254,e" filled="f" strokecolor="white" strokeweight=".22pt">
              <v:path arrowok="t"/>
            </v:shape>
            <v:shape id="_x0000_s2610" style="position:absolute;left:5970;top:13045;width:29;height:0" coordorigin="5970,13045" coordsize="29,0" path="m5970,13045r29,e" filled="f" strokecolor="white" strokeweight=".22pt">
              <v:path arrowok="t"/>
            </v:shape>
            <v:shape id="_x0000_s2609" style="position:absolute;left:5970;top:13029;width:29;height:0" coordorigin="5970,13029" coordsize="29,0" path="m5970,13029r29,e" filled="f" strokeweight="1.54pt">
              <v:path arrowok="t"/>
            </v:shape>
            <v:shape id="_x0000_s2608" style="position:absolute;left:5999;top:13029;width:1678;height:0" coordorigin="5999,13029" coordsize="1678,0" path="m5999,13029r1678,e" filled="f" strokeweight="1.54pt">
              <v:path arrowok="t"/>
            </v:shape>
            <v:shape id="_x0000_s2607" style="position:absolute;left:5999;top:13045;width:1678;height:0" coordorigin="5999,13045" coordsize="1678,0" path="m5999,13045r1678,e" filled="f" strokecolor="white" strokeweight=".22pt">
              <v:path arrowok="t"/>
            </v:shape>
            <v:shape id="_x0000_s2606" style="position:absolute;left:7677;top:13045;width:29;height:0" coordorigin="7677,13045" coordsize="29,0" path="m7677,13045r29,e" filled="f" strokecolor="white" strokeweight=".22pt">
              <v:path arrowok="t"/>
            </v:shape>
            <v:shape id="_x0000_s2605" style="position:absolute;left:7677;top:13029;width:29;height:0" coordorigin="7677,13029" coordsize="29,0" path="m7677,13029r29,e" filled="f" strokeweight="1.54pt">
              <v:path arrowok="t"/>
            </v:shape>
            <v:shape id="_x0000_s2604" style="position:absolute;left:7706;top:13029;width:3363;height:0" coordorigin="7706,13029" coordsize="3363,0" path="m7706,13029r3363,e" filled="f" strokeweight="1.54pt">
              <v:path arrowok="t"/>
            </v:shape>
            <v:shape id="_x0000_s2603" style="position:absolute;left:7706;top:13045;width:3363;height:0" coordorigin="7706,13045" coordsize="3363,0" path="m7706,13045r3363,e" filled="f" strokecolor="white" strokeweight=".22pt">
              <v:path arrowok="t"/>
            </v:shape>
            <v:shape id="_x0000_s2602" style="position:absolute;left:2713;top:13015;width:0;height:869" coordorigin="2713,13015" coordsize="0,869" path="m2713,13015r,869e" filled="f" strokeweight="1.54pt">
              <v:path arrowok="t"/>
            </v:shape>
            <v:shape id="_x0000_s2601" style="position:absolute;left:11083;top:13015;width:0;height:869" coordorigin="11083,13015" coordsize="0,869" path="m11083,13015r,869e" filled="f" strokeweight="1.54pt">
              <v:path arrowok="t"/>
            </v:shape>
            <v:shape id="_x0000_s2600" style="position:absolute;left:2724;top:13869;width:4103;height:0" coordorigin="2724,13869" coordsize="4103,0" path="m2724,13869r4103,e" filled="f" strokeweight="1.54pt">
              <v:path arrowok="t"/>
            </v:shape>
            <v:shape id="_x0000_s2599" style="position:absolute;left:6827;top:13869;width:29;height:0" coordorigin="6827,13869" coordsize="29,0" path="m6827,13869r29,e" filled="f" strokeweight="1.54pt">
              <v:path arrowok="t"/>
            </v:shape>
            <v:shape id="_x0000_s2598" style="position:absolute;left:6856;top:13869;width:821;height:0" coordorigin="6856,13869" coordsize="821,0" path="m6856,13869r821,e" filled="f" strokeweight="1.54pt">
              <v:path arrowok="t"/>
            </v:shape>
            <v:shape id="_x0000_s2597" style="position:absolute;left:7677;top:13869;width:29;height:0" coordorigin="7677,13869" coordsize="29,0" path="m7677,13869r29,e" filled="f" strokeweight="1.54pt">
              <v:path arrowok="t"/>
            </v:shape>
            <v:shape id="_x0000_s2596" style="position:absolute;left:7706;top:13869;width:3363;height:0" coordorigin="7706,13869" coordsize="3363,0" path="m7706,13869r3363,e" filled="f" strokeweight="1.54pt">
              <v:path arrowok="t"/>
            </v:shape>
            <v:shape id="_x0000_s2595" style="position:absolute;left:883;top:14772;width:5932;height:403" coordorigin="883,14772" coordsize="5932,403" path="m883,15175r5932,l6815,14772r-5932,l883,15175xe" stroked="f">
              <v:path arrowok="t"/>
            </v:shape>
            <v:shape id="_x0000_s2594" style="position:absolute;left:982;top:14772;width:5735;height:276" coordorigin="982,14772" coordsize="5735,276" path="m982,15048r5735,l6717,14772r-5735,l982,15048xe" stroked="f">
              <v:path arrowok="t"/>
            </v:shape>
            <v:shape id="_x0000_s2593" style="position:absolute;left:7687;top:14772;width:3384;height:403" coordorigin="7687,14772" coordsize="3384,403" path="m7687,15175r3384,l11071,14772r-3384,l7687,15175xe" stroked="f">
              <v:path arrowok="t"/>
            </v:shape>
            <v:shape id="_x0000_s2592" style="position:absolute;left:7783;top:14772;width:3190;height:276" coordorigin="7783,14772" coordsize="3190,276" path="m7783,15048r3190,l10973,14772r-3190,l7783,15048xe" stroked="f">
              <v:path arrowok="t"/>
            </v:shape>
            <v:shape id="_x0000_s2591" style="position:absolute;left:902;top:14760;width:5915;height:0" coordorigin="902,14760" coordsize="5915,0" path="m902,14760r5915,e" filled="f" strokeweight=".37392mm">
              <v:path arrowok="t"/>
            </v:shape>
            <v:shape id="_x0000_s2590" style="position:absolute;left:7706;top:14760;width:3368;height:0" coordorigin="7706,14760" coordsize="3368,0" path="m7706,14760r3368,e" filled="f" strokeweight=".37392mm">
              <v:path arrowok="t"/>
            </v:shape>
            <v:shape id="_x0000_s2589" style="position:absolute;left:877;top:14750;width:0;height:444" coordorigin="877,14750" coordsize="0,444" path="m877,14750r,444e" filled="f" strokeweight="1.06pt">
              <v:path arrowok="t"/>
            </v:shape>
            <v:shape id="_x0000_s2588" style="position:absolute;left:883;top:15184;width:5934;height:0" coordorigin="883,15184" coordsize="5934,0" path="m883,15184r5934,e" filled="f" strokeweight=".37392mm">
              <v:path arrowok="t"/>
            </v:shape>
            <v:shape id="_x0000_s2587" style="position:absolute;left:6827;top:14750;width:0;height:444" coordorigin="6827,14750" coordsize="0,444" path="m6827,14750r,444e" filled="f" strokeweight="1.06pt">
              <v:path arrowok="t"/>
            </v:shape>
            <v:shape id="_x0000_s2586" style="position:absolute;left:7680;top:14750;width:0;height:444" coordorigin="7680,14750" coordsize="0,444" path="m7680,14750r,444e" filled="f" strokeweight="1.06pt">
              <v:path arrowok="t"/>
            </v:shape>
            <v:shape id="_x0000_s2585" style="position:absolute;left:7687;top:15184;width:3387;height:0" coordorigin="7687,15184" coordsize="3387,0" path="m7687,15184r3387,e" filled="f" strokeweight=".37392mm">
              <v:path arrowok="t"/>
            </v:shape>
            <v:shape id="_x0000_s2584" style="position:absolute;left:11083;top:14750;width:0;height:444" coordorigin="11083,14750" coordsize="0,444" path="m11083,14750r,444e" filled="f" strokeweight="1.06pt">
              <v:path arrowok="t"/>
            </v:shape>
            <w10:wrap anchorx="page" anchory="page"/>
          </v:group>
        </w:pict>
      </w:r>
    </w:p>
    <w:p w14:paraId="1DB922B6" w14:textId="77777777" w:rsidR="001E6471" w:rsidRDefault="001E6471">
      <w:pPr>
        <w:spacing w:line="200" w:lineRule="exact"/>
      </w:pPr>
    </w:p>
    <w:p w14:paraId="62755EAE" w14:textId="77777777" w:rsidR="001E6471" w:rsidRDefault="001E6471">
      <w:pPr>
        <w:spacing w:line="200" w:lineRule="exact"/>
      </w:pPr>
    </w:p>
    <w:p w14:paraId="4BBE2CC0" w14:textId="77777777" w:rsidR="001E6471" w:rsidRDefault="001E6471">
      <w:pPr>
        <w:spacing w:before="12" w:line="280" w:lineRule="exact"/>
        <w:rPr>
          <w:sz w:val="28"/>
          <w:szCs w:val="28"/>
        </w:rPr>
      </w:pPr>
    </w:p>
    <w:p w14:paraId="59C79F09" w14:textId="77777777" w:rsidR="001E6471" w:rsidRDefault="00000000">
      <w:pPr>
        <w:spacing w:line="620" w:lineRule="exact"/>
        <w:ind w:left="634" w:right="4802"/>
        <w:jc w:val="both"/>
        <w:rPr>
          <w:rFonts w:ascii="Arial" w:eastAsia="Arial" w:hAnsi="Arial" w:cs="Arial"/>
          <w:sz w:val="56"/>
          <w:szCs w:val="56"/>
        </w:rPr>
      </w:pPr>
      <w:r>
        <w:rPr>
          <w:rFonts w:ascii="Arial" w:eastAsia="Arial" w:hAnsi="Arial" w:cs="Arial"/>
          <w:b/>
          <w:color w:val="FFFFFF"/>
          <w:position w:val="-1"/>
          <w:sz w:val="56"/>
          <w:szCs w:val="56"/>
        </w:rPr>
        <w:t>TASK</w:t>
      </w:r>
      <w:r>
        <w:rPr>
          <w:rFonts w:ascii="Arial" w:eastAsia="Arial" w:hAnsi="Arial" w:cs="Arial"/>
          <w:b/>
          <w:color w:val="FFFFFF"/>
          <w:spacing w:val="-13"/>
          <w:position w:val="-1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color w:val="FFFFFF"/>
          <w:spacing w:val="1"/>
          <w:position w:val="-1"/>
          <w:sz w:val="56"/>
          <w:szCs w:val="56"/>
        </w:rPr>
        <w:t>O</w:t>
      </w:r>
      <w:r>
        <w:rPr>
          <w:rFonts w:ascii="Arial" w:eastAsia="Arial" w:hAnsi="Arial" w:cs="Arial"/>
          <w:b/>
          <w:color w:val="FFFFFF"/>
          <w:position w:val="-1"/>
          <w:sz w:val="56"/>
          <w:szCs w:val="56"/>
        </w:rPr>
        <w:t>RDER</w:t>
      </w:r>
      <w:r>
        <w:rPr>
          <w:rFonts w:ascii="Arial" w:eastAsia="Arial" w:hAnsi="Arial" w:cs="Arial"/>
          <w:b/>
          <w:color w:val="FFFFFF"/>
          <w:spacing w:val="-15"/>
          <w:position w:val="-1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color w:val="FFFFFF"/>
          <w:position w:val="-1"/>
          <w:sz w:val="56"/>
          <w:szCs w:val="56"/>
        </w:rPr>
        <w:t>FORM</w:t>
      </w:r>
    </w:p>
    <w:p w14:paraId="5A2CFB94" w14:textId="77777777" w:rsidR="001E6471" w:rsidRDefault="001E6471">
      <w:pPr>
        <w:spacing w:before="13" w:line="200" w:lineRule="exact"/>
      </w:pPr>
    </w:p>
    <w:p w14:paraId="0ABC3868" w14:textId="77777777" w:rsidR="001E6471" w:rsidRDefault="00000000">
      <w:pPr>
        <w:spacing w:line="257" w:lineRule="auto"/>
        <w:ind w:left="634" w:right="42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585858"/>
          <w:spacing w:val="2"/>
          <w:sz w:val="22"/>
          <w:szCs w:val="22"/>
        </w:rPr>
        <w:t>T</w:t>
      </w:r>
      <w:r>
        <w:rPr>
          <w:rFonts w:ascii="Arial" w:eastAsia="Arial" w:hAnsi="Arial" w:cs="Arial"/>
          <w:color w:val="585858"/>
          <w:sz w:val="22"/>
          <w:szCs w:val="22"/>
        </w:rPr>
        <w:t>h</w:t>
      </w:r>
      <w:r>
        <w:rPr>
          <w:rFonts w:ascii="Arial" w:eastAsia="Arial" w:hAnsi="Arial" w:cs="Arial"/>
          <w:color w:val="585858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585858"/>
          <w:sz w:val="22"/>
          <w:szCs w:val="22"/>
        </w:rPr>
        <w:t xml:space="preserve">s </w:t>
      </w:r>
      <w:r>
        <w:rPr>
          <w:rFonts w:ascii="Arial" w:eastAsia="Arial" w:hAnsi="Arial" w:cs="Arial"/>
          <w:color w:val="585858"/>
          <w:spacing w:val="2"/>
          <w:sz w:val="22"/>
          <w:szCs w:val="22"/>
        </w:rPr>
        <w:t>T</w:t>
      </w:r>
      <w:r>
        <w:rPr>
          <w:rFonts w:ascii="Arial" w:eastAsia="Arial" w:hAnsi="Arial" w:cs="Arial"/>
          <w:color w:val="585858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585858"/>
          <w:spacing w:val="-2"/>
          <w:sz w:val="22"/>
          <w:szCs w:val="22"/>
        </w:rPr>
        <w:t>s</w:t>
      </w:r>
      <w:r>
        <w:rPr>
          <w:rFonts w:ascii="Arial" w:eastAsia="Arial" w:hAnsi="Arial" w:cs="Arial"/>
          <w:color w:val="585858"/>
          <w:sz w:val="22"/>
          <w:szCs w:val="22"/>
        </w:rPr>
        <w:t>k</w:t>
      </w:r>
      <w:r>
        <w:rPr>
          <w:rFonts w:ascii="Arial" w:eastAsia="Arial" w:hAnsi="Arial" w:cs="Arial"/>
          <w:color w:val="585858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585858"/>
          <w:spacing w:val="1"/>
          <w:sz w:val="22"/>
          <w:szCs w:val="22"/>
        </w:rPr>
        <w:t>Or</w:t>
      </w:r>
      <w:r>
        <w:rPr>
          <w:rFonts w:ascii="Arial" w:eastAsia="Arial" w:hAnsi="Arial" w:cs="Arial"/>
          <w:color w:val="585858"/>
          <w:sz w:val="22"/>
          <w:szCs w:val="22"/>
        </w:rPr>
        <w:t>d</w:t>
      </w:r>
      <w:r>
        <w:rPr>
          <w:rFonts w:ascii="Arial" w:eastAsia="Arial" w:hAnsi="Arial" w:cs="Arial"/>
          <w:color w:val="585858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585858"/>
          <w:sz w:val="22"/>
          <w:szCs w:val="22"/>
        </w:rPr>
        <w:t>r</w:t>
      </w:r>
      <w:r>
        <w:rPr>
          <w:rFonts w:ascii="Arial" w:eastAsia="Arial" w:hAnsi="Arial" w:cs="Arial"/>
          <w:color w:val="585858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585858"/>
          <w:sz w:val="22"/>
          <w:szCs w:val="22"/>
        </w:rPr>
        <w:t>h</w:t>
      </w:r>
      <w:r>
        <w:rPr>
          <w:rFonts w:ascii="Arial" w:eastAsia="Arial" w:hAnsi="Arial" w:cs="Arial"/>
          <w:color w:val="585858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585858"/>
          <w:sz w:val="22"/>
          <w:szCs w:val="22"/>
        </w:rPr>
        <w:t>s</w:t>
      </w:r>
      <w:r>
        <w:rPr>
          <w:rFonts w:ascii="Arial" w:eastAsia="Arial" w:hAnsi="Arial" w:cs="Arial"/>
          <w:color w:val="585858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585858"/>
          <w:sz w:val="22"/>
          <w:szCs w:val="22"/>
        </w:rPr>
        <w:t>b</w:t>
      </w:r>
      <w:r>
        <w:rPr>
          <w:rFonts w:ascii="Arial" w:eastAsia="Arial" w:hAnsi="Arial" w:cs="Arial"/>
          <w:color w:val="585858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585858"/>
          <w:sz w:val="22"/>
          <w:szCs w:val="22"/>
        </w:rPr>
        <w:t>en</w:t>
      </w:r>
      <w:r>
        <w:rPr>
          <w:rFonts w:ascii="Arial" w:eastAsia="Arial" w:hAnsi="Arial" w:cs="Arial"/>
          <w:color w:val="585858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585858"/>
          <w:sz w:val="22"/>
          <w:szCs w:val="22"/>
        </w:rPr>
        <w:t>prep</w:t>
      </w:r>
      <w:r>
        <w:rPr>
          <w:rFonts w:ascii="Arial" w:eastAsia="Arial" w:hAnsi="Arial" w:cs="Arial"/>
          <w:color w:val="585858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585858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585858"/>
          <w:sz w:val="22"/>
          <w:szCs w:val="22"/>
        </w:rPr>
        <w:t>ed</w:t>
      </w:r>
      <w:r>
        <w:rPr>
          <w:rFonts w:ascii="Arial" w:eastAsia="Arial" w:hAnsi="Arial" w:cs="Arial"/>
          <w:color w:val="585858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585858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585858"/>
          <w:sz w:val="22"/>
          <w:szCs w:val="22"/>
        </w:rPr>
        <w:t>n</w:t>
      </w:r>
      <w:r>
        <w:rPr>
          <w:rFonts w:ascii="Arial" w:eastAsia="Arial" w:hAnsi="Arial" w:cs="Arial"/>
          <w:color w:val="585858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585858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585858"/>
          <w:sz w:val="22"/>
          <w:szCs w:val="22"/>
        </w:rPr>
        <w:t>ccord</w:t>
      </w:r>
      <w:r>
        <w:rPr>
          <w:rFonts w:ascii="Arial" w:eastAsia="Arial" w:hAnsi="Arial" w:cs="Arial"/>
          <w:color w:val="585858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585858"/>
          <w:sz w:val="22"/>
          <w:szCs w:val="22"/>
        </w:rPr>
        <w:t>nce</w:t>
      </w:r>
      <w:r>
        <w:rPr>
          <w:rFonts w:ascii="Arial" w:eastAsia="Arial" w:hAnsi="Arial" w:cs="Arial"/>
          <w:color w:val="585858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585858"/>
          <w:spacing w:val="-3"/>
          <w:sz w:val="22"/>
          <w:szCs w:val="22"/>
        </w:rPr>
        <w:t>w</w:t>
      </w:r>
      <w:r>
        <w:rPr>
          <w:rFonts w:ascii="Arial" w:eastAsia="Arial" w:hAnsi="Arial" w:cs="Arial"/>
          <w:color w:val="585858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585858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585858"/>
          <w:sz w:val="22"/>
          <w:szCs w:val="22"/>
        </w:rPr>
        <w:t>h</w:t>
      </w:r>
      <w:r>
        <w:rPr>
          <w:rFonts w:ascii="Arial" w:eastAsia="Arial" w:hAnsi="Arial" w:cs="Arial"/>
          <w:color w:val="585858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585858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585858"/>
          <w:sz w:val="22"/>
          <w:szCs w:val="22"/>
        </w:rPr>
        <w:t>he</w:t>
      </w:r>
      <w:r>
        <w:rPr>
          <w:rFonts w:ascii="Arial" w:eastAsia="Arial" w:hAnsi="Arial" w:cs="Arial"/>
          <w:color w:val="585858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585858"/>
          <w:spacing w:val="-3"/>
          <w:sz w:val="22"/>
          <w:szCs w:val="22"/>
        </w:rPr>
        <w:t>F</w:t>
      </w:r>
      <w:r>
        <w:rPr>
          <w:rFonts w:ascii="Arial" w:eastAsia="Arial" w:hAnsi="Arial" w:cs="Arial"/>
          <w:color w:val="585858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585858"/>
          <w:sz w:val="22"/>
          <w:szCs w:val="22"/>
        </w:rPr>
        <w:t>a</w:t>
      </w:r>
      <w:r>
        <w:rPr>
          <w:rFonts w:ascii="Arial" w:eastAsia="Arial" w:hAnsi="Arial" w:cs="Arial"/>
          <w:color w:val="585858"/>
          <w:spacing w:val="-2"/>
          <w:sz w:val="22"/>
          <w:szCs w:val="22"/>
        </w:rPr>
        <w:t>m</w:t>
      </w:r>
      <w:r>
        <w:rPr>
          <w:rFonts w:ascii="Arial" w:eastAsia="Arial" w:hAnsi="Arial" w:cs="Arial"/>
          <w:color w:val="585858"/>
          <w:sz w:val="22"/>
          <w:szCs w:val="22"/>
        </w:rPr>
        <w:t>e</w:t>
      </w:r>
      <w:r>
        <w:rPr>
          <w:rFonts w:ascii="Arial" w:eastAsia="Arial" w:hAnsi="Arial" w:cs="Arial"/>
          <w:color w:val="585858"/>
          <w:spacing w:val="-4"/>
          <w:sz w:val="22"/>
          <w:szCs w:val="22"/>
        </w:rPr>
        <w:t>w</w:t>
      </w:r>
      <w:r>
        <w:rPr>
          <w:rFonts w:ascii="Arial" w:eastAsia="Arial" w:hAnsi="Arial" w:cs="Arial"/>
          <w:color w:val="585858"/>
          <w:sz w:val="22"/>
          <w:szCs w:val="22"/>
        </w:rPr>
        <w:t>ork</w:t>
      </w:r>
      <w:r>
        <w:rPr>
          <w:rFonts w:ascii="Arial" w:eastAsia="Arial" w:hAnsi="Arial" w:cs="Arial"/>
          <w:color w:val="585858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585858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585858"/>
          <w:sz w:val="22"/>
          <w:szCs w:val="22"/>
        </w:rPr>
        <w:t>gre</w:t>
      </w:r>
      <w:r>
        <w:rPr>
          <w:rFonts w:ascii="Arial" w:eastAsia="Arial" w:hAnsi="Arial" w:cs="Arial"/>
          <w:color w:val="585858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585858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585858"/>
          <w:sz w:val="22"/>
          <w:szCs w:val="22"/>
        </w:rPr>
        <w:t>e</w:t>
      </w:r>
      <w:r>
        <w:rPr>
          <w:rFonts w:ascii="Arial" w:eastAsia="Arial" w:hAnsi="Arial" w:cs="Arial"/>
          <w:color w:val="585858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585858"/>
          <w:sz w:val="22"/>
          <w:szCs w:val="22"/>
        </w:rPr>
        <w:t>t</w:t>
      </w:r>
      <w:r>
        <w:rPr>
          <w:rFonts w:ascii="Arial" w:eastAsia="Arial" w:hAnsi="Arial" w:cs="Arial"/>
          <w:color w:val="585858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585858"/>
          <w:sz w:val="22"/>
          <w:szCs w:val="22"/>
        </w:rPr>
        <w:t>b</w:t>
      </w:r>
      <w:r>
        <w:rPr>
          <w:rFonts w:ascii="Arial" w:eastAsia="Arial" w:hAnsi="Arial" w:cs="Arial"/>
          <w:color w:val="585858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585858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585858"/>
          <w:spacing w:val="-3"/>
          <w:sz w:val="22"/>
          <w:szCs w:val="22"/>
        </w:rPr>
        <w:t>w</w:t>
      </w:r>
      <w:r>
        <w:rPr>
          <w:rFonts w:ascii="Arial" w:eastAsia="Arial" w:hAnsi="Arial" w:cs="Arial"/>
          <w:color w:val="585858"/>
          <w:sz w:val="22"/>
          <w:szCs w:val="22"/>
        </w:rPr>
        <w:t>e</w:t>
      </w:r>
      <w:r>
        <w:rPr>
          <w:rFonts w:ascii="Arial" w:eastAsia="Arial" w:hAnsi="Arial" w:cs="Arial"/>
          <w:color w:val="585858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585858"/>
          <w:sz w:val="22"/>
          <w:szCs w:val="22"/>
        </w:rPr>
        <w:t>n</w:t>
      </w:r>
      <w:r>
        <w:rPr>
          <w:rFonts w:ascii="Arial" w:eastAsia="Arial" w:hAnsi="Arial" w:cs="Arial"/>
          <w:color w:val="585858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585858"/>
          <w:spacing w:val="-1"/>
          <w:sz w:val="22"/>
          <w:szCs w:val="22"/>
        </w:rPr>
        <w:t>S</w:t>
      </w:r>
      <w:r>
        <w:rPr>
          <w:rFonts w:ascii="Arial" w:eastAsia="Arial" w:hAnsi="Arial" w:cs="Arial"/>
          <w:color w:val="585858"/>
          <w:spacing w:val="-2"/>
          <w:sz w:val="22"/>
          <w:szCs w:val="22"/>
        </w:rPr>
        <w:t>c</w:t>
      </w:r>
      <w:r>
        <w:rPr>
          <w:rFonts w:ascii="Arial" w:eastAsia="Arial" w:hAnsi="Arial" w:cs="Arial"/>
          <w:color w:val="585858"/>
          <w:sz w:val="22"/>
          <w:szCs w:val="22"/>
        </w:rPr>
        <w:t>a</w:t>
      </w:r>
      <w:r>
        <w:rPr>
          <w:rFonts w:ascii="Arial" w:eastAsia="Arial" w:hAnsi="Arial" w:cs="Arial"/>
          <w:color w:val="585858"/>
          <w:spacing w:val="-1"/>
          <w:sz w:val="22"/>
          <w:szCs w:val="22"/>
        </w:rPr>
        <w:t>p</w:t>
      </w:r>
      <w:r>
        <w:rPr>
          <w:rFonts w:ascii="Arial" w:eastAsia="Arial" w:hAnsi="Arial" w:cs="Arial"/>
          <w:color w:val="585858"/>
          <w:sz w:val="22"/>
          <w:szCs w:val="22"/>
        </w:rPr>
        <w:t xml:space="preserve">e </w:t>
      </w:r>
      <w:r>
        <w:rPr>
          <w:rFonts w:ascii="Arial" w:eastAsia="Arial" w:hAnsi="Arial" w:cs="Arial"/>
          <w:color w:val="585858"/>
          <w:spacing w:val="-1"/>
          <w:sz w:val="22"/>
          <w:szCs w:val="22"/>
        </w:rPr>
        <w:t>P</w:t>
      </w:r>
      <w:r>
        <w:rPr>
          <w:rFonts w:ascii="Arial" w:eastAsia="Arial" w:hAnsi="Arial" w:cs="Arial"/>
          <w:color w:val="585858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585858"/>
          <w:sz w:val="22"/>
          <w:szCs w:val="22"/>
        </w:rPr>
        <w:t>oc</w:t>
      </w:r>
      <w:r>
        <w:rPr>
          <w:rFonts w:ascii="Arial" w:eastAsia="Arial" w:hAnsi="Arial" w:cs="Arial"/>
          <w:color w:val="585858"/>
          <w:spacing w:val="-1"/>
          <w:sz w:val="22"/>
          <w:szCs w:val="22"/>
        </w:rPr>
        <w:t>u</w:t>
      </w:r>
      <w:r>
        <w:rPr>
          <w:rFonts w:ascii="Arial" w:eastAsia="Arial" w:hAnsi="Arial" w:cs="Arial"/>
          <w:color w:val="585858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585858"/>
          <w:sz w:val="22"/>
          <w:szCs w:val="22"/>
        </w:rPr>
        <w:t>e</w:t>
      </w:r>
      <w:r>
        <w:rPr>
          <w:rFonts w:ascii="Arial" w:eastAsia="Arial" w:hAnsi="Arial" w:cs="Arial"/>
          <w:color w:val="585858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585858"/>
          <w:sz w:val="22"/>
          <w:szCs w:val="22"/>
        </w:rPr>
        <w:t>L</w:t>
      </w:r>
      <w:r>
        <w:rPr>
          <w:rFonts w:ascii="Arial" w:eastAsia="Arial" w:hAnsi="Arial" w:cs="Arial"/>
          <w:color w:val="585858"/>
          <w:spacing w:val="-4"/>
          <w:sz w:val="22"/>
          <w:szCs w:val="22"/>
        </w:rPr>
        <w:t>i</w:t>
      </w:r>
      <w:r>
        <w:rPr>
          <w:rFonts w:ascii="Arial" w:eastAsia="Arial" w:hAnsi="Arial" w:cs="Arial"/>
          <w:color w:val="585858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585858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585858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585858"/>
          <w:sz w:val="22"/>
          <w:szCs w:val="22"/>
        </w:rPr>
        <w:t>ed</w:t>
      </w:r>
      <w:r>
        <w:rPr>
          <w:rFonts w:ascii="Arial" w:eastAsia="Arial" w:hAnsi="Arial" w:cs="Arial"/>
          <w:color w:val="585858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585858"/>
          <w:sz w:val="22"/>
          <w:szCs w:val="22"/>
        </w:rPr>
        <w:t>a</w:t>
      </w:r>
      <w:r>
        <w:rPr>
          <w:rFonts w:ascii="Arial" w:eastAsia="Arial" w:hAnsi="Arial" w:cs="Arial"/>
          <w:color w:val="585858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585858"/>
          <w:sz w:val="22"/>
          <w:szCs w:val="22"/>
        </w:rPr>
        <w:t>d</w:t>
      </w:r>
      <w:r>
        <w:rPr>
          <w:rFonts w:ascii="Arial" w:eastAsia="Arial" w:hAnsi="Arial" w:cs="Arial"/>
          <w:color w:val="585858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585858"/>
          <w:spacing w:val="-1"/>
          <w:sz w:val="22"/>
          <w:szCs w:val="22"/>
        </w:rPr>
        <w:t>P</w:t>
      </w:r>
      <w:r>
        <w:rPr>
          <w:rFonts w:ascii="Arial" w:eastAsia="Arial" w:hAnsi="Arial" w:cs="Arial"/>
          <w:color w:val="585858"/>
          <w:sz w:val="22"/>
          <w:szCs w:val="22"/>
        </w:rPr>
        <w:t>e</w:t>
      </w:r>
      <w:r>
        <w:rPr>
          <w:rFonts w:ascii="Arial" w:eastAsia="Arial" w:hAnsi="Arial" w:cs="Arial"/>
          <w:color w:val="585858"/>
          <w:spacing w:val="-2"/>
          <w:sz w:val="22"/>
          <w:szCs w:val="22"/>
        </w:rPr>
        <w:t>r</w:t>
      </w:r>
      <w:r>
        <w:rPr>
          <w:rFonts w:ascii="Arial" w:eastAsia="Arial" w:hAnsi="Arial" w:cs="Arial"/>
          <w:color w:val="585858"/>
          <w:spacing w:val="1"/>
          <w:sz w:val="22"/>
          <w:szCs w:val="22"/>
        </w:rPr>
        <w:t>f</w:t>
      </w:r>
      <w:r>
        <w:rPr>
          <w:rFonts w:ascii="Arial" w:eastAsia="Arial" w:hAnsi="Arial" w:cs="Arial"/>
          <w:color w:val="585858"/>
          <w:sz w:val="22"/>
          <w:szCs w:val="22"/>
        </w:rPr>
        <w:t>ect</w:t>
      </w:r>
      <w:r>
        <w:rPr>
          <w:rFonts w:ascii="Arial" w:eastAsia="Arial" w:hAnsi="Arial" w:cs="Arial"/>
          <w:color w:val="585858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585858"/>
          <w:spacing w:val="-1"/>
          <w:sz w:val="22"/>
          <w:szCs w:val="22"/>
        </w:rPr>
        <w:t>Ci</w:t>
      </w:r>
      <w:r>
        <w:rPr>
          <w:rFonts w:ascii="Arial" w:eastAsia="Arial" w:hAnsi="Arial" w:cs="Arial"/>
          <w:color w:val="585858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585858"/>
          <w:sz w:val="22"/>
          <w:szCs w:val="22"/>
        </w:rPr>
        <w:t>c</w:t>
      </w:r>
      <w:r>
        <w:rPr>
          <w:rFonts w:ascii="Arial" w:eastAsia="Arial" w:hAnsi="Arial" w:cs="Arial"/>
          <w:color w:val="585858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585858"/>
          <w:sz w:val="22"/>
          <w:szCs w:val="22"/>
        </w:rPr>
        <w:t>e</w:t>
      </w:r>
      <w:r>
        <w:rPr>
          <w:rFonts w:ascii="Arial" w:eastAsia="Arial" w:hAnsi="Arial" w:cs="Arial"/>
          <w:color w:val="585858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585858"/>
          <w:sz w:val="22"/>
          <w:szCs w:val="22"/>
        </w:rPr>
        <w:t>JV</w:t>
      </w:r>
      <w:r>
        <w:rPr>
          <w:rFonts w:ascii="Arial" w:eastAsia="Arial" w:hAnsi="Arial" w:cs="Arial"/>
          <w:color w:val="585858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585858"/>
          <w:spacing w:val="-3"/>
          <w:sz w:val="22"/>
          <w:szCs w:val="22"/>
        </w:rPr>
        <w:t>L</w:t>
      </w:r>
      <w:r>
        <w:rPr>
          <w:rFonts w:ascii="Arial" w:eastAsia="Arial" w:hAnsi="Arial" w:cs="Arial"/>
          <w:color w:val="585858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585858"/>
          <w:sz w:val="22"/>
          <w:szCs w:val="22"/>
        </w:rPr>
        <w:t>d</w:t>
      </w:r>
      <w:r>
        <w:rPr>
          <w:rFonts w:ascii="Arial" w:eastAsia="Arial" w:hAnsi="Arial" w:cs="Arial"/>
          <w:color w:val="585858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585858"/>
          <w:sz w:val="22"/>
          <w:szCs w:val="22"/>
        </w:rPr>
        <w:t>d</w:t>
      </w:r>
      <w:r>
        <w:rPr>
          <w:rFonts w:ascii="Arial" w:eastAsia="Arial" w:hAnsi="Arial" w:cs="Arial"/>
          <w:color w:val="585858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585858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585858"/>
          <w:sz w:val="22"/>
          <w:szCs w:val="22"/>
        </w:rPr>
        <w:t>ed 29</w:t>
      </w:r>
      <w:proofErr w:type="spellStart"/>
      <w:r>
        <w:rPr>
          <w:rFonts w:ascii="Arial" w:eastAsia="Arial" w:hAnsi="Arial" w:cs="Arial"/>
          <w:color w:val="585858"/>
          <w:position w:val="8"/>
          <w:sz w:val="14"/>
          <w:szCs w:val="14"/>
        </w:rPr>
        <w:t>th</w:t>
      </w:r>
      <w:proofErr w:type="spellEnd"/>
      <w:r>
        <w:rPr>
          <w:rFonts w:ascii="Arial" w:eastAsia="Arial" w:hAnsi="Arial" w:cs="Arial"/>
          <w:color w:val="585858"/>
          <w:spacing w:val="24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color w:val="585858"/>
          <w:sz w:val="22"/>
          <w:szCs w:val="22"/>
        </w:rPr>
        <w:t>Ja</w:t>
      </w:r>
      <w:r>
        <w:rPr>
          <w:rFonts w:ascii="Arial" w:eastAsia="Arial" w:hAnsi="Arial" w:cs="Arial"/>
          <w:color w:val="585858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585858"/>
          <w:sz w:val="22"/>
          <w:szCs w:val="22"/>
        </w:rPr>
        <w:t>u</w:t>
      </w:r>
      <w:r>
        <w:rPr>
          <w:rFonts w:ascii="Arial" w:eastAsia="Arial" w:hAnsi="Arial" w:cs="Arial"/>
          <w:color w:val="585858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585858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585858"/>
          <w:sz w:val="22"/>
          <w:szCs w:val="22"/>
        </w:rPr>
        <w:t>y 2</w:t>
      </w:r>
      <w:r>
        <w:rPr>
          <w:rFonts w:ascii="Arial" w:eastAsia="Arial" w:hAnsi="Arial" w:cs="Arial"/>
          <w:color w:val="585858"/>
          <w:spacing w:val="-1"/>
          <w:sz w:val="22"/>
          <w:szCs w:val="22"/>
        </w:rPr>
        <w:t>0</w:t>
      </w:r>
      <w:r>
        <w:rPr>
          <w:rFonts w:ascii="Arial" w:eastAsia="Arial" w:hAnsi="Arial" w:cs="Arial"/>
          <w:color w:val="585858"/>
          <w:sz w:val="22"/>
          <w:szCs w:val="22"/>
        </w:rPr>
        <w:t>21</w:t>
      </w:r>
      <w:r>
        <w:rPr>
          <w:rFonts w:ascii="Arial" w:eastAsia="Arial" w:hAnsi="Arial" w:cs="Arial"/>
          <w:color w:val="585858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585858"/>
          <w:sz w:val="22"/>
          <w:szCs w:val="22"/>
        </w:rPr>
        <w:t>a</w:t>
      </w:r>
      <w:r>
        <w:rPr>
          <w:rFonts w:ascii="Arial" w:eastAsia="Arial" w:hAnsi="Arial" w:cs="Arial"/>
          <w:color w:val="585858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585858"/>
          <w:sz w:val="22"/>
          <w:szCs w:val="22"/>
        </w:rPr>
        <w:t xml:space="preserve">d </w:t>
      </w:r>
      <w:r>
        <w:rPr>
          <w:rFonts w:ascii="Arial" w:eastAsia="Arial" w:hAnsi="Arial" w:cs="Arial"/>
          <w:color w:val="585858"/>
          <w:spacing w:val="-1"/>
          <w:sz w:val="22"/>
          <w:szCs w:val="22"/>
        </w:rPr>
        <w:t>t</w:t>
      </w:r>
      <w:r>
        <w:rPr>
          <w:rFonts w:ascii="Arial" w:eastAsia="Arial" w:hAnsi="Arial" w:cs="Arial"/>
          <w:color w:val="585858"/>
          <w:sz w:val="22"/>
          <w:szCs w:val="22"/>
        </w:rPr>
        <w:t xml:space="preserve">he </w:t>
      </w:r>
      <w:r>
        <w:rPr>
          <w:rFonts w:ascii="Arial" w:eastAsia="Arial" w:hAnsi="Arial" w:cs="Arial"/>
          <w:color w:val="585858"/>
          <w:spacing w:val="3"/>
          <w:sz w:val="22"/>
          <w:szCs w:val="22"/>
        </w:rPr>
        <w:t>f</w:t>
      </w:r>
      <w:r>
        <w:rPr>
          <w:rFonts w:ascii="Arial" w:eastAsia="Arial" w:hAnsi="Arial" w:cs="Arial"/>
          <w:color w:val="585858"/>
          <w:sz w:val="22"/>
          <w:szCs w:val="22"/>
        </w:rPr>
        <w:t>o</w:t>
      </w:r>
      <w:r>
        <w:rPr>
          <w:rFonts w:ascii="Arial" w:eastAsia="Arial" w:hAnsi="Arial" w:cs="Arial"/>
          <w:color w:val="585858"/>
          <w:spacing w:val="-1"/>
          <w:sz w:val="22"/>
          <w:szCs w:val="22"/>
        </w:rPr>
        <w:t>ll</w:t>
      </w:r>
      <w:r>
        <w:rPr>
          <w:rFonts w:ascii="Arial" w:eastAsia="Arial" w:hAnsi="Arial" w:cs="Arial"/>
          <w:color w:val="585858"/>
          <w:sz w:val="22"/>
          <w:szCs w:val="22"/>
        </w:rPr>
        <w:t>o</w:t>
      </w:r>
      <w:r>
        <w:rPr>
          <w:rFonts w:ascii="Arial" w:eastAsia="Arial" w:hAnsi="Arial" w:cs="Arial"/>
          <w:color w:val="585858"/>
          <w:spacing w:val="-4"/>
          <w:sz w:val="22"/>
          <w:szCs w:val="22"/>
        </w:rPr>
        <w:t>w</w:t>
      </w:r>
      <w:r>
        <w:rPr>
          <w:rFonts w:ascii="Arial" w:eastAsia="Arial" w:hAnsi="Arial" w:cs="Arial"/>
          <w:color w:val="585858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585858"/>
          <w:sz w:val="22"/>
          <w:szCs w:val="22"/>
        </w:rPr>
        <w:t>ng</w:t>
      </w:r>
      <w:r>
        <w:rPr>
          <w:rFonts w:ascii="Arial" w:eastAsia="Arial" w:hAnsi="Arial" w:cs="Arial"/>
          <w:color w:val="585858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color w:val="585858"/>
          <w:spacing w:val="-1"/>
          <w:sz w:val="22"/>
          <w:szCs w:val="22"/>
        </w:rPr>
        <w:t>NEC</w:t>
      </w:r>
      <w:r>
        <w:rPr>
          <w:rFonts w:ascii="Arial" w:eastAsia="Arial" w:hAnsi="Arial" w:cs="Arial"/>
          <w:color w:val="585858"/>
          <w:sz w:val="22"/>
          <w:szCs w:val="22"/>
        </w:rPr>
        <w:t>3</w:t>
      </w:r>
      <w:r>
        <w:rPr>
          <w:rFonts w:ascii="Arial" w:eastAsia="Arial" w:hAnsi="Arial" w:cs="Arial"/>
          <w:color w:val="585858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585858"/>
          <w:spacing w:val="1"/>
          <w:sz w:val="22"/>
          <w:szCs w:val="22"/>
        </w:rPr>
        <w:t>O</w:t>
      </w:r>
      <w:r>
        <w:rPr>
          <w:rFonts w:ascii="Arial" w:eastAsia="Arial" w:hAnsi="Arial" w:cs="Arial"/>
          <w:color w:val="585858"/>
          <w:sz w:val="22"/>
          <w:szCs w:val="22"/>
        </w:rPr>
        <w:t>pti</w:t>
      </w:r>
      <w:r>
        <w:rPr>
          <w:rFonts w:ascii="Arial" w:eastAsia="Arial" w:hAnsi="Arial" w:cs="Arial"/>
          <w:color w:val="585858"/>
          <w:spacing w:val="-3"/>
          <w:sz w:val="22"/>
          <w:szCs w:val="22"/>
        </w:rPr>
        <w:t>o</w:t>
      </w:r>
      <w:r>
        <w:rPr>
          <w:rFonts w:ascii="Arial" w:eastAsia="Arial" w:hAnsi="Arial" w:cs="Arial"/>
          <w:color w:val="585858"/>
          <w:sz w:val="22"/>
          <w:szCs w:val="22"/>
        </w:rPr>
        <w:t>n</w:t>
      </w:r>
      <w:r>
        <w:rPr>
          <w:rFonts w:ascii="Arial" w:eastAsia="Arial" w:hAnsi="Arial" w:cs="Arial"/>
          <w:color w:val="585858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585858"/>
          <w:sz w:val="22"/>
          <w:szCs w:val="22"/>
        </w:rPr>
        <w:t xml:space="preserve">G </w:t>
      </w:r>
      <w:r>
        <w:rPr>
          <w:rFonts w:ascii="Arial" w:eastAsia="Arial" w:hAnsi="Arial" w:cs="Arial"/>
          <w:color w:val="585858"/>
          <w:spacing w:val="-1"/>
          <w:sz w:val="22"/>
          <w:szCs w:val="22"/>
        </w:rPr>
        <w:t>D</w:t>
      </w:r>
      <w:r>
        <w:rPr>
          <w:rFonts w:ascii="Arial" w:eastAsia="Arial" w:hAnsi="Arial" w:cs="Arial"/>
          <w:color w:val="585858"/>
          <w:sz w:val="22"/>
          <w:szCs w:val="22"/>
        </w:rPr>
        <w:t>e</w:t>
      </w:r>
      <w:r>
        <w:rPr>
          <w:rFonts w:ascii="Arial" w:eastAsia="Arial" w:hAnsi="Arial" w:cs="Arial"/>
          <w:color w:val="585858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585858"/>
          <w:spacing w:val="1"/>
          <w:sz w:val="22"/>
          <w:szCs w:val="22"/>
        </w:rPr>
        <w:t>i</w:t>
      </w:r>
      <w:r>
        <w:rPr>
          <w:rFonts w:ascii="Arial" w:eastAsia="Arial" w:hAnsi="Arial" w:cs="Arial"/>
          <w:color w:val="585858"/>
          <w:spacing w:val="-2"/>
          <w:sz w:val="22"/>
          <w:szCs w:val="22"/>
        </w:rPr>
        <w:t>v</w:t>
      </w:r>
      <w:r>
        <w:rPr>
          <w:rFonts w:ascii="Arial" w:eastAsia="Arial" w:hAnsi="Arial" w:cs="Arial"/>
          <w:color w:val="585858"/>
          <w:sz w:val="22"/>
          <w:szCs w:val="22"/>
        </w:rPr>
        <w:t>ery</w:t>
      </w:r>
      <w:r>
        <w:rPr>
          <w:rFonts w:ascii="Arial" w:eastAsia="Arial" w:hAnsi="Arial" w:cs="Arial"/>
          <w:color w:val="585858"/>
          <w:spacing w:val="-1"/>
          <w:sz w:val="22"/>
          <w:szCs w:val="22"/>
        </w:rPr>
        <w:t xml:space="preserve"> A</w:t>
      </w:r>
      <w:r>
        <w:rPr>
          <w:rFonts w:ascii="Arial" w:eastAsia="Arial" w:hAnsi="Arial" w:cs="Arial"/>
          <w:color w:val="585858"/>
          <w:spacing w:val="2"/>
          <w:sz w:val="22"/>
          <w:szCs w:val="22"/>
        </w:rPr>
        <w:t>g</w:t>
      </w:r>
      <w:r>
        <w:rPr>
          <w:rFonts w:ascii="Arial" w:eastAsia="Arial" w:hAnsi="Arial" w:cs="Arial"/>
          <w:color w:val="585858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585858"/>
          <w:sz w:val="22"/>
          <w:szCs w:val="22"/>
        </w:rPr>
        <w:t>e</w:t>
      </w:r>
      <w:r>
        <w:rPr>
          <w:rFonts w:ascii="Arial" w:eastAsia="Arial" w:hAnsi="Arial" w:cs="Arial"/>
          <w:color w:val="585858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585858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585858"/>
          <w:sz w:val="22"/>
          <w:szCs w:val="22"/>
        </w:rPr>
        <w:t>e</w:t>
      </w:r>
      <w:r>
        <w:rPr>
          <w:rFonts w:ascii="Arial" w:eastAsia="Arial" w:hAnsi="Arial" w:cs="Arial"/>
          <w:color w:val="585858"/>
          <w:spacing w:val="-3"/>
          <w:sz w:val="22"/>
          <w:szCs w:val="22"/>
        </w:rPr>
        <w:t>n</w:t>
      </w:r>
      <w:r>
        <w:rPr>
          <w:rFonts w:ascii="Arial" w:eastAsia="Arial" w:hAnsi="Arial" w:cs="Arial"/>
          <w:color w:val="585858"/>
          <w:sz w:val="22"/>
          <w:szCs w:val="22"/>
        </w:rPr>
        <w:t>t b</w:t>
      </w:r>
      <w:r>
        <w:rPr>
          <w:rFonts w:ascii="Arial" w:eastAsia="Arial" w:hAnsi="Arial" w:cs="Arial"/>
          <w:color w:val="585858"/>
          <w:spacing w:val="-1"/>
          <w:sz w:val="22"/>
          <w:szCs w:val="22"/>
        </w:rPr>
        <w:t>et</w:t>
      </w:r>
      <w:r>
        <w:rPr>
          <w:rFonts w:ascii="Arial" w:eastAsia="Arial" w:hAnsi="Arial" w:cs="Arial"/>
          <w:color w:val="585858"/>
          <w:spacing w:val="-3"/>
          <w:sz w:val="22"/>
          <w:szCs w:val="22"/>
        </w:rPr>
        <w:t>w</w:t>
      </w:r>
      <w:r>
        <w:rPr>
          <w:rFonts w:ascii="Arial" w:eastAsia="Arial" w:hAnsi="Arial" w:cs="Arial"/>
          <w:color w:val="585858"/>
          <w:sz w:val="22"/>
          <w:szCs w:val="22"/>
        </w:rPr>
        <w:t>e</w:t>
      </w:r>
      <w:r>
        <w:rPr>
          <w:rFonts w:ascii="Arial" w:eastAsia="Arial" w:hAnsi="Arial" w:cs="Arial"/>
          <w:color w:val="585858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585858"/>
          <w:sz w:val="22"/>
          <w:szCs w:val="22"/>
        </w:rPr>
        <w:t>n</w:t>
      </w:r>
      <w:r>
        <w:rPr>
          <w:rFonts w:ascii="Arial" w:eastAsia="Arial" w:hAnsi="Arial" w:cs="Arial"/>
          <w:color w:val="585858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585858"/>
          <w:spacing w:val="-1"/>
          <w:sz w:val="22"/>
          <w:szCs w:val="22"/>
        </w:rPr>
        <w:t>P</w:t>
      </w:r>
      <w:r>
        <w:rPr>
          <w:rFonts w:ascii="Arial" w:eastAsia="Arial" w:hAnsi="Arial" w:cs="Arial"/>
          <w:color w:val="585858"/>
          <w:sz w:val="22"/>
          <w:szCs w:val="22"/>
        </w:rPr>
        <w:t>er</w:t>
      </w:r>
      <w:r>
        <w:rPr>
          <w:rFonts w:ascii="Arial" w:eastAsia="Arial" w:hAnsi="Arial" w:cs="Arial"/>
          <w:color w:val="585858"/>
          <w:spacing w:val="4"/>
          <w:sz w:val="22"/>
          <w:szCs w:val="22"/>
        </w:rPr>
        <w:t>f</w:t>
      </w:r>
      <w:r>
        <w:rPr>
          <w:rFonts w:ascii="Arial" w:eastAsia="Arial" w:hAnsi="Arial" w:cs="Arial"/>
          <w:color w:val="585858"/>
          <w:sz w:val="22"/>
          <w:szCs w:val="22"/>
        </w:rPr>
        <w:t>e</w:t>
      </w:r>
      <w:r>
        <w:rPr>
          <w:rFonts w:ascii="Arial" w:eastAsia="Arial" w:hAnsi="Arial" w:cs="Arial"/>
          <w:color w:val="585858"/>
          <w:spacing w:val="-3"/>
          <w:sz w:val="22"/>
          <w:szCs w:val="22"/>
        </w:rPr>
        <w:t>c</w:t>
      </w:r>
      <w:r>
        <w:rPr>
          <w:rFonts w:ascii="Arial" w:eastAsia="Arial" w:hAnsi="Arial" w:cs="Arial"/>
          <w:color w:val="585858"/>
          <w:sz w:val="22"/>
          <w:szCs w:val="22"/>
        </w:rPr>
        <w:t>t</w:t>
      </w:r>
      <w:r>
        <w:rPr>
          <w:rFonts w:ascii="Arial" w:eastAsia="Arial" w:hAnsi="Arial" w:cs="Arial"/>
          <w:color w:val="585858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585858"/>
          <w:spacing w:val="-1"/>
          <w:sz w:val="22"/>
          <w:szCs w:val="22"/>
        </w:rPr>
        <w:t>Ci</w:t>
      </w:r>
      <w:r>
        <w:rPr>
          <w:rFonts w:ascii="Arial" w:eastAsia="Arial" w:hAnsi="Arial" w:cs="Arial"/>
          <w:color w:val="585858"/>
          <w:spacing w:val="-2"/>
          <w:sz w:val="22"/>
          <w:szCs w:val="22"/>
        </w:rPr>
        <w:t>r</w:t>
      </w:r>
      <w:r>
        <w:rPr>
          <w:rFonts w:ascii="Arial" w:eastAsia="Arial" w:hAnsi="Arial" w:cs="Arial"/>
          <w:color w:val="585858"/>
          <w:sz w:val="22"/>
          <w:szCs w:val="22"/>
        </w:rPr>
        <w:t>c</w:t>
      </w:r>
      <w:r>
        <w:rPr>
          <w:rFonts w:ascii="Arial" w:eastAsia="Arial" w:hAnsi="Arial" w:cs="Arial"/>
          <w:color w:val="585858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585858"/>
          <w:sz w:val="22"/>
          <w:szCs w:val="22"/>
        </w:rPr>
        <w:t>e JV</w:t>
      </w:r>
      <w:r>
        <w:rPr>
          <w:rFonts w:ascii="Arial" w:eastAsia="Arial" w:hAnsi="Arial" w:cs="Arial"/>
          <w:color w:val="585858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585858"/>
          <w:spacing w:val="-3"/>
          <w:sz w:val="22"/>
          <w:szCs w:val="22"/>
        </w:rPr>
        <w:t>L</w:t>
      </w:r>
      <w:r>
        <w:rPr>
          <w:rFonts w:ascii="Arial" w:eastAsia="Arial" w:hAnsi="Arial" w:cs="Arial"/>
          <w:color w:val="585858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585858"/>
          <w:sz w:val="22"/>
          <w:szCs w:val="22"/>
        </w:rPr>
        <w:t>d</w:t>
      </w:r>
      <w:r>
        <w:rPr>
          <w:rFonts w:ascii="Arial" w:eastAsia="Arial" w:hAnsi="Arial" w:cs="Arial"/>
          <w:color w:val="585858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585858"/>
          <w:sz w:val="22"/>
          <w:szCs w:val="22"/>
        </w:rPr>
        <w:t>a</w:t>
      </w:r>
      <w:r>
        <w:rPr>
          <w:rFonts w:ascii="Arial" w:eastAsia="Arial" w:hAnsi="Arial" w:cs="Arial"/>
          <w:color w:val="585858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585858"/>
          <w:sz w:val="22"/>
          <w:szCs w:val="22"/>
        </w:rPr>
        <w:t>d</w:t>
      </w:r>
      <w:r>
        <w:rPr>
          <w:rFonts w:ascii="Arial" w:eastAsia="Arial" w:hAnsi="Arial" w:cs="Arial"/>
          <w:color w:val="585858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585858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585858"/>
          <w:sz w:val="22"/>
          <w:szCs w:val="22"/>
        </w:rPr>
        <w:t>he</w:t>
      </w:r>
      <w:r>
        <w:rPr>
          <w:rFonts w:ascii="Arial" w:eastAsia="Arial" w:hAnsi="Arial" w:cs="Arial"/>
          <w:color w:val="585858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85858"/>
          <w:spacing w:val="-1"/>
          <w:sz w:val="22"/>
          <w:szCs w:val="22"/>
        </w:rPr>
        <w:t>E</w:t>
      </w:r>
      <w:r>
        <w:rPr>
          <w:rFonts w:ascii="Arial" w:eastAsia="Arial" w:hAnsi="Arial" w:cs="Arial"/>
          <w:i/>
          <w:color w:val="585858"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color w:val="585858"/>
          <w:sz w:val="22"/>
          <w:szCs w:val="22"/>
        </w:rPr>
        <w:t>p</w:t>
      </w:r>
      <w:r>
        <w:rPr>
          <w:rFonts w:ascii="Arial" w:eastAsia="Arial" w:hAnsi="Arial" w:cs="Arial"/>
          <w:i/>
          <w:color w:val="585858"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color w:val="585858"/>
          <w:sz w:val="22"/>
          <w:szCs w:val="22"/>
        </w:rPr>
        <w:t>oy</w:t>
      </w:r>
      <w:r>
        <w:rPr>
          <w:rFonts w:ascii="Arial" w:eastAsia="Arial" w:hAnsi="Arial" w:cs="Arial"/>
          <w:i/>
          <w:color w:val="585858"/>
          <w:spacing w:val="-3"/>
          <w:sz w:val="22"/>
          <w:szCs w:val="22"/>
        </w:rPr>
        <w:t>e</w:t>
      </w:r>
      <w:r>
        <w:rPr>
          <w:rFonts w:ascii="Arial" w:eastAsia="Arial" w:hAnsi="Arial" w:cs="Arial"/>
          <w:i/>
          <w:color w:val="585858"/>
          <w:sz w:val="22"/>
          <w:szCs w:val="22"/>
        </w:rPr>
        <w:t>r</w:t>
      </w:r>
      <w:r>
        <w:rPr>
          <w:rFonts w:ascii="Arial" w:eastAsia="Arial" w:hAnsi="Arial" w:cs="Arial"/>
          <w:i/>
          <w:color w:val="585858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585858"/>
          <w:sz w:val="22"/>
          <w:szCs w:val="22"/>
        </w:rPr>
        <w:t>n</w:t>
      </w:r>
      <w:r>
        <w:rPr>
          <w:rFonts w:ascii="Arial" w:eastAsia="Arial" w:hAnsi="Arial" w:cs="Arial"/>
          <w:color w:val="585858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585858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585858"/>
          <w:sz w:val="22"/>
          <w:szCs w:val="22"/>
        </w:rPr>
        <w:t>ed</w:t>
      </w:r>
      <w:r>
        <w:rPr>
          <w:rFonts w:ascii="Arial" w:eastAsia="Arial" w:hAnsi="Arial" w:cs="Arial"/>
          <w:color w:val="585858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585858"/>
          <w:sz w:val="22"/>
          <w:szCs w:val="22"/>
        </w:rPr>
        <w:t>b</w:t>
      </w:r>
      <w:r>
        <w:rPr>
          <w:rFonts w:ascii="Arial" w:eastAsia="Arial" w:hAnsi="Arial" w:cs="Arial"/>
          <w:color w:val="585858"/>
          <w:spacing w:val="-1"/>
          <w:sz w:val="22"/>
          <w:szCs w:val="22"/>
        </w:rPr>
        <w:t>el</w:t>
      </w:r>
      <w:r>
        <w:rPr>
          <w:rFonts w:ascii="Arial" w:eastAsia="Arial" w:hAnsi="Arial" w:cs="Arial"/>
          <w:color w:val="585858"/>
          <w:sz w:val="22"/>
          <w:szCs w:val="22"/>
        </w:rPr>
        <w:t>o</w:t>
      </w:r>
      <w:r>
        <w:rPr>
          <w:rFonts w:ascii="Arial" w:eastAsia="Arial" w:hAnsi="Arial" w:cs="Arial"/>
          <w:color w:val="585858"/>
          <w:spacing w:val="-4"/>
          <w:sz w:val="22"/>
          <w:szCs w:val="22"/>
        </w:rPr>
        <w:t>w</w:t>
      </w:r>
      <w:r>
        <w:rPr>
          <w:rFonts w:ascii="Arial" w:eastAsia="Arial" w:hAnsi="Arial" w:cs="Arial"/>
          <w:color w:val="585858"/>
          <w:sz w:val="22"/>
          <w:szCs w:val="22"/>
        </w:rPr>
        <w:t>:</w:t>
      </w:r>
    </w:p>
    <w:p w14:paraId="71CCA6E0" w14:textId="77777777" w:rsidR="001E6471" w:rsidRDefault="001E6471">
      <w:pPr>
        <w:spacing w:before="10" w:line="140" w:lineRule="exact"/>
        <w:rPr>
          <w:sz w:val="15"/>
          <w:szCs w:val="15"/>
        </w:rPr>
      </w:pPr>
    </w:p>
    <w:p w14:paraId="532AC8F3" w14:textId="77777777" w:rsidR="001E6471" w:rsidRDefault="001E6471">
      <w:pPr>
        <w:spacing w:line="200" w:lineRule="exact"/>
      </w:pPr>
    </w:p>
    <w:p w14:paraId="2B6BE992" w14:textId="77777777" w:rsidR="001E6471" w:rsidRDefault="00000000">
      <w:pPr>
        <w:ind w:left="634" w:right="1993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FFFFFF"/>
          <w:spacing w:val="-1"/>
          <w:sz w:val="28"/>
          <w:szCs w:val="28"/>
        </w:rPr>
        <w:t>D</w:t>
      </w:r>
      <w:r>
        <w:rPr>
          <w:rFonts w:ascii="Arial" w:eastAsia="Arial" w:hAnsi="Arial" w:cs="Arial"/>
          <w:color w:val="FFFFFF"/>
          <w:sz w:val="28"/>
          <w:szCs w:val="28"/>
        </w:rPr>
        <w:t>E</w:t>
      </w:r>
      <w:r>
        <w:rPr>
          <w:rFonts w:ascii="Arial" w:eastAsia="Arial" w:hAnsi="Arial" w:cs="Arial"/>
          <w:color w:val="FFFFFF"/>
          <w:spacing w:val="-1"/>
          <w:sz w:val="28"/>
          <w:szCs w:val="28"/>
        </w:rPr>
        <w:t>T</w:t>
      </w:r>
      <w:r>
        <w:rPr>
          <w:rFonts w:ascii="Arial" w:eastAsia="Arial" w:hAnsi="Arial" w:cs="Arial"/>
          <w:color w:val="FFFFFF"/>
          <w:sz w:val="28"/>
          <w:szCs w:val="28"/>
        </w:rPr>
        <w:t>A</w:t>
      </w:r>
      <w:r>
        <w:rPr>
          <w:rFonts w:ascii="Arial" w:eastAsia="Arial" w:hAnsi="Arial" w:cs="Arial"/>
          <w:color w:val="FFFFFF"/>
          <w:spacing w:val="1"/>
          <w:sz w:val="28"/>
          <w:szCs w:val="28"/>
        </w:rPr>
        <w:t>I</w:t>
      </w:r>
      <w:r>
        <w:rPr>
          <w:rFonts w:ascii="Arial" w:eastAsia="Arial" w:hAnsi="Arial" w:cs="Arial"/>
          <w:color w:val="FFFFFF"/>
          <w:sz w:val="28"/>
          <w:szCs w:val="28"/>
        </w:rPr>
        <w:t>LS</w:t>
      </w:r>
      <w:r>
        <w:rPr>
          <w:rFonts w:ascii="Arial" w:eastAsia="Arial" w:hAnsi="Arial" w:cs="Arial"/>
          <w:color w:val="FFFFFF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FFFFFF"/>
          <w:sz w:val="28"/>
          <w:szCs w:val="28"/>
        </w:rPr>
        <w:t>OF</w:t>
      </w:r>
      <w:r>
        <w:rPr>
          <w:rFonts w:ascii="Arial" w:eastAsia="Arial" w:hAnsi="Arial" w:cs="Arial"/>
          <w:color w:val="FFFFFF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FFFFFF"/>
          <w:sz w:val="28"/>
          <w:szCs w:val="28"/>
        </w:rPr>
        <w:t>AS</w:t>
      </w:r>
      <w:r>
        <w:rPr>
          <w:rFonts w:ascii="Arial" w:eastAsia="Arial" w:hAnsi="Arial" w:cs="Arial"/>
          <w:color w:val="FFFFFF"/>
          <w:spacing w:val="-3"/>
          <w:sz w:val="28"/>
          <w:szCs w:val="28"/>
        </w:rPr>
        <w:t>S</w:t>
      </w:r>
      <w:r>
        <w:rPr>
          <w:rFonts w:ascii="Arial" w:eastAsia="Arial" w:hAnsi="Arial" w:cs="Arial"/>
          <w:color w:val="FFFFFF"/>
          <w:sz w:val="28"/>
          <w:szCs w:val="28"/>
        </w:rPr>
        <w:t>O</w:t>
      </w:r>
      <w:r>
        <w:rPr>
          <w:rFonts w:ascii="Arial" w:eastAsia="Arial" w:hAnsi="Arial" w:cs="Arial"/>
          <w:color w:val="FFFFFF"/>
          <w:spacing w:val="-1"/>
          <w:sz w:val="28"/>
          <w:szCs w:val="28"/>
        </w:rPr>
        <w:t>C</w:t>
      </w:r>
      <w:r>
        <w:rPr>
          <w:rFonts w:ascii="Arial" w:eastAsia="Arial" w:hAnsi="Arial" w:cs="Arial"/>
          <w:color w:val="FFFFFF"/>
          <w:spacing w:val="1"/>
          <w:sz w:val="28"/>
          <w:szCs w:val="28"/>
        </w:rPr>
        <w:t>I</w:t>
      </w:r>
      <w:r>
        <w:rPr>
          <w:rFonts w:ascii="Arial" w:eastAsia="Arial" w:hAnsi="Arial" w:cs="Arial"/>
          <w:color w:val="FFFFFF"/>
          <w:sz w:val="28"/>
          <w:szCs w:val="28"/>
        </w:rPr>
        <w:t>A</w:t>
      </w:r>
      <w:r>
        <w:rPr>
          <w:rFonts w:ascii="Arial" w:eastAsia="Arial" w:hAnsi="Arial" w:cs="Arial"/>
          <w:color w:val="FFFFFF"/>
          <w:spacing w:val="-1"/>
          <w:sz w:val="28"/>
          <w:szCs w:val="28"/>
        </w:rPr>
        <w:t>T</w:t>
      </w:r>
      <w:r>
        <w:rPr>
          <w:rFonts w:ascii="Arial" w:eastAsia="Arial" w:hAnsi="Arial" w:cs="Arial"/>
          <w:color w:val="FFFFFF"/>
          <w:sz w:val="28"/>
          <w:szCs w:val="28"/>
        </w:rPr>
        <w:t>ED OP</w:t>
      </w:r>
      <w:r>
        <w:rPr>
          <w:rFonts w:ascii="Arial" w:eastAsia="Arial" w:hAnsi="Arial" w:cs="Arial"/>
          <w:color w:val="FFFFFF"/>
          <w:spacing w:val="-4"/>
          <w:sz w:val="28"/>
          <w:szCs w:val="28"/>
        </w:rPr>
        <w:t>T</w:t>
      </w:r>
      <w:r>
        <w:rPr>
          <w:rFonts w:ascii="Arial" w:eastAsia="Arial" w:hAnsi="Arial" w:cs="Arial"/>
          <w:color w:val="FFFFFF"/>
          <w:spacing w:val="1"/>
          <w:sz w:val="28"/>
          <w:szCs w:val="28"/>
        </w:rPr>
        <w:t>I</w:t>
      </w:r>
      <w:r>
        <w:rPr>
          <w:rFonts w:ascii="Arial" w:eastAsia="Arial" w:hAnsi="Arial" w:cs="Arial"/>
          <w:color w:val="FFFFFF"/>
          <w:sz w:val="28"/>
          <w:szCs w:val="28"/>
        </w:rPr>
        <w:t>ON</w:t>
      </w:r>
      <w:r>
        <w:rPr>
          <w:rFonts w:ascii="Arial" w:eastAsia="Arial" w:hAnsi="Arial" w:cs="Arial"/>
          <w:color w:val="FFFFFF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color w:val="FFFFFF"/>
          <w:sz w:val="28"/>
          <w:szCs w:val="28"/>
        </w:rPr>
        <w:t>G</w:t>
      </w:r>
      <w:r>
        <w:rPr>
          <w:rFonts w:ascii="Arial" w:eastAsia="Arial" w:hAnsi="Arial" w:cs="Arial"/>
          <w:color w:val="FFFFFF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8"/>
          <w:szCs w:val="28"/>
        </w:rPr>
        <w:t>D</w:t>
      </w:r>
      <w:r>
        <w:rPr>
          <w:rFonts w:ascii="Arial" w:eastAsia="Arial" w:hAnsi="Arial" w:cs="Arial"/>
          <w:color w:val="FFFFFF"/>
          <w:sz w:val="28"/>
          <w:szCs w:val="28"/>
        </w:rPr>
        <w:t>E</w:t>
      </w:r>
      <w:r>
        <w:rPr>
          <w:rFonts w:ascii="Arial" w:eastAsia="Arial" w:hAnsi="Arial" w:cs="Arial"/>
          <w:color w:val="FFFFFF"/>
          <w:spacing w:val="-3"/>
          <w:sz w:val="28"/>
          <w:szCs w:val="28"/>
        </w:rPr>
        <w:t>L</w:t>
      </w:r>
      <w:r>
        <w:rPr>
          <w:rFonts w:ascii="Arial" w:eastAsia="Arial" w:hAnsi="Arial" w:cs="Arial"/>
          <w:color w:val="FFFFFF"/>
          <w:spacing w:val="1"/>
          <w:sz w:val="28"/>
          <w:szCs w:val="28"/>
        </w:rPr>
        <w:t>I</w:t>
      </w:r>
      <w:r>
        <w:rPr>
          <w:rFonts w:ascii="Arial" w:eastAsia="Arial" w:hAnsi="Arial" w:cs="Arial"/>
          <w:color w:val="FFFFFF"/>
          <w:sz w:val="28"/>
          <w:szCs w:val="28"/>
        </w:rPr>
        <w:t>VE</w:t>
      </w:r>
      <w:r>
        <w:rPr>
          <w:rFonts w:ascii="Arial" w:eastAsia="Arial" w:hAnsi="Arial" w:cs="Arial"/>
          <w:color w:val="FFFFFF"/>
          <w:spacing w:val="-1"/>
          <w:sz w:val="28"/>
          <w:szCs w:val="28"/>
        </w:rPr>
        <w:t>R</w:t>
      </w:r>
      <w:r>
        <w:rPr>
          <w:rFonts w:ascii="Arial" w:eastAsia="Arial" w:hAnsi="Arial" w:cs="Arial"/>
          <w:color w:val="FFFFFF"/>
          <w:sz w:val="28"/>
          <w:szCs w:val="28"/>
        </w:rPr>
        <w:t>Y</w:t>
      </w:r>
      <w:r>
        <w:rPr>
          <w:rFonts w:ascii="Arial" w:eastAsia="Arial" w:hAnsi="Arial" w:cs="Arial"/>
          <w:color w:val="FFFFFF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FFFFFF"/>
          <w:sz w:val="28"/>
          <w:szCs w:val="28"/>
        </w:rPr>
        <w:t>AG</w:t>
      </w:r>
      <w:r>
        <w:rPr>
          <w:rFonts w:ascii="Arial" w:eastAsia="Arial" w:hAnsi="Arial" w:cs="Arial"/>
          <w:color w:val="FFFFFF"/>
          <w:spacing w:val="-4"/>
          <w:sz w:val="28"/>
          <w:szCs w:val="28"/>
        </w:rPr>
        <w:t>R</w:t>
      </w:r>
      <w:r>
        <w:rPr>
          <w:rFonts w:ascii="Arial" w:eastAsia="Arial" w:hAnsi="Arial" w:cs="Arial"/>
          <w:color w:val="FFFFFF"/>
          <w:sz w:val="28"/>
          <w:szCs w:val="28"/>
        </w:rPr>
        <w:t>EE</w:t>
      </w:r>
      <w:r>
        <w:rPr>
          <w:rFonts w:ascii="Arial" w:eastAsia="Arial" w:hAnsi="Arial" w:cs="Arial"/>
          <w:color w:val="FFFFFF"/>
          <w:spacing w:val="-1"/>
          <w:sz w:val="28"/>
          <w:szCs w:val="28"/>
        </w:rPr>
        <w:t>M</w:t>
      </w:r>
      <w:r>
        <w:rPr>
          <w:rFonts w:ascii="Arial" w:eastAsia="Arial" w:hAnsi="Arial" w:cs="Arial"/>
          <w:color w:val="FFFFFF"/>
          <w:sz w:val="28"/>
          <w:szCs w:val="28"/>
        </w:rPr>
        <w:t>E</w:t>
      </w:r>
      <w:r>
        <w:rPr>
          <w:rFonts w:ascii="Arial" w:eastAsia="Arial" w:hAnsi="Arial" w:cs="Arial"/>
          <w:color w:val="FFFFFF"/>
          <w:spacing w:val="-1"/>
          <w:sz w:val="28"/>
          <w:szCs w:val="28"/>
        </w:rPr>
        <w:t>N</w:t>
      </w:r>
      <w:r>
        <w:rPr>
          <w:rFonts w:ascii="Arial" w:eastAsia="Arial" w:hAnsi="Arial" w:cs="Arial"/>
          <w:color w:val="FFFFFF"/>
          <w:spacing w:val="2"/>
          <w:sz w:val="28"/>
          <w:szCs w:val="28"/>
        </w:rPr>
        <w:t>T</w:t>
      </w:r>
      <w:r>
        <w:rPr>
          <w:rFonts w:ascii="Arial" w:eastAsia="Arial" w:hAnsi="Arial" w:cs="Arial"/>
          <w:color w:val="FFFFFF"/>
          <w:sz w:val="28"/>
          <w:szCs w:val="28"/>
        </w:rPr>
        <w:t>:</w:t>
      </w:r>
    </w:p>
    <w:p w14:paraId="65EC50F7" w14:textId="77777777" w:rsidR="001E6471" w:rsidRDefault="001E6471">
      <w:pPr>
        <w:spacing w:before="7" w:line="140" w:lineRule="exact"/>
        <w:rPr>
          <w:sz w:val="15"/>
          <w:szCs w:val="15"/>
        </w:rPr>
      </w:pPr>
    </w:p>
    <w:p w14:paraId="35EB0626" w14:textId="77777777" w:rsidR="001E6471" w:rsidRDefault="00000000">
      <w:pPr>
        <w:spacing w:line="240" w:lineRule="exact"/>
        <w:ind w:left="74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FFFFFF"/>
          <w:spacing w:val="-1"/>
          <w:position w:val="-1"/>
          <w:sz w:val="22"/>
          <w:szCs w:val="22"/>
        </w:rPr>
        <w:t>A</w:t>
      </w:r>
      <w:r>
        <w:rPr>
          <w:rFonts w:ascii="Arial" w:eastAsia="Arial" w:hAnsi="Arial" w:cs="Arial"/>
          <w:color w:val="FFFFFF"/>
          <w:spacing w:val="2"/>
          <w:position w:val="-1"/>
          <w:sz w:val="22"/>
          <w:szCs w:val="22"/>
        </w:rPr>
        <w:t>g</w:t>
      </w:r>
      <w:r>
        <w:rPr>
          <w:rFonts w:ascii="Arial" w:eastAsia="Arial" w:hAnsi="Arial" w:cs="Arial"/>
          <w:color w:val="FFFFFF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color w:val="FFFFFF"/>
          <w:position w:val="-1"/>
          <w:sz w:val="22"/>
          <w:szCs w:val="22"/>
        </w:rPr>
        <w:t>e</w:t>
      </w:r>
      <w:r>
        <w:rPr>
          <w:rFonts w:ascii="Arial" w:eastAsia="Arial" w:hAnsi="Arial" w:cs="Arial"/>
          <w:color w:val="FFFFFF"/>
          <w:spacing w:val="-3"/>
          <w:position w:val="-1"/>
          <w:sz w:val="22"/>
          <w:szCs w:val="22"/>
        </w:rPr>
        <w:t>e</w:t>
      </w:r>
      <w:r>
        <w:rPr>
          <w:rFonts w:ascii="Arial" w:eastAsia="Arial" w:hAnsi="Arial" w:cs="Arial"/>
          <w:color w:val="FFFFFF"/>
          <w:spacing w:val="1"/>
          <w:position w:val="-1"/>
          <w:sz w:val="22"/>
          <w:szCs w:val="22"/>
        </w:rPr>
        <w:t>m</w:t>
      </w:r>
      <w:r>
        <w:rPr>
          <w:rFonts w:ascii="Arial" w:eastAsia="Arial" w:hAnsi="Arial" w:cs="Arial"/>
          <w:color w:val="FFFFFF"/>
          <w:position w:val="-1"/>
          <w:sz w:val="22"/>
          <w:szCs w:val="22"/>
        </w:rPr>
        <w:t>e</w:t>
      </w:r>
      <w:r>
        <w:rPr>
          <w:rFonts w:ascii="Arial" w:eastAsia="Arial" w:hAnsi="Arial" w:cs="Arial"/>
          <w:color w:val="FFFFFF"/>
          <w:spacing w:val="-3"/>
          <w:position w:val="-1"/>
          <w:sz w:val="22"/>
          <w:szCs w:val="22"/>
        </w:rPr>
        <w:t>n</w:t>
      </w:r>
      <w:r>
        <w:rPr>
          <w:rFonts w:ascii="Arial" w:eastAsia="Arial" w:hAnsi="Arial" w:cs="Arial"/>
          <w:color w:val="FFFFFF"/>
          <w:position w:val="-1"/>
          <w:sz w:val="22"/>
          <w:szCs w:val="22"/>
        </w:rPr>
        <w:t>t</w:t>
      </w:r>
      <w:r>
        <w:rPr>
          <w:rFonts w:ascii="Arial" w:eastAsia="Arial" w:hAnsi="Arial" w:cs="Arial"/>
          <w:color w:val="FFFFFF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FFFFFF"/>
          <w:spacing w:val="2"/>
          <w:position w:val="-1"/>
          <w:sz w:val="22"/>
          <w:szCs w:val="22"/>
        </w:rPr>
        <w:t>T</w:t>
      </w:r>
      <w:r>
        <w:rPr>
          <w:rFonts w:ascii="Arial" w:eastAsia="Arial" w:hAnsi="Arial" w:cs="Arial"/>
          <w:color w:val="FFFFFF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color w:val="FFFFFF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color w:val="FFFFFF"/>
          <w:spacing w:val="-1"/>
          <w:position w:val="-1"/>
          <w:sz w:val="22"/>
          <w:szCs w:val="22"/>
        </w:rPr>
        <w:t>l</w:t>
      </w:r>
      <w:r>
        <w:rPr>
          <w:rFonts w:ascii="Arial" w:eastAsia="Arial" w:hAnsi="Arial" w:cs="Arial"/>
          <w:color w:val="FFFFFF"/>
          <w:position w:val="-1"/>
          <w:sz w:val="22"/>
          <w:szCs w:val="22"/>
        </w:rPr>
        <w:t xml:space="preserve">e                                                                                     </w:t>
      </w:r>
      <w:r>
        <w:rPr>
          <w:rFonts w:ascii="Arial" w:eastAsia="Arial" w:hAnsi="Arial" w:cs="Arial"/>
          <w:color w:val="FFFFFF"/>
          <w:spacing w:val="10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FFFFFF"/>
          <w:spacing w:val="-1"/>
          <w:position w:val="-1"/>
          <w:sz w:val="22"/>
          <w:szCs w:val="22"/>
        </w:rPr>
        <w:t>C</w:t>
      </w:r>
      <w:r>
        <w:rPr>
          <w:rFonts w:ascii="Arial" w:eastAsia="Arial" w:hAnsi="Arial" w:cs="Arial"/>
          <w:color w:val="FFFFFF"/>
          <w:position w:val="-1"/>
          <w:sz w:val="22"/>
          <w:szCs w:val="22"/>
        </w:rPr>
        <w:t>om</w:t>
      </w:r>
      <w:r>
        <w:rPr>
          <w:rFonts w:ascii="Arial" w:eastAsia="Arial" w:hAnsi="Arial" w:cs="Arial"/>
          <w:color w:val="FFFFFF"/>
          <w:spacing w:val="1"/>
          <w:position w:val="-1"/>
          <w:sz w:val="22"/>
          <w:szCs w:val="22"/>
        </w:rPr>
        <w:t>m</w:t>
      </w:r>
      <w:r>
        <w:rPr>
          <w:rFonts w:ascii="Arial" w:eastAsia="Arial" w:hAnsi="Arial" w:cs="Arial"/>
          <w:color w:val="FFFFFF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color w:val="FFFFFF"/>
          <w:position w:val="-1"/>
          <w:sz w:val="22"/>
          <w:szCs w:val="22"/>
        </w:rPr>
        <w:t>ss</w:t>
      </w:r>
      <w:r>
        <w:rPr>
          <w:rFonts w:ascii="Arial" w:eastAsia="Arial" w:hAnsi="Arial" w:cs="Arial"/>
          <w:color w:val="FFFFFF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color w:val="FFFFFF"/>
          <w:position w:val="-1"/>
          <w:sz w:val="22"/>
          <w:szCs w:val="22"/>
        </w:rPr>
        <w:t>on</w:t>
      </w:r>
      <w:r>
        <w:rPr>
          <w:rFonts w:ascii="Arial" w:eastAsia="Arial" w:hAnsi="Arial" w:cs="Arial"/>
          <w:color w:val="FFFFFF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FFFFFF"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color w:val="FFFFFF"/>
          <w:spacing w:val="-3"/>
          <w:position w:val="-1"/>
          <w:sz w:val="22"/>
          <w:szCs w:val="22"/>
        </w:rPr>
        <w:t>o</w:t>
      </w:r>
      <w:r>
        <w:rPr>
          <w:rFonts w:ascii="Arial" w:eastAsia="Arial" w:hAnsi="Arial" w:cs="Arial"/>
          <w:color w:val="FFFFFF"/>
          <w:position w:val="-1"/>
          <w:sz w:val="22"/>
          <w:szCs w:val="22"/>
        </w:rPr>
        <w:t>.</w:t>
      </w:r>
    </w:p>
    <w:p w14:paraId="1457A14C" w14:textId="77777777" w:rsidR="001E6471" w:rsidRDefault="001E6471">
      <w:pPr>
        <w:spacing w:before="6" w:line="100" w:lineRule="exact"/>
        <w:rPr>
          <w:sz w:val="11"/>
          <w:szCs w:val="11"/>
        </w:rPr>
      </w:pPr>
    </w:p>
    <w:tbl>
      <w:tblPr>
        <w:tblW w:w="0" w:type="auto"/>
        <w:tblInd w:w="6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6"/>
        <w:gridCol w:w="854"/>
        <w:gridCol w:w="3392"/>
      </w:tblGrid>
      <w:tr w:rsidR="001E6471" w14:paraId="1C92E1F3" w14:textId="77777777">
        <w:trPr>
          <w:trHeight w:hRule="exact" w:val="424"/>
        </w:trPr>
        <w:tc>
          <w:tcPr>
            <w:tcW w:w="5946" w:type="dxa"/>
            <w:vMerge w:val="restart"/>
            <w:tcBorders>
              <w:top w:val="single" w:sz="9" w:space="0" w:color="000000"/>
              <w:left w:val="single" w:sz="8" w:space="0" w:color="000000"/>
              <w:right w:val="single" w:sz="8" w:space="0" w:color="000000"/>
            </w:tcBorders>
          </w:tcPr>
          <w:p w14:paraId="00D38AA6" w14:textId="77777777" w:rsidR="001E6471" w:rsidRDefault="00000000">
            <w:pPr>
              <w:spacing w:before="74"/>
              <w:ind w:left="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Built Environment Term Service Contract</w:t>
            </w:r>
          </w:p>
        </w:tc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A6A6A6"/>
              <w:right w:val="single" w:sz="8" w:space="0" w:color="000000"/>
            </w:tcBorders>
          </w:tcPr>
          <w:p w14:paraId="4E7AB1F5" w14:textId="77777777" w:rsidR="001E6471" w:rsidRDefault="001E6471"/>
        </w:tc>
        <w:tc>
          <w:tcPr>
            <w:tcW w:w="3392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9F1ED" w14:textId="77777777" w:rsidR="001E6471" w:rsidRDefault="00000000">
            <w:pPr>
              <w:spacing w:before="74"/>
              <w:ind w:left="2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4661</w:t>
            </w:r>
          </w:p>
        </w:tc>
      </w:tr>
      <w:tr w:rsidR="001E6471" w14:paraId="4B67B85B" w14:textId="77777777">
        <w:trPr>
          <w:trHeight w:hRule="exact" w:val="530"/>
        </w:trPr>
        <w:tc>
          <w:tcPr>
            <w:tcW w:w="594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9F2DA61" w14:textId="77777777" w:rsidR="001E6471" w:rsidRDefault="001E6471"/>
        </w:tc>
        <w:tc>
          <w:tcPr>
            <w:tcW w:w="42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6A6A6"/>
          </w:tcPr>
          <w:p w14:paraId="04B09070" w14:textId="77777777" w:rsidR="001E6471" w:rsidRDefault="001E6471">
            <w:pPr>
              <w:spacing w:before="3" w:line="120" w:lineRule="exact"/>
              <w:rPr>
                <w:sz w:val="13"/>
                <w:szCs w:val="13"/>
              </w:rPr>
            </w:pPr>
          </w:p>
          <w:p w14:paraId="04A1B9F6" w14:textId="77777777" w:rsidR="001E6471" w:rsidRDefault="00000000">
            <w:pPr>
              <w:ind w:left="94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ate</w:t>
            </w:r>
            <w:r>
              <w:rPr>
                <w:rFonts w:ascii="Arial" w:eastAsia="Arial" w:hAnsi="Arial" w:cs="Arial"/>
                <w:color w:val="FFFFFF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f </w:t>
            </w:r>
            <w:r>
              <w:rPr>
                <w:rFonts w:ascii="Arial" w:eastAsia="Arial" w:hAnsi="Arial" w:cs="Arial"/>
                <w:color w:val="FFFFFF"/>
                <w:spacing w:val="1"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color w:val="FFFFFF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FFFFFF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FFFFFF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l </w:t>
            </w:r>
            <w:r>
              <w:rPr>
                <w:rFonts w:ascii="Arial" w:eastAsia="Arial" w:hAnsi="Arial" w:cs="Arial"/>
                <w:color w:val="FFFFFF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gre</w:t>
            </w:r>
            <w:r>
              <w:rPr>
                <w:rFonts w:ascii="Arial" w:eastAsia="Arial" w:hAnsi="Arial" w:cs="Arial"/>
                <w:color w:val="FFFFFF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</w:t>
            </w:r>
          </w:p>
        </w:tc>
      </w:tr>
      <w:tr w:rsidR="001E6471" w14:paraId="2E8F4DA0" w14:textId="77777777">
        <w:trPr>
          <w:trHeight w:hRule="exact" w:val="413"/>
        </w:trPr>
        <w:tc>
          <w:tcPr>
            <w:tcW w:w="5946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6518586B" w14:textId="77777777" w:rsidR="001E6471" w:rsidRDefault="001E6471"/>
        </w:tc>
        <w:tc>
          <w:tcPr>
            <w:tcW w:w="8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04E725" w14:textId="77777777" w:rsidR="001E6471" w:rsidRDefault="001E6471"/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47452" w14:textId="77777777" w:rsidR="001E6471" w:rsidRDefault="00000000">
            <w:pPr>
              <w:spacing w:before="79"/>
              <w:ind w:left="2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13 Dec 2022</w:t>
            </w:r>
          </w:p>
        </w:tc>
      </w:tr>
    </w:tbl>
    <w:p w14:paraId="4AA1B2D0" w14:textId="77777777" w:rsidR="001E6471" w:rsidRDefault="001E6471">
      <w:pPr>
        <w:spacing w:before="1" w:line="200" w:lineRule="exact"/>
      </w:pPr>
    </w:p>
    <w:p w14:paraId="3855BE8A" w14:textId="77777777" w:rsidR="001E6471" w:rsidRDefault="00000000">
      <w:pPr>
        <w:spacing w:before="25" w:line="300" w:lineRule="exact"/>
        <w:ind w:left="634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FFFFFF"/>
          <w:spacing w:val="-1"/>
          <w:position w:val="-1"/>
          <w:sz w:val="28"/>
          <w:szCs w:val="28"/>
        </w:rPr>
        <w:t>T</w:t>
      </w:r>
      <w:r>
        <w:rPr>
          <w:rFonts w:ascii="Arial" w:eastAsia="Arial" w:hAnsi="Arial" w:cs="Arial"/>
          <w:color w:val="FFFFFF"/>
          <w:position w:val="-1"/>
          <w:sz w:val="28"/>
          <w:szCs w:val="28"/>
        </w:rPr>
        <w:t>ASK</w:t>
      </w:r>
      <w:r>
        <w:rPr>
          <w:rFonts w:ascii="Arial" w:eastAsia="Arial" w:hAnsi="Arial" w:cs="Arial"/>
          <w:color w:val="FFFFFF"/>
          <w:spacing w:val="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FFFFFF"/>
          <w:position w:val="-1"/>
          <w:sz w:val="28"/>
          <w:szCs w:val="28"/>
        </w:rPr>
        <w:t>O</w:t>
      </w:r>
      <w:r>
        <w:rPr>
          <w:rFonts w:ascii="Arial" w:eastAsia="Arial" w:hAnsi="Arial" w:cs="Arial"/>
          <w:color w:val="FFFFFF"/>
          <w:spacing w:val="-1"/>
          <w:position w:val="-1"/>
          <w:sz w:val="28"/>
          <w:szCs w:val="28"/>
        </w:rPr>
        <w:t>RD</w:t>
      </w:r>
      <w:r>
        <w:rPr>
          <w:rFonts w:ascii="Arial" w:eastAsia="Arial" w:hAnsi="Arial" w:cs="Arial"/>
          <w:color w:val="FFFFFF"/>
          <w:position w:val="-1"/>
          <w:sz w:val="28"/>
          <w:szCs w:val="28"/>
        </w:rPr>
        <w:t>ER</w:t>
      </w:r>
      <w:r>
        <w:rPr>
          <w:rFonts w:ascii="Arial" w:eastAsia="Arial" w:hAnsi="Arial" w:cs="Arial"/>
          <w:color w:val="FFFFFF"/>
          <w:spacing w:val="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FFFFFF"/>
          <w:spacing w:val="-1"/>
          <w:position w:val="-1"/>
          <w:sz w:val="28"/>
          <w:szCs w:val="28"/>
        </w:rPr>
        <w:t>D</w:t>
      </w:r>
      <w:r>
        <w:rPr>
          <w:rFonts w:ascii="Arial" w:eastAsia="Arial" w:hAnsi="Arial" w:cs="Arial"/>
          <w:color w:val="FFFFFF"/>
          <w:spacing w:val="-3"/>
          <w:position w:val="-1"/>
          <w:sz w:val="28"/>
          <w:szCs w:val="28"/>
        </w:rPr>
        <w:t>E</w:t>
      </w:r>
      <w:r>
        <w:rPr>
          <w:rFonts w:ascii="Arial" w:eastAsia="Arial" w:hAnsi="Arial" w:cs="Arial"/>
          <w:color w:val="FFFFFF"/>
          <w:spacing w:val="-1"/>
          <w:position w:val="-1"/>
          <w:sz w:val="28"/>
          <w:szCs w:val="28"/>
        </w:rPr>
        <w:t>T</w:t>
      </w:r>
      <w:r>
        <w:rPr>
          <w:rFonts w:ascii="Arial" w:eastAsia="Arial" w:hAnsi="Arial" w:cs="Arial"/>
          <w:color w:val="FFFFFF"/>
          <w:position w:val="-1"/>
          <w:sz w:val="28"/>
          <w:szCs w:val="28"/>
        </w:rPr>
        <w:t>A</w:t>
      </w:r>
      <w:r>
        <w:rPr>
          <w:rFonts w:ascii="Arial" w:eastAsia="Arial" w:hAnsi="Arial" w:cs="Arial"/>
          <w:color w:val="FFFFFF"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color w:val="FFFFFF"/>
          <w:position w:val="-1"/>
          <w:sz w:val="28"/>
          <w:szCs w:val="28"/>
        </w:rPr>
        <w:t>L</w:t>
      </w:r>
      <w:r>
        <w:rPr>
          <w:rFonts w:ascii="Arial" w:eastAsia="Arial" w:hAnsi="Arial" w:cs="Arial"/>
          <w:color w:val="FFFFFF"/>
          <w:spacing w:val="1"/>
          <w:position w:val="-1"/>
          <w:sz w:val="28"/>
          <w:szCs w:val="28"/>
        </w:rPr>
        <w:t>S</w:t>
      </w:r>
      <w:r>
        <w:rPr>
          <w:rFonts w:ascii="Arial" w:eastAsia="Arial" w:hAnsi="Arial" w:cs="Arial"/>
          <w:color w:val="FFFFFF"/>
          <w:position w:val="-1"/>
          <w:sz w:val="28"/>
          <w:szCs w:val="28"/>
        </w:rPr>
        <w:t>:</w:t>
      </w:r>
    </w:p>
    <w:p w14:paraId="4C7B79F7" w14:textId="77777777" w:rsidR="001E6471" w:rsidRDefault="001E6471">
      <w:pPr>
        <w:spacing w:before="8" w:line="260" w:lineRule="exact"/>
        <w:rPr>
          <w:sz w:val="26"/>
          <w:szCs w:val="26"/>
        </w:rPr>
        <w:sectPr w:rsidR="001E6471">
          <w:headerReference w:type="default" r:id="rId7"/>
          <w:footerReference w:type="default" r:id="rId8"/>
          <w:type w:val="continuous"/>
          <w:pgSz w:w="11920" w:h="16840"/>
          <w:pgMar w:top="1700" w:right="640" w:bottom="280" w:left="240" w:header="219" w:footer="536" w:gutter="0"/>
          <w:pgNumType w:start="1"/>
          <w:cols w:space="720"/>
        </w:sectPr>
      </w:pPr>
    </w:p>
    <w:p w14:paraId="3802DDA9" w14:textId="77777777" w:rsidR="001E6471" w:rsidRDefault="00000000">
      <w:pPr>
        <w:spacing w:before="34"/>
        <w:ind w:left="698" w:right="-50"/>
        <w:rPr>
          <w:rFonts w:ascii="Arial" w:eastAsia="Arial" w:hAnsi="Arial" w:cs="Arial"/>
        </w:rPr>
      </w:pPr>
      <w:r>
        <w:rPr>
          <w:rFonts w:ascii="Arial" w:eastAsia="Arial" w:hAnsi="Arial" w:cs="Arial"/>
          <w:color w:val="FFFFFF"/>
        </w:rPr>
        <w:t xml:space="preserve">1.  </w:t>
      </w:r>
      <w:r>
        <w:rPr>
          <w:rFonts w:ascii="Arial" w:eastAsia="Arial" w:hAnsi="Arial" w:cs="Arial"/>
          <w:color w:val="FFFFFF"/>
          <w:spacing w:val="27"/>
        </w:rPr>
        <w:t xml:space="preserve"> </w:t>
      </w:r>
      <w:r>
        <w:rPr>
          <w:rFonts w:ascii="Arial" w:eastAsia="Arial" w:hAnsi="Arial" w:cs="Arial"/>
          <w:color w:val="FFFFFF"/>
        </w:rPr>
        <w:t>the</w:t>
      </w:r>
      <w:r>
        <w:rPr>
          <w:rFonts w:ascii="Arial" w:eastAsia="Arial" w:hAnsi="Arial" w:cs="Arial"/>
          <w:color w:val="FFFFFF"/>
          <w:spacing w:val="-1"/>
        </w:rPr>
        <w:t xml:space="preserve"> </w:t>
      </w:r>
      <w:r>
        <w:rPr>
          <w:rFonts w:ascii="Arial" w:eastAsia="Arial" w:hAnsi="Arial" w:cs="Arial"/>
          <w:i/>
          <w:color w:val="FFFFFF"/>
          <w:spacing w:val="-1"/>
        </w:rPr>
        <w:t>E</w:t>
      </w:r>
      <w:r>
        <w:rPr>
          <w:rFonts w:ascii="Arial" w:eastAsia="Arial" w:hAnsi="Arial" w:cs="Arial"/>
          <w:i/>
          <w:color w:val="FFFFFF"/>
        </w:rPr>
        <w:t>m</w:t>
      </w:r>
      <w:r>
        <w:rPr>
          <w:rFonts w:ascii="Arial" w:eastAsia="Arial" w:hAnsi="Arial" w:cs="Arial"/>
          <w:i/>
          <w:color w:val="FFFFFF"/>
          <w:spacing w:val="2"/>
        </w:rPr>
        <w:t>p</w:t>
      </w:r>
      <w:r>
        <w:rPr>
          <w:rFonts w:ascii="Arial" w:eastAsia="Arial" w:hAnsi="Arial" w:cs="Arial"/>
          <w:i/>
          <w:color w:val="FFFFFF"/>
          <w:spacing w:val="-1"/>
        </w:rPr>
        <w:t>l</w:t>
      </w:r>
      <w:r>
        <w:rPr>
          <w:rFonts w:ascii="Arial" w:eastAsia="Arial" w:hAnsi="Arial" w:cs="Arial"/>
          <w:i/>
          <w:color w:val="FFFFFF"/>
        </w:rPr>
        <w:t>o</w:t>
      </w:r>
      <w:r>
        <w:rPr>
          <w:rFonts w:ascii="Arial" w:eastAsia="Arial" w:hAnsi="Arial" w:cs="Arial"/>
          <w:i/>
          <w:color w:val="FFFFFF"/>
          <w:spacing w:val="1"/>
        </w:rPr>
        <w:t>y</w:t>
      </w:r>
      <w:r>
        <w:rPr>
          <w:rFonts w:ascii="Arial" w:eastAsia="Arial" w:hAnsi="Arial" w:cs="Arial"/>
          <w:i/>
          <w:color w:val="FFFFFF"/>
        </w:rPr>
        <w:t>er</w:t>
      </w:r>
    </w:p>
    <w:p w14:paraId="60FE6992" w14:textId="77777777" w:rsidR="001E6471" w:rsidRDefault="00000000">
      <w:pPr>
        <w:spacing w:before="86"/>
        <w:ind w:right="-53"/>
        <w:rPr>
          <w:rFonts w:ascii="Arial" w:eastAsia="Arial" w:hAnsi="Arial" w:cs="Arial"/>
          <w:sz w:val="22"/>
          <w:szCs w:val="22"/>
        </w:rPr>
      </w:pPr>
      <w:r>
        <w:br w:type="column"/>
      </w:r>
      <w:r>
        <w:rPr>
          <w:rFonts w:ascii="Arial" w:eastAsia="Arial" w:hAnsi="Arial" w:cs="Arial"/>
          <w:sz w:val="22"/>
          <w:szCs w:val="22"/>
        </w:rPr>
        <w:t>Intellectual Property Office</w:t>
      </w:r>
    </w:p>
    <w:p w14:paraId="1B24E354" w14:textId="77777777" w:rsidR="001E6471" w:rsidRDefault="00000000">
      <w:pPr>
        <w:spacing w:before="36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color w:val="FFFFFF"/>
        </w:rPr>
        <w:t xml:space="preserve">2.  </w:t>
      </w:r>
      <w:r>
        <w:rPr>
          <w:rFonts w:ascii="Arial" w:eastAsia="Arial" w:hAnsi="Arial" w:cs="Arial"/>
          <w:color w:val="FFFFFF"/>
          <w:spacing w:val="27"/>
        </w:rPr>
        <w:t xml:space="preserve"> </w:t>
      </w:r>
      <w:r>
        <w:rPr>
          <w:rFonts w:ascii="Arial" w:eastAsia="Arial" w:hAnsi="Arial" w:cs="Arial"/>
          <w:color w:val="FFFFFF"/>
        </w:rPr>
        <w:t>the</w:t>
      </w:r>
    </w:p>
    <w:p w14:paraId="7131C675" w14:textId="77777777" w:rsidR="001E6471" w:rsidRDefault="00000000">
      <w:pPr>
        <w:spacing w:line="220" w:lineRule="exact"/>
        <w:ind w:left="360" w:right="-50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FFFFFF"/>
          <w:position w:val="-1"/>
        </w:rPr>
        <w:t>Consu</w:t>
      </w:r>
      <w:r>
        <w:rPr>
          <w:rFonts w:ascii="Arial" w:eastAsia="Arial" w:hAnsi="Arial" w:cs="Arial"/>
          <w:i/>
          <w:color w:val="FFFFFF"/>
          <w:spacing w:val="1"/>
          <w:position w:val="-1"/>
        </w:rPr>
        <w:t>l</w:t>
      </w:r>
      <w:r>
        <w:rPr>
          <w:rFonts w:ascii="Arial" w:eastAsia="Arial" w:hAnsi="Arial" w:cs="Arial"/>
          <w:i/>
          <w:color w:val="FFFFFF"/>
          <w:position w:val="-1"/>
        </w:rPr>
        <w:t>ta</w:t>
      </w:r>
      <w:r>
        <w:rPr>
          <w:rFonts w:ascii="Arial" w:eastAsia="Arial" w:hAnsi="Arial" w:cs="Arial"/>
          <w:i/>
          <w:color w:val="FFFFFF"/>
          <w:spacing w:val="-1"/>
          <w:position w:val="-1"/>
        </w:rPr>
        <w:t>n</w:t>
      </w:r>
      <w:r>
        <w:rPr>
          <w:rFonts w:ascii="Arial" w:eastAsia="Arial" w:hAnsi="Arial" w:cs="Arial"/>
          <w:i/>
          <w:color w:val="FFFFFF"/>
          <w:position w:val="-1"/>
        </w:rPr>
        <w:t>t</w:t>
      </w:r>
    </w:p>
    <w:p w14:paraId="1D977882" w14:textId="77777777" w:rsidR="001E6471" w:rsidRDefault="00000000">
      <w:pPr>
        <w:spacing w:before="86"/>
        <w:rPr>
          <w:rFonts w:ascii="Arial" w:eastAsia="Arial" w:hAnsi="Arial" w:cs="Arial"/>
          <w:sz w:val="22"/>
          <w:szCs w:val="22"/>
        </w:rPr>
        <w:sectPr w:rsidR="001E6471">
          <w:type w:val="continuous"/>
          <w:pgSz w:w="11920" w:h="16840"/>
          <w:pgMar w:top="1700" w:right="640" w:bottom="280" w:left="240" w:header="720" w:footer="720" w:gutter="0"/>
          <w:cols w:num="4" w:space="720" w:equalWidth="0">
            <w:col w:w="2235" w:space="275"/>
            <w:col w:w="2588" w:space="753"/>
            <w:col w:w="1313" w:space="328"/>
            <w:col w:w="3548"/>
          </w:cols>
        </w:sectPr>
      </w:pPr>
      <w:r>
        <w:br w:type="column"/>
      </w:r>
      <w:r>
        <w:rPr>
          <w:rFonts w:ascii="Arial" w:eastAsia="Arial" w:hAnsi="Arial" w:cs="Arial"/>
          <w:sz w:val="22"/>
          <w:szCs w:val="22"/>
        </w:rPr>
        <w:t>Perfect Circle JV Ltd</w:t>
      </w:r>
    </w:p>
    <w:p w14:paraId="56F6CC65" w14:textId="77777777" w:rsidR="001E6471" w:rsidRDefault="001E6471">
      <w:pPr>
        <w:spacing w:before="6" w:line="180" w:lineRule="exact"/>
        <w:rPr>
          <w:sz w:val="18"/>
          <w:szCs w:val="18"/>
        </w:rPr>
      </w:pPr>
    </w:p>
    <w:p w14:paraId="550C2F3C" w14:textId="77777777" w:rsidR="001E6471" w:rsidRDefault="001E6471">
      <w:pPr>
        <w:spacing w:line="200" w:lineRule="exact"/>
      </w:pPr>
    </w:p>
    <w:p w14:paraId="4F7CE3E4" w14:textId="77777777" w:rsidR="001E6471" w:rsidRDefault="00000000">
      <w:pPr>
        <w:spacing w:before="31" w:line="240" w:lineRule="exact"/>
        <w:ind w:left="2578"/>
        <w:rPr>
          <w:rFonts w:ascii="Arial" w:eastAsia="Arial" w:hAnsi="Arial" w:cs="Arial"/>
        </w:rPr>
        <w:sectPr w:rsidR="001E6471">
          <w:type w:val="continuous"/>
          <w:pgSz w:w="11920" w:h="16840"/>
          <w:pgMar w:top="1700" w:right="640" w:bottom="280" w:left="240" w:header="720" w:footer="720" w:gutter="0"/>
          <w:cols w:space="720"/>
        </w:sectPr>
      </w:pPr>
      <w:r>
        <w:rPr>
          <w:rFonts w:ascii="Arial" w:eastAsia="Arial" w:hAnsi="Arial" w:cs="Arial"/>
          <w:color w:val="FFFFFF"/>
          <w:spacing w:val="-3"/>
          <w:position w:val="-1"/>
          <w:sz w:val="22"/>
          <w:szCs w:val="22"/>
        </w:rPr>
        <w:t>o</w:t>
      </w:r>
      <w:r>
        <w:rPr>
          <w:rFonts w:ascii="Arial" w:eastAsia="Arial" w:hAnsi="Arial" w:cs="Arial"/>
          <w:color w:val="FFFFFF"/>
          <w:position w:val="-1"/>
          <w:sz w:val="22"/>
          <w:szCs w:val="22"/>
        </w:rPr>
        <w:t xml:space="preserve">f                                                                             </w:t>
      </w:r>
      <w:r>
        <w:rPr>
          <w:rFonts w:ascii="Arial" w:eastAsia="Arial" w:hAnsi="Arial" w:cs="Arial"/>
          <w:color w:val="FFFFFF"/>
          <w:spacing w:val="30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FFFFFF"/>
          <w:position w:val="1"/>
        </w:rPr>
        <w:t>whose</w:t>
      </w:r>
      <w:r>
        <w:rPr>
          <w:rFonts w:ascii="Arial" w:eastAsia="Arial" w:hAnsi="Arial" w:cs="Arial"/>
          <w:color w:val="FFFFFF"/>
          <w:spacing w:val="-6"/>
          <w:position w:val="1"/>
        </w:rPr>
        <w:t xml:space="preserve"> </w:t>
      </w:r>
      <w:r>
        <w:rPr>
          <w:rFonts w:ascii="Arial" w:eastAsia="Arial" w:hAnsi="Arial" w:cs="Arial"/>
          <w:color w:val="FFFFFF"/>
          <w:position w:val="1"/>
        </w:rPr>
        <w:t>r</w:t>
      </w:r>
      <w:r>
        <w:rPr>
          <w:rFonts w:ascii="Arial" w:eastAsia="Arial" w:hAnsi="Arial" w:cs="Arial"/>
          <w:color w:val="FFFFFF"/>
          <w:spacing w:val="2"/>
          <w:position w:val="1"/>
        </w:rPr>
        <w:t>e</w:t>
      </w:r>
      <w:r>
        <w:rPr>
          <w:rFonts w:ascii="Arial" w:eastAsia="Arial" w:hAnsi="Arial" w:cs="Arial"/>
          <w:color w:val="FFFFFF"/>
          <w:position w:val="1"/>
        </w:rPr>
        <w:t>g</w:t>
      </w:r>
      <w:r>
        <w:rPr>
          <w:rFonts w:ascii="Arial" w:eastAsia="Arial" w:hAnsi="Arial" w:cs="Arial"/>
          <w:color w:val="FFFFFF"/>
          <w:spacing w:val="-1"/>
          <w:position w:val="1"/>
        </w:rPr>
        <w:t>i</w:t>
      </w:r>
      <w:r>
        <w:rPr>
          <w:rFonts w:ascii="Arial" w:eastAsia="Arial" w:hAnsi="Arial" w:cs="Arial"/>
          <w:color w:val="FFFFFF"/>
          <w:spacing w:val="1"/>
          <w:position w:val="1"/>
        </w:rPr>
        <w:t>s</w:t>
      </w:r>
      <w:r>
        <w:rPr>
          <w:rFonts w:ascii="Arial" w:eastAsia="Arial" w:hAnsi="Arial" w:cs="Arial"/>
          <w:color w:val="FFFFFF"/>
          <w:position w:val="1"/>
        </w:rPr>
        <w:t>ter</w:t>
      </w:r>
      <w:r>
        <w:rPr>
          <w:rFonts w:ascii="Arial" w:eastAsia="Arial" w:hAnsi="Arial" w:cs="Arial"/>
          <w:color w:val="FFFFFF"/>
          <w:spacing w:val="2"/>
          <w:position w:val="1"/>
        </w:rPr>
        <w:t>e</w:t>
      </w:r>
      <w:r>
        <w:rPr>
          <w:rFonts w:ascii="Arial" w:eastAsia="Arial" w:hAnsi="Arial" w:cs="Arial"/>
          <w:color w:val="FFFFFF"/>
          <w:position w:val="1"/>
        </w:rPr>
        <w:t>d</w:t>
      </w:r>
      <w:r>
        <w:rPr>
          <w:rFonts w:ascii="Arial" w:eastAsia="Arial" w:hAnsi="Arial" w:cs="Arial"/>
          <w:color w:val="FFFFFF"/>
          <w:spacing w:val="-9"/>
          <w:position w:val="1"/>
        </w:rPr>
        <w:t xml:space="preserve"> </w:t>
      </w:r>
      <w:r>
        <w:rPr>
          <w:rFonts w:ascii="Arial" w:eastAsia="Arial" w:hAnsi="Arial" w:cs="Arial"/>
          <w:color w:val="FFFFFF"/>
          <w:spacing w:val="-1"/>
          <w:position w:val="1"/>
        </w:rPr>
        <w:t>o</w:t>
      </w:r>
      <w:r>
        <w:rPr>
          <w:rFonts w:ascii="Arial" w:eastAsia="Arial" w:hAnsi="Arial" w:cs="Arial"/>
          <w:color w:val="FFFFFF"/>
          <w:spacing w:val="2"/>
          <w:position w:val="1"/>
        </w:rPr>
        <w:t>ff</w:t>
      </w:r>
      <w:r>
        <w:rPr>
          <w:rFonts w:ascii="Arial" w:eastAsia="Arial" w:hAnsi="Arial" w:cs="Arial"/>
          <w:color w:val="FFFFFF"/>
          <w:spacing w:val="-1"/>
          <w:position w:val="1"/>
        </w:rPr>
        <w:t>i</w:t>
      </w:r>
      <w:r>
        <w:rPr>
          <w:rFonts w:ascii="Arial" w:eastAsia="Arial" w:hAnsi="Arial" w:cs="Arial"/>
          <w:color w:val="FFFFFF"/>
          <w:spacing w:val="1"/>
          <w:position w:val="1"/>
        </w:rPr>
        <w:t>c</w:t>
      </w:r>
      <w:r>
        <w:rPr>
          <w:rFonts w:ascii="Arial" w:eastAsia="Arial" w:hAnsi="Arial" w:cs="Arial"/>
          <w:color w:val="FFFFFF"/>
          <w:position w:val="1"/>
        </w:rPr>
        <w:t>e</w:t>
      </w:r>
      <w:r>
        <w:rPr>
          <w:rFonts w:ascii="Arial" w:eastAsia="Arial" w:hAnsi="Arial" w:cs="Arial"/>
          <w:color w:val="FFFFFF"/>
          <w:spacing w:val="-5"/>
          <w:position w:val="1"/>
        </w:rPr>
        <w:t xml:space="preserve"> </w:t>
      </w:r>
      <w:r>
        <w:rPr>
          <w:rFonts w:ascii="Arial" w:eastAsia="Arial" w:hAnsi="Arial" w:cs="Arial"/>
          <w:color w:val="FFFFFF"/>
          <w:spacing w:val="-2"/>
          <w:position w:val="1"/>
        </w:rPr>
        <w:t>i</w:t>
      </w:r>
      <w:r>
        <w:rPr>
          <w:rFonts w:ascii="Arial" w:eastAsia="Arial" w:hAnsi="Arial" w:cs="Arial"/>
          <w:color w:val="FFFFFF"/>
          <w:position w:val="1"/>
        </w:rPr>
        <w:t>s</w:t>
      </w:r>
    </w:p>
    <w:p w14:paraId="053F8C88" w14:textId="77777777" w:rsidR="001E6471" w:rsidRDefault="001E6471">
      <w:pPr>
        <w:spacing w:before="7" w:line="140" w:lineRule="exact"/>
        <w:rPr>
          <w:sz w:val="15"/>
          <w:szCs w:val="15"/>
        </w:rPr>
      </w:pPr>
    </w:p>
    <w:p w14:paraId="71FEE3B1" w14:textId="77777777" w:rsidR="001E6471" w:rsidRDefault="00000000">
      <w:pPr>
        <w:ind w:left="917" w:right="-34" w:firstLine="422"/>
        <w:rPr>
          <w:rFonts w:ascii="Arial" w:eastAsia="Arial" w:hAnsi="Arial" w:cs="Arial"/>
        </w:rPr>
      </w:pPr>
      <w:r>
        <w:rPr>
          <w:rFonts w:ascii="Arial" w:eastAsia="Arial" w:hAnsi="Arial" w:cs="Arial"/>
          <w:color w:val="FFFFFF"/>
          <w:spacing w:val="-1"/>
        </w:rPr>
        <w:t>A</w:t>
      </w:r>
      <w:r>
        <w:rPr>
          <w:rFonts w:ascii="Arial" w:eastAsia="Arial" w:hAnsi="Arial" w:cs="Arial"/>
          <w:color w:val="FFFFFF"/>
        </w:rPr>
        <w:t>d</w:t>
      </w:r>
      <w:r>
        <w:rPr>
          <w:rFonts w:ascii="Arial" w:eastAsia="Arial" w:hAnsi="Arial" w:cs="Arial"/>
          <w:color w:val="FFFFFF"/>
          <w:spacing w:val="-1"/>
        </w:rPr>
        <w:t>d</w:t>
      </w:r>
      <w:r>
        <w:rPr>
          <w:rFonts w:ascii="Arial" w:eastAsia="Arial" w:hAnsi="Arial" w:cs="Arial"/>
          <w:color w:val="FFFFFF"/>
          <w:spacing w:val="1"/>
        </w:rPr>
        <w:t>r</w:t>
      </w:r>
      <w:r>
        <w:rPr>
          <w:rFonts w:ascii="Arial" w:eastAsia="Arial" w:hAnsi="Arial" w:cs="Arial"/>
          <w:color w:val="FFFFFF"/>
        </w:rPr>
        <w:t>e</w:t>
      </w:r>
      <w:r>
        <w:rPr>
          <w:rFonts w:ascii="Arial" w:eastAsia="Arial" w:hAnsi="Arial" w:cs="Arial"/>
          <w:color w:val="FFFFFF"/>
          <w:spacing w:val="1"/>
        </w:rPr>
        <w:t>s</w:t>
      </w:r>
      <w:r>
        <w:rPr>
          <w:rFonts w:ascii="Arial" w:eastAsia="Arial" w:hAnsi="Arial" w:cs="Arial"/>
          <w:color w:val="FFFFFF"/>
        </w:rPr>
        <w:t>s</w:t>
      </w:r>
      <w:r>
        <w:rPr>
          <w:rFonts w:ascii="Arial" w:eastAsia="Arial" w:hAnsi="Arial" w:cs="Arial"/>
          <w:color w:val="FFFFFF"/>
          <w:spacing w:val="-6"/>
        </w:rPr>
        <w:t xml:space="preserve"> </w:t>
      </w:r>
      <w:r>
        <w:rPr>
          <w:rFonts w:ascii="Arial" w:eastAsia="Arial" w:hAnsi="Arial" w:cs="Arial"/>
          <w:color w:val="FFFFFF"/>
          <w:spacing w:val="2"/>
        </w:rPr>
        <w:t>f</w:t>
      </w:r>
      <w:r>
        <w:rPr>
          <w:rFonts w:ascii="Arial" w:eastAsia="Arial" w:hAnsi="Arial" w:cs="Arial"/>
          <w:color w:val="FFFFFF"/>
        </w:rPr>
        <w:t xml:space="preserve">or </w:t>
      </w:r>
      <w:r>
        <w:rPr>
          <w:rFonts w:ascii="Arial" w:eastAsia="Arial" w:hAnsi="Arial" w:cs="Arial"/>
          <w:color w:val="FFFFFF"/>
          <w:spacing w:val="1"/>
        </w:rPr>
        <w:t>c</w:t>
      </w:r>
      <w:r>
        <w:rPr>
          <w:rFonts w:ascii="Arial" w:eastAsia="Arial" w:hAnsi="Arial" w:cs="Arial"/>
          <w:color w:val="FFFFFF"/>
          <w:spacing w:val="-3"/>
        </w:rPr>
        <w:t>o</w:t>
      </w:r>
      <w:r>
        <w:rPr>
          <w:rFonts w:ascii="Arial" w:eastAsia="Arial" w:hAnsi="Arial" w:cs="Arial"/>
          <w:color w:val="FFFFFF"/>
          <w:spacing w:val="2"/>
        </w:rPr>
        <w:t>m</w:t>
      </w:r>
      <w:r>
        <w:rPr>
          <w:rFonts w:ascii="Arial" w:eastAsia="Arial" w:hAnsi="Arial" w:cs="Arial"/>
          <w:color w:val="FFFFFF"/>
          <w:spacing w:val="4"/>
        </w:rPr>
        <w:t>m</w:t>
      </w:r>
      <w:r>
        <w:rPr>
          <w:rFonts w:ascii="Arial" w:eastAsia="Arial" w:hAnsi="Arial" w:cs="Arial"/>
          <w:color w:val="FFFFFF"/>
        </w:rPr>
        <w:t>u</w:t>
      </w:r>
      <w:r>
        <w:rPr>
          <w:rFonts w:ascii="Arial" w:eastAsia="Arial" w:hAnsi="Arial" w:cs="Arial"/>
          <w:color w:val="FFFFFF"/>
          <w:spacing w:val="-1"/>
        </w:rPr>
        <w:t>ni</w:t>
      </w:r>
      <w:r>
        <w:rPr>
          <w:rFonts w:ascii="Arial" w:eastAsia="Arial" w:hAnsi="Arial" w:cs="Arial"/>
          <w:color w:val="FFFFFF"/>
          <w:spacing w:val="1"/>
        </w:rPr>
        <w:t>c</w:t>
      </w:r>
      <w:r>
        <w:rPr>
          <w:rFonts w:ascii="Arial" w:eastAsia="Arial" w:hAnsi="Arial" w:cs="Arial"/>
          <w:color w:val="FFFFFF"/>
        </w:rPr>
        <w:t>at</w:t>
      </w:r>
      <w:r>
        <w:rPr>
          <w:rFonts w:ascii="Arial" w:eastAsia="Arial" w:hAnsi="Arial" w:cs="Arial"/>
          <w:color w:val="FFFFFF"/>
          <w:spacing w:val="-2"/>
        </w:rPr>
        <w:t>i</w:t>
      </w:r>
      <w:r>
        <w:rPr>
          <w:rFonts w:ascii="Arial" w:eastAsia="Arial" w:hAnsi="Arial" w:cs="Arial"/>
          <w:color w:val="FFFFFF"/>
        </w:rPr>
        <w:t>o</w:t>
      </w:r>
      <w:r>
        <w:rPr>
          <w:rFonts w:ascii="Arial" w:eastAsia="Arial" w:hAnsi="Arial" w:cs="Arial"/>
          <w:color w:val="FFFFFF"/>
          <w:spacing w:val="-1"/>
        </w:rPr>
        <w:t>n</w:t>
      </w:r>
      <w:r>
        <w:rPr>
          <w:rFonts w:ascii="Arial" w:eastAsia="Arial" w:hAnsi="Arial" w:cs="Arial"/>
          <w:color w:val="FFFFFF"/>
        </w:rPr>
        <w:t>s</w:t>
      </w:r>
    </w:p>
    <w:p w14:paraId="5A71F689" w14:textId="77777777" w:rsidR="001E6471" w:rsidRDefault="00000000">
      <w:pPr>
        <w:spacing w:before="5" w:line="240" w:lineRule="exact"/>
        <w:rPr>
          <w:sz w:val="24"/>
          <w:szCs w:val="24"/>
        </w:rPr>
      </w:pPr>
      <w:r>
        <w:br w:type="column"/>
      </w:r>
    </w:p>
    <w:p w14:paraId="610BBBB6" w14:textId="77777777" w:rsidR="001E6471" w:rsidRDefault="00000000">
      <w:pPr>
        <w:spacing w:line="312" w:lineRule="auto"/>
        <w:ind w:right="-3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Concept House, Cardiff Road, Newport,</w:t>
      </w:r>
    </w:p>
    <w:p w14:paraId="1A2D1C12" w14:textId="77777777" w:rsidR="001E6471" w:rsidRDefault="00000000">
      <w:pPr>
        <w:spacing w:before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South Wales,</w:t>
      </w:r>
    </w:p>
    <w:p w14:paraId="4F9AA80B" w14:textId="77777777" w:rsidR="001E6471" w:rsidRDefault="00000000">
      <w:pPr>
        <w:spacing w:before="77" w:line="240" w:lineRule="exac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NP10 8QQ</w:t>
      </w:r>
    </w:p>
    <w:p w14:paraId="7B2D8F1A" w14:textId="77777777" w:rsidR="001E6471" w:rsidRDefault="00000000">
      <w:pPr>
        <w:spacing w:before="7" w:line="140" w:lineRule="exact"/>
        <w:rPr>
          <w:sz w:val="15"/>
          <w:szCs w:val="15"/>
        </w:rPr>
      </w:pPr>
      <w:r>
        <w:br w:type="column"/>
      </w:r>
    </w:p>
    <w:p w14:paraId="1DD7C1DF" w14:textId="77777777" w:rsidR="001E6471" w:rsidRDefault="00000000">
      <w:pPr>
        <w:ind w:right="-34" w:firstLine="422"/>
        <w:rPr>
          <w:rFonts w:ascii="Arial" w:eastAsia="Arial" w:hAnsi="Arial" w:cs="Arial"/>
        </w:rPr>
      </w:pPr>
      <w:r>
        <w:rPr>
          <w:rFonts w:ascii="Arial" w:eastAsia="Arial" w:hAnsi="Arial" w:cs="Arial"/>
          <w:color w:val="FFFFFF"/>
          <w:spacing w:val="-1"/>
        </w:rPr>
        <w:t>A</w:t>
      </w:r>
      <w:r>
        <w:rPr>
          <w:rFonts w:ascii="Arial" w:eastAsia="Arial" w:hAnsi="Arial" w:cs="Arial"/>
          <w:color w:val="FFFFFF"/>
        </w:rPr>
        <w:t>d</w:t>
      </w:r>
      <w:r>
        <w:rPr>
          <w:rFonts w:ascii="Arial" w:eastAsia="Arial" w:hAnsi="Arial" w:cs="Arial"/>
          <w:color w:val="FFFFFF"/>
          <w:spacing w:val="-1"/>
        </w:rPr>
        <w:t>d</w:t>
      </w:r>
      <w:r>
        <w:rPr>
          <w:rFonts w:ascii="Arial" w:eastAsia="Arial" w:hAnsi="Arial" w:cs="Arial"/>
          <w:color w:val="FFFFFF"/>
          <w:spacing w:val="1"/>
        </w:rPr>
        <w:t>r</w:t>
      </w:r>
      <w:r>
        <w:rPr>
          <w:rFonts w:ascii="Arial" w:eastAsia="Arial" w:hAnsi="Arial" w:cs="Arial"/>
          <w:color w:val="FFFFFF"/>
        </w:rPr>
        <w:t>e</w:t>
      </w:r>
      <w:r>
        <w:rPr>
          <w:rFonts w:ascii="Arial" w:eastAsia="Arial" w:hAnsi="Arial" w:cs="Arial"/>
          <w:color w:val="FFFFFF"/>
          <w:spacing w:val="1"/>
        </w:rPr>
        <w:t>s</w:t>
      </w:r>
      <w:r>
        <w:rPr>
          <w:rFonts w:ascii="Arial" w:eastAsia="Arial" w:hAnsi="Arial" w:cs="Arial"/>
          <w:color w:val="FFFFFF"/>
        </w:rPr>
        <w:t>s</w:t>
      </w:r>
      <w:r>
        <w:rPr>
          <w:rFonts w:ascii="Arial" w:eastAsia="Arial" w:hAnsi="Arial" w:cs="Arial"/>
          <w:color w:val="FFFFFF"/>
          <w:spacing w:val="-6"/>
        </w:rPr>
        <w:t xml:space="preserve"> </w:t>
      </w:r>
      <w:r>
        <w:rPr>
          <w:rFonts w:ascii="Arial" w:eastAsia="Arial" w:hAnsi="Arial" w:cs="Arial"/>
          <w:color w:val="FFFFFF"/>
          <w:spacing w:val="2"/>
        </w:rPr>
        <w:t>f</w:t>
      </w:r>
      <w:r>
        <w:rPr>
          <w:rFonts w:ascii="Arial" w:eastAsia="Arial" w:hAnsi="Arial" w:cs="Arial"/>
          <w:color w:val="FFFFFF"/>
        </w:rPr>
        <w:t xml:space="preserve">or </w:t>
      </w:r>
      <w:r>
        <w:rPr>
          <w:rFonts w:ascii="Arial" w:eastAsia="Arial" w:hAnsi="Arial" w:cs="Arial"/>
          <w:color w:val="FFFFFF"/>
          <w:spacing w:val="1"/>
        </w:rPr>
        <w:t>c</w:t>
      </w:r>
      <w:r>
        <w:rPr>
          <w:rFonts w:ascii="Arial" w:eastAsia="Arial" w:hAnsi="Arial" w:cs="Arial"/>
          <w:color w:val="FFFFFF"/>
          <w:spacing w:val="-3"/>
        </w:rPr>
        <w:t>o</w:t>
      </w:r>
      <w:r>
        <w:rPr>
          <w:rFonts w:ascii="Arial" w:eastAsia="Arial" w:hAnsi="Arial" w:cs="Arial"/>
          <w:color w:val="FFFFFF"/>
          <w:spacing w:val="2"/>
        </w:rPr>
        <w:t>m</w:t>
      </w:r>
      <w:r>
        <w:rPr>
          <w:rFonts w:ascii="Arial" w:eastAsia="Arial" w:hAnsi="Arial" w:cs="Arial"/>
          <w:color w:val="FFFFFF"/>
          <w:spacing w:val="4"/>
        </w:rPr>
        <w:t>m</w:t>
      </w:r>
      <w:r>
        <w:rPr>
          <w:rFonts w:ascii="Arial" w:eastAsia="Arial" w:hAnsi="Arial" w:cs="Arial"/>
          <w:color w:val="FFFFFF"/>
        </w:rPr>
        <w:t>u</w:t>
      </w:r>
      <w:r>
        <w:rPr>
          <w:rFonts w:ascii="Arial" w:eastAsia="Arial" w:hAnsi="Arial" w:cs="Arial"/>
          <w:color w:val="FFFFFF"/>
          <w:spacing w:val="-1"/>
        </w:rPr>
        <w:t>ni</w:t>
      </w:r>
      <w:r>
        <w:rPr>
          <w:rFonts w:ascii="Arial" w:eastAsia="Arial" w:hAnsi="Arial" w:cs="Arial"/>
          <w:color w:val="FFFFFF"/>
          <w:spacing w:val="1"/>
        </w:rPr>
        <w:t>c</w:t>
      </w:r>
      <w:r>
        <w:rPr>
          <w:rFonts w:ascii="Arial" w:eastAsia="Arial" w:hAnsi="Arial" w:cs="Arial"/>
          <w:color w:val="FFFFFF"/>
        </w:rPr>
        <w:t>at</w:t>
      </w:r>
      <w:r>
        <w:rPr>
          <w:rFonts w:ascii="Arial" w:eastAsia="Arial" w:hAnsi="Arial" w:cs="Arial"/>
          <w:color w:val="FFFFFF"/>
          <w:spacing w:val="-2"/>
        </w:rPr>
        <w:t>i</w:t>
      </w:r>
      <w:r>
        <w:rPr>
          <w:rFonts w:ascii="Arial" w:eastAsia="Arial" w:hAnsi="Arial" w:cs="Arial"/>
          <w:color w:val="FFFFFF"/>
        </w:rPr>
        <w:t>o</w:t>
      </w:r>
      <w:r>
        <w:rPr>
          <w:rFonts w:ascii="Arial" w:eastAsia="Arial" w:hAnsi="Arial" w:cs="Arial"/>
          <w:color w:val="FFFFFF"/>
          <w:spacing w:val="-1"/>
        </w:rPr>
        <w:t>n</w:t>
      </w:r>
      <w:r>
        <w:rPr>
          <w:rFonts w:ascii="Arial" w:eastAsia="Arial" w:hAnsi="Arial" w:cs="Arial"/>
          <w:color w:val="FFFFFF"/>
        </w:rPr>
        <w:t>s</w:t>
      </w:r>
    </w:p>
    <w:p w14:paraId="7935515D" w14:textId="77777777" w:rsidR="001E6471" w:rsidRDefault="00000000">
      <w:pPr>
        <w:spacing w:before="6" w:line="220" w:lineRule="exact"/>
        <w:rPr>
          <w:sz w:val="22"/>
          <w:szCs w:val="22"/>
        </w:rPr>
      </w:pPr>
      <w:r>
        <w:br w:type="column"/>
      </w:r>
    </w:p>
    <w:p w14:paraId="0D7F5653" w14:textId="77777777" w:rsidR="001E6471" w:rsidRPr="00A87EE9" w:rsidRDefault="00000000">
      <w:pPr>
        <w:spacing w:line="312" w:lineRule="auto"/>
        <w:ind w:right="2086"/>
        <w:jc w:val="both"/>
        <w:rPr>
          <w:rFonts w:ascii="Arial" w:eastAsia="Arial" w:hAnsi="Arial" w:cs="Arial"/>
          <w:sz w:val="22"/>
          <w:szCs w:val="22"/>
          <w:highlight w:val="black"/>
        </w:rPr>
      </w:pPr>
      <w:r w:rsidRPr="00A87EE9">
        <w:rPr>
          <w:rFonts w:ascii="Arial" w:eastAsia="Arial" w:hAnsi="Arial" w:cs="Arial"/>
          <w:sz w:val="22"/>
          <w:szCs w:val="22"/>
          <w:highlight w:val="black"/>
        </w:rPr>
        <w:t>Halford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A87EE9">
        <w:rPr>
          <w:rFonts w:ascii="Arial" w:eastAsia="Arial" w:hAnsi="Arial" w:cs="Arial"/>
          <w:sz w:val="22"/>
          <w:szCs w:val="22"/>
          <w:highlight w:val="black"/>
        </w:rPr>
        <w:t>House Charles Street Leicester</w:t>
      </w:r>
    </w:p>
    <w:p w14:paraId="691F533D" w14:textId="77777777" w:rsidR="001E6471" w:rsidRDefault="00000000">
      <w:pPr>
        <w:spacing w:before="2"/>
        <w:ind w:right="2619"/>
        <w:jc w:val="both"/>
        <w:rPr>
          <w:rFonts w:ascii="Arial" w:eastAsia="Arial" w:hAnsi="Arial" w:cs="Arial"/>
          <w:sz w:val="22"/>
          <w:szCs w:val="22"/>
        </w:rPr>
        <w:sectPr w:rsidR="001E6471">
          <w:type w:val="continuous"/>
          <w:pgSz w:w="11920" w:h="16840"/>
          <w:pgMar w:top="1700" w:right="640" w:bottom="280" w:left="240" w:header="720" w:footer="720" w:gutter="0"/>
          <w:cols w:num="4" w:space="720" w:equalWidth="0">
            <w:col w:w="2361" w:space="187"/>
            <w:col w:w="1583" w:space="1753"/>
            <w:col w:w="1444" w:space="164"/>
            <w:col w:w="3548"/>
          </w:cols>
        </w:sectPr>
      </w:pPr>
      <w:r w:rsidRPr="00A87EE9">
        <w:rPr>
          <w:rFonts w:ascii="Arial" w:eastAsia="Arial" w:hAnsi="Arial" w:cs="Arial"/>
          <w:sz w:val="22"/>
          <w:szCs w:val="22"/>
          <w:highlight w:val="black"/>
        </w:rPr>
        <w:t xml:space="preserve">LE1 </w:t>
      </w:r>
      <w:r w:rsidRPr="00A87EE9">
        <w:rPr>
          <w:rFonts w:ascii="Arial" w:eastAsia="Arial" w:hAnsi="Arial" w:cs="Arial"/>
          <w:color w:val="000000" w:themeColor="text1"/>
          <w:sz w:val="22"/>
          <w:szCs w:val="22"/>
          <w:highlight w:val="black"/>
        </w:rPr>
        <w:t>1HA</w:t>
      </w:r>
    </w:p>
    <w:p w14:paraId="71C947FD" w14:textId="77777777" w:rsidR="001E6471" w:rsidRDefault="001E6471">
      <w:pPr>
        <w:spacing w:line="200" w:lineRule="exact"/>
      </w:pPr>
    </w:p>
    <w:p w14:paraId="51DBA647" w14:textId="77777777" w:rsidR="001E6471" w:rsidRDefault="001E6471">
      <w:pPr>
        <w:spacing w:before="10" w:line="200" w:lineRule="exact"/>
        <w:sectPr w:rsidR="001E6471">
          <w:type w:val="continuous"/>
          <w:pgSz w:w="11920" w:h="16840"/>
          <w:pgMar w:top="1700" w:right="640" w:bottom="280" w:left="240" w:header="720" w:footer="720" w:gutter="0"/>
          <w:cols w:space="720"/>
        </w:sectPr>
      </w:pPr>
    </w:p>
    <w:p w14:paraId="7286C4E3" w14:textId="77777777" w:rsidR="001E6471" w:rsidRDefault="00000000">
      <w:pPr>
        <w:spacing w:before="34"/>
        <w:ind w:right="1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color w:val="FFFFFF"/>
          <w:spacing w:val="3"/>
          <w:w w:val="99"/>
        </w:rPr>
        <w:t>T</w:t>
      </w:r>
      <w:r>
        <w:rPr>
          <w:rFonts w:ascii="Arial" w:eastAsia="Arial" w:hAnsi="Arial" w:cs="Arial"/>
          <w:color w:val="FFFFFF"/>
          <w:w w:val="99"/>
        </w:rPr>
        <w:t>e</w:t>
      </w:r>
      <w:r>
        <w:rPr>
          <w:rFonts w:ascii="Arial" w:eastAsia="Arial" w:hAnsi="Arial" w:cs="Arial"/>
          <w:color w:val="FFFFFF"/>
          <w:spacing w:val="-1"/>
          <w:w w:val="99"/>
        </w:rPr>
        <w:t>l</w:t>
      </w:r>
      <w:r>
        <w:rPr>
          <w:rFonts w:ascii="Arial" w:eastAsia="Arial" w:hAnsi="Arial" w:cs="Arial"/>
          <w:color w:val="FFFFFF"/>
          <w:w w:val="99"/>
        </w:rPr>
        <w:t>e</w:t>
      </w:r>
      <w:r>
        <w:rPr>
          <w:rFonts w:ascii="Arial" w:eastAsia="Arial" w:hAnsi="Arial" w:cs="Arial"/>
          <w:color w:val="FFFFFF"/>
          <w:spacing w:val="-1"/>
          <w:w w:val="99"/>
        </w:rPr>
        <w:t>p</w:t>
      </w:r>
      <w:r>
        <w:rPr>
          <w:rFonts w:ascii="Arial" w:eastAsia="Arial" w:hAnsi="Arial" w:cs="Arial"/>
          <w:color w:val="FFFFFF"/>
          <w:w w:val="99"/>
        </w:rPr>
        <w:t>h</w:t>
      </w:r>
      <w:r>
        <w:rPr>
          <w:rFonts w:ascii="Arial" w:eastAsia="Arial" w:hAnsi="Arial" w:cs="Arial"/>
          <w:color w:val="FFFFFF"/>
          <w:spacing w:val="1"/>
          <w:w w:val="99"/>
        </w:rPr>
        <w:t>o</w:t>
      </w:r>
      <w:r>
        <w:rPr>
          <w:rFonts w:ascii="Arial" w:eastAsia="Arial" w:hAnsi="Arial" w:cs="Arial"/>
          <w:color w:val="FFFFFF"/>
          <w:w w:val="99"/>
        </w:rPr>
        <w:t>ne</w:t>
      </w:r>
    </w:p>
    <w:p w14:paraId="373C232A" w14:textId="77777777" w:rsidR="001E6471" w:rsidRDefault="001E6471">
      <w:pPr>
        <w:spacing w:before="17" w:line="240" w:lineRule="exact"/>
        <w:rPr>
          <w:sz w:val="24"/>
          <w:szCs w:val="24"/>
        </w:rPr>
      </w:pPr>
    </w:p>
    <w:p w14:paraId="191DCEEA" w14:textId="77777777" w:rsidR="001E6471" w:rsidRDefault="00000000">
      <w:pPr>
        <w:ind w:left="883" w:firstLine="422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color w:val="FFFFFF"/>
          <w:spacing w:val="-1"/>
        </w:rPr>
        <w:t>A</w:t>
      </w:r>
      <w:r>
        <w:rPr>
          <w:rFonts w:ascii="Arial" w:eastAsia="Arial" w:hAnsi="Arial" w:cs="Arial"/>
          <w:color w:val="FFFFFF"/>
        </w:rPr>
        <w:t>d</w:t>
      </w:r>
      <w:r>
        <w:rPr>
          <w:rFonts w:ascii="Arial" w:eastAsia="Arial" w:hAnsi="Arial" w:cs="Arial"/>
          <w:color w:val="FFFFFF"/>
          <w:spacing w:val="-1"/>
        </w:rPr>
        <w:t>d</w:t>
      </w:r>
      <w:r>
        <w:rPr>
          <w:rFonts w:ascii="Arial" w:eastAsia="Arial" w:hAnsi="Arial" w:cs="Arial"/>
          <w:color w:val="FFFFFF"/>
          <w:spacing w:val="1"/>
        </w:rPr>
        <w:t>r</w:t>
      </w:r>
      <w:r>
        <w:rPr>
          <w:rFonts w:ascii="Arial" w:eastAsia="Arial" w:hAnsi="Arial" w:cs="Arial"/>
          <w:color w:val="FFFFFF"/>
        </w:rPr>
        <w:t>e</w:t>
      </w:r>
      <w:r>
        <w:rPr>
          <w:rFonts w:ascii="Arial" w:eastAsia="Arial" w:hAnsi="Arial" w:cs="Arial"/>
          <w:color w:val="FFFFFF"/>
          <w:spacing w:val="1"/>
        </w:rPr>
        <w:t>s</w:t>
      </w:r>
      <w:r>
        <w:rPr>
          <w:rFonts w:ascii="Arial" w:eastAsia="Arial" w:hAnsi="Arial" w:cs="Arial"/>
          <w:color w:val="FFFFFF"/>
        </w:rPr>
        <w:t>s</w:t>
      </w:r>
      <w:r>
        <w:rPr>
          <w:rFonts w:ascii="Arial" w:eastAsia="Arial" w:hAnsi="Arial" w:cs="Arial"/>
          <w:color w:val="FFFFFF"/>
          <w:spacing w:val="-6"/>
        </w:rPr>
        <w:t xml:space="preserve"> </w:t>
      </w:r>
      <w:r>
        <w:rPr>
          <w:rFonts w:ascii="Arial" w:eastAsia="Arial" w:hAnsi="Arial" w:cs="Arial"/>
          <w:color w:val="FFFFFF"/>
          <w:spacing w:val="2"/>
          <w:w w:val="99"/>
        </w:rPr>
        <w:t>f</w:t>
      </w:r>
      <w:r>
        <w:rPr>
          <w:rFonts w:ascii="Arial" w:eastAsia="Arial" w:hAnsi="Arial" w:cs="Arial"/>
          <w:color w:val="FFFFFF"/>
          <w:w w:val="99"/>
        </w:rPr>
        <w:t>or e</w:t>
      </w:r>
      <w:r>
        <w:rPr>
          <w:rFonts w:ascii="Arial" w:eastAsia="Arial" w:hAnsi="Arial" w:cs="Arial"/>
          <w:color w:val="FFFFFF"/>
          <w:spacing w:val="-1"/>
          <w:w w:val="99"/>
        </w:rPr>
        <w:t>l</w:t>
      </w:r>
      <w:r>
        <w:rPr>
          <w:rFonts w:ascii="Arial" w:eastAsia="Arial" w:hAnsi="Arial" w:cs="Arial"/>
          <w:color w:val="FFFFFF"/>
          <w:w w:val="99"/>
        </w:rPr>
        <w:t>e</w:t>
      </w:r>
      <w:r>
        <w:rPr>
          <w:rFonts w:ascii="Arial" w:eastAsia="Arial" w:hAnsi="Arial" w:cs="Arial"/>
          <w:color w:val="FFFFFF"/>
          <w:spacing w:val="1"/>
          <w:w w:val="99"/>
        </w:rPr>
        <w:t>c</w:t>
      </w:r>
      <w:r>
        <w:rPr>
          <w:rFonts w:ascii="Arial" w:eastAsia="Arial" w:hAnsi="Arial" w:cs="Arial"/>
          <w:color w:val="FFFFFF"/>
          <w:w w:val="99"/>
        </w:rPr>
        <w:t>tro</w:t>
      </w:r>
      <w:r>
        <w:rPr>
          <w:rFonts w:ascii="Arial" w:eastAsia="Arial" w:hAnsi="Arial" w:cs="Arial"/>
          <w:color w:val="FFFFFF"/>
          <w:spacing w:val="1"/>
          <w:w w:val="99"/>
        </w:rPr>
        <w:t>n</w:t>
      </w:r>
      <w:r>
        <w:rPr>
          <w:rFonts w:ascii="Arial" w:eastAsia="Arial" w:hAnsi="Arial" w:cs="Arial"/>
          <w:color w:val="FFFFFF"/>
          <w:spacing w:val="-1"/>
          <w:w w:val="99"/>
        </w:rPr>
        <w:t>i</w:t>
      </w:r>
      <w:r>
        <w:rPr>
          <w:rFonts w:ascii="Arial" w:eastAsia="Arial" w:hAnsi="Arial" w:cs="Arial"/>
          <w:color w:val="FFFFFF"/>
          <w:w w:val="99"/>
        </w:rPr>
        <w:t xml:space="preserve">c </w:t>
      </w:r>
      <w:r>
        <w:rPr>
          <w:rFonts w:ascii="Arial" w:eastAsia="Arial" w:hAnsi="Arial" w:cs="Arial"/>
          <w:color w:val="FFFFFF"/>
          <w:spacing w:val="1"/>
          <w:w w:val="99"/>
        </w:rPr>
        <w:t>c</w:t>
      </w:r>
      <w:r>
        <w:rPr>
          <w:rFonts w:ascii="Arial" w:eastAsia="Arial" w:hAnsi="Arial" w:cs="Arial"/>
          <w:color w:val="FFFFFF"/>
          <w:spacing w:val="-3"/>
          <w:w w:val="99"/>
        </w:rPr>
        <w:t>o</w:t>
      </w:r>
      <w:r>
        <w:rPr>
          <w:rFonts w:ascii="Arial" w:eastAsia="Arial" w:hAnsi="Arial" w:cs="Arial"/>
          <w:color w:val="FFFFFF"/>
          <w:spacing w:val="2"/>
          <w:w w:val="99"/>
        </w:rPr>
        <w:t>m</w:t>
      </w:r>
      <w:r>
        <w:rPr>
          <w:rFonts w:ascii="Arial" w:eastAsia="Arial" w:hAnsi="Arial" w:cs="Arial"/>
          <w:color w:val="FFFFFF"/>
          <w:spacing w:val="4"/>
          <w:w w:val="99"/>
        </w:rPr>
        <w:t>m</w:t>
      </w:r>
      <w:r>
        <w:rPr>
          <w:rFonts w:ascii="Arial" w:eastAsia="Arial" w:hAnsi="Arial" w:cs="Arial"/>
          <w:color w:val="FFFFFF"/>
          <w:w w:val="99"/>
        </w:rPr>
        <w:t>u</w:t>
      </w:r>
      <w:r>
        <w:rPr>
          <w:rFonts w:ascii="Arial" w:eastAsia="Arial" w:hAnsi="Arial" w:cs="Arial"/>
          <w:color w:val="FFFFFF"/>
          <w:spacing w:val="-1"/>
          <w:w w:val="99"/>
        </w:rPr>
        <w:t>ni</w:t>
      </w:r>
      <w:r>
        <w:rPr>
          <w:rFonts w:ascii="Arial" w:eastAsia="Arial" w:hAnsi="Arial" w:cs="Arial"/>
          <w:color w:val="FFFFFF"/>
          <w:spacing w:val="1"/>
          <w:w w:val="99"/>
        </w:rPr>
        <w:t>c</w:t>
      </w:r>
      <w:r>
        <w:rPr>
          <w:rFonts w:ascii="Arial" w:eastAsia="Arial" w:hAnsi="Arial" w:cs="Arial"/>
          <w:color w:val="FFFFFF"/>
          <w:w w:val="99"/>
        </w:rPr>
        <w:t>at</w:t>
      </w:r>
      <w:r>
        <w:rPr>
          <w:rFonts w:ascii="Arial" w:eastAsia="Arial" w:hAnsi="Arial" w:cs="Arial"/>
          <w:color w:val="FFFFFF"/>
          <w:spacing w:val="-2"/>
          <w:w w:val="99"/>
        </w:rPr>
        <w:t>i</w:t>
      </w:r>
      <w:r>
        <w:rPr>
          <w:rFonts w:ascii="Arial" w:eastAsia="Arial" w:hAnsi="Arial" w:cs="Arial"/>
          <w:color w:val="FFFFFF"/>
          <w:w w:val="99"/>
        </w:rPr>
        <w:t>o</w:t>
      </w:r>
      <w:r>
        <w:rPr>
          <w:rFonts w:ascii="Arial" w:eastAsia="Arial" w:hAnsi="Arial" w:cs="Arial"/>
          <w:color w:val="FFFFFF"/>
          <w:spacing w:val="-1"/>
          <w:w w:val="99"/>
        </w:rPr>
        <w:t>n</w:t>
      </w:r>
      <w:r>
        <w:rPr>
          <w:rFonts w:ascii="Arial" w:eastAsia="Arial" w:hAnsi="Arial" w:cs="Arial"/>
          <w:color w:val="FFFFFF"/>
          <w:w w:val="99"/>
        </w:rPr>
        <w:t>s</w:t>
      </w:r>
    </w:p>
    <w:p w14:paraId="27979384" w14:textId="77777777" w:rsidR="001E6471" w:rsidRDefault="001E6471">
      <w:pPr>
        <w:spacing w:before="9" w:line="140" w:lineRule="exact"/>
        <w:rPr>
          <w:sz w:val="15"/>
          <w:szCs w:val="15"/>
        </w:rPr>
      </w:pPr>
    </w:p>
    <w:p w14:paraId="7D0304BE" w14:textId="77777777" w:rsidR="001E6471" w:rsidRDefault="001E6471">
      <w:pPr>
        <w:spacing w:line="200" w:lineRule="exact"/>
      </w:pPr>
    </w:p>
    <w:p w14:paraId="77D9EC66" w14:textId="77777777" w:rsidR="001E6471" w:rsidRDefault="001E6471">
      <w:pPr>
        <w:spacing w:line="200" w:lineRule="exact"/>
      </w:pPr>
    </w:p>
    <w:p w14:paraId="7E4EFD29" w14:textId="77777777" w:rsidR="001E6471" w:rsidRDefault="001E6471">
      <w:pPr>
        <w:spacing w:line="200" w:lineRule="exact"/>
      </w:pPr>
    </w:p>
    <w:p w14:paraId="375314B1" w14:textId="77777777" w:rsidR="001E6471" w:rsidRDefault="00000000">
      <w:pPr>
        <w:ind w:left="1236" w:hanging="464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color w:val="FFFFFF"/>
          <w:spacing w:val="3"/>
        </w:rPr>
        <w:t>T</w:t>
      </w:r>
      <w:r>
        <w:rPr>
          <w:rFonts w:ascii="Arial" w:eastAsia="Arial" w:hAnsi="Arial" w:cs="Arial"/>
          <w:color w:val="FFFFFF"/>
        </w:rPr>
        <w:t>he</w:t>
      </w:r>
      <w:r>
        <w:rPr>
          <w:rFonts w:ascii="Arial" w:eastAsia="Arial" w:hAnsi="Arial" w:cs="Arial"/>
          <w:color w:val="FFFFFF"/>
          <w:spacing w:val="-4"/>
        </w:rPr>
        <w:t xml:space="preserve"> </w:t>
      </w:r>
      <w:r>
        <w:rPr>
          <w:rFonts w:ascii="Arial" w:eastAsia="Arial" w:hAnsi="Arial" w:cs="Arial"/>
          <w:color w:val="FFFFFF"/>
        </w:rPr>
        <w:t>L</w:t>
      </w:r>
      <w:r>
        <w:rPr>
          <w:rFonts w:ascii="Arial" w:eastAsia="Arial" w:hAnsi="Arial" w:cs="Arial"/>
          <w:color w:val="FFFFFF"/>
          <w:spacing w:val="-1"/>
        </w:rPr>
        <w:t>e</w:t>
      </w:r>
      <w:r>
        <w:rPr>
          <w:rFonts w:ascii="Arial" w:eastAsia="Arial" w:hAnsi="Arial" w:cs="Arial"/>
          <w:color w:val="FFFFFF"/>
        </w:rPr>
        <w:t>ad</w:t>
      </w:r>
      <w:r>
        <w:rPr>
          <w:rFonts w:ascii="Arial" w:eastAsia="Arial" w:hAnsi="Arial" w:cs="Arial"/>
          <w:color w:val="FFFFFF"/>
          <w:spacing w:val="-3"/>
        </w:rPr>
        <w:t xml:space="preserve"> </w:t>
      </w:r>
      <w:r>
        <w:rPr>
          <w:rFonts w:ascii="Arial" w:eastAsia="Arial" w:hAnsi="Arial" w:cs="Arial"/>
          <w:color w:val="FFFFFF"/>
          <w:spacing w:val="-1"/>
          <w:w w:val="99"/>
        </w:rPr>
        <w:t>P</w:t>
      </w:r>
      <w:r>
        <w:rPr>
          <w:rFonts w:ascii="Arial" w:eastAsia="Arial" w:hAnsi="Arial" w:cs="Arial"/>
          <w:color w:val="FFFFFF"/>
          <w:w w:val="99"/>
        </w:rPr>
        <w:t>ar</w:t>
      </w:r>
      <w:r>
        <w:rPr>
          <w:rFonts w:ascii="Arial" w:eastAsia="Arial" w:hAnsi="Arial" w:cs="Arial"/>
          <w:color w:val="FFFFFF"/>
          <w:spacing w:val="3"/>
          <w:w w:val="99"/>
        </w:rPr>
        <w:t>t</w:t>
      </w:r>
      <w:r>
        <w:rPr>
          <w:rFonts w:ascii="Arial" w:eastAsia="Arial" w:hAnsi="Arial" w:cs="Arial"/>
          <w:color w:val="FFFFFF"/>
          <w:w w:val="99"/>
        </w:rPr>
        <w:t>n</w:t>
      </w:r>
      <w:r>
        <w:rPr>
          <w:rFonts w:ascii="Arial" w:eastAsia="Arial" w:hAnsi="Arial" w:cs="Arial"/>
          <w:color w:val="FFFFFF"/>
          <w:spacing w:val="-1"/>
          <w:w w:val="99"/>
        </w:rPr>
        <w:t>e</w:t>
      </w:r>
      <w:r>
        <w:rPr>
          <w:rFonts w:ascii="Arial" w:eastAsia="Arial" w:hAnsi="Arial" w:cs="Arial"/>
          <w:color w:val="FFFFFF"/>
          <w:w w:val="99"/>
        </w:rPr>
        <w:t xml:space="preserve">r </w:t>
      </w:r>
      <w:r>
        <w:rPr>
          <w:rFonts w:ascii="Arial" w:eastAsia="Arial" w:hAnsi="Arial" w:cs="Arial"/>
          <w:color w:val="FFFFFF"/>
          <w:spacing w:val="2"/>
        </w:rPr>
        <w:t>f</w:t>
      </w:r>
      <w:r>
        <w:rPr>
          <w:rFonts w:ascii="Arial" w:eastAsia="Arial" w:hAnsi="Arial" w:cs="Arial"/>
          <w:color w:val="FFFFFF"/>
        </w:rPr>
        <w:t>or</w:t>
      </w:r>
      <w:r>
        <w:rPr>
          <w:rFonts w:ascii="Arial" w:eastAsia="Arial" w:hAnsi="Arial" w:cs="Arial"/>
          <w:color w:val="FFFFFF"/>
          <w:spacing w:val="-2"/>
        </w:rPr>
        <w:t xml:space="preserve"> </w:t>
      </w:r>
      <w:r>
        <w:rPr>
          <w:rFonts w:ascii="Arial" w:eastAsia="Arial" w:hAnsi="Arial" w:cs="Arial"/>
          <w:color w:val="FFFFFF"/>
        </w:rPr>
        <w:t>th</w:t>
      </w:r>
      <w:r>
        <w:rPr>
          <w:rFonts w:ascii="Arial" w:eastAsia="Arial" w:hAnsi="Arial" w:cs="Arial"/>
          <w:color w:val="FFFFFF"/>
          <w:spacing w:val="-1"/>
        </w:rPr>
        <w:t>i</w:t>
      </w:r>
      <w:r>
        <w:rPr>
          <w:rFonts w:ascii="Arial" w:eastAsia="Arial" w:hAnsi="Arial" w:cs="Arial"/>
          <w:color w:val="FFFFFF"/>
        </w:rPr>
        <w:t>s</w:t>
      </w:r>
      <w:r>
        <w:rPr>
          <w:rFonts w:ascii="Arial" w:eastAsia="Arial" w:hAnsi="Arial" w:cs="Arial"/>
          <w:color w:val="FFFFFF"/>
          <w:spacing w:val="-2"/>
        </w:rPr>
        <w:t xml:space="preserve"> </w:t>
      </w:r>
      <w:r>
        <w:rPr>
          <w:rFonts w:ascii="Arial" w:eastAsia="Arial" w:hAnsi="Arial" w:cs="Arial"/>
          <w:color w:val="FFFFFF"/>
          <w:spacing w:val="3"/>
          <w:w w:val="99"/>
        </w:rPr>
        <w:t>T</w:t>
      </w:r>
      <w:r>
        <w:rPr>
          <w:rFonts w:ascii="Arial" w:eastAsia="Arial" w:hAnsi="Arial" w:cs="Arial"/>
          <w:color w:val="FFFFFF"/>
          <w:w w:val="99"/>
        </w:rPr>
        <w:t>a</w:t>
      </w:r>
      <w:r>
        <w:rPr>
          <w:rFonts w:ascii="Arial" w:eastAsia="Arial" w:hAnsi="Arial" w:cs="Arial"/>
          <w:color w:val="FFFFFF"/>
          <w:spacing w:val="-2"/>
          <w:w w:val="99"/>
        </w:rPr>
        <w:t>s</w:t>
      </w:r>
      <w:r>
        <w:rPr>
          <w:rFonts w:ascii="Arial" w:eastAsia="Arial" w:hAnsi="Arial" w:cs="Arial"/>
          <w:color w:val="FFFFFF"/>
          <w:w w:val="99"/>
        </w:rPr>
        <w:t xml:space="preserve">k </w:t>
      </w:r>
      <w:r>
        <w:rPr>
          <w:rFonts w:ascii="Arial" w:eastAsia="Arial" w:hAnsi="Arial" w:cs="Arial"/>
          <w:color w:val="FFFFFF"/>
          <w:spacing w:val="1"/>
        </w:rPr>
        <w:t>Or</w:t>
      </w:r>
      <w:r>
        <w:rPr>
          <w:rFonts w:ascii="Arial" w:eastAsia="Arial" w:hAnsi="Arial" w:cs="Arial"/>
          <w:color w:val="FFFFFF"/>
        </w:rPr>
        <w:t>d</w:t>
      </w:r>
      <w:r>
        <w:rPr>
          <w:rFonts w:ascii="Arial" w:eastAsia="Arial" w:hAnsi="Arial" w:cs="Arial"/>
          <w:color w:val="FFFFFF"/>
          <w:spacing w:val="-1"/>
        </w:rPr>
        <w:t>e</w:t>
      </w:r>
      <w:r>
        <w:rPr>
          <w:rFonts w:ascii="Arial" w:eastAsia="Arial" w:hAnsi="Arial" w:cs="Arial"/>
          <w:color w:val="FFFFFF"/>
        </w:rPr>
        <w:t>r</w:t>
      </w:r>
      <w:r>
        <w:rPr>
          <w:rFonts w:ascii="Arial" w:eastAsia="Arial" w:hAnsi="Arial" w:cs="Arial"/>
          <w:color w:val="FFFFFF"/>
          <w:spacing w:val="-4"/>
        </w:rPr>
        <w:t xml:space="preserve"> </w:t>
      </w:r>
      <w:r>
        <w:rPr>
          <w:rFonts w:ascii="Arial" w:eastAsia="Arial" w:hAnsi="Arial" w:cs="Arial"/>
          <w:color w:val="FFFFFF"/>
          <w:spacing w:val="-1"/>
          <w:w w:val="99"/>
        </w:rPr>
        <w:t>i</w:t>
      </w:r>
      <w:r>
        <w:rPr>
          <w:rFonts w:ascii="Arial" w:eastAsia="Arial" w:hAnsi="Arial" w:cs="Arial"/>
          <w:color w:val="FFFFFF"/>
          <w:spacing w:val="1"/>
          <w:w w:val="99"/>
        </w:rPr>
        <w:t>s</w:t>
      </w:r>
      <w:r>
        <w:rPr>
          <w:rFonts w:ascii="Arial" w:eastAsia="Arial" w:hAnsi="Arial" w:cs="Arial"/>
          <w:color w:val="FFFFFF"/>
          <w:w w:val="99"/>
        </w:rPr>
        <w:t>:</w:t>
      </w:r>
    </w:p>
    <w:p w14:paraId="094D9B74" w14:textId="77777777" w:rsidR="001E6471" w:rsidRDefault="00000000">
      <w:pPr>
        <w:spacing w:before="85"/>
        <w:ind w:left="38"/>
        <w:rPr>
          <w:rFonts w:ascii="Arial" w:eastAsia="Arial" w:hAnsi="Arial" w:cs="Arial"/>
          <w:sz w:val="22"/>
          <w:szCs w:val="22"/>
        </w:rPr>
      </w:pPr>
      <w:r>
        <w:br w:type="column"/>
      </w:r>
      <w:r w:rsidRPr="00A87EE9">
        <w:rPr>
          <w:rFonts w:ascii="Arial" w:eastAsia="Arial" w:hAnsi="Arial" w:cs="Arial"/>
          <w:sz w:val="22"/>
          <w:szCs w:val="22"/>
          <w:highlight w:val="black"/>
        </w:rPr>
        <w:t>01633 811411</w:t>
      </w:r>
    </w:p>
    <w:p w14:paraId="015159C2" w14:textId="77777777" w:rsidR="001E6471" w:rsidRDefault="001E6471">
      <w:pPr>
        <w:spacing w:before="3" w:line="160" w:lineRule="exact"/>
        <w:rPr>
          <w:sz w:val="16"/>
          <w:szCs w:val="16"/>
        </w:rPr>
      </w:pPr>
    </w:p>
    <w:p w14:paraId="28ED05D3" w14:textId="77777777" w:rsidR="001E6471" w:rsidRDefault="001E6471">
      <w:pPr>
        <w:spacing w:line="200" w:lineRule="exact"/>
      </w:pPr>
    </w:p>
    <w:p w14:paraId="280538C9" w14:textId="77777777" w:rsidR="001E6471" w:rsidRDefault="001E6471">
      <w:pPr>
        <w:spacing w:line="200" w:lineRule="exact"/>
      </w:pPr>
    </w:p>
    <w:p w14:paraId="6B6040C9" w14:textId="77777777" w:rsidR="001E6471" w:rsidRDefault="00000000">
      <w:pPr>
        <w:ind w:right="-53"/>
        <w:rPr>
          <w:rFonts w:ascii="Arial" w:eastAsia="Arial" w:hAnsi="Arial" w:cs="Arial"/>
          <w:sz w:val="22"/>
          <w:szCs w:val="22"/>
        </w:rPr>
      </w:pPr>
      <w:hyperlink r:id="rId9">
        <w:r w:rsidRPr="00A87EE9">
          <w:rPr>
            <w:rFonts w:ascii="Arial" w:eastAsia="Arial" w:hAnsi="Arial" w:cs="Arial"/>
            <w:sz w:val="22"/>
            <w:szCs w:val="22"/>
            <w:highlight w:val="black"/>
          </w:rPr>
          <w:t>Phil.Evans@ipo.org</w:t>
        </w:r>
      </w:hyperlink>
    </w:p>
    <w:p w14:paraId="66A24555" w14:textId="77777777" w:rsidR="001E6471" w:rsidRDefault="001E6471">
      <w:pPr>
        <w:spacing w:before="9" w:line="100" w:lineRule="exact"/>
        <w:rPr>
          <w:sz w:val="10"/>
          <w:szCs w:val="10"/>
        </w:rPr>
      </w:pPr>
    </w:p>
    <w:p w14:paraId="7A4ABC18" w14:textId="77777777" w:rsidR="001E6471" w:rsidRDefault="001E6471">
      <w:pPr>
        <w:spacing w:line="200" w:lineRule="exact"/>
      </w:pPr>
    </w:p>
    <w:p w14:paraId="201EEC57" w14:textId="77777777" w:rsidR="001E6471" w:rsidRDefault="001E6471">
      <w:pPr>
        <w:spacing w:line="200" w:lineRule="exact"/>
      </w:pPr>
    </w:p>
    <w:p w14:paraId="5D5D96C0" w14:textId="77777777" w:rsidR="001E6471" w:rsidRDefault="001E6471">
      <w:pPr>
        <w:spacing w:line="200" w:lineRule="exact"/>
      </w:pPr>
    </w:p>
    <w:p w14:paraId="6A6D3916" w14:textId="77777777" w:rsidR="001E6471" w:rsidRDefault="001E6471">
      <w:pPr>
        <w:spacing w:line="200" w:lineRule="exact"/>
      </w:pPr>
    </w:p>
    <w:p w14:paraId="7B33EC10" w14:textId="77777777" w:rsidR="001E6471" w:rsidRDefault="00000000">
      <w:pPr>
        <w:ind w:left="19"/>
        <w:rPr>
          <w:rFonts w:ascii="Arial" w:eastAsia="Arial" w:hAnsi="Arial" w:cs="Arial"/>
          <w:sz w:val="22"/>
          <w:szCs w:val="22"/>
        </w:rPr>
      </w:pPr>
      <w:r w:rsidRPr="00A87EE9">
        <w:rPr>
          <w:rFonts w:ascii="Arial" w:eastAsia="Arial" w:hAnsi="Arial" w:cs="Arial"/>
          <w:sz w:val="22"/>
          <w:szCs w:val="22"/>
          <w:highlight w:val="black"/>
        </w:rPr>
        <w:t>Pick Everard</w:t>
      </w:r>
    </w:p>
    <w:p w14:paraId="11F4114F" w14:textId="77777777" w:rsidR="001E6471" w:rsidRDefault="00000000">
      <w:pPr>
        <w:spacing w:before="34"/>
        <w:ind w:right="1"/>
        <w:jc w:val="right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color w:val="FFFFFF"/>
          <w:spacing w:val="3"/>
          <w:w w:val="99"/>
        </w:rPr>
        <w:t>T</w:t>
      </w:r>
      <w:r>
        <w:rPr>
          <w:rFonts w:ascii="Arial" w:eastAsia="Arial" w:hAnsi="Arial" w:cs="Arial"/>
          <w:color w:val="FFFFFF"/>
          <w:w w:val="99"/>
        </w:rPr>
        <w:t>e</w:t>
      </w:r>
      <w:r>
        <w:rPr>
          <w:rFonts w:ascii="Arial" w:eastAsia="Arial" w:hAnsi="Arial" w:cs="Arial"/>
          <w:color w:val="FFFFFF"/>
          <w:spacing w:val="-1"/>
          <w:w w:val="99"/>
        </w:rPr>
        <w:t>l</w:t>
      </w:r>
      <w:r>
        <w:rPr>
          <w:rFonts w:ascii="Arial" w:eastAsia="Arial" w:hAnsi="Arial" w:cs="Arial"/>
          <w:color w:val="FFFFFF"/>
          <w:w w:val="99"/>
        </w:rPr>
        <w:t>e</w:t>
      </w:r>
      <w:r>
        <w:rPr>
          <w:rFonts w:ascii="Arial" w:eastAsia="Arial" w:hAnsi="Arial" w:cs="Arial"/>
          <w:color w:val="FFFFFF"/>
          <w:spacing w:val="-1"/>
          <w:w w:val="99"/>
        </w:rPr>
        <w:t>p</w:t>
      </w:r>
      <w:r>
        <w:rPr>
          <w:rFonts w:ascii="Arial" w:eastAsia="Arial" w:hAnsi="Arial" w:cs="Arial"/>
          <w:color w:val="FFFFFF"/>
          <w:w w:val="99"/>
        </w:rPr>
        <w:t>h</w:t>
      </w:r>
      <w:r>
        <w:rPr>
          <w:rFonts w:ascii="Arial" w:eastAsia="Arial" w:hAnsi="Arial" w:cs="Arial"/>
          <w:color w:val="FFFFFF"/>
          <w:spacing w:val="1"/>
          <w:w w:val="99"/>
        </w:rPr>
        <w:t>o</w:t>
      </w:r>
      <w:r>
        <w:rPr>
          <w:rFonts w:ascii="Arial" w:eastAsia="Arial" w:hAnsi="Arial" w:cs="Arial"/>
          <w:color w:val="FFFFFF"/>
          <w:w w:val="99"/>
        </w:rPr>
        <w:t>ne</w:t>
      </w:r>
    </w:p>
    <w:p w14:paraId="5B48C1F7" w14:textId="77777777" w:rsidR="001E6471" w:rsidRDefault="001E6471">
      <w:pPr>
        <w:spacing w:before="17" w:line="240" w:lineRule="exact"/>
        <w:rPr>
          <w:sz w:val="24"/>
          <w:szCs w:val="24"/>
        </w:rPr>
      </w:pPr>
    </w:p>
    <w:p w14:paraId="1145F866" w14:textId="77777777" w:rsidR="001E6471" w:rsidRDefault="00000000">
      <w:pPr>
        <w:ind w:left="-34" w:firstLine="422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color w:val="FFFFFF"/>
          <w:spacing w:val="-1"/>
        </w:rPr>
        <w:t>A</w:t>
      </w:r>
      <w:r>
        <w:rPr>
          <w:rFonts w:ascii="Arial" w:eastAsia="Arial" w:hAnsi="Arial" w:cs="Arial"/>
          <w:color w:val="FFFFFF"/>
        </w:rPr>
        <w:t>d</w:t>
      </w:r>
      <w:r>
        <w:rPr>
          <w:rFonts w:ascii="Arial" w:eastAsia="Arial" w:hAnsi="Arial" w:cs="Arial"/>
          <w:color w:val="FFFFFF"/>
          <w:spacing w:val="-1"/>
        </w:rPr>
        <w:t>d</w:t>
      </w:r>
      <w:r>
        <w:rPr>
          <w:rFonts w:ascii="Arial" w:eastAsia="Arial" w:hAnsi="Arial" w:cs="Arial"/>
          <w:color w:val="FFFFFF"/>
          <w:spacing w:val="1"/>
        </w:rPr>
        <w:t>r</w:t>
      </w:r>
      <w:r>
        <w:rPr>
          <w:rFonts w:ascii="Arial" w:eastAsia="Arial" w:hAnsi="Arial" w:cs="Arial"/>
          <w:color w:val="FFFFFF"/>
        </w:rPr>
        <w:t>e</w:t>
      </w:r>
      <w:r>
        <w:rPr>
          <w:rFonts w:ascii="Arial" w:eastAsia="Arial" w:hAnsi="Arial" w:cs="Arial"/>
          <w:color w:val="FFFFFF"/>
          <w:spacing w:val="1"/>
        </w:rPr>
        <w:t>s</w:t>
      </w:r>
      <w:r>
        <w:rPr>
          <w:rFonts w:ascii="Arial" w:eastAsia="Arial" w:hAnsi="Arial" w:cs="Arial"/>
          <w:color w:val="FFFFFF"/>
        </w:rPr>
        <w:t>s</w:t>
      </w:r>
      <w:r>
        <w:rPr>
          <w:rFonts w:ascii="Arial" w:eastAsia="Arial" w:hAnsi="Arial" w:cs="Arial"/>
          <w:color w:val="FFFFFF"/>
          <w:spacing w:val="-6"/>
        </w:rPr>
        <w:t xml:space="preserve"> </w:t>
      </w:r>
      <w:r>
        <w:rPr>
          <w:rFonts w:ascii="Arial" w:eastAsia="Arial" w:hAnsi="Arial" w:cs="Arial"/>
          <w:color w:val="FFFFFF"/>
          <w:spacing w:val="2"/>
          <w:w w:val="99"/>
        </w:rPr>
        <w:t>f</w:t>
      </w:r>
      <w:r>
        <w:rPr>
          <w:rFonts w:ascii="Arial" w:eastAsia="Arial" w:hAnsi="Arial" w:cs="Arial"/>
          <w:color w:val="FFFFFF"/>
          <w:w w:val="99"/>
        </w:rPr>
        <w:t>or e</w:t>
      </w:r>
      <w:r>
        <w:rPr>
          <w:rFonts w:ascii="Arial" w:eastAsia="Arial" w:hAnsi="Arial" w:cs="Arial"/>
          <w:color w:val="FFFFFF"/>
          <w:spacing w:val="-1"/>
          <w:w w:val="99"/>
        </w:rPr>
        <w:t>l</w:t>
      </w:r>
      <w:r>
        <w:rPr>
          <w:rFonts w:ascii="Arial" w:eastAsia="Arial" w:hAnsi="Arial" w:cs="Arial"/>
          <w:color w:val="FFFFFF"/>
          <w:w w:val="99"/>
        </w:rPr>
        <w:t>e</w:t>
      </w:r>
      <w:r>
        <w:rPr>
          <w:rFonts w:ascii="Arial" w:eastAsia="Arial" w:hAnsi="Arial" w:cs="Arial"/>
          <w:color w:val="FFFFFF"/>
          <w:spacing w:val="1"/>
          <w:w w:val="99"/>
        </w:rPr>
        <w:t>c</w:t>
      </w:r>
      <w:r>
        <w:rPr>
          <w:rFonts w:ascii="Arial" w:eastAsia="Arial" w:hAnsi="Arial" w:cs="Arial"/>
          <w:color w:val="FFFFFF"/>
          <w:w w:val="99"/>
        </w:rPr>
        <w:t>tro</w:t>
      </w:r>
      <w:r>
        <w:rPr>
          <w:rFonts w:ascii="Arial" w:eastAsia="Arial" w:hAnsi="Arial" w:cs="Arial"/>
          <w:color w:val="FFFFFF"/>
          <w:spacing w:val="1"/>
          <w:w w:val="99"/>
        </w:rPr>
        <w:t>n</w:t>
      </w:r>
      <w:r>
        <w:rPr>
          <w:rFonts w:ascii="Arial" w:eastAsia="Arial" w:hAnsi="Arial" w:cs="Arial"/>
          <w:color w:val="FFFFFF"/>
          <w:spacing w:val="-1"/>
          <w:w w:val="99"/>
        </w:rPr>
        <w:t>i</w:t>
      </w:r>
      <w:r>
        <w:rPr>
          <w:rFonts w:ascii="Arial" w:eastAsia="Arial" w:hAnsi="Arial" w:cs="Arial"/>
          <w:color w:val="FFFFFF"/>
          <w:w w:val="99"/>
        </w:rPr>
        <w:t xml:space="preserve">c </w:t>
      </w:r>
      <w:r>
        <w:rPr>
          <w:rFonts w:ascii="Arial" w:eastAsia="Arial" w:hAnsi="Arial" w:cs="Arial"/>
          <w:color w:val="FFFFFF"/>
          <w:spacing w:val="1"/>
          <w:w w:val="99"/>
        </w:rPr>
        <w:t>c</w:t>
      </w:r>
      <w:r>
        <w:rPr>
          <w:rFonts w:ascii="Arial" w:eastAsia="Arial" w:hAnsi="Arial" w:cs="Arial"/>
          <w:color w:val="FFFFFF"/>
          <w:spacing w:val="-3"/>
          <w:w w:val="99"/>
        </w:rPr>
        <w:t>o</w:t>
      </w:r>
      <w:r>
        <w:rPr>
          <w:rFonts w:ascii="Arial" w:eastAsia="Arial" w:hAnsi="Arial" w:cs="Arial"/>
          <w:color w:val="FFFFFF"/>
          <w:spacing w:val="2"/>
          <w:w w:val="99"/>
        </w:rPr>
        <w:t>m</w:t>
      </w:r>
      <w:r>
        <w:rPr>
          <w:rFonts w:ascii="Arial" w:eastAsia="Arial" w:hAnsi="Arial" w:cs="Arial"/>
          <w:color w:val="FFFFFF"/>
          <w:spacing w:val="4"/>
          <w:w w:val="99"/>
        </w:rPr>
        <w:t>m</w:t>
      </w:r>
      <w:r>
        <w:rPr>
          <w:rFonts w:ascii="Arial" w:eastAsia="Arial" w:hAnsi="Arial" w:cs="Arial"/>
          <w:color w:val="FFFFFF"/>
          <w:w w:val="99"/>
        </w:rPr>
        <w:t>u</w:t>
      </w:r>
      <w:r>
        <w:rPr>
          <w:rFonts w:ascii="Arial" w:eastAsia="Arial" w:hAnsi="Arial" w:cs="Arial"/>
          <w:color w:val="FFFFFF"/>
          <w:spacing w:val="-1"/>
          <w:w w:val="99"/>
        </w:rPr>
        <w:t>ni</w:t>
      </w:r>
      <w:r>
        <w:rPr>
          <w:rFonts w:ascii="Arial" w:eastAsia="Arial" w:hAnsi="Arial" w:cs="Arial"/>
          <w:color w:val="FFFFFF"/>
          <w:spacing w:val="1"/>
          <w:w w:val="99"/>
        </w:rPr>
        <w:t>c</w:t>
      </w:r>
      <w:r>
        <w:rPr>
          <w:rFonts w:ascii="Arial" w:eastAsia="Arial" w:hAnsi="Arial" w:cs="Arial"/>
          <w:color w:val="FFFFFF"/>
          <w:w w:val="99"/>
        </w:rPr>
        <w:t>at</w:t>
      </w:r>
      <w:r>
        <w:rPr>
          <w:rFonts w:ascii="Arial" w:eastAsia="Arial" w:hAnsi="Arial" w:cs="Arial"/>
          <w:color w:val="FFFFFF"/>
          <w:spacing w:val="-2"/>
          <w:w w:val="99"/>
        </w:rPr>
        <w:t>i</w:t>
      </w:r>
      <w:r>
        <w:rPr>
          <w:rFonts w:ascii="Arial" w:eastAsia="Arial" w:hAnsi="Arial" w:cs="Arial"/>
          <w:color w:val="FFFFFF"/>
          <w:w w:val="99"/>
        </w:rPr>
        <w:t>o</w:t>
      </w:r>
      <w:r>
        <w:rPr>
          <w:rFonts w:ascii="Arial" w:eastAsia="Arial" w:hAnsi="Arial" w:cs="Arial"/>
          <w:color w:val="FFFFFF"/>
          <w:spacing w:val="-1"/>
          <w:w w:val="99"/>
        </w:rPr>
        <w:t>n</w:t>
      </w:r>
      <w:r>
        <w:rPr>
          <w:rFonts w:ascii="Arial" w:eastAsia="Arial" w:hAnsi="Arial" w:cs="Arial"/>
          <w:color w:val="FFFFFF"/>
          <w:w w:val="99"/>
        </w:rPr>
        <w:t>s</w:t>
      </w:r>
    </w:p>
    <w:p w14:paraId="44572876" w14:textId="77777777" w:rsidR="001E6471" w:rsidRDefault="00000000">
      <w:pPr>
        <w:spacing w:before="85" w:line="774" w:lineRule="auto"/>
        <w:ind w:right="264"/>
        <w:rPr>
          <w:rFonts w:ascii="Arial" w:eastAsia="Arial" w:hAnsi="Arial" w:cs="Arial"/>
          <w:sz w:val="22"/>
          <w:szCs w:val="22"/>
        </w:rPr>
        <w:sectPr w:rsidR="001E6471">
          <w:type w:val="continuous"/>
          <w:pgSz w:w="11920" w:h="16840"/>
          <w:pgMar w:top="1700" w:right="640" w:bottom="280" w:left="240" w:header="720" w:footer="720" w:gutter="0"/>
          <w:cols w:num="4" w:space="720" w:equalWidth="0">
            <w:col w:w="2361" w:space="148"/>
            <w:col w:w="1942" w:space="1433"/>
            <w:col w:w="1444" w:space="154"/>
            <w:col w:w="3558"/>
          </w:cols>
        </w:sectPr>
      </w:pPr>
      <w:r>
        <w:br w:type="column"/>
      </w:r>
      <w:r w:rsidRPr="00A87EE9">
        <w:rPr>
          <w:rFonts w:ascii="Arial" w:eastAsia="Arial" w:hAnsi="Arial" w:cs="Arial"/>
          <w:sz w:val="22"/>
          <w:szCs w:val="22"/>
          <w:highlight w:val="black"/>
        </w:rPr>
        <w:t>07393 012573</w:t>
      </w:r>
      <w:hyperlink r:id="rId10">
        <w:r w:rsidRPr="00A87EE9">
          <w:rPr>
            <w:rFonts w:ascii="Arial" w:eastAsia="Arial" w:hAnsi="Arial" w:cs="Arial"/>
            <w:sz w:val="22"/>
            <w:szCs w:val="22"/>
            <w:highlight w:val="black"/>
          </w:rPr>
          <w:t xml:space="preserve"> lucystephens@pickeverard.co.uk</w:t>
        </w:r>
      </w:hyperlink>
    </w:p>
    <w:p w14:paraId="5EB814AD" w14:textId="77777777" w:rsidR="001E6471" w:rsidRDefault="001E6471">
      <w:pPr>
        <w:spacing w:line="200" w:lineRule="exact"/>
      </w:pPr>
    </w:p>
    <w:p w14:paraId="56FE1A92" w14:textId="77777777" w:rsidR="001E6471" w:rsidRDefault="001E6471">
      <w:pPr>
        <w:spacing w:line="200" w:lineRule="exact"/>
      </w:pPr>
    </w:p>
    <w:p w14:paraId="6D4E3831" w14:textId="77777777" w:rsidR="001E6471" w:rsidRDefault="001E6471">
      <w:pPr>
        <w:spacing w:before="9" w:line="200" w:lineRule="exact"/>
      </w:pPr>
    </w:p>
    <w:p w14:paraId="6CCE91E1" w14:textId="77777777" w:rsidR="001E6471" w:rsidRDefault="00000000">
      <w:pPr>
        <w:spacing w:before="32" w:line="240" w:lineRule="exact"/>
        <w:ind w:left="74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FFFFFF"/>
          <w:spacing w:val="2"/>
          <w:position w:val="-1"/>
          <w:sz w:val="22"/>
          <w:szCs w:val="22"/>
        </w:rPr>
        <w:t>T</w:t>
      </w:r>
      <w:r>
        <w:rPr>
          <w:rFonts w:ascii="Arial" w:eastAsia="Arial" w:hAnsi="Arial" w:cs="Arial"/>
          <w:color w:val="FFFFFF"/>
          <w:position w:val="-1"/>
          <w:sz w:val="22"/>
          <w:szCs w:val="22"/>
        </w:rPr>
        <w:t>a</w:t>
      </w:r>
      <w:r>
        <w:rPr>
          <w:rFonts w:ascii="Arial" w:eastAsia="Arial" w:hAnsi="Arial" w:cs="Arial"/>
          <w:color w:val="FFFFFF"/>
          <w:spacing w:val="-3"/>
          <w:position w:val="-1"/>
          <w:sz w:val="22"/>
          <w:szCs w:val="22"/>
        </w:rPr>
        <w:t>s</w:t>
      </w:r>
      <w:r>
        <w:rPr>
          <w:rFonts w:ascii="Arial" w:eastAsia="Arial" w:hAnsi="Arial" w:cs="Arial"/>
          <w:color w:val="FFFFFF"/>
          <w:position w:val="-1"/>
          <w:sz w:val="22"/>
          <w:szCs w:val="22"/>
        </w:rPr>
        <w:t xml:space="preserve">k </w:t>
      </w:r>
      <w:r>
        <w:rPr>
          <w:rFonts w:ascii="Arial" w:eastAsia="Arial" w:hAnsi="Arial" w:cs="Arial"/>
          <w:color w:val="FFFFFF"/>
          <w:spacing w:val="1"/>
          <w:position w:val="-1"/>
          <w:sz w:val="22"/>
          <w:szCs w:val="22"/>
        </w:rPr>
        <w:t>Or</w:t>
      </w:r>
      <w:r>
        <w:rPr>
          <w:rFonts w:ascii="Arial" w:eastAsia="Arial" w:hAnsi="Arial" w:cs="Arial"/>
          <w:color w:val="FFFFFF"/>
          <w:position w:val="-1"/>
          <w:sz w:val="22"/>
          <w:szCs w:val="22"/>
        </w:rPr>
        <w:t>d</w:t>
      </w:r>
      <w:r>
        <w:rPr>
          <w:rFonts w:ascii="Arial" w:eastAsia="Arial" w:hAnsi="Arial" w:cs="Arial"/>
          <w:color w:val="FFFFFF"/>
          <w:spacing w:val="-3"/>
          <w:position w:val="-1"/>
          <w:sz w:val="22"/>
          <w:szCs w:val="22"/>
        </w:rPr>
        <w:t>e</w:t>
      </w:r>
      <w:r>
        <w:rPr>
          <w:rFonts w:ascii="Arial" w:eastAsia="Arial" w:hAnsi="Arial" w:cs="Arial"/>
          <w:color w:val="FFFFFF"/>
          <w:position w:val="-1"/>
          <w:sz w:val="22"/>
          <w:szCs w:val="22"/>
        </w:rPr>
        <w:t xml:space="preserve">r </w:t>
      </w:r>
      <w:r>
        <w:rPr>
          <w:rFonts w:ascii="Arial" w:eastAsia="Arial" w:hAnsi="Arial" w:cs="Arial"/>
          <w:color w:val="FFFFFF"/>
          <w:spacing w:val="2"/>
          <w:position w:val="-1"/>
          <w:sz w:val="22"/>
          <w:szCs w:val="22"/>
        </w:rPr>
        <w:t>T</w:t>
      </w:r>
      <w:r>
        <w:rPr>
          <w:rFonts w:ascii="Arial" w:eastAsia="Arial" w:hAnsi="Arial" w:cs="Arial"/>
          <w:color w:val="FFFFFF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color w:val="FFFFFF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color w:val="FFFFFF"/>
          <w:spacing w:val="-1"/>
          <w:position w:val="-1"/>
          <w:sz w:val="22"/>
          <w:szCs w:val="22"/>
        </w:rPr>
        <w:t>l</w:t>
      </w:r>
      <w:r>
        <w:rPr>
          <w:rFonts w:ascii="Arial" w:eastAsia="Arial" w:hAnsi="Arial" w:cs="Arial"/>
          <w:color w:val="FFFFFF"/>
          <w:position w:val="-1"/>
          <w:sz w:val="22"/>
          <w:szCs w:val="22"/>
        </w:rPr>
        <w:t xml:space="preserve">e                                                                                    </w:t>
      </w:r>
      <w:r>
        <w:rPr>
          <w:rFonts w:ascii="Arial" w:eastAsia="Arial" w:hAnsi="Arial" w:cs="Arial"/>
          <w:color w:val="FFFFFF"/>
          <w:spacing w:val="4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FFFFFF"/>
          <w:spacing w:val="2"/>
          <w:position w:val="-1"/>
          <w:sz w:val="22"/>
          <w:szCs w:val="22"/>
        </w:rPr>
        <w:t>T</w:t>
      </w:r>
      <w:r>
        <w:rPr>
          <w:rFonts w:ascii="Arial" w:eastAsia="Arial" w:hAnsi="Arial" w:cs="Arial"/>
          <w:color w:val="FFFFFF"/>
          <w:position w:val="-1"/>
          <w:sz w:val="22"/>
          <w:szCs w:val="22"/>
        </w:rPr>
        <w:t>a</w:t>
      </w:r>
      <w:r>
        <w:rPr>
          <w:rFonts w:ascii="Arial" w:eastAsia="Arial" w:hAnsi="Arial" w:cs="Arial"/>
          <w:color w:val="FFFFFF"/>
          <w:spacing w:val="-3"/>
          <w:position w:val="-1"/>
          <w:sz w:val="22"/>
          <w:szCs w:val="22"/>
        </w:rPr>
        <w:t>s</w:t>
      </w:r>
      <w:r>
        <w:rPr>
          <w:rFonts w:ascii="Arial" w:eastAsia="Arial" w:hAnsi="Arial" w:cs="Arial"/>
          <w:color w:val="FFFFFF"/>
          <w:position w:val="-1"/>
          <w:sz w:val="22"/>
          <w:szCs w:val="22"/>
        </w:rPr>
        <w:t>k</w:t>
      </w:r>
      <w:r>
        <w:rPr>
          <w:rFonts w:ascii="Arial" w:eastAsia="Arial" w:hAnsi="Arial" w:cs="Arial"/>
          <w:color w:val="FFFFFF"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FFFFFF"/>
          <w:spacing w:val="1"/>
          <w:position w:val="-1"/>
          <w:sz w:val="22"/>
          <w:szCs w:val="22"/>
        </w:rPr>
        <w:t>Or</w:t>
      </w:r>
      <w:r>
        <w:rPr>
          <w:rFonts w:ascii="Arial" w:eastAsia="Arial" w:hAnsi="Arial" w:cs="Arial"/>
          <w:color w:val="FFFFFF"/>
          <w:position w:val="-1"/>
          <w:sz w:val="22"/>
          <w:szCs w:val="22"/>
        </w:rPr>
        <w:t>d</w:t>
      </w:r>
      <w:r>
        <w:rPr>
          <w:rFonts w:ascii="Arial" w:eastAsia="Arial" w:hAnsi="Arial" w:cs="Arial"/>
          <w:color w:val="FFFFFF"/>
          <w:spacing w:val="-3"/>
          <w:position w:val="-1"/>
          <w:sz w:val="22"/>
          <w:szCs w:val="22"/>
        </w:rPr>
        <w:t>e</w:t>
      </w:r>
      <w:r>
        <w:rPr>
          <w:rFonts w:ascii="Arial" w:eastAsia="Arial" w:hAnsi="Arial" w:cs="Arial"/>
          <w:color w:val="FFFFFF"/>
          <w:position w:val="-1"/>
          <w:sz w:val="22"/>
          <w:szCs w:val="22"/>
        </w:rPr>
        <w:t>r</w:t>
      </w:r>
      <w:r>
        <w:rPr>
          <w:rFonts w:ascii="Arial" w:eastAsia="Arial" w:hAnsi="Arial" w:cs="Arial"/>
          <w:color w:val="FFFFFF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FFFFFF"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color w:val="FFFFFF"/>
          <w:spacing w:val="1"/>
          <w:position w:val="-1"/>
          <w:sz w:val="22"/>
          <w:szCs w:val="22"/>
        </w:rPr>
        <w:t>o</w:t>
      </w:r>
      <w:r>
        <w:rPr>
          <w:rFonts w:ascii="Arial" w:eastAsia="Arial" w:hAnsi="Arial" w:cs="Arial"/>
          <w:color w:val="FFFFFF"/>
          <w:position w:val="-1"/>
          <w:sz w:val="22"/>
          <w:szCs w:val="22"/>
        </w:rPr>
        <w:t>.</w:t>
      </w:r>
    </w:p>
    <w:p w14:paraId="4BBF5C19" w14:textId="77777777" w:rsidR="001E6471" w:rsidRDefault="001E6471">
      <w:pPr>
        <w:spacing w:before="8" w:line="160" w:lineRule="exact"/>
        <w:rPr>
          <w:sz w:val="17"/>
          <w:szCs w:val="17"/>
        </w:rPr>
        <w:sectPr w:rsidR="001E6471">
          <w:type w:val="continuous"/>
          <w:pgSz w:w="11920" w:h="16840"/>
          <w:pgMar w:top="1700" w:right="640" w:bottom="280" w:left="240" w:header="720" w:footer="720" w:gutter="0"/>
          <w:cols w:space="720"/>
        </w:sectPr>
      </w:pPr>
    </w:p>
    <w:p w14:paraId="073D1290" w14:textId="656D8DEE" w:rsidR="001E6471" w:rsidRDefault="00000000">
      <w:pPr>
        <w:spacing w:before="32"/>
        <w:ind w:left="647" w:right="-5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Climate Change Risk Assessment</w:t>
      </w:r>
    </w:p>
    <w:p w14:paraId="4CFDCBDE" w14:textId="77777777" w:rsidR="001E6471" w:rsidRDefault="00000000">
      <w:pPr>
        <w:spacing w:before="32"/>
        <w:rPr>
          <w:rFonts w:ascii="Arial" w:eastAsia="Arial" w:hAnsi="Arial" w:cs="Arial"/>
          <w:sz w:val="22"/>
          <w:szCs w:val="22"/>
        </w:rPr>
        <w:sectPr w:rsidR="001E6471">
          <w:type w:val="continuous"/>
          <w:pgSz w:w="11920" w:h="16840"/>
          <w:pgMar w:top="1700" w:right="640" w:bottom="280" w:left="240" w:header="720" w:footer="720" w:gutter="0"/>
          <w:cols w:num="2" w:space="720" w:equalWidth="0">
            <w:col w:w="3983" w:space="3499"/>
            <w:col w:w="3558"/>
          </w:cols>
        </w:sectPr>
      </w:pPr>
      <w:r>
        <w:br w:type="column"/>
      </w:r>
      <w:r>
        <w:rPr>
          <w:rFonts w:ascii="Arial" w:eastAsia="Arial" w:hAnsi="Arial" w:cs="Arial"/>
          <w:sz w:val="22"/>
          <w:szCs w:val="22"/>
        </w:rPr>
        <w:t>4661-006</w:t>
      </w:r>
    </w:p>
    <w:p w14:paraId="3F82EE46" w14:textId="7163CABC" w:rsidR="001E6471" w:rsidRDefault="00A87EE9">
      <w:pPr>
        <w:spacing w:before="2" w:line="160" w:lineRule="exact"/>
        <w:rPr>
          <w:sz w:val="17"/>
          <w:szCs w:val="17"/>
        </w:rPr>
      </w:pPr>
      <w:r>
        <w:lastRenderedPageBreak/>
        <w:pict w14:anchorId="51998B71">
          <v:group id="_x0000_s2537" style="position:absolute;margin-left:22.8pt;margin-top:84.8pt;width:550.9pt;height:699.2pt;z-index:-4798;mso-position-horizontal-relative:page;mso-position-vertical-relative:page" coordorigin="510,2016" coordsize="11018,13984">
            <v:shape id="_x0000_s2582" style="position:absolute;left:520;top:2026;width:10998;height:227" coordorigin="520,2026" coordsize="10998,227" path="m520,2253r10998,l11518,2026r-10998,l520,2253xe" fillcolor="#009cbc" stroked="f">
              <v:path arrowok="t"/>
            </v:shape>
            <v:shape id="_x0000_s2581" style="position:absolute;left:520;top:2244;width:10998;height:13746" coordorigin="520,2244" coordsize="10998,13746" path="m520,15990r10998,l11518,2244r-10998,l520,15990xe" fillcolor="#a9a8a8" stroked="f">
              <v:path arrowok="t"/>
            </v:shape>
            <v:shape id="_x0000_s2580" style="position:absolute;left:5845;top:4380;width:5084;height:454" coordorigin="5845,4380" coordsize="5084,454" path="m5845,4834r5085,l10930,4380r-5085,l5845,4834xe" stroked="f">
              <v:path arrowok="t"/>
            </v:shape>
            <v:shape id="_x0000_s2579" style="position:absolute;left:5944;top:4484;width:4890;height:247" coordorigin="5944,4484" coordsize="4890,247" path="m5944,4731r4890,l10834,4484r-4890,l5944,4731xe" stroked="f">
              <v:path arrowok="t"/>
            </v:shape>
            <v:shape id="_x0000_s2578" style="position:absolute;left:5848;top:4368;width:5084;height:0" coordorigin="5848,4368" coordsize="5084,0" path="m5848,4368r5084,e" filled="f" strokeweight="1.06pt">
              <v:path arrowok="t"/>
            </v:shape>
            <v:shape id="_x0000_s2577" style="position:absolute;left:5838;top:4359;width:0;height:494" coordorigin="5838,4359" coordsize="0,494" path="m5838,4359r,494e" filled="f" strokeweight="1.06pt">
              <v:path arrowok="t"/>
            </v:shape>
            <v:shape id="_x0000_s2576" style="position:absolute;left:10942;top:4359;width:0;height:494" coordorigin="10942,4359" coordsize="0,494" path="m10942,4359r,494e" filled="f" strokeweight="1.06pt">
              <v:path arrowok="t"/>
            </v:shape>
            <v:shape id="_x0000_s2575" style="position:absolute;left:715;top:4853;width:10224;height:862" coordorigin="715,4853" coordsize="10224,862" path="m715,5715r10224,l10939,4853r-10224,l715,5715xe" fillcolor="#a6a6a6" stroked="f">
              <v:path arrowok="t"/>
            </v:shape>
            <v:shape id="_x0000_s2574" style="position:absolute;left:823;top:4853;width:10008;height:343" coordorigin="823,4853" coordsize="10008,343" path="m10831,5196r,-343l823,4853r,343l10831,5196xe" fillcolor="#a6a6a6" stroked="f">
              <v:path arrowok="t"/>
            </v:shape>
            <v:shape id="_x0000_s2573" style="position:absolute;left:823;top:5196;width:10008;height:223" coordorigin="823,5196" coordsize="10008,223" path="m823,5420r10008,l10831,5196r-10008,l823,5420xe" fillcolor="#a6a6a6" stroked="f">
              <v:path arrowok="t"/>
            </v:shape>
            <v:shape id="_x0000_s2572" style="position:absolute;left:823;top:5420;width:10008;height:296" coordorigin="823,5420" coordsize="10008,296" path="m823,5715r10008,l10831,5420r-10008,l823,5715xe" fillcolor="#a6a6a6" stroked="f">
              <v:path arrowok="t"/>
            </v:shape>
            <v:shape id="_x0000_s2571" style="position:absolute;left:718;top:4844;width:4835;height:0" coordorigin="718,4844" coordsize="4835,0" path="m718,4844r4835,e" filled="f" strokecolor="#a6a6a6" strokeweight="1.06pt">
              <v:path arrowok="t"/>
            </v:shape>
            <v:shape id="_x0000_s2570" style="position:absolute;left:5553;top:4844;width:276;height:0" coordorigin="5553,4844" coordsize="276,0" path="m5553,4844r276,e" filled="f" strokecolor="#a6a6a6" strokeweight="1.06pt">
              <v:path arrowok="t"/>
            </v:shape>
            <v:shape id="_x0000_s2569" style="position:absolute;left:5848;top:4844;width:5084;height:0" coordorigin="5848,4844" coordsize="5084,0" path="m5848,4844r5084,e" filled="f" strokeweight="1.06pt">
              <v:path arrowok="t"/>
            </v:shape>
            <v:shape id="_x0000_s2568" style="position:absolute;left:883;top:6939;width:4518;height:403" coordorigin="883,6939" coordsize="4518,403" path="m883,7343r4518,l5401,6939r-4518,l883,7343xe" stroked="f">
              <v:path arrowok="t"/>
            </v:shape>
            <v:shape id="_x0000_s2567" style="position:absolute;left:982;top:6939;width:4321;height:276" coordorigin="982,6939" coordsize="4321,276" path="m982,7215r4321,l5303,6939r-4321,l982,7215xe" stroked="f">
              <v:path arrowok="t"/>
            </v:shape>
            <v:shape id="_x0000_s2566" style="position:absolute;left:6553;top:6939;width:4376;height:403" coordorigin="6553,6939" coordsize="4376,403" path="m6553,7343r4377,l10930,6939r-4377,l6553,7343xe" stroked="f">
              <v:path arrowok="t"/>
            </v:shape>
            <v:shape id="_x0000_s2565" style="position:absolute;left:6652;top:6939;width:4179;height:276" coordorigin="6652,6939" coordsize="4179,276" path="m6652,7215r4179,l10831,6939r-4179,l6652,7215xe" stroked="f">
              <v:path arrowok="t"/>
            </v:shape>
            <v:shape id="_x0000_s2564" style="position:absolute;left:902;top:6930;width:4499;height:0" coordorigin="902,6930" coordsize="4499,0" path="m902,6930r4499,e" filled="f" strokeweight="1.06pt">
              <v:path arrowok="t"/>
            </v:shape>
            <v:shape id="_x0000_s2563" style="position:absolute;left:6575;top:6930;width:4357;height:0" coordorigin="6575,6930" coordsize="4357,0" path="m6575,6930r4357,e" filled="f" strokeweight="1.06pt">
              <v:path arrowok="t"/>
            </v:shape>
            <v:shape id="_x0000_s2562" style="position:absolute;left:877;top:6920;width:0;height:444" coordorigin="877,6920" coordsize="0,444" path="m877,6920r,444e" filled="f" strokeweight="1.06pt">
              <v:path arrowok="t"/>
            </v:shape>
            <v:shape id="_x0000_s2561" style="position:absolute;left:883;top:7355;width:4518;height:0" coordorigin="883,7355" coordsize="4518,0" path="m883,7355r4518,e" filled="f" strokeweight="1.06pt">
              <v:path arrowok="t"/>
            </v:shape>
            <v:shape id="_x0000_s2560" style="position:absolute;left:5411;top:6920;width:0;height:444" coordorigin="5411,6920" coordsize="0,444" path="m5411,6920r,444e" filled="f" strokeweight="1.06pt">
              <v:path arrowok="t"/>
            </v:shape>
            <v:shape id="_x0000_s2559" style="position:absolute;left:6549;top:6920;width:0;height:444" coordorigin="6549,6920" coordsize="0,444" path="m6549,6920r,444e" filled="f" strokeweight="1.06pt">
              <v:path arrowok="t"/>
            </v:shape>
            <v:shape id="_x0000_s2558" style="position:absolute;left:6556;top:7355;width:4376;height:0" coordorigin="6556,7355" coordsize="4376,0" path="m6556,7355r4376,e" filled="f" strokeweight="1.06pt">
              <v:path arrowok="t"/>
            </v:shape>
            <v:shape id="_x0000_s2557" style="position:absolute;left:10942;top:6920;width:0;height:444" coordorigin="10942,6920" coordsize="0,444" path="m10942,6920r,444e" filled="f" strokeweight="1.06pt">
              <v:path arrowok="t"/>
            </v:shape>
            <v:shape id="_x0000_s2556" style="position:absolute;left:893;top:8730;width:10188;height:5190" coordorigin="893,8730" coordsize="10188,5190" path="m893,13920r10188,l11081,8730r-10188,l893,13920xe" stroked="f">
              <v:path arrowok="t"/>
            </v:shape>
            <v:shape id="_x0000_s2555" style="position:absolute;left:991;top:8730;width:9991;height:350" coordorigin="991,8730" coordsize="9991,350" path="m991,9080r9991,l10982,8730r-9991,l991,9080xe" stroked="f">
              <v:path arrowok="t"/>
            </v:shape>
            <v:shape id="_x0000_s2554" style="position:absolute;left:893;top:8720;width:10190;height:0" coordorigin="893,8720" coordsize="10190,0" path="m893,8720r10190,e" filled="f" strokeweight="1.06pt">
              <v:path arrowok="t"/>
            </v:shape>
            <v:shape id="_x0000_s2553" style="position:absolute;left:883;top:8711;width:0;height:5228" coordorigin="883,8711" coordsize="0,5228" path="m883,8711r,5228e" filled="f" strokeweight="1.06pt">
              <v:path arrowok="t"/>
            </v:shape>
            <v:shape id="_x0000_s2552" style="position:absolute;left:893;top:13929;width:10190;height:0" coordorigin="893,13929" coordsize="10190,0" path="m893,13929r10190,e" filled="f" strokeweight="1.06pt">
              <v:path arrowok="t"/>
            </v:shape>
            <v:shape id="_x0000_s2551" style="position:absolute;left:11093;top:8711;width:0;height:5228" coordorigin="11093,8711" coordsize="0,5228" path="m11093,8711r,5228e" filled="f" strokeweight=".37392mm">
              <v:path arrowok="t"/>
            </v:shape>
            <v:shape id="_x0000_s2550" style="position:absolute;left:10099;top:14584;width:972;height:1042" coordorigin="10099,14584" coordsize="972,1042" path="m10099,15626r972,l11071,14584r-972,l10099,15626xe" stroked="f">
              <v:path arrowok="t"/>
            </v:shape>
            <v:shape id="_x0000_s2549" style="position:absolute;left:10198;top:14584;width:775;height:454" coordorigin="10198,14584" coordsize="775,454" path="m10198,15038r775,l10973,14584r-775,l10198,15038xe" stroked="f">
              <v:path arrowok="t"/>
            </v:shape>
            <v:shape id="_x0000_s2548" style="position:absolute;left:10198;top:15038;width:775;height:194" coordorigin="10198,15038" coordsize="775,194" path="m10198,15232r775,l10973,15038r-775,l10198,15232xe" stroked="f">
              <v:path arrowok="t"/>
            </v:shape>
            <v:shape id="_x0000_s2547" style="position:absolute;left:10198;top:15232;width:775;height:394" coordorigin="10198,15232" coordsize="775,394" path="m10198,15626r775,l10973,15232r-775,l10198,15626xe" stroked="f">
              <v:path arrowok="t"/>
            </v:shape>
            <v:shape id="_x0000_s2546" style="position:absolute;left:10118;top:14575;width:955;height:0" coordorigin="10118,14575" coordsize="955,0" path="m10118,14575r956,e" filled="f" strokeweight="1.06pt">
              <v:path arrowok="t"/>
            </v:shape>
            <v:shape id="_x0000_s2545" style="position:absolute;left:10093;top:14565;width:0;height:1080" coordorigin="10093,14565" coordsize="0,1080" path="m10093,14565r,1080e" filled="f" strokeweight="1.06pt">
              <v:path arrowok="t"/>
            </v:shape>
            <v:shape id="_x0000_s2544" style="position:absolute;left:10099;top:15636;width:974;height:0" coordorigin="10099,15636" coordsize="974,0" path="m10099,15636r975,e" filled="f" strokeweight=".37392mm">
              <v:path arrowok="t"/>
            </v:shape>
            <v:shape id="_x0000_s2543" style="position:absolute;left:11083;top:14565;width:0;height:1080" coordorigin="11083,14565" coordsize="0,1080" path="m11083,14565r,1080e" filled="f" strokeweight="1.06pt">
              <v:path arrowok="t"/>
            </v:shape>
            <v:shape id="_x0000_s2542" style="position:absolute;left:7298;top:3833;width:274;height:299" coordorigin="7298,3833" coordsize="274,299" path="m7298,4132r274,l7572,3833r-274,l7298,4132xe" stroked="f">
              <v:path arrowok="t"/>
            </v:shape>
            <v:shape id="_x0000_s2541" style="position:absolute;left:7298;top:3833;width:274;height:299" coordorigin="7298,3833" coordsize="274,299" path="m7298,4132r274,l7572,3833r-274,l7298,4132xe" filled="f" strokeweight="1pt">
              <v:path arrowok="t"/>
            </v:shape>
            <v:shape id="_x0000_s2540" style="position:absolute;left:10437;top:3836;width:274;height:299" coordorigin="10437,3836" coordsize="274,299" path="m10437,4135r274,l10711,3836r-274,l10437,4135xe" stroked="f">
              <v:path arrowok="t"/>
            </v:shape>
            <v:shape id="_x0000_s2539" style="position:absolute;left:10437;top:3836;width:274;height:299" coordorigin="10437,3836" coordsize="274,299" path="m10437,4135r274,l10711,3836r-274,l10437,4135xe" filled="f" strokeweight="1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538" type="#_x0000_t75" style="position:absolute;left:10204;top:14967;width:720;height:768">
              <v:imagedata r:id="rId11" o:title=""/>
            </v:shape>
            <w10:wrap anchorx="page" anchory="page"/>
          </v:group>
        </w:pict>
      </w:r>
    </w:p>
    <w:p w14:paraId="1CFBB91E" w14:textId="77777777" w:rsidR="001E6471" w:rsidRDefault="001E6471">
      <w:pPr>
        <w:spacing w:line="200" w:lineRule="exact"/>
      </w:pPr>
    </w:p>
    <w:p w14:paraId="7FF96486" w14:textId="77777777" w:rsidR="001E6471" w:rsidRDefault="001E6471">
      <w:pPr>
        <w:spacing w:line="200" w:lineRule="exact"/>
      </w:pPr>
    </w:p>
    <w:p w14:paraId="1D926477" w14:textId="77777777" w:rsidR="001E6471" w:rsidRDefault="001E6471">
      <w:pPr>
        <w:spacing w:line="200" w:lineRule="exact"/>
      </w:pPr>
    </w:p>
    <w:p w14:paraId="1424DF68" w14:textId="77777777" w:rsidR="001E6471" w:rsidRDefault="00000000">
      <w:pPr>
        <w:spacing w:before="18"/>
        <w:ind w:left="634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FFFFFF"/>
          <w:sz w:val="32"/>
          <w:szCs w:val="32"/>
        </w:rPr>
        <w:t>T</w:t>
      </w:r>
      <w:r>
        <w:rPr>
          <w:rFonts w:ascii="Arial" w:eastAsia="Arial" w:hAnsi="Arial" w:cs="Arial"/>
          <w:b/>
          <w:color w:val="FFFFFF"/>
          <w:spacing w:val="-1"/>
          <w:sz w:val="32"/>
          <w:szCs w:val="32"/>
        </w:rPr>
        <w:t>h</w:t>
      </w:r>
      <w:r>
        <w:rPr>
          <w:rFonts w:ascii="Arial" w:eastAsia="Arial" w:hAnsi="Arial" w:cs="Arial"/>
          <w:b/>
          <w:color w:val="FFFFFF"/>
          <w:sz w:val="32"/>
          <w:szCs w:val="32"/>
        </w:rPr>
        <w:t>e</w:t>
      </w:r>
      <w:r>
        <w:rPr>
          <w:rFonts w:ascii="Arial" w:eastAsia="Arial" w:hAnsi="Arial" w:cs="Arial"/>
          <w:b/>
          <w:color w:val="FFFFFF"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i/>
          <w:color w:val="FFFFFF"/>
          <w:spacing w:val="2"/>
          <w:sz w:val="32"/>
          <w:szCs w:val="32"/>
        </w:rPr>
        <w:t>C</w:t>
      </w:r>
      <w:r>
        <w:rPr>
          <w:rFonts w:ascii="Arial" w:eastAsia="Arial" w:hAnsi="Arial" w:cs="Arial"/>
          <w:b/>
          <w:i/>
          <w:color w:val="FFFFFF"/>
          <w:sz w:val="32"/>
          <w:szCs w:val="32"/>
        </w:rPr>
        <w:t>o</w:t>
      </w:r>
      <w:r>
        <w:rPr>
          <w:rFonts w:ascii="Arial" w:eastAsia="Arial" w:hAnsi="Arial" w:cs="Arial"/>
          <w:b/>
          <w:i/>
          <w:color w:val="FFFFFF"/>
          <w:spacing w:val="-1"/>
          <w:sz w:val="32"/>
          <w:szCs w:val="32"/>
        </w:rPr>
        <w:t>n</w:t>
      </w:r>
      <w:r>
        <w:rPr>
          <w:rFonts w:ascii="Arial" w:eastAsia="Arial" w:hAnsi="Arial" w:cs="Arial"/>
          <w:b/>
          <w:i/>
          <w:color w:val="FFFFFF"/>
          <w:spacing w:val="2"/>
          <w:sz w:val="32"/>
          <w:szCs w:val="32"/>
        </w:rPr>
        <w:t>s</w:t>
      </w:r>
      <w:r>
        <w:rPr>
          <w:rFonts w:ascii="Arial" w:eastAsia="Arial" w:hAnsi="Arial" w:cs="Arial"/>
          <w:b/>
          <w:i/>
          <w:color w:val="FFFFFF"/>
          <w:sz w:val="32"/>
          <w:szCs w:val="32"/>
        </w:rPr>
        <w:t>ul</w:t>
      </w:r>
      <w:r>
        <w:rPr>
          <w:rFonts w:ascii="Arial" w:eastAsia="Arial" w:hAnsi="Arial" w:cs="Arial"/>
          <w:b/>
          <w:i/>
          <w:color w:val="FFFFFF"/>
          <w:spacing w:val="1"/>
          <w:sz w:val="32"/>
          <w:szCs w:val="32"/>
        </w:rPr>
        <w:t>t</w:t>
      </w:r>
      <w:r>
        <w:rPr>
          <w:rFonts w:ascii="Arial" w:eastAsia="Arial" w:hAnsi="Arial" w:cs="Arial"/>
          <w:b/>
          <w:i/>
          <w:color w:val="FFFFFF"/>
          <w:sz w:val="32"/>
          <w:szCs w:val="32"/>
        </w:rPr>
        <w:t>an</w:t>
      </w:r>
      <w:r>
        <w:rPr>
          <w:rFonts w:ascii="Arial" w:eastAsia="Arial" w:hAnsi="Arial" w:cs="Arial"/>
          <w:b/>
          <w:i/>
          <w:color w:val="FFFFFF"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i/>
          <w:color w:val="FFFFFF"/>
          <w:spacing w:val="2"/>
          <w:sz w:val="32"/>
          <w:szCs w:val="32"/>
        </w:rPr>
        <w:t>’</w:t>
      </w:r>
      <w:r>
        <w:rPr>
          <w:rFonts w:ascii="Arial" w:eastAsia="Arial" w:hAnsi="Arial" w:cs="Arial"/>
          <w:b/>
          <w:i/>
          <w:color w:val="FFFFFF"/>
          <w:sz w:val="32"/>
          <w:szCs w:val="32"/>
        </w:rPr>
        <w:t>s</w:t>
      </w:r>
      <w:r>
        <w:rPr>
          <w:rFonts w:ascii="Arial" w:eastAsia="Arial" w:hAnsi="Arial" w:cs="Arial"/>
          <w:b/>
          <w:i/>
          <w:color w:val="FFFFFF"/>
          <w:spacing w:val="-1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FFFFFF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color w:val="FFFFFF"/>
          <w:spacing w:val="1"/>
          <w:sz w:val="32"/>
          <w:szCs w:val="32"/>
        </w:rPr>
        <w:t>f</w:t>
      </w:r>
      <w:r>
        <w:rPr>
          <w:rFonts w:ascii="Arial" w:eastAsia="Arial" w:hAnsi="Arial" w:cs="Arial"/>
          <w:b/>
          <w:color w:val="FFFFFF"/>
          <w:sz w:val="32"/>
          <w:szCs w:val="32"/>
        </w:rPr>
        <w:t>fer</w:t>
      </w:r>
      <w:r>
        <w:rPr>
          <w:rFonts w:ascii="Arial" w:eastAsia="Arial" w:hAnsi="Arial" w:cs="Arial"/>
          <w:b/>
          <w:color w:val="FFFFFF"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FFFFFF"/>
          <w:sz w:val="32"/>
          <w:szCs w:val="32"/>
        </w:rPr>
        <w:t>a</w:t>
      </w:r>
      <w:r>
        <w:rPr>
          <w:rFonts w:ascii="Arial" w:eastAsia="Arial" w:hAnsi="Arial" w:cs="Arial"/>
          <w:b/>
          <w:color w:val="FFFFFF"/>
          <w:spacing w:val="2"/>
          <w:sz w:val="32"/>
          <w:szCs w:val="32"/>
        </w:rPr>
        <w:t>n</w:t>
      </w:r>
      <w:r>
        <w:rPr>
          <w:rFonts w:ascii="Arial" w:eastAsia="Arial" w:hAnsi="Arial" w:cs="Arial"/>
          <w:b/>
          <w:color w:val="FFFFFF"/>
          <w:sz w:val="32"/>
          <w:szCs w:val="32"/>
        </w:rPr>
        <w:t>d</w:t>
      </w:r>
      <w:r>
        <w:rPr>
          <w:rFonts w:ascii="Arial" w:eastAsia="Arial" w:hAnsi="Arial" w:cs="Arial"/>
          <w:b/>
          <w:color w:val="FFFFFF"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i/>
          <w:color w:val="FFFFFF"/>
          <w:sz w:val="32"/>
          <w:szCs w:val="32"/>
        </w:rPr>
        <w:t>E</w:t>
      </w:r>
      <w:r>
        <w:rPr>
          <w:rFonts w:ascii="Arial" w:eastAsia="Arial" w:hAnsi="Arial" w:cs="Arial"/>
          <w:b/>
          <w:i/>
          <w:color w:val="FFFFFF"/>
          <w:spacing w:val="2"/>
          <w:sz w:val="32"/>
          <w:szCs w:val="32"/>
        </w:rPr>
        <w:t>m</w:t>
      </w:r>
      <w:r>
        <w:rPr>
          <w:rFonts w:ascii="Arial" w:eastAsia="Arial" w:hAnsi="Arial" w:cs="Arial"/>
          <w:b/>
          <w:i/>
          <w:color w:val="FFFFFF"/>
          <w:sz w:val="32"/>
          <w:szCs w:val="32"/>
        </w:rPr>
        <w:t>pl</w:t>
      </w:r>
      <w:r>
        <w:rPr>
          <w:rFonts w:ascii="Arial" w:eastAsia="Arial" w:hAnsi="Arial" w:cs="Arial"/>
          <w:b/>
          <w:i/>
          <w:color w:val="FFFFFF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i/>
          <w:color w:val="FFFFFF"/>
          <w:sz w:val="32"/>
          <w:szCs w:val="32"/>
        </w:rPr>
        <w:t>ye</w:t>
      </w:r>
      <w:r>
        <w:rPr>
          <w:rFonts w:ascii="Arial" w:eastAsia="Arial" w:hAnsi="Arial" w:cs="Arial"/>
          <w:b/>
          <w:i/>
          <w:color w:val="FFFFFF"/>
          <w:spacing w:val="2"/>
          <w:sz w:val="32"/>
          <w:szCs w:val="32"/>
        </w:rPr>
        <w:t>r</w:t>
      </w:r>
      <w:r>
        <w:rPr>
          <w:rFonts w:ascii="Arial" w:eastAsia="Arial" w:hAnsi="Arial" w:cs="Arial"/>
          <w:b/>
          <w:i/>
          <w:color w:val="FFFFFF"/>
          <w:sz w:val="32"/>
          <w:szCs w:val="32"/>
        </w:rPr>
        <w:t>’s</w:t>
      </w:r>
      <w:r>
        <w:rPr>
          <w:rFonts w:ascii="Arial" w:eastAsia="Arial" w:hAnsi="Arial" w:cs="Arial"/>
          <w:b/>
          <w:i/>
          <w:color w:val="FFFFFF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FFFFFF"/>
          <w:spacing w:val="-7"/>
          <w:sz w:val="32"/>
          <w:szCs w:val="32"/>
        </w:rPr>
        <w:t>A</w:t>
      </w:r>
      <w:r>
        <w:rPr>
          <w:rFonts w:ascii="Arial" w:eastAsia="Arial" w:hAnsi="Arial" w:cs="Arial"/>
          <w:b/>
          <w:color w:val="FFFFFF"/>
          <w:spacing w:val="2"/>
          <w:sz w:val="32"/>
          <w:szCs w:val="32"/>
        </w:rPr>
        <w:t>c</w:t>
      </w:r>
      <w:r>
        <w:rPr>
          <w:rFonts w:ascii="Arial" w:eastAsia="Arial" w:hAnsi="Arial" w:cs="Arial"/>
          <w:b/>
          <w:color w:val="FFFFFF"/>
          <w:sz w:val="32"/>
          <w:szCs w:val="32"/>
        </w:rPr>
        <w:t>c</w:t>
      </w:r>
      <w:r>
        <w:rPr>
          <w:rFonts w:ascii="Arial" w:eastAsia="Arial" w:hAnsi="Arial" w:cs="Arial"/>
          <w:b/>
          <w:color w:val="FFFFFF"/>
          <w:spacing w:val="2"/>
          <w:sz w:val="32"/>
          <w:szCs w:val="32"/>
        </w:rPr>
        <w:t>e</w:t>
      </w:r>
      <w:r>
        <w:rPr>
          <w:rFonts w:ascii="Arial" w:eastAsia="Arial" w:hAnsi="Arial" w:cs="Arial"/>
          <w:b/>
          <w:color w:val="FFFFFF"/>
          <w:sz w:val="32"/>
          <w:szCs w:val="32"/>
        </w:rPr>
        <w:t>p</w:t>
      </w:r>
      <w:r>
        <w:rPr>
          <w:rFonts w:ascii="Arial" w:eastAsia="Arial" w:hAnsi="Arial" w:cs="Arial"/>
          <w:b/>
          <w:color w:val="FFFFFF"/>
          <w:spacing w:val="1"/>
          <w:sz w:val="32"/>
          <w:szCs w:val="32"/>
        </w:rPr>
        <w:t>t</w:t>
      </w:r>
      <w:r>
        <w:rPr>
          <w:rFonts w:ascii="Arial" w:eastAsia="Arial" w:hAnsi="Arial" w:cs="Arial"/>
          <w:b/>
          <w:color w:val="FFFFFF"/>
          <w:sz w:val="32"/>
          <w:szCs w:val="32"/>
        </w:rPr>
        <w:t>ance</w:t>
      </w:r>
    </w:p>
    <w:p w14:paraId="659B58C5" w14:textId="77777777" w:rsidR="001E6471" w:rsidRDefault="001E6471">
      <w:pPr>
        <w:spacing w:before="4" w:line="180" w:lineRule="exact"/>
        <w:rPr>
          <w:sz w:val="19"/>
          <w:szCs w:val="19"/>
        </w:rPr>
      </w:pPr>
    </w:p>
    <w:p w14:paraId="13A95C0E" w14:textId="77777777" w:rsidR="001E6471" w:rsidRDefault="00000000">
      <w:pPr>
        <w:ind w:left="63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62666A"/>
          <w:spacing w:val="2"/>
          <w:sz w:val="22"/>
          <w:szCs w:val="22"/>
        </w:rPr>
        <w:t>T</w:t>
      </w:r>
      <w:r>
        <w:rPr>
          <w:rFonts w:ascii="Arial" w:eastAsia="Arial" w:hAnsi="Arial" w:cs="Arial"/>
          <w:color w:val="62666A"/>
          <w:sz w:val="22"/>
          <w:szCs w:val="22"/>
        </w:rPr>
        <w:t>he</w:t>
      </w:r>
      <w:r>
        <w:rPr>
          <w:rFonts w:ascii="Arial" w:eastAsia="Arial" w:hAnsi="Arial" w:cs="Arial"/>
          <w:color w:val="62666A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62666A"/>
          <w:spacing w:val="-1"/>
          <w:sz w:val="22"/>
          <w:szCs w:val="22"/>
        </w:rPr>
        <w:t>C</w:t>
      </w:r>
      <w:r>
        <w:rPr>
          <w:rFonts w:ascii="Arial" w:eastAsia="Arial" w:hAnsi="Arial" w:cs="Arial"/>
          <w:i/>
          <w:color w:val="62666A"/>
          <w:sz w:val="22"/>
          <w:szCs w:val="22"/>
        </w:rPr>
        <w:t>o</w:t>
      </w:r>
      <w:r>
        <w:rPr>
          <w:rFonts w:ascii="Arial" w:eastAsia="Arial" w:hAnsi="Arial" w:cs="Arial"/>
          <w:i/>
          <w:color w:val="62666A"/>
          <w:spacing w:val="-1"/>
          <w:sz w:val="22"/>
          <w:szCs w:val="22"/>
        </w:rPr>
        <w:t>n</w:t>
      </w:r>
      <w:r>
        <w:rPr>
          <w:rFonts w:ascii="Arial" w:eastAsia="Arial" w:hAnsi="Arial" w:cs="Arial"/>
          <w:i/>
          <w:color w:val="62666A"/>
          <w:sz w:val="22"/>
          <w:szCs w:val="22"/>
        </w:rPr>
        <w:t>su</w:t>
      </w:r>
      <w:r>
        <w:rPr>
          <w:rFonts w:ascii="Arial" w:eastAsia="Arial" w:hAnsi="Arial" w:cs="Arial"/>
          <w:i/>
          <w:color w:val="62666A"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color w:val="62666A"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color w:val="62666A"/>
          <w:sz w:val="22"/>
          <w:szCs w:val="22"/>
        </w:rPr>
        <w:t>a</w:t>
      </w:r>
      <w:r>
        <w:rPr>
          <w:rFonts w:ascii="Arial" w:eastAsia="Arial" w:hAnsi="Arial" w:cs="Arial"/>
          <w:i/>
          <w:color w:val="62666A"/>
          <w:spacing w:val="-1"/>
          <w:sz w:val="22"/>
          <w:szCs w:val="22"/>
        </w:rPr>
        <w:t>n</w:t>
      </w:r>
      <w:r>
        <w:rPr>
          <w:rFonts w:ascii="Arial" w:eastAsia="Arial" w:hAnsi="Arial" w:cs="Arial"/>
          <w:i/>
          <w:color w:val="62666A"/>
          <w:sz w:val="22"/>
          <w:szCs w:val="22"/>
        </w:rPr>
        <w:t xml:space="preserve">t </w:t>
      </w:r>
      <w:r>
        <w:rPr>
          <w:rFonts w:ascii="Arial" w:eastAsia="Arial" w:hAnsi="Arial" w:cs="Arial"/>
          <w:color w:val="62666A"/>
          <w:spacing w:val="-3"/>
          <w:sz w:val="22"/>
          <w:szCs w:val="22"/>
        </w:rPr>
        <w:t>o</w:t>
      </w:r>
      <w:r>
        <w:rPr>
          <w:rFonts w:ascii="Arial" w:eastAsia="Arial" w:hAnsi="Arial" w:cs="Arial"/>
          <w:color w:val="62666A"/>
          <w:spacing w:val="1"/>
          <w:sz w:val="22"/>
          <w:szCs w:val="22"/>
        </w:rPr>
        <w:t>ff</w:t>
      </w:r>
      <w:r>
        <w:rPr>
          <w:rFonts w:ascii="Arial" w:eastAsia="Arial" w:hAnsi="Arial" w:cs="Arial"/>
          <w:color w:val="62666A"/>
          <w:sz w:val="22"/>
          <w:szCs w:val="22"/>
        </w:rPr>
        <w:t>e</w:t>
      </w:r>
      <w:r>
        <w:rPr>
          <w:rFonts w:ascii="Arial" w:eastAsia="Arial" w:hAnsi="Arial" w:cs="Arial"/>
          <w:color w:val="62666A"/>
          <w:spacing w:val="-2"/>
          <w:sz w:val="22"/>
          <w:szCs w:val="22"/>
        </w:rPr>
        <w:t>r</w:t>
      </w:r>
      <w:r>
        <w:rPr>
          <w:rFonts w:ascii="Arial" w:eastAsia="Arial" w:hAnsi="Arial" w:cs="Arial"/>
          <w:color w:val="62666A"/>
          <w:sz w:val="22"/>
          <w:szCs w:val="22"/>
        </w:rPr>
        <w:t>s</w:t>
      </w:r>
      <w:r>
        <w:rPr>
          <w:rFonts w:ascii="Arial" w:eastAsia="Arial" w:hAnsi="Arial" w:cs="Arial"/>
          <w:color w:val="62666A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62666A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62666A"/>
          <w:sz w:val="22"/>
          <w:szCs w:val="22"/>
        </w:rPr>
        <w:t>o p</w:t>
      </w:r>
      <w:r>
        <w:rPr>
          <w:rFonts w:ascii="Arial" w:eastAsia="Arial" w:hAnsi="Arial" w:cs="Arial"/>
          <w:color w:val="62666A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62666A"/>
          <w:sz w:val="22"/>
          <w:szCs w:val="22"/>
        </w:rPr>
        <w:t>o</w:t>
      </w:r>
      <w:r>
        <w:rPr>
          <w:rFonts w:ascii="Arial" w:eastAsia="Arial" w:hAnsi="Arial" w:cs="Arial"/>
          <w:color w:val="62666A"/>
          <w:spacing w:val="-3"/>
          <w:sz w:val="22"/>
          <w:szCs w:val="22"/>
        </w:rPr>
        <w:t>v</w:t>
      </w:r>
      <w:r>
        <w:rPr>
          <w:rFonts w:ascii="Arial" w:eastAsia="Arial" w:hAnsi="Arial" w:cs="Arial"/>
          <w:color w:val="62666A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62666A"/>
          <w:sz w:val="22"/>
          <w:szCs w:val="22"/>
        </w:rPr>
        <w:t>de</w:t>
      </w:r>
      <w:r>
        <w:rPr>
          <w:rFonts w:ascii="Arial" w:eastAsia="Arial" w:hAnsi="Arial" w:cs="Arial"/>
          <w:color w:val="62666A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color w:val="62666A"/>
          <w:sz w:val="22"/>
          <w:szCs w:val="22"/>
        </w:rPr>
        <w:t>he</w:t>
      </w:r>
      <w:r>
        <w:rPr>
          <w:rFonts w:ascii="Arial" w:eastAsia="Arial" w:hAnsi="Arial" w:cs="Arial"/>
          <w:color w:val="62666A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62666A"/>
          <w:spacing w:val="-1"/>
          <w:sz w:val="22"/>
          <w:szCs w:val="22"/>
        </w:rPr>
        <w:t>S</w:t>
      </w:r>
      <w:r>
        <w:rPr>
          <w:rFonts w:ascii="Arial" w:eastAsia="Arial" w:hAnsi="Arial" w:cs="Arial"/>
          <w:color w:val="62666A"/>
          <w:sz w:val="22"/>
          <w:szCs w:val="22"/>
        </w:rPr>
        <w:t>er</w:t>
      </w:r>
      <w:r>
        <w:rPr>
          <w:rFonts w:ascii="Arial" w:eastAsia="Arial" w:hAnsi="Arial" w:cs="Arial"/>
          <w:color w:val="62666A"/>
          <w:spacing w:val="-2"/>
          <w:sz w:val="22"/>
          <w:szCs w:val="22"/>
        </w:rPr>
        <w:t>v</w:t>
      </w:r>
      <w:r>
        <w:rPr>
          <w:rFonts w:ascii="Arial" w:eastAsia="Arial" w:hAnsi="Arial" w:cs="Arial"/>
          <w:color w:val="62666A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62666A"/>
          <w:sz w:val="22"/>
          <w:szCs w:val="22"/>
        </w:rPr>
        <w:t>ces</w:t>
      </w:r>
      <w:r>
        <w:rPr>
          <w:rFonts w:ascii="Arial" w:eastAsia="Arial" w:hAnsi="Arial" w:cs="Arial"/>
          <w:color w:val="62666A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62666A"/>
          <w:sz w:val="22"/>
          <w:szCs w:val="22"/>
        </w:rPr>
        <w:t>d</w:t>
      </w:r>
      <w:r>
        <w:rPr>
          <w:rFonts w:ascii="Arial" w:eastAsia="Arial" w:hAnsi="Arial" w:cs="Arial"/>
          <w:color w:val="62666A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62666A"/>
          <w:spacing w:val="-2"/>
          <w:sz w:val="22"/>
          <w:szCs w:val="22"/>
        </w:rPr>
        <w:t>s</w:t>
      </w:r>
      <w:r>
        <w:rPr>
          <w:rFonts w:ascii="Arial" w:eastAsia="Arial" w:hAnsi="Arial" w:cs="Arial"/>
          <w:color w:val="62666A"/>
          <w:sz w:val="22"/>
          <w:szCs w:val="22"/>
        </w:rPr>
        <w:t>c</w:t>
      </w:r>
      <w:r>
        <w:rPr>
          <w:rFonts w:ascii="Arial" w:eastAsia="Arial" w:hAnsi="Arial" w:cs="Arial"/>
          <w:color w:val="62666A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62666A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62666A"/>
          <w:sz w:val="22"/>
          <w:szCs w:val="22"/>
        </w:rPr>
        <w:t>b</w:t>
      </w:r>
      <w:r>
        <w:rPr>
          <w:rFonts w:ascii="Arial" w:eastAsia="Arial" w:hAnsi="Arial" w:cs="Arial"/>
          <w:color w:val="62666A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62666A"/>
          <w:sz w:val="22"/>
          <w:szCs w:val="22"/>
        </w:rPr>
        <w:t>d in</w:t>
      </w:r>
      <w:r>
        <w:rPr>
          <w:rFonts w:ascii="Arial" w:eastAsia="Arial" w:hAnsi="Arial" w:cs="Arial"/>
          <w:color w:val="62666A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62666A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62666A"/>
          <w:sz w:val="22"/>
          <w:szCs w:val="22"/>
        </w:rPr>
        <w:t>h</w:t>
      </w:r>
      <w:r>
        <w:rPr>
          <w:rFonts w:ascii="Arial" w:eastAsia="Arial" w:hAnsi="Arial" w:cs="Arial"/>
          <w:color w:val="62666A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62666A"/>
          <w:sz w:val="22"/>
          <w:szCs w:val="22"/>
        </w:rPr>
        <w:t>s</w:t>
      </w:r>
      <w:r>
        <w:rPr>
          <w:rFonts w:ascii="Arial" w:eastAsia="Arial" w:hAnsi="Arial" w:cs="Arial"/>
          <w:color w:val="62666A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62666A"/>
          <w:spacing w:val="2"/>
          <w:sz w:val="22"/>
          <w:szCs w:val="22"/>
        </w:rPr>
        <w:t>T</w:t>
      </w:r>
      <w:r>
        <w:rPr>
          <w:rFonts w:ascii="Arial" w:eastAsia="Arial" w:hAnsi="Arial" w:cs="Arial"/>
          <w:color w:val="62666A"/>
          <w:sz w:val="22"/>
          <w:szCs w:val="22"/>
        </w:rPr>
        <w:t>a</w:t>
      </w:r>
      <w:r>
        <w:rPr>
          <w:rFonts w:ascii="Arial" w:eastAsia="Arial" w:hAnsi="Arial" w:cs="Arial"/>
          <w:color w:val="62666A"/>
          <w:spacing w:val="-3"/>
          <w:sz w:val="22"/>
          <w:szCs w:val="22"/>
        </w:rPr>
        <w:t>s</w:t>
      </w:r>
      <w:r>
        <w:rPr>
          <w:rFonts w:ascii="Arial" w:eastAsia="Arial" w:hAnsi="Arial" w:cs="Arial"/>
          <w:color w:val="62666A"/>
          <w:sz w:val="22"/>
          <w:szCs w:val="22"/>
        </w:rPr>
        <w:t>k</w:t>
      </w:r>
      <w:r>
        <w:rPr>
          <w:rFonts w:ascii="Arial" w:eastAsia="Arial" w:hAnsi="Arial" w:cs="Arial"/>
          <w:color w:val="62666A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62666A"/>
          <w:spacing w:val="-1"/>
          <w:sz w:val="22"/>
          <w:szCs w:val="22"/>
        </w:rPr>
        <w:t>O</w:t>
      </w:r>
      <w:r>
        <w:rPr>
          <w:rFonts w:ascii="Arial" w:eastAsia="Arial" w:hAnsi="Arial" w:cs="Arial"/>
          <w:color w:val="62666A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62666A"/>
          <w:sz w:val="22"/>
          <w:szCs w:val="22"/>
        </w:rPr>
        <w:t>d</w:t>
      </w:r>
      <w:r>
        <w:rPr>
          <w:rFonts w:ascii="Arial" w:eastAsia="Arial" w:hAnsi="Arial" w:cs="Arial"/>
          <w:color w:val="62666A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62666A"/>
          <w:sz w:val="22"/>
          <w:szCs w:val="22"/>
        </w:rPr>
        <w:t>r</w:t>
      </w:r>
      <w:r>
        <w:rPr>
          <w:rFonts w:ascii="Arial" w:eastAsia="Arial" w:hAnsi="Arial" w:cs="Arial"/>
          <w:color w:val="62666A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62666A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62666A"/>
          <w:sz w:val="22"/>
          <w:szCs w:val="22"/>
        </w:rPr>
        <w:t>n acc</w:t>
      </w:r>
      <w:r>
        <w:rPr>
          <w:rFonts w:ascii="Arial" w:eastAsia="Arial" w:hAnsi="Arial" w:cs="Arial"/>
          <w:color w:val="62666A"/>
          <w:spacing w:val="-2"/>
          <w:sz w:val="22"/>
          <w:szCs w:val="22"/>
        </w:rPr>
        <w:t>o</w:t>
      </w:r>
      <w:r>
        <w:rPr>
          <w:rFonts w:ascii="Arial" w:eastAsia="Arial" w:hAnsi="Arial" w:cs="Arial"/>
          <w:color w:val="62666A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62666A"/>
          <w:sz w:val="22"/>
          <w:szCs w:val="22"/>
        </w:rPr>
        <w:t>d</w:t>
      </w:r>
      <w:r>
        <w:rPr>
          <w:rFonts w:ascii="Arial" w:eastAsia="Arial" w:hAnsi="Arial" w:cs="Arial"/>
          <w:color w:val="62666A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62666A"/>
          <w:sz w:val="22"/>
          <w:szCs w:val="22"/>
        </w:rPr>
        <w:t>nce</w:t>
      </w:r>
      <w:r>
        <w:rPr>
          <w:rFonts w:ascii="Arial" w:eastAsia="Arial" w:hAnsi="Arial" w:cs="Arial"/>
          <w:color w:val="62666A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62666A"/>
          <w:spacing w:val="-3"/>
          <w:sz w:val="22"/>
          <w:szCs w:val="22"/>
        </w:rPr>
        <w:t>w</w:t>
      </w:r>
      <w:r>
        <w:rPr>
          <w:rFonts w:ascii="Arial" w:eastAsia="Arial" w:hAnsi="Arial" w:cs="Arial"/>
          <w:color w:val="62666A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62666A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62666A"/>
          <w:sz w:val="22"/>
          <w:szCs w:val="22"/>
        </w:rPr>
        <w:t xml:space="preserve">h </w:t>
      </w:r>
      <w:r>
        <w:rPr>
          <w:rFonts w:ascii="Arial" w:eastAsia="Arial" w:hAnsi="Arial" w:cs="Arial"/>
          <w:color w:val="62666A"/>
          <w:spacing w:val="2"/>
          <w:sz w:val="22"/>
          <w:szCs w:val="22"/>
        </w:rPr>
        <w:t>t</w:t>
      </w:r>
      <w:r>
        <w:rPr>
          <w:rFonts w:ascii="Arial" w:eastAsia="Arial" w:hAnsi="Arial" w:cs="Arial"/>
          <w:color w:val="62666A"/>
          <w:sz w:val="22"/>
          <w:szCs w:val="22"/>
        </w:rPr>
        <w:t>he</w:t>
      </w:r>
    </w:p>
    <w:p w14:paraId="633D3A6F" w14:textId="77777777" w:rsidR="001E6471" w:rsidRDefault="00000000">
      <w:pPr>
        <w:spacing w:before="20" w:line="240" w:lineRule="exact"/>
        <w:ind w:left="63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color w:val="62666A"/>
          <w:position w:val="-1"/>
          <w:sz w:val="22"/>
          <w:szCs w:val="22"/>
        </w:rPr>
        <w:t>co</w:t>
      </w:r>
      <w:r>
        <w:rPr>
          <w:rFonts w:ascii="Arial" w:eastAsia="Arial" w:hAnsi="Arial" w:cs="Arial"/>
          <w:i/>
          <w:color w:val="62666A"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i/>
          <w:color w:val="62666A"/>
          <w:position w:val="-1"/>
          <w:sz w:val="22"/>
          <w:szCs w:val="22"/>
        </w:rPr>
        <w:t>d</w:t>
      </w:r>
      <w:r>
        <w:rPr>
          <w:rFonts w:ascii="Arial" w:eastAsia="Arial" w:hAnsi="Arial" w:cs="Arial"/>
          <w:i/>
          <w:color w:val="62666A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i/>
          <w:color w:val="62666A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i/>
          <w:color w:val="62666A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i/>
          <w:color w:val="62666A"/>
          <w:position w:val="-1"/>
          <w:sz w:val="22"/>
          <w:szCs w:val="22"/>
        </w:rPr>
        <w:t>o</w:t>
      </w:r>
      <w:r>
        <w:rPr>
          <w:rFonts w:ascii="Arial" w:eastAsia="Arial" w:hAnsi="Arial" w:cs="Arial"/>
          <w:i/>
          <w:color w:val="62666A"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i/>
          <w:color w:val="62666A"/>
          <w:position w:val="-1"/>
          <w:sz w:val="22"/>
          <w:szCs w:val="22"/>
        </w:rPr>
        <w:t>s</w:t>
      </w:r>
      <w:r>
        <w:rPr>
          <w:rFonts w:ascii="Arial" w:eastAsia="Arial" w:hAnsi="Arial" w:cs="Arial"/>
          <w:i/>
          <w:color w:val="62666A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62666A"/>
          <w:position w:val="-1"/>
          <w:sz w:val="22"/>
          <w:szCs w:val="22"/>
        </w:rPr>
        <w:t>of co</w:t>
      </w:r>
      <w:r>
        <w:rPr>
          <w:rFonts w:ascii="Arial" w:eastAsia="Arial" w:hAnsi="Arial" w:cs="Arial"/>
          <w:i/>
          <w:color w:val="62666A"/>
          <w:spacing w:val="-3"/>
          <w:position w:val="-1"/>
          <w:sz w:val="22"/>
          <w:szCs w:val="22"/>
        </w:rPr>
        <w:t>n</w:t>
      </w:r>
      <w:r>
        <w:rPr>
          <w:rFonts w:ascii="Arial" w:eastAsia="Arial" w:hAnsi="Arial" w:cs="Arial"/>
          <w:i/>
          <w:color w:val="62666A"/>
          <w:spacing w:val="1"/>
          <w:position w:val="-1"/>
          <w:sz w:val="22"/>
          <w:szCs w:val="22"/>
        </w:rPr>
        <w:t>tr</w:t>
      </w:r>
      <w:r>
        <w:rPr>
          <w:rFonts w:ascii="Arial" w:eastAsia="Arial" w:hAnsi="Arial" w:cs="Arial"/>
          <w:i/>
          <w:color w:val="62666A"/>
          <w:position w:val="-1"/>
          <w:sz w:val="22"/>
          <w:szCs w:val="22"/>
        </w:rPr>
        <w:t>a</w:t>
      </w:r>
      <w:r>
        <w:rPr>
          <w:rFonts w:ascii="Arial" w:eastAsia="Arial" w:hAnsi="Arial" w:cs="Arial"/>
          <w:i/>
          <w:color w:val="62666A"/>
          <w:spacing w:val="-3"/>
          <w:position w:val="-1"/>
          <w:sz w:val="22"/>
          <w:szCs w:val="22"/>
        </w:rPr>
        <w:t>c</w:t>
      </w:r>
      <w:r>
        <w:rPr>
          <w:rFonts w:ascii="Arial" w:eastAsia="Arial" w:hAnsi="Arial" w:cs="Arial"/>
          <w:i/>
          <w:color w:val="62666A"/>
          <w:position w:val="-1"/>
          <w:sz w:val="22"/>
          <w:szCs w:val="22"/>
        </w:rPr>
        <w:t>t</w:t>
      </w:r>
      <w:r>
        <w:rPr>
          <w:rFonts w:ascii="Arial" w:eastAsia="Arial" w:hAnsi="Arial" w:cs="Arial"/>
          <w:i/>
          <w:color w:val="62666A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62666A"/>
          <w:spacing w:val="1"/>
          <w:position w:val="-1"/>
          <w:sz w:val="22"/>
          <w:szCs w:val="22"/>
        </w:rPr>
        <w:t>f</w:t>
      </w:r>
      <w:r>
        <w:rPr>
          <w:rFonts w:ascii="Arial" w:eastAsia="Arial" w:hAnsi="Arial" w:cs="Arial"/>
          <w:color w:val="62666A"/>
          <w:position w:val="-1"/>
          <w:sz w:val="22"/>
          <w:szCs w:val="22"/>
        </w:rPr>
        <w:t>or</w:t>
      </w:r>
      <w:r>
        <w:rPr>
          <w:rFonts w:ascii="Arial" w:eastAsia="Arial" w:hAnsi="Arial" w:cs="Arial"/>
          <w:color w:val="62666A"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62666A"/>
          <w:position w:val="-1"/>
          <w:sz w:val="22"/>
          <w:szCs w:val="22"/>
        </w:rPr>
        <w:t>an</w:t>
      </w:r>
      <w:r>
        <w:rPr>
          <w:rFonts w:ascii="Arial" w:eastAsia="Arial" w:hAnsi="Arial" w:cs="Arial"/>
          <w:color w:val="62666A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62666A"/>
          <w:spacing w:val="-3"/>
          <w:position w:val="-1"/>
          <w:sz w:val="22"/>
          <w:szCs w:val="22"/>
        </w:rPr>
        <w:t>a</w:t>
      </w:r>
      <w:r>
        <w:rPr>
          <w:rFonts w:ascii="Arial" w:eastAsia="Arial" w:hAnsi="Arial" w:cs="Arial"/>
          <w:color w:val="62666A"/>
          <w:spacing w:val="1"/>
          <w:position w:val="-1"/>
          <w:sz w:val="22"/>
          <w:szCs w:val="22"/>
        </w:rPr>
        <w:t>m</w:t>
      </w:r>
      <w:r>
        <w:rPr>
          <w:rFonts w:ascii="Arial" w:eastAsia="Arial" w:hAnsi="Arial" w:cs="Arial"/>
          <w:color w:val="62666A"/>
          <w:position w:val="-1"/>
          <w:sz w:val="22"/>
          <w:szCs w:val="22"/>
        </w:rPr>
        <w:t>o</w:t>
      </w:r>
      <w:r>
        <w:rPr>
          <w:rFonts w:ascii="Arial" w:eastAsia="Arial" w:hAnsi="Arial" w:cs="Arial"/>
          <w:color w:val="62666A"/>
          <w:spacing w:val="-1"/>
          <w:position w:val="-1"/>
          <w:sz w:val="22"/>
          <w:szCs w:val="22"/>
        </w:rPr>
        <w:t>u</w:t>
      </w:r>
      <w:r>
        <w:rPr>
          <w:rFonts w:ascii="Arial" w:eastAsia="Arial" w:hAnsi="Arial" w:cs="Arial"/>
          <w:color w:val="62666A"/>
          <w:position w:val="-1"/>
          <w:sz w:val="22"/>
          <w:szCs w:val="22"/>
        </w:rPr>
        <w:t xml:space="preserve">nt </w:t>
      </w:r>
      <w:r>
        <w:rPr>
          <w:rFonts w:ascii="Arial" w:eastAsia="Arial" w:hAnsi="Arial" w:cs="Arial"/>
          <w:color w:val="62666A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color w:val="62666A"/>
          <w:position w:val="-1"/>
          <w:sz w:val="22"/>
          <w:szCs w:val="22"/>
        </w:rPr>
        <w:t>o</w:t>
      </w:r>
      <w:r>
        <w:rPr>
          <w:rFonts w:ascii="Arial" w:eastAsia="Arial" w:hAnsi="Arial" w:cs="Arial"/>
          <w:color w:val="62666A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62666A"/>
          <w:position w:val="-1"/>
          <w:sz w:val="22"/>
          <w:szCs w:val="22"/>
        </w:rPr>
        <w:t>be</w:t>
      </w:r>
      <w:r>
        <w:rPr>
          <w:rFonts w:ascii="Arial" w:eastAsia="Arial" w:hAnsi="Arial" w:cs="Arial"/>
          <w:color w:val="62666A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62666A"/>
          <w:spacing w:val="-3"/>
          <w:position w:val="-1"/>
          <w:sz w:val="22"/>
          <w:szCs w:val="22"/>
        </w:rPr>
        <w:t>d</w:t>
      </w:r>
      <w:r>
        <w:rPr>
          <w:rFonts w:ascii="Arial" w:eastAsia="Arial" w:hAnsi="Arial" w:cs="Arial"/>
          <w:color w:val="62666A"/>
          <w:position w:val="-1"/>
          <w:sz w:val="22"/>
          <w:szCs w:val="22"/>
        </w:rPr>
        <w:t>et</w:t>
      </w:r>
      <w:r>
        <w:rPr>
          <w:rFonts w:ascii="Arial" w:eastAsia="Arial" w:hAnsi="Arial" w:cs="Arial"/>
          <w:color w:val="62666A"/>
          <w:spacing w:val="-2"/>
          <w:position w:val="-1"/>
          <w:sz w:val="22"/>
          <w:szCs w:val="22"/>
        </w:rPr>
        <w:t>e</w:t>
      </w:r>
      <w:r>
        <w:rPr>
          <w:rFonts w:ascii="Arial" w:eastAsia="Arial" w:hAnsi="Arial" w:cs="Arial"/>
          <w:color w:val="62666A"/>
          <w:spacing w:val="1"/>
          <w:position w:val="-1"/>
          <w:sz w:val="22"/>
          <w:szCs w:val="22"/>
        </w:rPr>
        <w:t>rm</w:t>
      </w:r>
      <w:r>
        <w:rPr>
          <w:rFonts w:ascii="Arial" w:eastAsia="Arial" w:hAnsi="Arial" w:cs="Arial"/>
          <w:color w:val="62666A"/>
          <w:spacing w:val="-3"/>
          <w:position w:val="-1"/>
          <w:sz w:val="22"/>
          <w:szCs w:val="22"/>
        </w:rPr>
        <w:t>i</w:t>
      </w:r>
      <w:r>
        <w:rPr>
          <w:rFonts w:ascii="Arial" w:eastAsia="Arial" w:hAnsi="Arial" w:cs="Arial"/>
          <w:color w:val="62666A"/>
          <w:position w:val="-1"/>
          <w:sz w:val="22"/>
          <w:szCs w:val="22"/>
        </w:rPr>
        <w:t>n</w:t>
      </w:r>
      <w:r>
        <w:rPr>
          <w:rFonts w:ascii="Arial" w:eastAsia="Arial" w:hAnsi="Arial" w:cs="Arial"/>
          <w:color w:val="62666A"/>
          <w:spacing w:val="-1"/>
          <w:position w:val="-1"/>
          <w:sz w:val="22"/>
          <w:szCs w:val="22"/>
        </w:rPr>
        <w:t>e</w:t>
      </w:r>
      <w:r>
        <w:rPr>
          <w:rFonts w:ascii="Arial" w:eastAsia="Arial" w:hAnsi="Arial" w:cs="Arial"/>
          <w:color w:val="62666A"/>
          <w:position w:val="-1"/>
          <w:sz w:val="22"/>
          <w:szCs w:val="22"/>
        </w:rPr>
        <w:t>d in</w:t>
      </w:r>
      <w:r>
        <w:rPr>
          <w:rFonts w:ascii="Arial" w:eastAsia="Arial" w:hAnsi="Arial" w:cs="Arial"/>
          <w:color w:val="62666A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62666A"/>
          <w:position w:val="-1"/>
          <w:sz w:val="22"/>
          <w:szCs w:val="22"/>
        </w:rPr>
        <w:t>acc</w:t>
      </w:r>
      <w:r>
        <w:rPr>
          <w:rFonts w:ascii="Arial" w:eastAsia="Arial" w:hAnsi="Arial" w:cs="Arial"/>
          <w:color w:val="62666A"/>
          <w:spacing w:val="-3"/>
          <w:position w:val="-1"/>
          <w:sz w:val="22"/>
          <w:szCs w:val="22"/>
        </w:rPr>
        <w:t>o</w:t>
      </w:r>
      <w:r>
        <w:rPr>
          <w:rFonts w:ascii="Arial" w:eastAsia="Arial" w:hAnsi="Arial" w:cs="Arial"/>
          <w:color w:val="62666A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color w:val="62666A"/>
          <w:position w:val="-1"/>
          <w:sz w:val="22"/>
          <w:szCs w:val="22"/>
        </w:rPr>
        <w:t>d</w:t>
      </w:r>
      <w:r>
        <w:rPr>
          <w:rFonts w:ascii="Arial" w:eastAsia="Arial" w:hAnsi="Arial" w:cs="Arial"/>
          <w:color w:val="62666A"/>
          <w:spacing w:val="-1"/>
          <w:position w:val="-1"/>
          <w:sz w:val="22"/>
          <w:szCs w:val="22"/>
        </w:rPr>
        <w:t>a</w:t>
      </w:r>
      <w:r>
        <w:rPr>
          <w:rFonts w:ascii="Arial" w:eastAsia="Arial" w:hAnsi="Arial" w:cs="Arial"/>
          <w:color w:val="62666A"/>
          <w:position w:val="-1"/>
          <w:sz w:val="22"/>
          <w:szCs w:val="22"/>
        </w:rPr>
        <w:t>nce</w:t>
      </w:r>
      <w:r>
        <w:rPr>
          <w:rFonts w:ascii="Arial" w:eastAsia="Arial" w:hAnsi="Arial" w:cs="Arial"/>
          <w:color w:val="62666A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62666A"/>
          <w:spacing w:val="-3"/>
          <w:position w:val="-1"/>
          <w:sz w:val="22"/>
          <w:szCs w:val="22"/>
        </w:rPr>
        <w:t>w</w:t>
      </w:r>
      <w:r>
        <w:rPr>
          <w:rFonts w:ascii="Arial" w:eastAsia="Arial" w:hAnsi="Arial" w:cs="Arial"/>
          <w:color w:val="62666A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color w:val="62666A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color w:val="62666A"/>
          <w:position w:val="-1"/>
          <w:sz w:val="22"/>
          <w:szCs w:val="22"/>
        </w:rPr>
        <w:t xml:space="preserve">h </w:t>
      </w:r>
      <w:r>
        <w:rPr>
          <w:rFonts w:ascii="Arial" w:eastAsia="Arial" w:hAnsi="Arial" w:cs="Arial"/>
          <w:color w:val="62666A"/>
          <w:spacing w:val="-1"/>
          <w:position w:val="-1"/>
          <w:sz w:val="22"/>
          <w:szCs w:val="22"/>
        </w:rPr>
        <w:t>t</w:t>
      </w:r>
      <w:r>
        <w:rPr>
          <w:rFonts w:ascii="Arial" w:eastAsia="Arial" w:hAnsi="Arial" w:cs="Arial"/>
          <w:color w:val="62666A"/>
          <w:position w:val="-1"/>
          <w:sz w:val="22"/>
          <w:szCs w:val="22"/>
        </w:rPr>
        <w:t>he</w:t>
      </w:r>
      <w:r>
        <w:rPr>
          <w:rFonts w:ascii="Arial" w:eastAsia="Arial" w:hAnsi="Arial" w:cs="Arial"/>
          <w:color w:val="62666A"/>
          <w:spacing w:val="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62666A"/>
          <w:position w:val="-1"/>
          <w:sz w:val="22"/>
          <w:szCs w:val="22"/>
        </w:rPr>
        <w:t>co</w:t>
      </w:r>
      <w:r>
        <w:rPr>
          <w:rFonts w:ascii="Arial" w:eastAsia="Arial" w:hAnsi="Arial" w:cs="Arial"/>
          <w:i/>
          <w:color w:val="62666A"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i/>
          <w:color w:val="62666A"/>
          <w:position w:val="-1"/>
          <w:sz w:val="22"/>
          <w:szCs w:val="22"/>
        </w:rPr>
        <w:t>d</w:t>
      </w:r>
      <w:r>
        <w:rPr>
          <w:rFonts w:ascii="Arial" w:eastAsia="Arial" w:hAnsi="Arial" w:cs="Arial"/>
          <w:i/>
          <w:color w:val="62666A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i/>
          <w:color w:val="62666A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i/>
          <w:color w:val="62666A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i/>
          <w:color w:val="62666A"/>
          <w:position w:val="-1"/>
          <w:sz w:val="22"/>
          <w:szCs w:val="22"/>
        </w:rPr>
        <w:t>o</w:t>
      </w:r>
      <w:r>
        <w:rPr>
          <w:rFonts w:ascii="Arial" w:eastAsia="Arial" w:hAnsi="Arial" w:cs="Arial"/>
          <w:i/>
          <w:color w:val="62666A"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i/>
          <w:color w:val="62666A"/>
          <w:position w:val="-1"/>
          <w:sz w:val="22"/>
          <w:szCs w:val="22"/>
        </w:rPr>
        <w:t>s</w:t>
      </w:r>
      <w:r>
        <w:rPr>
          <w:rFonts w:ascii="Arial" w:eastAsia="Arial" w:hAnsi="Arial" w:cs="Arial"/>
          <w:i/>
          <w:color w:val="62666A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62666A"/>
          <w:spacing w:val="-3"/>
          <w:position w:val="-1"/>
          <w:sz w:val="22"/>
          <w:szCs w:val="22"/>
        </w:rPr>
        <w:t>o</w:t>
      </w:r>
      <w:r>
        <w:rPr>
          <w:rFonts w:ascii="Arial" w:eastAsia="Arial" w:hAnsi="Arial" w:cs="Arial"/>
          <w:i/>
          <w:color w:val="62666A"/>
          <w:position w:val="-1"/>
          <w:sz w:val="22"/>
          <w:szCs w:val="22"/>
        </w:rPr>
        <w:t>f co</w:t>
      </w:r>
      <w:r>
        <w:rPr>
          <w:rFonts w:ascii="Arial" w:eastAsia="Arial" w:hAnsi="Arial" w:cs="Arial"/>
          <w:i/>
          <w:color w:val="62666A"/>
          <w:spacing w:val="-1"/>
          <w:position w:val="-1"/>
          <w:sz w:val="22"/>
          <w:szCs w:val="22"/>
        </w:rPr>
        <w:t>nt</w:t>
      </w:r>
      <w:r>
        <w:rPr>
          <w:rFonts w:ascii="Arial" w:eastAsia="Arial" w:hAnsi="Arial" w:cs="Arial"/>
          <w:i/>
          <w:color w:val="62666A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i/>
          <w:color w:val="62666A"/>
          <w:position w:val="-1"/>
          <w:sz w:val="22"/>
          <w:szCs w:val="22"/>
        </w:rPr>
        <w:t>ac</w:t>
      </w:r>
      <w:r>
        <w:rPr>
          <w:rFonts w:ascii="Arial" w:eastAsia="Arial" w:hAnsi="Arial" w:cs="Arial"/>
          <w:i/>
          <w:color w:val="62666A"/>
          <w:spacing w:val="-1"/>
          <w:position w:val="-1"/>
          <w:sz w:val="22"/>
          <w:szCs w:val="22"/>
        </w:rPr>
        <w:t>t</w:t>
      </w:r>
      <w:r>
        <w:rPr>
          <w:rFonts w:ascii="Arial" w:eastAsia="Arial" w:hAnsi="Arial" w:cs="Arial"/>
          <w:color w:val="62666A"/>
          <w:position w:val="-1"/>
          <w:sz w:val="22"/>
          <w:szCs w:val="22"/>
        </w:rPr>
        <w:t>.</w:t>
      </w:r>
    </w:p>
    <w:p w14:paraId="3EF79AC0" w14:textId="77777777" w:rsidR="001E6471" w:rsidRDefault="001E6471">
      <w:pPr>
        <w:spacing w:before="10" w:line="220" w:lineRule="exact"/>
        <w:rPr>
          <w:sz w:val="22"/>
          <w:szCs w:val="22"/>
        </w:rPr>
      </w:pPr>
    </w:p>
    <w:p w14:paraId="3BF89D34" w14:textId="77777777" w:rsidR="001E6471" w:rsidRDefault="00000000">
      <w:pPr>
        <w:spacing w:before="32" w:line="320" w:lineRule="exact"/>
        <w:ind w:left="63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62666A"/>
          <w:spacing w:val="-3"/>
          <w:position w:val="6"/>
          <w:sz w:val="22"/>
          <w:szCs w:val="22"/>
        </w:rPr>
        <w:t>T</w:t>
      </w:r>
      <w:r>
        <w:rPr>
          <w:rFonts w:ascii="Arial" w:eastAsia="Arial" w:hAnsi="Arial" w:cs="Arial"/>
          <w:b/>
          <w:color w:val="62666A"/>
          <w:position w:val="6"/>
          <w:sz w:val="22"/>
          <w:szCs w:val="22"/>
        </w:rPr>
        <w:t>he pr</w:t>
      </w:r>
      <w:r>
        <w:rPr>
          <w:rFonts w:ascii="Arial" w:eastAsia="Arial" w:hAnsi="Arial" w:cs="Arial"/>
          <w:b/>
          <w:color w:val="62666A"/>
          <w:spacing w:val="1"/>
          <w:position w:val="6"/>
          <w:sz w:val="22"/>
          <w:szCs w:val="22"/>
        </w:rPr>
        <w:t>i</w:t>
      </w:r>
      <w:r>
        <w:rPr>
          <w:rFonts w:ascii="Arial" w:eastAsia="Arial" w:hAnsi="Arial" w:cs="Arial"/>
          <w:b/>
          <w:color w:val="62666A"/>
          <w:position w:val="6"/>
          <w:sz w:val="22"/>
          <w:szCs w:val="22"/>
        </w:rPr>
        <w:t>ce</w:t>
      </w:r>
      <w:r>
        <w:rPr>
          <w:rFonts w:ascii="Arial" w:eastAsia="Arial" w:hAnsi="Arial" w:cs="Arial"/>
          <w:b/>
          <w:color w:val="62666A"/>
          <w:spacing w:val="1"/>
          <w:position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62666A"/>
          <w:spacing w:val="-1"/>
          <w:position w:val="6"/>
          <w:sz w:val="22"/>
          <w:szCs w:val="22"/>
        </w:rPr>
        <w:t>i</w:t>
      </w:r>
      <w:r>
        <w:rPr>
          <w:rFonts w:ascii="Arial" w:eastAsia="Arial" w:hAnsi="Arial" w:cs="Arial"/>
          <w:b/>
          <w:color w:val="62666A"/>
          <w:position w:val="6"/>
          <w:sz w:val="22"/>
          <w:szCs w:val="22"/>
        </w:rPr>
        <w:t>s bas</w:t>
      </w:r>
      <w:r>
        <w:rPr>
          <w:rFonts w:ascii="Arial" w:eastAsia="Arial" w:hAnsi="Arial" w:cs="Arial"/>
          <w:b/>
          <w:color w:val="62666A"/>
          <w:spacing w:val="-1"/>
          <w:position w:val="6"/>
          <w:sz w:val="22"/>
          <w:szCs w:val="22"/>
        </w:rPr>
        <w:t>e</w:t>
      </w:r>
      <w:r>
        <w:rPr>
          <w:rFonts w:ascii="Arial" w:eastAsia="Arial" w:hAnsi="Arial" w:cs="Arial"/>
          <w:b/>
          <w:color w:val="62666A"/>
          <w:position w:val="6"/>
          <w:sz w:val="22"/>
          <w:szCs w:val="22"/>
        </w:rPr>
        <w:t>d</w:t>
      </w:r>
      <w:r>
        <w:rPr>
          <w:rFonts w:ascii="Arial" w:eastAsia="Arial" w:hAnsi="Arial" w:cs="Arial"/>
          <w:b/>
          <w:color w:val="62666A"/>
          <w:spacing w:val="-2"/>
          <w:position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62666A"/>
          <w:position w:val="6"/>
          <w:sz w:val="22"/>
          <w:szCs w:val="22"/>
        </w:rPr>
        <w:t>u</w:t>
      </w:r>
      <w:r>
        <w:rPr>
          <w:rFonts w:ascii="Arial" w:eastAsia="Arial" w:hAnsi="Arial" w:cs="Arial"/>
          <w:b/>
          <w:color w:val="62666A"/>
          <w:spacing w:val="-1"/>
          <w:position w:val="6"/>
          <w:sz w:val="22"/>
          <w:szCs w:val="22"/>
        </w:rPr>
        <w:t>p</w:t>
      </w:r>
      <w:r>
        <w:rPr>
          <w:rFonts w:ascii="Arial" w:eastAsia="Arial" w:hAnsi="Arial" w:cs="Arial"/>
          <w:b/>
          <w:color w:val="62666A"/>
          <w:spacing w:val="-3"/>
          <w:position w:val="6"/>
          <w:sz w:val="22"/>
          <w:szCs w:val="22"/>
        </w:rPr>
        <w:t>o</w:t>
      </w:r>
      <w:r>
        <w:rPr>
          <w:rFonts w:ascii="Arial" w:eastAsia="Arial" w:hAnsi="Arial" w:cs="Arial"/>
          <w:b/>
          <w:color w:val="62666A"/>
          <w:position w:val="6"/>
          <w:sz w:val="22"/>
          <w:szCs w:val="22"/>
        </w:rPr>
        <w:t xml:space="preserve">n:                                       </w:t>
      </w:r>
      <w:r>
        <w:rPr>
          <w:rFonts w:ascii="Arial" w:eastAsia="Arial" w:hAnsi="Arial" w:cs="Arial"/>
          <w:b/>
          <w:color w:val="62666A"/>
          <w:spacing w:val="12"/>
          <w:position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62666A"/>
          <w:position w:val="6"/>
          <w:sz w:val="22"/>
          <w:szCs w:val="22"/>
        </w:rPr>
        <w:t>Fixed</w:t>
      </w:r>
      <w:r>
        <w:rPr>
          <w:rFonts w:ascii="Arial" w:eastAsia="Arial" w:hAnsi="Arial" w:cs="Arial"/>
          <w:b/>
          <w:color w:val="62666A"/>
          <w:spacing w:val="1"/>
          <w:position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62666A"/>
          <w:spacing w:val="-1"/>
          <w:position w:val="6"/>
          <w:sz w:val="22"/>
          <w:szCs w:val="22"/>
        </w:rPr>
        <w:t>P</w:t>
      </w:r>
      <w:r>
        <w:rPr>
          <w:rFonts w:ascii="Arial" w:eastAsia="Arial" w:hAnsi="Arial" w:cs="Arial"/>
          <w:b/>
          <w:color w:val="62666A"/>
          <w:spacing w:val="-2"/>
          <w:position w:val="6"/>
          <w:sz w:val="22"/>
          <w:szCs w:val="22"/>
        </w:rPr>
        <w:t>r</w:t>
      </w:r>
      <w:r>
        <w:rPr>
          <w:rFonts w:ascii="Arial" w:eastAsia="Arial" w:hAnsi="Arial" w:cs="Arial"/>
          <w:b/>
          <w:color w:val="62666A"/>
          <w:spacing w:val="1"/>
          <w:position w:val="6"/>
          <w:sz w:val="22"/>
          <w:szCs w:val="22"/>
        </w:rPr>
        <w:t>i</w:t>
      </w:r>
      <w:r>
        <w:rPr>
          <w:rFonts w:ascii="Arial" w:eastAsia="Arial" w:hAnsi="Arial" w:cs="Arial"/>
          <w:b/>
          <w:color w:val="62666A"/>
          <w:position w:val="6"/>
          <w:sz w:val="22"/>
          <w:szCs w:val="22"/>
        </w:rPr>
        <w:t xml:space="preserve">ce                          </w:t>
      </w:r>
      <w:r>
        <w:rPr>
          <w:rFonts w:ascii="Arial" w:eastAsia="Arial" w:hAnsi="Arial" w:cs="Arial"/>
          <w:b/>
          <w:color w:val="62666A"/>
          <w:spacing w:val="59"/>
          <w:position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62666A"/>
          <w:spacing w:val="-3"/>
          <w:position w:val="6"/>
          <w:sz w:val="22"/>
          <w:szCs w:val="22"/>
        </w:rPr>
        <w:t>T</w:t>
      </w:r>
      <w:r>
        <w:rPr>
          <w:rFonts w:ascii="Arial" w:eastAsia="Arial" w:hAnsi="Arial" w:cs="Arial"/>
          <w:b/>
          <w:color w:val="62666A"/>
          <w:spacing w:val="1"/>
          <w:position w:val="6"/>
          <w:sz w:val="22"/>
          <w:szCs w:val="22"/>
        </w:rPr>
        <w:t>i</w:t>
      </w:r>
      <w:r>
        <w:rPr>
          <w:rFonts w:ascii="Arial" w:eastAsia="Arial" w:hAnsi="Arial" w:cs="Arial"/>
          <w:b/>
          <w:color w:val="62666A"/>
          <w:position w:val="6"/>
          <w:sz w:val="22"/>
          <w:szCs w:val="22"/>
        </w:rPr>
        <w:t>me</w:t>
      </w:r>
      <w:r>
        <w:rPr>
          <w:rFonts w:ascii="Arial" w:eastAsia="Arial" w:hAnsi="Arial" w:cs="Arial"/>
          <w:b/>
          <w:color w:val="62666A"/>
          <w:spacing w:val="1"/>
          <w:position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62666A"/>
          <w:spacing w:val="-1"/>
          <w:position w:val="6"/>
          <w:sz w:val="22"/>
          <w:szCs w:val="22"/>
        </w:rPr>
        <w:t>C</w:t>
      </w:r>
      <w:r>
        <w:rPr>
          <w:rFonts w:ascii="Arial" w:eastAsia="Arial" w:hAnsi="Arial" w:cs="Arial"/>
          <w:b/>
          <w:color w:val="62666A"/>
          <w:position w:val="6"/>
          <w:sz w:val="22"/>
          <w:szCs w:val="22"/>
        </w:rPr>
        <w:t>h</w:t>
      </w:r>
      <w:r>
        <w:rPr>
          <w:rFonts w:ascii="Arial" w:eastAsia="Arial" w:hAnsi="Arial" w:cs="Arial"/>
          <w:b/>
          <w:color w:val="62666A"/>
          <w:spacing w:val="-1"/>
          <w:position w:val="6"/>
          <w:sz w:val="22"/>
          <w:szCs w:val="22"/>
        </w:rPr>
        <w:t>a</w:t>
      </w:r>
      <w:r>
        <w:rPr>
          <w:rFonts w:ascii="Arial" w:eastAsia="Arial" w:hAnsi="Arial" w:cs="Arial"/>
          <w:b/>
          <w:color w:val="62666A"/>
          <w:position w:val="6"/>
          <w:sz w:val="22"/>
          <w:szCs w:val="22"/>
        </w:rPr>
        <w:t xml:space="preserve">rges  </w:t>
      </w:r>
      <w:r>
        <w:rPr>
          <w:rFonts w:ascii="Arial" w:eastAsia="Arial" w:hAnsi="Arial" w:cs="Arial"/>
          <w:b/>
          <w:color w:val="62666A"/>
          <w:spacing w:val="54"/>
          <w:position w:val="6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position w:val="-2"/>
          <w:sz w:val="22"/>
          <w:szCs w:val="22"/>
        </w:rPr>
        <w:t>X</w:t>
      </w:r>
    </w:p>
    <w:p w14:paraId="4BB3AB7B" w14:textId="77777777" w:rsidR="001E6471" w:rsidRDefault="001E6471">
      <w:pPr>
        <w:spacing w:before="11" w:line="240" w:lineRule="exact"/>
        <w:rPr>
          <w:sz w:val="24"/>
          <w:szCs w:val="24"/>
        </w:rPr>
        <w:sectPr w:rsidR="001E6471">
          <w:pgSz w:w="11920" w:h="16840"/>
          <w:pgMar w:top="1700" w:right="640" w:bottom="280" w:left="240" w:header="219" w:footer="536" w:gutter="0"/>
          <w:cols w:space="720"/>
        </w:sectPr>
      </w:pPr>
    </w:p>
    <w:p w14:paraId="46C6747C" w14:textId="77777777" w:rsidR="001E6471" w:rsidRDefault="00000000">
      <w:pPr>
        <w:spacing w:before="42" w:line="240" w:lineRule="exact"/>
        <w:ind w:left="583" w:right="-5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62666A"/>
          <w:spacing w:val="-3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color w:val="62666A"/>
          <w:position w:val="-1"/>
          <w:sz w:val="22"/>
          <w:szCs w:val="22"/>
        </w:rPr>
        <w:t>he of</w:t>
      </w:r>
      <w:r>
        <w:rPr>
          <w:rFonts w:ascii="Arial" w:eastAsia="Arial" w:hAnsi="Arial" w:cs="Arial"/>
          <w:b/>
          <w:color w:val="62666A"/>
          <w:spacing w:val="1"/>
          <w:position w:val="-1"/>
          <w:sz w:val="22"/>
          <w:szCs w:val="22"/>
        </w:rPr>
        <w:t>f</w:t>
      </w:r>
      <w:r>
        <w:rPr>
          <w:rFonts w:ascii="Arial" w:eastAsia="Arial" w:hAnsi="Arial" w:cs="Arial"/>
          <w:b/>
          <w:color w:val="62666A"/>
          <w:position w:val="-1"/>
          <w:sz w:val="22"/>
          <w:szCs w:val="22"/>
        </w:rPr>
        <w:t>ered</w:t>
      </w:r>
      <w:r>
        <w:rPr>
          <w:rFonts w:ascii="Arial" w:eastAsia="Arial" w:hAnsi="Arial" w:cs="Arial"/>
          <w:b/>
          <w:color w:val="62666A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62666A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color w:val="62666A"/>
          <w:position w:val="-1"/>
          <w:sz w:val="22"/>
          <w:szCs w:val="22"/>
        </w:rPr>
        <w:t>ot</w:t>
      </w:r>
      <w:r>
        <w:rPr>
          <w:rFonts w:ascii="Arial" w:eastAsia="Arial" w:hAnsi="Arial" w:cs="Arial"/>
          <w:b/>
          <w:color w:val="62666A"/>
          <w:spacing w:val="-2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color w:val="62666A"/>
          <w:position w:val="-1"/>
          <w:sz w:val="22"/>
          <w:szCs w:val="22"/>
        </w:rPr>
        <w:t>l</w:t>
      </w:r>
      <w:r>
        <w:rPr>
          <w:rFonts w:ascii="Arial" w:eastAsia="Arial" w:hAnsi="Arial" w:cs="Arial"/>
          <w:b/>
          <w:color w:val="62666A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62666A"/>
          <w:spacing w:val="-3"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color w:val="62666A"/>
          <w:position w:val="-1"/>
          <w:sz w:val="22"/>
          <w:szCs w:val="22"/>
        </w:rPr>
        <w:t xml:space="preserve">f </w:t>
      </w:r>
      <w:r>
        <w:rPr>
          <w:rFonts w:ascii="Arial" w:eastAsia="Arial" w:hAnsi="Arial" w:cs="Arial"/>
          <w:b/>
          <w:color w:val="62666A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color w:val="62666A"/>
          <w:position w:val="-1"/>
          <w:sz w:val="22"/>
          <w:szCs w:val="22"/>
        </w:rPr>
        <w:t>he</w:t>
      </w:r>
      <w:r>
        <w:rPr>
          <w:rFonts w:ascii="Arial" w:eastAsia="Arial" w:hAnsi="Arial" w:cs="Arial"/>
          <w:b/>
          <w:color w:val="62666A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62666A"/>
          <w:spacing w:val="-1"/>
          <w:position w:val="-1"/>
          <w:sz w:val="22"/>
          <w:szCs w:val="22"/>
        </w:rPr>
        <w:t>P</w:t>
      </w:r>
      <w:r>
        <w:rPr>
          <w:rFonts w:ascii="Arial" w:eastAsia="Arial" w:hAnsi="Arial" w:cs="Arial"/>
          <w:b/>
          <w:color w:val="62666A"/>
          <w:position w:val="-1"/>
          <w:sz w:val="22"/>
          <w:szCs w:val="22"/>
        </w:rPr>
        <w:t>r</w:t>
      </w:r>
      <w:r>
        <w:rPr>
          <w:rFonts w:ascii="Arial" w:eastAsia="Arial" w:hAnsi="Arial" w:cs="Arial"/>
          <w:b/>
          <w:color w:val="62666A"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color w:val="62666A"/>
          <w:position w:val="-1"/>
          <w:sz w:val="22"/>
          <w:szCs w:val="22"/>
        </w:rPr>
        <w:t>c</w:t>
      </w:r>
      <w:r>
        <w:rPr>
          <w:rFonts w:ascii="Arial" w:eastAsia="Arial" w:hAnsi="Arial" w:cs="Arial"/>
          <w:b/>
          <w:color w:val="62666A"/>
          <w:spacing w:val="-1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color w:val="62666A"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color w:val="62666A"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62666A"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color w:val="62666A"/>
          <w:spacing w:val="2"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color w:val="62666A"/>
          <w:position w:val="-1"/>
          <w:sz w:val="22"/>
          <w:szCs w:val="22"/>
        </w:rPr>
        <w:t xml:space="preserve">:                          </w:t>
      </w:r>
      <w:r>
        <w:rPr>
          <w:rFonts w:ascii="Arial" w:eastAsia="Arial" w:hAnsi="Arial" w:cs="Arial"/>
          <w:b/>
          <w:color w:val="62666A"/>
          <w:spacing w:val="48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</w:rPr>
        <w:t>£</w:t>
      </w:r>
    </w:p>
    <w:p w14:paraId="466F9AFA" w14:textId="77777777" w:rsidR="001E6471" w:rsidRDefault="00000000">
      <w:pPr>
        <w:spacing w:before="32"/>
        <w:rPr>
          <w:rFonts w:ascii="Arial" w:eastAsia="Arial" w:hAnsi="Arial" w:cs="Arial"/>
          <w:sz w:val="22"/>
          <w:szCs w:val="22"/>
        </w:rPr>
        <w:sectPr w:rsidR="001E6471">
          <w:type w:val="continuous"/>
          <w:pgSz w:w="11920" w:h="16840"/>
          <w:pgMar w:top="1700" w:right="640" w:bottom="280" w:left="240" w:header="720" w:footer="720" w:gutter="0"/>
          <w:cols w:num="2" w:space="720" w:equalWidth="0">
            <w:col w:w="5815" w:space="189"/>
            <w:col w:w="5036"/>
          </w:cols>
        </w:sectPr>
      </w:pPr>
      <w:r>
        <w:br w:type="column"/>
      </w:r>
      <w:r>
        <w:rPr>
          <w:rFonts w:ascii="Arial" w:eastAsia="Arial" w:hAnsi="Arial" w:cs="Arial"/>
          <w:sz w:val="22"/>
          <w:szCs w:val="22"/>
        </w:rPr>
        <w:t>29,728.33</w:t>
      </w:r>
    </w:p>
    <w:p w14:paraId="4299522B" w14:textId="77777777" w:rsidR="001E6471" w:rsidRDefault="001E6471">
      <w:pPr>
        <w:spacing w:before="18" w:line="200" w:lineRule="exact"/>
      </w:pPr>
    </w:p>
    <w:p w14:paraId="0EF2244D" w14:textId="77777777" w:rsidR="001E6471" w:rsidRDefault="00000000">
      <w:pPr>
        <w:spacing w:before="37" w:line="261" w:lineRule="auto"/>
        <w:ind w:left="583" w:right="53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62666A"/>
          <w:sz w:val="18"/>
          <w:szCs w:val="18"/>
        </w:rPr>
        <w:t>Nb.</w:t>
      </w:r>
      <w:r>
        <w:rPr>
          <w:rFonts w:ascii="Arial" w:eastAsia="Arial" w:hAnsi="Arial" w:cs="Arial"/>
          <w:color w:val="62666A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62666A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62666A"/>
          <w:spacing w:val="1"/>
          <w:sz w:val="18"/>
          <w:szCs w:val="18"/>
        </w:rPr>
        <w:t>he</w:t>
      </w:r>
      <w:r>
        <w:rPr>
          <w:rFonts w:ascii="Arial" w:eastAsia="Arial" w:hAnsi="Arial" w:cs="Arial"/>
          <w:color w:val="62666A"/>
          <w:sz w:val="18"/>
          <w:szCs w:val="18"/>
        </w:rPr>
        <w:t>re</w:t>
      </w:r>
      <w:r>
        <w:rPr>
          <w:rFonts w:ascii="Arial" w:eastAsia="Arial" w:hAnsi="Arial" w:cs="Arial"/>
          <w:color w:val="62666A"/>
          <w:spacing w:val="1"/>
          <w:sz w:val="18"/>
          <w:szCs w:val="18"/>
        </w:rPr>
        <w:t xml:space="preserve"> ti</w:t>
      </w:r>
      <w:r>
        <w:rPr>
          <w:rFonts w:ascii="Arial" w:eastAsia="Arial" w:hAnsi="Arial" w:cs="Arial"/>
          <w:color w:val="62666A"/>
          <w:spacing w:val="-1"/>
          <w:sz w:val="18"/>
          <w:szCs w:val="18"/>
        </w:rPr>
        <w:t>m</w:t>
      </w:r>
      <w:r>
        <w:rPr>
          <w:rFonts w:ascii="Arial" w:eastAsia="Arial" w:hAnsi="Arial" w:cs="Arial"/>
          <w:color w:val="62666A"/>
          <w:sz w:val="18"/>
          <w:szCs w:val="18"/>
        </w:rPr>
        <w:t>e</w:t>
      </w:r>
      <w:r>
        <w:rPr>
          <w:rFonts w:ascii="Arial" w:eastAsia="Arial" w:hAnsi="Arial" w:cs="Arial"/>
          <w:color w:val="62666A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62666A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62666A"/>
          <w:spacing w:val="1"/>
          <w:sz w:val="18"/>
          <w:szCs w:val="18"/>
        </w:rPr>
        <w:t>ha</w:t>
      </w:r>
      <w:r>
        <w:rPr>
          <w:rFonts w:ascii="Arial" w:eastAsia="Arial" w:hAnsi="Arial" w:cs="Arial"/>
          <w:color w:val="62666A"/>
          <w:sz w:val="18"/>
          <w:szCs w:val="18"/>
        </w:rPr>
        <w:t>r</w:t>
      </w:r>
      <w:r>
        <w:rPr>
          <w:rFonts w:ascii="Arial" w:eastAsia="Arial" w:hAnsi="Arial" w:cs="Arial"/>
          <w:color w:val="62666A"/>
          <w:spacing w:val="1"/>
          <w:sz w:val="18"/>
          <w:szCs w:val="18"/>
        </w:rPr>
        <w:t>g</w:t>
      </w:r>
      <w:r>
        <w:rPr>
          <w:rFonts w:ascii="Arial" w:eastAsia="Arial" w:hAnsi="Arial" w:cs="Arial"/>
          <w:color w:val="62666A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62666A"/>
          <w:sz w:val="18"/>
          <w:szCs w:val="18"/>
        </w:rPr>
        <w:t>s</w:t>
      </w:r>
      <w:r>
        <w:rPr>
          <w:rFonts w:ascii="Arial" w:eastAsia="Arial" w:hAnsi="Arial" w:cs="Arial"/>
          <w:color w:val="62666A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color w:val="62666A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62666A"/>
          <w:sz w:val="18"/>
          <w:szCs w:val="18"/>
        </w:rPr>
        <w:t>e</w:t>
      </w:r>
      <w:r>
        <w:rPr>
          <w:rFonts w:ascii="Arial" w:eastAsia="Arial" w:hAnsi="Arial" w:cs="Arial"/>
          <w:color w:val="62666A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62666A"/>
          <w:spacing w:val="-2"/>
          <w:sz w:val="18"/>
          <w:szCs w:val="18"/>
        </w:rPr>
        <w:t>u</w:t>
      </w:r>
      <w:r>
        <w:rPr>
          <w:rFonts w:ascii="Arial" w:eastAsia="Arial" w:hAnsi="Arial" w:cs="Arial"/>
          <w:color w:val="62666A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62666A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62666A"/>
          <w:spacing w:val="2"/>
          <w:sz w:val="18"/>
          <w:szCs w:val="18"/>
        </w:rPr>
        <w:t>d</w:t>
      </w:r>
      <w:r>
        <w:rPr>
          <w:rFonts w:ascii="Arial" w:eastAsia="Arial" w:hAnsi="Arial" w:cs="Arial"/>
          <w:color w:val="62666A"/>
          <w:sz w:val="18"/>
          <w:szCs w:val="18"/>
        </w:rPr>
        <w:t>,</w:t>
      </w:r>
      <w:r>
        <w:rPr>
          <w:rFonts w:ascii="Arial" w:eastAsia="Arial" w:hAnsi="Arial" w:cs="Arial"/>
          <w:color w:val="62666A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62666A"/>
          <w:sz w:val="18"/>
          <w:szCs w:val="18"/>
        </w:rPr>
        <w:t>t</w:t>
      </w:r>
      <w:r>
        <w:rPr>
          <w:rFonts w:ascii="Arial" w:eastAsia="Arial" w:hAnsi="Arial" w:cs="Arial"/>
          <w:color w:val="62666A"/>
          <w:spacing w:val="-1"/>
          <w:sz w:val="18"/>
          <w:szCs w:val="18"/>
        </w:rPr>
        <w:t>h</w:t>
      </w:r>
      <w:r>
        <w:rPr>
          <w:rFonts w:ascii="Arial" w:eastAsia="Arial" w:hAnsi="Arial" w:cs="Arial"/>
          <w:color w:val="62666A"/>
          <w:sz w:val="18"/>
          <w:szCs w:val="18"/>
        </w:rPr>
        <w:t>e</w:t>
      </w:r>
      <w:r>
        <w:rPr>
          <w:rFonts w:ascii="Arial" w:eastAsia="Arial" w:hAnsi="Arial" w:cs="Arial"/>
          <w:color w:val="62666A"/>
          <w:spacing w:val="1"/>
          <w:sz w:val="18"/>
          <w:szCs w:val="18"/>
        </w:rPr>
        <w:t xml:space="preserve"> to</w:t>
      </w:r>
      <w:r>
        <w:rPr>
          <w:rFonts w:ascii="Arial" w:eastAsia="Arial" w:hAnsi="Arial" w:cs="Arial"/>
          <w:color w:val="62666A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62666A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62666A"/>
          <w:sz w:val="18"/>
          <w:szCs w:val="18"/>
        </w:rPr>
        <w:t>l</w:t>
      </w:r>
      <w:r>
        <w:rPr>
          <w:rFonts w:ascii="Arial" w:eastAsia="Arial" w:hAnsi="Arial" w:cs="Arial"/>
          <w:color w:val="62666A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62666A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62666A"/>
          <w:sz w:val="18"/>
          <w:szCs w:val="18"/>
        </w:rPr>
        <w:t>s</w:t>
      </w:r>
      <w:r>
        <w:rPr>
          <w:rFonts w:ascii="Arial" w:eastAsia="Arial" w:hAnsi="Arial" w:cs="Arial"/>
          <w:color w:val="62666A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62666A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62666A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62666A"/>
          <w:sz w:val="18"/>
          <w:szCs w:val="18"/>
        </w:rPr>
        <w:t>e</w:t>
      </w:r>
      <w:r>
        <w:rPr>
          <w:rFonts w:ascii="Arial" w:eastAsia="Arial" w:hAnsi="Arial" w:cs="Arial"/>
          <w:color w:val="62666A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62666A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62666A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62666A"/>
          <w:sz w:val="18"/>
          <w:szCs w:val="18"/>
        </w:rPr>
        <w:t>t</w:t>
      </w:r>
      <w:r>
        <w:rPr>
          <w:rFonts w:ascii="Arial" w:eastAsia="Arial" w:hAnsi="Arial" w:cs="Arial"/>
          <w:color w:val="62666A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62666A"/>
          <w:spacing w:val="1"/>
          <w:sz w:val="18"/>
          <w:szCs w:val="18"/>
        </w:rPr>
        <w:t>ma</w:t>
      </w:r>
      <w:r>
        <w:rPr>
          <w:rFonts w:ascii="Arial" w:eastAsia="Arial" w:hAnsi="Arial" w:cs="Arial"/>
          <w:color w:val="62666A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62666A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62666A"/>
          <w:sz w:val="18"/>
          <w:szCs w:val="18"/>
        </w:rPr>
        <w:t>d</w:t>
      </w:r>
      <w:r>
        <w:rPr>
          <w:rFonts w:ascii="Arial" w:eastAsia="Arial" w:hAnsi="Arial" w:cs="Arial"/>
          <w:color w:val="62666A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62666A"/>
          <w:spacing w:val="-3"/>
          <w:sz w:val="18"/>
          <w:szCs w:val="18"/>
        </w:rPr>
        <w:t>v</w:t>
      </w:r>
      <w:r>
        <w:rPr>
          <w:rFonts w:ascii="Arial" w:eastAsia="Arial" w:hAnsi="Arial" w:cs="Arial"/>
          <w:color w:val="62666A"/>
          <w:spacing w:val="1"/>
          <w:sz w:val="18"/>
          <w:szCs w:val="18"/>
        </w:rPr>
        <w:t>alu</w:t>
      </w:r>
      <w:r>
        <w:rPr>
          <w:rFonts w:ascii="Arial" w:eastAsia="Arial" w:hAnsi="Arial" w:cs="Arial"/>
          <w:color w:val="62666A"/>
          <w:sz w:val="18"/>
          <w:szCs w:val="18"/>
        </w:rPr>
        <w:t>e</w:t>
      </w:r>
      <w:r>
        <w:rPr>
          <w:rFonts w:ascii="Arial" w:eastAsia="Arial" w:hAnsi="Arial" w:cs="Arial"/>
          <w:color w:val="62666A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62666A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62666A"/>
          <w:sz w:val="18"/>
          <w:szCs w:val="18"/>
        </w:rPr>
        <w:t>f</w:t>
      </w:r>
      <w:r>
        <w:rPr>
          <w:rFonts w:ascii="Arial" w:eastAsia="Arial" w:hAnsi="Arial" w:cs="Arial"/>
          <w:color w:val="62666A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62666A"/>
          <w:sz w:val="18"/>
          <w:szCs w:val="18"/>
        </w:rPr>
        <w:t>t</w:t>
      </w:r>
      <w:r>
        <w:rPr>
          <w:rFonts w:ascii="Arial" w:eastAsia="Arial" w:hAnsi="Arial" w:cs="Arial"/>
          <w:color w:val="62666A"/>
          <w:spacing w:val="-1"/>
          <w:sz w:val="18"/>
          <w:szCs w:val="18"/>
        </w:rPr>
        <w:t>h</w:t>
      </w:r>
      <w:r>
        <w:rPr>
          <w:rFonts w:ascii="Arial" w:eastAsia="Arial" w:hAnsi="Arial" w:cs="Arial"/>
          <w:color w:val="62666A"/>
          <w:sz w:val="18"/>
          <w:szCs w:val="18"/>
        </w:rPr>
        <w:t>e</w:t>
      </w:r>
      <w:r>
        <w:rPr>
          <w:rFonts w:ascii="Arial" w:eastAsia="Arial" w:hAnsi="Arial" w:cs="Arial"/>
          <w:color w:val="62666A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62666A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62666A"/>
          <w:spacing w:val="1"/>
          <w:sz w:val="18"/>
          <w:szCs w:val="18"/>
        </w:rPr>
        <w:t>as</w:t>
      </w:r>
      <w:r>
        <w:rPr>
          <w:rFonts w:ascii="Arial" w:eastAsia="Arial" w:hAnsi="Arial" w:cs="Arial"/>
          <w:color w:val="62666A"/>
          <w:sz w:val="18"/>
          <w:szCs w:val="18"/>
        </w:rPr>
        <w:t>k</w:t>
      </w:r>
      <w:r>
        <w:rPr>
          <w:rFonts w:ascii="Arial" w:eastAsia="Arial" w:hAnsi="Arial" w:cs="Arial"/>
          <w:color w:val="62666A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62666A"/>
          <w:sz w:val="18"/>
          <w:szCs w:val="18"/>
        </w:rPr>
        <w:t>Or</w:t>
      </w:r>
      <w:r>
        <w:rPr>
          <w:rFonts w:ascii="Arial" w:eastAsia="Arial" w:hAnsi="Arial" w:cs="Arial"/>
          <w:color w:val="62666A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62666A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62666A"/>
          <w:spacing w:val="4"/>
          <w:sz w:val="18"/>
          <w:szCs w:val="18"/>
        </w:rPr>
        <w:t>r</w:t>
      </w:r>
      <w:r>
        <w:rPr>
          <w:rFonts w:ascii="Arial" w:eastAsia="Arial" w:hAnsi="Arial" w:cs="Arial"/>
          <w:color w:val="62666A"/>
          <w:sz w:val="18"/>
          <w:szCs w:val="18"/>
        </w:rPr>
        <w:t>.</w:t>
      </w:r>
      <w:r>
        <w:rPr>
          <w:rFonts w:ascii="Arial" w:eastAsia="Arial" w:hAnsi="Arial" w:cs="Arial"/>
          <w:color w:val="62666A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62666A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62666A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62666A"/>
          <w:sz w:val="18"/>
          <w:szCs w:val="18"/>
        </w:rPr>
        <w:t>e</w:t>
      </w:r>
      <w:r>
        <w:rPr>
          <w:rFonts w:ascii="Arial" w:eastAsia="Arial" w:hAnsi="Arial" w:cs="Arial"/>
          <w:color w:val="62666A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62666A"/>
          <w:spacing w:val="-3"/>
          <w:sz w:val="18"/>
          <w:szCs w:val="18"/>
        </w:rPr>
        <w:t>C</w:t>
      </w:r>
      <w:r>
        <w:rPr>
          <w:rFonts w:ascii="Arial" w:eastAsia="Arial" w:hAnsi="Arial" w:cs="Arial"/>
          <w:i/>
          <w:color w:val="62666A"/>
          <w:spacing w:val="1"/>
          <w:sz w:val="18"/>
          <w:szCs w:val="18"/>
        </w:rPr>
        <w:t>ons</w:t>
      </w:r>
      <w:r>
        <w:rPr>
          <w:rFonts w:ascii="Arial" w:eastAsia="Arial" w:hAnsi="Arial" w:cs="Arial"/>
          <w:i/>
          <w:color w:val="62666A"/>
          <w:spacing w:val="-2"/>
          <w:sz w:val="18"/>
          <w:szCs w:val="18"/>
        </w:rPr>
        <w:t>u</w:t>
      </w:r>
      <w:r>
        <w:rPr>
          <w:rFonts w:ascii="Arial" w:eastAsia="Arial" w:hAnsi="Arial" w:cs="Arial"/>
          <w:i/>
          <w:color w:val="62666A"/>
          <w:spacing w:val="1"/>
          <w:sz w:val="18"/>
          <w:szCs w:val="18"/>
        </w:rPr>
        <w:t>l</w:t>
      </w:r>
      <w:r>
        <w:rPr>
          <w:rFonts w:ascii="Arial" w:eastAsia="Arial" w:hAnsi="Arial" w:cs="Arial"/>
          <w:i/>
          <w:color w:val="62666A"/>
          <w:sz w:val="18"/>
          <w:szCs w:val="18"/>
        </w:rPr>
        <w:t>t</w:t>
      </w:r>
      <w:r>
        <w:rPr>
          <w:rFonts w:ascii="Arial" w:eastAsia="Arial" w:hAnsi="Arial" w:cs="Arial"/>
          <w:i/>
          <w:color w:val="62666A"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color w:val="62666A"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color w:val="62666A"/>
          <w:sz w:val="18"/>
          <w:szCs w:val="18"/>
        </w:rPr>
        <w:t>t</w:t>
      </w:r>
      <w:r>
        <w:rPr>
          <w:rFonts w:ascii="Arial" w:eastAsia="Arial" w:hAnsi="Arial" w:cs="Arial"/>
          <w:i/>
          <w:color w:val="62666A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62666A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62666A"/>
          <w:spacing w:val="1"/>
          <w:sz w:val="18"/>
          <w:szCs w:val="18"/>
        </w:rPr>
        <w:t>hou</w:t>
      </w:r>
      <w:r>
        <w:rPr>
          <w:rFonts w:ascii="Arial" w:eastAsia="Arial" w:hAnsi="Arial" w:cs="Arial"/>
          <w:color w:val="62666A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62666A"/>
          <w:sz w:val="18"/>
          <w:szCs w:val="18"/>
        </w:rPr>
        <w:t>d</w:t>
      </w:r>
      <w:r>
        <w:rPr>
          <w:rFonts w:ascii="Arial" w:eastAsia="Arial" w:hAnsi="Arial" w:cs="Arial"/>
          <w:color w:val="62666A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62666A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62666A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62666A"/>
          <w:sz w:val="18"/>
          <w:szCs w:val="18"/>
        </w:rPr>
        <w:t>t</w:t>
      </w:r>
      <w:r>
        <w:rPr>
          <w:rFonts w:ascii="Arial" w:eastAsia="Arial" w:hAnsi="Arial" w:cs="Arial"/>
          <w:color w:val="62666A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62666A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62666A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62666A"/>
          <w:sz w:val="18"/>
          <w:szCs w:val="18"/>
        </w:rPr>
        <w:t>t,</w:t>
      </w:r>
      <w:r>
        <w:rPr>
          <w:rFonts w:ascii="Arial" w:eastAsia="Arial" w:hAnsi="Arial" w:cs="Arial"/>
          <w:color w:val="62666A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62666A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62666A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62666A"/>
          <w:sz w:val="18"/>
          <w:szCs w:val="18"/>
        </w:rPr>
        <w:t>t</w:t>
      </w:r>
      <w:r>
        <w:rPr>
          <w:rFonts w:ascii="Arial" w:eastAsia="Arial" w:hAnsi="Arial" w:cs="Arial"/>
          <w:color w:val="62666A"/>
          <w:spacing w:val="1"/>
          <w:sz w:val="18"/>
          <w:szCs w:val="18"/>
        </w:rPr>
        <w:t>he</w:t>
      </w:r>
      <w:r>
        <w:rPr>
          <w:rFonts w:ascii="Arial" w:eastAsia="Arial" w:hAnsi="Arial" w:cs="Arial"/>
          <w:color w:val="62666A"/>
          <w:sz w:val="18"/>
          <w:szCs w:val="18"/>
        </w:rPr>
        <w:t>r</w:t>
      </w:r>
      <w:r>
        <w:rPr>
          <w:rFonts w:ascii="Arial" w:eastAsia="Arial" w:hAnsi="Arial" w:cs="Arial"/>
          <w:color w:val="62666A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62666A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62666A"/>
          <w:sz w:val="18"/>
          <w:szCs w:val="18"/>
        </w:rPr>
        <w:t>n a</w:t>
      </w:r>
      <w:r>
        <w:rPr>
          <w:rFonts w:ascii="Arial" w:eastAsia="Arial" w:hAnsi="Arial" w:cs="Arial"/>
          <w:color w:val="62666A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62666A"/>
          <w:sz w:val="18"/>
          <w:szCs w:val="18"/>
        </w:rPr>
        <w:t>S</w:t>
      </w:r>
      <w:r>
        <w:rPr>
          <w:rFonts w:ascii="Arial" w:eastAsia="Arial" w:hAnsi="Arial" w:cs="Arial"/>
          <w:color w:val="62666A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62666A"/>
          <w:sz w:val="18"/>
          <w:szCs w:val="18"/>
        </w:rPr>
        <w:t>r</w:t>
      </w:r>
      <w:r>
        <w:rPr>
          <w:rFonts w:ascii="Arial" w:eastAsia="Arial" w:hAnsi="Arial" w:cs="Arial"/>
          <w:color w:val="62666A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62666A"/>
          <w:spacing w:val="1"/>
          <w:sz w:val="18"/>
          <w:szCs w:val="18"/>
        </w:rPr>
        <w:t>ic</w:t>
      </w:r>
      <w:r>
        <w:rPr>
          <w:rFonts w:ascii="Arial" w:eastAsia="Arial" w:hAnsi="Arial" w:cs="Arial"/>
          <w:color w:val="62666A"/>
          <w:sz w:val="18"/>
          <w:szCs w:val="18"/>
        </w:rPr>
        <w:t>e</w:t>
      </w:r>
      <w:r>
        <w:rPr>
          <w:rFonts w:ascii="Arial" w:eastAsia="Arial" w:hAnsi="Arial" w:cs="Arial"/>
          <w:color w:val="62666A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62666A"/>
          <w:sz w:val="18"/>
          <w:szCs w:val="18"/>
        </w:rPr>
        <w:t>R</w:t>
      </w:r>
      <w:r>
        <w:rPr>
          <w:rFonts w:ascii="Arial" w:eastAsia="Arial" w:hAnsi="Arial" w:cs="Arial"/>
          <w:color w:val="62666A"/>
          <w:spacing w:val="1"/>
          <w:sz w:val="18"/>
          <w:szCs w:val="18"/>
        </w:rPr>
        <w:t>equ</w:t>
      </w:r>
      <w:r>
        <w:rPr>
          <w:rFonts w:ascii="Arial" w:eastAsia="Arial" w:hAnsi="Arial" w:cs="Arial"/>
          <w:color w:val="62666A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62666A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62666A"/>
          <w:sz w:val="18"/>
          <w:szCs w:val="18"/>
        </w:rPr>
        <w:t>t</w:t>
      </w:r>
      <w:r>
        <w:rPr>
          <w:rFonts w:ascii="Arial" w:eastAsia="Arial" w:hAnsi="Arial" w:cs="Arial"/>
          <w:color w:val="62666A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62666A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62666A"/>
          <w:sz w:val="18"/>
          <w:szCs w:val="18"/>
        </w:rPr>
        <w:t xml:space="preserve">r </w:t>
      </w:r>
      <w:r>
        <w:rPr>
          <w:rFonts w:ascii="Arial" w:eastAsia="Arial" w:hAnsi="Arial" w:cs="Arial"/>
          <w:color w:val="62666A"/>
          <w:spacing w:val="1"/>
          <w:sz w:val="18"/>
          <w:szCs w:val="18"/>
        </w:rPr>
        <w:t>th</w:t>
      </w:r>
      <w:r>
        <w:rPr>
          <w:rFonts w:ascii="Arial" w:eastAsia="Arial" w:hAnsi="Arial" w:cs="Arial"/>
          <w:color w:val="62666A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62666A"/>
          <w:spacing w:val="1"/>
          <w:sz w:val="18"/>
          <w:szCs w:val="18"/>
        </w:rPr>
        <w:t>oug</w:t>
      </w:r>
      <w:r>
        <w:rPr>
          <w:rFonts w:ascii="Arial" w:eastAsia="Arial" w:hAnsi="Arial" w:cs="Arial"/>
          <w:color w:val="62666A"/>
          <w:sz w:val="18"/>
          <w:szCs w:val="18"/>
        </w:rPr>
        <w:t>h</w:t>
      </w:r>
      <w:r>
        <w:rPr>
          <w:rFonts w:ascii="Arial" w:eastAsia="Arial" w:hAnsi="Arial" w:cs="Arial"/>
          <w:color w:val="62666A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62666A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62666A"/>
          <w:sz w:val="18"/>
          <w:szCs w:val="18"/>
        </w:rPr>
        <w:t>t</w:t>
      </w:r>
      <w:r>
        <w:rPr>
          <w:rFonts w:ascii="Arial" w:eastAsia="Arial" w:hAnsi="Arial" w:cs="Arial"/>
          <w:color w:val="62666A"/>
          <w:spacing w:val="1"/>
          <w:sz w:val="18"/>
          <w:szCs w:val="18"/>
        </w:rPr>
        <w:t>he</w:t>
      </w:r>
      <w:r>
        <w:rPr>
          <w:rFonts w:ascii="Arial" w:eastAsia="Arial" w:hAnsi="Arial" w:cs="Arial"/>
          <w:color w:val="62666A"/>
          <w:sz w:val="18"/>
          <w:szCs w:val="18"/>
        </w:rPr>
        <w:t>r</w:t>
      </w:r>
      <w:r>
        <w:rPr>
          <w:rFonts w:ascii="Arial" w:eastAsia="Arial" w:hAnsi="Arial" w:cs="Arial"/>
          <w:color w:val="62666A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62666A"/>
          <w:spacing w:val="1"/>
          <w:sz w:val="18"/>
          <w:szCs w:val="18"/>
        </w:rPr>
        <w:t>su</w:t>
      </w:r>
      <w:r>
        <w:rPr>
          <w:rFonts w:ascii="Arial" w:eastAsia="Arial" w:hAnsi="Arial" w:cs="Arial"/>
          <w:color w:val="62666A"/>
          <w:spacing w:val="-2"/>
          <w:sz w:val="18"/>
          <w:szCs w:val="18"/>
        </w:rPr>
        <w:t>p</w:t>
      </w:r>
      <w:r>
        <w:rPr>
          <w:rFonts w:ascii="Arial" w:eastAsia="Arial" w:hAnsi="Arial" w:cs="Arial"/>
          <w:color w:val="62666A"/>
          <w:spacing w:val="1"/>
          <w:sz w:val="18"/>
          <w:szCs w:val="18"/>
        </w:rPr>
        <w:t>po</w:t>
      </w:r>
      <w:r>
        <w:rPr>
          <w:rFonts w:ascii="Arial" w:eastAsia="Arial" w:hAnsi="Arial" w:cs="Arial"/>
          <w:color w:val="62666A"/>
          <w:sz w:val="18"/>
          <w:szCs w:val="18"/>
        </w:rPr>
        <w:t>rt</w:t>
      </w:r>
      <w:r>
        <w:rPr>
          <w:rFonts w:ascii="Arial" w:eastAsia="Arial" w:hAnsi="Arial" w:cs="Arial"/>
          <w:color w:val="62666A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62666A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62666A"/>
          <w:sz w:val="18"/>
          <w:szCs w:val="18"/>
        </w:rPr>
        <w:t>g</w:t>
      </w:r>
      <w:r>
        <w:rPr>
          <w:rFonts w:ascii="Arial" w:eastAsia="Arial" w:hAnsi="Arial" w:cs="Arial"/>
          <w:color w:val="62666A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62666A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62666A"/>
          <w:spacing w:val="1"/>
          <w:sz w:val="18"/>
          <w:szCs w:val="18"/>
        </w:rPr>
        <w:t>oc</w:t>
      </w:r>
      <w:r>
        <w:rPr>
          <w:rFonts w:ascii="Arial" w:eastAsia="Arial" w:hAnsi="Arial" w:cs="Arial"/>
          <w:color w:val="62666A"/>
          <w:spacing w:val="-2"/>
          <w:sz w:val="18"/>
          <w:szCs w:val="18"/>
        </w:rPr>
        <w:t>u</w:t>
      </w:r>
      <w:r>
        <w:rPr>
          <w:rFonts w:ascii="Arial" w:eastAsia="Arial" w:hAnsi="Arial" w:cs="Arial"/>
          <w:color w:val="62666A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62666A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62666A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62666A"/>
          <w:sz w:val="18"/>
          <w:szCs w:val="18"/>
        </w:rPr>
        <w:t>t</w:t>
      </w:r>
      <w:r>
        <w:rPr>
          <w:rFonts w:ascii="Arial" w:eastAsia="Arial" w:hAnsi="Arial" w:cs="Arial"/>
          <w:color w:val="62666A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62666A"/>
          <w:sz w:val="18"/>
          <w:szCs w:val="18"/>
        </w:rPr>
        <w:t>t</w:t>
      </w:r>
      <w:r>
        <w:rPr>
          <w:rFonts w:ascii="Arial" w:eastAsia="Arial" w:hAnsi="Arial" w:cs="Arial"/>
          <w:color w:val="62666A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62666A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62666A"/>
          <w:sz w:val="18"/>
          <w:szCs w:val="18"/>
        </w:rPr>
        <w:t>n</w:t>
      </w:r>
      <w:r>
        <w:rPr>
          <w:rFonts w:ascii="Arial" w:eastAsia="Arial" w:hAnsi="Arial" w:cs="Arial"/>
          <w:color w:val="62666A"/>
          <w:spacing w:val="1"/>
          <w:sz w:val="18"/>
          <w:szCs w:val="18"/>
        </w:rPr>
        <w:t xml:space="preserve"> ho</w:t>
      </w:r>
      <w:r>
        <w:rPr>
          <w:rFonts w:ascii="Arial" w:eastAsia="Arial" w:hAnsi="Arial" w:cs="Arial"/>
          <w:color w:val="62666A"/>
          <w:sz w:val="18"/>
          <w:szCs w:val="18"/>
        </w:rPr>
        <w:t>w</w:t>
      </w:r>
      <w:r>
        <w:rPr>
          <w:rFonts w:ascii="Arial" w:eastAsia="Arial" w:hAnsi="Arial" w:cs="Arial"/>
          <w:color w:val="62666A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62666A"/>
          <w:spacing w:val="1"/>
          <w:sz w:val="18"/>
          <w:szCs w:val="18"/>
        </w:rPr>
        <w:t>th</w:t>
      </w:r>
      <w:r>
        <w:rPr>
          <w:rFonts w:ascii="Arial" w:eastAsia="Arial" w:hAnsi="Arial" w:cs="Arial"/>
          <w:color w:val="62666A"/>
          <w:sz w:val="18"/>
          <w:szCs w:val="18"/>
        </w:rPr>
        <w:t>e</w:t>
      </w:r>
      <w:r>
        <w:rPr>
          <w:rFonts w:ascii="Arial" w:eastAsia="Arial" w:hAnsi="Arial" w:cs="Arial"/>
          <w:color w:val="62666A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62666A"/>
          <w:sz w:val="18"/>
          <w:szCs w:val="18"/>
        </w:rPr>
        <w:t>Pr</w:t>
      </w:r>
      <w:r>
        <w:rPr>
          <w:rFonts w:ascii="Arial" w:eastAsia="Arial" w:hAnsi="Arial" w:cs="Arial"/>
          <w:color w:val="62666A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62666A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62666A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62666A"/>
          <w:sz w:val="18"/>
          <w:szCs w:val="18"/>
        </w:rPr>
        <w:t>s</w:t>
      </w:r>
      <w:r>
        <w:rPr>
          <w:rFonts w:ascii="Arial" w:eastAsia="Arial" w:hAnsi="Arial" w:cs="Arial"/>
          <w:color w:val="62666A"/>
          <w:spacing w:val="1"/>
          <w:sz w:val="18"/>
          <w:szCs w:val="18"/>
        </w:rPr>
        <w:t xml:space="preserve"> ha</w:t>
      </w:r>
      <w:r>
        <w:rPr>
          <w:rFonts w:ascii="Arial" w:eastAsia="Arial" w:hAnsi="Arial" w:cs="Arial"/>
          <w:color w:val="62666A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62666A"/>
          <w:sz w:val="18"/>
          <w:szCs w:val="18"/>
        </w:rPr>
        <w:t>e</w:t>
      </w:r>
      <w:r>
        <w:rPr>
          <w:rFonts w:ascii="Arial" w:eastAsia="Arial" w:hAnsi="Arial" w:cs="Arial"/>
          <w:color w:val="62666A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62666A"/>
          <w:spacing w:val="-1"/>
          <w:sz w:val="18"/>
          <w:szCs w:val="18"/>
        </w:rPr>
        <w:t>b</w:t>
      </w:r>
      <w:r>
        <w:rPr>
          <w:rFonts w:ascii="Arial" w:eastAsia="Arial" w:hAnsi="Arial" w:cs="Arial"/>
          <w:color w:val="62666A"/>
          <w:spacing w:val="1"/>
          <w:sz w:val="18"/>
          <w:szCs w:val="18"/>
        </w:rPr>
        <w:t>ee</w:t>
      </w:r>
      <w:r>
        <w:rPr>
          <w:rFonts w:ascii="Arial" w:eastAsia="Arial" w:hAnsi="Arial" w:cs="Arial"/>
          <w:color w:val="62666A"/>
          <w:sz w:val="18"/>
          <w:szCs w:val="18"/>
        </w:rPr>
        <w:t>n</w:t>
      </w:r>
      <w:r>
        <w:rPr>
          <w:rFonts w:ascii="Arial" w:eastAsia="Arial" w:hAnsi="Arial" w:cs="Arial"/>
          <w:color w:val="62666A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62666A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62666A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62666A"/>
          <w:sz w:val="18"/>
          <w:szCs w:val="18"/>
        </w:rPr>
        <w:t>r</w:t>
      </w:r>
      <w:r>
        <w:rPr>
          <w:rFonts w:ascii="Arial" w:eastAsia="Arial" w:hAnsi="Arial" w:cs="Arial"/>
          <w:color w:val="62666A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62666A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62666A"/>
          <w:spacing w:val="1"/>
          <w:sz w:val="18"/>
          <w:szCs w:val="18"/>
        </w:rPr>
        <w:t>ed</w:t>
      </w:r>
      <w:r>
        <w:rPr>
          <w:rFonts w:ascii="Arial" w:eastAsia="Arial" w:hAnsi="Arial" w:cs="Arial"/>
          <w:color w:val="62666A"/>
          <w:sz w:val="18"/>
          <w:szCs w:val="18"/>
        </w:rPr>
        <w:t>.</w:t>
      </w:r>
    </w:p>
    <w:p w14:paraId="7A6747EE" w14:textId="77777777" w:rsidR="001E6471" w:rsidRDefault="001E6471">
      <w:pPr>
        <w:spacing w:line="200" w:lineRule="exact"/>
      </w:pPr>
    </w:p>
    <w:p w14:paraId="673F6ADF" w14:textId="77777777" w:rsidR="001E6471" w:rsidRDefault="001E6471">
      <w:pPr>
        <w:spacing w:before="16" w:line="240" w:lineRule="exact"/>
        <w:rPr>
          <w:sz w:val="24"/>
          <w:szCs w:val="24"/>
        </w:rPr>
      </w:pPr>
    </w:p>
    <w:p w14:paraId="06F3DF22" w14:textId="77777777" w:rsidR="001E6471" w:rsidRDefault="00000000">
      <w:pPr>
        <w:spacing w:before="18"/>
        <w:ind w:left="634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FFFFFF"/>
          <w:sz w:val="32"/>
          <w:szCs w:val="32"/>
        </w:rPr>
        <w:t>Task</w:t>
      </w:r>
      <w:r>
        <w:rPr>
          <w:rFonts w:ascii="Arial" w:eastAsia="Arial" w:hAnsi="Arial" w:cs="Arial"/>
          <w:b/>
          <w:color w:val="FFFFFF"/>
          <w:spacing w:val="-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FFFFFF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color w:val="FFFFFF"/>
          <w:sz w:val="32"/>
          <w:szCs w:val="32"/>
        </w:rPr>
        <w:t>rder</w:t>
      </w:r>
      <w:r>
        <w:rPr>
          <w:rFonts w:ascii="Arial" w:eastAsia="Arial" w:hAnsi="Arial" w:cs="Arial"/>
          <w:b/>
          <w:color w:val="FFFFFF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FFFFFF"/>
          <w:spacing w:val="2"/>
          <w:sz w:val="32"/>
          <w:szCs w:val="32"/>
        </w:rPr>
        <w:t>D</w:t>
      </w:r>
      <w:r>
        <w:rPr>
          <w:rFonts w:ascii="Arial" w:eastAsia="Arial" w:hAnsi="Arial" w:cs="Arial"/>
          <w:b/>
          <w:color w:val="FFFFFF"/>
          <w:sz w:val="32"/>
          <w:szCs w:val="32"/>
        </w:rPr>
        <w:t>a</w:t>
      </w:r>
      <w:r>
        <w:rPr>
          <w:rFonts w:ascii="Arial" w:eastAsia="Arial" w:hAnsi="Arial" w:cs="Arial"/>
          <w:b/>
          <w:color w:val="FFFFFF"/>
          <w:spacing w:val="2"/>
          <w:sz w:val="32"/>
          <w:szCs w:val="32"/>
        </w:rPr>
        <w:t>t</w:t>
      </w:r>
      <w:r>
        <w:rPr>
          <w:rFonts w:ascii="Arial" w:eastAsia="Arial" w:hAnsi="Arial" w:cs="Arial"/>
          <w:b/>
          <w:color w:val="FFFFFF"/>
          <w:sz w:val="32"/>
          <w:szCs w:val="32"/>
        </w:rPr>
        <w:t>es</w:t>
      </w:r>
    </w:p>
    <w:p w14:paraId="54C3C0F7" w14:textId="77777777" w:rsidR="001E6471" w:rsidRDefault="001E6471">
      <w:pPr>
        <w:spacing w:before="6" w:line="200" w:lineRule="exact"/>
      </w:pPr>
    </w:p>
    <w:p w14:paraId="74CEA49C" w14:textId="77777777" w:rsidR="001E6471" w:rsidRDefault="00000000">
      <w:pPr>
        <w:spacing w:line="260" w:lineRule="exact"/>
        <w:ind w:left="7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FFFFFF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FFFFFF"/>
          <w:spacing w:val="-2"/>
          <w:position w:val="-1"/>
          <w:sz w:val="24"/>
          <w:szCs w:val="24"/>
        </w:rPr>
        <w:t>x</w:t>
      </w:r>
      <w:r>
        <w:rPr>
          <w:rFonts w:ascii="Arial" w:eastAsia="Arial" w:hAnsi="Arial" w:cs="Arial"/>
          <w:color w:val="FFFFFF"/>
          <w:spacing w:val="1"/>
          <w:position w:val="-1"/>
          <w:sz w:val="24"/>
          <w:szCs w:val="24"/>
        </w:rPr>
        <w:t>pe</w:t>
      </w:r>
      <w:r>
        <w:rPr>
          <w:rFonts w:ascii="Arial" w:eastAsia="Arial" w:hAnsi="Arial" w:cs="Arial"/>
          <w:color w:val="FFFFFF"/>
          <w:position w:val="-1"/>
          <w:sz w:val="24"/>
          <w:szCs w:val="24"/>
        </w:rPr>
        <w:t>ct</w:t>
      </w:r>
      <w:r>
        <w:rPr>
          <w:rFonts w:ascii="Arial" w:eastAsia="Arial" w:hAnsi="Arial" w:cs="Arial"/>
          <w:color w:val="FFFFFF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FFFFFF"/>
          <w:position w:val="-1"/>
          <w:sz w:val="24"/>
          <w:szCs w:val="24"/>
        </w:rPr>
        <w:t>d</w:t>
      </w:r>
      <w:r>
        <w:rPr>
          <w:rFonts w:ascii="Arial" w:eastAsia="Arial" w:hAnsi="Arial" w:cs="Arial"/>
          <w:color w:val="FFFFFF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FFFFFF"/>
          <w:position w:val="-1"/>
          <w:sz w:val="24"/>
          <w:szCs w:val="24"/>
        </w:rPr>
        <w:t>s</w:t>
      </w:r>
      <w:r>
        <w:rPr>
          <w:rFonts w:ascii="Arial" w:eastAsia="Arial" w:hAnsi="Arial" w:cs="Arial"/>
          <w:color w:val="FFFFFF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FFFFFF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FFFFFF"/>
          <w:position w:val="-1"/>
          <w:sz w:val="24"/>
          <w:szCs w:val="24"/>
        </w:rPr>
        <w:t>rt</w:t>
      </w:r>
      <w:r>
        <w:rPr>
          <w:rFonts w:ascii="Arial" w:eastAsia="Arial" w:hAnsi="Arial" w:cs="Arial"/>
          <w:color w:val="FFFFFF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FFFFFF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color w:val="FFFFFF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FFFFFF"/>
          <w:position w:val="-1"/>
          <w:sz w:val="24"/>
          <w:szCs w:val="24"/>
        </w:rPr>
        <w:t xml:space="preserve">te                                                     </w:t>
      </w:r>
      <w:r>
        <w:rPr>
          <w:rFonts w:ascii="Arial" w:eastAsia="Arial" w:hAnsi="Arial" w:cs="Arial"/>
          <w:color w:val="FFFFFF"/>
          <w:spacing w:val="1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FFFFFF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FFFFFF"/>
          <w:spacing w:val="-2"/>
          <w:position w:val="-1"/>
          <w:sz w:val="24"/>
          <w:szCs w:val="24"/>
        </w:rPr>
        <w:t>x</w:t>
      </w:r>
      <w:r>
        <w:rPr>
          <w:rFonts w:ascii="Arial" w:eastAsia="Arial" w:hAnsi="Arial" w:cs="Arial"/>
          <w:color w:val="FFFFFF"/>
          <w:spacing w:val="1"/>
          <w:position w:val="-1"/>
          <w:sz w:val="24"/>
          <w:szCs w:val="24"/>
        </w:rPr>
        <w:t>pe</w:t>
      </w:r>
      <w:r>
        <w:rPr>
          <w:rFonts w:ascii="Arial" w:eastAsia="Arial" w:hAnsi="Arial" w:cs="Arial"/>
          <w:color w:val="FFFFFF"/>
          <w:position w:val="-1"/>
          <w:sz w:val="24"/>
          <w:szCs w:val="24"/>
        </w:rPr>
        <w:t>ct</w:t>
      </w:r>
      <w:r>
        <w:rPr>
          <w:rFonts w:ascii="Arial" w:eastAsia="Arial" w:hAnsi="Arial" w:cs="Arial"/>
          <w:color w:val="FFFFFF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FFFFFF"/>
          <w:position w:val="-1"/>
          <w:sz w:val="24"/>
          <w:szCs w:val="24"/>
        </w:rPr>
        <w:t>d</w:t>
      </w:r>
      <w:r>
        <w:rPr>
          <w:rFonts w:ascii="Arial" w:eastAsia="Arial" w:hAnsi="Arial" w:cs="Arial"/>
          <w:color w:val="FFFFFF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FFFFFF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color w:val="FFFFFF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color w:val="FFFFFF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color w:val="FFFFFF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color w:val="FFFFFF"/>
          <w:position w:val="-1"/>
          <w:sz w:val="24"/>
          <w:szCs w:val="24"/>
        </w:rPr>
        <w:t>le</w:t>
      </w:r>
      <w:r>
        <w:rPr>
          <w:rFonts w:ascii="Arial" w:eastAsia="Arial" w:hAnsi="Arial" w:cs="Arial"/>
          <w:color w:val="FFFFFF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FFFFFF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FFFFFF"/>
          <w:spacing w:val="-2"/>
          <w:position w:val="-1"/>
          <w:sz w:val="24"/>
          <w:szCs w:val="24"/>
        </w:rPr>
        <w:t>o</w:t>
      </w:r>
      <w:r>
        <w:rPr>
          <w:rFonts w:ascii="Arial" w:eastAsia="Arial" w:hAnsi="Arial" w:cs="Arial"/>
          <w:color w:val="FFFFFF"/>
          <w:position w:val="-1"/>
          <w:sz w:val="24"/>
          <w:szCs w:val="24"/>
        </w:rPr>
        <w:t>n</w:t>
      </w:r>
      <w:r>
        <w:rPr>
          <w:rFonts w:ascii="Arial" w:eastAsia="Arial" w:hAnsi="Arial" w:cs="Arial"/>
          <w:color w:val="FFFFFF"/>
          <w:spacing w:val="1"/>
          <w:position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FFFFFF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color w:val="FFFFFF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FFFFFF"/>
          <w:position w:val="-1"/>
          <w:sz w:val="24"/>
          <w:szCs w:val="24"/>
        </w:rPr>
        <w:t>te</w:t>
      </w:r>
      <w:proofErr w:type="gramEnd"/>
    </w:p>
    <w:p w14:paraId="368DEF8E" w14:textId="77777777" w:rsidR="001E6471" w:rsidRDefault="001E6471">
      <w:pPr>
        <w:spacing w:before="18" w:line="220" w:lineRule="exact"/>
        <w:rPr>
          <w:sz w:val="22"/>
          <w:szCs w:val="22"/>
        </w:rPr>
        <w:sectPr w:rsidR="001E6471">
          <w:type w:val="continuous"/>
          <w:pgSz w:w="11920" w:h="16840"/>
          <w:pgMar w:top="1700" w:right="640" w:bottom="280" w:left="240" w:header="720" w:footer="720" w:gutter="0"/>
          <w:cols w:space="720"/>
        </w:sectPr>
      </w:pPr>
    </w:p>
    <w:p w14:paraId="7E2BF03A" w14:textId="77777777" w:rsidR="001E6471" w:rsidRDefault="00000000">
      <w:pPr>
        <w:spacing w:before="32" w:line="240" w:lineRule="exact"/>
        <w:ind w:left="704" w:right="-5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29/01/2024</w:t>
      </w:r>
    </w:p>
    <w:p w14:paraId="76ABD282" w14:textId="77777777" w:rsidR="001E6471" w:rsidRDefault="00000000">
      <w:pPr>
        <w:spacing w:before="32" w:line="240" w:lineRule="exact"/>
        <w:rPr>
          <w:rFonts w:ascii="Arial" w:eastAsia="Arial" w:hAnsi="Arial" w:cs="Arial"/>
          <w:sz w:val="22"/>
          <w:szCs w:val="22"/>
        </w:rPr>
        <w:sectPr w:rsidR="001E6471">
          <w:type w:val="continuous"/>
          <w:pgSz w:w="11920" w:h="16840"/>
          <w:pgMar w:top="1700" w:right="640" w:bottom="280" w:left="240" w:header="720" w:footer="720" w:gutter="0"/>
          <w:cols w:num="2" w:space="720" w:equalWidth="0">
            <w:col w:w="1809" w:space="4540"/>
            <w:col w:w="4691"/>
          </w:cols>
        </w:sectPr>
      </w:pPr>
      <w:r>
        <w:br w:type="column"/>
      </w:r>
      <w:r w:rsidRPr="00A87EE9">
        <w:rPr>
          <w:rFonts w:ascii="Arial" w:eastAsia="Arial" w:hAnsi="Arial" w:cs="Arial"/>
          <w:position w:val="-1"/>
          <w:sz w:val="22"/>
          <w:szCs w:val="22"/>
          <w:highlight w:val="black"/>
        </w:rPr>
        <w:t>28/06/2024</w:t>
      </w:r>
    </w:p>
    <w:p w14:paraId="38B7C5BB" w14:textId="668758BA" w:rsidR="001E6471" w:rsidRDefault="001E6471">
      <w:pPr>
        <w:spacing w:line="200" w:lineRule="exact"/>
      </w:pPr>
    </w:p>
    <w:p w14:paraId="7D295E30" w14:textId="77777777" w:rsidR="001E6471" w:rsidRDefault="001E6471">
      <w:pPr>
        <w:spacing w:before="18" w:line="260" w:lineRule="exact"/>
        <w:rPr>
          <w:sz w:val="26"/>
          <w:szCs w:val="26"/>
        </w:rPr>
      </w:pPr>
    </w:p>
    <w:p w14:paraId="370F4DAD" w14:textId="77777777" w:rsidR="001E6471" w:rsidRDefault="00000000">
      <w:pPr>
        <w:spacing w:before="18"/>
        <w:ind w:left="634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FFFFFF"/>
          <w:sz w:val="32"/>
          <w:szCs w:val="32"/>
        </w:rPr>
        <w:t>Task</w:t>
      </w:r>
      <w:r>
        <w:rPr>
          <w:rFonts w:ascii="Arial" w:eastAsia="Arial" w:hAnsi="Arial" w:cs="Arial"/>
          <w:b/>
          <w:color w:val="FFFFFF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FFFFFF"/>
          <w:sz w:val="32"/>
          <w:szCs w:val="32"/>
        </w:rPr>
        <w:t>D</w:t>
      </w:r>
      <w:r>
        <w:rPr>
          <w:rFonts w:ascii="Arial" w:eastAsia="Arial" w:hAnsi="Arial" w:cs="Arial"/>
          <w:b/>
          <w:color w:val="FFFFFF"/>
          <w:spacing w:val="2"/>
          <w:sz w:val="32"/>
          <w:szCs w:val="32"/>
        </w:rPr>
        <w:t>e</w:t>
      </w:r>
      <w:r>
        <w:rPr>
          <w:rFonts w:ascii="Arial" w:eastAsia="Arial" w:hAnsi="Arial" w:cs="Arial"/>
          <w:b/>
          <w:color w:val="FFFFFF"/>
          <w:sz w:val="32"/>
          <w:szCs w:val="32"/>
        </w:rPr>
        <w:t>scri</w:t>
      </w:r>
      <w:r>
        <w:rPr>
          <w:rFonts w:ascii="Arial" w:eastAsia="Arial" w:hAnsi="Arial" w:cs="Arial"/>
          <w:b/>
          <w:color w:val="FFFFFF"/>
          <w:spacing w:val="2"/>
          <w:sz w:val="32"/>
          <w:szCs w:val="32"/>
        </w:rPr>
        <w:t>p</w:t>
      </w:r>
      <w:r>
        <w:rPr>
          <w:rFonts w:ascii="Arial" w:eastAsia="Arial" w:hAnsi="Arial" w:cs="Arial"/>
          <w:b/>
          <w:color w:val="FFFFFF"/>
          <w:sz w:val="32"/>
          <w:szCs w:val="32"/>
        </w:rPr>
        <w:t>ti</w:t>
      </w:r>
      <w:r>
        <w:rPr>
          <w:rFonts w:ascii="Arial" w:eastAsia="Arial" w:hAnsi="Arial" w:cs="Arial"/>
          <w:b/>
          <w:color w:val="FFFFFF"/>
          <w:spacing w:val="1"/>
          <w:sz w:val="32"/>
          <w:szCs w:val="32"/>
        </w:rPr>
        <w:t>o</w:t>
      </w:r>
      <w:r>
        <w:rPr>
          <w:rFonts w:ascii="Arial" w:eastAsia="Arial" w:hAnsi="Arial" w:cs="Arial"/>
          <w:b/>
          <w:color w:val="FFFFFF"/>
          <w:sz w:val="32"/>
          <w:szCs w:val="32"/>
        </w:rPr>
        <w:t>n</w:t>
      </w:r>
    </w:p>
    <w:p w14:paraId="6123B199" w14:textId="77777777" w:rsidR="001E6471" w:rsidRDefault="001E6471">
      <w:pPr>
        <w:spacing w:before="3" w:line="140" w:lineRule="exact"/>
        <w:rPr>
          <w:sz w:val="15"/>
          <w:szCs w:val="15"/>
        </w:rPr>
      </w:pPr>
    </w:p>
    <w:p w14:paraId="31612CEC" w14:textId="77777777" w:rsidR="001E6471" w:rsidRDefault="00000000">
      <w:pPr>
        <w:spacing w:line="240" w:lineRule="exact"/>
        <w:ind w:left="63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63666A"/>
          <w:spacing w:val="2"/>
          <w:position w:val="-1"/>
          <w:sz w:val="22"/>
          <w:szCs w:val="22"/>
        </w:rPr>
        <w:t>T</w:t>
      </w:r>
      <w:r>
        <w:rPr>
          <w:rFonts w:ascii="Arial" w:eastAsia="Arial" w:hAnsi="Arial" w:cs="Arial"/>
          <w:color w:val="63666A"/>
          <w:position w:val="-1"/>
          <w:sz w:val="22"/>
          <w:szCs w:val="22"/>
        </w:rPr>
        <w:t>he</w:t>
      </w:r>
      <w:r>
        <w:rPr>
          <w:rFonts w:ascii="Arial" w:eastAsia="Arial" w:hAnsi="Arial" w:cs="Arial"/>
          <w:color w:val="63666A"/>
          <w:spacing w:val="-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63666A"/>
          <w:spacing w:val="3"/>
          <w:position w:val="-1"/>
          <w:sz w:val="22"/>
          <w:szCs w:val="22"/>
        </w:rPr>
        <w:t>f</w:t>
      </w:r>
      <w:r>
        <w:rPr>
          <w:rFonts w:ascii="Arial" w:eastAsia="Arial" w:hAnsi="Arial" w:cs="Arial"/>
          <w:color w:val="63666A"/>
          <w:position w:val="-1"/>
          <w:sz w:val="22"/>
          <w:szCs w:val="22"/>
        </w:rPr>
        <w:t>o</w:t>
      </w:r>
      <w:r>
        <w:rPr>
          <w:rFonts w:ascii="Arial" w:eastAsia="Arial" w:hAnsi="Arial" w:cs="Arial"/>
          <w:color w:val="63666A"/>
          <w:spacing w:val="-1"/>
          <w:position w:val="-1"/>
          <w:sz w:val="22"/>
          <w:szCs w:val="22"/>
        </w:rPr>
        <w:t>ll</w:t>
      </w:r>
      <w:r>
        <w:rPr>
          <w:rFonts w:ascii="Arial" w:eastAsia="Arial" w:hAnsi="Arial" w:cs="Arial"/>
          <w:color w:val="63666A"/>
          <w:position w:val="-1"/>
          <w:sz w:val="22"/>
          <w:szCs w:val="22"/>
        </w:rPr>
        <w:t>o</w:t>
      </w:r>
      <w:r>
        <w:rPr>
          <w:rFonts w:ascii="Arial" w:eastAsia="Arial" w:hAnsi="Arial" w:cs="Arial"/>
          <w:color w:val="63666A"/>
          <w:spacing w:val="-4"/>
          <w:position w:val="-1"/>
          <w:sz w:val="22"/>
          <w:szCs w:val="22"/>
        </w:rPr>
        <w:t>w</w:t>
      </w:r>
      <w:r>
        <w:rPr>
          <w:rFonts w:ascii="Arial" w:eastAsia="Arial" w:hAnsi="Arial" w:cs="Arial"/>
          <w:color w:val="63666A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color w:val="63666A"/>
          <w:position w:val="-1"/>
          <w:sz w:val="22"/>
          <w:szCs w:val="22"/>
        </w:rPr>
        <w:t>ng</w:t>
      </w:r>
      <w:r>
        <w:rPr>
          <w:rFonts w:ascii="Arial" w:eastAsia="Arial" w:hAnsi="Arial" w:cs="Arial"/>
          <w:color w:val="63666A"/>
          <w:spacing w:val="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63666A"/>
          <w:position w:val="-1"/>
          <w:sz w:val="22"/>
          <w:szCs w:val="22"/>
        </w:rPr>
        <w:t>d</w:t>
      </w:r>
      <w:r>
        <w:rPr>
          <w:rFonts w:ascii="Arial" w:eastAsia="Arial" w:hAnsi="Arial" w:cs="Arial"/>
          <w:color w:val="63666A"/>
          <w:spacing w:val="-1"/>
          <w:position w:val="-1"/>
          <w:sz w:val="22"/>
          <w:szCs w:val="22"/>
        </w:rPr>
        <w:t>e</w:t>
      </w:r>
      <w:r>
        <w:rPr>
          <w:rFonts w:ascii="Arial" w:eastAsia="Arial" w:hAnsi="Arial" w:cs="Arial"/>
          <w:color w:val="63666A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color w:val="63666A"/>
          <w:position w:val="-1"/>
          <w:sz w:val="22"/>
          <w:szCs w:val="22"/>
        </w:rPr>
        <w:t>a</w:t>
      </w:r>
      <w:r>
        <w:rPr>
          <w:rFonts w:ascii="Arial" w:eastAsia="Arial" w:hAnsi="Arial" w:cs="Arial"/>
          <w:color w:val="63666A"/>
          <w:spacing w:val="-1"/>
          <w:position w:val="-1"/>
          <w:sz w:val="22"/>
          <w:szCs w:val="22"/>
        </w:rPr>
        <w:t>il</w:t>
      </w:r>
      <w:r>
        <w:rPr>
          <w:rFonts w:ascii="Arial" w:eastAsia="Arial" w:hAnsi="Arial" w:cs="Arial"/>
          <w:color w:val="63666A"/>
          <w:position w:val="-1"/>
          <w:sz w:val="22"/>
          <w:szCs w:val="22"/>
        </w:rPr>
        <w:t>s</w:t>
      </w:r>
      <w:r>
        <w:rPr>
          <w:rFonts w:ascii="Arial" w:eastAsia="Arial" w:hAnsi="Arial" w:cs="Arial"/>
          <w:color w:val="63666A"/>
          <w:spacing w:val="1"/>
          <w:position w:val="-1"/>
          <w:sz w:val="22"/>
          <w:szCs w:val="22"/>
        </w:rPr>
        <w:t xml:space="preserve"> t</w:t>
      </w:r>
      <w:r>
        <w:rPr>
          <w:rFonts w:ascii="Arial" w:eastAsia="Arial" w:hAnsi="Arial" w:cs="Arial"/>
          <w:color w:val="63666A"/>
          <w:position w:val="-1"/>
          <w:sz w:val="22"/>
          <w:szCs w:val="22"/>
        </w:rPr>
        <w:t>he</w:t>
      </w:r>
      <w:r>
        <w:rPr>
          <w:rFonts w:ascii="Arial" w:eastAsia="Arial" w:hAnsi="Arial" w:cs="Arial"/>
          <w:color w:val="63666A"/>
          <w:spacing w:val="-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63666A"/>
          <w:spacing w:val="-1"/>
          <w:position w:val="-1"/>
          <w:sz w:val="22"/>
          <w:szCs w:val="22"/>
        </w:rPr>
        <w:t>S</w:t>
      </w:r>
      <w:r>
        <w:rPr>
          <w:rFonts w:ascii="Arial" w:eastAsia="Arial" w:hAnsi="Arial" w:cs="Arial"/>
          <w:color w:val="63666A"/>
          <w:position w:val="-1"/>
          <w:sz w:val="22"/>
          <w:szCs w:val="22"/>
        </w:rPr>
        <w:t>er</w:t>
      </w:r>
      <w:r>
        <w:rPr>
          <w:rFonts w:ascii="Arial" w:eastAsia="Arial" w:hAnsi="Arial" w:cs="Arial"/>
          <w:color w:val="63666A"/>
          <w:spacing w:val="-2"/>
          <w:position w:val="-1"/>
          <w:sz w:val="22"/>
          <w:szCs w:val="22"/>
        </w:rPr>
        <w:t>v</w:t>
      </w:r>
      <w:r>
        <w:rPr>
          <w:rFonts w:ascii="Arial" w:eastAsia="Arial" w:hAnsi="Arial" w:cs="Arial"/>
          <w:color w:val="63666A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color w:val="63666A"/>
          <w:position w:val="-1"/>
          <w:sz w:val="22"/>
          <w:szCs w:val="22"/>
        </w:rPr>
        <w:t xml:space="preserve">ces </w:t>
      </w:r>
      <w:r>
        <w:rPr>
          <w:rFonts w:ascii="Arial" w:eastAsia="Arial" w:hAnsi="Arial" w:cs="Arial"/>
          <w:color w:val="63666A"/>
          <w:spacing w:val="2"/>
          <w:position w:val="-1"/>
          <w:sz w:val="22"/>
          <w:szCs w:val="22"/>
        </w:rPr>
        <w:t>t</w:t>
      </w:r>
      <w:r>
        <w:rPr>
          <w:rFonts w:ascii="Arial" w:eastAsia="Arial" w:hAnsi="Arial" w:cs="Arial"/>
          <w:color w:val="63666A"/>
          <w:position w:val="-1"/>
          <w:sz w:val="22"/>
          <w:szCs w:val="22"/>
        </w:rPr>
        <w:t>o be</w:t>
      </w:r>
      <w:r>
        <w:rPr>
          <w:rFonts w:ascii="Arial" w:eastAsia="Arial" w:hAnsi="Arial" w:cs="Arial"/>
          <w:color w:val="63666A"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63666A"/>
          <w:position w:val="-1"/>
          <w:sz w:val="22"/>
          <w:szCs w:val="22"/>
        </w:rPr>
        <w:t>pro</w:t>
      </w:r>
      <w:r>
        <w:rPr>
          <w:rFonts w:ascii="Arial" w:eastAsia="Arial" w:hAnsi="Arial" w:cs="Arial"/>
          <w:color w:val="63666A"/>
          <w:spacing w:val="-2"/>
          <w:position w:val="-1"/>
          <w:sz w:val="22"/>
          <w:szCs w:val="22"/>
        </w:rPr>
        <w:t>v</w:t>
      </w:r>
      <w:r>
        <w:rPr>
          <w:rFonts w:ascii="Arial" w:eastAsia="Arial" w:hAnsi="Arial" w:cs="Arial"/>
          <w:color w:val="63666A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color w:val="63666A"/>
          <w:position w:val="-1"/>
          <w:sz w:val="22"/>
          <w:szCs w:val="22"/>
        </w:rPr>
        <w:t>d</w:t>
      </w:r>
      <w:r>
        <w:rPr>
          <w:rFonts w:ascii="Arial" w:eastAsia="Arial" w:hAnsi="Arial" w:cs="Arial"/>
          <w:color w:val="63666A"/>
          <w:spacing w:val="-1"/>
          <w:position w:val="-1"/>
          <w:sz w:val="22"/>
          <w:szCs w:val="22"/>
        </w:rPr>
        <w:t>e</w:t>
      </w:r>
      <w:r>
        <w:rPr>
          <w:rFonts w:ascii="Arial" w:eastAsia="Arial" w:hAnsi="Arial" w:cs="Arial"/>
          <w:color w:val="63666A"/>
          <w:position w:val="-1"/>
          <w:sz w:val="22"/>
          <w:szCs w:val="22"/>
        </w:rPr>
        <w:t>d</w:t>
      </w:r>
      <w:r>
        <w:rPr>
          <w:rFonts w:ascii="Arial" w:eastAsia="Arial" w:hAnsi="Arial" w:cs="Arial"/>
          <w:color w:val="63666A"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63666A"/>
          <w:position w:val="-1"/>
          <w:sz w:val="22"/>
          <w:szCs w:val="22"/>
        </w:rPr>
        <w:t>by</w:t>
      </w:r>
      <w:r>
        <w:rPr>
          <w:rFonts w:ascii="Arial" w:eastAsia="Arial" w:hAnsi="Arial" w:cs="Arial"/>
          <w:color w:val="63666A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63666A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color w:val="63666A"/>
          <w:position w:val="-1"/>
          <w:sz w:val="22"/>
          <w:szCs w:val="22"/>
        </w:rPr>
        <w:t>he</w:t>
      </w:r>
      <w:r>
        <w:rPr>
          <w:rFonts w:ascii="Arial" w:eastAsia="Arial" w:hAnsi="Arial" w:cs="Arial"/>
          <w:color w:val="63666A"/>
          <w:spacing w:val="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63666A"/>
          <w:spacing w:val="-1"/>
          <w:position w:val="-1"/>
          <w:sz w:val="22"/>
          <w:szCs w:val="22"/>
        </w:rPr>
        <w:t>C</w:t>
      </w:r>
      <w:r>
        <w:rPr>
          <w:rFonts w:ascii="Arial" w:eastAsia="Arial" w:hAnsi="Arial" w:cs="Arial"/>
          <w:i/>
          <w:color w:val="63666A"/>
          <w:position w:val="-1"/>
          <w:sz w:val="22"/>
          <w:szCs w:val="22"/>
        </w:rPr>
        <w:t>o</w:t>
      </w:r>
      <w:r>
        <w:rPr>
          <w:rFonts w:ascii="Arial" w:eastAsia="Arial" w:hAnsi="Arial" w:cs="Arial"/>
          <w:i/>
          <w:color w:val="63666A"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i/>
          <w:color w:val="63666A"/>
          <w:position w:val="-1"/>
          <w:sz w:val="22"/>
          <w:szCs w:val="22"/>
        </w:rPr>
        <w:t>su</w:t>
      </w:r>
      <w:r>
        <w:rPr>
          <w:rFonts w:ascii="Arial" w:eastAsia="Arial" w:hAnsi="Arial" w:cs="Arial"/>
          <w:i/>
          <w:color w:val="63666A"/>
          <w:spacing w:val="-1"/>
          <w:position w:val="-1"/>
          <w:sz w:val="22"/>
          <w:szCs w:val="22"/>
        </w:rPr>
        <w:t>l</w:t>
      </w:r>
      <w:r>
        <w:rPr>
          <w:rFonts w:ascii="Arial" w:eastAsia="Arial" w:hAnsi="Arial" w:cs="Arial"/>
          <w:i/>
          <w:color w:val="63666A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i/>
          <w:color w:val="63666A"/>
          <w:position w:val="-1"/>
          <w:sz w:val="22"/>
          <w:szCs w:val="22"/>
        </w:rPr>
        <w:t>a</w:t>
      </w:r>
      <w:r>
        <w:rPr>
          <w:rFonts w:ascii="Arial" w:eastAsia="Arial" w:hAnsi="Arial" w:cs="Arial"/>
          <w:i/>
          <w:color w:val="63666A"/>
          <w:spacing w:val="-3"/>
          <w:position w:val="-1"/>
          <w:sz w:val="22"/>
          <w:szCs w:val="22"/>
        </w:rPr>
        <w:t>n</w:t>
      </w:r>
      <w:r>
        <w:rPr>
          <w:rFonts w:ascii="Arial" w:eastAsia="Arial" w:hAnsi="Arial" w:cs="Arial"/>
          <w:i/>
          <w:color w:val="63666A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color w:val="63666A"/>
          <w:position w:val="-1"/>
          <w:sz w:val="22"/>
          <w:szCs w:val="22"/>
        </w:rPr>
        <w:t>.</w:t>
      </w:r>
    </w:p>
    <w:p w14:paraId="78053A9D" w14:textId="77777777" w:rsidR="001E6471" w:rsidRDefault="001E6471">
      <w:pPr>
        <w:spacing w:before="1" w:line="180" w:lineRule="exact"/>
        <w:rPr>
          <w:sz w:val="18"/>
          <w:szCs w:val="18"/>
        </w:rPr>
      </w:pPr>
    </w:p>
    <w:p w14:paraId="7BA693EA" w14:textId="77777777" w:rsidR="001E6471" w:rsidRDefault="00000000">
      <w:pPr>
        <w:spacing w:before="32"/>
        <w:ind w:left="70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Conduct a comprehensive Climate Change Risk Assessment (CCRA) as described in the </w:t>
      </w:r>
      <w:proofErr w:type="gramStart"/>
      <w:r>
        <w:rPr>
          <w:rFonts w:ascii="Arial" w:eastAsia="Arial" w:hAnsi="Arial" w:cs="Arial"/>
          <w:sz w:val="22"/>
          <w:szCs w:val="22"/>
        </w:rPr>
        <w:t>attached</w:t>
      </w:r>
      <w:proofErr w:type="gramEnd"/>
    </w:p>
    <w:p w14:paraId="40857404" w14:textId="77777777" w:rsidR="001E6471" w:rsidRDefault="00000000">
      <w:pPr>
        <w:spacing w:before="77" w:line="240" w:lineRule="exact"/>
        <w:ind w:left="88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Task Order.</w:t>
      </w:r>
    </w:p>
    <w:p w14:paraId="5AC0889B" w14:textId="77777777" w:rsidR="001E6471" w:rsidRDefault="001E6471">
      <w:pPr>
        <w:spacing w:line="200" w:lineRule="exact"/>
      </w:pPr>
    </w:p>
    <w:p w14:paraId="27458345" w14:textId="77777777" w:rsidR="001E6471" w:rsidRDefault="001E6471">
      <w:pPr>
        <w:spacing w:line="200" w:lineRule="exact"/>
      </w:pPr>
    </w:p>
    <w:p w14:paraId="30C9A331" w14:textId="77777777" w:rsidR="001E6471" w:rsidRDefault="001E6471">
      <w:pPr>
        <w:spacing w:line="200" w:lineRule="exact"/>
      </w:pPr>
    </w:p>
    <w:p w14:paraId="42866053" w14:textId="77777777" w:rsidR="001E6471" w:rsidRDefault="001E6471">
      <w:pPr>
        <w:spacing w:line="200" w:lineRule="exact"/>
      </w:pPr>
    </w:p>
    <w:p w14:paraId="382A1B9B" w14:textId="77777777" w:rsidR="001E6471" w:rsidRDefault="001E6471">
      <w:pPr>
        <w:spacing w:line="200" w:lineRule="exact"/>
      </w:pPr>
    </w:p>
    <w:p w14:paraId="4271DFC7" w14:textId="77777777" w:rsidR="001E6471" w:rsidRDefault="001E6471">
      <w:pPr>
        <w:spacing w:line="200" w:lineRule="exact"/>
      </w:pPr>
    </w:p>
    <w:p w14:paraId="25A2A04C" w14:textId="77777777" w:rsidR="001E6471" w:rsidRDefault="001E6471">
      <w:pPr>
        <w:spacing w:line="200" w:lineRule="exact"/>
      </w:pPr>
    </w:p>
    <w:p w14:paraId="6AEC56A1" w14:textId="77777777" w:rsidR="001E6471" w:rsidRDefault="001E6471">
      <w:pPr>
        <w:spacing w:line="200" w:lineRule="exact"/>
      </w:pPr>
    </w:p>
    <w:p w14:paraId="07C44239" w14:textId="77777777" w:rsidR="001E6471" w:rsidRDefault="001E6471">
      <w:pPr>
        <w:spacing w:line="200" w:lineRule="exact"/>
      </w:pPr>
    </w:p>
    <w:p w14:paraId="0F2D2F32" w14:textId="77777777" w:rsidR="001E6471" w:rsidRDefault="001E6471">
      <w:pPr>
        <w:spacing w:line="200" w:lineRule="exact"/>
      </w:pPr>
    </w:p>
    <w:p w14:paraId="53784444" w14:textId="77777777" w:rsidR="001E6471" w:rsidRDefault="001E6471">
      <w:pPr>
        <w:spacing w:line="200" w:lineRule="exact"/>
      </w:pPr>
    </w:p>
    <w:p w14:paraId="47DFB9E5" w14:textId="77777777" w:rsidR="001E6471" w:rsidRDefault="001E6471">
      <w:pPr>
        <w:spacing w:line="200" w:lineRule="exact"/>
      </w:pPr>
    </w:p>
    <w:p w14:paraId="6CEB742F" w14:textId="77777777" w:rsidR="001E6471" w:rsidRDefault="001E6471">
      <w:pPr>
        <w:spacing w:line="200" w:lineRule="exact"/>
      </w:pPr>
    </w:p>
    <w:p w14:paraId="1FD521CB" w14:textId="77777777" w:rsidR="001E6471" w:rsidRDefault="001E6471">
      <w:pPr>
        <w:spacing w:line="200" w:lineRule="exact"/>
      </w:pPr>
    </w:p>
    <w:p w14:paraId="4E7E1FD1" w14:textId="77777777" w:rsidR="001E6471" w:rsidRDefault="001E6471">
      <w:pPr>
        <w:spacing w:line="200" w:lineRule="exact"/>
      </w:pPr>
    </w:p>
    <w:p w14:paraId="5797822C" w14:textId="77777777" w:rsidR="001E6471" w:rsidRDefault="001E6471">
      <w:pPr>
        <w:spacing w:line="200" w:lineRule="exact"/>
      </w:pPr>
    </w:p>
    <w:p w14:paraId="6A69A561" w14:textId="77777777" w:rsidR="001E6471" w:rsidRDefault="001E6471">
      <w:pPr>
        <w:spacing w:line="200" w:lineRule="exact"/>
      </w:pPr>
    </w:p>
    <w:p w14:paraId="71FA5A72" w14:textId="77777777" w:rsidR="001E6471" w:rsidRDefault="001E6471">
      <w:pPr>
        <w:spacing w:line="200" w:lineRule="exact"/>
      </w:pPr>
    </w:p>
    <w:p w14:paraId="2C6CA9F2" w14:textId="77777777" w:rsidR="001E6471" w:rsidRDefault="001E6471">
      <w:pPr>
        <w:spacing w:line="200" w:lineRule="exact"/>
      </w:pPr>
    </w:p>
    <w:p w14:paraId="5FC07D5B" w14:textId="77777777" w:rsidR="001E6471" w:rsidRDefault="001E6471">
      <w:pPr>
        <w:spacing w:line="200" w:lineRule="exact"/>
      </w:pPr>
    </w:p>
    <w:p w14:paraId="76960118" w14:textId="77777777" w:rsidR="001E6471" w:rsidRDefault="001E6471">
      <w:pPr>
        <w:spacing w:line="200" w:lineRule="exact"/>
      </w:pPr>
    </w:p>
    <w:p w14:paraId="73B4EB47" w14:textId="77777777" w:rsidR="001E6471" w:rsidRDefault="001E6471">
      <w:pPr>
        <w:spacing w:line="200" w:lineRule="exact"/>
      </w:pPr>
    </w:p>
    <w:p w14:paraId="7EB302D8" w14:textId="77777777" w:rsidR="001E6471" w:rsidRDefault="001E6471">
      <w:pPr>
        <w:spacing w:line="200" w:lineRule="exact"/>
      </w:pPr>
    </w:p>
    <w:p w14:paraId="348102A5" w14:textId="77777777" w:rsidR="001E6471" w:rsidRDefault="001E6471">
      <w:pPr>
        <w:spacing w:before="14" w:line="220" w:lineRule="exact"/>
        <w:rPr>
          <w:sz w:val="22"/>
          <w:szCs w:val="22"/>
        </w:rPr>
      </w:pPr>
    </w:p>
    <w:p w14:paraId="544F3641" w14:textId="77777777" w:rsidR="001E6471" w:rsidRDefault="00000000">
      <w:pPr>
        <w:spacing w:before="23"/>
        <w:ind w:left="682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color w:val="FFFFFF"/>
          <w:sz w:val="28"/>
          <w:szCs w:val="28"/>
        </w:rPr>
        <w:t>Se</w:t>
      </w:r>
      <w:r>
        <w:rPr>
          <w:rFonts w:ascii="Arial" w:eastAsia="Arial" w:hAnsi="Arial" w:cs="Arial"/>
          <w:b/>
          <w:color w:val="FFFFFF"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color w:val="FFFFFF"/>
          <w:spacing w:val="-3"/>
          <w:sz w:val="28"/>
          <w:szCs w:val="28"/>
        </w:rPr>
        <w:t>v</w:t>
      </w:r>
      <w:r>
        <w:rPr>
          <w:rFonts w:ascii="Arial" w:eastAsia="Arial" w:hAnsi="Arial" w:cs="Arial"/>
          <w:b/>
          <w:color w:val="FFFFFF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color w:val="FFFFFF"/>
          <w:sz w:val="28"/>
          <w:szCs w:val="28"/>
        </w:rPr>
        <w:t>ce</w:t>
      </w:r>
      <w:r>
        <w:rPr>
          <w:rFonts w:ascii="Arial" w:eastAsia="Arial" w:hAnsi="Arial" w:cs="Arial"/>
          <w:b/>
          <w:color w:val="FFFFFF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FFFFFF"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color w:val="FFFFFF"/>
          <w:sz w:val="28"/>
          <w:szCs w:val="28"/>
        </w:rPr>
        <w:t>e</w:t>
      </w:r>
      <w:r>
        <w:rPr>
          <w:rFonts w:ascii="Arial" w:eastAsia="Arial" w:hAnsi="Arial" w:cs="Arial"/>
          <w:b/>
          <w:color w:val="FFFFFF"/>
          <w:spacing w:val="-1"/>
          <w:sz w:val="28"/>
          <w:szCs w:val="28"/>
        </w:rPr>
        <w:t>qu</w:t>
      </w:r>
      <w:r>
        <w:rPr>
          <w:rFonts w:ascii="Arial" w:eastAsia="Arial" w:hAnsi="Arial" w:cs="Arial"/>
          <w:b/>
          <w:color w:val="FFFFFF"/>
          <w:sz w:val="28"/>
          <w:szCs w:val="28"/>
        </w:rPr>
        <w:t>es</w:t>
      </w:r>
      <w:r>
        <w:rPr>
          <w:rFonts w:ascii="Arial" w:eastAsia="Arial" w:hAnsi="Arial" w:cs="Arial"/>
          <w:b/>
          <w:color w:val="FFFFFF"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color w:val="FFFFFF"/>
          <w:sz w:val="28"/>
          <w:szCs w:val="28"/>
        </w:rPr>
        <w:t xml:space="preserve">:                                                                                         </w:t>
      </w:r>
      <w:r>
        <w:rPr>
          <w:rFonts w:ascii="Arial" w:eastAsia="Arial" w:hAnsi="Arial" w:cs="Arial"/>
          <w:b/>
          <w:color w:val="FFFFFF"/>
          <w:spacing w:val="2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FFFFFF"/>
          <w:spacing w:val="-14"/>
          <w:position w:val="2"/>
          <w:sz w:val="26"/>
          <w:szCs w:val="26"/>
        </w:rPr>
        <w:t>A</w:t>
      </w:r>
      <w:r>
        <w:rPr>
          <w:rFonts w:ascii="Arial" w:eastAsia="Arial" w:hAnsi="Arial" w:cs="Arial"/>
          <w:b/>
          <w:color w:val="FFFFFF"/>
          <w:spacing w:val="-7"/>
          <w:position w:val="2"/>
          <w:sz w:val="26"/>
          <w:szCs w:val="26"/>
        </w:rPr>
        <w:t>t</w:t>
      </w:r>
      <w:r>
        <w:rPr>
          <w:rFonts w:ascii="Arial" w:eastAsia="Arial" w:hAnsi="Arial" w:cs="Arial"/>
          <w:b/>
          <w:color w:val="FFFFFF"/>
          <w:spacing w:val="-10"/>
          <w:position w:val="2"/>
          <w:sz w:val="26"/>
          <w:szCs w:val="26"/>
        </w:rPr>
        <w:t>tac</w:t>
      </w:r>
      <w:r>
        <w:rPr>
          <w:rFonts w:ascii="Arial" w:eastAsia="Arial" w:hAnsi="Arial" w:cs="Arial"/>
          <w:b/>
          <w:color w:val="FFFFFF"/>
          <w:position w:val="2"/>
          <w:sz w:val="26"/>
          <w:szCs w:val="26"/>
        </w:rPr>
        <w:t>h</w:t>
      </w:r>
    </w:p>
    <w:p w14:paraId="7DE12BEF" w14:textId="77777777" w:rsidR="001E6471" w:rsidRDefault="001E6471">
      <w:pPr>
        <w:spacing w:before="7" w:line="140" w:lineRule="exact"/>
        <w:rPr>
          <w:sz w:val="14"/>
          <w:szCs w:val="14"/>
        </w:rPr>
      </w:pPr>
    </w:p>
    <w:p w14:paraId="425F653D" w14:textId="77777777" w:rsidR="001E6471" w:rsidRDefault="00000000">
      <w:pPr>
        <w:spacing w:line="259" w:lineRule="auto"/>
        <w:ind w:left="682" w:right="2981"/>
        <w:rPr>
          <w:rFonts w:ascii="Arial" w:eastAsia="Arial" w:hAnsi="Arial" w:cs="Arial"/>
          <w:sz w:val="22"/>
          <w:szCs w:val="22"/>
        </w:rPr>
        <w:sectPr w:rsidR="001E6471">
          <w:type w:val="continuous"/>
          <w:pgSz w:w="11920" w:h="16840"/>
          <w:pgMar w:top="1700" w:right="640" w:bottom="280" w:left="240" w:header="720" w:footer="720" w:gutter="0"/>
          <w:cols w:space="720"/>
        </w:sectPr>
      </w:pPr>
      <w:r>
        <w:rPr>
          <w:rFonts w:ascii="Arial" w:eastAsia="Arial" w:hAnsi="Arial" w:cs="Arial"/>
          <w:color w:val="63666A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63666A"/>
          <w:sz w:val="22"/>
          <w:szCs w:val="22"/>
        </w:rPr>
        <w:t>f</w:t>
      </w:r>
      <w:r>
        <w:rPr>
          <w:rFonts w:ascii="Arial" w:eastAsia="Arial" w:hAnsi="Arial" w:cs="Arial"/>
          <w:color w:val="63666A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63666A"/>
          <w:sz w:val="22"/>
          <w:szCs w:val="22"/>
        </w:rPr>
        <w:t>a Ser</w:t>
      </w:r>
      <w:r>
        <w:rPr>
          <w:rFonts w:ascii="Arial" w:eastAsia="Arial" w:hAnsi="Arial" w:cs="Arial"/>
          <w:color w:val="63666A"/>
          <w:spacing w:val="-2"/>
          <w:sz w:val="22"/>
          <w:szCs w:val="22"/>
        </w:rPr>
        <w:t>v</w:t>
      </w:r>
      <w:r>
        <w:rPr>
          <w:rFonts w:ascii="Arial" w:eastAsia="Arial" w:hAnsi="Arial" w:cs="Arial"/>
          <w:color w:val="63666A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63666A"/>
          <w:sz w:val="22"/>
          <w:szCs w:val="22"/>
        </w:rPr>
        <w:t>ce R</w:t>
      </w:r>
      <w:r>
        <w:rPr>
          <w:rFonts w:ascii="Arial" w:eastAsia="Arial" w:hAnsi="Arial" w:cs="Arial"/>
          <w:color w:val="63666A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63666A"/>
          <w:spacing w:val="2"/>
          <w:sz w:val="22"/>
          <w:szCs w:val="22"/>
        </w:rPr>
        <w:t>q</w:t>
      </w:r>
      <w:r>
        <w:rPr>
          <w:rFonts w:ascii="Arial" w:eastAsia="Arial" w:hAnsi="Arial" w:cs="Arial"/>
          <w:color w:val="63666A"/>
          <w:sz w:val="22"/>
          <w:szCs w:val="22"/>
        </w:rPr>
        <w:t>u</w:t>
      </w:r>
      <w:r>
        <w:rPr>
          <w:rFonts w:ascii="Arial" w:eastAsia="Arial" w:hAnsi="Arial" w:cs="Arial"/>
          <w:color w:val="63666A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63666A"/>
          <w:spacing w:val="-2"/>
          <w:sz w:val="22"/>
          <w:szCs w:val="22"/>
        </w:rPr>
        <w:t>s</w:t>
      </w:r>
      <w:r>
        <w:rPr>
          <w:rFonts w:ascii="Arial" w:eastAsia="Arial" w:hAnsi="Arial" w:cs="Arial"/>
          <w:color w:val="63666A"/>
          <w:sz w:val="22"/>
          <w:szCs w:val="22"/>
        </w:rPr>
        <w:t>t</w:t>
      </w:r>
      <w:r>
        <w:rPr>
          <w:rFonts w:ascii="Arial" w:eastAsia="Arial" w:hAnsi="Arial" w:cs="Arial"/>
          <w:color w:val="63666A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63666A"/>
          <w:sz w:val="22"/>
          <w:szCs w:val="22"/>
        </w:rPr>
        <w:t>h</w:t>
      </w:r>
      <w:r>
        <w:rPr>
          <w:rFonts w:ascii="Arial" w:eastAsia="Arial" w:hAnsi="Arial" w:cs="Arial"/>
          <w:color w:val="63666A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63666A"/>
          <w:sz w:val="22"/>
          <w:szCs w:val="22"/>
        </w:rPr>
        <w:t>s</w:t>
      </w:r>
      <w:r>
        <w:rPr>
          <w:rFonts w:ascii="Arial" w:eastAsia="Arial" w:hAnsi="Arial" w:cs="Arial"/>
          <w:color w:val="63666A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63666A"/>
          <w:sz w:val="22"/>
          <w:szCs w:val="22"/>
        </w:rPr>
        <w:t>b</w:t>
      </w:r>
      <w:r>
        <w:rPr>
          <w:rFonts w:ascii="Arial" w:eastAsia="Arial" w:hAnsi="Arial" w:cs="Arial"/>
          <w:color w:val="63666A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63666A"/>
          <w:sz w:val="22"/>
          <w:szCs w:val="22"/>
        </w:rPr>
        <w:t>en</w:t>
      </w:r>
      <w:r>
        <w:rPr>
          <w:rFonts w:ascii="Arial" w:eastAsia="Arial" w:hAnsi="Arial" w:cs="Arial"/>
          <w:color w:val="63666A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63666A"/>
          <w:sz w:val="22"/>
          <w:szCs w:val="22"/>
        </w:rPr>
        <w:t>us</w:t>
      </w:r>
      <w:r>
        <w:rPr>
          <w:rFonts w:ascii="Arial" w:eastAsia="Arial" w:hAnsi="Arial" w:cs="Arial"/>
          <w:color w:val="63666A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63666A"/>
          <w:sz w:val="22"/>
          <w:szCs w:val="22"/>
        </w:rPr>
        <w:t>d</w:t>
      </w:r>
      <w:r>
        <w:rPr>
          <w:rFonts w:ascii="Arial" w:eastAsia="Arial" w:hAnsi="Arial" w:cs="Arial"/>
          <w:color w:val="63666A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63666A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63666A"/>
          <w:sz w:val="22"/>
          <w:szCs w:val="22"/>
        </w:rPr>
        <w:t>o</w:t>
      </w:r>
      <w:r>
        <w:rPr>
          <w:rFonts w:ascii="Arial" w:eastAsia="Arial" w:hAnsi="Arial" w:cs="Arial"/>
          <w:color w:val="63666A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63666A"/>
          <w:sz w:val="22"/>
          <w:szCs w:val="22"/>
        </w:rPr>
        <w:t>d</w:t>
      </w:r>
      <w:r>
        <w:rPr>
          <w:rFonts w:ascii="Arial" w:eastAsia="Arial" w:hAnsi="Arial" w:cs="Arial"/>
          <w:color w:val="63666A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63666A"/>
          <w:spacing w:val="-2"/>
          <w:sz w:val="22"/>
          <w:szCs w:val="22"/>
        </w:rPr>
        <w:t>v</w:t>
      </w:r>
      <w:r>
        <w:rPr>
          <w:rFonts w:ascii="Arial" w:eastAsia="Arial" w:hAnsi="Arial" w:cs="Arial"/>
          <w:color w:val="63666A"/>
          <w:sz w:val="22"/>
          <w:szCs w:val="22"/>
        </w:rPr>
        <w:t>e</w:t>
      </w:r>
      <w:r>
        <w:rPr>
          <w:rFonts w:ascii="Arial" w:eastAsia="Arial" w:hAnsi="Arial" w:cs="Arial"/>
          <w:color w:val="63666A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63666A"/>
          <w:sz w:val="22"/>
          <w:szCs w:val="22"/>
        </w:rPr>
        <w:t>op</w:t>
      </w:r>
      <w:r>
        <w:rPr>
          <w:rFonts w:ascii="Arial" w:eastAsia="Arial" w:hAnsi="Arial" w:cs="Arial"/>
          <w:color w:val="63666A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color w:val="63666A"/>
          <w:spacing w:val="-3"/>
          <w:sz w:val="22"/>
          <w:szCs w:val="22"/>
        </w:rPr>
        <w:t>h</w:t>
      </w:r>
      <w:r>
        <w:rPr>
          <w:rFonts w:ascii="Arial" w:eastAsia="Arial" w:hAnsi="Arial" w:cs="Arial"/>
          <w:color w:val="63666A"/>
          <w:sz w:val="22"/>
          <w:szCs w:val="22"/>
        </w:rPr>
        <w:t xml:space="preserve">e scope </w:t>
      </w:r>
      <w:r>
        <w:rPr>
          <w:rFonts w:ascii="Arial" w:eastAsia="Arial" w:hAnsi="Arial" w:cs="Arial"/>
          <w:color w:val="63666A"/>
          <w:spacing w:val="-2"/>
          <w:sz w:val="22"/>
          <w:szCs w:val="22"/>
        </w:rPr>
        <w:t>o</w:t>
      </w:r>
      <w:r>
        <w:rPr>
          <w:rFonts w:ascii="Arial" w:eastAsia="Arial" w:hAnsi="Arial" w:cs="Arial"/>
          <w:color w:val="63666A"/>
          <w:sz w:val="22"/>
          <w:szCs w:val="22"/>
        </w:rPr>
        <w:t xml:space="preserve">f </w:t>
      </w:r>
      <w:r>
        <w:rPr>
          <w:rFonts w:ascii="Arial" w:eastAsia="Arial" w:hAnsi="Arial" w:cs="Arial"/>
          <w:color w:val="63666A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63666A"/>
          <w:sz w:val="22"/>
          <w:szCs w:val="22"/>
        </w:rPr>
        <w:t>h</w:t>
      </w:r>
      <w:r>
        <w:rPr>
          <w:rFonts w:ascii="Arial" w:eastAsia="Arial" w:hAnsi="Arial" w:cs="Arial"/>
          <w:color w:val="63666A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63666A"/>
          <w:sz w:val="22"/>
          <w:szCs w:val="22"/>
        </w:rPr>
        <w:t>s</w:t>
      </w:r>
      <w:r>
        <w:rPr>
          <w:rFonts w:ascii="Arial" w:eastAsia="Arial" w:hAnsi="Arial" w:cs="Arial"/>
          <w:color w:val="63666A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63666A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63666A"/>
          <w:sz w:val="22"/>
          <w:szCs w:val="22"/>
        </w:rPr>
        <w:t>a</w:t>
      </w:r>
      <w:r>
        <w:rPr>
          <w:rFonts w:ascii="Arial" w:eastAsia="Arial" w:hAnsi="Arial" w:cs="Arial"/>
          <w:color w:val="63666A"/>
          <w:spacing w:val="-3"/>
          <w:sz w:val="22"/>
          <w:szCs w:val="22"/>
        </w:rPr>
        <w:t>s</w:t>
      </w:r>
      <w:r>
        <w:rPr>
          <w:rFonts w:ascii="Arial" w:eastAsia="Arial" w:hAnsi="Arial" w:cs="Arial"/>
          <w:color w:val="63666A"/>
          <w:sz w:val="22"/>
          <w:szCs w:val="22"/>
        </w:rPr>
        <w:t>k</w:t>
      </w:r>
      <w:r>
        <w:rPr>
          <w:rFonts w:ascii="Arial" w:eastAsia="Arial" w:hAnsi="Arial" w:cs="Arial"/>
          <w:color w:val="63666A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63666A"/>
          <w:sz w:val="22"/>
          <w:szCs w:val="22"/>
        </w:rPr>
        <w:t>ord</w:t>
      </w:r>
      <w:r>
        <w:rPr>
          <w:rFonts w:ascii="Arial" w:eastAsia="Arial" w:hAnsi="Arial" w:cs="Arial"/>
          <w:color w:val="63666A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63666A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63666A"/>
          <w:sz w:val="22"/>
          <w:szCs w:val="22"/>
        </w:rPr>
        <w:t>, p</w:t>
      </w:r>
      <w:r>
        <w:rPr>
          <w:rFonts w:ascii="Arial" w:eastAsia="Arial" w:hAnsi="Arial" w:cs="Arial"/>
          <w:color w:val="63666A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63666A"/>
          <w:sz w:val="22"/>
          <w:szCs w:val="22"/>
        </w:rPr>
        <w:t>e</w:t>
      </w:r>
      <w:r>
        <w:rPr>
          <w:rFonts w:ascii="Arial" w:eastAsia="Arial" w:hAnsi="Arial" w:cs="Arial"/>
          <w:color w:val="63666A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63666A"/>
          <w:sz w:val="22"/>
          <w:szCs w:val="22"/>
        </w:rPr>
        <w:t>se a</w:t>
      </w:r>
      <w:r>
        <w:rPr>
          <w:rFonts w:ascii="Arial" w:eastAsia="Arial" w:hAnsi="Arial" w:cs="Arial"/>
          <w:color w:val="63666A"/>
          <w:spacing w:val="1"/>
          <w:sz w:val="22"/>
          <w:szCs w:val="22"/>
        </w:rPr>
        <w:t>tt</w:t>
      </w:r>
      <w:r>
        <w:rPr>
          <w:rFonts w:ascii="Arial" w:eastAsia="Arial" w:hAnsi="Arial" w:cs="Arial"/>
          <w:color w:val="63666A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63666A"/>
          <w:sz w:val="22"/>
          <w:szCs w:val="22"/>
        </w:rPr>
        <w:t>ch it h</w:t>
      </w:r>
      <w:r>
        <w:rPr>
          <w:rFonts w:ascii="Arial" w:eastAsia="Arial" w:hAnsi="Arial" w:cs="Arial"/>
          <w:color w:val="63666A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63666A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63666A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63666A"/>
          <w:sz w:val="22"/>
          <w:szCs w:val="22"/>
        </w:rPr>
        <w:t>.</w:t>
      </w:r>
    </w:p>
    <w:p w14:paraId="60BBA0E9" w14:textId="77777777" w:rsidR="001E6471" w:rsidRDefault="00000000">
      <w:pPr>
        <w:spacing w:before="9" w:line="120" w:lineRule="exact"/>
        <w:rPr>
          <w:sz w:val="12"/>
          <w:szCs w:val="12"/>
        </w:rPr>
      </w:pPr>
      <w:r>
        <w:lastRenderedPageBreak/>
        <w:pict w14:anchorId="0A874EF0">
          <v:group id="_x0000_s2532" style="position:absolute;margin-left:28pt;margin-top:99.5pt;width:550.9pt;height:697pt;z-index:-4797;mso-position-horizontal-relative:page;mso-position-vertical-relative:page" coordorigin="560,1990" coordsize="11018,13940">
            <v:shape id="_x0000_s2536" style="position:absolute;left:570;top:2000;width:10998;height:258" coordorigin="570,2000" coordsize="10998,258" path="m570,2258r10998,l11568,2000r-10998,l570,2258xe" fillcolor="#009cbc" stroked="f">
              <v:path arrowok="t"/>
            </v:shape>
            <v:shape id="_x0000_s2535" style="position:absolute;left:570;top:2258;width:10998;height:13662" coordorigin="570,2258" coordsize="10998,13662" path="m570,15920r10998,l11568,2258r-10998,l570,15920xe" fillcolor="#a8a9a8" stroked="f">
              <v:path arrowok="t"/>
            </v:shape>
            <v:shape id="_x0000_s2534" type="#_x0000_t75" style="position:absolute;left:10204;top:4580;width:720;height:768">
              <v:imagedata r:id="rId11" o:title=""/>
            </v:shape>
            <v:shape id="_x0000_s2533" type="#_x0000_t75" style="position:absolute;left:10204;top:6020;width:720;height:768">
              <v:imagedata r:id="rId11" o:title=""/>
            </v:shape>
            <w10:wrap anchorx="page" anchory="page"/>
          </v:group>
        </w:pict>
      </w:r>
    </w:p>
    <w:p w14:paraId="1918FCFD" w14:textId="77777777" w:rsidR="001E6471" w:rsidRDefault="001E6471">
      <w:pPr>
        <w:spacing w:line="200" w:lineRule="exact"/>
      </w:pPr>
    </w:p>
    <w:p w14:paraId="6EAE306D" w14:textId="77777777" w:rsidR="001E6471" w:rsidRDefault="001E6471">
      <w:pPr>
        <w:spacing w:line="200" w:lineRule="exact"/>
      </w:pPr>
    </w:p>
    <w:p w14:paraId="2B84C07B" w14:textId="77777777" w:rsidR="001E6471" w:rsidRDefault="001E6471">
      <w:pPr>
        <w:spacing w:line="200" w:lineRule="exact"/>
      </w:pPr>
    </w:p>
    <w:p w14:paraId="1ED90454" w14:textId="77777777" w:rsidR="001E6471" w:rsidRDefault="00000000">
      <w:pPr>
        <w:spacing w:before="25"/>
        <w:ind w:left="71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FFFFFF"/>
          <w:sz w:val="28"/>
          <w:szCs w:val="28"/>
        </w:rPr>
        <w:t>Ot</w:t>
      </w:r>
      <w:r>
        <w:rPr>
          <w:rFonts w:ascii="Arial" w:eastAsia="Arial" w:hAnsi="Arial" w:cs="Arial"/>
          <w:b/>
          <w:color w:val="FFFFFF"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color w:val="FFFFFF"/>
          <w:sz w:val="28"/>
          <w:szCs w:val="28"/>
        </w:rPr>
        <w:t>er S</w:t>
      </w:r>
      <w:r>
        <w:rPr>
          <w:rFonts w:ascii="Arial" w:eastAsia="Arial" w:hAnsi="Arial" w:cs="Arial"/>
          <w:b/>
          <w:color w:val="FFFFFF"/>
          <w:spacing w:val="-1"/>
          <w:sz w:val="28"/>
          <w:szCs w:val="28"/>
        </w:rPr>
        <w:t>uppo</w:t>
      </w:r>
      <w:r>
        <w:rPr>
          <w:rFonts w:ascii="Arial" w:eastAsia="Arial" w:hAnsi="Arial" w:cs="Arial"/>
          <w:b/>
          <w:color w:val="FFFFFF"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color w:val="FFFFFF"/>
          <w:sz w:val="28"/>
          <w:szCs w:val="28"/>
        </w:rPr>
        <w:t>t</w:t>
      </w:r>
      <w:r>
        <w:rPr>
          <w:rFonts w:ascii="Arial" w:eastAsia="Arial" w:hAnsi="Arial" w:cs="Arial"/>
          <w:b/>
          <w:color w:val="FFFFFF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color w:val="FFFFFF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color w:val="FFFFFF"/>
          <w:sz w:val="28"/>
          <w:szCs w:val="28"/>
        </w:rPr>
        <w:t>g</w:t>
      </w:r>
      <w:r>
        <w:rPr>
          <w:rFonts w:ascii="Arial" w:eastAsia="Arial" w:hAnsi="Arial" w:cs="Arial"/>
          <w:b/>
          <w:color w:val="FFFFFF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FFFFFF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color w:val="FFFFFF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color w:val="FFFFFF"/>
          <w:sz w:val="28"/>
          <w:szCs w:val="28"/>
        </w:rPr>
        <w:t>f</w:t>
      </w:r>
      <w:r>
        <w:rPr>
          <w:rFonts w:ascii="Arial" w:eastAsia="Arial" w:hAnsi="Arial" w:cs="Arial"/>
          <w:b/>
          <w:color w:val="FFFFFF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color w:val="FFFFFF"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color w:val="FFFFFF"/>
          <w:sz w:val="28"/>
          <w:szCs w:val="28"/>
        </w:rPr>
        <w:t>ma</w:t>
      </w:r>
      <w:r>
        <w:rPr>
          <w:rFonts w:ascii="Arial" w:eastAsia="Arial" w:hAnsi="Arial" w:cs="Arial"/>
          <w:b/>
          <w:color w:val="FFFFFF"/>
          <w:spacing w:val="-3"/>
          <w:sz w:val="28"/>
          <w:szCs w:val="28"/>
        </w:rPr>
        <w:t>t</w:t>
      </w:r>
      <w:r>
        <w:rPr>
          <w:rFonts w:ascii="Arial" w:eastAsia="Arial" w:hAnsi="Arial" w:cs="Arial"/>
          <w:b/>
          <w:color w:val="FFFFFF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color w:val="FFFFFF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color w:val="FFFFFF"/>
          <w:spacing w:val="1"/>
          <w:sz w:val="28"/>
          <w:szCs w:val="28"/>
        </w:rPr>
        <w:t>n</w:t>
      </w:r>
      <w:r>
        <w:rPr>
          <w:rFonts w:ascii="Arial" w:eastAsia="Arial" w:hAnsi="Arial" w:cs="Arial"/>
          <w:b/>
          <w:color w:val="FFFFFF"/>
          <w:sz w:val="22"/>
          <w:szCs w:val="22"/>
        </w:rPr>
        <w:t>.</w:t>
      </w:r>
    </w:p>
    <w:p w14:paraId="0687D599" w14:textId="77777777" w:rsidR="001E6471" w:rsidRDefault="00000000">
      <w:pPr>
        <w:spacing w:before="67" w:line="258" w:lineRule="auto"/>
        <w:ind w:left="715" w:right="30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63666A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63666A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63666A"/>
          <w:sz w:val="18"/>
          <w:szCs w:val="18"/>
        </w:rPr>
        <w:t>e</w:t>
      </w:r>
      <w:r>
        <w:rPr>
          <w:rFonts w:ascii="Arial" w:eastAsia="Arial" w:hAnsi="Arial" w:cs="Arial"/>
          <w:color w:val="63666A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color w:val="63666A"/>
          <w:sz w:val="18"/>
          <w:szCs w:val="18"/>
        </w:rPr>
        <w:t xml:space="preserve">r </w:t>
      </w:r>
      <w:r>
        <w:rPr>
          <w:rFonts w:ascii="Arial" w:eastAsia="Arial" w:hAnsi="Arial" w:cs="Arial"/>
          <w:color w:val="63666A"/>
          <w:spacing w:val="-1"/>
          <w:sz w:val="18"/>
          <w:szCs w:val="18"/>
        </w:rPr>
        <w:t>m</w:t>
      </w:r>
      <w:r>
        <w:rPr>
          <w:rFonts w:ascii="Arial" w:eastAsia="Arial" w:hAnsi="Arial" w:cs="Arial"/>
          <w:color w:val="63666A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63666A"/>
          <w:sz w:val="18"/>
          <w:szCs w:val="18"/>
        </w:rPr>
        <w:t>re</w:t>
      </w:r>
      <w:r>
        <w:rPr>
          <w:rFonts w:ascii="Arial" w:eastAsia="Arial" w:hAnsi="Arial" w:cs="Arial"/>
          <w:color w:val="63666A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63666A"/>
          <w:spacing w:val="-2"/>
          <w:sz w:val="18"/>
          <w:szCs w:val="18"/>
        </w:rPr>
        <w:t>f</w:t>
      </w:r>
      <w:r>
        <w:rPr>
          <w:rFonts w:ascii="Arial" w:eastAsia="Arial" w:hAnsi="Arial" w:cs="Arial"/>
          <w:color w:val="63666A"/>
          <w:spacing w:val="1"/>
          <w:sz w:val="18"/>
          <w:szCs w:val="18"/>
        </w:rPr>
        <w:t>il</w:t>
      </w:r>
      <w:r>
        <w:rPr>
          <w:rFonts w:ascii="Arial" w:eastAsia="Arial" w:hAnsi="Arial" w:cs="Arial"/>
          <w:color w:val="63666A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63666A"/>
          <w:sz w:val="18"/>
          <w:szCs w:val="18"/>
        </w:rPr>
        <w:t>s</w:t>
      </w:r>
      <w:r>
        <w:rPr>
          <w:rFonts w:ascii="Arial" w:eastAsia="Arial" w:hAnsi="Arial" w:cs="Arial"/>
          <w:color w:val="63666A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63666A"/>
          <w:spacing w:val="-1"/>
          <w:sz w:val="18"/>
          <w:szCs w:val="18"/>
        </w:rPr>
        <w:t>m</w:t>
      </w:r>
      <w:r>
        <w:rPr>
          <w:rFonts w:ascii="Arial" w:eastAsia="Arial" w:hAnsi="Arial" w:cs="Arial"/>
          <w:color w:val="63666A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63666A"/>
          <w:sz w:val="18"/>
          <w:szCs w:val="18"/>
        </w:rPr>
        <w:t>y</w:t>
      </w:r>
      <w:r>
        <w:rPr>
          <w:rFonts w:ascii="Arial" w:eastAsia="Arial" w:hAnsi="Arial" w:cs="Arial"/>
          <w:color w:val="63666A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63666A"/>
          <w:spacing w:val="1"/>
          <w:sz w:val="18"/>
          <w:szCs w:val="18"/>
        </w:rPr>
        <w:t>b</w:t>
      </w:r>
      <w:r>
        <w:rPr>
          <w:rFonts w:ascii="Arial" w:eastAsia="Arial" w:hAnsi="Arial" w:cs="Arial"/>
          <w:color w:val="63666A"/>
          <w:sz w:val="18"/>
          <w:szCs w:val="18"/>
        </w:rPr>
        <w:t>e</w:t>
      </w:r>
      <w:r>
        <w:rPr>
          <w:rFonts w:ascii="Arial" w:eastAsia="Arial" w:hAnsi="Arial" w:cs="Arial"/>
          <w:color w:val="63666A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63666A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63666A"/>
          <w:sz w:val="18"/>
          <w:szCs w:val="18"/>
        </w:rPr>
        <w:t>t</w:t>
      </w:r>
      <w:r>
        <w:rPr>
          <w:rFonts w:ascii="Arial" w:eastAsia="Arial" w:hAnsi="Arial" w:cs="Arial"/>
          <w:color w:val="63666A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63666A"/>
          <w:spacing w:val="-1"/>
          <w:sz w:val="18"/>
          <w:szCs w:val="18"/>
        </w:rPr>
        <w:t>m</w:t>
      </w:r>
      <w:r>
        <w:rPr>
          <w:rFonts w:ascii="Arial" w:eastAsia="Arial" w:hAnsi="Arial" w:cs="Arial"/>
          <w:color w:val="63666A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63666A"/>
          <w:spacing w:val="1"/>
          <w:sz w:val="18"/>
          <w:szCs w:val="18"/>
        </w:rPr>
        <w:t>se</w:t>
      </w:r>
      <w:r>
        <w:rPr>
          <w:rFonts w:ascii="Arial" w:eastAsia="Arial" w:hAnsi="Arial" w:cs="Arial"/>
          <w:color w:val="63666A"/>
          <w:sz w:val="18"/>
          <w:szCs w:val="18"/>
        </w:rPr>
        <w:t>d</w:t>
      </w:r>
      <w:proofErr w:type="spellEnd"/>
      <w:r>
        <w:rPr>
          <w:rFonts w:ascii="Arial" w:eastAsia="Arial" w:hAnsi="Arial" w:cs="Arial"/>
          <w:color w:val="63666A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63666A"/>
          <w:spacing w:val="1"/>
          <w:sz w:val="18"/>
          <w:szCs w:val="18"/>
        </w:rPr>
        <w:t>an</w:t>
      </w:r>
      <w:r>
        <w:rPr>
          <w:rFonts w:ascii="Arial" w:eastAsia="Arial" w:hAnsi="Arial" w:cs="Arial"/>
          <w:color w:val="63666A"/>
          <w:sz w:val="18"/>
          <w:szCs w:val="18"/>
        </w:rPr>
        <w:t>d</w:t>
      </w:r>
      <w:r>
        <w:rPr>
          <w:rFonts w:ascii="Arial" w:eastAsia="Arial" w:hAnsi="Arial" w:cs="Arial"/>
          <w:color w:val="63666A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63666A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63666A"/>
          <w:sz w:val="18"/>
          <w:szCs w:val="18"/>
        </w:rPr>
        <w:t>t</w:t>
      </w:r>
      <w:r>
        <w:rPr>
          <w:rFonts w:ascii="Arial" w:eastAsia="Arial" w:hAnsi="Arial" w:cs="Arial"/>
          <w:color w:val="63666A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63666A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63666A"/>
          <w:spacing w:val="1"/>
          <w:sz w:val="18"/>
          <w:szCs w:val="18"/>
        </w:rPr>
        <w:t>che</w:t>
      </w:r>
      <w:r>
        <w:rPr>
          <w:rFonts w:ascii="Arial" w:eastAsia="Arial" w:hAnsi="Arial" w:cs="Arial"/>
          <w:color w:val="63666A"/>
          <w:sz w:val="18"/>
          <w:szCs w:val="18"/>
        </w:rPr>
        <w:t>d</w:t>
      </w:r>
      <w:r>
        <w:rPr>
          <w:rFonts w:ascii="Arial" w:eastAsia="Arial" w:hAnsi="Arial" w:cs="Arial"/>
          <w:color w:val="63666A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color w:val="63666A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63666A"/>
          <w:spacing w:val="1"/>
          <w:sz w:val="18"/>
          <w:szCs w:val="18"/>
        </w:rPr>
        <w:t>lo</w:t>
      </w:r>
      <w:r>
        <w:rPr>
          <w:rFonts w:ascii="Arial" w:eastAsia="Arial" w:hAnsi="Arial" w:cs="Arial"/>
          <w:color w:val="63666A"/>
          <w:sz w:val="18"/>
          <w:szCs w:val="18"/>
        </w:rPr>
        <w:t>w</w:t>
      </w:r>
      <w:r>
        <w:rPr>
          <w:rFonts w:ascii="Arial" w:eastAsia="Arial" w:hAnsi="Arial" w:cs="Arial"/>
          <w:color w:val="63666A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63666A"/>
          <w:spacing w:val="1"/>
          <w:sz w:val="18"/>
          <w:szCs w:val="18"/>
        </w:rPr>
        <w:t>an</w:t>
      </w:r>
      <w:r>
        <w:rPr>
          <w:rFonts w:ascii="Arial" w:eastAsia="Arial" w:hAnsi="Arial" w:cs="Arial"/>
          <w:color w:val="63666A"/>
          <w:sz w:val="18"/>
          <w:szCs w:val="18"/>
        </w:rPr>
        <w:t>d</w:t>
      </w:r>
      <w:r>
        <w:rPr>
          <w:rFonts w:ascii="Arial" w:eastAsia="Arial" w:hAnsi="Arial" w:cs="Arial"/>
          <w:color w:val="63666A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63666A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63666A"/>
          <w:sz w:val="18"/>
          <w:szCs w:val="18"/>
        </w:rPr>
        <w:t>n</w:t>
      </w:r>
      <w:r>
        <w:rPr>
          <w:rFonts w:ascii="Arial" w:eastAsia="Arial" w:hAnsi="Arial" w:cs="Arial"/>
          <w:color w:val="63666A"/>
          <w:spacing w:val="1"/>
          <w:sz w:val="18"/>
          <w:szCs w:val="18"/>
        </w:rPr>
        <w:t xml:space="preserve"> th</w:t>
      </w:r>
      <w:r>
        <w:rPr>
          <w:rFonts w:ascii="Arial" w:eastAsia="Arial" w:hAnsi="Arial" w:cs="Arial"/>
          <w:color w:val="63666A"/>
          <w:sz w:val="18"/>
          <w:szCs w:val="18"/>
        </w:rPr>
        <w:t>e</w:t>
      </w:r>
      <w:r>
        <w:rPr>
          <w:rFonts w:ascii="Arial" w:eastAsia="Arial" w:hAnsi="Arial" w:cs="Arial"/>
          <w:color w:val="63666A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63666A"/>
          <w:spacing w:val="-2"/>
          <w:sz w:val="18"/>
          <w:szCs w:val="18"/>
        </w:rPr>
        <w:t>f</w:t>
      </w:r>
      <w:r>
        <w:rPr>
          <w:rFonts w:ascii="Arial" w:eastAsia="Arial" w:hAnsi="Arial" w:cs="Arial"/>
          <w:color w:val="63666A"/>
          <w:spacing w:val="1"/>
          <w:sz w:val="18"/>
          <w:szCs w:val="18"/>
        </w:rPr>
        <w:t>ol</w:t>
      </w:r>
      <w:r>
        <w:rPr>
          <w:rFonts w:ascii="Arial" w:eastAsia="Arial" w:hAnsi="Arial" w:cs="Arial"/>
          <w:color w:val="63666A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63666A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63666A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63666A"/>
          <w:spacing w:val="1"/>
          <w:sz w:val="18"/>
          <w:szCs w:val="18"/>
        </w:rPr>
        <w:t>in</w:t>
      </w:r>
      <w:r>
        <w:rPr>
          <w:rFonts w:ascii="Arial" w:eastAsia="Arial" w:hAnsi="Arial" w:cs="Arial"/>
          <w:color w:val="63666A"/>
          <w:sz w:val="18"/>
          <w:szCs w:val="18"/>
        </w:rPr>
        <w:t>g</w:t>
      </w:r>
      <w:r>
        <w:rPr>
          <w:rFonts w:ascii="Arial" w:eastAsia="Arial" w:hAnsi="Arial" w:cs="Arial"/>
          <w:color w:val="63666A"/>
          <w:spacing w:val="1"/>
          <w:sz w:val="18"/>
          <w:szCs w:val="18"/>
        </w:rPr>
        <w:t xml:space="preserve"> pa</w:t>
      </w:r>
      <w:r>
        <w:rPr>
          <w:rFonts w:ascii="Arial" w:eastAsia="Arial" w:hAnsi="Arial" w:cs="Arial"/>
          <w:color w:val="63666A"/>
          <w:spacing w:val="-2"/>
          <w:sz w:val="18"/>
          <w:szCs w:val="18"/>
        </w:rPr>
        <w:t>g</w:t>
      </w:r>
      <w:r>
        <w:rPr>
          <w:rFonts w:ascii="Arial" w:eastAsia="Arial" w:hAnsi="Arial" w:cs="Arial"/>
          <w:color w:val="63666A"/>
          <w:spacing w:val="3"/>
          <w:sz w:val="18"/>
          <w:szCs w:val="18"/>
        </w:rPr>
        <w:t>e</w:t>
      </w:r>
      <w:r>
        <w:rPr>
          <w:rFonts w:ascii="Arial" w:eastAsia="Arial" w:hAnsi="Arial" w:cs="Arial"/>
          <w:color w:val="63666A"/>
          <w:sz w:val="18"/>
          <w:szCs w:val="18"/>
        </w:rPr>
        <w:t xml:space="preserve">. </w:t>
      </w:r>
      <w:r>
        <w:rPr>
          <w:rFonts w:ascii="Arial" w:eastAsia="Arial" w:hAnsi="Arial" w:cs="Arial"/>
          <w:color w:val="63666A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63666A"/>
          <w:spacing w:val="-2"/>
          <w:sz w:val="18"/>
          <w:szCs w:val="18"/>
        </w:rPr>
        <w:t>P</w:t>
      </w:r>
      <w:r>
        <w:rPr>
          <w:rFonts w:ascii="Arial" w:eastAsia="Arial" w:hAnsi="Arial" w:cs="Arial"/>
          <w:color w:val="63666A"/>
          <w:spacing w:val="1"/>
          <w:sz w:val="18"/>
          <w:szCs w:val="18"/>
        </w:rPr>
        <w:t>le</w:t>
      </w:r>
      <w:r>
        <w:rPr>
          <w:rFonts w:ascii="Arial" w:eastAsia="Arial" w:hAnsi="Arial" w:cs="Arial"/>
          <w:color w:val="63666A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63666A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63666A"/>
          <w:sz w:val="18"/>
          <w:szCs w:val="18"/>
        </w:rPr>
        <w:t>e</w:t>
      </w:r>
      <w:r>
        <w:rPr>
          <w:rFonts w:ascii="Arial" w:eastAsia="Arial" w:hAnsi="Arial" w:cs="Arial"/>
          <w:color w:val="63666A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63666A"/>
          <w:spacing w:val="-1"/>
          <w:sz w:val="18"/>
          <w:szCs w:val="18"/>
        </w:rPr>
        <w:t>u</w:t>
      </w:r>
      <w:r>
        <w:rPr>
          <w:rFonts w:ascii="Arial" w:eastAsia="Arial" w:hAnsi="Arial" w:cs="Arial"/>
          <w:color w:val="63666A"/>
          <w:spacing w:val="1"/>
          <w:sz w:val="18"/>
          <w:szCs w:val="18"/>
        </w:rPr>
        <w:t>ploa</w:t>
      </w:r>
      <w:r>
        <w:rPr>
          <w:rFonts w:ascii="Arial" w:eastAsia="Arial" w:hAnsi="Arial" w:cs="Arial"/>
          <w:color w:val="63666A"/>
          <w:sz w:val="18"/>
          <w:szCs w:val="18"/>
        </w:rPr>
        <w:t>d</w:t>
      </w:r>
      <w:r>
        <w:rPr>
          <w:rFonts w:ascii="Arial" w:eastAsia="Arial" w:hAnsi="Arial" w:cs="Arial"/>
          <w:color w:val="63666A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color w:val="63666A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63666A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63666A"/>
          <w:spacing w:val="-2"/>
          <w:sz w:val="18"/>
          <w:szCs w:val="18"/>
        </w:rPr>
        <w:t>u</w:t>
      </w:r>
      <w:r>
        <w:rPr>
          <w:rFonts w:ascii="Arial" w:eastAsia="Arial" w:hAnsi="Arial" w:cs="Arial"/>
          <w:color w:val="63666A"/>
          <w:spacing w:val="1"/>
          <w:sz w:val="18"/>
          <w:szCs w:val="18"/>
        </w:rPr>
        <w:t>men</w:t>
      </w:r>
      <w:r>
        <w:rPr>
          <w:rFonts w:ascii="Arial" w:eastAsia="Arial" w:hAnsi="Arial" w:cs="Arial"/>
          <w:color w:val="63666A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63666A"/>
          <w:sz w:val="18"/>
          <w:szCs w:val="18"/>
        </w:rPr>
        <w:t>s</w:t>
      </w:r>
      <w:r>
        <w:rPr>
          <w:rFonts w:ascii="Arial" w:eastAsia="Arial" w:hAnsi="Arial" w:cs="Arial"/>
          <w:color w:val="63666A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63666A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63666A"/>
          <w:sz w:val="18"/>
          <w:szCs w:val="18"/>
        </w:rPr>
        <w:t>n</w:t>
      </w:r>
      <w:r>
        <w:rPr>
          <w:rFonts w:ascii="Arial" w:eastAsia="Arial" w:hAnsi="Arial" w:cs="Arial"/>
          <w:color w:val="63666A"/>
          <w:spacing w:val="1"/>
          <w:sz w:val="18"/>
          <w:szCs w:val="18"/>
        </w:rPr>
        <w:t xml:space="preserve"> th</w:t>
      </w:r>
      <w:r>
        <w:rPr>
          <w:rFonts w:ascii="Arial" w:eastAsia="Arial" w:hAnsi="Arial" w:cs="Arial"/>
          <w:color w:val="63666A"/>
          <w:sz w:val="18"/>
          <w:szCs w:val="18"/>
        </w:rPr>
        <w:t>e</w:t>
      </w:r>
      <w:r>
        <w:rPr>
          <w:rFonts w:ascii="Arial" w:eastAsia="Arial" w:hAnsi="Arial" w:cs="Arial"/>
          <w:color w:val="63666A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63666A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63666A"/>
          <w:sz w:val="18"/>
          <w:szCs w:val="18"/>
        </w:rPr>
        <w:t>r</w:t>
      </w:r>
      <w:r>
        <w:rPr>
          <w:rFonts w:ascii="Arial" w:eastAsia="Arial" w:hAnsi="Arial" w:cs="Arial"/>
          <w:color w:val="63666A"/>
          <w:spacing w:val="1"/>
          <w:sz w:val="18"/>
          <w:szCs w:val="18"/>
        </w:rPr>
        <w:t>de</w:t>
      </w:r>
      <w:r>
        <w:rPr>
          <w:rFonts w:ascii="Arial" w:eastAsia="Arial" w:hAnsi="Arial" w:cs="Arial"/>
          <w:color w:val="63666A"/>
          <w:sz w:val="18"/>
          <w:szCs w:val="18"/>
        </w:rPr>
        <w:t>r</w:t>
      </w:r>
      <w:r>
        <w:rPr>
          <w:rFonts w:ascii="Arial" w:eastAsia="Arial" w:hAnsi="Arial" w:cs="Arial"/>
          <w:color w:val="63666A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63666A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63666A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63666A"/>
          <w:sz w:val="18"/>
          <w:szCs w:val="18"/>
        </w:rPr>
        <w:t xml:space="preserve">u </w:t>
      </w:r>
      <w:r>
        <w:rPr>
          <w:rFonts w:ascii="Arial" w:eastAsia="Arial" w:hAnsi="Arial" w:cs="Arial"/>
          <w:color w:val="63666A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63666A"/>
          <w:spacing w:val="1"/>
          <w:sz w:val="18"/>
          <w:szCs w:val="18"/>
        </w:rPr>
        <w:t>is</w:t>
      </w:r>
      <w:r>
        <w:rPr>
          <w:rFonts w:ascii="Arial" w:eastAsia="Arial" w:hAnsi="Arial" w:cs="Arial"/>
          <w:color w:val="63666A"/>
          <w:sz w:val="18"/>
          <w:szCs w:val="18"/>
        </w:rPr>
        <w:t>h</w:t>
      </w:r>
      <w:r>
        <w:rPr>
          <w:rFonts w:ascii="Arial" w:eastAsia="Arial" w:hAnsi="Arial" w:cs="Arial"/>
          <w:color w:val="63666A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63666A"/>
          <w:sz w:val="18"/>
          <w:szCs w:val="18"/>
        </w:rPr>
        <w:t>t</w:t>
      </w:r>
      <w:r>
        <w:rPr>
          <w:rFonts w:ascii="Arial" w:eastAsia="Arial" w:hAnsi="Arial" w:cs="Arial"/>
          <w:color w:val="63666A"/>
          <w:spacing w:val="1"/>
          <w:sz w:val="18"/>
          <w:szCs w:val="18"/>
        </w:rPr>
        <w:t>he</w:t>
      </w:r>
      <w:r>
        <w:rPr>
          <w:rFonts w:ascii="Arial" w:eastAsia="Arial" w:hAnsi="Arial" w:cs="Arial"/>
          <w:color w:val="63666A"/>
          <w:sz w:val="18"/>
          <w:szCs w:val="18"/>
        </w:rPr>
        <w:t>m to</w:t>
      </w:r>
      <w:r>
        <w:rPr>
          <w:rFonts w:ascii="Arial" w:eastAsia="Arial" w:hAnsi="Arial" w:cs="Arial"/>
          <w:color w:val="63666A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63666A"/>
          <w:spacing w:val="-1"/>
          <w:sz w:val="18"/>
          <w:szCs w:val="18"/>
        </w:rPr>
        <w:t>b</w:t>
      </w:r>
      <w:r>
        <w:rPr>
          <w:rFonts w:ascii="Arial" w:eastAsia="Arial" w:hAnsi="Arial" w:cs="Arial"/>
          <w:color w:val="63666A"/>
          <w:sz w:val="18"/>
          <w:szCs w:val="18"/>
        </w:rPr>
        <w:t>e</w:t>
      </w:r>
      <w:r>
        <w:rPr>
          <w:rFonts w:ascii="Arial" w:eastAsia="Arial" w:hAnsi="Arial" w:cs="Arial"/>
          <w:color w:val="63666A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color w:val="63666A"/>
          <w:spacing w:val="-2"/>
          <w:sz w:val="18"/>
          <w:szCs w:val="18"/>
        </w:rPr>
        <w:t>p</w:t>
      </w:r>
      <w:r>
        <w:rPr>
          <w:rFonts w:ascii="Arial" w:eastAsia="Arial" w:hAnsi="Arial" w:cs="Arial"/>
          <w:color w:val="63666A"/>
          <w:spacing w:val="1"/>
          <w:sz w:val="18"/>
          <w:szCs w:val="18"/>
        </w:rPr>
        <w:t>pe</w:t>
      </w:r>
      <w:r>
        <w:rPr>
          <w:rFonts w:ascii="Arial" w:eastAsia="Arial" w:hAnsi="Arial" w:cs="Arial"/>
          <w:color w:val="63666A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63666A"/>
          <w:spacing w:val="1"/>
          <w:sz w:val="18"/>
          <w:szCs w:val="18"/>
        </w:rPr>
        <w:t>ded</w:t>
      </w:r>
      <w:r>
        <w:rPr>
          <w:rFonts w:ascii="Arial" w:eastAsia="Arial" w:hAnsi="Arial" w:cs="Arial"/>
          <w:color w:val="63666A"/>
          <w:sz w:val="18"/>
          <w:szCs w:val="18"/>
        </w:rPr>
        <w:t>.</w:t>
      </w:r>
    </w:p>
    <w:p w14:paraId="241A0236" w14:textId="77777777" w:rsidR="001E6471" w:rsidRDefault="001E6471">
      <w:pPr>
        <w:spacing w:before="19" w:line="260" w:lineRule="exact"/>
        <w:rPr>
          <w:sz w:val="26"/>
          <w:szCs w:val="26"/>
        </w:rPr>
      </w:pPr>
    </w:p>
    <w:p w14:paraId="14D38ADE" w14:textId="77777777" w:rsidR="001E6471" w:rsidRDefault="00000000">
      <w:pPr>
        <w:ind w:left="68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color w:val="FFFFFF"/>
          <w:spacing w:val="-11"/>
          <w:sz w:val="28"/>
          <w:szCs w:val="28"/>
        </w:rPr>
        <w:t>R</w:t>
      </w:r>
      <w:r>
        <w:rPr>
          <w:rFonts w:ascii="Arial" w:eastAsia="Arial" w:hAnsi="Arial" w:cs="Arial"/>
          <w:b/>
          <w:color w:val="FFFFFF"/>
          <w:spacing w:val="-10"/>
          <w:sz w:val="28"/>
          <w:szCs w:val="28"/>
        </w:rPr>
        <w:t>e</w:t>
      </w:r>
      <w:r>
        <w:rPr>
          <w:rFonts w:ascii="Arial" w:eastAsia="Arial" w:hAnsi="Arial" w:cs="Arial"/>
          <w:b/>
          <w:color w:val="FFFFFF"/>
          <w:sz w:val="28"/>
          <w:szCs w:val="28"/>
        </w:rPr>
        <w:t xml:space="preserve">f         </w:t>
      </w:r>
      <w:r>
        <w:rPr>
          <w:rFonts w:ascii="Arial" w:eastAsia="Arial" w:hAnsi="Arial" w:cs="Arial"/>
          <w:b/>
          <w:color w:val="FFFFFF"/>
          <w:spacing w:val="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FFFFFF"/>
          <w:spacing w:val="-8"/>
          <w:sz w:val="28"/>
          <w:szCs w:val="28"/>
        </w:rPr>
        <w:t>I</w:t>
      </w:r>
      <w:r>
        <w:rPr>
          <w:rFonts w:ascii="Arial" w:eastAsia="Arial" w:hAnsi="Arial" w:cs="Arial"/>
          <w:b/>
          <w:color w:val="FFFFFF"/>
          <w:spacing w:val="-10"/>
          <w:sz w:val="28"/>
          <w:szCs w:val="28"/>
        </w:rPr>
        <w:t>t</w:t>
      </w:r>
      <w:r>
        <w:rPr>
          <w:rFonts w:ascii="Arial" w:eastAsia="Arial" w:hAnsi="Arial" w:cs="Arial"/>
          <w:b/>
          <w:color w:val="FFFFFF"/>
          <w:spacing w:val="-12"/>
          <w:sz w:val="28"/>
          <w:szCs w:val="28"/>
        </w:rPr>
        <w:t>e</w:t>
      </w:r>
      <w:r>
        <w:rPr>
          <w:rFonts w:ascii="Arial" w:eastAsia="Arial" w:hAnsi="Arial" w:cs="Arial"/>
          <w:b/>
          <w:color w:val="FFFFFF"/>
          <w:sz w:val="28"/>
          <w:szCs w:val="28"/>
        </w:rPr>
        <w:t>m</w:t>
      </w:r>
      <w:r>
        <w:rPr>
          <w:rFonts w:ascii="Arial" w:eastAsia="Arial" w:hAnsi="Arial" w:cs="Arial"/>
          <w:b/>
          <w:color w:val="FFFFFF"/>
          <w:spacing w:val="-2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FFFFFF"/>
          <w:spacing w:val="-11"/>
          <w:sz w:val="28"/>
          <w:szCs w:val="28"/>
        </w:rPr>
        <w:t>D</w:t>
      </w:r>
      <w:r>
        <w:rPr>
          <w:rFonts w:ascii="Arial" w:eastAsia="Arial" w:hAnsi="Arial" w:cs="Arial"/>
          <w:b/>
          <w:color w:val="FFFFFF"/>
          <w:spacing w:val="-10"/>
          <w:sz w:val="28"/>
          <w:szCs w:val="28"/>
        </w:rPr>
        <w:t>es</w:t>
      </w:r>
      <w:r>
        <w:rPr>
          <w:rFonts w:ascii="Arial" w:eastAsia="Arial" w:hAnsi="Arial" w:cs="Arial"/>
          <w:b/>
          <w:color w:val="FFFFFF"/>
          <w:spacing w:val="-12"/>
          <w:sz w:val="28"/>
          <w:szCs w:val="28"/>
        </w:rPr>
        <w:t>c</w:t>
      </w:r>
      <w:r>
        <w:rPr>
          <w:rFonts w:ascii="Arial" w:eastAsia="Arial" w:hAnsi="Arial" w:cs="Arial"/>
          <w:b/>
          <w:color w:val="FFFFFF"/>
          <w:spacing w:val="-11"/>
          <w:sz w:val="28"/>
          <w:szCs w:val="28"/>
        </w:rPr>
        <w:t>r</w:t>
      </w:r>
      <w:r>
        <w:rPr>
          <w:rFonts w:ascii="Arial" w:eastAsia="Arial" w:hAnsi="Arial" w:cs="Arial"/>
          <w:b/>
          <w:color w:val="FFFFFF"/>
          <w:spacing w:val="-8"/>
          <w:sz w:val="28"/>
          <w:szCs w:val="28"/>
        </w:rPr>
        <w:t>i</w:t>
      </w:r>
      <w:r>
        <w:rPr>
          <w:rFonts w:ascii="Arial" w:eastAsia="Arial" w:hAnsi="Arial" w:cs="Arial"/>
          <w:b/>
          <w:color w:val="FFFFFF"/>
          <w:spacing w:val="-11"/>
          <w:sz w:val="28"/>
          <w:szCs w:val="28"/>
        </w:rPr>
        <w:t>p</w:t>
      </w:r>
      <w:r>
        <w:rPr>
          <w:rFonts w:ascii="Arial" w:eastAsia="Arial" w:hAnsi="Arial" w:cs="Arial"/>
          <w:b/>
          <w:color w:val="FFFFFF"/>
          <w:spacing w:val="-12"/>
          <w:sz w:val="28"/>
          <w:szCs w:val="28"/>
        </w:rPr>
        <w:t>t</w:t>
      </w:r>
      <w:r>
        <w:rPr>
          <w:rFonts w:ascii="Arial" w:eastAsia="Arial" w:hAnsi="Arial" w:cs="Arial"/>
          <w:b/>
          <w:color w:val="FFFFFF"/>
          <w:spacing w:val="-8"/>
          <w:sz w:val="28"/>
          <w:szCs w:val="28"/>
        </w:rPr>
        <w:t>i</w:t>
      </w:r>
      <w:r>
        <w:rPr>
          <w:rFonts w:ascii="Arial" w:eastAsia="Arial" w:hAnsi="Arial" w:cs="Arial"/>
          <w:b/>
          <w:color w:val="FFFFFF"/>
          <w:spacing w:val="-11"/>
          <w:sz w:val="28"/>
          <w:szCs w:val="28"/>
        </w:rPr>
        <w:t>o</w:t>
      </w:r>
      <w:r>
        <w:rPr>
          <w:rFonts w:ascii="Arial" w:eastAsia="Arial" w:hAnsi="Arial" w:cs="Arial"/>
          <w:b/>
          <w:color w:val="FFFFFF"/>
          <w:sz w:val="28"/>
          <w:szCs w:val="28"/>
        </w:rPr>
        <w:t xml:space="preserve">n                                                                           </w:t>
      </w:r>
      <w:r>
        <w:rPr>
          <w:rFonts w:ascii="Arial" w:eastAsia="Arial" w:hAnsi="Arial" w:cs="Arial"/>
          <w:b/>
          <w:color w:val="FFFFFF"/>
          <w:spacing w:val="6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FFFFFF"/>
          <w:spacing w:val="-15"/>
          <w:sz w:val="28"/>
          <w:szCs w:val="28"/>
        </w:rPr>
        <w:t>A</w:t>
      </w:r>
      <w:r>
        <w:rPr>
          <w:rFonts w:ascii="Arial" w:eastAsia="Arial" w:hAnsi="Arial" w:cs="Arial"/>
          <w:b/>
          <w:color w:val="FFFFFF"/>
          <w:spacing w:val="-10"/>
          <w:sz w:val="28"/>
          <w:szCs w:val="28"/>
        </w:rPr>
        <w:t>ttac</w:t>
      </w:r>
      <w:r>
        <w:rPr>
          <w:rFonts w:ascii="Arial" w:eastAsia="Arial" w:hAnsi="Arial" w:cs="Arial"/>
          <w:b/>
          <w:color w:val="FFFFFF"/>
          <w:sz w:val="28"/>
          <w:szCs w:val="28"/>
        </w:rPr>
        <w:t>h</w:t>
      </w:r>
    </w:p>
    <w:p w14:paraId="12831170" w14:textId="77777777" w:rsidR="001E6471" w:rsidRDefault="001E6471">
      <w:pPr>
        <w:spacing w:before="2" w:line="40" w:lineRule="exact"/>
        <w:rPr>
          <w:sz w:val="5"/>
          <w:szCs w:val="5"/>
        </w:rPr>
      </w:pPr>
    </w:p>
    <w:tbl>
      <w:tblPr>
        <w:tblW w:w="0" w:type="auto"/>
        <w:tblInd w:w="5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6"/>
        <w:gridCol w:w="8001"/>
        <w:gridCol w:w="1131"/>
      </w:tblGrid>
      <w:tr w:rsidR="001E6471" w14:paraId="4D138374" w14:textId="77777777">
        <w:trPr>
          <w:trHeight w:hRule="exact" w:val="1442"/>
        </w:trPr>
        <w:tc>
          <w:tcPr>
            <w:tcW w:w="1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409E4C" w14:textId="77777777" w:rsidR="001E6471" w:rsidRDefault="001E6471">
            <w:pPr>
              <w:spacing w:before="1" w:line="200" w:lineRule="exact"/>
            </w:pPr>
          </w:p>
          <w:p w14:paraId="4F05B4AE" w14:textId="77777777" w:rsidR="001E6471" w:rsidRDefault="00000000">
            <w:pPr>
              <w:ind w:left="1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001</w:t>
            </w:r>
          </w:p>
        </w:tc>
        <w:tc>
          <w:tcPr>
            <w:tcW w:w="8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F166B5" w14:textId="77777777" w:rsidR="001E6471" w:rsidRDefault="001E6471">
            <w:pPr>
              <w:spacing w:before="1" w:line="200" w:lineRule="exact"/>
            </w:pPr>
          </w:p>
          <w:p w14:paraId="4FFDEC05" w14:textId="77777777" w:rsidR="001E6471" w:rsidRDefault="00000000">
            <w:pPr>
              <w:ind w:left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Delivery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Programme</w:t>
            </w:r>
            <w:proofErr w:type="spellEnd"/>
          </w:p>
        </w:tc>
        <w:tc>
          <w:tcPr>
            <w:tcW w:w="11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54537B" w14:textId="77777777" w:rsidR="001E6471" w:rsidRDefault="001E6471"/>
        </w:tc>
      </w:tr>
      <w:tr w:rsidR="001E6471" w14:paraId="38BBF3A2" w14:textId="77777777">
        <w:trPr>
          <w:trHeight w:hRule="exact" w:val="1443"/>
        </w:trPr>
        <w:tc>
          <w:tcPr>
            <w:tcW w:w="1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A6D6F4" w14:textId="77777777" w:rsidR="001E6471" w:rsidRDefault="001E6471">
            <w:pPr>
              <w:spacing w:before="9" w:line="180" w:lineRule="exact"/>
              <w:rPr>
                <w:sz w:val="19"/>
                <w:szCs w:val="19"/>
              </w:rPr>
            </w:pPr>
          </w:p>
          <w:p w14:paraId="1B911201" w14:textId="77777777" w:rsidR="001E6471" w:rsidRDefault="00000000">
            <w:pPr>
              <w:ind w:left="1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002</w:t>
            </w:r>
          </w:p>
        </w:tc>
        <w:tc>
          <w:tcPr>
            <w:tcW w:w="8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6C6F28" w14:textId="77777777" w:rsidR="001E6471" w:rsidRDefault="001E6471">
            <w:pPr>
              <w:spacing w:before="9" w:line="180" w:lineRule="exact"/>
              <w:rPr>
                <w:sz w:val="19"/>
                <w:szCs w:val="19"/>
              </w:rPr>
            </w:pPr>
          </w:p>
          <w:p w14:paraId="05F118C1" w14:textId="77777777" w:rsidR="001E6471" w:rsidRDefault="00000000">
            <w:pPr>
              <w:ind w:left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Scope of Services</w:t>
            </w:r>
          </w:p>
        </w:tc>
        <w:tc>
          <w:tcPr>
            <w:tcW w:w="11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4F5D53" w14:textId="77777777" w:rsidR="001E6471" w:rsidRDefault="001E6471"/>
        </w:tc>
      </w:tr>
      <w:tr w:rsidR="001E6471" w14:paraId="3F30B932" w14:textId="77777777">
        <w:trPr>
          <w:trHeight w:hRule="exact" w:val="1442"/>
        </w:trPr>
        <w:tc>
          <w:tcPr>
            <w:tcW w:w="1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7E7212" w14:textId="77777777" w:rsidR="001E6471" w:rsidRDefault="001E6471"/>
        </w:tc>
        <w:tc>
          <w:tcPr>
            <w:tcW w:w="8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EAE107" w14:textId="77777777" w:rsidR="001E6471" w:rsidRDefault="001E6471"/>
        </w:tc>
        <w:tc>
          <w:tcPr>
            <w:tcW w:w="11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C77DC5" w14:textId="77777777" w:rsidR="001E6471" w:rsidRDefault="001E6471"/>
        </w:tc>
      </w:tr>
      <w:tr w:rsidR="001E6471" w14:paraId="173EFBB3" w14:textId="77777777">
        <w:trPr>
          <w:trHeight w:hRule="exact" w:val="1443"/>
        </w:trPr>
        <w:tc>
          <w:tcPr>
            <w:tcW w:w="1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3D89B5" w14:textId="77777777" w:rsidR="001E6471" w:rsidRDefault="001E6471"/>
        </w:tc>
        <w:tc>
          <w:tcPr>
            <w:tcW w:w="8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D8B6BB" w14:textId="77777777" w:rsidR="001E6471" w:rsidRDefault="001E6471"/>
        </w:tc>
        <w:tc>
          <w:tcPr>
            <w:tcW w:w="11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E6CC79" w14:textId="77777777" w:rsidR="001E6471" w:rsidRDefault="001E6471"/>
        </w:tc>
      </w:tr>
      <w:tr w:rsidR="001E6471" w14:paraId="474E54DF" w14:textId="77777777">
        <w:trPr>
          <w:trHeight w:hRule="exact" w:val="1442"/>
        </w:trPr>
        <w:tc>
          <w:tcPr>
            <w:tcW w:w="1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4ACF47" w14:textId="77777777" w:rsidR="001E6471" w:rsidRDefault="001E6471"/>
        </w:tc>
        <w:tc>
          <w:tcPr>
            <w:tcW w:w="8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FEBB0C" w14:textId="77777777" w:rsidR="001E6471" w:rsidRDefault="001E6471"/>
        </w:tc>
        <w:tc>
          <w:tcPr>
            <w:tcW w:w="11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5A968B" w14:textId="77777777" w:rsidR="001E6471" w:rsidRDefault="001E6471"/>
        </w:tc>
      </w:tr>
      <w:tr w:rsidR="001E6471" w14:paraId="12A43D8A" w14:textId="77777777">
        <w:trPr>
          <w:trHeight w:hRule="exact" w:val="1442"/>
        </w:trPr>
        <w:tc>
          <w:tcPr>
            <w:tcW w:w="1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1ACAF3" w14:textId="77777777" w:rsidR="001E6471" w:rsidRDefault="001E6471"/>
        </w:tc>
        <w:tc>
          <w:tcPr>
            <w:tcW w:w="8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E8A13F" w14:textId="77777777" w:rsidR="001E6471" w:rsidRDefault="001E6471"/>
        </w:tc>
        <w:tc>
          <w:tcPr>
            <w:tcW w:w="11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7EC6FA" w14:textId="77777777" w:rsidR="001E6471" w:rsidRDefault="001E6471"/>
        </w:tc>
      </w:tr>
      <w:tr w:rsidR="001E6471" w14:paraId="0BD4D724" w14:textId="77777777">
        <w:trPr>
          <w:trHeight w:hRule="exact" w:val="1597"/>
        </w:trPr>
        <w:tc>
          <w:tcPr>
            <w:tcW w:w="1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D98D02" w14:textId="77777777" w:rsidR="001E6471" w:rsidRDefault="001E6471"/>
        </w:tc>
        <w:tc>
          <w:tcPr>
            <w:tcW w:w="8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035034" w14:textId="77777777" w:rsidR="001E6471" w:rsidRDefault="001E6471"/>
        </w:tc>
        <w:tc>
          <w:tcPr>
            <w:tcW w:w="11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28C9DC" w14:textId="77777777" w:rsidR="001E6471" w:rsidRDefault="001E6471"/>
        </w:tc>
      </w:tr>
      <w:tr w:rsidR="001E6471" w14:paraId="0E8A0D90" w14:textId="77777777">
        <w:trPr>
          <w:trHeight w:hRule="exact" w:val="1441"/>
        </w:trPr>
        <w:tc>
          <w:tcPr>
            <w:tcW w:w="1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4E27DD" w14:textId="77777777" w:rsidR="001E6471" w:rsidRDefault="001E6471"/>
        </w:tc>
        <w:tc>
          <w:tcPr>
            <w:tcW w:w="8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5C346E" w14:textId="77777777" w:rsidR="001E6471" w:rsidRDefault="001E6471"/>
        </w:tc>
        <w:tc>
          <w:tcPr>
            <w:tcW w:w="11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545693" w14:textId="77777777" w:rsidR="001E6471" w:rsidRDefault="001E6471"/>
        </w:tc>
      </w:tr>
    </w:tbl>
    <w:p w14:paraId="6136FDB7" w14:textId="77777777" w:rsidR="001E6471" w:rsidRDefault="001E6471">
      <w:pPr>
        <w:sectPr w:rsidR="001E6471">
          <w:pgSz w:w="11920" w:h="16840"/>
          <w:pgMar w:top="1700" w:right="640" w:bottom="280" w:left="240" w:header="219" w:footer="536" w:gutter="0"/>
          <w:cols w:space="720"/>
        </w:sectPr>
      </w:pPr>
    </w:p>
    <w:p w14:paraId="15B03C5C" w14:textId="77777777" w:rsidR="001E6471" w:rsidRDefault="001E6471">
      <w:pPr>
        <w:spacing w:before="5" w:line="240" w:lineRule="exact"/>
        <w:rPr>
          <w:sz w:val="24"/>
          <w:szCs w:val="24"/>
        </w:rPr>
      </w:pPr>
    </w:p>
    <w:p w14:paraId="250857F6" w14:textId="77777777" w:rsidR="001E6471" w:rsidRDefault="00000000">
      <w:pPr>
        <w:spacing w:before="34"/>
        <w:ind w:left="634"/>
        <w:rPr>
          <w:rFonts w:ascii="Arial" w:eastAsia="Arial" w:hAnsi="Arial" w:cs="Arial"/>
        </w:rPr>
      </w:pPr>
      <w:r>
        <w:rPr>
          <w:rFonts w:ascii="Arial" w:eastAsia="Arial" w:hAnsi="Arial" w:cs="Arial"/>
          <w:color w:val="63666A"/>
        </w:rPr>
        <w:t>[</w:t>
      </w:r>
      <w:r>
        <w:rPr>
          <w:rFonts w:ascii="Arial" w:eastAsia="Arial" w:hAnsi="Arial" w:cs="Arial"/>
          <w:i/>
          <w:color w:val="63666A"/>
        </w:rPr>
        <w:t>If</w:t>
      </w:r>
      <w:r>
        <w:rPr>
          <w:rFonts w:ascii="Arial" w:eastAsia="Arial" w:hAnsi="Arial" w:cs="Arial"/>
          <w:i/>
          <w:color w:val="63666A"/>
          <w:spacing w:val="14"/>
        </w:rPr>
        <w:t xml:space="preserve"> </w:t>
      </w:r>
      <w:r>
        <w:rPr>
          <w:rFonts w:ascii="Arial" w:eastAsia="Arial" w:hAnsi="Arial" w:cs="Arial"/>
          <w:i/>
          <w:color w:val="63666A"/>
        </w:rPr>
        <w:t>the</w:t>
      </w:r>
      <w:r>
        <w:rPr>
          <w:rFonts w:ascii="Arial" w:eastAsia="Arial" w:hAnsi="Arial" w:cs="Arial"/>
          <w:i/>
          <w:color w:val="63666A"/>
          <w:spacing w:val="13"/>
        </w:rPr>
        <w:t xml:space="preserve"> </w:t>
      </w:r>
      <w:r>
        <w:rPr>
          <w:rFonts w:ascii="Arial" w:eastAsia="Arial" w:hAnsi="Arial" w:cs="Arial"/>
          <w:i/>
          <w:color w:val="63666A"/>
          <w:spacing w:val="2"/>
        </w:rPr>
        <w:t>C</w:t>
      </w:r>
      <w:r>
        <w:rPr>
          <w:rFonts w:ascii="Arial" w:eastAsia="Arial" w:hAnsi="Arial" w:cs="Arial"/>
          <w:i/>
          <w:color w:val="63666A"/>
          <w:spacing w:val="1"/>
        </w:rPr>
        <w:t>l</w:t>
      </w:r>
      <w:r>
        <w:rPr>
          <w:rFonts w:ascii="Arial" w:eastAsia="Arial" w:hAnsi="Arial" w:cs="Arial"/>
          <w:i/>
          <w:color w:val="63666A"/>
          <w:spacing w:val="-1"/>
        </w:rPr>
        <w:t>i</w:t>
      </w:r>
      <w:r>
        <w:rPr>
          <w:rFonts w:ascii="Arial" w:eastAsia="Arial" w:hAnsi="Arial" w:cs="Arial"/>
          <w:i/>
          <w:color w:val="63666A"/>
        </w:rPr>
        <w:t>e</w:t>
      </w:r>
      <w:r>
        <w:rPr>
          <w:rFonts w:ascii="Arial" w:eastAsia="Arial" w:hAnsi="Arial" w:cs="Arial"/>
          <w:i/>
          <w:color w:val="63666A"/>
          <w:spacing w:val="-1"/>
        </w:rPr>
        <w:t>n</w:t>
      </w:r>
      <w:r>
        <w:rPr>
          <w:rFonts w:ascii="Arial" w:eastAsia="Arial" w:hAnsi="Arial" w:cs="Arial"/>
          <w:i/>
          <w:color w:val="63666A"/>
        </w:rPr>
        <w:t>t</w:t>
      </w:r>
      <w:r>
        <w:rPr>
          <w:rFonts w:ascii="Arial" w:eastAsia="Arial" w:hAnsi="Arial" w:cs="Arial"/>
          <w:i/>
          <w:color w:val="63666A"/>
          <w:spacing w:val="11"/>
        </w:rPr>
        <w:t xml:space="preserve"> </w:t>
      </w:r>
      <w:r>
        <w:rPr>
          <w:rFonts w:ascii="Arial" w:eastAsia="Arial" w:hAnsi="Arial" w:cs="Arial"/>
          <w:i/>
          <w:color w:val="63666A"/>
          <w:spacing w:val="1"/>
        </w:rPr>
        <w:t>c</w:t>
      </w:r>
      <w:r>
        <w:rPr>
          <w:rFonts w:ascii="Arial" w:eastAsia="Arial" w:hAnsi="Arial" w:cs="Arial"/>
          <w:i/>
          <w:color w:val="63666A"/>
          <w:spacing w:val="2"/>
        </w:rPr>
        <w:t>h</w:t>
      </w:r>
      <w:r>
        <w:rPr>
          <w:rFonts w:ascii="Arial" w:eastAsia="Arial" w:hAnsi="Arial" w:cs="Arial"/>
          <w:i/>
          <w:color w:val="63666A"/>
        </w:rPr>
        <w:t>o</w:t>
      </w:r>
      <w:r>
        <w:rPr>
          <w:rFonts w:ascii="Arial" w:eastAsia="Arial" w:hAnsi="Arial" w:cs="Arial"/>
          <w:i/>
          <w:color w:val="63666A"/>
          <w:spacing w:val="-1"/>
        </w:rPr>
        <w:t>o</w:t>
      </w:r>
      <w:r>
        <w:rPr>
          <w:rFonts w:ascii="Arial" w:eastAsia="Arial" w:hAnsi="Arial" w:cs="Arial"/>
          <w:i/>
          <w:color w:val="63666A"/>
          <w:spacing w:val="1"/>
        </w:rPr>
        <w:t>s</w:t>
      </w:r>
      <w:r>
        <w:rPr>
          <w:rFonts w:ascii="Arial" w:eastAsia="Arial" w:hAnsi="Arial" w:cs="Arial"/>
          <w:i/>
          <w:color w:val="63666A"/>
        </w:rPr>
        <w:t>es</w:t>
      </w:r>
      <w:r>
        <w:rPr>
          <w:rFonts w:ascii="Arial" w:eastAsia="Arial" w:hAnsi="Arial" w:cs="Arial"/>
          <w:i/>
          <w:color w:val="63666A"/>
          <w:spacing w:val="10"/>
        </w:rPr>
        <w:t xml:space="preserve"> </w:t>
      </w:r>
      <w:r>
        <w:rPr>
          <w:rFonts w:ascii="Arial" w:eastAsia="Arial" w:hAnsi="Arial" w:cs="Arial"/>
          <w:i/>
          <w:color w:val="63666A"/>
        </w:rPr>
        <w:t>to</w:t>
      </w:r>
      <w:r>
        <w:rPr>
          <w:rFonts w:ascii="Arial" w:eastAsia="Arial" w:hAnsi="Arial" w:cs="Arial"/>
          <w:i/>
          <w:color w:val="63666A"/>
          <w:spacing w:val="14"/>
        </w:rPr>
        <w:t xml:space="preserve"> </w:t>
      </w:r>
      <w:r>
        <w:rPr>
          <w:rFonts w:ascii="Arial" w:eastAsia="Arial" w:hAnsi="Arial" w:cs="Arial"/>
          <w:i/>
          <w:color w:val="63666A"/>
          <w:spacing w:val="1"/>
        </w:rPr>
        <w:t>si</w:t>
      </w:r>
      <w:r>
        <w:rPr>
          <w:rFonts w:ascii="Arial" w:eastAsia="Arial" w:hAnsi="Arial" w:cs="Arial"/>
          <w:i/>
          <w:color w:val="63666A"/>
        </w:rPr>
        <w:t>gn</w:t>
      </w:r>
      <w:r>
        <w:rPr>
          <w:rFonts w:ascii="Arial" w:eastAsia="Arial" w:hAnsi="Arial" w:cs="Arial"/>
          <w:i/>
          <w:color w:val="63666A"/>
          <w:spacing w:val="12"/>
        </w:rPr>
        <w:t xml:space="preserve"> </w:t>
      </w:r>
      <w:r>
        <w:rPr>
          <w:rFonts w:ascii="Arial" w:eastAsia="Arial" w:hAnsi="Arial" w:cs="Arial"/>
          <w:i/>
          <w:color w:val="63666A"/>
        </w:rPr>
        <w:t>t</w:t>
      </w:r>
      <w:r>
        <w:rPr>
          <w:rFonts w:ascii="Arial" w:eastAsia="Arial" w:hAnsi="Arial" w:cs="Arial"/>
          <w:i/>
          <w:color w:val="63666A"/>
          <w:spacing w:val="2"/>
        </w:rPr>
        <w:t>h</w:t>
      </w:r>
      <w:r>
        <w:rPr>
          <w:rFonts w:ascii="Arial" w:eastAsia="Arial" w:hAnsi="Arial" w:cs="Arial"/>
          <w:i/>
          <w:color w:val="63666A"/>
        </w:rPr>
        <w:t>e</w:t>
      </w:r>
      <w:r>
        <w:rPr>
          <w:rFonts w:ascii="Arial" w:eastAsia="Arial" w:hAnsi="Arial" w:cs="Arial"/>
          <w:i/>
          <w:color w:val="63666A"/>
          <w:spacing w:val="18"/>
        </w:rPr>
        <w:t xml:space="preserve"> </w:t>
      </w:r>
      <w:r>
        <w:rPr>
          <w:rFonts w:ascii="Arial" w:eastAsia="Arial" w:hAnsi="Arial" w:cs="Arial"/>
          <w:i/>
          <w:color w:val="63666A"/>
        </w:rPr>
        <w:t>Ta</w:t>
      </w:r>
      <w:r>
        <w:rPr>
          <w:rFonts w:ascii="Arial" w:eastAsia="Arial" w:hAnsi="Arial" w:cs="Arial"/>
          <w:i/>
          <w:color w:val="63666A"/>
          <w:spacing w:val="1"/>
        </w:rPr>
        <w:t>s</w:t>
      </w:r>
      <w:r>
        <w:rPr>
          <w:rFonts w:ascii="Arial" w:eastAsia="Arial" w:hAnsi="Arial" w:cs="Arial"/>
          <w:i/>
          <w:color w:val="63666A"/>
        </w:rPr>
        <w:t>k</w:t>
      </w:r>
      <w:r>
        <w:rPr>
          <w:rFonts w:ascii="Arial" w:eastAsia="Arial" w:hAnsi="Arial" w:cs="Arial"/>
          <w:i/>
          <w:color w:val="63666A"/>
          <w:spacing w:val="13"/>
        </w:rPr>
        <w:t xml:space="preserve"> </w:t>
      </w:r>
      <w:r>
        <w:rPr>
          <w:rFonts w:ascii="Arial" w:eastAsia="Arial" w:hAnsi="Arial" w:cs="Arial"/>
          <w:i/>
          <w:color w:val="63666A"/>
          <w:spacing w:val="1"/>
        </w:rPr>
        <w:t>Or</w:t>
      </w:r>
      <w:r>
        <w:rPr>
          <w:rFonts w:ascii="Arial" w:eastAsia="Arial" w:hAnsi="Arial" w:cs="Arial"/>
          <w:i/>
          <w:color w:val="63666A"/>
        </w:rPr>
        <w:t>d</w:t>
      </w:r>
      <w:r>
        <w:rPr>
          <w:rFonts w:ascii="Arial" w:eastAsia="Arial" w:hAnsi="Arial" w:cs="Arial"/>
          <w:i/>
          <w:color w:val="63666A"/>
          <w:spacing w:val="-1"/>
        </w:rPr>
        <w:t>e</w:t>
      </w:r>
      <w:r>
        <w:rPr>
          <w:rFonts w:ascii="Arial" w:eastAsia="Arial" w:hAnsi="Arial" w:cs="Arial"/>
          <w:i/>
          <w:color w:val="63666A"/>
        </w:rPr>
        <w:t>r</w:t>
      </w:r>
      <w:r>
        <w:rPr>
          <w:rFonts w:ascii="Arial" w:eastAsia="Arial" w:hAnsi="Arial" w:cs="Arial"/>
          <w:i/>
          <w:color w:val="63666A"/>
          <w:spacing w:val="14"/>
        </w:rPr>
        <w:t xml:space="preserve"> </w:t>
      </w:r>
      <w:r>
        <w:rPr>
          <w:rFonts w:ascii="Arial" w:eastAsia="Arial" w:hAnsi="Arial" w:cs="Arial"/>
          <w:i/>
          <w:color w:val="63666A"/>
        </w:rPr>
        <w:t>on</w:t>
      </w:r>
      <w:r>
        <w:rPr>
          <w:rFonts w:ascii="Arial" w:eastAsia="Arial" w:hAnsi="Arial" w:cs="Arial"/>
          <w:i/>
          <w:color w:val="63666A"/>
          <w:spacing w:val="14"/>
        </w:rPr>
        <w:t xml:space="preserve"> </w:t>
      </w:r>
      <w:r>
        <w:rPr>
          <w:rFonts w:ascii="Arial" w:eastAsia="Arial" w:hAnsi="Arial" w:cs="Arial"/>
          <w:i/>
          <w:color w:val="63666A"/>
          <w:spacing w:val="2"/>
        </w:rPr>
        <w:t>p</w:t>
      </w:r>
      <w:r>
        <w:rPr>
          <w:rFonts w:ascii="Arial" w:eastAsia="Arial" w:hAnsi="Arial" w:cs="Arial"/>
          <w:i/>
          <w:color w:val="63666A"/>
        </w:rPr>
        <w:t>a</w:t>
      </w:r>
      <w:r>
        <w:rPr>
          <w:rFonts w:ascii="Arial" w:eastAsia="Arial" w:hAnsi="Arial" w:cs="Arial"/>
          <w:i/>
          <w:color w:val="63666A"/>
          <w:spacing w:val="1"/>
        </w:rPr>
        <w:t>p</w:t>
      </w:r>
      <w:r>
        <w:rPr>
          <w:rFonts w:ascii="Arial" w:eastAsia="Arial" w:hAnsi="Arial" w:cs="Arial"/>
          <w:i/>
          <w:color w:val="63666A"/>
        </w:rPr>
        <w:t>er,</w:t>
      </w:r>
      <w:r>
        <w:rPr>
          <w:rFonts w:ascii="Arial" w:eastAsia="Arial" w:hAnsi="Arial" w:cs="Arial"/>
          <w:i/>
          <w:color w:val="63666A"/>
          <w:spacing w:val="11"/>
        </w:rPr>
        <w:t xml:space="preserve"> </w:t>
      </w:r>
      <w:r>
        <w:rPr>
          <w:rFonts w:ascii="Arial" w:eastAsia="Arial" w:hAnsi="Arial" w:cs="Arial"/>
          <w:i/>
          <w:color w:val="63666A"/>
        </w:rPr>
        <w:t>o</w:t>
      </w:r>
      <w:r>
        <w:rPr>
          <w:rFonts w:ascii="Arial" w:eastAsia="Arial" w:hAnsi="Arial" w:cs="Arial"/>
          <w:i/>
          <w:color w:val="63666A"/>
          <w:spacing w:val="-1"/>
        </w:rPr>
        <w:t>nl</w:t>
      </w:r>
      <w:r>
        <w:rPr>
          <w:rFonts w:ascii="Arial" w:eastAsia="Arial" w:hAnsi="Arial" w:cs="Arial"/>
          <w:i/>
          <w:color w:val="63666A"/>
        </w:rPr>
        <w:t>y</w:t>
      </w:r>
      <w:r>
        <w:rPr>
          <w:rFonts w:ascii="Arial" w:eastAsia="Arial" w:hAnsi="Arial" w:cs="Arial"/>
          <w:i/>
          <w:color w:val="63666A"/>
          <w:spacing w:val="13"/>
        </w:rPr>
        <w:t xml:space="preserve"> </w:t>
      </w:r>
      <w:r>
        <w:rPr>
          <w:rFonts w:ascii="Arial" w:eastAsia="Arial" w:hAnsi="Arial" w:cs="Arial"/>
          <w:i/>
          <w:color w:val="63666A"/>
          <w:spacing w:val="2"/>
        </w:rPr>
        <w:t>t</w:t>
      </w:r>
      <w:r>
        <w:rPr>
          <w:rFonts w:ascii="Arial" w:eastAsia="Arial" w:hAnsi="Arial" w:cs="Arial"/>
          <w:i/>
          <w:color w:val="63666A"/>
        </w:rPr>
        <w:t>h</w:t>
      </w:r>
      <w:r>
        <w:rPr>
          <w:rFonts w:ascii="Arial" w:eastAsia="Arial" w:hAnsi="Arial" w:cs="Arial"/>
          <w:i/>
          <w:color w:val="63666A"/>
          <w:spacing w:val="-1"/>
        </w:rPr>
        <w:t>i</w:t>
      </w:r>
      <w:r>
        <w:rPr>
          <w:rFonts w:ascii="Arial" w:eastAsia="Arial" w:hAnsi="Arial" w:cs="Arial"/>
          <w:i/>
          <w:color w:val="63666A"/>
        </w:rPr>
        <w:t>s</w:t>
      </w:r>
      <w:r>
        <w:rPr>
          <w:rFonts w:ascii="Arial" w:eastAsia="Arial" w:hAnsi="Arial" w:cs="Arial"/>
          <w:i/>
          <w:color w:val="63666A"/>
          <w:spacing w:val="14"/>
        </w:rPr>
        <w:t xml:space="preserve"> </w:t>
      </w:r>
      <w:r>
        <w:rPr>
          <w:rFonts w:ascii="Arial" w:eastAsia="Arial" w:hAnsi="Arial" w:cs="Arial"/>
          <w:i/>
          <w:color w:val="63666A"/>
        </w:rPr>
        <w:t>p</w:t>
      </w:r>
      <w:r>
        <w:rPr>
          <w:rFonts w:ascii="Arial" w:eastAsia="Arial" w:hAnsi="Arial" w:cs="Arial"/>
          <w:i/>
          <w:color w:val="63666A"/>
          <w:spacing w:val="1"/>
        </w:rPr>
        <w:t>a</w:t>
      </w:r>
      <w:r>
        <w:rPr>
          <w:rFonts w:ascii="Arial" w:eastAsia="Arial" w:hAnsi="Arial" w:cs="Arial"/>
          <w:i/>
          <w:color w:val="63666A"/>
        </w:rPr>
        <w:t>ge</w:t>
      </w:r>
      <w:r>
        <w:rPr>
          <w:rFonts w:ascii="Arial" w:eastAsia="Arial" w:hAnsi="Arial" w:cs="Arial"/>
          <w:i/>
          <w:color w:val="63666A"/>
          <w:spacing w:val="12"/>
        </w:rPr>
        <w:t xml:space="preserve"> </w:t>
      </w:r>
      <w:r>
        <w:rPr>
          <w:rFonts w:ascii="Arial" w:eastAsia="Arial" w:hAnsi="Arial" w:cs="Arial"/>
          <w:i/>
          <w:color w:val="63666A"/>
          <w:spacing w:val="1"/>
        </w:rPr>
        <w:t>s</w:t>
      </w:r>
      <w:r>
        <w:rPr>
          <w:rFonts w:ascii="Arial" w:eastAsia="Arial" w:hAnsi="Arial" w:cs="Arial"/>
          <w:i/>
          <w:color w:val="63666A"/>
          <w:spacing w:val="2"/>
        </w:rPr>
        <w:t>h</w:t>
      </w:r>
      <w:r>
        <w:rPr>
          <w:rFonts w:ascii="Arial" w:eastAsia="Arial" w:hAnsi="Arial" w:cs="Arial"/>
          <w:i/>
          <w:color w:val="63666A"/>
        </w:rPr>
        <w:t>o</w:t>
      </w:r>
      <w:r>
        <w:rPr>
          <w:rFonts w:ascii="Arial" w:eastAsia="Arial" w:hAnsi="Arial" w:cs="Arial"/>
          <w:i/>
          <w:color w:val="63666A"/>
          <w:spacing w:val="-1"/>
        </w:rPr>
        <w:t>u</w:t>
      </w:r>
      <w:r>
        <w:rPr>
          <w:rFonts w:ascii="Arial" w:eastAsia="Arial" w:hAnsi="Arial" w:cs="Arial"/>
          <w:i/>
          <w:color w:val="63666A"/>
          <w:spacing w:val="1"/>
        </w:rPr>
        <w:t>l</w:t>
      </w:r>
      <w:r>
        <w:rPr>
          <w:rFonts w:ascii="Arial" w:eastAsia="Arial" w:hAnsi="Arial" w:cs="Arial"/>
          <w:i/>
          <w:color w:val="63666A"/>
        </w:rPr>
        <w:t>d</w:t>
      </w:r>
      <w:r>
        <w:rPr>
          <w:rFonts w:ascii="Arial" w:eastAsia="Arial" w:hAnsi="Arial" w:cs="Arial"/>
          <w:i/>
          <w:color w:val="63666A"/>
          <w:spacing w:val="10"/>
        </w:rPr>
        <w:t xml:space="preserve"> </w:t>
      </w:r>
      <w:r>
        <w:rPr>
          <w:rFonts w:ascii="Arial" w:eastAsia="Arial" w:hAnsi="Arial" w:cs="Arial"/>
          <w:i/>
          <w:color w:val="63666A"/>
          <w:spacing w:val="2"/>
        </w:rPr>
        <w:t>b</w:t>
      </w:r>
      <w:r>
        <w:rPr>
          <w:rFonts w:ascii="Arial" w:eastAsia="Arial" w:hAnsi="Arial" w:cs="Arial"/>
          <w:i/>
          <w:color w:val="63666A"/>
        </w:rPr>
        <w:t>e</w:t>
      </w:r>
      <w:r>
        <w:rPr>
          <w:rFonts w:ascii="Arial" w:eastAsia="Arial" w:hAnsi="Arial" w:cs="Arial"/>
          <w:i/>
          <w:color w:val="63666A"/>
          <w:spacing w:val="19"/>
        </w:rPr>
        <w:t xml:space="preserve"> </w:t>
      </w:r>
      <w:r>
        <w:rPr>
          <w:rFonts w:ascii="Arial" w:eastAsia="Arial" w:hAnsi="Arial" w:cs="Arial"/>
          <w:i/>
          <w:color w:val="63666A"/>
          <w:spacing w:val="1"/>
        </w:rPr>
        <w:t>sc</w:t>
      </w:r>
      <w:r>
        <w:rPr>
          <w:rFonts w:ascii="Arial" w:eastAsia="Arial" w:hAnsi="Arial" w:cs="Arial"/>
          <w:i/>
          <w:color w:val="63666A"/>
        </w:rPr>
        <w:t>a</w:t>
      </w:r>
      <w:r>
        <w:rPr>
          <w:rFonts w:ascii="Arial" w:eastAsia="Arial" w:hAnsi="Arial" w:cs="Arial"/>
          <w:i/>
          <w:color w:val="63666A"/>
          <w:spacing w:val="-1"/>
        </w:rPr>
        <w:t>n</w:t>
      </w:r>
      <w:r>
        <w:rPr>
          <w:rFonts w:ascii="Arial" w:eastAsia="Arial" w:hAnsi="Arial" w:cs="Arial"/>
          <w:i/>
          <w:color w:val="63666A"/>
        </w:rPr>
        <w:t>n</w:t>
      </w:r>
      <w:r>
        <w:rPr>
          <w:rFonts w:ascii="Arial" w:eastAsia="Arial" w:hAnsi="Arial" w:cs="Arial"/>
          <w:i/>
          <w:color w:val="63666A"/>
          <w:spacing w:val="-1"/>
        </w:rPr>
        <w:t>e</w:t>
      </w:r>
      <w:r>
        <w:rPr>
          <w:rFonts w:ascii="Arial" w:eastAsia="Arial" w:hAnsi="Arial" w:cs="Arial"/>
          <w:i/>
          <w:color w:val="63666A"/>
        </w:rPr>
        <w:t>d</w:t>
      </w:r>
      <w:r>
        <w:rPr>
          <w:rFonts w:ascii="Arial" w:eastAsia="Arial" w:hAnsi="Arial" w:cs="Arial"/>
          <w:i/>
          <w:color w:val="63666A"/>
          <w:spacing w:val="11"/>
        </w:rPr>
        <w:t xml:space="preserve"> </w:t>
      </w:r>
      <w:r>
        <w:rPr>
          <w:rFonts w:ascii="Arial" w:eastAsia="Arial" w:hAnsi="Arial" w:cs="Arial"/>
          <w:i/>
          <w:color w:val="63666A"/>
        </w:rPr>
        <w:t>a</w:t>
      </w:r>
      <w:r>
        <w:rPr>
          <w:rFonts w:ascii="Arial" w:eastAsia="Arial" w:hAnsi="Arial" w:cs="Arial"/>
          <w:i/>
          <w:color w:val="63666A"/>
          <w:spacing w:val="-1"/>
        </w:rPr>
        <w:t>n</w:t>
      </w:r>
      <w:r>
        <w:rPr>
          <w:rFonts w:ascii="Arial" w:eastAsia="Arial" w:hAnsi="Arial" w:cs="Arial"/>
          <w:i/>
          <w:color w:val="63666A"/>
        </w:rPr>
        <w:t>d</w:t>
      </w:r>
      <w:r>
        <w:rPr>
          <w:rFonts w:ascii="Arial" w:eastAsia="Arial" w:hAnsi="Arial" w:cs="Arial"/>
          <w:i/>
          <w:color w:val="63666A"/>
          <w:spacing w:val="16"/>
        </w:rPr>
        <w:t xml:space="preserve"> </w:t>
      </w:r>
      <w:r>
        <w:rPr>
          <w:rFonts w:ascii="Arial" w:eastAsia="Arial" w:hAnsi="Arial" w:cs="Arial"/>
          <w:i/>
          <w:color w:val="63666A"/>
        </w:rPr>
        <w:t>u</w:t>
      </w:r>
      <w:r>
        <w:rPr>
          <w:rFonts w:ascii="Arial" w:eastAsia="Arial" w:hAnsi="Arial" w:cs="Arial"/>
          <w:i/>
          <w:color w:val="63666A"/>
          <w:spacing w:val="1"/>
        </w:rPr>
        <w:t>p</w:t>
      </w:r>
      <w:r>
        <w:rPr>
          <w:rFonts w:ascii="Arial" w:eastAsia="Arial" w:hAnsi="Arial" w:cs="Arial"/>
          <w:i/>
          <w:color w:val="63666A"/>
          <w:spacing w:val="-1"/>
        </w:rPr>
        <w:t>l</w:t>
      </w:r>
      <w:r>
        <w:rPr>
          <w:rFonts w:ascii="Arial" w:eastAsia="Arial" w:hAnsi="Arial" w:cs="Arial"/>
          <w:i/>
          <w:color w:val="63666A"/>
        </w:rPr>
        <w:t>o</w:t>
      </w:r>
      <w:r>
        <w:rPr>
          <w:rFonts w:ascii="Arial" w:eastAsia="Arial" w:hAnsi="Arial" w:cs="Arial"/>
          <w:i/>
          <w:color w:val="63666A"/>
          <w:spacing w:val="1"/>
        </w:rPr>
        <w:t>ad</w:t>
      </w:r>
      <w:r>
        <w:rPr>
          <w:rFonts w:ascii="Arial" w:eastAsia="Arial" w:hAnsi="Arial" w:cs="Arial"/>
          <w:i/>
          <w:color w:val="63666A"/>
        </w:rPr>
        <w:t>ed</w:t>
      </w:r>
      <w:r>
        <w:rPr>
          <w:rFonts w:ascii="Arial" w:eastAsia="Arial" w:hAnsi="Arial" w:cs="Arial"/>
          <w:i/>
          <w:color w:val="63666A"/>
          <w:spacing w:val="11"/>
        </w:rPr>
        <w:t xml:space="preserve"> </w:t>
      </w:r>
      <w:r>
        <w:rPr>
          <w:rFonts w:ascii="Arial" w:eastAsia="Arial" w:hAnsi="Arial" w:cs="Arial"/>
          <w:i/>
          <w:color w:val="63666A"/>
          <w:spacing w:val="2"/>
        </w:rPr>
        <w:t>u</w:t>
      </w:r>
      <w:r>
        <w:rPr>
          <w:rFonts w:ascii="Arial" w:eastAsia="Arial" w:hAnsi="Arial" w:cs="Arial"/>
          <w:i/>
          <w:color w:val="63666A"/>
          <w:spacing w:val="1"/>
        </w:rPr>
        <w:t>s</w:t>
      </w:r>
      <w:r>
        <w:rPr>
          <w:rFonts w:ascii="Arial" w:eastAsia="Arial" w:hAnsi="Arial" w:cs="Arial"/>
          <w:i/>
          <w:color w:val="63666A"/>
          <w:spacing w:val="-1"/>
        </w:rPr>
        <w:t>i</w:t>
      </w:r>
      <w:r>
        <w:rPr>
          <w:rFonts w:ascii="Arial" w:eastAsia="Arial" w:hAnsi="Arial" w:cs="Arial"/>
          <w:i/>
          <w:color w:val="63666A"/>
        </w:rPr>
        <w:t>ng</w:t>
      </w:r>
      <w:r>
        <w:rPr>
          <w:rFonts w:ascii="Arial" w:eastAsia="Arial" w:hAnsi="Arial" w:cs="Arial"/>
          <w:i/>
          <w:color w:val="63666A"/>
          <w:spacing w:val="11"/>
        </w:rPr>
        <w:t xml:space="preserve"> </w:t>
      </w:r>
      <w:r>
        <w:rPr>
          <w:rFonts w:ascii="Arial" w:eastAsia="Arial" w:hAnsi="Arial" w:cs="Arial"/>
          <w:i/>
          <w:color w:val="63666A"/>
        </w:rPr>
        <w:t>t</w:t>
      </w:r>
      <w:r>
        <w:rPr>
          <w:rFonts w:ascii="Arial" w:eastAsia="Arial" w:hAnsi="Arial" w:cs="Arial"/>
          <w:i/>
          <w:color w:val="63666A"/>
          <w:spacing w:val="2"/>
        </w:rPr>
        <w:t>h</w:t>
      </w:r>
      <w:r>
        <w:rPr>
          <w:rFonts w:ascii="Arial" w:eastAsia="Arial" w:hAnsi="Arial" w:cs="Arial"/>
          <w:i/>
          <w:color w:val="63666A"/>
        </w:rPr>
        <w:t>e</w:t>
      </w:r>
    </w:p>
    <w:p w14:paraId="4C23373B" w14:textId="77777777" w:rsidR="001E6471" w:rsidRDefault="00000000">
      <w:pPr>
        <w:spacing w:line="220" w:lineRule="exact"/>
        <w:ind w:left="634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63666A"/>
          <w:position w:val="-1"/>
        </w:rPr>
        <w:t>Do</w:t>
      </w:r>
      <w:r>
        <w:rPr>
          <w:rFonts w:ascii="Arial" w:eastAsia="Arial" w:hAnsi="Arial" w:cs="Arial"/>
          <w:i/>
          <w:color w:val="63666A"/>
          <w:spacing w:val="1"/>
          <w:position w:val="-1"/>
        </w:rPr>
        <w:t>c</w:t>
      </w:r>
      <w:r>
        <w:rPr>
          <w:rFonts w:ascii="Arial" w:eastAsia="Arial" w:hAnsi="Arial" w:cs="Arial"/>
          <w:i/>
          <w:color w:val="63666A"/>
          <w:position w:val="-1"/>
        </w:rPr>
        <w:t>u</w:t>
      </w:r>
      <w:r>
        <w:rPr>
          <w:rFonts w:ascii="Arial" w:eastAsia="Arial" w:hAnsi="Arial" w:cs="Arial"/>
          <w:i/>
          <w:color w:val="63666A"/>
          <w:spacing w:val="1"/>
          <w:position w:val="-1"/>
        </w:rPr>
        <w:t>S</w:t>
      </w:r>
      <w:r>
        <w:rPr>
          <w:rFonts w:ascii="Arial" w:eastAsia="Arial" w:hAnsi="Arial" w:cs="Arial"/>
          <w:i/>
          <w:color w:val="63666A"/>
          <w:spacing w:val="-1"/>
          <w:position w:val="-1"/>
        </w:rPr>
        <w:t>i</w:t>
      </w:r>
      <w:r>
        <w:rPr>
          <w:rFonts w:ascii="Arial" w:eastAsia="Arial" w:hAnsi="Arial" w:cs="Arial"/>
          <w:i/>
          <w:color w:val="63666A"/>
          <w:position w:val="-1"/>
        </w:rPr>
        <w:t>gn</w:t>
      </w:r>
      <w:r>
        <w:rPr>
          <w:rFonts w:ascii="Arial" w:eastAsia="Arial" w:hAnsi="Arial" w:cs="Arial"/>
          <w:i/>
          <w:color w:val="63666A"/>
          <w:spacing w:val="-8"/>
          <w:position w:val="-1"/>
        </w:rPr>
        <w:t xml:space="preserve"> </w:t>
      </w:r>
      <w:r>
        <w:rPr>
          <w:rFonts w:ascii="Arial" w:eastAsia="Arial" w:hAnsi="Arial" w:cs="Arial"/>
          <w:i/>
          <w:color w:val="63666A"/>
          <w:spacing w:val="-1"/>
          <w:position w:val="-1"/>
        </w:rPr>
        <w:t>P</w:t>
      </w:r>
      <w:r>
        <w:rPr>
          <w:rFonts w:ascii="Arial" w:eastAsia="Arial" w:hAnsi="Arial" w:cs="Arial"/>
          <w:i/>
          <w:color w:val="63666A"/>
          <w:spacing w:val="1"/>
          <w:position w:val="-1"/>
        </w:rPr>
        <w:t>ri</w:t>
      </w:r>
      <w:r>
        <w:rPr>
          <w:rFonts w:ascii="Arial" w:eastAsia="Arial" w:hAnsi="Arial" w:cs="Arial"/>
          <w:i/>
          <w:color w:val="63666A"/>
          <w:position w:val="-1"/>
        </w:rPr>
        <w:t>nt</w:t>
      </w:r>
      <w:r>
        <w:rPr>
          <w:rFonts w:ascii="Arial" w:eastAsia="Arial" w:hAnsi="Arial" w:cs="Arial"/>
          <w:i/>
          <w:color w:val="63666A"/>
          <w:spacing w:val="-5"/>
          <w:position w:val="-1"/>
        </w:rPr>
        <w:t xml:space="preserve"> </w:t>
      </w:r>
      <w:r>
        <w:rPr>
          <w:rFonts w:ascii="Arial" w:eastAsia="Arial" w:hAnsi="Arial" w:cs="Arial"/>
          <w:i/>
          <w:color w:val="63666A"/>
          <w:spacing w:val="2"/>
          <w:position w:val="-1"/>
        </w:rPr>
        <w:t>a</w:t>
      </w:r>
      <w:r>
        <w:rPr>
          <w:rFonts w:ascii="Arial" w:eastAsia="Arial" w:hAnsi="Arial" w:cs="Arial"/>
          <w:i/>
          <w:color w:val="63666A"/>
          <w:position w:val="-1"/>
        </w:rPr>
        <w:t>nd</w:t>
      </w:r>
      <w:r>
        <w:rPr>
          <w:rFonts w:ascii="Arial" w:eastAsia="Arial" w:hAnsi="Arial" w:cs="Arial"/>
          <w:i/>
          <w:color w:val="63666A"/>
          <w:spacing w:val="-2"/>
          <w:position w:val="-1"/>
        </w:rPr>
        <w:t xml:space="preserve"> </w:t>
      </w:r>
      <w:r>
        <w:rPr>
          <w:rFonts w:ascii="Arial" w:eastAsia="Arial" w:hAnsi="Arial" w:cs="Arial"/>
          <w:i/>
          <w:color w:val="63666A"/>
          <w:spacing w:val="-1"/>
          <w:position w:val="-1"/>
        </w:rPr>
        <w:t>S</w:t>
      </w:r>
      <w:r>
        <w:rPr>
          <w:rFonts w:ascii="Arial" w:eastAsia="Arial" w:hAnsi="Arial" w:cs="Arial"/>
          <w:i/>
          <w:color w:val="63666A"/>
          <w:spacing w:val="1"/>
          <w:position w:val="-1"/>
        </w:rPr>
        <w:t>i</w:t>
      </w:r>
      <w:r>
        <w:rPr>
          <w:rFonts w:ascii="Arial" w:eastAsia="Arial" w:hAnsi="Arial" w:cs="Arial"/>
          <w:i/>
          <w:color w:val="63666A"/>
          <w:position w:val="-1"/>
        </w:rPr>
        <w:t>gn</w:t>
      </w:r>
      <w:r>
        <w:rPr>
          <w:rFonts w:ascii="Arial" w:eastAsia="Arial" w:hAnsi="Arial" w:cs="Arial"/>
          <w:i/>
          <w:color w:val="63666A"/>
          <w:spacing w:val="-5"/>
          <w:position w:val="-1"/>
        </w:rPr>
        <w:t xml:space="preserve"> </w:t>
      </w:r>
      <w:r>
        <w:rPr>
          <w:rFonts w:ascii="Arial" w:eastAsia="Arial" w:hAnsi="Arial" w:cs="Arial"/>
          <w:i/>
          <w:color w:val="63666A"/>
          <w:spacing w:val="2"/>
          <w:position w:val="-1"/>
        </w:rPr>
        <w:t>fu</w:t>
      </w:r>
      <w:r>
        <w:rPr>
          <w:rFonts w:ascii="Arial" w:eastAsia="Arial" w:hAnsi="Arial" w:cs="Arial"/>
          <w:i/>
          <w:color w:val="63666A"/>
          <w:position w:val="-1"/>
        </w:rPr>
        <w:t>n</w:t>
      </w:r>
      <w:r>
        <w:rPr>
          <w:rFonts w:ascii="Arial" w:eastAsia="Arial" w:hAnsi="Arial" w:cs="Arial"/>
          <w:i/>
          <w:color w:val="63666A"/>
          <w:spacing w:val="1"/>
          <w:position w:val="-1"/>
        </w:rPr>
        <w:t>c</w:t>
      </w:r>
      <w:r>
        <w:rPr>
          <w:rFonts w:ascii="Arial" w:eastAsia="Arial" w:hAnsi="Arial" w:cs="Arial"/>
          <w:i/>
          <w:color w:val="63666A"/>
          <w:position w:val="-1"/>
        </w:rPr>
        <w:t>t</w:t>
      </w:r>
      <w:r>
        <w:rPr>
          <w:rFonts w:ascii="Arial" w:eastAsia="Arial" w:hAnsi="Arial" w:cs="Arial"/>
          <w:i/>
          <w:color w:val="63666A"/>
          <w:spacing w:val="-1"/>
          <w:position w:val="-1"/>
        </w:rPr>
        <w:t>i</w:t>
      </w:r>
      <w:r>
        <w:rPr>
          <w:rFonts w:ascii="Arial" w:eastAsia="Arial" w:hAnsi="Arial" w:cs="Arial"/>
          <w:i/>
          <w:color w:val="63666A"/>
          <w:position w:val="-1"/>
        </w:rPr>
        <w:t>o</w:t>
      </w:r>
      <w:r>
        <w:rPr>
          <w:rFonts w:ascii="Arial" w:eastAsia="Arial" w:hAnsi="Arial" w:cs="Arial"/>
          <w:i/>
          <w:color w:val="63666A"/>
          <w:spacing w:val="5"/>
          <w:position w:val="-1"/>
        </w:rPr>
        <w:t>n</w:t>
      </w:r>
      <w:r>
        <w:rPr>
          <w:rFonts w:ascii="Arial" w:eastAsia="Arial" w:hAnsi="Arial" w:cs="Arial"/>
          <w:color w:val="63666A"/>
          <w:position w:val="-1"/>
        </w:rPr>
        <w:t>]</w:t>
      </w:r>
    </w:p>
    <w:p w14:paraId="7E0ABB7B" w14:textId="77777777" w:rsidR="001E6471" w:rsidRDefault="001E6471">
      <w:pPr>
        <w:spacing w:before="2" w:line="200" w:lineRule="exact"/>
        <w:sectPr w:rsidR="001E6471">
          <w:pgSz w:w="11920" w:h="16840"/>
          <w:pgMar w:top="1700" w:right="640" w:bottom="280" w:left="240" w:header="219" w:footer="536" w:gutter="0"/>
          <w:cols w:space="720"/>
        </w:sectPr>
      </w:pPr>
    </w:p>
    <w:p w14:paraId="7CC750D8" w14:textId="77777777" w:rsidR="001E6471" w:rsidRDefault="00000000">
      <w:pPr>
        <w:spacing w:before="34"/>
        <w:ind w:left="634"/>
        <w:rPr>
          <w:rFonts w:ascii="Arial" w:eastAsia="Arial" w:hAnsi="Arial" w:cs="Arial"/>
        </w:rPr>
      </w:pPr>
      <w:r>
        <w:rPr>
          <w:rFonts w:ascii="Arial" w:eastAsia="Arial" w:hAnsi="Arial" w:cs="Arial"/>
          <w:color w:val="63666A"/>
          <w:spacing w:val="-1"/>
        </w:rPr>
        <w:t>E</w:t>
      </w:r>
      <w:r>
        <w:rPr>
          <w:rFonts w:ascii="Arial" w:eastAsia="Arial" w:hAnsi="Arial" w:cs="Arial"/>
          <w:color w:val="63666A"/>
          <w:spacing w:val="1"/>
        </w:rPr>
        <w:t>x</w:t>
      </w:r>
      <w:r>
        <w:rPr>
          <w:rFonts w:ascii="Arial" w:eastAsia="Arial" w:hAnsi="Arial" w:cs="Arial"/>
          <w:color w:val="63666A"/>
        </w:rPr>
        <w:t>e</w:t>
      </w:r>
      <w:r>
        <w:rPr>
          <w:rFonts w:ascii="Arial" w:eastAsia="Arial" w:hAnsi="Arial" w:cs="Arial"/>
          <w:color w:val="63666A"/>
          <w:spacing w:val="1"/>
        </w:rPr>
        <w:t>c</w:t>
      </w:r>
      <w:r>
        <w:rPr>
          <w:rFonts w:ascii="Arial" w:eastAsia="Arial" w:hAnsi="Arial" w:cs="Arial"/>
          <w:color w:val="63666A"/>
        </w:rPr>
        <w:t>ut</w:t>
      </w:r>
      <w:r>
        <w:rPr>
          <w:rFonts w:ascii="Arial" w:eastAsia="Arial" w:hAnsi="Arial" w:cs="Arial"/>
          <w:color w:val="63666A"/>
          <w:spacing w:val="-1"/>
        </w:rPr>
        <w:t>e</w:t>
      </w:r>
      <w:r>
        <w:rPr>
          <w:rFonts w:ascii="Arial" w:eastAsia="Arial" w:hAnsi="Arial" w:cs="Arial"/>
          <w:color w:val="63666A"/>
        </w:rPr>
        <w:t>d</w:t>
      </w:r>
      <w:r>
        <w:rPr>
          <w:rFonts w:ascii="Arial" w:eastAsia="Arial" w:hAnsi="Arial" w:cs="Arial"/>
          <w:color w:val="63666A"/>
          <w:spacing w:val="-6"/>
        </w:rPr>
        <w:t xml:space="preserve"> </w:t>
      </w:r>
      <w:r>
        <w:rPr>
          <w:rFonts w:ascii="Arial" w:eastAsia="Arial" w:hAnsi="Arial" w:cs="Arial"/>
          <w:color w:val="63666A"/>
          <w:spacing w:val="2"/>
        </w:rPr>
        <w:t>f</w:t>
      </w:r>
      <w:r>
        <w:rPr>
          <w:rFonts w:ascii="Arial" w:eastAsia="Arial" w:hAnsi="Arial" w:cs="Arial"/>
          <w:color w:val="63666A"/>
        </w:rPr>
        <w:t>or</w:t>
      </w:r>
      <w:r>
        <w:rPr>
          <w:rFonts w:ascii="Arial" w:eastAsia="Arial" w:hAnsi="Arial" w:cs="Arial"/>
          <w:color w:val="63666A"/>
          <w:spacing w:val="-2"/>
        </w:rPr>
        <w:t xml:space="preserve"> </w:t>
      </w:r>
      <w:r>
        <w:rPr>
          <w:rFonts w:ascii="Arial" w:eastAsia="Arial" w:hAnsi="Arial" w:cs="Arial"/>
          <w:color w:val="63666A"/>
        </w:rPr>
        <w:t>and</w:t>
      </w:r>
      <w:r>
        <w:rPr>
          <w:rFonts w:ascii="Arial" w:eastAsia="Arial" w:hAnsi="Arial" w:cs="Arial"/>
          <w:color w:val="63666A"/>
          <w:spacing w:val="-2"/>
        </w:rPr>
        <w:t xml:space="preserve"> </w:t>
      </w:r>
      <w:r>
        <w:rPr>
          <w:rFonts w:ascii="Arial" w:eastAsia="Arial" w:hAnsi="Arial" w:cs="Arial"/>
          <w:color w:val="63666A"/>
        </w:rPr>
        <w:t>on</w:t>
      </w:r>
      <w:r>
        <w:rPr>
          <w:rFonts w:ascii="Arial" w:eastAsia="Arial" w:hAnsi="Arial" w:cs="Arial"/>
          <w:color w:val="63666A"/>
          <w:spacing w:val="-3"/>
        </w:rPr>
        <w:t xml:space="preserve"> </w:t>
      </w:r>
      <w:r>
        <w:rPr>
          <w:rFonts w:ascii="Arial" w:eastAsia="Arial" w:hAnsi="Arial" w:cs="Arial"/>
          <w:color w:val="63666A"/>
          <w:spacing w:val="2"/>
        </w:rPr>
        <w:t>b</w:t>
      </w:r>
      <w:r>
        <w:rPr>
          <w:rFonts w:ascii="Arial" w:eastAsia="Arial" w:hAnsi="Arial" w:cs="Arial"/>
          <w:color w:val="63666A"/>
        </w:rPr>
        <w:t>e</w:t>
      </w:r>
      <w:r>
        <w:rPr>
          <w:rFonts w:ascii="Arial" w:eastAsia="Arial" w:hAnsi="Arial" w:cs="Arial"/>
          <w:color w:val="63666A"/>
          <w:spacing w:val="1"/>
        </w:rPr>
        <w:t>h</w:t>
      </w:r>
      <w:r>
        <w:rPr>
          <w:rFonts w:ascii="Arial" w:eastAsia="Arial" w:hAnsi="Arial" w:cs="Arial"/>
          <w:color w:val="63666A"/>
        </w:rPr>
        <w:t>a</w:t>
      </w:r>
      <w:r>
        <w:rPr>
          <w:rFonts w:ascii="Arial" w:eastAsia="Arial" w:hAnsi="Arial" w:cs="Arial"/>
          <w:color w:val="63666A"/>
          <w:spacing w:val="-1"/>
        </w:rPr>
        <w:t>l</w:t>
      </w:r>
      <w:r>
        <w:rPr>
          <w:rFonts w:ascii="Arial" w:eastAsia="Arial" w:hAnsi="Arial" w:cs="Arial"/>
          <w:color w:val="63666A"/>
        </w:rPr>
        <w:t>f</w:t>
      </w:r>
      <w:r>
        <w:rPr>
          <w:rFonts w:ascii="Arial" w:eastAsia="Arial" w:hAnsi="Arial" w:cs="Arial"/>
          <w:color w:val="63666A"/>
          <w:spacing w:val="-3"/>
        </w:rPr>
        <w:t xml:space="preserve"> </w:t>
      </w:r>
      <w:r>
        <w:rPr>
          <w:rFonts w:ascii="Arial" w:eastAsia="Arial" w:hAnsi="Arial" w:cs="Arial"/>
          <w:color w:val="63666A"/>
        </w:rPr>
        <w:t xml:space="preserve">of                                                               </w:t>
      </w:r>
      <w:proofErr w:type="gramStart"/>
      <w:r>
        <w:rPr>
          <w:rFonts w:ascii="Arial" w:eastAsia="Arial" w:hAnsi="Arial" w:cs="Arial"/>
          <w:color w:val="63666A"/>
        </w:rPr>
        <w:t xml:space="preserve"> </w:t>
      </w:r>
      <w:r>
        <w:rPr>
          <w:rFonts w:ascii="Arial" w:eastAsia="Arial" w:hAnsi="Arial" w:cs="Arial"/>
          <w:color w:val="63666A"/>
          <w:spacing w:val="27"/>
        </w:rPr>
        <w:t xml:space="preserve"> </w:t>
      </w:r>
      <w:r>
        <w:rPr>
          <w:rFonts w:ascii="Arial" w:eastAsia="Arial" w:hAnsi="Arial" w:cs="Arial"/>
          <w:color w:val="63666A"/>
        </w:rPr>
        <w:t>)</w:t>
      </w:r>
      <w:proofErr w:type="gramEnd"/>
    </w:p>
    <w:p w14:paraId="057575B8" w14:textId="77777777" w:rsidR="001E6471" w:rsidRDefault="001E6471">
      <w:pPr>
        <w:spacing w:before="8" w:line="100" w:lineRule="exact"/>
        <w:rPr>
          <w:sz w:val="10"/>
          <w:szCs w:val="10"/>
        </w:rPr>
      </w:pPr>
    </w:p>
    <w:p w14:paraId="0631C214" w14:textId="77777777" w:rsidR="001E6471" w:rsidRDefault="00000000">
      <w:pPr>
        <w:spacing w:line="180" w:lineRule="exact"/>
        <w:ind w:left="647"/>
        <w:rPr>
          <w:rFonts w:ascii="Arial" w:eastAsia="Arial" w:hAnsi="Arial" w:cs="Arial"/>
          <w:sz w:val="22"/>
          <w:szCs w:val="22"/>
        </w:rPr>
      </w:pPr>
      <w:r>
        <w:pict w14:anchorId="03EBFB59">
          <v:shapetype id="_x0000_t202" coordsize="21600,21600" o:spt="202" path="m,l,21600r21600,l21600,xe">
            <v:stroke joinstyle="miter"/>
            <v:path gradientshapeok="t" o:connecttype="rect"/>
          </v:shapetype>
          <v:shape id="_x0000_s2531" type="#_x0000_t202" style="position:absolute;left:0;text-align:left;margin-left:355.65pt;margin-top:152.75pt;width:99.8pt;height:40.7pt;z-index:-4795;mso-position-horizontal-relative:page;mso-position-vertical-relative:page" filled="f" stroked="f">
            <v:textbox inset="0,0,0,0">
              <w:txbxContent>
                <w:p w14:paraId="36A3808F" w14:textId="77777777" w:rsidR="001E6471" w:rsidRDefault="00000000">
                  <w:pPr>
                    <w:spacing w:line="200" w:lineRule="exact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63666A"/>
                    </w:rPr>
                    <w:t>)</w:t>
                  </w:r>
                </w:p>
                <w:p w14:paraId="3987CF22" w14:textId="77777777" w:rsidR="001E6471" w:rsidRDefault="001E6471">
                  <w:pPr>
                    <w:spacing w:line="120" w:lineRule="exact"/>
                    <w:rPr>
                      <w:sz w:val="12"/>
                      <w:szCs w:val="12"/>
                    </w:rPr>
                  </w:pPr>
                </w:p>
                <w:p w14:paraId="2A221562" w14:textId="77777777" w:rsidR="001E6471" w:rsidRDefault="00000000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63666A"/>
                    </w:rPr>
                    <w:t>)</w:t>
                  </w:r>
                </w:p>
                <w:p w14:paraId="789B15C2" w14:textId="77777777" w:rsidR="001E6471" w:rsidRDefault="00000000">
                  <w:pPr>
                    <w:ind w:right="-5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63666A"/>
                    </w:rPr>
                    <w:t>………</w:t>
                  </w:r>
                  <w:r>
                    <w:rPr>
                      <w:rFonts w:ascii="Arial" w:eastAsia="Arial" w:hAnsi="Arial" w:cs="Arial"/>
                      <w:color w:val="63666A"/>
                      <w:spacing w:val="2"/>
                    </w:rPr>
                    <w:t>…</w:t>
                  </w:r>
                  <w:r>
                    <w:rPr>
                      <w:rFonts w:ascii="Arial" w:eastAsia="Arial" w:hAnsi="Arial" w:cs="Arial"/>
                      <w:color w:val="63666A"/>
                    </w:rPr>
                    <w:t>……</w:t>
                  </w:r>
                  <w:r>
                    <w:rPr>
                      <w:rFonts w:ascii="Arial" w:eastAsia="Arial" w:hAnsi="Arial" w:cs="Arial"/>
                      <w:color w:val="63666A"/>
                      <w:spacing w:val="2"/>
                    </w:rPr>
                    <w:t>…</w:t>
                  </w:r>
                  <w:r>
                    <w:rPr>
                      <w:rFonts w:ascii="Arial" w:eastAsia="Arial" w:hAnsi="Arial" w:cs="Arial"/>
                      <w:color w:val="63666A"/>
                    </w:rPr>
                    <w:t>………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position w:val="-5"/>
          <w:sz w:val="22"/>
          <w:szCs w:val="22"/>
        </w:rPr>
        <w:t>Intellectual Property Office</w:t>
      </w:r>
    </w:p>
    <w:p w14:paraId="3DEF2F84" w14:textId="62DC8C91" w:rsidR="001E6471" w:rsidRDefault="00000000">
      <w:pPr>
        <w:spacing w:line="640" w:lineRule="exact"/>
        <w:ind w:left="634"/>
        <w:rPr>
          <w:rFonts w:ascii="Arial" w:eastAsia="Arial" w:hAnsi="Arial" w:cs="Arial"/>
        </w:rPr>
      </w:pPr>
      <w:r>
        <w:rPr>
          <w:rFonts w:ascii="Arial" w:eastAsia="Arial" w:hAnsi="Arial" w:cs="Arial"/>
          <w:color w:val="63666A"/>
          <w:spacing w:val="2"/>
          <w:w w:val="99"/>
          <w:position w:val="17"/>
        </w:rPr>
        <w:t>b</w:t>
      </w:r>
      <w:r>
        <w:rPr>
          <w:rFonts w:ascii="Arial" w:eastAsia="Arial" w:hAnsi="Arial" w:cs="Arial"/>
          <w:color w:val="63666A"/>
          <w:w w:val="99"/>
          <w:position w:val="17"/>
        </w:rPr>
        <w:t>y</w:t>
      </w:r>
      <w:r>
        <w:rPr>
          <w:rFonts w:ascii="Arial" w:eastAsia="Arial" w:hAnsi="Arial" w:cs="Arial"/>
          <w:color w:val="63666A"/>
          <w:position w:val="17"/>
        </w:rPr>
        <w:t xml:space="preserve">                                                                                                            </w:t>
      </w:r>
      <w:r>
        <w:rPr>
          <w:rFonts w:ascii="Arial" w:eastAsia="Arial" w:hAnsi="Arial" w:cs="Arial"/>
          <w:color w:val="63666A"/>
          <w:spacing w:val="-2"/>
          <w:position w:val="17"/>
        </w:rPr>
        <w:t xml:space="preserve"> </w:t>
      </w:r>
    </w:p>
    <w:p w14:paraId="1BFEA1EA" w14:textId="77777777" w:rsidR="001E6471" w:rsidRDefault="00000000">
      <w:pPr>
        <w:spacing w:line="200" w:lineRule="exact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color w:val="63666A"/>
          <w:spacing w:val="-1"/>
        </w:rPr>
        <w:t>A</w:t>
      </w:r>
      <w:r>
        <w:rPr>
          <w:rFonts w:ascii="Arial" w:eastAsia="Arial" w:hAnsi="Arial" w:cs="Arial"/>
          <w:color w:val="63666A"/>
        </w:rPr>
        <w:t>ut</w:t>
      </w:r>
      <w:r>
        <w:rPr>
          <w:rFonts w:ascii="Arial" w:eastAsia="Arial" w:hAnsi="Arial" w:cs="Arial"/>
          <w:color w:val="63666A"/>
          <w:spacing w:val="1"/>
        </w:rPr>
        <w:t>h</w:t>
      </w:r>
      <w:r>
        <w:rPr>
          <w:rFonts w:ascii="Arial" w:eastAsia="Arial" w:hAnsi="Arial" w:cs="Arial"/>
          <w:color w:val="63666A"/>
        </w:rPr>
        <w:t>orised</w:t>
      </w:r>
      <w:r>
        <w:rPr>
          <w:rFonts w:ascii="Arial" w:eastAsia="Arial" w:hAnsi="Arial" w:cs="Arial"/>
          <w:color w:val="63666A"/>
          <w:spacing w:val="-9"/>
        </w:rPr>
        <w:t xml:space="preserve"> </w:t>
      </w:r>
      <w:r>
        <w:rPr>
          <w:rFonts w:ascii="Arial" w:eastAsia="Arial" w:hAnsi="Arial" w:cs="Arial"/>
          <w:color w:val="63666A"/>
          <w:spacing w:val="1"/>
          <w:w w:val="99"/>
        </w:rPr>
        <w:t>S</w:t>
      </w:r>
      <w:r>
        <w:rPr>
          <w:rFonts w:ascii="Arial" w:eastAsia="Arial" w:hAnsi="Arial" w:cs="Arial"/>
          <w:color w:val="63666A"/>
          <w:spacing w:val="-1"/>
          <w:w w:val="99"/>
        </w:rPr>
        <w:t>i</w:t>
      </w:r>
      <w:r>
        <w:rPr>
          <w:rFonts w:ascii="Arial" w:eastAsia="Arial" w:hAnsi="Arial" w:cs="Arial"/>
          <w:color w:val="63666A"/>
          <w:w w:val="99"/>
        </w:rPr>
        <w:t>g</w:t>
      </w:r>
      <w:r>
        <w:rPr>
          <w:rFonts w:ascii="Arial" w:eastAsia="Arial" w:hAnsi="Arial" w:cs="Arial"/>
          <w:color w:val="63666A"/>
          <w:spacing w:val="1"/>
          <w:w w:val="99"/>
        </w:rPr>
        <w:t>n</w:t>
      </w:r>
      <w:r>
        <w:rPr>
          <w:rFonts w:ascii="Arial" w:eastAsia="Arial" w:hAnsi="Arial" w:cs="Arial"/>
          <w:color w:val="63666A"/>
          <w:w w:val="99"/>
        </w:rPr>
        <w:t>at</w:t>
      </w:r>
      <w:r>
        <w:rPr>
          <w:rFonts w:ascii="Arial" w:eastAsia="Arial" w:hAnsi="Arial" w:cs="Arial"/>
          <w:color w:val="63666A"/>
          <w:spacing w:val="-1"/>
          <w:w w:val="99"/>
        </w:rPr>
        <w:t>o</w:t>
      </w:r>
      <w:r>
        <w:rPr>
          <w:rFonts w:ascii="Arial" w:eastAsia="Arial" w:hAnsi="Arial" w:cs="Arial"/>
          <w:color w:val="63666A"/>
          <w:spacing w:val="5"/>
          <w:w w:val="99"/>
        </w:rPr>
        <w:t>r</w:t>
      </w:r>
      <w:r>
        <w:rPr>
          <w:rFonts w:ascii="Arial" w:eastAsia="Arial" w:hAnsi="Arial" w:cs="Arial"/>
          <w:color w:val="63666A"/>
          <w:w w:val="99"/>
        </w:rPr>
        <w:t>y</w:t>
      </w:r>
    </w:p>
    <w:p w14:paraId="12964203" w14:textId="77777777" w:rsidR="001E6471" w:rsidRDefault="00000000">
      <w:pPr>
        <w:spacing w:before="44" w:line="200" w:lineRule="exact"/>
        <w:ind w:right="705"/>
        <w:jc w:val="right"/>
        <w:rPr>
          <w:rFonts w:ascii="Arial" w:eastAsia="Arial" w:hAnsi="Arial" w:cs="Arial"/>
          <w:sz w:val="22"/>
          <w:szCs w:val="22"/>
        </w:rPr>
      </w:pPr>
      <w:r w:rsidRPr="00A87EE9">
        <w:rPr>
          <w:rFonts w:ascii="Arial" w:eastAsia="Arial" w:hAnsi="Arial" w:cs="Arial"/>
          <w:position w:val="-4"/>
          <w:sz w:val="22"/>
          <w:szCs w:val="22"/>
          <w:highlight w:val="black"/>
        </w:rPr>
        <w:t>Ben McGirr</w:t>
      </w:r>
    </w:p>
    <w:p w14:paraId="296F22D1" w14:textId="77777777" w:rsidR="001E6471" w:rsidRDefault="00000000">
      <w:pPr>
        <w:spacing w:before="5" w:line="180" w:lineRule="exact"/>
        <w:rPr>
          <w:sz w:val="18"/>
          <w:szCs w:val="18"/>
        </w:rPr>
      </w:pPr>
      <w:r>
        <w:br w:type="column"/>
      </w:r>
    </w:p>
    <w:p w14:paraId="27976878" w14:textId="77777777" w:rsidR="001E6471" w:rsidRDefault="001E6471">
      <w:pPr>
        <w:spacing w:line="200" w:lineRule="exact"/>
      </w:pPr>
    </w:p>
    <w:p w14:paraId="768F9470" w14:textId="77777777" w:rsidR="001E6471" w:rsidRDefault="001E6471">
      <w:pPr>
        <w:spacing w:line="200" w:lineRule="exact"/>
      </w:pPr>
    </w:p>
    <w:p w14:paraId="7D3E8C83" w14:textId="77777777" w:rsidR="001E6471" w:rsidRDefault="001E6471">
      <w:pPr>
        <w:spacing w:line="200" w:lineRule="exact"/>
      </w:pPr>
    </w:p>
    <w:p w14:paraId="63A1794B" w14:textId="77777777" w:rsidR="001E6471" w:rsidRDefault="00000000">
      <w:pPr>
        <w:spacing w:line="200" w:lineRule="exact"/>
        <w:ind w:left="107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101"/>
          <w:sz w:val="18"/>
          <w:szCs w:val="18"/>
        </w:rPr>
        <w:t>9/2/2024</w:t>
      </w:r>
    </w:p>
    <w:p w14:paraId="44B72E41" w14:textId="77777777" w:rsidR="001E6471" w:rsidRDefault="00000000">
      <w:pPr>
        <w:spacing w:line="200" w:lineRule="exact"/>
        <w:rPr>
          <w:rFonts w:ascii="Arial" w:eastAsia="Arial" w:hAnsi="Arial" w:cs="Arial"/>
        </w:rPr>
        <w:sectPr w:rsidR="001E6471">
          <w:type w:val="continuous"/>
          <w:pgSz w:w="11920" w:h="16840"/>
          <w:pgMar w:top="1700" w:right="640" w:bottom="280" w:left="240" w:header="720" w:footer="720" w:gutter="0"/>
          <w:cols w:num="2" w:space="720" w:equalWidth="0">
            <w:col w:w="8731" w:space="141"/>
            <w:col w:w="2168"/>
          </w:cols>
        </w:sectPr>
      </w:pPr>
      <w:r>
        <w:rPr>
          <w:rFonts w:ascii="Arial" w:eastAsia="Arial" w:hAnsi="Arial" w:cs="Arial"/>
          <w:color w:val="63666A"/>
        </w:rPr>
        <w:t>…</w:t>
      </w:r>
      <w:r>
        <w:rPr>
          <w:rFonts w:ascii="Arial" w:eastAsia="Arial" w:hAnsi="Arial" w:cs="Arial"/>
          <w:color w:val="63666A"/>
          <w:spacing w:val="2"/>
        </w:rPr>
        <w:t>…</w:t>
      </w:r>
      <w:r>
        <w:rPr>
          <w:rFonts w:ascii="Arial" w:eastAsia="Arial" w:hAnsi="Arial" w:cs="Arial"/>
          <w:color w:val="63666A"/>
        </w:rPr>
        <w:t>…………</w:t>
      </w:r>
    </w:p>
    <w:p w14:paraId="42763EB1" w14:textId="77777777" w:rsidR="001E6471" w:rsidRDefault="00000000">
      <w:pPr>
        <w:spacing w:line="200" w:lineRule="exact"/>
        <w:ind w:left="6873"/>
        <w:rPr>
          <w:rFonts w:ascii="Arial" w:eastAsia="Arial" w:hAnsi="Arial" w:cs="Arial"/>
        </w:rPr>
      </w:pPr>
      <w:r>
        <w:rPr>
          <w:rFonts w:ascii="Arial" w:eastAsia="Arial" w:hAnsi="Arial" w:cs="Arial"/>
          <w:color w:val="63666A"/>
        </w:rPr>
        <w:t>………</w:t>
      </w:r>
      <w:r>
        <w:rPr>
          <w:rFonts w:ascii="Arial" w:eastAsia="Arial" w:hAnsi="Arial" w:cs="Arial"/>
          <w:color w:val="63666A"/>
          <w:spacing w:val="2"/>
        </w:rPr>
        <w:t>…</w:t>
      </w:r>
      <w:r>
        <w:rPr>
          <w:rFonts w:ascii="Arial" w:eastAsia="Arial" w:hAnsi="Arial" w:cs="Arial"/>
          <w:color w:val="63666A"/>
        </w:rPr>
        <w:t>……</w:t>
      </w:r>
      <w:r>
        <w:rPr>
          <w:rFonts w:ascii="Arial" w:eastAsia="Arial" w:hAnsi="Arial" w:cs="Arial"/>
          <w:color w:val="63666A"/>
          <w:spacing w:val="2"/>
        </w:rPr>
        <w:t>…</w:t>
      </w:r>
      <w:r>
        <w:rPr>
          <w:rFonts w:ascii="Arial" w:eastAsia="Arial" w:hAnsi="Arial" w:cs="Arial"/>
          <w:color w:val="63666A"/>
        </w:rPr>
        <w:t>……</w:t>
      </w:r>
      <w:r>
        <w:rPr>
          <w:rFonts w:ascii="Arial" w:eastAsia="Arial" w:hAnsi="Arial" w:cs="Arial"/>
          <w:color w:val="63666A"/>
          <w:spacing w:val="2"/>
        </w:rPr>
        <w:t>…</w:t>
      </w:r>
      <w:r>
        <w:rPr>
          <w:rFonts w:ascii="Arial" w:eastAsia="Arial" w:hAnsi="Arial" w:cs="Arial"/>
          <w:color w:val="63666A"/>
        </w:rPr>
        <w:t>…</w:t>
      </w:r>
      <w:r>
        <w:rPr>
          <w:rFonts w:ascii="Arial" w:eastAsia="Arial" w:hAnsi="Arial" w:cs="Arial"/>
          <w:color w:val="63666A"/>
          <w:spacing w:val="2"/>
        </w:rPr>
        <w:t>…</w:t>
      </w:r>
      <w:r>
        <w:rPr>
          <w:rFonts w:ascii="Arial" w:eastAsia="Arial" w:hAnsi="Arial" w:cs="Arial"/>
          <w:color w:val="63666A"/>
        </w:rPr>
        <w:t>…………</w:t>
      </w:r>
    </w:p>
    <w:p w14:paraId="4D4FE64A" w14:textId="77777777" w:rsidR="001E6471" w:rsidRDefault="00000000">
      <w:pPr>
        <w:ind w:left="6873"/>
        <w:rPr>
          <w:rFonts w:ascii="Arial" w:eastAsia="Arial" w:hAnsi="Arial" w:cs="Arial"/>
        </w:rPr>
      </w:pPr>
      <w:r>
        <w:rPr>
          <w:rFonts w:ascii="Arial" w:eastAsia="Arial" w:hAnsi="Arial" w:cs="Arial"/>
          <w:color w:val="63666A"/>
        </w:rPr>
        <w:t>Fu</w:t>
      </w:r>
      <w:r>
        <w:rPr>
          <w:rFonts w:ascii="Arial" w:eastAsia="Arial" w:hAnsi="Arial" w:cs="Arial"/>
          <w:color w:val="63666A"/>
          <w:spacing w:val="-1"/>
        </w:rPr>
        <w:t>l</w:t>
      </w:r>
      <w:r>
        <w:rPr>
          <w:rFonts w:ascii="Arial" w:eastAsia="Arial" w:hAnsi="Arial" w:cs="Arial"/>
          <w:color w:val="63666A"/>
        </w:rPr>
        <w:t>l</w:t>
      </w:r>
      <w:r>
        <w:rPr>
          <w:rFonts w:ascii="Arial" w:eastAsia="Arial" w:hAnsi="Arial" w:cs="Arial"/>
          <w:color w:val="63666A"/>
          <w:spacing w:val="-2"/>
        </w:rPr>
        <w:t xml:space="preserve"> </w:t>
      </w:r>
      <w:r>
        <w:rPr>
          <w:rFonts w:ascii="Arial" w:eastAsia="Arial" w:hAnsi="Arial" w:cs="Arial"/>
          <w:color w:val="63666A"/>
        </w:rPr>
        <w:t>n</w:t>
      </w:r>
      <w:r>
        <w:rPr>
          <w:rFonts w:ascii="Arial" w:eastAsia="Arial" w:hAnsi="Arial" w:cs="Arial"/>
          <w:color w:val="63666A"/>
          <w:spacing w:val="-1"/>
        </w:rPr>
        <w:t>a</w:t>
      </w:r>
      <w:r>
        <w:rPr>
          <w:rFonts w:ascii="Arial" w:eastAsia="Arial" w:hAnsi="Arial" w:cs="Arial"/>
          <w:color w:val="63666A"/>
          <w:spacing w:val="4"/>
        </w:rPr>
        <w:t>m</w:t>
      </w:r>
      <w:r>
        <w:rPr>
          <w:rFonts w:ascii="Arial" w:eastAsia="Arial" w:hAnsi="Arial" w:cs="Arial"/>
          <w:color w:val="63666A"/>
        </w:rPr>
        <w:t>e</w:t>
      </w:r>
    </w:p>
    <w:p w14:paraId="0D42847F" w14:textId="77777777" w:rsidR="001E6471" w:rsidRDefault="001E6471">
      <w:pPr>
        <w:spacing w:before="2" w:line="120" w:lineRule="exact"/>
        <w:rPr>
          <w:sz w:val="12"/>
          <w:szCs w:val="12"/>
        </w:rPr>
      </w:pPr>
    </w:p>
    <w:p w14:paraId="4BE1A6EC" w14:textId="77777777" w:rsidR="001E6471" w:rsidRDefault="00000000">
      <w:pPr>
        <w:ind w:left="6873"/>
        <w:rPr>
          <w:rFonts w:ascii="Arial" w:eastAsia="Arial" w:hAnsi="Arial" w:cs="Arial"/>
        </w:rPr>
      </w:pPr>
      <w:r>
        <w:rPr>
          <w:rFonts w:ascii="Arial" w:eastAsia="Arial" w:hAnsi="Arial" w:cs="Arial"/>
          <w:color w:val="63666A"/>
          <w:spacing w:val="-118"/>
          <w:w w:val="99"/>
        </w:rPr>
        <w:t>…</w:t>
      </w:r>
      <w:r>
        <w:rPr>
          <w:rFonts w:ascii="Arial" w:eastAsia="Arial" w:hAnsi="Arial" w:cs="Arial"/>
          <w:color w:val="000000"/>
          <w:spacing w:val="-42"/>
          <w:position w:val="9"/>
          <w:sz w:val="22"/>
          <w:szCs w:val="22"/>
        </w:rPr>
        <w:t>C</w:t>
      </w:r>
      <w:r>
        <w:rPr>
          <w:rFonts w:ascii="Arial" w:eastAsia="Arial" w:hAnsi="Arial" w:cs="Arial"/>
          <w:color w:val="63666A"/>
          <w:spacing w:val="-158"/>
          <w:w w:val="99"/>
        </w:rPr>
        <w:t>…</w:t>
      </w:r>
      <w:r>
        <w:rPr>
          <w:rFonts w:ascii="Arial" w:eastAsia="Arial" w:hAnsi="Arial" w:cs="Arial"/>
          <w:color w:val="000000"/>
          <w:position w:val="9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-26"/>
          <w:position w:val="9"/>
          <w:sz w:val="22"/>
          <w:szCs w:val="22"/>
        </w:rPr>
        <w:t>t</w:t>
      </w:r>
      <w:r>
        <w:rPr>
          <w:rFonts w:ascii="Arial" w:eastAsia="Arial" w:hAnsi="Arial" w:cs="Arial"/>
          <w:color w:val="63666A"/>
          <w:spacing w:val="-173"/>
          <w:w w:val="99"/>
        </w:rPr>
        <w:t>…</w:t>
      </w:r>
      <w:r>
        <w:rPr>
          <w:rFonts w:ascii="Arial" w:eastAsia="Arial" w:hAnsi="Arial" w:cs="Arial"/>
          <w:color w:val="000000"/>
          <w:position w:val="9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-73"/>
          <w:position w:val="9"/>
          <w:sz w:val="22"/>
          <w:szCs w:val="22"/>
        </w:rPr>
        <w:t>g</w:t>
      </w:r>
      <w:r>
        <w:rPr>
          <w:rFonts w:ascii="Arial" w:eastAsia="Arial" w:hAnsi="Arial" w:cs="Arial"/>
          <w:color w:val="63666A"/>
          <w:spacing w:val="-127"/>
          <w:w w:val="99"/>
        </w:rPr>
        <w:t>…</w:t>
      </w:r>
      <w:r>
        <w:rPr>
          <w:rFonts w:ascii="Arial" w:eastAsia="Arial" w:hAnsi="Arial" w:cs="Arial"/>
          <w:color w:val="000000"/>
          <w:position w:val="9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-68"/>
          <w:position w:val="9"/>
          <w:sz w:val="22"/>
          <w:szCs w:val="22"/>
        </w:rPr>
        <w:t>r</w:t>
      </w:r>
      <w:r>
        <w:rPr>
          <w:rFonts w:ascii="Arial" w:eastAsia="Arial" w:hAnsi="Arial" w:cs="Arial"/>
          <w:color w:val="63666A"/>
          <w:spacing w:val="-132"/>
          <w:w w:val="99"/>
        </w:rPr>
        <w:t>…</w:t>
      </w:r>
      <w:r>
        <w:rPr>
          <w:rFonts w:ascii="Arial" w:eastAsia="Arial" w:hAnsi="Arial" w:cs="Arial"/>
          <w:color w:val="000000"/>
          <w:position w:val="9"/>
          <w:sz w:val="22"/>
          <w:szCs w:val="22"/>
        </w:rPr>
        <w:t>y</w:t>
      </w:r>
      <w:r>
        <w:rPr>
          <w:rFonts w:ascii="Arial" w:eastAsia="Arial" w:hAnsi="Arial" w:cs="Arial"/>
          <w:color w:val="000000"/>
          <w:spacing w:val="-40"/>
          <w:position w:val="9"/>
          <w:sz w:val="22"/>
          <w:szCs w:val="22"/>
        </w:rPr>
        <w:t xml:space="preserve"> </w:t>
      </w:r>
      <w:r>
        <w:rPr>
          <w:rFonts w:ascii="Arial" w:eastAsia="Arial" w:hAnsi="Arial" w:cs="Arial"/>
          <w:color w:val="63666A"/>
          <w:spacing w:val="-159"/>
        </w:rPr>
        <w:t>…</w:t>
      </w:r>
      <w:r>
        <w:rPr>
          <w:rFonts w:ascii="Arial" w:eastAsia="Arial" w:hAnsi="Arial" w:cs="Arial"/>
          <w:color w:val="000000"/>
          <w:spacing w:val="-25"/>
          <w:position w:val="9"/>
          <w:sz w:val="22"/>
          <w:szCs w:val="22"/>
        </w:rPr>
        <w:t>M</w:t>
      </w:r>
      <w:r>
        <w:rPr>
          <w:rFonts w:ascii="Arial" w:eastAsia="Arial" w:hAnsi="Arial" w:cs="Arial"/>
          <w:color w:val="63666A"/>
          <w:spacing w:val="-175"/>
        </w:rPr>
        <w:t>…</w:t>
      </w:r>
      <w:r>
        <w:rPr>
          <w:rFonts w:ascii="Arial" w:eastAsia="Arial" w:hAnsi="Arial" w:cs="Arial"/>
          <w:color w:val="000000"/>
          <w:position w:val="9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-69"/>
          <w:position w:val="9"/>
          <w:sz w:val="22"/>
          <w:szCs w:val="22"/>
        </w:rPr>
        <w:t>n</w:t>
      </w:r>
      <w:r>
        <w:rPr>
          <w:rFonts w:ascii="Arial" w:eastAsia="Arial" w:hAnsi="Arial" w:cs="Arial"/>
          <w:color w:val="63666A"/>
          <w:spacing w:val="-130"/>
        </w:rPr>
        <w:t>…</w:t>
      </w:r>
      <w:r>
        <w:rPr>
          <w:rFonts w:ascii="Arial" w:eastAsia="Arial" w:hAnsi="Arial" w:cs="Arial"/>
          <w:color w:val="000000"/>
          <w:position w:val="9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-115"/>
          <w:position w:val="9"/>
          <w:sz w:val="22"/>
          <w:szCs w:val="22"/>
        </w:rPr>
        <w:t>g</w:t>
      </w:r>
      <w:r>
        <w:rPr>
          <w:rFonts w:ascii="Arial" w:eastAsia="Arial" w:hAnsi="Arial" w:cs="Arial"/>
          <w:color w:val="63666A"/>
          <w:spacing w:val="-84"/>
        </w:rPr>
        <w:t>…</w:t>
      </w:r>
      <w:r>
        <w:rPr>
          <w:rFonts w:ascii="Arial" w:eastAsia="Arial" w:hAnsi="Arial" w:cs="Arial"/>
          <w:color w:val="000000"/>
          <w:spacing w:val="-39"/>
          <w:position w:val="9"/>
          <w:sz w:val="22"/>
          <w:szCs w:val="22"/>
        </w:rPr>
        <w:t>e</w:t>
      </w:r>
      <w:r>
        <w:rPr>
          <w:rFonts w:ascii="Arial" w:eastAsia="Arial" w:hAnsi="Arial" w:cs="Arial"/>
          <w:color w:val="63666A"/>
          <w:spacing w:val="-161"/>
        </w:rPr>
        <w:t>…</w:t>
      </w:r>
      <w:r>
        <w:rPr>
          <w:rFonts w:ascii="Arial" w:eastAsia="Arial" w:hAnsi="Arial" w:cs="Arial"/>
          <w:color w:val="000000"/>
          <w:position w:val="9"/>
          <w:sz w:val="22"/>
          <w:szCs w:val="22"/>
        </w:rPr>
        <w:t>r</w:t>
      </w:r>
      <w:r>
        <w:rPr>
          <w:rFonts w:ascii="Arial" w:eastAsia="Arial" w:hAnsi="Arial" w:cs="Arial"/>
          <w:color w:val="000000"/>
          <w:spacing w:val="18"/>
          <w:position w:val="9"/>
          <w:sz w:val="22"/>
          <w:szCs w:val="22"/>
        </w:rPr>
        <w:t xml:space="preserve"> </w:t>
      </w:r>
      <w:r>
        <w:rPr>
          <w:rFonts w:ascii="Arial" w:eastAsia="Arial" w:hAnsi="Arial" w:cs="Arial"/>
          <w:color w:val="63666A"/>
        </w:rPr>
        <w:t>…</w:t>
      </w:r>
      <w:r>
        <w:rPr>
          <w:rFonts w:ascii="Arial" w:eastAsia="Arial" w:hAnsi="Arial" w:cs="Arial"/>
          <w:color w:val="63666A"/>
          <w:spacing w:val="2"/>
        </w:rPr>
        <w:t>…</w:t>
      </w:r>
      <w:r>
        <w:rPr>
          <w:rFonts w:ascii="Arial" w:eastAsia="Arial" w:hAnsi="Arial" w:cs="Arial"/>
          <w:color w:val="63666A"/>
        </w:rPr>
        <w:t>…………</w:t>
      </w:r>
    </w:p>
    <w:p w14:paraId="2ACD7AB6" w14:textId="77777777" w:rsidR="001E6471" w:rsidRDefault="00000000">
      <w:pPr>
        <w:spacing w:line="220" w:lineRule="exact"/>
        <w:ind w:left="6873"/>
        <w:rPr>
          <w:rFonts w:ascii="Arial" w:eastAsia="Arial" w:hAnsi="Arial" w:cs="Arial"/>
        </w:rPr>
      </w:pPr>
      <w:r>
        <w:rPr>
          <w:rFonts w:ascii="Arial" w:eastAsia="Arial" w:hAnsi="Arial" w:cs="Arial"/>
          <w:color w:val="63666A"/>
          <w:spacing w:val="-1"/>
          <w:position w:val="-1"/>
        </w:rPr>
        <w:t>P</w:t>
      </w:r>
      <w:r>
        <w:rPr>
          <w:rFonts w:ascii="Arial" w:eastAsia="Arial" w:hAnsi="Arial" w:cs="Arial"/>
          <w:color w:val="63666A"/>
          <w:position w:val="-1"/>
        </w:rPr>
        <w:t>o</w:t>
      </w:r>
      <w:r>
        <w:rPr>
          <w:rFonts w:ascii="Arial" w:eastAsia="Arial" w:hAnsi="Arial" w:cs="Arial"/>
          <w:color w:val="63666A"/>
          <w:spacing w:val="1"/>
          <w:position w:val="-1"/>
        </w:rPr>
        <w:t>s</w:t>
      </w:r>
      <w:r>
        <w:rPr>
          <w:rFonts w:ascii="Arial" w:eastAsia="Arial" w:hAnsi="Arial" w:cs="Arial"/>
          <w:color w:val="63666A"/>
          <w:spacing w:val="-1"/>
          <w:position w:val="-1"/>
        </w:rPr>
        <w:t>i</w:t>
      </w:r>
      <w:r>
        <w:rPr>
          <w:rFonts w:ascii="Arial" w:eastAsia="Arial" w:hAnsi="Arial" w:cs="Arial"/>
          <w:color w:val="63666A"/>
          <w:spacing w:val="2"/>
          <w:position w:val="-1"/>
        </w:rPr>
        <w:t>t</w:t>
      </w:r>
      <w:r>
        <w:rPr>
          <w:rFonts w:ascii="Arial" w:eastAsia="Arial" w:hAnsi="Arial" w:cs="Arial"/>
          <w:color w:val="63666A"/>
          <w:spacing w:val="-1"/>
          <w:position w:val="-1"/>
        </w:rPr>
        <w:t>i</w:t>
      </w:r>
      <w:r>
        <w:rPr>
          <w:rFonts w:ascii="Arial" w:eastAsia="Arial" w:hAnsi="Arial" w:cs="Arial"/>
          <w:color w:val="63666A"/>
          <w:position w:val="-1"/>
        </w:rPr>
        <w:t>o</w:t>
      </w:r>
      <w:r>
        <w:rPr>
          <w:rFonts w:ascii="Arial" w:eastAsia="Arial" w:hAnsi="Arial" w:cs="Arial"/>
          <w:color w:val="63666A"/>
          <w:spacing w:val="1"/>
          <w:position w:val="-1"/>
        </w:rPr>
        <w:t>n</w:t>
      </w:r>
      <w:r>
        <w:rPr>
          <w:rFonts w:ascii="Arial" w:eastAsia="Arial" w:hAnsi="Arial" w:cs="Arial"/>
          <w:color w:val="63666A"/>
          <w:position w:val="-1"/>
        </w:rPr>
        <w:t>/t</w:t>
      </w:r>
      <w:r>
        <w:rPr>
          <w:rFonts w:ascii="Arial" w:eastAsia="Arial" w:hAnsi="Arial" w:cs="Arial"/>
          <w:color w:val="63666A"/>
          <w:spacing w:val="-1"/>
          <w:position w:val="-1"/>
        </w:rPr>
        <w:t>i</w:t>
      </w:r>
      <w:r>
        <w:rPr>
          <w:rFonts w:ascii="Arial" w:eastAsia="Arial" w:hAnsi="Arial" w:cs="Arial"/>
          <w:color w:val="63666A"/>
          <w:spacing w:val="2"/>
          <w:position w:val="-1"/>
        </w:rPr>
        <w:t>t</w:t>
      </w:r>
      <w:r>
        <w:rPr>
          <w:rFonts w:ascii="Arial" w:eastAsia="Arial" w:hAnsi="Arial" w:cs="Arial"/>
          <w:color w:val="63666A"/>
          <w:spacing w:val="-1"/>
          <w:position w:val="-1"/>
        </w:rPr>
        <w:t>l</w:t>
      </w:r>
      <w:r>
        <w:rPr>
          <w:rFonts w:ascii="Arial" w:eastAsia="Arial" w:hAnsi="Arial" w:cs="Arial"/>
          <w:color w:val="63666A"/>
          <w:position w:val="-1"/>
        </w:rPr>
        <w:t>e</w:t>
      </w:r>
    </w:p>
    <w:p w14:paraId="27E95CD4" w14:textId="77777777" w:rsidR="001E6471" w:rsidRDefault="001E6471">
      <w:pPr>
        <w:spacing w:line="180" w:lineRule="exact"/>
        <w:rPr>
          <w:sz w:val="19"/>
          <w:szCs w:val="19"/>
        </w:rPr>
      </w:pPr>
    </w:p>
    <w:p w14:paraId="3E9AFA25" w14:textId="77777777" w:rsidR="001E6471" w:rsidRDefault="001E6471">
      <w:pPr>
        <w:spacing w:line="200" w:lineRule="exact"/>
      </w:pPr>
    </w:p>
    <w:p w14:paraId="5A7B4212" w14:textId="77777777" w:rsidR="001E6471" w:rsidRDefault="001E6471">
      <w:pPr>
        <w:spacing w:line="200" w:lineRule="exact"/>
      </w:pPr>
    </w:p>
    <w:p w14:paraId="45A28435" w14:textId="77777777" w:rsidR="001E6471" w:rsidRDefault="001E6471">
      <w:pPr>
        <w:spacing w:line="200" w:lineRule="exact"/>
        <w:sectPr w:rsidR="001E6471">
          <w:type w:val="continuous"/>
          <w:pgSz w:w="11920" w:h="16840"/>
          <w:pgMar w:top="1700" w:right="640" w:bottom="280" w:left="240" w:header="720" w:footer="720" w:gutter="0"/>
          <w:cols w:space="720"/>
        </w:sectPr>
      </w:pPr>
    </w:p>
    <w:p w14:paraId="06B6ACAA" w14:textId="636633C2" w:rsidR="001E6471" w:rsidRDefault="00000000">
      <w:pPr>
        <w:spacing w:before="34" w:line="359" w:lineRule="auto"/>
        <w:ind w:left="634" w:right="1736"/>
        <w:jc w:val="both"/>
        <w:rPr>
          <w:rFonts w:ascii="Arial" w:eastAsia="Arial" w:hAnsi="Arial" w:cs="Arial"/>
        </w:rPr>
      </w:pPr>
      <w:r>
        <w:pict w14:anchorId="61ED361D">
          <v:shape id="_x0000_s2529" type="#_x0000_t202" style="position:absolute;left:0;text-align:left;margin-left:355.65pt;margin-top:28.65pt;width:99.8pt;height:35.95pt;z-index:-4796;mso-position-horizontal-relative:page" filled="f" stroked="f">
            <v:textbox inset="0,0,0,0">
              <w:txbxContent>
                <w:p w14:paraId="116322ED" w14:textId="77777777" w:rsidR="001E6471" w:rsidRDefault="001E6471">
                  <w:pPr>
                    <w:spacing w:before="20" w:line="200" w:lineRule="exact"/>
                  </w:pPr>
                </w:p>
                <w:p w14:paraId="233F9FA9" w14:textId="77777777" w:rsidR="001E6471" w:rsidRDefault="00000000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63666A"/>
                    </w:rPr>
                    <w:t>)</w:t>
                  </w:r>
                </w:p>
                <w:p w14:paraId="5ADCEDC2" w14:textId="77777777" w:rsidR="001E6471" w:rsidRDefault="00000000">
                  <w:pPr>
                    <w:ind w:right="-5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63666A"/>
                    </w:rPr>
                    <w:t>………</w:t>
                  </w:r>
                  <w:r>
                    <w:rPr>
                      <w:rFonts w:ascii="Arial" w:eastAsia="Arial" w:hAnsi="Arial" w:cs="Arial"/>
                      <w:color w:val="63666A"/>
                      <w:spacing w:val="2"/>
                    </w:rPr>
                    <w:t>…</w:t>
                  </w:r>
                  <w:r>
                    <w:rPr>
                      <w:rFonts w:ascii="Arial" w:eastAsia="Arial" w:hAnsi="Arial" w:cs="Arial"/>
                      <w:color w:val="63666A"/>
                    </w:rPr>
                    <w:t>……</w:t>
                  </w:r>
                  <w:r>
                    <w:rPr>
                      <w:rFonts w:ascii="Arial" w:eastAsia="Arial" w:hAnsi="Arial" w:cs="Arial"/>
                      <w:color w:val="63666A"/>
                      <w:spacing w:val="2"/>
                    </w:rPr>
                    <w:t>…</w:t>
                  </w:r>
                  <w:r>
                    <w:rPr>
                      <w:rFonts w:ascii="Arial" w:eastAsia="Arial" w:hAnsi="Arial" w:cs="Arial"/>
                      <w:color w:val="63666A"/>
                    </w:rPr>
                    <w:t>………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63666A"/>
          <w:spacing w:val="-1"/>
        </w:rPr>
        <w:t>E</w:t>
      </w:r>
      <w:r>
        <w:rPr>
          <w:rFonts w:ascii="Arial" w:eastAsia="Arial" w:hAnsi="Arial" w:cs="Arial"/>
          <w:color w:val="63666A"/>
          <w:spacing w:val="1"/>
        </w:rPr>
        <w:t>x</w:t>
      </w:r>
      <w:r>
        <w:rPr>
          <w:rFonts w:ascii="Arial" w:eastAsia="Arial" w:hAnsi="Arial" w:cs="Arial"/>
          <w:color w:val="63666A"/>
        </w:rPr>
        <w:t>e</w:t>
      </w:r>
      <w:r>
        <w:rPr>
          <w:rFonts w:ascii="Arial" w:eastAsia="Arial" w:hAnsi="Arial" w:cs="Arial"/>
          <w:color w:val="63666A"/>
          <w:spacing w:val="1"/>
        </w:rPr>
        <w:t>c</w:t>
      </w:r>
      <w:r>
        <w:rPr>
          <w:rFonts w:ascii="Arial" w:eastAsia="Arial" w:hAnsi="Arial" w:cs="Arial"/>
          <w:color w:val="63666A"/>
        </w:rPr>
        <w:t>ut</w:t>
      </w:r>
      <w:r>
        <w:rPr>
          <w:rFonts w:ascii="Arial" w:eastAsia="Arial" w:hAnsi="Arial" w:cs="Arial"/>
          <w:color w:val="63666A"/>
          <w:spacing w:val="-1"/>
        </w:rPr>
        <w:t>e</w:t>
      </w:r>
      <w:r>
        <w:rPr>
          <w:rFonts w:ascii="Arial" w:eastAsia="Arial" w:hAnsi="Arial" w:cs="Arial"/>
          <w:color w:val="63666A"/>
        </w:rPr>
        <w:t>d</w:t>
      </w:r>
      <w:r>
        <w:rPr>
          <w:rFonts w:ascii="Arial" w:eastAsia="Arial" w:hAnsi="Arial" w:cs="Arial"/>
          <w:color w:val="63666A"/>
          <w:spacing w:val="-6"/>
        </w:rPr>
        <w:t xml:space="preserve"> </w:t>
      </w:r>
      <w:r>
        <w:rPr>
          <w:rFonts w:ascii="Arial" w:eastAsia="Arial" w:hAnsi="Arial" w:cs="Arial"/>
          <w:color w:val="63666A"/>
          <w:spacing w:val="2"/>
        </w:rPr>
        <w:t>f</w:t>
      </w:r>
      <w:r>
        <w:rPr>
          <w:rFonts w:ascii="Arial" w:eastAsia="Arial" w:hAnsi="Arial" w:cs="Arial"/>
          <w:color w:val="63666A"/>
        </w:rPr>
        <w:t>or</w:t>
      </w:r>
      <w:r>
        <w:rPr>
          <w:rFonts w:ascii="Arial" w:eastAsia="Arial" w:hAnsi="Arial" w:cs="Arial"/>
          <w:color w:val="63666A"/>
          <w:spacing w:val="-2"/>
        </w:rPr>
        <w:t xml:space="preserve"> </w:t>
      </w:r>
      <w:r>
        <w:rPr>
          <w:rFonts w:ascii="Arial" w:eastAsia="Arial" w:hAnsi="Arial" w:cs="Arial"/>
          <w:color w:val="63666A"/>
        </w:rPr>
        <w:t>and</w:t>
      </w:r>
      <w:r>
        <w:rPr>
          <w:rFonts w:ascii="Arial" w:eastAsia="Arial" w:hAnsi="Arial" w:cs="Arial"/>
          <w:color w:val="63666A"/>
          <w:spacing w:val="-2"/>
        </w:rPr>
        <w:t xml:space="preserve"> </w:t>
      </w:r>
      <w:r>
        <w:rPr>
          <w:rFonts w:ascii="Arial" w:eastAsia="Arial" w:hAnsi="Arial" w:cs="Arial"/>
          <w:color w:val="63666A"/>
        </w:rPr>
        <w:t>on</w:t>
      </w:r>
      <w:r>
        <w:rPr>
          <w:rFonts w:ascii="Arial" w:eastAsia="Arial" w:hAnsi="Arial" w:cs="Arial"/>
          <w:color w:val="63666A"/>
          <w:spacing w:val="-3"/>
        </w:rPr>
        <w:t xml:space="preserve"> </w:t>
      </w:r>
      <w:r>
        <w:rPr>
          <w:rFonts w:ascii="Arial" w:eastAsia="Arial" w:hAnsi="Arial" w:cs="Arial"/>
          <w:color w:val="63666A"/>
          <w:spacing w:val="2"/>
        </w:rPr>
        <w:t>b</w:t>
      </w:r>
      <w:r>
        <w:rPr>
          <w:rFonts w:ascii="Arial" w:eastAsia="Arial" w:hAnsi="Arial" w:cs="Arial"/>
          <w:color w:val="63666A"/>
        </w:rPr>
        <w:t>e</w:t>
      </w:r>
      <w:r>
        <w:rPr>
          <w:rFonts w:ascii="Arial" w:eastAsia="Arial" w:hAnsi="Arial" w:cs="Arial"/>
          <w:color w:val="63666A"/>
          <w:spacing w:val="1"/>
        </w:rPr>
        <w:t>h</w:t>
      </w:r>
      <w:r>
        <w:rPr>
          <w:rFonts w:ascii="Arial" w:eastAsia="Arial" w:hAnsi="Arial" w:cs="Arial"/>
          <w:color w:val="63666A"/>
        </w:rPr>
        <w:t>a</w:t>
      </w:r>
      <w:r>
        <w:rPr>
          <w:rFonts w:ascii="Arial" w:eastAsia="Arial" w:hAnsi="Arial" w:cs="Arial"/>
          <w:color w:val="63666A"/>
          <w:spacing w:val="-1"/>
        </w:rPr>
        <w:t>l</w:t>
      </w:r>
      <w:r>
        <w:rPr>
          <w:rFonts w:ascii="Arial" w:eastAsia="Arial" w:hAnsi="Arial" w:cs="Arial"/>
          <w:color w:val="63666A"/>
        </w:rPr>
        <w:t>f</w:t>
      </w:r>
      <w:r>
        <w:rPr>
          <w:rFonts w:ascii="Arial" w:eastAsia="Arial" w:hAnsi="Arial" w:cs="Arial"/>
          <w:color w:val="63666A"/>
          <w:spacing w:val="-3"/>
        </w:rPr>
        <w:t xml:space="preserve"> </w:t>
      </w:r>
      <w:r>
        <w:rPr>
          <w:rFonts w:ascii="Arial" w:eastAsia="Arial" w:hAnsi="Arial" w:cs="Arial"/>
          <w:color w:val="63666A"/>
        </w:rPr>
        <w:t xml:space="preserve">of                                                               </w:t>
      </w:r>
      <w:proofErr w:type="gramStart"/>
      <w:r>
        <w:rPr>
          <w:rFonts w:ascii="Arial" w:eastAsia="Arial" w:hAnsi="Arial" w:cs="Arial"/>
          <w:color w:val="63666A"/>
        </w:rPr>
        <w:t xml:space="preserve"> </w:t>
      </w:r>
      <w:r>
        <w:rPr>
          <w:rFonts w:ascii="Arial" w:eastAsia="Arial" w:hAnsi="Arial" w:cs="Arial"/>
          <w:color w:val="63666A"/>
          <w:spacing w:val="27"/>
        </w:rPr>
        <w:t xml:space="preserve"> </w:t>
      </w:r>
      <w:r>
        <w:rPr>
          <w:rFonts w:ascii="Arial" w:eastAsia="Arial" w:hAnsi="Arial" w:cs="Arial"/>
          <w:color w:val="63666A"/>
        </w:rPr>
        <w:t>)</w:t>
      </w:r>
      <w:proofErr w:type="gramEnd"/>
      <w:r>
        <w:rPr>
          <w:rFonts w:ascii="Arial" w:eastAsia="Arial" w:hAnsi="Arial" w:cs="Arial"/>
          <w:color w:val="63666A"/>
        </w:rPr>
        <w:t xml:space="preserve"> </w:t>
      </w:r>
      <w:r>
        <w:rPr>
          <w:rFonts w:ascii="Arial" w:eastAsia="Arial" w:hAnsi="Arial" w:cs="Arial"/>
          <w:b/>
          <w:color w:val="63666A"/>
          <w:sz w:val="24"/>
          <w:szCs w:val="24"/>
        </w:rPr>
        <w:t>P</w:t>
      </w:r>
      <w:r>
        <w:rPr>
          <w:rFonts w:ascii="Arial" w:eastAsia="Arial" w:hAnsi="Arial" w:cs="Arial"/>
          <w:b/>
          <w:color w:val="63666A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color w:val="63666A"/>
          <w:sz w:val="24"/>
          <w:szCs w:val="24"/>
        </w:rPr>
        <w:t>rfe</w:t>
      </w:r>
      <w:r>
        <w:rPr>
          <w:rFonts w:ascii="Arial" w:eastAsia="Arial" w:hAnsi="Arial" w:cs="Arial"/>
          <w:b/>
          <w:color w:val="63666A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color w:val="63666A"/>
          <w:sz w:val="24"/>
          <w:szCs w:val="24"/>
        </w:rPr>
        <w:t xml:space="preserve">t </w:t>
      </w:r>
      <w:r>
        <w:rPr>
          <w:rFonts w:ascii="Arial" w:eastAsia="Arial" w:hAnsi="Arial" w:cs="Arial"/>
          <w:b/>
          <w:color w:val="63666A"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color w:val="63666A"/>
          <w:sz w:val="24"/>
          <w:szCs w:val="24"/>
        </w:rPr>
        <w:t>i</w:t>
      </w:r>
      <w:r>
        <w:rPr>
          <w:rFonts w:ascii="Arial" w:eastAsia="Arial" w:hAnsi="Arial" w:cs="Arial"/>
          <w:b/>
          <w:color w:val="63666A"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color w:val="63666A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color w:val="63666A"/>
          <w:sz w:val="24"/>
          <w:szCs w:val="24"/>
        </w:rPr>
        <w:t xml:space="preserve">le </w:t>
      </w:r>
      <w:r>
        <w:rPr>
          <w:rFonts w:ascii="Arial" w:eastAsia="Arial" w:hAnsi="Arial" w:cs="Arial"/>
          <w:b/>
          <w:color w:val="63666A"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color w:val="63666A"/>
          <w:sz w:val="24"/>
          <w:szCs w:val="24"/>
        </w:rPr>
        <w:t>V</w:t>
      </w:r>
      <w:r>
        <w:rPr>
          <w:rFonts w:ascii="Arial" w:eastAsia="Arial" w:hAnsi="Arial" w:cs="Arial"/>
          <w:b/>
          <w:color w:val="63666A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63666A"/>
          <w:sz w:val="24"/>
          <w:szCs w:val="24"/>
        </w:rPr>
        <w:t xml:space="preserve">Ltd                                                         </w:t>
      </w:r>
      <w:r>
        <w:rPr>
          <w:rFonts w:ascii="Arial" w:eastAsia="Arial" w:hAnsi="Arial" w:cs="Arial"/>
          <w:b/>
          <w:color w:val="63666A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63666A"/>
          <w:sz w:val="24"/>
          <w:szCs w:val="24"/>
        </w:rPr>
        <w:t xml:space="preserve">) </w:t>
      </w:r>
      <w:r>
        <w:rPr>
          <w:rFonts w:ascii="Arial" w:eastAsia="Arial" w:hAnsi="Arial" w:cs="Arial"/>
          <w:color w:val="63666A"/>
          <w:spacing w:val="2"/>
        </w:rPr>
        <w:t>by</w:t>
      </w:r>
    </w:p>
    <w:p w14:paraId="290AAD35" w14:textId="77777777" w:rsidR="001E6471" w:rsidRDefault="001E6471">
      <w:pPr>
        <w:spacing w:before="9" w:line="100" w:lineRule="exact"/>
        <w:rPr>
          <w:sz w:val="11"/>
          <w:szCs w:val="11"/>
        </w:rPr>
      </w:pPr>
    </w:p>
    <w:p w14:paraId="19A38D9E" w14:textId="77777777" w:rsidR="001E6471" w:rsidRDefault="00000000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color w:val="63666A"/>
          <w:spacing w:val="-1"/>
        </w:rPr>
        <w:t>A</w:t>
      </w:r>
      <w:r>
        <w:rPr>
          <w:rFonts w:ascii="Arial" w:eastAsia="Arial" w:hAnsi="Arial" w:cs="Arial"/>
          <w:color w:val="63666A"/>
        </w:rPr>
        <w:t>ut</w:t>
      </w:r>
      <w:r>
        <w:rPr>
          <w:rFonts w:ascii="Arial" w:eastAsia="Arial" w:hAnsi="Arial" w:cs="Arial"/>
          <w:color w:val="63666A"/>
          <w:spacing w:val="1"/>
        </w:rPr>
        <w:t>h</w:t>
      </w:r>
      <w:r>
        <w:rPr>
          <w:rFonts w:ascii="Arial" w:eastAsia="Arial" w:hAnsi="Arial" w:cs="Arial"/>
          <w:color w:val="63666A"/>
        </w:rPr>
        <w:t>orised</w:t>
      </w:r>
      <w:r>
        <w:rPr>
          <w:rFonts w:ascii="Arial" w:eastAsia="Arial" w:hAnsi="Arial" w:cs="Arial"/>
          <w:color w:val="63666A"/>
          <w:spacing w:val="-9"/>
        </w:rPr>
        <w:t xml:space="preserve"> </w:t>
      </w:r>
      <w:r>
        <w:rPr>
          <w:rFonts w:ascii="Arial" w:eastAsia="Arial" w:hAnsi="Arial" w:cs="Arial"/>
          <w:color w:val="63666A"/>
          <w:spacing w:val="1"/>
          <w:w w:val="99"/>
        </w:rPr>
        <w:t>S</w:t>
      </w:r>
      <w:r>
        <w:rPr>
          <w:rFonts w:ascii="Arial" w:eastAsia="Arial" w:hAnsi="Arial" w:cs="Arial"/>
          <w:color w:val="63666A"/>
          <w:spacing w:val="-1"/>
          <w:w w:val="99"/>
        </w:rPr>
        <w:t>i</w:t>
      </w:r>
      <w:r>
        <w:rPr>
          <w:rFonts w:ascii="Arial" w:eastAsia="Arial" w:hAnsi="Arial" w:cs="Arial"/>
          <w:color w:val="63666A"/>
          <w:w w:val="99"/>
        </w:rPr>
        <w:t>g</w:t>
      </w:r>
      <w:r>
        <w:rPr>
          <w:rFonts w:ascii="Arial" w:eastAsia="Arial" w:hAnsi="Arial" w:cs="Arial"/>
          <w:color w:val="63666A"/>
          <w:spacing w:val="1"/>
          <w:w w:val="99"/>
        </w:rPr>
        <w:t>n</w:t>
      </w:r>
      <w:r>
        <w:rPr>
          <w:rFonts w:ascii="Arial" w:eastAsia="Arial" w:hAnsi="Arial" w:cs="Arial"/>
          <w:color w:val="63666A"/>
          <w:w w:val="99"/>
        </w:rPr>
        <w:t>at</w:t>
      </w:r>
      <w:r>
        <w:rPr>
          <w:rFonts w:ascii="Arial" w:eastAsia="Arial" w:hAnsi="Arial" w:cs="Arial"/>
          <w:color w:val="63666A"/>
          <w:spacing w:val="-1"/>
          <w:w w:val="99"/>
        </w:rPr>
        <w:t>o</w:t>
      </w:r>
      <w:r>
        <w:rPr>
          <w:rFonts w:ascii="Arial" w:eastAsia="Arial" w:hAnsi="Arial" w:cs="Arial"/>
          <w:color w:val="63666A"/>
          <w:spacing w:val="5"/>
          <w:w w:val="99"/>
        </w:rPr>
        <w:t>r</w:t>
      </w:r>
      <w:r>
        <w:rPr>
          <w:rFonts w:ascii="Arial" w:eastAsia="Arial" w:hAnsi="Arial" w:cs="Arial"/>
          <w:color w:val="63666A"/>
          <w:w w:val="99"/>
        </w:rPr>
        <w:t>y</w:t>
      </w:r>
    </w:p>
    <w:p w14:paraId="327CA531" w14:textId="77777777" w:rsidR="001E6471" w:rsidRDefault="00000000">
      <w:pPr>
        <w:spacing w:before="91" w:line="160" w:lineRule="exact"/>
        <w:ind w:right="153"/>
        <w:jc w:val="right"/>
        <w:rPr>
          <w:rFonts w:ascii="Arial" w:eastAsia="Arial" w:hAnsi="Arial" w:cs="Arial"/>
          <w:sz w:val="22"/>
          <w:szCs w:val="22"/>
        </w:rPr>
      </w:pPr>
      <w:r w:rsidRPr="00A87EE9">
        <w:rPr>
          <w:rFonts w:ascii="Arial" w:eastAsia="Arial" w:hAnsi="Arial" w:cs="Arial"/>
          <w:position w:val="-7"/>
          <w:sz w:val="22"/>
          <w:szCs w:val="22"/>
          <w:highlight w:val="black"/>
        </w:rPr>
        <w:t>Alastair Hamilton</w:t>
      </w:r>
    </w:p>
    <w:p w14:paraId="72DA0484" w14:textId="77777777" w:rsidR="001E6471" w:rsidRDefault="00000000">
      <w:pPr>
        <w:spacing w:line="200" w:lineRule="exact"/>
      </w:pPr>
      <w:r>
        <w:br w:type="column"/>
      </w:r>
    </w:p>
    <w:p w14:paraId="30EC333D" w14:textId="77777777" w:rsidR="001E6471" w:rsidRDefault="001E6471">
      <w:pPr>
        <w:spacing w:line="200" w:lineRule="exact"/>
      </w:pPr>
    </w:p>
    <w:p w14:paraId="70768B97" w14:textId="77777777" w:rsidR="001E6471" w:rsidRDefault="001E6471">
      <w:pPr>
        <w:spacing w:line="200" w:lineRule="exact"/>
      </w:pPr>
    </w:p>
    <w:p w14:paraId="0ED6174B" w14:textId="77777777" w:rsidR="001E6471" w:rsidRDefault="001E6471">
      <w:pPr>
        <w:spacing w:line="200" w:lineRule="exact"/>
      </w:pPr>
    </w:p>
    <w:p w14:paraId="46486067" w14:textId="77777777" w:rsidR="001E6471" w:rsidRDefault="001E6471">
      <w:pPr>
        <w:spacing w:before="3" w:line="220" w:lineRule="exact"/>
        <w:rPr>
          <w:sz w:val="22"/>
          <w:szCs w:val="22"/>
        </w:rPr>
      </w:pPr>
    </w:p>
    <w:p w14:paraId="61A7262F" w14:textId="77777777" w:rsidR="001E6471" w:rsidRDefault="00000000">
      <w:pPr>
        <w:ind w:right="-50"/>
        <w:rPr>
          <w:rFonts w:ascii="Arial" w:eastAsia="Arial" w:hAnsi="Arial" w:cs="Arial"/>
        </w:rPr>
      </w:pPr>
      <w:r>
        <w:rPr>
          <w:rFonts w:ascii="Arial" w:eastAsia="Arial" w:hAnsi="Arial" w:cs="Arial"/>
          <w:color w:val="63666A"/>
        </w:rPr>
        <w:t>…</w:t>
      </w:r>
      <w:r>
        <w:rPr>
          <w:rFonts w:ascii="Arial" w:eastAsia="Arial" w:hAnsi="Arial" w:cs="Arial"/>
          <w:color w:val="63666A"/>
          <w:spacing w:val="2"/>
        </w:rPr>
        <w:t>…</w:t>
      </w:r>
      <w:r>
        <w:rPr>
          <w:rFonts w:ascii="Arial" w:eastAsia="Arial" w:hAnsi="Arial" w:cs="Arial"/>
          <w:color w:val="63666A"/>
        </w:rPr>
        <w:t>…………</w:t>
      </w:r>
    </w:p>
    <w:p w14:paraId="6470BFF3" w14:textId="77777777" w:rsidR="001E6471" w:rsidRDefault="00000000">
      <w:pPr>
        <w:spacing w:line="200" w:lineRule="exact"/>
      </w:pPr>
      <w:r>
        <w:br w:type="column"/>
      </w:r>
    </w:p>
    <w:p w14:paraId="5480B62D" w14:textId="77777777" w:rsidR="001E6471" w:rsidRDefault="001E6471">
      <w:pPr>
        <w:spacing w:line="200" w:lineRule="exact"/>
      </w:pPr>
    </w:p>
    <w:p w14:paraId="68D9C193" w14:textId="77777777" w:rsidR="001E6471" w:rsidRDefault="001E6471">
      <w:pPr>
        <w:spacing w:line="200" w:lineRule="exact"/>
      </w:pPr>
    </w:p>
    <w:p w14:paraId="04E40D75" w14:textId="77777777" w:rsidR="001E6471" w:rsidRDefault="001E6471">
      <w:pPr>
        <w:spacing w:before="13" w:line="220" w:lineRule="exact"/>
        <w:rPr>
          <w:sz w:val="22"/>
          <w:szCs w:val="22"/>
        </w:rPr>
      </w:pPr>
    </w:p>
    <w:p w14:paraId="3BE4E7F1" w14:textId="77777777" w:rsidR="001E6471" w:rsidRDefault="00000000">
      <w:pPr>
        <w:rPr>
          <w:rFonts w:ascii="Arial" w:eastAsia="Arial" w:hAnsi="Arial" w:cs="Arial"/>
          <w:sz w:val="18"/>
          <w:szCs w:val="18"/>
        </w:rPr>
        <w:sectPr w:rsidR="001E6471">
          <w:type w:val="continuous"/>
          <w:pgSz w:w="11920" w:h="16840"/>
          <w:pgMar w:top="1700" w:right="640" w:bottom="280" w:left="240" w:header="720" w:footer="720" w:gutter="0"/>
          <w:cols w:num="3" w:space="720" w:equalWidth="0">
            <w:col w:w="8731" w:space="141"/>
            <w:col w:w="1198" w:space="75"/>
            <w:col w:w="895"/>
          </w:cols>
        </w:sectPr>
      </w:pPr>
      <w:r>
        <w:rPr>
          <w:rFonts w:ascii="Arial" w:eastAsia="Arial" w:hAnsi="Arial" w:cs="Arial"/>
          <w:w w:val="101"/>
          <w:sz w:val="18"/>
          <w:szCs w:val="18"/>
        </w:rPr>
        <w:t>7/2/2024</w:t>
      </w:r>
    </w:p>
    <w:p w14:paraId="57A2E95B" w14:textId="77777777" w:rsidR="001E6471" w:rsidRDefault="00000000">
      <w:pPr>
        <w:spacing w:line="200" w:lineRule="exact"/>
        <w:ind w:left="6873"/>
        <w:rPr>
          <w:rFonts w:ascii="Arial" w:eastAsia="Arial" w:hAnsi="Arial" w:cs="Arial"/>
        </w:rPr>
      </w:pPr>
      <w:r>
        <w:rPr>
          <w:rFonts w:ascii="Arial" w:eastAsia="Arial" w:hAnsi="Arial" w:cs="Arial"/>
          <w:color w:val="63666A"/>
        </w:rPr>
        <w:t>………</w:t>
      </w:r>
      <w:r>
        <w:rPr>
          <w:rFonts w:ascii="Arial" w:eastAsia="Arial" w:hAnsi="Arial" w:cs="Arial"/>
          <w:color w:val="63666A"/>
          <w:spacing w:val="2"/>
        </w:rPr>
        <w:t>…</w:t>
      </w:r>
      <w:r>
        <w:rPr>
          <w:rFonts w:ascii="Arial" w:eastAsia="Arial" w:hAnsi="Arial" w:cs="Arial"/>
          <w:color w:val="63666A"/>
        </w:rPr>
        <w:t>……</w:t>
      </w:r>
      <w:r>
        <w:rPr>
          <w:rFonts w:ascii="Arial" w:eastAsia="Arial" w:hAnsi="Arial" w:cs="Arial"/>
          <w:color w:val="63666A"/>
          <w:spacing w:val="2"/>
        </w:rPr>
        <w:t>…</w:t>
      </w:r>
      <w:r>
        <w:rPr>
          <w:rFonts w:ascii="Arial" w:eastAsia="Arial" w:hAnsi="Arial" w:cs="Arial"/>
          <w:color w:val="63666A"/>
        </w:rPr>
        <w:t>……</w:t>
      </w:r>
      <w:r>
        <w:rPr>
          <w:rFonts w:ascii="Arial" w:eastAsia="Arial" w:hAnsi="Arial" w:cs="Arial"/>
          <w:color w:val="63666A"/>
          <w:spacing w:val="2"/>
        </w:rPr>
        <w:t>…</w:t>
      </w:r>
      <w:r>
        <w:rPr>
          <w:rFonts w:ascii="Arial" w:eastAsia="Arial" w:hAnsi="Arial" w:cs="Arial"/>
          <w:color w:val="63666A"/>
        </w:rPr>
        <w:t>…</w:t>
      </w:r>
      <w:r>
        <w:rPr>
          <w:rFonts w:ascii="Arial" w:eastAsia="Arial" w:hAnsi="Arial" w:cs="Arial"/>
          <w:color w:val="63666A"/>
          <w:spacing w:val="2"/>
        </w:rPr>
        <w:t>…</w:t>
      </w:r>
      <w:r>
        <w:rPr>
          <w:rFonts w:ascii="Arial" w:eastAsia="Arial" w:hAnsi="Arial" w:cs="Arial"/>
          <w:color w:val="63666A"/>
        </w:rPr>
        <w:t>…………</w:t>
      </w:r>
    </w:p>
    <w:p w14:paraId="1FDF3BFA" w14:textId="77777777" w:rsidR="001E6471" w:rsidRDefault="00000000">
      <w:pPr>
        <w:ind w:left="6873"/>
        <w:rPr>
          <w:rFonts w:ascii="Arial" w:eastAsia="Arial" w:hAnsi="Arial" w:cs="Arial"/>
        </w:rPr>
      </w:pPr>
      <w:r>
        <w:rPr>
          <w:rFonts w:ascii="Arial" w:eastAsia="Arial" w:hAnsi="Arial" w:cs="Arial"/>
          <w:color w:val="63666A"/>
        </w:rPr>
        <w:t>Fu</w:t>
      </w:r>
      <w:r>
        <w:rPr>
          <w:rFonts w:ascii="Arial" w:eastAsia="Arial" w:hAnsi="Arial" w:cs="Arial"/>
          <w:color w:val="63666A"/>
          <w:spacing w:val="-1"/>
        </w:rPr>
        <w:t>l</w:t>
      </w:r>
      <w:r>
        <w:rPr>
          <w:rFonts w:ascii="Arial" w:eastAsia="Arial" w:hAnsi="Arial" w:cs="Arial"/>
          <w:color w:val="63666A"/>
        </w:rPr>
        <w:t>l</w:t>
      </w:r>
      <w:r>
        <w:rPr>
          <w:rFonts w:ascii="Arial" w:eastAsia="Arial" w:hAnsi="Arial" w:cs="Arial"/>
          <w:color w:val="63666A"/>
          <w:spacing w:val="-2"/>
        </w:rPr>
        <w:t xml:space="preserve"> </w:t>
      </w:r>
      <w:r>
        <w:rPr>
          <w:rFonts w:ascii="Arial" w:eastAsia="Arial" w:hAnsi="Arial" w:cs="Arial"/>
          <w:color w:val="63666A"/>
        </w:rPr>
        <w:t>n</w:t>
      </w:r>
      <w:r>
        <w:rPr>
          <w:rFonts w:ascii="Arial" w:eastAsia="Arial" w:hAnsi="Arial" w:cs="Arial"/>
          <w:color w:val="63666A"/>
          <w:spacing w:val="-1"/>
        </w:rPr>
        <w:t>a</w:t>
      </w:r>
      <w:r>
        <w:rPr>
          <w:rFonts w:ascii="Arial" w:eastAsia="Arial" w:hAnsi="Arial" w:cs="Arial"/>
          <w:color w:val="63666A"/>
          <w:spacing w:val="4"/>
        </w:rPr>
        <w:t>m</w:t>
      </w:r>
      <w:r>
        <w:rPr>
          <w:rFonts w:ascii="Arial" w:eastAsia="Arial" w:hAnsi="Arial" w:cs="Arial"/>
          <w:color w:val="63666A"/>
        </w:rPr>
        <w:t>e</w:t>
      </w:r>
    </w:p>
    <w:p w14:paraId="520C9938" w14:textId="77777777" w:rsidR="001E6471" w:rsidRDefault="001E6471">
      <w:pPr>
        <w:spacing w:before="10" w:line="120" w:lineRule="exact"/>
        <w:rPr>
          <w:sz w:val="12"/>
          <w:szCs w:val="12"/>
        </w:rPr>
      </w:pPr>
    </w:p>
    <w:p w14:paraId="485EEA69" w14:textId="77777777" w:rsidR="001E6471" w:rsidRDefault="00000000">
      <w:pPr>
        <w:ind w:left="6873"/>
        <w:rPr>
          <w:rFonts w:ascii="Arial" w:eastAsia="Arial" w:hAnsi="Arial" w:cs="Arial"/>
        </w:rPr>
      </w:pPr>
      <w:r>
        <w:rPr>
          <w:rFonts w:ascii="Arial" w:eastAsia="Arial" w:hAnsi="Arial" w:cs="Arial"/>
          <w:color w:val="63666A"/>
          <w:spacing w:val="-118"/>
        </w:rPr>
        <w:t>…</w:t>
      </w:r>
      <w:r>
        <w:rPr>
          <w:rFonts w:ascii="Arial" w:eastAsia="Arial" w:hAnsi="Arial" w:cs="Arial"/>
          <w:color w:val="000000"/>
          <w:spacing w:val="-42"/>
          <w:position w:val="8"/>
          <w:sz w:val="22"/>
          <w:szCs w:val="22"/>
        </w:rPr>
        <w:t>D</w:t>
      </w:r>
      <w:r>
        <w:rPr>
          <w:rFonts w:ascii="Arial" w:eastAsia="Arial" w:hAnsi="Arial" w:cs="Arial"/>
          <w:color w:val="63666A"/>
          <w:spacing w:val="-158"/>
        </w:rPr>
        <w:t>…</w:t>
      </w:r>
      <w:r>
        <w:rPr>
          <w:rFonts w:ascii="Arial" w:eastAsia="Arial" w:hAnsi="Arial" w:cs="Arial"/>
          <w:color w:val="000000"/>
          <w:position w:val="8"/>
          <w:sz w:val="22"/>
          <w:szCs w:val="22"/>
        </w:rPr>
        <w:t>ir</w:t>
      </w:r>
      <w:r>
        <w:rPr>
          <w:rFonts w:ascii="Arial" w:eastAsia="Arial" w:hAnsi="Arial" w:cs="Arial"/>
          <w:color w:val="000000"/>
          <w:spacing w:val="-88"/>
          <w:position w:val="8"/>
          <w:sz w:val="22"/>
          <w:szCs w:val="22"/>
        </w:rPr>
        <w:t>e</w:t>
      </w:r>
      <w:r>
        <w:rPr>
          <w:rFonts w:ascii="Arial" w:eastAsia="Arial" w:hAnsi="Arial" w:cs="Arial"/>
          <w:color w:val="63666A"/>
          <w:spacing w:val="-111"/>
        </w:rPr>
        <w:t>…</w:t>
      </w:r>
      <w:r>
        <w:rPr>
          <w:rFonts w:ascii="Arial" w:eastAsia="Arial" w:hAnsi="Arial" w:cs="Arial"/>
          <w:color w:val="000000"/>
          <w:position w:val="8"/>
          <w:sz w:val="22"/>
          <w:szCs w:val="22"/>
        </w:rPr>
        <w:t>c</w:t>
      </w:r>
      <w:r>
        <w:rPr>
          <w:rFonts w:ascii="Arial" w:eastAsia="Arial" w:hAnsi="Arial" w:cs="Arial"/>
          <w:color w:val="000000"/>
          <w:spacing w:val="-60"/>
          <w:position w:val="8"/>
          <w:sz w:val="22"/>
          <w:szCs w:val="22"/>
        </w:rPr>
        <w:t>t</w:t>
      </w:r>
      <w:r>
        <w:rPr>
          <w:rFonts w:ascii="Arial" w:eastAsia="Arial" w:hAnsi="Arial" w:cs="Arial"/>
          <w:color w:val="63666A"/>
          <w:spacing w:val="-139"/>
        </w:rPr>
        <w:t>…</w:t>
      </w:r>
      <w:r>
        <w:rPr>
          <w:rFonts w:ascii="Arial" w:eastAsia="Arial" w:hAnsi="Arial" w:cs="Arial"/>
          <w:color w:val="000000"/>
          <w:position w:val="8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-55"/>
          <w:position w:val="8"/>
          <w:sz w:val="22"/>
          <w:szCs w:val="22"/>
        </w:rPr>
        <w:t>r</w:t>
      </w:r>
      <w:r>
        <w:rPr>
          <w:rFonts w:ascii="Arial" w:eastAsia="Arial" w:hAnsi="Arial" w:cs="Arial"/>
          <w:color w:val="63666A"/>
        </w:rPr>
        <w:t>……</w:t>
      </w:r>
      <w:r>
        <w:rPr>
          <w:rFonts w:ascii="Arial" w:eastAsia="Arial" w:hAnsi="Arial" w:cs="Arial"/>
          <w:color w:val="63666A"/>
          <w:spacing w:val="2"/>
        </w:rPr>
        <w:t>…</w:t>
      </w:r>
      <w:r>
        <w:rPr>
          <w:rFonts w:ascii="Arial" w:eastAsia="Arial" w:hAnsi="Arial" w:cs="Arial"/>
          <w:color w:val="63666A"/>
        </w:rPr>
        <w:t>……</w:t>
      </w:r>
      <w:r>
        <w:rPr>
          <w:rFonts w:ascii="Arial" w:eastAsia="Arial" w:hAnsi="Arial" w:cs="Arial"/>
          <w:color w:val="63666A"/>
          <w:spacing w:val="2"/>
        </w:rPr>
        <w:t>…</w:t>
      </w:r>
      <w:r>
        <w:rPr>
          <w:rFonts w:ascii="Arial" w:eastAsia="Arial" w:hAnsi="Arial" w:cs="Arial"/>
          <w:color w:val="63666A"/>
        </w:rPr>
        <w:t>…</w:t>
      </w:r>
      <w:r>
        <w:rPr>
          <w:rFonts w:ascii="Arial" w:eastAsia="Arial" w:hAnsi="Arial" w:cs="Arial"/>
          <w:color w:val="63666A"/>
          <w:spacing w:val="2"/>
        </w:rPr>
        <w:t>…</w:t>
      </w:r>
      <w:r>
        <w:rPr>
          <w:rFonts w:ascii="Arial" w:eastAsia="Arial" w:hAnsi="Arial" w:cs="Arial"/>
          <w:color w:val="63666A"/>
        </w:rPr>
        <w:t>…………</w:t>
      </w:r>
    </w:p>
    <w:p w14:paraId="7C539BA7" w14:textId="77777777" w:rsidR="001E6471" w:rsidRDefault="00000000">
      <w:pPr>
        <w:ind w:left="6873"/>
        <w:rPr>
          <w:rFonts w:ascii="Arial" w:eastAsia="Arial" w:hAnsi="Arial" w:cs="Arial"/>
        </w:rPr>
        <w:sectPr w:rsidR="001E6471">
          <w:type w:val="continuous"/>
          <w:pgSz w:w="11920" w:h="16840"/>
          <w:pgMar w:top="1700" w:right="640" w:bottom="280" w:left="240" w:header="720" w:footer="720" w:gutter="0"/>
          <w:cols w:space="720"/>
        </w:sectPr>
      </w:pPr>
      <w:r>
        <w:rPr>
          <w:rFonts w:ascii="Arial" w:eastAsia="Arial" w:hAnsi="Arial" w:cs="Arial"/>
          <w:color w:val="63666A"/>
          <w:spacing w:val="-1"/>
        </w:rPr>
        <w:t>P</w:t>
      </w:r>
      <w:r>
        <w:rPr>
          <w:rFonts w:ascii="Arial" w:eastAsia="Arial" w:hAnsi="Arial" w:cs="Arial"/>
          <w:color w:val="63666A"/>
        </w:rPr>
        <w:t>o</w:t>
      </w:r>
      <w:r>
        <w:rPr>
          <w:rFonts w:ascii="Arial" w:eastAsia="Arial" w:hAnsi="Arial" w:cs="Arial"/>
          <w:color w:val="63666A"/>
          <w:spacing w:val="1"/>
        </w:rPr>
        <w:t>s</w:t>
      </w:r>
      <w:r>
        <w:rPr>
          <w:rFonts w:ascii="Arial" w:eastAsia="Arial" w:hAnsi="Arial" w:cs="Arial"/>
          <w:color w:val="63666A"/>
          <w:spacing w:val="-1"/>
        </w:rPr>
        <w:t>i</w:t>
      </w:r>
      <w:r>
        <w:rPr>
          <w:rFonts w:ascii="Arial" w:eastAsia="Arial" w:hAnsi="Arial" w:cs="Arial"/>
          <w:color w:val="63666A"/>
          <w:spacing w:val="2"/>
        </w:rPr>
        <w:t>t</w:t>
      </w:r>
      <w:r>
        <w:rPr>
          <w:rFonts w:ascii="Arial" w:eastAsia="Arial" w:hAnsi="Arial" w:cs="Arial"/>
          <w:color w:val="63666A"/>
          <w:spacing w:val="-1"/>
        </w:rPr>
        <w:t>i</w:t>
      </w:r>
      <w:r>
        <w:rPr>
          <w:rFonts w:ascii="Arial" w:eastAsia="Arial" w:hAnsi="Arial" w:cs="Arial"/>
          <w:color w:val="63666A"/>
        </w:rPr>
        <w:t>o</w:t>
      </w:r>
      <w:r>
        <w:rPr>
          <w:rFonts w:ascii="Arial" w:eastAsia="Arial" w:hAnsi="Arial" w:cs="Arial"/>
          <w:color w:val="63666A"/>
          <w:spacing w:val="1"/>
        </w:rPr>
        <w:t>n</w:t>
      </w:r>
      <w:r>
        <w:rPr>
          <w:rFonts w:ascii="Arial" w:eastAsia="Arial" w:hAnsi="Arial" w:cs="Arial"/>
          <w:color w:val="63666A"/>
        </w:rPr>
        <w:t>/t</w:t>
      </w:r>
      <w:r>
        <w:rPr>
          <w:rFonts w:ascii="Arial" w:eastAsia="Arial" w:hAnsi="Arial" w:cs="Arial"/>
          <w:color w:val="63666A"/>
          <w:spacing w:val="-1"/>
        </w:rPr>
        <w:t>i</w:t>
      </w:r>
      <w:r>
        <w:rPr>
          <w:rFonts w:ascii="Arial" w:eastAsia="Arial" w:hAnsi="Arial" w:cs="Arial"/>
          <w:color w:val="63666A"/>
          <w:spacing w:val="2"/>
        </w:rPr>
        <w:t>t</w:t>
      </w:r>
      <w:r>
        <w:rPr>
          <w:rFonts w:ascii="Arial" w:eastAsia="Arial" w:hAnsi="Arial" w:cs="Arial"/>
          <w:color w:val="63666A"/>
          <w:spacing w:val="-1"/>
        </w:rPr>
        <w:t>l</w:t>
      </w:r>
      <w:r>
        <w:rPr>
          <w:rFonts w:ascii="Arial" w:eastAsia="Arial" w:hAnsi="Arial" w:cs="Arial"/>
          <w:color w:val="63666A"/>
        </w:rPr>
        <w:t>e</w:t>
      </w:r>
    </w:p>
    <w:p w14:paraId="2E8749E2" w14:textId="77777777" w:rsidR="001E6471" w:rsidRDefault="001E6471">
      <w:pPr>
        <w:spacing w:before="6" w:line="180" w:lineRule="exact"/>
        <w:rPr>
          <w:sz w:val="18"/>
          <w:szCs w:val="18"/>
        </w:rPr>
      </w:pPr>
    </w:p>
    <w:p w14:paraId="172A3274" w14:textId="77777777" w:rsidR="001E6471" w:rsidRDefault="001E6471">
      <w:pPr>
        <w:spacing w:line="200" w:lineRule="exact"/>
      </w:pPr>
    </w:p>
    <w:p w14:paraId="48DE4D54" w14:textId="77777777" w:rsidR="001E6471" w:rsidRDefault="00000000">
      <w:pPr>
        <w:ind w:left="297"/>
      </w:pPr>
      <w:r>
        <w:pict w14:anchorId="4BE9844A">
          <v:group id="_x0000_s2525" style="position:absolute;left:0;text-align:left;margin-left:24.45pt;margin-top:74.55pt;width:1.8pt;height:1.15pt;z-index:-4793;mso-position-horizontal-relative:page" coordorigin="489,1491" coordsize="36,23">
            <v:shape id="_x0000_s2527" style="position:absolute;left:489;top:1491;width:36;height:23" coordorigin="489,1491" coordsize="36,23" path="m513,1491r12,10l512,1501r-11,11l496,1504r17,-13xe" fillcolor="black" stroked="f">
              <v:path arrowok="t"/>
            </v:shape>
            <v:shape id="_x0000_s2526" style="position:absolute;left:489;top:1491;width:36;height:23" coordorigin="489,1491" coordsize="36,23" path="m513,1491r12,-2l11370,1489r21,7l11404,1513r2,12l11406,3951r-7,21l11382,3985r-12,2l525,3987r-21,-6l491,3963r-2,-12l489,1525r7,-21l501,1512r,2452l512,3975r10871,l11394,3964r,-2452l11383,1501r-10858,l513,1491xe" fillcolor="black" stroked="f">
              <v:path arrowok="t"/>
            </v:shape>
            <w10:wrap anchorx="page"/>
          </v:group>
        </w:pict>
      </w:r>
      <w:r w:rsidR="00A87EE9">
        <w:pict w14:anchorId="5884DC07">
          <v:shape id="_x0000_i1026" type="#_x0000_t75" style="width:94.7pt;height:47.35pt">
            <v:imagedata r:id="rId12" o:title=""/>
          </v:shape>
        </w:pict>
      </w:r>
    </w:p>
    <w:p w14:paraId="13496A68" w14:textId="77777777" w:rsidR="001E6471" w:rsidRDefault="001E6471">
      <w:pPr>
        <w:spacing w:line="180" w:lineRule="exact"/>
        <w:rPr>
          <w:sz w:val="18"/>
          <w:szCs w:val="18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85"/>
      </w:tblGrid>
      <w:tr w:rsidR="001E6471" w14:paraId="16FF3ECC" w14:textId="77777777">
        <w:trPr>
          <w:trHeight w:hRule="exact" w:val="228"/>
        </w:trPr>
        <w:tc>
          <w:tcPr>
            <w:tcW w:w="11085" w:type="dxa"/>
            <w:tcBorders>
              <w:top w:val="nil"/>
              <w:left w:val="single" w:sz="34" w:space="0" w:color="13B3E3"/>
              <w:bottom w:val="nil"/>
              <w:right w:val="single" w:sz="34" w:space="0" w:color="13B3E3"/>
            </w:tcBorders>
            <w:shd w:val="clear" w:color="auto" w:fill="13B3E3"/>
          </w:tcPr>
          <w:p w14:paraId="0283D7ED" w14:textId="77777777" w:rsidR="001E6471" w:rsidRDefault="00000000">
            <w:pPr>
              <w:spacing w:line="200" w:lineRule="exact"/>
              <w:ind w:left="42"/>
              <w:rPr>
                <w:rFonts w:ascii="Georgia" w:eastAsia="Georgia" w:hAnsi="Georgia" w:cs="Georgia"/>
                <w:sz w:val="19"/>
                <w:szCs w:val="19"/>
              </w:rPr>
            </w:pPr>
            <w:r>
              <w:rPr>
                <w:rFonts w:ascii="Georgia" w:eastAsia="Georgia" w:hAnsi="Georgia" w:cs="Georgia"/>
                <w:color w:val="FFFFFF"/>
                <w:spacing w:val="-9"/>
                <w:w w:val="87"/>
                <w:sz w:val="19"/>
                <w:szCs w:val="19"/>
              </w:rPr>
              <w:t>S</w:t>
            </w:r>
            <w:r>
              <w:rPr>
                <w:rFonts w:ascii="Georgia" w:eastAsia="Georgia" w:hAnsi="Georgia" w:cs="Georgia"/>
                <w:color w:val="FFFFFF"/>
                <w:spacing w:val="3"/>
                <w:w w:val="87"/>
                <w:sz w:val="19"/>
                <w:szCs w:val="19"/>
              </w:rPr>
              <w:t>er</w:t>
            </w:r>
            <w:r>
              <w:rPr>
                <w:rFonts w:ascii="Georgia" w:eastAsia="Georgia" w:hAnsi="Georgia" w:cs="Georgia"/>
                <w:color w:val="FFFFFF"/>
                <w:spacing w:val="11"/>
                <w:w w:val="87"/>
                <w:sz w:val="19"/>
                <w:szCs w:val="19"/>
              </w:rPr>
              <w:t>v</w:t>
            </w:r>
            <w:r>
              <w:rPr>
                <w:rFonts w:ascii="Georgia" w:eastAsia="Georgia" w:hAnsi="Georgia" w:cs="Georgia"/>
                <w:color w:val="FFFFFF"/>
                <w:spacing w:val="-1"/>
                <w:w w:val="87"/>
                <w:sz w:val="19"/>
                <w:szCs w:val="19"/>
              </w:rPr>
              <w:t>i</w:t>
            </w:r>
            <w:r>
              <w:rPr>
                <w:rFonts w:ascii="Georgia" w:eastAsia="Georgia" w:hAnsi="Georgia" w:cs="Georgia"/>
                <w:color w:val="FFFFFF"/>
                <w:spacing w:val="7"/>
                <w:w w:val="87"/>
                <w:sz w:val="19"/>
                <w:szCs w:val="19"/>
              </w:rPr>
              <w:t>c</w:t>
            </w:r>
            <w:r>
              <w:rPr>
                <w:rFonts w:ascii="Georgia" w:eastAsia="Georgia" w:hAnsi="Georgia" w:cs="Georgia"/>
                <w:color w:val="FFFFFF"/>
                <w:w w:val="87"/>
                <w:sz w:val="19"/>
                <w:szCs w:val="19"/>
              </w:rPr>
              <w:t>e</w:t>
            </w:r>
            <w:r>
              <w:rPr>
                <w:rFonts w:ascii="Georgia" w:eastAsia="Georgia" w:hAnsi="Georgia" w:cs="Georgia"/>
                <w:color w:val="FFFFFF"/>
                <w:spacing w:val="7"/>
                <w:w w:val="87"/>
                <w:sz w:val="19"/>
                <w:szCs w:val="19"/>
              </w:rPr>
              <w:t xml:space="preserve"> </w:t>
            </w:r>
            <w:r>
              <w:rPr>
                <w:rFonts w:ascii="Georgia" w:eastAsia="Georgia" w:hAnsi="Georgia" w:cs="Georgia"/>
                <w:color w:val="FFFFFF"/>
                <w:spacing w:val="-9"/>
                <w:w w:val="87"/>
                <w:sz w:val="19"/>
                <w:szCs w:val="19"/>
              </w:rPr>
              <w:t>R</w:t>
            </w:r>
            <w:r>
              <w:rPr>
                <w:rFonts w:ascii="Georgia" w:eastAsia="Georgia" w:hAnsi="Georgia" w:cs="Georgia"/>
                <w:color w:val="FFFFFF"/>
                <w:spacing w:val="3"/>
                <w:w w:val="87"/>
                <w:sz w:val="19"/>
                <w:szCs w:val="19"/>
              </w:rPr>
              <w:t>e</w:t>
            </w:r>
            <w:r>
              <w:rPr>
                <w:rFonts w:ascii="Georgia" w:eastAsia="Georgia" w:hAnsi="Georgia" w:cs="Georgia"/>
                <w:color w:val="FFFFFF"/>
                <w:spacing w:val="2"/>
                <w:w w:val="87"/>
                <w:sz w:val="19"/>
                <w:szCs w:val="19"/>
              </w:rPr>
              <w:t>q</w:t>
            </w:r>
            <w:r>
              <w:rPr>
                <w:rFonts w:ascii="Georgia" w:eastAsia="Georgia" w:hAnsi="Georgia" w:cs="Georgia"/>
                <w:color w:val="FFFFFF"/>
                <w:w w:val="87"/>
                <w:sz w:val="19"/>
                <w:szCs w:val="19"/>
              </w:rPr>
              <w:t>u</w:t>
            </w:r>
            <w:r>
              <w:rPr>
                <w:rFonts w:ascii="Georgia" w:eastAsia="Georgia" w:hAnsi="Georgia" w:cs="Georgia"/>
                <w:color w:val="FFFFFF"/>
                <w:spacing w:val="3"/>
                <w:w w:val="87"/>
                <w:sz w:val="19"/>
                <w:szCs w:val="19"/>
              </w:rPr>
              <w:t>e</w:t>
            </w:r>
            <w:r>
              <w:rPr>
                <w:rFonts w:ascii="Georgia" w:eastAsia="Georgia" w:hAnsi="Georgia" w:cs="Georgia"/>
                <w:color w:val="FFFFFF"/>
                <w:w w:val="87"/>
                <w:sz w:val="19"/>
                <w:szCs w:val="19"/>
              </w:rPr>
              <w:t>st</w:t>
            </w:r>
            <w:r>
              <w:rPr>
                <w:rFonts w:ascii="Georgia" w:eastAsia="Georgia" w:hAnsi="Georgia" w:cs="Georgia"/>
                <w:color w:val="FFFFFF"/>
                <w:spacing w:val="4"/>
                <w:w w:val="87"/>
                <w:sz w:val="19"/>
                <w:szCs w:val="19"/>
              </w:rPr>
              <w:t xml:space="preserve"> </w:t>
            </w:r>
            <w:r>
              <w:rPr>
                <w:rFonts w:ascii="Georgia" w:eastAsia="Georgia" w:hAnsi="Georgia" w:cs="Georgia"/>
                <w:color w:val="FFFFFF"/>
                <w:spacing w:val="-6"/>
                <w:sz w:val="19"/>
                <w:szCs w:val="19"/>
              </w:rPr>
              <w:t>P</w:t>
            </w:r>
            <w:r>
              <w:rPr>
                <w:rFonts w:ascii="Georgia" w:eastAsia="Georgia" w:hAnsi="Georgia" w:cs="Georgia"/>
                <w:color w:val="FFFFFF"/>
                <w:spacing w:val="3"/>
                <w:sz w:val="19"/>
                <w:szCs w:val="19"/>
              </w:rPr>
              <w:t>r</w:t>
            </w:r>
            <w:r>
              <w:rPr>
                <w:rFonts w:ascii="Georgia" w:eastAsia="Georgia" w:hAnsi="Georgia" w:cs="Georgia"/>
                <w:color w:val="FFFFFF"/>
                <w:spacing w:val="6"/>
                <w:sz w:val="19"/>
                <w:szCs w:val="19"/>
              </w:rPr>
              <w:t>o</w:t>
            </w:r>
            <w:r>
              <w:rPr>
                <w:rFonts w:ascii="Georgia" w:eastAsia="Georgia" w:hAnsi="Georgia" w:cs="Georgia"/>
                <w:color w:val="FFFFFF"/>
                <w:sz w:val="19"/>
                <w:szCs w:val="19"/>
              </w:rPr>
              <w:t>p</w:t>
            </w:r>
            <w:r>
              <w:rPr>
                <w:rFonts w:ascii="Georgia" w:eastAsia="Georgia" w:hAnsi="Georgia" w:cs="Georgia"/>
                <w:color w:val="FFFFFF"/>
                <w:spacing w:val="6"/>
                <w:sz w:val="19"/>
                <w:szCs w:val="19"/>
              </w:rPr>
              <w:t>o</w:t>
            </w:r>
            <w:r>
              <w:rPr>
                <w:rFonts w:ascii="Georgia" w:eastAsia="Georgia" w:hAnsi="Georgia" w:cs="Georgia"/>
                <w:color w:val="FFFFFF"/>
                <w:sz w:val="19"/>
                <w:szCs w:val="19"/>
              </w:rPr>
              <w:t>sal</w:t>
            </w:r>
          </w:p>
        </w:tc>
      </w:tr>
      <w:tr w:rsidR="001E6471" w14:paraId="07A32C4A" w14:textId="77777777">
        <w:trPr>
          <w:trHeight w:hRule="exact" w:val="453"/>
        </w:trPr>
        <w:tc>
          <w:tcPr>
            <w:tcW w:w="11085" w:type="dxa"/>
            <w:vMerge w:val="restart"/>
            <w:tcBorders>
              <w:top w:val="nil"/>
              <w:left w:val="nil"/>
              <w:right w:val="nil"/>
            </w:tcBorders>
          </w:tcPr>
          <w:p w14:paraId="5918C538" w14:textId="77777777" w:rsidR="001E6471" w:rsidRDefault="001E6471">
            <w:pPr>
              <w:spacing w:before="17" w:line="200" w:lineRule="exact"/>
            </w:pPr>
          </w:p>
          <w:p w14:paraId="2652CD29" w14:textId="77777777" w:rsidR="001E6471" w:rsidRDefault="00000000">
            <w:pPr>
              <w:ind w:left="18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5"/>
                <w:w w:val="90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5"/>
                <w:w w:val="9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he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5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to</w:t>
            </w:r>
            <w:r>
              <w:rPr>
                <w:rFonts w:ascii="Arial" w:eastAsia="Arial" w:hAnsi="Arial" w:cs="Arial"/>
                <w:spacing w:val="-9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isc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ssi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2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ea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w w:val="91"/>
                <w:sz w:val="14"/>
                <w:szCs w:val="14"/>
              </w:rPr>
              <w:t>be</w:t>
            </w:r>
            <w:r>
              <w:rPr>
                <w:rFonts w:ascii="Arial" w:eastAsia="Arial" w:hAnsi="Arial" w:cs="Arial"/>
                <w:spacing w:val="-4"/>
                <w:w w:val="9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1"/>
                <w:w w:val="9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9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w w:val="9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5"/>
                <w:w w:val="9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7"/>
                <w:w w:val="90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ic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8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w w:val="9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eque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3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w w:val="9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ne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8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Fr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ame</w:t>
            </w:r>
            <w:r>
              <w:rPr>
                <w:rFonts w:ascii="Arial" w:eastAsia="Arial" w:hAnsi="Arial" w:cs="Arial"/>
                <w:spacing w:val="-18"/>
                <w:w w:val="89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spacing w:val="2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eemen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mad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be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8"/>
                <w:w w:val="89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ee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ap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w w:val="8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3"/>
                <w:w w:val="9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1"/>
                <w:w w:val="9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6"/>
                <w:w w:val="9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4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cl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9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td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da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29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th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anua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13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2021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  <w:p w14:paraId="5195733D" w14:textId="77777777" w:rsidR="001E6471" w:rsidRDefault="001E6471">
            <w:pPr>
              <w:spacing w:before="7" w:line="120" w:lineRule="exact"/>
              <w:rPr>
                <w:sz w:val="12"/>
                <w:szCs w:val="12"/>
              </w:rPr>
            </w:pPr>
          </w:p>
          <w:p w14:paraId="6D72C0BA" w14:textId="77777777" w:rsidR="001E6471" w:rsidRDefault="00000000">
            <w:pPr>
              <w:ind w:left="18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-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w w:val="95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2"/>
                <w:w w:val="95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spacing w:val="3"/>
                <w:w w:val="95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w w:val="95"/>
                <w:sz w:val="13"/>
                <w:szCs w:val="13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95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95"/>
                <w:sz w:val="13"/>
                <w:szCs w:val="13"/>
              </w:rPr>
              <w:t>qu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w w:val="95"/>
                <w:sz w:val="13"/>
                <w:szCs w:val="13"/>
              </w:rPr>
              <w:t xml:space="preserve">t 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opo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sa</w:t>
            </w:r>
            <w:r>
              <w:rPr>
                <w:rFonts w:ascii="Arial" w:eastAsia="Arial" w:hAnsi="Arial" w:cs="Arial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3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5"/>
                <w:w w:val="9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me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f 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pacing w:val="-10"/>
                <w:w w:val="9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  <w:p w14:paraId="66588A0B" w14:textId="77777777" w:rsidR="001E6471" w:rsidRDefault="001E6471">
            <w:pPr>
              <w:spacing w:before="7" w:line="120" w:lineRule="exact"/>
              <w:rPr>
                <w:sz w:val="12"/>
                <w:szCs w:val="12"/>
              </w:rPr>
            </w:pPr>
          </w:p>
          <w:p w14:paraId="6DB4A62E" w14:textId="77777777" w:rsidR="001E6471" w:rsidRDefault="00000000">
            <w:pPr>
              <w:ind w:left="18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-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: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li</w:t>
            </w:r>
            <w:r>
              <w:rPr>
                <w:rFonts w:ascii="Arial" w:eastAsia="Arial" w:hAnsi="Arial" w:cs="Arial"/>
                <w:sz w:val="13"/>
                <w:szCs w:val="13"/>
              </w:rPr>
              <w:t>ne</w:t>
            </w:r>
            <w:r>
              <w:rPr>
                <w:rFonts w:ascii="Arial" w:eastAsia="Arial" w:hAnsi="Arial" w:cs="Arial"/>
                <w:spacing w:val="-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w w:val="95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2"/>
                <w:w w:val="95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spacing w:val="3"/>
                <w:w w:val="95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w w:val="95"/>
                <w:sz w:val="13"/>
                <w:szCs w:val="13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95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95"/>
                <w:sz w:val="13"/>
                <w:szCs w:val="13"/>
              </w:rPr>
              <w:t>qu</w:t>
            </w:r>
            <w:r>
              <w:rPr>
                <w:rFonts w:ascii="Arial" w:eastAsia="Arial" w:hAnsi="Arial" w:cs="Arial"/>
                <w:spacing w:val="3"/>
                <w:w w:val="95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2"/>
                <w:w w:val="95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8"/>
                <w:w w:val="95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95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-3"/>
                <w:w w:val="95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w w:val="95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w w:val="89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ic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ap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w w:val="89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ou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7"/>
                <w:w w:val="8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ic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3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need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si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app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oa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</w:p>
          <w:p w14:paraId="465818EA" w14:textId="77777777" w:rsidR="001E6471" w:rsidRDefault="00000000">
            <w:pPr>
              <w:spacing w:line="140" w:lineRule="exact"/>
              <w:ind w:left="18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-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z w:val="13"/>
                <w:szCs w:val="13"/>
              </w:rPr>
              <w:t>: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w w:val="94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2"/>
                <w:w w:val="94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5"/>
                <w:w w:val="94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3"/>
                <w:w w:val="94"/>
                <w:sz w:val="13"/>
                <w:szCs w:val="13"/>
              </w:rPr>
              <w:t>-</w:t>
            </w:r>
            <w:r>
              <w:rPr>
                <w:rFonts w:ascii="Arial" w:eastAsia="Arial" w:hAnsi="Arial" w:cs="Arial"/>
                <w:spacing w:val="-6"/>
                <w:w w:val="94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94"/>
                <w:sz w:val="13"/>
                <w:szCs w:val="13"/>
              </w:rPr>
              <w:t>ng</w:t>
            </w:r>
            <w:r>
              <w:rPr>
                <w:rFonts w:ascii="Arial" w:eastAsia="Arial" w:hAnsi="Arial" w:cs="Arial"/>
                <w:spacing w:val="-5"/>
                <w:w w:val="94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94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-5"/>
                <w:w w:val="94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8"/>
                <w:w w:val="94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-5"/>
                <w:w w:val="94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94"/>
                <w:sz w:val="13"/>
                <w:szCs w:val="13"/>
              </w:rPr>
              <w:t>nt</w:t>
            </w:r>
            <w:r>
              <w:rPr>
                <w:rFonts w:ascii="Arial" w:eastAsia="Arial" w:hAnsi="Arial" w:cs="Arial"/>
                <w:spacing w:val="3"/>
                <w:w w:val="9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eck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li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9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1"/>
                <w:w w:val="91"/>
                <w:sz w:val="14"/>
                <w:szCs w:val="14"/>
              </w:rPr>
              <w:t>den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4"/>
                <w:w w:val="9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w w:val="90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8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7"/>
                <w:w w:val="8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equ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to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enab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ou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3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opo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ic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to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8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ed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</w:p>
          <w:p w14:paraId="3CC0998E" w14:textId="77777777" w:rsidR="001E6471" w:rsidRDefault="00000000">
            <w:pPr>
              <w:spacing w:line="140" w:lineRule="exact"/>
              <w:ind w:left="18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-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: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5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3"/>
                <w:w w:val="95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3"/>
                <w:w w:val="95"/>
                <w:sz w:val="13"/>
                <w:szCs w:val="13"/>
              </w:rPr>
              <w:t>il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95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4"/>
                <w:w w:val="9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w w:val="95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2"/>
                <w:w w:val="95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spacing w:val="3"/>
                <w:w w:val="95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w w:val="95"/>
                <w:sz w:val="13"/>
                <w:szCs w:val="13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95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95"/>
                <w:sz w:val="13"/>
                <w:szCs w:val="13"/>
              </w:rPr>
              <w:t>qu</w:t>
            </w:r>
            <w:r>
              <w:rPr>
                <w:rFonts w:ascii="Arial" w:eastAsia="Arial" w:hAnsi="Arial" w:cs="Arial"/>
                <w:spacing w:val="3"/>
                <w:w w:val="95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2"/>
                <w:w w:val="95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8"/>
                <w:w w:val="95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95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-3"/>
                <w:w w:val="95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w w:val="95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3"/>
                <w:w w:val="9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9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1"/>
                <w:w w:val="91"/>
                <w:sz w:val="14"/>
                <w:szCs w:val="14"/>
              </w:rPr>
              <w:t>den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4"/>
                <w:w w:val="9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w w:val="90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8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w w:val="90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ou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w w:val="8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7"/>
                <w:w w:val="8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8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 xml:space="preserve">l </w:t>
            </w:r>
            <w:r>
              <w:rPr>
                <w:rFonts w:ascii="Arial" w:eastAsia="Arial" w:hAnsi="Arial" w:cs="Arial"/>
                <w:spacing w:val="-12"/>
                <w:w w:val="8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mea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f </w:t>
            </w:r>
            <w:r>
              <w:rPr>
                <w:rFonts w:ascii="Arial" w:eastAsia="Arial" w:hAnsi="Arial" w:cs="Arial"/>
                <w:spacing w:val="-13"/>
                <w:w w:val="9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2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ap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w w:val="89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ou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3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omp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ehen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si</w:t>
            </w:r>
            <w:r>
              <w:rPr>
                <w:rFonts w:ascii="Arial" w:eastAsia="Arial" w:hAnsi="Arial" w:cs="Arial"/>
                <w:spacing w:val="7"/>
                <w:w w:val="8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7"/>
                <w:w w:val="8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ic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3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spacing w:val="7"/>
                <w:w w:val="8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1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opo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</w:p>
          <w:p w14:paraId="43CFC08A" w14:textId="77777777" w:rsidR="001E6471" w:rsidRDefault="00000000">
            <w:pPr>
              <w:spacing w:line="140" w:lineRule="exact"/>
              <w:ind w:left="18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-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: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w w:val="95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-3"/>
                <w:w w:val="95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3"/>
                <w:w w:val="95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8"/>
                <w:w w:val="95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95"/>
                <w:sz w:val="13"/>
                <w:szCs w:val="13"/>
              </w:rPr>
              <w:t xml:space="preserve">nt </w:t>
            </w:r>
            <w:r>
              <w:rPr>
                <w:rFonts w:ascii="Arial" w:eastAsia="Arial" w:hAnsi="Arial" w:cs="Arial"/>
                <w:sz w:val="13"/>
                <w:szCs w:val="13"/>
              </w:rPr>
              <w:t>of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5"/>
                <w:sz w:val="13"/>
                <w:szCs w:val="13"/>
              </w:rPr>
              <w:t>K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95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pacing w:val="-2"/>
                <w:w w:val="9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pu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tt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ou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4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spacing w:val="7"/>
                <w:w w:val="8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ab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4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engagemen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8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age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  <w:p w14:paraId="141A53D0" w14:textId="77777777" w:rsidR="001E6471" w:rsidRDefault="001E6471">
            <w:pPr>
              <w:spacing w:before="3" w:line="140" w:lineRule="exact"/>
              <w:rPr>
                <w:sz w:val="14"/>
                <w:szCs w:val="14"/>
              </w:rPr>
            </w:pPr>
          </w:p>
          <w:p w14:paraId="510E18B2" w14:textId="77777777" w:rsidR="001E6471" w:rsidRDefault="00000000">
            <w:pPr>
              <w:spacing w:line="140" w:lineRule="exact"/>
              <w:ind w:left="180" w:right="26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ou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2"/>
                <w:w w:val="9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w w:val="9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2"/>
                <w:w w:val="9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sa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w w:val="95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2"/>
                <w:w w:val="95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spacing w:val="3"/>
                <w:w w:val="95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w w:val="95"/>
                <w:sz w:val="13"/>
                <w:szCs w:val="13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95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95"/>
                <w:sz w:val="13"/>
                <w:szCs w:val="13"/>
              </w:rPr>
              <w:t>qu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w w:val="95"/>
                <w:sz w:val="13"/>
                <w:szCs w:val="13"/>
              </w:rPr>
              <w:t xml:space="preserve">t </w:t>
            </w:r>
            <w:r>
              <w:rPr>
                <w:rFonts w:ascii="Arial" w:eastAsia="Arial" w:hAnsi="Arial" w:cs="Arial"/>
                <w:spacing w:val="2"/>
                <w:w w:val="95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95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2"/>
                <w:w w:val="95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ese</w:t>
            </w:r>
            <w:r>
              <w:rPr>
                <w:rFonts w:ascii="Arial" w:eastAsia="Arial" w:hAnsi="Arial" w:cs="Arial"/>
                <w:w w:val="95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-3"/>
                <w:w w:val="95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w w:val="95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1"/>
                <w:w w:val="9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6"/>
                <w:sz w:val="13"/>
                <w:szCs w:val="13"/>
              </w:rPr>
              <w:t>acc</w:t>
            </w:r>
            <w:r>
              <w:rPr>
                <w:rFonts w:ascii="Arial" w:eastAsia="Arial" w:hAnsi="Arial" w:cs="Arial"/>
                <w:w w:val="96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pacing w:val="2"/>
                <w:w w:val="96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5"/>
                <w:w w:val="96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3"/>
                <w:w w:val="96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w w:val="96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2"/>
                <w:w w:val="9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ec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of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our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2"/>
                <w:w w:val="95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3"/>
                <w:w w:val="95"/>
                <w:sz w:val="13"/>
                <w:szCs w:val="13"/>
              </w:rPr>
              <w:t>-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95"/>
                <w:sz w:val="13"/>
                <w:szCs w:val="13"/>
              </w:rPr>
              <w:t>ng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95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8"/>
                <w:w w:val="95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95"/>
                <w:sz w:val="13"/>
                <w:szCs w:val="13"/>
              </w:rPr>
              <w:t>nt</w:t>
            </w:r>
            <w:r>
              <w:rPr>
                <w:rFonts w:ascii="Arial" w:eastAsia="Arial" w:hAnsi="Arial" w:cs="Arial"/>
                <w:spacing w:val="1"/>
                <w:w w:val="9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sc</w:t>
            </w:r>
            <w:r>
              <w:rPr>
                <w:rFonts w:ascii="Arial" w:eastAsia="Arial" w:hAnsi="Arial" w:cs="Arial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ss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z w:val="13"/>
                <w:szCs w:val="13"/>
              </w:rPr>
              <w:t>on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nd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ou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sz w:val="13"/>
                <w:szCs w:val="13"/>
              </w:rPr>
              <w:t>ou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li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k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w w:val="96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-5"/>
                <w:w w:val="96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2"/>
                <w:w w:val="96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3"/>
                <w:w w:val="96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-5"/>
                <w:w w:val="96"/>
                <w:sz w:val="13"/>
                <w:szCs w:val="13"/>
              </w:rPr>
              <w:t>ec</w:t>
            </w:r>
            <w:r>
              <w:rPr>
                <w:rFonts w:ascii="Arial" w:eastAsia="Arial" w:hAnsi="Arial" w:cs="Arial"/>
                <w:w w:val="96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-1"/>
                <w:w w:val="9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2"/>
                <w:w w:val="96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w w:val="96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-5"/>
                <w:w w:val="96"/>
                <w:sz w:val="13"/>
                <w:szCs w:val="13"/>
              </w:rPr>
              <w:t>cee</w:t>
            </w:r>
            <w:r>
              <w:rPr>
                <w:rFonts w:ascii="Arial" w:eastAsia="Arial" w:hAnsi="Arial" w:cs="Arial"/>
                <w:w w:val="96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5"/>
                <w:w w:val="9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odu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z w:val="13"/>
                <w:szCs w:val="13"/>
              </w:rPr>
              <w:t>ng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6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-5"/>
                <w:w w:val="96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3"/>
                <w:w w:val="96"/>
                <w:sz w:val="13"/>
                <w:szCs w:val="13"/>
              </w:rPr>
              <w:t>li</w:t>
            </w:r>
            <w:r>
              <w:rPr>
                <w:rFonts w:ascii="Arial" w:eastAsia="Arial" w:hAnsi="Arial" w:cs="Arial"/>
                <w:spacing w:val="-5"/>
                <w:w w:val="96"/>
                <w:sz w:val="13"/>
                <w:szCs w:val="13"/>
              </w:rPr>
              <w:t>ve</w:t>
            </w:r>
            <w:r>
              <w:rPr>
                <w:rFonts w:ascii="Arial" w:eastAsia="Arial" w:hAnsi="Arial" w:cs="Arial"/>
                <w:spacing w:val="2"/>
                <w:w w:val="96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w w:val="96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pacing w:val="1"/>
                <w:w w:val="9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ee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nt </w:t>
            </w:r>
            <w:r>
              <w:rPr>
                <w:rFonts w:ascii="Arial" w:eastAsia="Arial" w:hAnsi="Arial" w:cs="Arial"/>
                <w:w w:val="95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ase</w:t>
            </w:r>
            <w:r>
              <w:rPr>
                <w:rFonts w:ascii="Arial" w:eastAsia="Arial" w:hAnsi="Arial" w:cs="Arial"/>
                <w:w w:val="95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3"/>
                <w:w w:val="9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on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opo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sa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w w:val="93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w w:val="9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1"/>
                <w:w w:val="9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z w:val="13"/>
                <w:szCs w:val="13"/>
              </w:rPr>
              <w:t>hou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be</w:t>
            </w:r>
            <w:r>
              <w:rPr>
                <w:rFonts w:ascii="Arial" w:eastAsia="Arial" w:hAnsi="Arial" w:cs="Arial"/>
                <w:spacing w:val="-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z w:val="13"/>
                <w:szCs w:val="13"/>
              </w:rPr>
              <w:t>ul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ou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sz w:val="13"/>
                <w:szCs w:val="13"/>
              </w:rPr>
              <w:t>ou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our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on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z w:val="13"/>
                <w:szCs w:val="13"/>
              </w:rPr>
              <w:t>on.</w:t>
            </w:r>
          </w:p>
          <w:p w14:paraId="24D63F1B" w14:textId="77777777" w:rsidR="001E6471" w:rsidRDefault="001E6471">
            <w:pPr>
              <w:spacing w:before="4" w:line="140" w:lineRule="exact"/>
              <w:rPr>
                <w:sz w:val="14"/>
                <w:szCs w:val="14"/>
              </w:rPr>
            </w:pPr>
          </w:p>
          <w:p w14:paraId="4A3FAB80" w14:textId="77777777" w:rsidR="001E6471" w:rsidRDefault="00000000">
            <w:pPr>
              <w:spacing w:line="140" w:lineRule="exact"/>
              <w:ind w:left="180" w:right="32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3"/>
                <w:w w:val="9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1"/>
                <w:w w:val="9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6"/>
                <w:w w:val="9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4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cl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8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ompan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14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13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8"/>
                <w:w w:val="89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ne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w w:val="8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ic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 xml:space="preserve">k </w:t>
            </w:r>
            <w:r>
              <w:rPr>
                <w:rFonts w:ascii="Arial" w:eastAsia="Arial" w:hAnsi="Arial" w:cs="Arial"/>
                <w:spacing w:val="-12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w w:val="8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4"/>
                <w:w w:val="89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eed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w w:val="89"/>
                <w:sz w:val="14"/>
                <w:szCs w:val="14"/>
              </w:rPr>
              <w:t>AE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4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20"/>
                <w:w w:val="8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4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3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w w:val="9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3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un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qu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8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ame</w:t>
            </w:r>
            <w:r>
              <w:rPr>
                <w:rFonts w:ascii="Arial" w:eastAsia="Arial" w:hAnsi="Arial" w:cs="Arial"/>
                <w:spacing w:val="-18"/>
                <w:w w:val="89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spacing w:val="1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8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w w:val="89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th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8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un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7"/>
                <w:w w:val="8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f 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eam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7"/>
                <w:w w:val="8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xc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oug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abo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8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3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spacing w:val="7"/>
                <w:w w:val="8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 xml:space="preserve">r </w:t>
            </w:r>
            <w:r>
              <w:rPr>
                <w:rFonts w:ascii="Arial" w:eastAsia="Arial" w:hAnsi="Arial" w:cs="Arial"/>
                <w:spacing w:val="-18"/>
                <w:w w:val="89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th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8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si</w:t>
            </w:r>
            <w:r>
              <w:rPr>
                <w:rFonts w:ascii="Arial" w:eastAsia="Arial" w:hAnsi="Arial" w:cs="Arial"/>
                <w:spacing w:val="7"/>
                <w:w w:val="8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2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na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ona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upp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13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ha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5"/>
                <w:w w:val="9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me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f </w:t>
            </w:r>
            <w:r>
              <w:rPr>
                <w:rFonts w:ascii="Arial" w:eastAsia="Arial" w:hAnsi="Arial" w:cs="Arial"/>
                <w:spacing w:val="-12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0"/>
                <w:w w:val="8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2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ic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bu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si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ne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ss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3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ge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0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w w:val="89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8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7"/>
                <w:w w:val="8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w w:val="91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spacing w:val="-6"/>
                <w:w w:val="9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man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manage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7"/>
                <w:w w:val="8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ic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4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oug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 xml:space="preserve">l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bu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si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ne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ss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8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eg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d 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ea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8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5"/>
                <w:w w:val="9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3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3"/>
                <w:w w:val="9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1"/>
                <w:w w:val="9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6"/>
                <w:w w:val="9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4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cl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ou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3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app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7"/>
                <w:w w:val="8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 xml:space="preserve"> s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upp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8"/>
                <w:w w:val="89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s t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oade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sc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op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to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8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w w:val="9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5"/>
                <w:w w:val="9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w w:val="90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th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w w:val="90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9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3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mone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13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oug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si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mp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w w:val="9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7"/>
                <w:w w:val="90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8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5"/>
                <w:w w:val="9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t,</w:t>
            </w:r>
            <w:r>
              <w:rPr>
                <w:rFonts w:ascii="Arial" w:eastAsia="Arial" w:hAnsi="Arial" w:cs="Arial"/>
                <w:spacing w:val="3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5"/>
                <w:w w:val="9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7"/>
                <w:w w:val="90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9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ma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xi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mu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8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w w:val="9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ici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3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d 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bu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4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to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onom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ic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8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7"/>
                <w:w w:val="8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onmen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w w:val="91"/>
                <w:sz w:val="14"/>
                <w:szCs w:val="14"/>
              </w:rPr>
              <w:t>bene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ts</w:t>
            </w:r>
            <w:r>
              <w:rPr>
                <w:rFonts w:ascii="Arial" w:eastAsia="Arial" w:hAnsi="Arial" w:cs="Arial"/>
                <w:spacing w:val="-2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to</w:t>
            </w:r>
            <w:r>
              <w:rPr>
                <w:rFonts w:ascii="Arial" w:eastAsia="Arial" w:hAnsi="Arial" w:cs="Arial"/>
                <w:spacing w:val="-9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w w:val="90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9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9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5"/>
                <w:w w:val="9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ea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w w:val="90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f 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3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ue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</w:tc>
      </w:tr>
      <w:tr w:rsidR="001E6471" w14:paraId="4409F7F7" w14:textId="77777777">
        <w:trPr>
          <w:trHeight w:hRule="exact" w:val="288"/>
        </w:trPr>
        <w:tc>
          <w:tcPr>
            <w:tcW w:w="11085" w:type="dxa"/>
            <w:vMerge/>
            <w:tcBorders>
              <w:left w:val="nil"/>
              <w:right w:val="nil"/>
            </w:tcBorders>
          </w:tcPr>
          <w:p w14:paraId="19E6BDBF" w14:textId="77777777" w:rsidR="001E6471" w:rsidRDefault="001E6471"/>
        </w:tc>
      </w:tr>
      <w:tr w:rsidR="001E6471" w14:paraId="7532F413" w14:textId="77777777">
        <w:trPr>
          <w:trHeight w:hRule="exact" w:val="725"/>
        </w:trPr>
        <w:tc>
          <w:tcPr>
            <w:tcW w:w="11085" w:type="dxa"/>
            <w:vMerge/>
            <w:tcBorders>
              <w:left w:val="nil"/>
              <w:right w:val="nil"/>
            </w:tcBorders>
          </w:tcPr>
          <w:p w14:paraId="4D7AA5AE" w14:textId="77777777" w:rsidR="001E6471" w:rsidRDefault="001E6471"/>
        </w:tc>
      </w:tr>
      <w:tr w:rsidR="001E6471" w14:paraId="7A4519EF" w14:textId="77777777">
        <w:trPr>
          <w:trHeight w:hRule="exact" w:val="426"/>
        </w:trPr>
        <w:tc>
          <w:tcPr>
            <w:tcW w:w="11085" w:type="dxa"/>
            <w:vMerge/>
            <w:tcBorders>
              <w:left w:val="nil"/>
              <w:right w:val="nil"/>
            </w:tcBorders>
          </w:tcPr>
          <w:p w14:paraId="3ECA8460" w14:textId="77777777" w:rsidR="001E6471" w:rsidRDefault="001E6471"/>
        </w:tc>
      </w:tr>
      <w:tr w:rsidR="001E6471" w14:paraId="630A28F2" w14:textId="77777777">
        <w:trPr>
          <w:trHeight w:hRule="exact" w:val="966"/>
        </w:trPr>
        <w:tc>
          <w:tcPr>
            <w:tcW w:w="11085" w:type="dxa"/>
            <w:vMerge/>
            <w:tcBorders>
              <w:left w:val="nil"/>
              <w:bottom w:val="nil"/>
              <w:right w:val="nil"/>
            </w:tcBorders>
          </w:tcPr>
          <w:p w14:paraId="4800D578" w14:textId="77777777" w:rsidR="001E6471" w:rsidRDefault="001E6471"/>
        </w:tc>
      </w:tr>
      <w:tr w:rsidR="001E6471" w14:paraId="6157C8B5" w14:textId="77777777">
        <w:trPr>
          <w:trHeight w:hRule="exact" w:val="228"/>
        </w:trPr>
        <w:tc>
          <w:tcPr>
            <w:tcW w:w="11085" w:type="dxa"/>
            <w:tcBorders>
              <w:top w:val="nil"/>
              <w:left w:val="single" w:sz="34" w:space="0" w:color="13B3E3"/>
              <w:bottom w:val="nil"/>
              <w:right w:val="single" w:sz="34" w:space="0" w:color="13B3E3"/>
            </w:tcBorders>
            <w:shd w:val="clear" w:color="auto" w:fill="13B3E3"/>
          </w:tcPr>
          <w:p w14:paraId="17D1A947" w14:textId="77777777" w:rsidR="001E6471" w:rsidRDefault="00000000">
            <w:pPr>
              <w:spacing w:line="200" w:lineRule="exact"/>
              <w:ind w:left="42"/>
              <w:rPr>
                <w:rFonts w:ascii="Georgia" w:eastAsia="Georgia" w:hAnsi="Georgia" w:cs="Georgia"/>
                <w:sz w:val="19"/>
                <w:szCs w:val="19"/>
              </w:rPr>
            </w:pPr>
            <w:r>
              <w:rPr>
                <w:rFonts w:ascii="Georgia" w:eastAsia="Georgia" w:hAnsi="Georgia" w:cs="Georgia"/>
                <w:color w:val="FFFFFF"/>
                <w:spacing w:val="-5"/>
                <w:w w:val="87"/>
                <w:sz w:val="19"/>
                <w:szCs w:val="19"/>
              </w:rPr>
              <w:t>P</w:t>
            </w:r>
            <w:r>
              <w:rPr>
                <w:rFonts w:ascii="Georgia" w:eastAsia="Georgia" w:hAnsi="Georgia" w:cs="Georgia"/>
                <w:color w:val="FFFFFF"/>
                <w:w w:val="87"/>
                <w:sz w:val="19"/>
                <w:szCs w:val="19"/>
              </w:rPr>
              <w:t>a</w:t>
            </w:r>
            <w:r>
              <w:rPr>
                <w:rFonts w:ascii="Georgia" w:eastAsia="Georgia" w:hAnsi="Georgia" w:cs="Georgia"/>
                <w:color w:val="FFFFFF"/>
                <w:spacing w:val="3"/>
                <w:w w:val="87"/>
                <w:sz w:val="19"/>
                <w:szCs w:val="19"/>
              </w:rPr>
              <w:t>r</w:t>
            </w:r>
            <w:r>
              <w:rPr>
                <w:rFonts w:ascii="Georgia" w:eastAsia="Georgia" w:hAnsi="Georgia" w:cs="Georgia"/>
                <w:color w:val="FFFFFF"/>
                <w:w w:val="87"/>
                <w:sz w:val="19"/>
                <w:szCs w:val="19"/>
              </w:rPr>
              <w:t>t</w:t>
            </w:r>
            <w:r>
              <w:rPr>
                <w:rFonts w:ascii="Georgia" w:eastAsia="Georgia" w:hAnsi="Georgia" w:cs="Georgia"/>
                <w:color w:val="FFFFFF"/>
                <w:spacing w:val="1"/>
                <w:w w:val="87"/>
                <w:sz w:val="19"/>
                <w:szCs w:val="19"/>
              </w:rPr>
              <w:t xml:space="preserve"> </w:t>
            </w:r>
            <w:r>
              <w:rPr>
                <w:rFonts w:ascii="Georgia" w:eastAsia="Georgia" w:hAnsi="Georgia" w:cs="Georgia"/>
                <w:color w:val="FFFFFF"/>
                <w:sz w:val="19"/>
                <w:szCs w:val="19"/>
              </w:rPr>
              <w:t>A</w:t>
            </w:r>
            <w:r>
              <w:rPr>
                <w:rFonts w:ascii="Georgia" w:eastAsia="Georgia" w:hAnsi="Georgia" w:cs="Georgia"/>
                <w:color w:val="FFFFFF"/>
                <w:spacing w:val="-17"/>
                <w:sz w:val="19"/>
                <w:szCs w:val="19"/>
              </w:rPr>
              <w:t xml:space="preserve"> </w:t>
            </w:r>
            <w:r>
              <w:rPr>
                <w:rFonts w:ascii="Georgia" w:eastAsia="Georgia" w:hAnsi="Georgia" w:cs="Georgia"/>
                <w:color w:val="FFFFFF"/>
                <w:w w:val="87"/>
                <w:sz w:val="19"/>
                <w:szCs w:val="19"/>
              </w:rPr>
              <w:t>-</w:t>
            </w:r>
            <w:r>
              <w:rPr>
                <w:rFonts w:ascii="Georgia" w:eastAsia="Georgia" w:hAnsi="Georgia" w:cs="Georgia"/>
                <w:color w:val="FFFFFF"/>
                <w:spacing w:val="-5"/>
                <w:w w:val="87"/>
                <w:sz w:val="19"/>
                <w:szCs w:val="19"/>
              </w:rPr>
              <w:t xml:space="preserve"> </w:t>
            </w:r>
            <w:r>
              <w:rPr>
                <w:rFonts w:ascii="Georgia" w:eastAsia="Georgia" w:hAnsi="Georgia" w:cs="Georgia"/>
                <w:color w:val="FFFFFF"/>
                <w:spacing w:val="-15"/>
                <w:w w:val="87"/>
                <w:sz w:val="19"/>
                <w:szCs w:val="19"/>
              </w:rPr>
              <w:t>O</w:t>
            </w:r>
            <w:r>
              <w:rPr>
                <w:rFonts w:ascii="Georgia" w:eastAsia="Georgia" w:hAnsi="Georgia" w:cs="Georgia"/>
                <w:color w:val="FFFFFF"/>
                <w:w w:val="87"/>
                <w:sz w:val="19"/>
                <w:szCs w:val="19"/>
              </w:rPr>
              <w:t>u</w:t>
            </w:r>
            <w:r>
              <w:rPr>
                <w:rFonts w:ascii="Georgia" w:eastAsia="Georgia" w:hAnsi="Georgia" w:cs="Georgia"/>
                <w:color w:val="FFFFFF"/>
                <w:spacing w:val="2"/>
                <w:w w:val="87"/>
                <w:sz w:val="19"/>
                <w:szCs w:val="19"/>
              </w:rPr>
              <w:t>t</w:t>
            </w:r>
            <w:r>
              <w:rPr>
                <w:rFonts w:ascii="Georgia" w:eastAsia="Georgia" w:hAnsi="Georgia" w:cs="Georgia"/>
                <w:color w:val="FFFFFF"/>
                <w:w w:val="87"/>
                <w:sz w:val="19"/>
                <w:szCs w:val="19"/>
              </w:rPr>
              <w:t>l</w:t>
            </w:r>
            <w:r>
              <w:rPr>
                <w:rFonts w:ascii="Georgia" w:eastAsia="Georgia" w:hAnsi="Georgia" w:cs="Georgia"/>
                <w:color w:val="FFFFFF"/>
                <w:spacing w:val="-1"/>
                <w:w w:val="87"/>
                <w:sz w:val="19"/>
                <w:szCs w:val="19"/>
              </w:rPr>
              <w:t>i</w:t>
            </w:r>
            <w:r>
              <w:rPr>
                <w:rFonts w:ascii="Georgia" w:eastAsia="Georgia" w:hAnsi="Georgia" w:cs="Georgia"/>
                <w:color w:val="FFFFFF"/>
                <w:spacing w:val="-3"/>
                <w:w w:val="87"/>
                <w:sz w:val="19"/>
                <w:szCs w:val="19"/>
              </w:rPr>
              <w:t>n</w:t>
            </w:r>
            <w:r>
              <w:rPr>
                <w:rFonts w:ascii="Georgia" w:eastAsia="Georgia" w:hAnsi="Georgia" w:cs="Georgia"/>
                <w:color w:val="FFFFFF"/>
                <w:w w:val="87"/>
                <w:sz w:val="19"/>
                <w:szCs w:val="19"/>
              </w:rPr>
              <w:t>e</w:t>
            </w:r>
            <w:r>
              <w:rPr>
                <w:rFonts w:ascii="Georgia" w:eastAsia="Georgia" w:hAnsi="Georgia" w:cs="Georgia"/>
                <w:color w:val="FFFFFF"/>
                <w:spacing w:val="3"/>
                <w:w w:val="87"/>
                <w:sz w:val="19"/>
                <w:szCs w:val="19"/>
              </w:rPr>
              <w:t xml:space="preserve"> </w:t>
            </w:r>
            <w:r>
              <w:rPr>
                <w:rFonts w:ascii="Georgia" w:eastAsia="Georgia" w:hAnsi="Georgia" w:cs="Georgia"/>
                <w:color w:val="FFFFFF"/>
                <w:spacing w:val="-9"/>
                <w:w w:val="87"/>
                <w:sz w:val="19"/>
                <w:szCs w:val="19"/>
              </w:rPr>
              <w:t>S</w:t>
            </w:r>
            <w:r>
              <w:rPr>
                <w:rFonts w:ascii="Georgia" w:eastAsia="Georgia" w:hAnsi="Georgia" w:cs="Georgia"/>
                <w:color w:val="FFFFFF"/>
                <w:spacing w:val="3"/>
                <w:w w:val="87"/>
                <w:sz w:val="19"/>
                <w:szCs w:val="19"/>
              </w:rPr>
              <w:t>er</w:t>
            </w:r>
            <w:r>
              <w:rPr>
                <w:rFonts w:ascii="Georgia" w:eastAsia="Georgia" w:hAnsi="Georgia" w:cs="Georgia"/>
                <w:color w:val="FFFFFF"/>
                <w:spacing w:val="11"/>
                <w:w w:val="87"/>
                <w:sz w:val="19"/>
                <w:szCs w:val="19"/>
              </w:rPr>
              <w:t>v</w:t>
            </w:r>
            <w:r>
              <w:rPr>
                <w:rFonts w:ascii="Georgia" w:eastAsia="Georgia" w:hAnsi="Georgia" w:cs="Georgia"/>
                <w:color w:val="FFFFFF"/>
                <w:spacing w:val="-1"/>
                <w:w w:val="87"/>
                <w:sz w:val="19"/>
                <w:szCs w:val="19"/>
              </w:rPr>
              <w:t>i</w:t>
            </w:r>
            <w:r>
              <w:rPr>
                <w:rFonts w:ascii="Georgia" w:eastAsia="Georgia" w:hAnsi="Georgia" w:cs="Georgia"/>
                <w:color w:val="FFFFFF"/>
                <w:spacing w:val="7"/>
                <w:w w:val="87"/>
                <w:sz w:val="19"/>
                <w:szCs w:val="19"/>
              </w:rPr>
              <w:t>c</w:t>
            </w:r>
            <w:r>
              <w:rPr>
                <w:rFonts w:ascii="Georgia" w:eastAsia="Georgia" w:hAnsi="Georgia" w:cs="Georgia"/>
                <w:color w:val="FFFFFF"/>
                <w:w w:val="87"/>
                <w:sz w:val="19"/>
                <w:szCs w:val="19"/>
              </w:rPr>
              <w:t>e</w:t>
            </w:r>
            <w:r>
              <w:rPr>
                <w:rFonts w:ascii="Georgia" w:eastAsia="Georgia" w:hAnsi="Georgia" w:cs="Georgia"/>
                <w:color w:val="FFFFFF"/>
                <w:spacing w:val="7"/>
                <w:w w:val="87"/>
                <w:sz w:val="19"/>
                <w:szCs w:val="19"/>
              </w:rPr>
              <w:t xml:space="preserve"> </w:t>
            </w:r>
            <w:r>
              <w:rPr>
                <w:rFonts w:ascii="Georgia" w:eastAsia="Georgia" w:hAnsi="Georgia" w:cs="Georgia"/>
                <w:color w:val="FFFFFF"/>
                <w:spacing w:val="-10"/>
                <w:sz w:val="19"/>
                <w:szCs w:val="19"/>
              </w:rPr>
              <w:t>R</w:t>
            </w:r>
            <w:r>
              <w:rPr>
                <w:rFonts w:ascii="Georgia" w:eastAsia="Georgia" w:hAnsi="Georgia" w:cs="Georgia"/>
                <w:color w:val="FFFFFF"/>
                <w:spacing w:val="3"/>
                <w:sz w:val="19"/>
                <w:szCs w:val="19"/>
              </w:rPr>
              <w:t>e</w:t>
            </w:r>
            <w:r>
              <w:rPr>
                <w:rFonts w:ascii="Georgia" w:eastAsia="Georgia" w:hAnsi="Georgia" w:cs="Georgia"/>
                <w:color w:val="FFFFFF"/>
                <w:spacing w:val="2"/>
                <w:sz w:val="19"/>
                <w:szCs w:val="19"/>
              </w:rPr>
              <w:t>q</w:t>
            </w:r>
            <w:r>
              <w:rPr>
                <w:rFonts w:ascii="Georgia" w:eastAsia="Georgia" w:hAnsi="Georgia" w:cs="Georgia"/>
                <w:color w:val="FFFFFF"/>
                <w:sz w:val="19"/>
                <w:szCs w:val="19"/>
              </w:rPr>
              <w:t>u</w:t>
            </w:r>
            <w:r>
              <w:rPr>
                <w:rFonts w:ascii="Georgia" w:eastAsia="Georgia" w:hAnsi="Georgia" w:cs="Georgia"/>
                <w:color w:val="FFFFFF"/>
                <w:spacing w:val="-1"/>
                <w:sz w:val="19"/>
                <w:szCs w:val="19"/>
              </w:rPr>
              <w:t>i</w:t>
            </w:r>
            <w:r>
              <w:rPr>
                <w:rFonts w:ascii="Georgia" w:eastAsia="Georgia" w:hAnsi="Georgia" w:cs="Georgia"/>
                <w:color w:val="FFFFFF"/>
                <w:spacing w:val="3"/>
                <w:sz w:val="19"/>
                <w:szCs w:val="19"/>
              </w:rPr>
              <w:t>re</w:t>
            </w:r>
            <w:r>
              <w:rPr>
                <w:rFonts w:ascii="Georgia" w:eastAsia="Georgia" w:hAnsi="Georgia" w:cs="Georgia"/>
                <w:color w:val="FFFFFF"/>
                <w:spacing w:val="-4"/>
                <w:sz w:val="19"/>
                <w:szCs w:val="19"/>
              </w:rPr>
              <w:t>m</w:t>
            </w:r>
            <w:r>
              <w:rPr>
                <w:rFonts w:ascii="Georgia" w:eastAsia="Georgia" w:hAnsi="Georgia" w:cs="Georgia"/>
                <w:color w:val="FFFFFF"/>
                <w:spacing w:val="3"/>
                <w:sz w:val="19"/>
                <w:szCs w:val="19"/>
              </w:rPr>
              <w:t>e</w:t>
            </w:r>
            <w:r>
              <w:rPr>
                <w:rFonts w:ascii="Georgia" w:eastAsia="Georgia" w:hAnsi="Georgia" w:cs="Georgia"/>
                <w:color w:val="FFFFFF"/>
                <w:spacing w:val="-3"/>
                <w:sz w:val="19"/>
                <w:szCs w:val="19"/>
              </w:rPr>
              <w:t>n</w:t>
            </w:r>
            <w:r>
              <w:rPr>
                <w:rFonts w:ascii="Georgia" w:eastAsia="Georgia" w:hAnsi="Georgia" w:cs="Georgia"/>
                <w:color w:val="FFFFFF"/>
                <w:spacing w:val="2"/>
                <w:sz w:val="19"/>
                <w:szCs w:val="19"/>
              </w:rPr>
              <w:t>t</w:t>
            </w:r>
            <w:r>
              <w:rPr>
                <w:rFonts w:ascii="Georgia" w:eastAsia="Georgia" w:hAnsi="Georgia" w:cs="Georgia"/>
                <w:color w:val="FFFFFF"/>
                <w:sz w:val="19"/>
                <w:szCs w:val="19"/>
              </w:rPr>
              <w:t>s</w:t>
            </w:r>
          </w:p>
        </w:tc>
      </w:tr>
      <w:tr w:rsidR="001E6471" w14:paraId="712E7048" w14:textId="77777777">
        <w:trPr>
          <w:trHeight w:hRule="exact" w:val="3095"/>
        </w:trPr>
        <w:tc>
          <w:tcPr>
            <w:tcW w:w="11085" w:type="dxa"/>
            <w:tcBorders>
              <w:top w:val="nil"/>
              <w:left w:val="nil"/>
              <w:bottom w:val="nil"/>
              <w:right w:val="nil"/>
            </w:tcBorders>
          </w:tcPr>
          <w:p w14:paraId="7FBB9F44" w14:textId="77777777" w:rsidR="001E6471" w:rsidRDefault="001E6471">
            <w:pPr>
              <w:spacing w:before="3" w:line="120" w:lineRule="exact"/>
              <w:rPr>
                <w:sz w:val="13"/>
                <w:szCs w:val="13"/>
              </w:rPr>
            </w:pPr>
          </w:p>
          <w:p w14:paraId="5BD9F9E6" w14:textId="77777777" w:rsidR="001E6471" w:rsidRDefault="00000000">
            <w:pPr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am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e                                    </w:t>
            </w:r>
            <w:r>
              <w:rPr>
                <w:rFonts w:ascii="Arial" w:eastAsia="Arial" w:hAnsi="Arial" w:cs="Arial"/>
                <w:color w:val="666666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ua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3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2"/>
                <w:w w:val="8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ope</w:t>
            </w:r>
            <w:r>
              <w:rPr>
                <w:rFonts w:ascii="Arial" w:eastAsia="Arial" w:hAnsi="Arial" w:cs="Arial"/>
                <w:color w:val="000000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ty</w:t>
            </w:r>
            <w:r>
              <w:rPr>
                <w:rFonts w:ascii="Arial" w:eastAsia="Arial" w:hAnsi="Arial" w:cs="Arial"/>
                <w:color w:val="000000"/>
                <w:spacing w:val="13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6"/>
                <w:w w:val="9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000000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4"/>
                <w:sz w:val="14"/>
                <w:szCs w:val="14"/>
              </w:rPr>
              <w:t>ic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e</w:t>
            </w:r>
          </w:p>
          <w:p w14:paraId="5454D2AE" w14:textId="77777777" w:rsidR="001E6471" w:rsidRDefault="001E6471">
            <w:pPr>
              <w:spacing w:before="3" w:line="100" w:lineRule="exact"/>
              <w:rPr>
                <w:sz w:val="10"/>
                <w:szCs w:val="10"/>
              </w:rPr>
            </w:pPr>
          </w:p>
          <w:p w14:paraId="55234D27" w14:textId="77777777" w:rsidR="001E6471" w:rsidRDefault="00000000">
            <w:pPr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7"/>
                <w:w w:val="9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omm</w:t>
            </w:r>
            <w:r>
              <w:rPr>
                <w:rFonts w:ascii="Arial" w:eastAsia="Arial" w:hAnsi="Arial" w:cs="Arial"/>
                <w:color w:val="666666"/>
                <w:spacing w:val="-4"/>
                <w:w w:val="90"/>
                <w:sz w:val="14"/>
                <w:szCs w:val="14"/>
              </w:rPr>
              <w:t>issi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spacing w:val="-9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.                               </w:t>
            </w:r>
            <w:r>
              <w:rPr>
                <w:rFonts w:ascii="Arial" w:eastAsia="Arial" w:hAnsi="Arial" w:cs="Arial"/>
                <w:color w:val="666666"/>
                <w:spacing w:val="2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</w:rPr>
              <w:t>4661</w:t>
            </w:r>
            <w:r>
              <w:rPr>
                <w:rFonts w:ascii="Arial" w:eastAsia="Arial" w:hAnsi="Arial" w:cs="Arial"/>
                <w:color w:val="000000"/>
                <w:spacing w:val="-6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</w:rPr>
              <w:t>00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6                                                                           </w:t>
            </w:r>
            <w:r>
              <w:rPr>
                <w:rFonts w:ascii="Arial" w:eastAsia="Arial" w:hAnsi="Arial" w:cs="Arial"/>
                <w:color w:val="000000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7"/>
                <w:w w:val="9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omm</w:t>
            </w:r>
            <w:r>
              <w:rPr>
                <w:rFonts w:ascii="Arial" w:eastAsia="Arial" w:hAnsi="Arial" w:cs="Arial"/>
                <w:color w:val="666666"/>
                <w:spacing w:val="-4"/>
                <w:w w:val="90"/>
                <w:sz w:val="14"/>
                <w:szCs w:val="14"/>
              </w:rPr>
              <w:t>issi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spacing w:val="-9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7"/>
                <w:w w:val="9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am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-9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666666"/>
                <w:spacing w:val="-18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)                   </w:t>
            </w:r>
            <w:r>
              <w:rPr>
                <w:rFonts w:ascii="Arial" w:eastAsia="Arial" w:hAnsi="Arial" w:cs="Arial"/>
                <w:color w:val="666666"/>
                <w:spacing w:val="3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7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ma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te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7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hang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7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is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color w:val="000000"/>
                <w:spacing w:val="1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4"/>
                <w:sz w:val="14"/>
                <w:szCs w:val="14"/>
              </w:rPr>
              <w:t>ss</w:t>
            </w:r>
            <w:r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4"/>
                <w:sz w:val="14"/>
                <w:szCs w:val="14"/>
              </w:rPr>
              <w:t>ss</w:t>
            </w:r>
            <w:r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</w:rPr>
              <w:t>men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t</w:t>
            </w:r>
          </w:p>
          <w:p w14:paraId="4653B93E" w14:textId="77777777" w:rsidR="001E6471" w:rsidRDefault="001E6471">
            <w:pPr>
              <w:spacing w:before="3" w:line="100" w:lineRule="exact"/>
              <w:rPr>
                <w:sz w:val="10"/>
                <w:szCs w:val="10"/>
              </w:rPr>
            </w:pPr>
          </w:p>
          <w:p w14:paraId="14F664D4" w14:textId="77777777" w:rsidR="001E6471" w:rsidRDefault="00000000">
            <w:pPr>
              <w:spacing w:line="268" w:lineRule="auto"/>
              <w:ind w:left="2210" w:right="2734" w:hanging="212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7"/>
                <w:w w:val="9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omm</w:t>
            </w:r>
            <w:r>
              <w:rPr>
                <w:rFonts w:ascii="Arial" w:eastAsia="Arial" w:hAnsi="Arial" w:cs="Arial"/>
                <w:color w:val="666666"/>
                <w:spacing w:val="-4"/>
                <w:w w:val="90"/>
                <w:sz w:val="14"/>
                <w:szCs w:val="14"/>
              </w:rPr>
              <w:t>issi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spacing w:val="-9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8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sc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n                    </w:t>
            </w:r>
            <w:r>
              <w:rPr>
                <w:rFonts w:ascii="Arial" w:eastAsia="Arial" w:hAnsi="Arial" w:cs="Arial"/>
                <w:color w:val="666666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7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ondu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8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omp</w:t>
            </w:r>
            <w:r>
              <w:rPr>
                <w:rFonts w:ascii="Arial" w:eastAsia="Arial" w:hAnsi="Arial" w:cs="Arial"/>
                <w:color w:val="000000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ehen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si</w:t>
            </w:r>
            <w:r>
              <w:rPr>
                <w:rFonts w:ascii="Arial" w:eastAsia="Arial" w:hAnsi="Arial" w:cs="Arial"/>
                <w:color w:val="000000"/>
                <w:spacing w:val="7"/>
                <w:w w:val="8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color w:val="000000"/>
                <w:spacing w:val="-7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ma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te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7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hang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7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is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color w:val="000000"/>
                <w:spacing w:val="1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4"/>
                <w:sz w:val="14"/>
                <w:szCs w:val="14"/>
              </w:rPr>
              <w:t>ss</w:t>
            </w:r>
            <w:r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4"/>
                <w:sz w:val="14"/>
                <w:szCs w:val="14"/>
              </w:rPr>
              <w:t>ss</w:t>
            </w:r>
            <w:r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</w:rPr>
              <w:t>men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t       </w:t>
            </w:r>
            <w:r>
              <w:rPr>
                <w:rFonts w:ascii="Arial" w:eastAsia="Arial" w:hAnsi="Arial" w:cs="Arial"/>
                <w:color w:val="000000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7"/>
                <w:w w:val="9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omm</w:t>
            </w:r>
            <w:r>
              <w:rPr>
                <w:rFonts w:ascii="Arial" w:eastAsia="Arial" w:hAnsi="Arial" w:cs="Arial"/>
                <w:color w:val="666666"/>
                <w:spacing w:val="-4"/>
                <w:w w:val="90"/>
                <w:sz w:val="14"/>
                <w:szCs w:val="14"/>
              </w:rPr>
              <w:t>issi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spacing w:val="-9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od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e                       </w:t>
            </w:r>
            <w:r>
              <w:rPr>
                <w:rFonts w:ascii="Arial" w:eastAsia="Arial" w:hAnsi="Arial" w:cs="Arial"/>
                <w:color w:val="666666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7"/>
                <w:w w:val="9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2"/>
                <w:w w:val="9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0"/>
                <w:w w:val="9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color w:val="000000"/>
                <w:w w:val="90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color w:val="000000"/>
                <w:spacing w:val="-10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color w:val="000000"/>
                <w:spacing w:val="-1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J </w:t>
            </w:r>
            <w:r>
              <w:rPr>
                <w:rFonts w:ascii="Arial" w:eastAsia="Arial" w:hAnsi="Arial" w:cs="Arial"/>
                <w:color w:val="000000"/>
                <w:spacing w:val="-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000000"/>
                <w:spacing w:val="-8"/>
                <w:sz w:val="14"/>
                <w:szCs w:val="14"/>
              </w:rPr>
              <w:t>CCR</w:t>
            </w:r>
            <w:r>
              <w:rPr>
                <w:rFonts w:ascii="Arial" w:eastAsia="Arial" w:hAnsi="Arial" w:cs="Arial"/>
                <w:color w:val="000000"/>
                <w:spacing w:val="-1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)</w:t>
            </w:r>
          </w:p>
          <w:p w14:paraId="4B86E2AB" w14:textId="77777777" w:rsidR="001E6471" w:rsidRDefault="00000000">
            <w:pPr>
              <w:spacing w:before="84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am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e                         </w:t>
            </w:r>
            <w:r>
              <w:rPr>
                <w:rFonts w:ascii="Arial" w:eastAsia="Arial" w:hAnsi="Arial" w:cs="Arial"/>
                <w:color w:val="666666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0                                                                                      </w:t>
            </w:r>
            <w:r>
              <w:rPr>
                <w:rFonts w:ascii="Arial" w:eastAsia="Arial" w:hAnsi="Arial" w:cs="Arial"/>
                <w:color w:val="000000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ma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l                          </w:t>
            </w:r>
            <w:r>
              <w:rPr>
                <w:rFonts w:ascii="Arial" w:eastAsia="Arial" w:hAnsi="Arial" w:cs="Arial"/>
                <w:color w:val="666666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0</w:t>
            </w:r>
          </w:p>
          <w:p w14:paraId="10B2A92B" w14:textId="77777777" w:rsidR="001E6471" w:rsidRDefault="001E6471">
            <w:pPr>
              <w:spacing w:before="3" w:line="100" w:lineRule="exact"/>
              <w:rPr>
                <w:sz w:val="10"/>
                <w:szCs w:val="10"/>
              </w:rPr>
            </w:pPr>
          </w:p>
          <w:p w14:paraId="31109171" w14:textId="77777777" w:rsidR="001E6471" w:rsidRDefault="00000000">
            <w:pPr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si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n                                                                                                                </w:t>
            </w:r>
            <w:r>
              <w:rPr>
                <w:rFonts w:ascii="Arial" w:eastAsia="Arial" w:hAnsi="Arial" w:cs="Arial"/>
                <w:color w:val="666666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ephon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-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umbe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r        </w:t>
            </w:r>
            <w:r>
              <w:rPr>
                <w:rFonts w:ascii="Arial" w:eastAsia="Arial" w:hAnsi="Arial" w:cs="Arial"/>
                <w:color w:val="666666"/>
                <w:spacing w:val="3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0</w:t>
            </w:r>
          </w:p>
          <w:p w14:paraId="63A86614" w14:textId="77777777" w:rsidR="001E6471" w:rsidRDefault="001E6471">
            <w:pPr>
              <w:spacing w:before="3" w:line="100" w:lineRule="exact"/>
              <w:rPr>
                <w:sz w:val="10"/>
                <w:szCs w:val="10"/>
              </w:rPr>
            </w:pPr>
          </w:p>
          <w:p w14:paraId="4E60F8CA" w14:textId="77777777" w:rsidR="001E6471" w:rsidRDefault="00000000">
            <w:pPr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Lea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2"/>
                <w:w w:val="8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ne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ompan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color w:val="666666"/>
                <w:spacing w:val="14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am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e            </w:t>
            </w:r>
            <w:r>
              <w:rPr>
                <w:rFonts w:ascii="Arial" w:eastAsia="Arial" w:hAnsi="Arial" w:cs="Arial"/>
                <w:color w:val="666666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2"/>
                <w:w w:val="9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4"/>
                <w:w w:val="90"/>
                <w:sz w:val="14"/>
                <w:szCs w:val="14"/>
              </w:rPr>
              <w:t>ic</w:t>
            </w:r>
            <w:r>
              <w:rPr>
                <w:rFonts w:ascii="Arial" w:eastAsia="Arial" w:hAnsi="Arial" w:cs="Arial"/>
                <w:color w:val="000000"/>
                <w:w w:val="90"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color w:val="000000"/>
                <w:spacing w:val="-3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8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d                                                                      </w:t>
            </w:r>
            <w:r>
              <w:rPr>
                <w:rFonts w:ascii="Arial" w:eastAsia="Arial" w:hAnsi="Arial" w:cs="Arial"/>
                <w:color w:val="000000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omm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issi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spacing w:val="-2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Lea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 xml:space="preserve"> C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am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e         </w:t>
            </w:r>
            <w:r>
              <w:rPr>
                <w:rFonts w:ascii="Arial" w:eastAsia="Arial" w:hAnsi="Arial" w:cs="Arial"/>
                <w:color w:val="666666"/>
                <w:spacing w:val="24"/>
                <w:sz w:val="14"/>
                <w:szCs w:val="14"/>
              </w:rPr>
              <w:t xml:space="preserve"> </w:t>
            </w:r>
            <w:r w:rsidRPr="00A87EE9">
              <w:rPr>
                <w:rFonts w:ascii="Arial" w:eastAsia="Arial" w:hAnsi="Arial" w:cs="Arial"/>
                <w:color w:val="000000"/>
                <w:spacing w:val="-10"/>
                <w:w w:val="90"/>
                <w:sz w:val="14"/>
                <w:szCs w:val="14"/>
                <w:highlight w:val="black"/>
              </w:rPr>
              <w:t>Lu</w:t>
            </w:r>
            <w:r w:rsidRPr="00A87EE9">
              <w:rPr>
                <w:rFonts w:ascii="Arial" w:eastAsia="Arial" w:hAnsi="Arial" w:cs="Arial"/>
                <w:color w:val="000000"/>
                <w:spacing w:val="-4"/>
                <w:w w:val="90"/>
                <w:sz w:val="14"/>
                <w:szCs w:val="14"/>
                <w:highlight w:val="black"/>
              </w:rPr>
              <w:t>c</w:t>
            </w:r>
            <w:r w:rsidRPr="00A87EE9">
              <w:rPr>
                <w:rFonts w:ascii="Arial" w:eastAsia="Arial" w:hAnsi="Arial" w:cs="Arial"/>
                <w:color w:val="000000"/>
                <w:w w:val="90"/>
                <w:sz w:val="14"/>
                <w:szCs w:val="14"/>
                <w:highlight w:val="black"/>
              </w:rPr>
              <w:t>y</w:t>
            </w:r>
            <w:r w:rsidRPr="00A87EE9">
              <w:rPr>
                <w:rFonts w:ascii="Arial" w:eastAsia="Arial" w:hAnsi="Arial" w:cs="Arial"/>
                <w:color w:val="000000"/>
                <w:spacing w:val="9"/>
                <w:w w:val="90"/>
                <w:sz w:val="14"/>
                <w:szCs w:val="14"/>
                <w:highlight w:val="black"/>
              </w:rPr>
              <w:t xml:space="preserve"> </w:t>
            </w:r>
            <w:r w:rsidRPr="00A87EE9">
              <w:rPr>
                <w:rFonts w:ascii="Arial" w:eastAsia="Arial" w:hAnsi="Arial" w:cs="Arial"/>
                <w:color w:val="000000"/>
                <w:spacing w:val="-13"/>
                <w:sz w:val="14"/>
                <w:szCs w:val="14"/>
                <w:highlight w:val="black"/>
              </w:rPr>
              <w:t>S</w:t>
            </w:r>
            <w:r w:rsidRPr="00A87EE9">
              <w:rPr>
                <w:rFonts w:ascii="Arial" w:eastAsia="Arial" w:hAnsi="Arial" w:cs="Arial"/>
                <w:color w:val="000000"/>
                <w:sz w:val="14"/>
                <w:szCs w:val="14"/>
                <w:highlight w:val="black"/>
              </w:rPr>
              <w:t>t</w:t>
            </w:r>
            <w:r w:rsidRPr="00A87EE9"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  <w:highlight w:val="black"/>
              </w:rPr>
              <w:t>ephen</w:t>
            </w:r>
            <w:r w:rsidRPr="00A87EE9">
              <w:rPr>
                <w:rFonts w:ascii="Arial" w:eastAsia="Arial" w:hAnsi="Arial" w:cs="Arial"/>
                <w:color w:val="000000"/>
                <w:sz w:val="14"/>
                <w:szCs w:val="14"/>
                <w:highlight w:val="black"/>
              </w:rPr>
              <w:t>s</w:t>
            </w:r>
          </w:p>
          <w:p w14:paraId="793529F5" w14:textId="77777777" w:rsidR="001E6471" w:rsidRDefault="001E6471">
            <w:pPr>
              <w:spacing w:before="3" w:line="100" w:lineRule="exact"/>
              <w:rPr>
                <w:sz w:val="10"/>
                <w:szCs w:val="10"/>
              </w:rPr>
            </w:pPr>
          </w:p>
          <w:p w14:paraId="07978E46" w14:textId="77777777" w:rsidR="001E6471" w:rsidRDefault="00000000">
            <w:pPr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omm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issi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spacing w:val="-2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Lea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 xml:space="preserve"> C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ma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l          </w:t>
            </w:r>
            <w:r>
              <w:rPr>
                <w:rFonts w:ascii="Arial" w:eastAsia="Arial" w:hAnsi="Arial" w:cs="Arial"/>
                <w:color w:val="666666"/>
                <w:spacing w:val="18"/>
                <w:sz w:val="14"/>
                <w:szCs w:val="14"/>
              </w:rPr>
              <w:t xml:space="preserve"> </w:t>
            </w:r>
            <w:hyperlink r:id="rId13">
              <w:r w:rsidRPr="00A87EE9">
                <w:rPr>
                  <w:rFonts w:ascii="Arial" w:eastAsia="Arial" w:hAnsi="Arial" w:cs="Arial"/>
                  <w:color w:val="000000"/>
                  <w:spacing w:val="-4"/>
                  <w:sz w:val="14"/>
                  <w:szCs w:val="14"/>
                  <w:highlight w:val="black"/>
                </w:rPr>
                <w:t>l</w:t>
              </w:r>
              <w:r w:rsidRPr="00A87EE9">
                <w:rPr>
                  <w:rFonts w:ascii="Arial" w:eastAsia="Arial" w:hAnsi="Arial" w:cs="Arial"/>
                  <w:color w:val="000000"/>
                  <w:spacing w:val="-11"/>
                  <w:sz w:val="14"/>
                  <w:szCs w:val="14"/>
                  <w:highlight w:val="black"/>
                </w:rPr>
                <w:t>u</w:t>
              </w:r>
              <w:r w:rsidRPr="00A87EE9">
                <w:rPr>
                  <w:rFonts w:ascii="Arial" w:eastAsia="Arial" w:hAnsi="Arial" w:cs="Arial"/>
                  <w:color w:val="000000"/>
                  <w:spacing w:val="-4"/>
                  <w:sz w:val="14"/>
                  <w:szCs w:val="14"/>
                  <w:highlight w:val="black"/>
                </w:rPr>
                <w:t>c</w:t>
              </w:r>
              <w:r w:rsidRPr="00A87EE9">
                <w:rPr>
                  <w:rFonts w:ascii="Arial" w:eastAsia="Arial" w:hAnsi="Arial" w:cs="Arial"/>
                  <w:color w:val="000000"/>
                  <w:spacing w:val="8"/>
                  <w:sz w:val="14"/>
                  <w:szCs w:val="14"/>
                  <w:highlight w:val="black"/>
                </w:rPr>
                <w:t>y</w:t>
              </w:r>
              <w:r w:rsidRPr="00A87EE9">
                <w:rPr>
                  <w:rFonts w:ascii="Arial" w:eastAsia="Arial" w:hAnsi="Arial" w:cs="Arial"/>
                  <w:color w:val="000000"/>
                  <w:spacing w:val="-4"/>
                  <w:sz w:val="14"/>
                  <w:szCs w:val="14"/>
                  <w:highlight w:val="black"/>
                </w:rPr>
                <w:t>s</w:t>
              </w:r>
              <w:r w:rsidRPr="00A87EE9">
                <w:rPr>
                  <w:rFonts w:ascii="Arial" w:eastAsia="Arial" w:hAnsi="Arial" w:cs="Arial"/>
                  <w:color w:val="000000"/>
                  <w:sz w:val="14"/>
                  <w:szCs w:val="14"/>
                  <w:highlight w:val="black"/>
                </w:rPr>
                <w:t>t</w:t>
              </w:r>
              <w:r w:rsidRPr="00A87EE9">
                <w:rPr>
                  <w:rFonts w:ascii="Arial" w:eastAsia="Arial" w:hAnsi="Arial" w:cs="Arial"/>
                  <w:color w:val="000000"/>
                  <w:spacing w:val="-11"/>
                  <w:sz w:val="14"/>
                  <w:szCs w:val="14"/>
                  <w:highlight w:val="black"/>
                </w:rPr>
                <w:t>ephen</w:t>
              </w:r>
              <w:r w:rsidRPr="00A87EE9">
                <w:rPr>
                  <w:rFonts w:ascii="Arial" w:eastAsia="Arial" w:hAnsi="Arial" w:cs="Arial"/>
                  <w:color w:val="000000"/>
                  <w:spacing w:val="-4"/>
                  <w:sz w:val="14"/>
                  <w:szCs w:val="14"/>
                  <w:highlight w:val="black"/>
                </w:rPr>
                <w:t>s</w:t>
              </w:r>
              <w:r w:rsidRPr="00A87EE9">
                <w:rPr>
                  <w:rFonts w:ascii="Arial" w:eastAsia="Arial" w:hAnsi="Arial" w:cs="Arial"/>
                  <w:color w:val="000000"/>
                  <w:spacing w:val="-22"/>
                  <w:sz w:val="14"/>
                  <w:szCs w:val="14"/>
                  <w:highlight w:val="black"/>
                </w:rPr>
                <w:t>@</w:t>
              </w:r>
              <w:r w:rsidRPr="00A87EE9">
                <w:rPr>
                  <w:rFonts w:ascii="Arial" w:eastAsia="Arial" w:hAnsi="Arial" w:cs="Arial"/>
                  <w:color w:val="000000"/>
                  <w:spacing w:val="-11"/>
                  <w:sz w:val="14"/>
                  <w:szCs w:val="14"/>
                  <w:highlight w:val="black"/>
                </w:rPr>
                <w:t>p</w:t>
              </w:r>
              <w:r w:rsidRPr="00A87EE9">
                <w:rPr>
                  <w:rFonts w:ascii="Arial" w:eastAsia="Arial" w:hAnsi="Arial" w:cs="Arial"/>
                  <w:color w:val="000000"/>
                  <w:spacing w:val="-4"/>
                  <w:sz w:val="14"/>
                  <w:szCs w:val="14"/>
                  <w:highlight w:val="black"/>
                </w:rPr>
                <w:t>ick</w:t>
              </w:r>
              <w:r w:rsidRPr="00A87EE9">
                <w:rPr>
                  <w:rFonts w:ascii="Arial" w:eastAsia="Arial" w:hAnsi="Arial" w:cs="Arial"/>
                  <w:color w:val="000000"/>
                  <w:spacing w:val="-11"/>
                  <w:sz w:val="14"/>
                  <w:szCs w:val="14"/>
                  <w:highlight w:val="black"/>
                </w:rPr>
                <w:t>e</w:t>
              </w:r>
              <w:r w:rsidRPr="00A87EE9">
                <w:rPr>
                  <w:rFonts w:ascii="Arial" w:eastAsia="Arial" w:hAnsi="Arial" w:cs="Arial"/>
                  <w:color w:val="000000"/>
                  <w:spacing w:val="8"/>
                  <w:sz w:val="14"/>
                  <w:szCs w:val="14"/>
                  <w:highlight w:val="black"/>
                </w:rPr>
                <w:t>v</w:t>
              </w:r>
              <w:r w:rsidRPr="00A87EE9">
                <w:rPr>
                  <w:rFonts w:ascii="Arial" w:eastAsia="Arial" w:hAnsi="Arial" w:cs="Arial"/>
                  <w:color w:val="000000"/>
                  <w:spacing w:val="-11"/>
                  <w:sz w:val="14"/>
                  <w:szCs w:val="14"/>
                  <w:highlight w:val="black"/>
                </w:rPr>
                <w:t>e</w:t>
              </w:r>
              <w:r w:rsidRPr="00A87EE9">
                <w:rPr>
                  <w:rFonts w:ascii="Arial" w:eastAsia="Arial" w:hAnsi="Arial" w:cs="Arial"/>
                  <w:color w:val="000000"/>
                  <w:spacing w:val="-6"/>
                  <w:sz w:val="14"/>
                  <w:szCs w:val="14"/>
                  <w:highlight w:val="black"/>
                </w:rPr>
                <w:t>r</w:t>
              </w:r>
              <w:r w:rsidRPr="00A87EE9">
                <w:rPr>
                  <w:rFonts w:ascii="Arial" w:eastAsia="Arial" w:hAnsi="Arial" w:cs="Arial"/>
                  <w:color w:val="000000"/>
                  <w:spacing w:val="-11"/>
                  <w:sz w:val="14"/>
                  <w:szCs w:val="14"/>
                  <w:highlight w:val="black"/>
                </w:rPr>
                <w:t>a</w:t>
              </w:r>
              <w:r w:rsidRPr="00A87EE9">
                <w:rPr>
                  <w:rFonts w:ascii="Arial" w:eastAsia="Arial" w:hAnsi="Arial" w:cs="Arial"/>
                  <w:color w:val="000000"/>
                  <w:spacing w:val="-6"/>
                  <w:sz w:val="14"/>
                  <w:szCs w:val="14"/>
                  <w:highlight w:val="black"/>
                </w:rPr>
                <w:t>r</w:t>
              </w:r>
              <w:r w:rsidRPr="00A87EE9">
                <w:rPr>
                  <w:rFonts w:ascii="Arial" w:eastAsia="Arial" w:hAnsi="Arial" w:cs="Arial"/>
                  <w:color w:val="000000"/>
                  <w:spacing w:val="-11"/>
                  <w:sz w:val="14"/>
                  <w:szCs w:val="14"/>
                  <w:highlight w:val="black"/>
                </w:rPr>
                <w:t>d</w:t>
              </w:r>
              <w:r w:rsidRPr="00A87EE9">
                <w:rPr>
                  <w:rFonts w:ascii="Arial" w:eastAsia="Arial" w:hAnsi="Arial" w:cs="Arial"/>
                  <w:color w:val="000000"/>
                  <w:sz w:val="14"/>
                  <w:szCs w:val="14"/>
                  <w:highlight w:val="black"/>
                </w:rPr>
                <w:t>.</w:t>
              </w:r>
              <w:r w:rsidRPr="00A87EE9">
                <w:rPr>
                  <w:rFonts w:ascii="Arial" w:eastAsia="Arial" w:hAnsi="Arial" w:cs="Arial"/>
                  <w:color w:val="000000"/>
                  <w:spacing w:val="-4"/>
                  <w:sz w:val="14"/>
                  <w:szCs w:val="14"/>
                  <w:highlight w:val="black"/>
                </w:rPr>
                <w:t>c</w:t>
              </w:r>
              <w:r w:rsidRPr="00A87EE9">
                <w:rPr>
                  <w:rFonts w:ascii="Arial" w:eastAsia="Arial" w:hAnsi="Arial" w:cs="Arial"/>
                  <w:color w:val="000000"/>
                  <w:spacing w:val="-11"/>
                  <w:sz w:val="14"/>
                  <w:szCs w:val="14"/>
                  <w:highlight w:val="black"/>
                </w:rPr>
                <w:t>o</w:t>
              </w:r>
              <w:r w:rsidRPr="00A87EE9">
                <w:rPr>
                  <w:rFonts w:ascii="Arial" w:eastAsia="Arial" w:hAnsi="Arial" w:cs="Arial"/>
                  <w:color w:val="000000"/>
                  <w:sz w:val="14"/>
                  <w:szCs w:val="14"/>
                  <w:highlight w:val="black"/>
                </w:rPr>
                <w:t>.</w:t>
              </w:r>
              <w:r w:rsidRPr="00A87EE9">
                <w:rPr>
                  <w:rFonts w:ascii="Arial" w:eastAsia="Arial" w:hAnsi="Arial" w:cs="Arial"/>
                  <w:color w:val="000000"/>
                  <w:spacing w:val="-11"/>
                  <w:sz w:val="14"/>
                  <w:szCs w:val="14"/>
                  <w:highlight w:val="black"/>
                </w:rPr>
                <w:t>u</w:t>
              </w:r>
              <w:r w:rsidRPr="00A87EE9">
                <w:rPr>
                  <w:rFonts w:ascii="Arial" w:eastAsia="Arial" w:hAnsi="Arial" w:cs="Arial"/>
                  <w:color w:val="000000"/>
                  <w:sz w:val="14"/>
                  <w:szCs w:val="14"/>
                  <w:highlight w:val="black"/>
                </w:rPr>
                <w:t>k</w:t>
              </w:r>
            </w:hyperlink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                                       </w:t>
            </w:r>
            <w:r>
              <w:rPr>
                <w:rFonts w:ascii="Arial" w:eastAsia="Arial" w:hAnsi="Arial" w:cs="Arial"/>
                <w:color w:val="000000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omm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issi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spacing w:val="-2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Lea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 xml:space="preserve"> C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2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ob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il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e         </w:t>
            </w:r>
            <w:r>
              <w:rPr>
                <w:rFonts w:ascii="Arial" w:eastAsia="Arial" w:hAnsi="Arial" w:cs="Arial"/>
                <w:color w:val="666666"/>
                <w:spacing w:val="9"/>
                <w:sz w:val="14"/>
                <w:szCs w:val="14"/>
              </w:rPr>
              <w:t xml:space="preserve"> </w:t>
            </w:r>
            <w:r w:rsidRPr="00A87EE9"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  <w:highlight w:val="black"/>
              </w:rPr>
              <w:t>0739</w:t>
            </w:r>
            <w:r w:rsidRPr="00A87EE9">
              <w:rPr>
                <w:rFonts w:ascii="Arial" w:eastAsia="Arial" w:hAnsi="Arial" w:cs="Arial"/>
                <w:color w:val="000000"/>
                <w:w w:val="89"/>
                <w:sz w:val="14"/>
                <w:szCs w:val="14"/>
                <w:highlight w:val="black"/>
              </w:rPr>
              <w:t>3</w:t>
            </w:r>
            <w:r w:rsidRPr="00A87EE9">
              <w:rPr>
                <w:rFonts w:ascii="Arial" w:eastAsia="Arial" w:hAnsi="Arial" w:cs="Arial"/>
                <w:color w:val="000000"/>
                <w:spacing w:val="-7"/>
                <w:w w:val="89"/>
                <w:sz w:val="14"/>
                <w:szCs w:val="14"/>
                <w:highlight w:val="black"/>
              </w:rPr>
              <w:t xml:space="preserve"> </w:t>
            </w:r>
            <w:r w:rsidRPr="00A87EE9"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  <w:highlight w:val="black"/>
              </w:rPr>
              <w:t>01257</w:t>
            </w:r>
            <w:r w:rsidRPr="00A87EE9">
              <w:rPr>
                <w:rFonts w:ascii="Arial" w:eastAsia="Arial" w:hAnsi="Arial" w:cs="Arial"/>
                <w:color w:val="000000"/>
                <w:sz w:val="14"/>
                <w:szCs w:val="14"/>
                <w:highlight w:val="black"/>
              </w:rPr>
              <w:t>3</w:t>
            </w:r>
          </w:p>
          <w:p w14:paraId="5C39C70E" w14:textId="77777777" w:rsidR="001E6471" w:rsidRDefault="001E6471">
            <w:pPr>
              <w:spacing w:before="3" w:line="100" w:lineRule="exact"/>
              <w:rPr>
                <w:sz w:val="10"/>
                <w:szCs w:val="10"/>
              </w:rPr>
            </w:pPr>
          </w:p>
          <w:p w14:paraId="2F9643B2" w14:textId="77777777" w:rsidR="001E6471" w:rsidRDefault="00000000">
            <w:pPr>
              <w:ind w:left="568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eg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n                                           </w:t>
            </w:r>
            <w:r>
              <w:rPr>
                <w:rFonts w:ascii="Arial" w:eastAsia="Arial" w:hAnsi="Arial" w:cs="Arial"/>
                <w:color w:val="666666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2"/>
                <w:w w:val="9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0"/>
                <w:w w:val="90"/>
                <w:sz w:val="14"/>
                <w:szCs w:val="14"/>
              </w:rPr>
              <w:t>ou</w:t>
            </w:r>
            <w:r>
              <w:rPr>
                <w:rFonts w:ascii="Arial" w:eastAsia="Arial" w:hAnsi="Arial" w:cs="Arial"/>
                <w:color w:val="000000"/>
                <w:w w:val="90"/>
                <w:sz w:val="14"/>
                <w:szCs w:val="14"/>
              </w:rPr>
              <w:t>th</w:t>
            </w:r>
            <w:r>
              <w:rPr>
                <w:rFonts w:ascii="Arial" w:eastAsia="Arial" w:hAnsi="Arial" w:cs="Arial"/>
                <w:color w:val="000000"/>
                <w:spacing w:val="-10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3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4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s</w:t>
            </w:r>
          </w:p>
          <w:p w14:paraId="32AFD4D0" w14:textId="77777777" w:rsidR="001E6471" w:rsidRDefault="001E6471">
            <w:pPr>
              <w:spacing w:before="3" w:line="100" w:lineRule="exact"/>
              <w:rPr>
                <w:sz w:val="10"/>
                <w:szCs w:val="10"/>
              </w:rPr>
            </w:pPr>
          </w:p>
          <w:p w14:paraId="1E83FE8A" w14:textId="77777777" w:rsidR="001E6471" w:rsidRDefault="00000000">
            <w:pPr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20"/>
                <w:w w:val="8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spacing w:val="-8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8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8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e                           </w:t>
            </w:r>
            <w:r>
              <w:rPr>
                <w:rFonts w:ascii="Arial" w:eastAsia="Arial" w:hAnsi="Arial" w:cs="Arial"/>
                <w:color w:val="666666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4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9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-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5"/>
                <w:w w:val="90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000000"/>
                <w:spacing w:val="-7"/>
                <w:w w:val="9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2"/>
                <w:w w:val="9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7"/>
                <w:w w:val="9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000000"/>
                <w:w w:val="90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color w:val="000000"/>
                <w:spacing w:val="-9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3"/>
                <w:w w:val="9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6"/>
                <w:w w:val="9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1"/>
                <w:w w:val="9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000000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ssi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ona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2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7"/>
                <w:w w:val="8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ic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3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7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t)</w:t>
            </w:r>
            <w:r>
              <w:rPr>
                <w:rFonts w:ascii="Arial" w:eastAsia="Arial" w:hAnsi="Arial" w:cs="Arial"/>
                <w:color w:val="000000"/>
                <w:spacing w:val="1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color w:val="000000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 xml:space="preserve">k </w:t>
            </w:r>
            <w:r>
              <w:rPr>
                <w:rFonts w:ascii="Arial" w:eastAsia="Arial" w:hAnsi="Arial" w:cs="Arial"/>
                <w:color w:val="000000"/>
                <w:spacing w:val="-16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r      </w:t>
            </w:r>
            <w:r>
              <w:rPr>
                <w:rFonts w:ascii="Arial" w:eastAsia="Arial" w:hAnsi="Arial" w:cs="Arial"/>
                <w:color w:val="000000"/>
                <w:spacing w:val="3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Lea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2"/>
                <w:w w:val="8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ne</w:t>
            </w:r>
            <w:r>
              <w:rPr>
                <w:rFonts w:ascii="Arial" w:eastAsia="Arial" w:hAnsi="Arial" w:cs="Arial"/>
                <w:color w:val="666666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’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spacing w:val="2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2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7"/>
                <w:w w:val="8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ic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20"/>
                <w:w w:val="8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anage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2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r       </w:t>
            </w:r>
            <w:r>
              <w:rPr>
                <w:rFonts w:ascii="Arial" w:eastAsia="Arial" w:hAnsi="Arial" w:cs="Arial"/>
                <w:color w:val="666666"/>
                <w:spacing w:val="28"/>
                <w:sz w:val="14"/>
                <w:szCs w:val="14"/>
              </w:rPr>
              <w:t xml:space="preserve"> </w:t>
            </w:r>
            <w:r w:rsidRPr="00A87EE9">
              <w:rPr>
                <w:rFonts w:ascii="Arial" w:eastAsia="Arial" w:hAnsi="Arial" w:cs="Arial"/>
                <w:color w:val="000000"/>
                <w:spacing w:val="-12"/>
                <w:w w:val="89"/>
                <w:sz w:val="14"/>
                <w:szCs w:val="14"/>
                <w:highlight w:val="black"/>
              </w:rPr>
              <w:t>A</w:t>
            </w:r>
            <w:r w:rsidRPr="00A87EE9"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  <w:highlight w:val="black"/>
              </w:rPr>
              <w:t>l</w:t>
            </w:r>
            <w:r w:rsidRPr="00A87EE9"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  <w:highlight w:val="black"/>
              </w:rPr>
              <w:t>e</w:t>
            </w:r>
            <w:r w:rsidRPr="00A87EE9">
              <w:rPr>
                <w:rFonts w:ascii="Arial" w:eastAsia="Arial" w:hAnsi="Arial" w:cs="Arial"/>
                <w:color w:val="000000"/>
                <w:w w:val="89"/>
                <w:sz w:val="14"/>
                <w:szCs w:val="14"/>
                <w:highlight w:val="black"/>
              </w:rPr>
              <w:t xml:space="preserve">x </w:t>
            </w:r>
            <w:r w:rsidRPr="00A87EE9">
              <w:rPr>
                <w:rFonts w:ascii="Arial" w:eastAsia="Arial" w:hAnsi="Arial" w:cs="Arial"/>
                <w:color w:val="000000"/>
                <w:spacing w:val="-8"/>
                <w:sz w:val="14"/>
                <w:szCs w:val="14"/>
                <w:highlight w:val="black"/>
              </w:rPr>
              <w:t>D</w:t>
            </w:r>
            <w:r w:rsidRPr="00A87EE9"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  <w:highlight w:val="black"/>
              </w:rPr>
              <w:t>o</w:t>
            </w:r>
            <w:r w:rsidRPr="00A87EE9">
              <w:rPr>
                <w:rFonts w:ascii="Arial" w:eastAsia="Arial" w:hAnsi="Arial" w:cs="Arial"/>
                <w:color w:val="000000"/>
                <w:spacing w:val="8"/>
                <w:sz w:val="14"/>
                <w:szCs w:val="14"/>
                <w:highlight w:val="black"/>
              </w:rPr>
              <w:t>v</w:t>
            </w:r>
            <w:r w:rsidRPr="00A87EE9"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  <w:highlight w:val="black"/>
              </w:rPr>
              <w:t>e</w:t>
            </w:r>
            <w:r w:rsidRPr="00A87EE9">
              <w:rPr>
                <w:rFonts w:ascii="Arial" w:eastAsia="Arial" w:hAnsi="Arial" w:cs="Arial"/>
                <w:color w:val="000000"/>
                <w:sz w:val="14"/>
                <w:szCs w:val="14"/>
                <w:highlight w:val="black"/>
              </w:rPr>
              <w:t>y</w:t>
            </w:r>
          </w:p>
          <w:p w14:paraId="48C8B8D8" w14:textId="77777777" w:rsidR="001E6471" w:rsidRDefault="00000000">
            <w:pPr>
              <w:spacing w:before="19"/>
              <w:ind w:left="5650" w:right="483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7"/>
                <w:w w:val="9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spacing w:val="-12"/>
                <w:w w:val="9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-7"/>
                <w:w w:val="9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color w:val="666666"/>
                <w:spacing w:val="-9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3"/>
                <w:w w:val="9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666666"/>
                <w:spacing w:val="-23"/>
                <w:w w:val="9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color w:val="666666"/>
                <w:w w:val="91"/>
                <w:sz w:val="14"/>
                <w:szCs w:val="14"/>
              </w:rPr>
              <w:t>)</w:t>
            </w:r>
          </w:p>
          <w:p w14:paraId="5767FF99" w14:textId="77777777" w:rsidR="001E6471" w:rsidRDefault="001E6471">
            <w:pPr>
              <w:spacing w:before="3" w:line="100" w:lineRule="exact"/>
              <w:rPr>
                <w:sz w:val="10"/>
                <w:szCs w:val="10"/>
              </w:rPr>
            </w:pPr>
          </w:p>
          <w:p w14:paraId="4BC57536" w14:textId="77777777" w:rsidR="001E6471" w:rsidRDefault="00000000">
            <w:pPr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2"/>
                <w:w w:val="8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666666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666666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emen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8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2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ho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d                         </w:t>
            </w:r>
            <w:r>
              <w:rPr>
                <w:rFonts w:ascii="Arial" w:eastAsia="Arial" w:hAnsi="Arial" w:cs="Arial"/>
                <w:color w:val="666666"/>
                <w:spacing w:val="3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8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</w:rPr>
              <w:t>ha</w:t>
            </w:r>
            <w:r>
              <w:rPr>
                <w:rFonts w:ascii="Arial" w:eastAsia="Arial" w:hAnsi="Arial" w:cs="Arial"/>
                <w:color w:val="000000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e                                                                      </w:t>
            </w:r>
            <w:r>
              <w:rPr>
                <w:rFonts w:ascii="Arial" w:eastAsia="Arial" w:hAnsi="Arial" w:cs="Arial"/>
                <w:color w:val="000000"/>
                <w:spacing w:val="2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ici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da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te                  </w:t>
            </w:r>
            <w:r>
              <w:rPr>
                <w:rFonts w:ascii="Arial" w:eastAsia="Arial" w:hAnsi="Arial" w:cs="Arial"/>
                <w:color w:val="666666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color w:val="000000"/>
                <w:spacing w:val="-8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0"/>
                <w:w w:val="8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1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</w:rPr>
              <w:t>202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1E6471" w14:paraId="53CC94A5" w14:textId="77777777">
        <w:trPr>
          <w:trHeight w:hRule="exact" w:val="2780"/>
        </w:trPr>
        <w:tc>
          <w:tcPr>
            <w:tcW w:w="11085" w:type="dxa"/>
            <w:tcBorders>
              <w:top w:val="nil"/>
              <w:left w:val="nil"/>
              <w:bottom w:val="nil"/>
              <w:right w:val="nil"/>
            </w:tcBorders>
          </w:tcPr>
          <w:p w14:paraId="1D9667EE" w14:textId="77777777" w:rsidR="001E6471" w:rsidRDefault="00000000">
            <w:pPr>
              <w:spacing w:before="40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ma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spacing w:val="-3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budge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color w:val="666666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5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7"/>
                <w:w w:val="9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omm</w:t>
            </w:r>
            <w:r>
              <w:rPr>
                <w:rFonts w:ascii="Arial" w:eastAsia="Arial" w:hAnsi="Arial" w:cs="Arial"/>
                <w:color w:val="666666"/>
                <w:spacing w:val="-4"/>
                <w:w w:val="90"/>
                <w:sz w:val="14"/>
                <w:szCs w:val="14"/>
              </w:rPr>
              <w:t>issi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 xml:space="preserve">n </w:t>
            </w:r>
            <w:r>
              <w:rPr>
                <w:rFonts w:ascii="Arial" w:eastAsia="Arial" w:hAnsi="Arial" w:cs="Arial"/>
                <w:color w:val="666666"/>
                <w:spacing w:val="16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</w:rPr>
              <w:t>29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</w:rPr>
              <w:t>728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3</w:t>
            </w:r>
          </w:p>
          <w:p w14:paraId="2E1DCCFC" w14:textId="77777777" w:rsidR="001E6471" w:rsidRDefault="00000000">
            <w:pPr>
              <w:spacing w:before="19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£</w:t>
            </w:r>
          </w:p>
          <w:p w14:paraId="484DA9E0" w14:textId="77777777" w:rsidR="001E6471" w:rsidRDefault="001E6471">
            <w:pPr>
              <w:spacing w:before="3" w:line="100" w:lineRule="exact"/>
              <w:rPr>
                <w:sz w:val="10"/>
                <w:szCs w:val="10"/>
              </w:rPr>
            </w:pPr>
          </w:p>
          <w:p w14:paraId="667AD768" w14:textId="77777777" w:rsidR="001E6471" w:rsidRDefault="00000000">
            <w:pPr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ici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 xml:space="preserve"> s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da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te                 </w:t>
            </w:r>
            <w:r>
              <w:rPr>
                <w:rFonts w:ascii="Arial" w:eastAsia="Arial" w:hAnsi="Arial" w:cs="Arial"/>
                <w:color w:val="666666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0"/>
                <w:w w:val="90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color w:val="000000"/>
                <w:w w:val="90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color w:val="000000"/>
                <w:spacing w:val="-10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4"/>
                <w:w w:val="90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color w:val="000000"/>
                <w:spacing w:val="-10"/>
                <w:w w:val="9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000000"/>
                <w:w w:val="9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9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</w:rPr>
              <w:t>202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4</w:t>
            </w:r>
          </w:p>
          <w:p w14:paraId="11A6933D" w14:textId="77777777" w:rsidR="001E6471" w:rsidRDefault="001E6471">
            <w:pPr>
              <w:spacing w:before="3" w:line="100" w:lineRule="exact"/>
              <w:rPr>
                <w:sz w:val="10"/>
                <w:szCs w:val="10"/>
              </w:rPr>
            </w:pPr>
          </w:p>
          <w:p w14:paraId="3E6B5890" w14:textId="77777777" w:rsidR="001E6471" w:rsidRDefault="00000000">
            <w:pPr>
              <w:spacing w:line="268" w:lineRule="auto"/>
              <w:ind w:left="84" w:right="86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7"/>
                <w:w w:val="90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spacing w:val="-3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9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7"/>
                <w:w w:val="9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4"/>
                <w:w w:val="90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4"/>
                <w:w w:val="90"/>
                <w:sz w:val="14"/>
                <w:szCs w:val="14"/>
              </w:rPr>
              <w:t>’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spacing w:val="-3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1"/>
                <w:w w:val="9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spacing w:val="-6"/>
                <w:w w:val="9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1"/>
                <w:w w:val="9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color w:val="666666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t/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ou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4"/>
                <w:w w:val="90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-9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og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amm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color w:val="666666"/>
                <w:spacing w:val="2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bee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appended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?</w:t>
            </w:r>
          </w:p>
          <w:p w14:paraId="37315824" w14:textId="77777777" w:rsidR="001E6471" w:rsidRDefault="00000000">
            <w:pPr>
              <w:spacing w:before="84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4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he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2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umen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8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oa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spacing w:val="-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1</w:t>
            </w:r>
          </w:p>
          <w:p w14:paraId="7B0F3005" w14:textId="77777777" w:rsidR="001E6471" w:rsidRDefault="001E6471">
            <w:pPr>
              <w:spacing w:before="3" w:line="100" w:lineRule="exact"/>
              <w:rPr>
                <w:sz w:val="10"/>
                <w:szCs w:val="10"/>
              </w:rPr>
            </w:pPr>
          </w:p>
          <w:p w14:paraId="10B232F2" w14:textId="77777777" w:rsidR="001E6471" w:rsidRDefault="00000000">
            <w:pPr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4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he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2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umen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8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oa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spacing w:val="-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2</w:t>
            </w:r>
          </w:p>
          <w:p w14:paraId="1F591C99" w14:textId="77777777" w:rsidR="001E6471" w:rsidRDefault="001E6471">
            <w:pPr>
              <w:spacing w:before="3" w:line="100" w:lineRule="exact"/>
              <w:rPr>
                <w:sz w:val="10"/>
                <w:szCs w:val="10"/>
              </w:rPr>
            </w:pPr>
          </w:p>
          <w:p w14:paraId="38AAD347" w14:textId="77777777" w:rsidR="001E6471" w:rsidRDefault="00000000">
            <w:pPr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4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he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2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umen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8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oa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spacing w:val="-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3</w:t>
            </w:r>
          </w:p>
          <w:p w14:paraId="0C781F64" w14:textId="77777777" w:rsidR="001E6471" w:rsidRDefault="001E6471">
            <w:pPr>
              <w:spacing w:before="3" w:line="100" w:lineRule="exact"/>
              <w:rPr>
                <w:sz w:val="10"/>
                <w:szCs w:val="10"/>
              </w:rPr>
            </w:pPr>
          </w:p>
          <w:p w14:paraId="7758F593" w14:textId="77777777" w:rsidR="001E6471" w:rsidRDefault="00000000">
            <w:pPr>
              <w:spacing w:line="268" w:lineRule="auto"/>
              <w:ind w:left="84" w:right="86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s a</w:t>
            </w:r>
            <w:r>
              <w:rPr>
                <w:rFonts w:ascii="Arial" w:eastAsia="Arial" w:hAnsi="Arial" w:cs="Arial"/>
                <w:color w:val="666666"/>
                <w:spacing w:val="-8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’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spacing w:val="2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2"/>
                <w:w w:val="8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666666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2"/>
                <w:w w:val="89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color w:val="666666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color w:val="666666"/>
                <w:spacing w:val="1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bee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n          </w:t>
            </w:r>
            <w:r>
              <w:rPr>
                <w:rFonts w:ascii="Arial" w:eastAsia="Arial" w:hAnsi="Arial" w:cs="Arial"/>
                <w:color w:val="666666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appended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?</w:t>
            </w:r>
          </w:p>
          <w:p w14:paraId="2AD1F5B9" w14:textId="77777777" w:rsidR="001E6471" w:rsidRDefault="00000000">
            <w:pPr>
              <w:spacing w:before="84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7"/>
                <w:w w:val="90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spacing w:val="-3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9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2"/>
                <w:w w:val="9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spacing w:val="-4"/>
                <w:w w:val="9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hem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 xml:space="preserve"> La</w:t>
            </w:r>
            <w:r>
              <w:rPr>
                <w:rFonts w:ascii="Arial" w:eastAsia="Arial" w:hAnsi="Arial" w:cs="Arial"/>
                <w:color w:val="666666"/>
                <w:spacing w:val="7"/>
                <w:w w:val="90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ou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2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bee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appended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?</w:t>
            </w:r>
            <w:r>
              <w:rPr>
                <w:rFonts w:ascii="Arial" w:eastAsia="Arial" w:hAnsi="Arial" w:cs="Arial"/>
                <w:color w:val="666666"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o</w:t>
            </w:r>
          </w:p>
        </w:tc>
      </w:tr>
      <w:tr w:rsidR="001E6471" w14:paraId="7D1C0174" w14:textId="77777777">
        <w:trPr>
          <w:trHeight w:hRule="exact" w:val="826"/>
        </w:trPr>
        <w:tc>
          <w:tcPr>
            <w:tcW w:w="11085" w:type="dxa"/>
            <w:tcBorders>
              <w:top w:val="nil"/>
              <w:left w:val="nil"/>
              <w:bottom w:val="nil"/>
              <w:right w:val="nil"/>
            </w:tcBorders>
          </w:tcPr>
          <w:p w14:paraId="6A6F60FF" w14:textId="77777777" w:rsidR="001E6471" w:rsidRDefault="001E6471">
            <w:pPr>
              <w:spacing w:before="7" w:line="160" w:lineRule="exact"/>
              <w:rPr>
                <w:sz w:val="16"/>
                <w:szCs w:val="16"/>
              </w:rPr>
            </w:pPr>
          </w:p>
          <w:p w14:paraId="4DE8F56C" w14:textId="77777777" w:rsidR="001E6471" w:rsidRDefault="00000000">
            <w:pPr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2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he</w:t>
            </w:r>
            <w:r>
              <w:rPr>
                <w:rFonts w:ascii="Arial" w:eastAsia="Arial" w:hAnsi="Arial" w:cs="Arial"/>
                <w:color w:val="666666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-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2"/>
                <w:w w:val="8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666666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opo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spacing w:val="-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4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gan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is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?</w:t>
            </w:r>
            <w:r>
              <w:rPr>
                <w:rFonts w:ascii="Arial" w:eastAsia="Arial" w:hAnsi="Arial" w:cs="Arial"/>
                <w:color w:val="666666"/>
                <w:spacing w:val="22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o</w:t>
            </w:r>
          </w:p>
        </w:tc>
      </w:tr>
      <w:tr w:rsidR="001E6471" w14:paraId="1DD3EB71" w14:textId="77777777">
        <w:trPr>
          <w:trHeight w:hRule="exact" w:val="228"/>
        </w:trPr>
        <w:tc>
          <w:tcPr>
            <w:tcW w:w="11085" w:type="dxa"/>
            <w:tcBorders>
              <w:top w:val="nil"/>
              <w:left w:val="single" w:sz="34" w:space="0" w:color="13B3E3"/>
              <w:bottom w:val="nil"/>
              <w:right w:val="single" w:sz="34" w:space="0" w:color="13B3E3"/>
            </w:tcBorders>
            <w:shd w:val="clear" w:color="auto" w:fill="13B3E3"/>
          </w:tcPr>
          <w:p w14:paraId="3670BB73" w14:textId="77777777" w:rsidR="001E6471" w:rsidRDefault="00000000">
            <w:pPr>
              <w:spacing w:line="200" w:lineRule="exact"/>
              <w:ind w:left="42"/>
              <w:rPr>
                <w:rFonts w:ascii="Georgia" w:eastAsia="Georgia" w:hAnsi="Georgia" w:cs="Georgia"/>
                <w:sz w:val="19"/>
                <w:szCs w:val="19"/>
              </w:rPr>
            </w:pPr>
            <w:r>
              <w:rPr>
                <w:rFonts w:ascii="Georgia" w:eastAsia="Georgia" w:hAnsi="Georgia" w:cs="Georgia"/>
                <w:color w:val="FFFFFF"/>
                <w:spacing w:val="-5"/>
                <w:w w:val="87"/>
                <w:sz w:val="19"/>
                <w:szCs w:val="19"/>
              </w:rPr>
              <w:t>P</w:t>
            </w:r>
            <w:r>
              <w:rPr>
                <w:rFonts w:ascii="Georgia" w:eastAsia="Georgia" w:hAnsi="Georgia" w:cs="Georgia"/>
                <w:color w:val="FFFFFF"/>
                <w:w w:val="87"/>
                <w:sz w:val="19"/>
                <w:szCs w:val="19"/>
              </w:rPr>
              <w:t>a</w:t>
            </w:r>
            <w:r>
              <w:rPr>
                <w:rFonts w:ascii="Georgia" w:eastAsia="Georgia" w:hAnsi="Georgia" w:cs="Georgia"/>
                <w:color w:val="FFFFFF"/>
                <w:spacing w:val="3"/>
                <w:w w:val="87"/>
                <w:sz w:val="19"/>
                <w:szCs w:val="19"/>
              </w:rPr>
              <w:t>r</w:t>
            </w:r>
            <w:r>
              <w:rPr>
                <w:rFonts w:ascii="Georgia" w:eastAsia="Georgia" w:hAnsi="Georgia" w:cs="Georgia"/>
                <w:color w:val="FFFFFF"/>
                <w:w w:val="87"/>
                <w:sz w:val="19"/>
                <w:szCs w:val="19"/>
              </w:rPr>
              <w:t>t</w:t>
            </w:r>
            <w:r>
              <w:rPr>
                <w:rFonts w:ascii="Georgia" w:eastAsia="Georgia" w:hAnsi="Georgia" w:cs="Georgia"/>
                <w:color w:val="FFFFFF"/>
                <w:spacing w:val="1"/>
                <w:w w:val="87"/>
                <w:sz w:val="19"/>
                <w:szCs w:val="19"/>
              </w:rPr>
              <w:t xml:space="preserve"> </w:t>
            </w:r>
            <w:r>
              <w:rPr>
                <w:rFonts w:ascii="Georgia" w:eastAsia="Georgia" w:hAnsi="Georgia" w:cs="Georgia"/>
                <w:color w:val="FFFFFF"/>
                <w:w w:val="88"/>
                <w:sz w:val="19"/>
                <w:szCs w:val="19"/>
              </w:rPr>
              <w:t>B</w:t>
            </w:r>
            <w:r>
              <w:rPr>
                <w:rFonts w:ascii="Georgia" w:eastAsia="Georgia" w:hAnsi="Georgia" w:cs="Georgia"/>
                <w:color w:val="FFFFFF"/>
                <w:spacing w:val="-23"/>
                <w:sz w:val="19"/>
                <w:szCs w:val="19"/>
              </w:rPr>
              <w:t xml:space="preserve"> </w:t>
            </w:r>
            <w:r>
              <w:rPr>
                <w:rFonts w:ascii="Georgia" w:eastAsia="Georgia" w:hAnsi="Georgia" w:cs="Georgia"/>
                <w:color w:val="FFFFFF"/>
                <w:w w:val="87"/>
                <w:sz w:val="19"/>
                <w:szCs w:val="19"/>
              </w:rPr>
              <w:t>-</w:t>
            </w:r>
            <w:r>
              <w:rPr>
                <w:rFonts w:ascii="Georgia" w:eastAsia="Georgia" w:hAnsi="Georgia" w:cs="Georgia"/>
                <w:color w:val="FFFFFF"/>
                <w:spacing w:val="-5"/>
                <w:w w:val="87"/>
                <w:sz w:val="19"/>
                <w:szCs w:val="19"/>
              </w:rPr>
              <w:t xml:space="preserve"> P</w:t>
            </w:r>
            <w:r>
              <w:rPr>
                <w:rFonts w:ascii="Georgia" w:eastAsia="Georgia" w:hAnsi="Georgia" w:cs="Georgia"/>
                <w:color w:val="FFFFFF"/>
                <w:spacing w:val="3"/>
                <w:w w:val="87"/>
                <w:sz w:val="19"/>
                <w:szCs w:val="19"/>
              </w:rPr>
              <w:t>re</w:t>
            </w:r>
            <w:r>
              <w:rPr>
                <w:rFonts w:ascii="Georgia" w:eastAsia="Georgia" w:hAnsi="Georgia" w:cs="Georgia"/>
                <w:color w:val="FFFFFF"/>
                <w:spacing w:val="-3"/>
                <w:w w:val="87"/>
                <w:sz w:val="19"/>
                <w:szCs w:val="19"/>
              </w:rPr>
              <w:t>-</w:t>
            </w:r>
            <w:r>
              <w:rPr>
                <w:rFonts w:ascii="Georgia" w:eastAsia="Georgia" w:hAnsi="Georgia" w:cs="Georgia"/>
                <w:color w:val="FFFFFF"/>
                <w:spacing w:val="-11"/>
                <w:w w:val="87"/>
                <w:sz w:val="19"/>
                <w:szCs w:val="19"/>
              </w:rPr>
              <w:t>E</w:t>
            </w:r>
            <w:r>
              <w:rPr>
                <w:rFonts w:ascii="Georgia" w:eastAsia="Georgia" w:hAnsi="Georgia" w:cs="Georgia"/>
                <w:color w:val="FFFFFF"/>
                <w:spacing w:val="-3"/>
                <w:w w:val="87"/>
                <w:sz w:val="19"/>
                <w:szCs w:val="19"/>
              </w:rPr>
              <w:t>n</w:t>
            </w:r>
            <w:r>
              <w:rPr>
                <w:rFonts w:ascii="Georgia" w:eastAsia="Georgia" w:hAnsi="Georgia" w:cs="Georgia"/>
                <w:color w:val="FFFFFF"/>
                <w:spacing w:val="-1"/>
                <w:w w:val="87"/>
                <w:sz w:val="19"/>
                <w:szCs w:val="19"/>
              </w:rPr>
              <w:t>g</w:t>
            </w:r>
            <w:r>
              <w:rPr>
                <w:rFonts w:ascii="Georgia" w:eastAsia="Georgia" w:hAnsi="Georgia" w:cs="Georgia"/>
                <w:color w:val="FFFFFF"/>
                <w:w w:val="87"/>
                <w:sz w:val="19"/>
                <w:szCs w:val="19"/>
              </w:rPr>
              <w:t>a</w:t>
            </w:r>
            <w:r>
              <w:rPr>
                <w:rFonts w:ascii="Georgia" w:eastAsia="Georgia" w:hAnsi="Georgia" w:cs="Georgia"/>
                <w:color w:val="FFFFFF"/>
                <w:spacing w:val="-1"/>
                <w:w w:val="87"/>
                <w:sz w:val="19"/>
                <w:szCs w:val="19"/>
              </w:rPr>
              <w:t>g</w:t>
            </w:r>
            <w:r>
              <w:rPr>
                <w:rFonts w:ascii="Georgia" w:eastAsia="Georgia" w:hAnsi="Georgia" w:cs="Georgia"/>
                <w:color w:val="FFFFFF"/>
                <w:spacing w:val="3"/>
                <w:w w:val="87"/>
                <w:sz w:val="19"/>
                <w:szCs w:val="19"/>
              </w:rPr>
              <w:t>e</w:t>
            </w:r>
            <w:r>
              <w:rPr>
                <w:rFonts w:ascii="Georgia" w:eastAsia="Georgia" w:hAnsi="Georgia" w:cs="Georgia"/>
                <w:color w:val="FFFFFF"/>
                <w:spacing w:val="-3"/>
                <w:w w:val="87"/>
                <w:sz w:val="19"/>
                <w:szCs w:val="19"/>
              </w:rPr>
              <w:t>m</w:t>
            </w:r>
            <w:r>
              <w:rPr>
                <w:rFonts w:ascii="Georgia" w:eastAsia="Georgia" w:hAnsi="Georgia" w:cs="Georgia"/>
                <w:color w:val="FFFFFF"/>
                <w:spacing w:val="3"/>
                <w:w w:val="87"/>
                <w:sz w:val="19"/>
                <w:szCs w:val="19"/>
              </w:rPr>
              <w:t>e</w:t>
            </w:r>
            <w:r>
              <w:rPr>
                <w:rFonts w:ascii="Georgia" w:eastAsia="Georgia" w:hAnsi="Georgia" w:cs="Georgia"/>
                <w:color w:val="FFFFFF"/>
                <w:spacing w:val="-3"/>
                <w:w w:val="87"/>
                <w:sz w:val="19"/>
                <w:szCs w:val="19"/>
              </w:rPr>
              <w:t>n</w:t>
            </w:r>
            <w:r>
              <w:rPr>
                <w:rFonts w:ascii="Georgia" w:eastAsia="Georgia" w:hAnsi="Georgia" w:cs="Georgia"/>
                <w:color w:val="FFFFFF"/>
                <w:w w:val="87"/>
                <w:sz w:val="19"/>
                <w:szCs w:val="19"/>
              </w:rPr>
              <w:t>t</w:t>
            </w:r>
            <w:r>
              <w:rPr>
                <w:rFonts w:ascii="Georgia" w:eastAsia="Georgia" w:hAnsi="Georgia" w:cs="Georgia"/>
                <w:color w:val="FFFFFF"/>
                <w:spacing w:val="9"/>
                <w:w w:val="87"/>
                <w:sz w:val="19"/>
                <w:szCs w:val="19"/>
              </w:rPr>
              <w:t xml:space="preserve"> </w:t>
            </w:r>
            <w:r>
              <w:rPr>
                <w:rFonts w:ascii="Georgia" w:eastAsia="Georgia" w:hAnsi="Georgia" w:cs="Georgia"/>
                <w:color w:val="FFFFFF"/>
                <w:spacing w:val="6"/>
                <w:w w:val="87"/>
                <w:sz w:val="19"/>
                <w:szCs w:val="19"/>
              </w:rPr>
              <w:t>A</w:t>
            </w:r>
            <w:r>
              <w:rPr>
                <w:rFonts w:ascii="Georgia" w:eastAsia="Georgia" w:hAnsi="Georgia" w:cs="Georgia"/>
                <w:color w:val="FFFFFF"/>
                <w:spacing w:val="7"/>
                <w:w w:val="87"/>
                <w:sz w:val="19"/>
                <w:szCs w:val="19"/>
              </w:rPr>
              <w:t>c</w:t>
            </w:r>
            <w:r>
              <w:rPr>
                <w:rFonts w:ascii="Georgia" w:eastAsia="Georgia" w:hAnsi="Georgia" w:cs="Georgia"/>
                <w:color w:val="FFFFFF"/>
                <w:spacing w:val="2"/>
                <w:w w:val="87"/>
                <w:sz w:val="19"/>
                <w:szCs w:val="19"/>
              </w:rPr>
              <w:t>t</w:t>
            </w:r>
            <w:r>
              <w:rPr>
                <w:rFonts w:ascii="Georgia" w:eastAsia="Georgia" w:hAnsi="Georgia" w:cs="Georgia"/>
                <w:color w:val="FFFFFF"/>
                <w:spacing w:val="-1"/>
                <w:w w:val="87"/>
                <w:sz w:val="19"/>
                <w:szCs w:val="19"/>
              </w:rPr>
              <w:t>i</w:t>
            </w:r>
            <w:r>
              <w:rPr>
                <w:rFonts w:ascii="Georgia" w:eastAsia="Georgia" w:hAnsi="Georgia" w:cs="Georgia"/>
                <w:color w:val="FFFFFF"/>
                <w:spacing w:val="11"/>
                <w:w w:val="87"/>
                <w:sz w:val="19"/>
                <w:szCs w:val="19"/>
              </w:rPr>
              <w:t>v</w:t>
            </w:r>
            <w:r>
              <w:rPr>
                <w:rFonts w:ascii="Georgia" w:eastAsia="Georgia" w:hAnsi="Georgia" w:cs="Georgia"/>
                <w:color w:val="FFFFFF"/>
                <w:spacing w:val="-1"/>
                <w:w w:val="87"/>
                <w:sz w:val="19"/>
                <w:szCs w:val="19"/>
              </w:rPr>
              <w:t>i</w:t>
            </w:r>
            <w:r>
              <w:rPr>
                <w:rFonts w:ascii="Georgia" w:eastAsia="Georgia" w:hAnsi="Georgia" w:cs="Georgia"/>
                <w:color w:val="FFFFFF"/>
                <w:spacing w:val="2"/>
                <w:w w:val="87"/>
                <w:sz w:val="19"/>
                <w:szCs w:val="19"/>
              </w:rPr>
              <w:t>t</w:t>
            </w:r>
            <w:r>
              <w:rPr>
                <w:rFonts w:ascii="Georgia" w:eastAsia="Georgia" w:hAnsi="Georgia" w:cs="Georgia"/>
                <w:color w:val="FFFFFF"/>
                <w:w w:val="87"/>
                <w:sz w:val="19"/>
                <w:szCs w:val="19"/>
              </w:rPr>
              <w:t>y</w:t>
            </w:r>
            <w:r>
              <w:rPr>
                <w:rFonts w:ascii="Georgia" w:eastAsia="Georgia" w:hAnsi="Georgia" w:cs="Georgia"/>
                <w:color w:val="FFFFFF"/>
                <w:spacing w:val="20"/>
                <w:w w:val="87"/>
                <w:sz w:val="19"/>
                <w:szCs w:val="19"/>
              </w:rPr>
              <w:t xml:space="preserve"> </w:t>
            </w:r>
            <w:r>
              <w:rPr>
                <w:rFonts w:ascii="Georgia" w:eastAsia="Georgia" w:hAnsi="Georgia" w:cs="Georgia"/>
                <w:color w:val="FFFFFF"/>
                <w:spacing w:val="-12"/>
                <w:sz w:val="19"/>
                <w:szCs w:val="19"/>
              </w:rPr>
              <w:t>C</w:t>
            </w:r>
            <w:r>
              <w:rPr>
                <w:rFonts w:ascii="Georgia" w:eastAsia="Georgia" w:hAnsi="Georgia" w:cs="Georgia"/>
                <w:color w:val="FFFFFF"/>
                <w:spacing w:val="-2"/>
                <w:sz w:val="19"/>
                <w:szCs w:val="19"/>
              </w:rPr>
              <w:t>h</w:t>
            </w:r>
            <w:r>
              <w:rPr>
                <w:rFonts w:ascii="Georgia" w:eastAsia="Georgia" w:hAnsi="Georgia" w:cs="Georgia"/>
                <w:color w:val="FFFFFF"/>
                <w:spacing w:val="3"/>
                <w:sz w:val="19"/>
                <w:szCs w:val="19"/>
              </w:rPr>
              <w:t>e</w:t>
            </w:r>
            <w:r>
              <w:rPr>
                <w:rFonts w:ascii="Georgia" w:eastAsia="Georgia" w:hAnsi="Georgia" w:cs="Georgia"/>
                <w:color w:val="FFFFFF"/>
                <w:spacing w:val="8"/>
                <w:sz w:val="19"/>
                <w:szCs w:val="19"/>
              </w:rPr>
              <w:t>c</w:t>
            </w:r>
            <w:r>
              <w:rPr>
                <w:rFonts w:ascii="Georgia" w:eastAsia="Georgia" w:hAnsi="Georgia" w:cs="Georgia"/>
                <w:color w:val="FFFFFF"/>
                <w:spacing w:val="-6"/>
                <w:sz w:val="19"/>
                <w:szCs w:val="19"/>
              </w:rPr>
              <w:t>k</w:t>
            </w:r>
            <w:r>
              <w:rPr>
                <w:rFonts w:ascii="Georgia" w:eastAsia="Georgia" w:hAnsi="Georgia" w:cs="Georgia"/>
                <w:color w:val="FFFFFF"/>
                <w:sz w:val="19"/>
                <w:szCs w:val="19"/>
              </w:rPr>
              <w:t>l</w:t>
            </w:r>
            <w:r>
              <w:rPr>
                <w:rFonts w:ascii="Georgia" w:eastAsia="Georgia" w:hAnsi="Georgia" w:cs="Georgia"/>
                <w:color w:val="FFFFFF"/>
                <w:spacing w:val="-1"/>
                <w:sz w:val="19"/>
                <w:szCs w:val="19"/>
              </w:rPr>
              <w:t>i</w:t>
            </w:r>
            <w:r>
              <w:rPr>
                <w:rFonts w:ascii="Georgia" w:eastAsia="Georgia" w:hAnsi="Georgia" w:cs="Georgia"/>
                <w:color w:val="FFFFFF"/>
                <w:sz w:val="19"/>
                <w:szCs w:val="19"/>
              </w:rPr>
              <w:t>st</w:t>
            </w:r>
          </w:p>
        </w:tc>
      </w:tr>
    </w:tbl>
    <w:p w14:paraId="65FC1E86" w14:textId="77777777" w:rsidR="001E6471" w:rsidRDefault="00000000">
      <w:pPr>
        <w:spacing w:before="49"/>
        <w:ind w:left="249"/>
        <w:rPr>
          <w:rFonts w:ascii="Arial" w:eastAsia="Arial" w:hAnsi="Arial" w:cs="Arial"/>
          <w:sz w:val="14"/>
          <w:szCs w:val="14"/>
        </w:rPr>
        <w:sectPr w:rsidR="001E6471">
          <w:headerReference w:type="default" r:id="rId14"/>
          <w:footerReference w:type="default" r:id="rId15"/>
          <w:pgSz w:w="11920" w:h="16840"/>
          <w:pgMar w:top="180" w:right="320" w:bottom="280" w:left="240" w:header="180" w:footer="0" w:gutter="0"/>
          <w:cols w:space="720"/>
        </w:sectPr>
      </w:pPr>
      <w:r>
        <w:rPr>
          <w:rFonts w:ascii="Arial" w:eastAsia="Arial" w:hAnsi="Arial" w:cs="Arial"/>
          <w:color w:val="666666"/>
          <w:spacing w:val="-12"/>
          <w:w w:val="89"/>
          <w:sz w:val="14"/>
          <w:szCs w:val="14"/>
        </w:rPr>
        <w:t>A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2"/>
          <w:w w:val="89"/>
          <w:sz w:val="14"/>
          <w:szCs w:val="14"/>
        </w:rPr>
        <w:t>P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-</w:t>
      </w:r>
      <w:r>
        <w:rPr>
          <w:rFonts w:ascii="Arial" w:eastAsia="Arial" w:hAnsi="Arial" w:cs="Arial"/>
          <w:color w:val="666666"/>
          <w:spacing w:val="-12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ngagemen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20"/>
          <w:w w:val="89"/>
          <w:sz w:val="14"/>
          <w:szCs w:val="14"/>
        </w:rPr>
        <w:t>M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tt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6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equ</w:t>
      </w:r>
      <w:r>
        <w:rPr>
          <w:rFonts w:ascii="Arial" w:eastAsia="Arial" w:hAnsi="Arial" w:cs="Arial"/>
          <w:color w:val="666666"/>
          <w:spacing w:val="-4"/>
          <w:sz w:val="14"/>
          <w:szCs w:val="14"/>
        </w:rPr>
        <w:t>i</w:t>
      </w:r>
      <w:r>
        <w:rPr>
          <w:rFonts w:ascii="Arial" w:eastAsia="Arial" w:hAnsi="Arial" w:cs="Arial"/>
          <w:color w:val="666666"/>
          <w:spacing w:val="-6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ed</w:t>
      </w:r>
      <w:r>
        <w:rPr>
          <w:rFonts w:ascii="Arial" w:eastAsia="Arial" w:hAnsi="Arial" w:cs="Arial"/>
          <w:color w:val="666666"/>
          <w:sz w:val="14"/>
          <w:szCs w:val="14"/>
        </w:rPr>
        <w:t xml:space="preserve">?                                                                                        </w:t>
      </w:r>
      <w:r>
        <w:rPr>
          <w:rFonts w:ascii="Arial" w:eastAsia="Arial" w:hAnsi="Arial" w:cs="Arial"/>
          <w:color w:val="666666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-8"/>
          <w:sz w:val="14"/>
          <w:szCs w:val="14"/>
        </w:rPr>
        <w:t>N</w:t>
      </w:r>
      <w:r>
        <w:rPr>
          <w:rFonts w:ascii="Arial" w:eastAsia="Arial" w:hAnsi="Arial" w:cs="Arial"/>
          <w:color w:val="000000"/>
          <w:sz w:val="14"/>
          <w:szCs w:val="14"/>
        </w:rPr>
        <w:t>o</w:t>
      </w:r>
    </w:p>
    <w:p w14:paraId="142BD7AB" w14:textId="77777777" w:rsidR="001E6471" w:rsidRDefault="001E6471">
      <w:pPr>
        <w:spacing w:before="5" w:line="160" w:lineRule="exact"/>
        <w:rPr>
          <w:sz w:val="17"/>
          <w:szCs w:val="17"/>
        </w:rPr>
      </w:pPr>
    </w:p>
    <w:p w14:paraId="70FD7E8E" w14:textId="77777777" w:rsidR="001E6471" w:rsidRDefault="00000000">
      <w:pPr>
        <w:ind w:left="249"/>
        <w:rPr>
          <w:rFonts w:ascii="Georgia" w:eastAsia="Georgia" w:hAnsi="Georgia" w:cs="Georgia"/>
          <w:sz w:val="19"/>
          <w:szCs w:val="19"/>
        </w:rPr>
        <w:sectPr w:rsidR="001E6471">
          <w:headerReference w:type="default" r:id="rId16"/>
          <w:footerReference w:type="default" r:id="rId17"/>
          <w:pgSz w:w="11920" w:h="16840"/>
          <w:pgMar w:top="220" w:right="520" w:bottom="280" w:left="240" w:header="24" w:footer="0" w:gutter="0"/>
          <w:cols w:space="720"/>
        </w:sectPr>
      </w:pPr>
      <w:r>
        <w:rPr>
          <w:rFonts w:ascii="Georgia" w:eastAsia="Georgia" w:hAnsi="Georgia" w:cs="Georgia"/>
          <w:color w:val="FFFFFF"/>
          <w:spacing w:val="-5"/>
          <w:w w:val="87"/>
          <w:sz w:val="19"/>
          <w:szCs w:val="19"/>
        </w:rPr>
        <w:t>P</w:t>
      </w:r>
      <w:r>
        <w:rPr>
          <w:rFonts w:ascii="Georgia" w:eastAsia="Georgia" w:hAnsi="Georgia" w:cs="Georgia"/>
          <w:color w:val="FFFFFF"/>
          <w:w w:val="87"/>
          <w:sz w:val="19"/>
          <w:szCs w:val="19"/>
        </w:rPr>
        <w:t>a</w:t>
      </w:r>
      <w:r>
        <w:rPr>
          <w:rFonts w:ascii="Georgia" w:eastAsia="Georgia" w:hAnsi="Georgia" w:cs="Georgia"/>
          <w:color w:val="FFFFFF"/>
          <w:spacing w:val="3"/>
          <w:w w:val="87"/>
          <w:sz w:val="19"/>
          <w:szCs w:val="19"/>
        </w:rPr>
        <w:t>r</w:t>
      </w:r>
      <w:r>
        <w:rPr>
          <w:rFonts w:ascii="Georgia" w:eastAsia="Georgia" w:hAnsi="Georgia" w:cs="Georgia"/>
          <w:color w:val="FFFFFF"/>
          <w:w w:val="87"/>
          <w:sz w:val="19"/>
          <w:szCs w:val="19"/>
        </w:rPr>
        <w:t>t</w:t>
      </w:r>
      <w:r>
        <w:rPr>
          <w:rFonts w:ascii="Georgia" w:eastAsia="Georgia" w:hAnsi="Georgia" w:cs="Georgia"/>
          <w:color w:val="FFFFFF"/>
          <w:spacing w:val="1"/>
          <w:w w:val="87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FFFFFF"/>
          <w:w w:val="88"/>
          <w:sz w:val="19"/>
          <w:szCs w:val="19"/>
        </w:rPr>
        <w:t>C</w:t>
      </w:r>
      <w:r>
        <w:rPr>
          <w:rFonts w:ascii="Georgia" w:eastAsia="Georgia" w:hAnsi="Georgia" w:cs="Georgia"/>
          <w:color w:val="FFFFFF"/>
          <w:spacing w:val="-21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FFFFFF"/>
          <w:w w:val="87"/>
          <w:sz w:val="19"/>
          <w:szCs w:val="19"/>
        </w:rPr>
        <w:t>-</w:t>
      </w:r>
      <w:r>
        <w:rPr>
          <w:rFonts w:ascii="Georgia" w:eastAsia="Georgia" w:hAnsi="Georgia" w:cs="Georgia"/>
          <w:color w:val="FFFFFF"/>
          <w:spacing w:val="-5"/>
          <w:w w:val="87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FFFFFF"/>
          <w:spacing w:val="-16"/>
          <w:w w:val="87"/>
          <w:sz w:val="19"/>
          <w:szCs w:val="19"/>
        </w:rPr>
        <w:t>D</w:t>
      </w:r>
      <w:r>
        <w:rPr>
          <w:rFonts w:ascii="Georgia" w:eastAsia="Georgia" w:hAnsi="Georgia" w:cs="Georgia"/>
          <w:color w:val="FFFFFF"/>
          <w:spacing w:val="3"/>
          <w:w w:val="87"/>
          <w:sz w:val="19"/>
          <w:szCs w:val="19"/>
        </w:rPr>
        <w:t>e</w:t>
      </w:r>
      <w:r>
        <w:rPr>
          <w:rFonts w:ascii="Georgia" w:eastAsia="Georgia" w:hAnsi="Georgia" w:cs="Georgia"/>
          <w:color w:val="FFFFFF"/>
          <w:spacing w:val="2"/>
          <w:w w:val="87"/>
          <w:sz w:val="19"/>
          <w:szCs w:val="19"/>
        </w:rPr>
        <w:t>t</w:t>
      </w:r>
      <w:r>
        <w:rPr>
          <w:rFonts w:ascii="Georgia" w:eastAsia="Georgia" w:hAnsi="Georgia" w:cs="Georgia"/>
          <w:color w:val="FFFFFF"/>
          <w:w w:val="87"/>
          <w:sz w:val="19"/>
          <w:szCs w:val="19"/>
        </w:rPr>
        <w:t>a</w:t>
      </w:r>
      <w:r>
        <w:rPr>
          <w:rFonts w:ascii="Georgia" w:eastAsia="Georgia" w:hAnsi="Georgia" w:cs="Georgia"/>
          <w:color w:val="FFFFFF"/>
          <w:spacing w:val="-1"/>
          <w:w w:val="87"/>
          <w:sz w:val="19"/>
          <w:szCs w:val="19"/>
        </w:rPr>
        <w:t>i</w:t>
      </w:r>
      <w:r>
        <w:rPr>
          <w:rFonts w:ascii="Georgia" w:eastAsia="Georgia" w:hAnsi="Georgia" w:cs="Georgia"/>
          <w:color w:val="FFFFFF"/>
          <w:w w:val="87"/>
          <w:sz w:val="19"/>
          <w:szCs w:val="19"/>
        </w:rPr>
        <w:t>l</w:t>
      </w:r>
      <w:r>
        <w:rPr>
          <w:rFonts w:ascii="Georgia" w:eastAsia="Georgia" w:hAnsi="Georgia" w:cs="Georgia"/>
          <w:color w:val="FFFFFF"/>
          <w:spacing w:val="3"/>
          <w:w w:val="87"/>
          <w:sz w:val="19"/>
          <w:szCs w:val="19"/>
        </w:rPr>
        <w:t>e</w:t>
      </w:r>
      <w:r>
        <w:rPr>
          <w:rFonts w:ascii="Georgia" w:eastAsia="Georgia" w:hAnsi="Georgia" w:cs="Georgia"/>
          <w:color w:val="FFFFFF"/>
          <w:w w:val="87"/>
          <w:sz w:val="19"/>
          <w:szCs w:val="19"/>
        </w:rPr>
        <w:t>d</w:t>
      </w:r>
      <w:r>
        <w:rPr>
          <w:rFonts w:ascii="Georgia" w:eastAsia="Georgia" w:hAnsi="Georgia" w:cs="Georgia"/>
          <w:color w:val="FFFFFF"/>
          <w:spacing w:val="2"/>
          <w:w w:val="87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FFFFFF"/>
          <w:spacing w:val="-9"/>
          <w:w w:val="87"/>
          <w:sz w:val="19"/>
          <w:szCs w:val="19"/>
        </w:rPr>
        <w:t>S</w:t>
      </w:r>
      <w:r>
        <w:rPr>
          <w:rFonts w:ascii="Georgia" w:eastAsia="Georgia" w:hAnsi="Georgia" w:cs="Georgia"/>
          <w:color w:val="FFFFFF"/>
          <w:spacing w:val="3"/>
          <w:w w:val="87"/>
          <w:sz w:val="19"/>
          <w:szCs w:val="19"/>
        </w:rPr>
        <w:t>er</w:t>
      </w:r>
      <w:r>
        <w:rPr>
          <w:rFonts w:ascii="Georgia" w:eastAsia="Georgia" w:hAnsi="Georgia" w:cs="Georgia"/>
          <w:color w:val="FFFFFF"/>
          <w:spacing w:val="11"/>
          <w:w w:val="87"/>
          <w:sz w:val="19"/>
          <w:szCs w:val="19"/>
        </w:rPr>
        <w:t>v</w:t>
      </w:r>
      <w:r>
        <w:rPr>
          <w:rFonts w:ascii="Georgia" w:eastAsia="Georgia" w:hAnsi="Georgia" w:cs="Georgia"/>
          <w:color w:val="FFFFFF"/>
          <w:spacing w:val="-1"/>
          <w:w w:val="87"/>
          <w:sz w:val="19"/>
          <w:szCs w:val="19"/>
        </w:rPr>
        <w:t>i</w:t>
      </w:r>
      <w:r>
        <w:rPr>
          <w:rFonts w:ascii="Georgia" w:eastAsia="Georgia" w:hAnsi="Georgia" w:cs="Georgia"/>
          <w:color w:val="FFFFFF"/>
          <w:spacing w:val="7"/>
          <w:w w:val="87"/>
          <w:sz w:val="19"/>
          <w:szCs w:val="19"/>
        </w:rPr>
        <w:t>c</w:t>
      </w:r>
      <w:r>
        <w:rPr>
          <w:rFonts w:ascii="Georgia" w:eastAsia="Georgia" w:hAnsi="Georgia" w:cs="Georgia"/>
          <w:color w:val="FFFFFF"/>
          <w:w w:val="87"/>
          <w:sz w:val="19"/>
          <w:szCs w:val="19"/>
        </w:rPr>
        <w:t>e</w:t>
      </w:r>
      <w:r>
        <w:rPr>
          <w:rFonts w:ascii="Georgia" w:eastAsia="Georgia" w:hAnsi="Georgia" w:cs="Georgia"/>
          <w:color w:val="FFFFFF"/>
          <w:spacing w:val="7"/>
          <w:w w:val="87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FFFFFF"/>
          <w:spacing w:val="-10"/>
          <w:sz w:val="19"/>
          <w:szCs w:val="19"/>
        </w:rPr>
        <w:t>R</w:t>
      </w:r>
      <w:r>
        <w:rPr>
          <w:rFonts w:ascii="Georgia" w:eastAsia="Georgia" w:hAnsi="Georgia" w:cs="Georgia"/>
          <w:color w:val="FFFFFF"/>
          <w:spacing w:val="3"/>
          <w:sz w:val="19"/>
          <w:szCs w:val="19"/>
        </w:rPr>
        <w:t>e</w:t>
      </w:r>
      <w:r>
        <w:rPr>
          <w:rFonts w:ascii="Georgia" w:eastAsia="Georgia" w:hAnsi="Georgia" w:cs="Georgia"/>
          <w:color w:val="FFFFFF"/>
          <w:spacing w:val="2"/>
          <w:sz w:val="19"/>
          <w:szCs w:val="19"/>
        </w:rPr>
        <w:t>q</w:t>
      </w:r>
      <w:r>
        <w:rPr>
          <w:rFonts w:ascii="Georgia" w:eastAsia="Georgia" w:hAnsi="Georgia" w:cs="Georgia"/>
          <w:color w:val="FFFFFF"/>
          <w:sz w:val="19"/>
          <w:szCs w:val="19"/>
        </w:rPr>
        <w:t>u</w:t>
      </w:r>
      <w:r>
        <w:rPr>
          <w:rFonts w:ascii="Georgia" w:eastAsia="Georgia" w:hAnsi="Georgia" w:cs="Georgia"/>
          <w:color w:val="FFFFFF"/>
          <w:spacing w:val="-1"/>
          <w:sz w:val="19"/>
          <w:szCs w:val="19"/>
        </w:rPr>
        <w:t>i</w:t>
      </w:r>
      <w:r>
        <w:rPr>
          <w:rFonts w:ascii="Georgia" w:eastAsia="Georgia" w:hAnsi="Georgia" w:cs="Georgia"/>
          <w:color w:val="FFFFFF"/>
          <w:spacing w:val="3"/>
          <w:sz w:val="19"/>
          <w:szCs w:val="19"/>
        </w:rPr>
        <w:t>re</w:t>
      </w:r>
      <w:r>
        <w:rPr>
          <w:rFonts w:ascii="Georgia" w:eastAsia="Georgia" w:hAnsi="Georgia" w:cs="Georgia"/>
          <w:color w:val="FFFFFF"/>
          <w:spacing w:val="-4"/>
          <w:sz w:val="19"/>
          <w:szCs w:val="19"/>
        </w:rPr>
        <w:t>m</w:t>
      </w:r>
      <w:r>
        <w:rPr>
          <w:rFonts w:ascii="Georgia" w:eastAsia="Georgia" w:hAnsi="Georgia" w:cs="Georgia"/>
          <w:color w:val="FFFFFF"/>
          <w:spacing w:val="3"/>
          <w:sz w:val="19"/>
          <w:szCs w:val="19"/>
        </w:rPr>
        <w:t>e</w:t>
      </w:r>
      <w:r>
        <w:rPr>
          <w:rFonts w:ascii="Georgia" w:eastAsia="Georgia" w:hAnsi="Georgia" w:cs="Georgia"/>
          <w:color w:val="FFFFFF"/>
          <w:spacing w:val="-3"/>
          <w:sz w:val="19"/>
          <w:szCs w:val="19"/>
        </w:rPr>
        <w:t>n</w:t>
      </w:r>
      <w:r>
        <w:rPr>
          <w:rFonts w:ascii="Georgia" w:eastAsia="Georgia" w:hAnsi="Georgia" w:cs="Georgia"/>
          <w:color w:val="FFFFFF"/>
          <w:spacing w:val="2"/>
          <w:sz w:val="19"/>
          <w:szCs w:val="19"/>
        </w:rPr>
        <w:t>t</w:t>
      </w:r>
      <w:r>
        <w:rPr>
          <w:rFonts w:ascii="Georgia" w:eastAsia="Georgia" w:hAnsi="Georgia" w:cs="Georgia"/>
          <w:color w:val="FFFFFF"/>
          <w:sz w:val="19"/>
          <w:szCs w:val="19"/>
        </w:rPr>
        <w:t>s</w:t>
      </w:r>
    </w:p>
    <w:p w14:paraId="47ECF9B5" w14:textId="77777777" w:rsidR="001E6471" w:rsidRDefault="00000000">
      <w:pPr>
        <w:spacing w:before="91"/>
        <w:ind w:left="249" w:right="-4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1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.1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2"/>
          <w:w w:val="89"/>
          <w:sz w:val="14"/>
          <w:szCs w:val="14"/>
        </w:rPr>
        <w:t>P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j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6"/>
          <w:w w:val="91"/>
          <w:sz w:val="14"/>
          <w:szCs w:val="14"/>
        </w:rPr>
        <w:t>O</w:t>
      </w:r>
      <w:r>
        <w:rPr>
          <w:rFonts w:ascii="Arial" w:eastAsia="Arial" w:hAnsi="Arial" w:cs="Arial"/>
          <w:color w:val="666666"/>
          <w:spacing w:val="8"/>
          <w:w w:val="91"/>
          <w:sz w:val="14"/>
          <w:szCs w:val="14"/>
        </w:rPr>
        <w:t>v</w:t>
      </w:r>
      <w:r>
        <w:rPr>
          <w:rFonts w:ascii="Arial" w:eastAsia="Arial" w:hAnsi="Arial" w:cs="Arial"/>
          <w:color w:val="666666"/>
          <w:spacing w:val="-11"/>
          <w:w w:val="91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6"/>
          <w:w w:val="91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8"/>
          <w:w w:val="91"/>
          <w:sz w:val="14"/>
          <w:szCs w:val="14"/>
        </w:rPr>
        <w:t>v</w:t>
      </w:r>
      <w:r>
        <w:rPr>
          <w:rFonts w:ascii="Arial" w:eastAsia="Arial" w:hAnsi="Arial" w:cs="Arial"/>
          <w:color w:val="666666"/>
          <w:spacing w:val="-4"/>
          <w:w w:val="91"/>
          <w:sz w:val="14"/>
          <w:szCs w:val="14"/>
        </w:rPr>
        <w:t>i</w:t>
      </w:r>
      <w:r>
        <w:rPr>
          <w:rFonts w:ascii="Arial" w:eastAsia="Arial" w:hAnsi="Arial" w:cs="Arial"/>
          <w:color w:val="666666"/>
          <w:spacing w:val="-11"/>
          <w:w w:val="91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20"/>
          <w:w w:val="91"/>
          <w:sz w:val="14"/>
          <w:szCs w:val="14"/>
        </w:rPr>
        <w:t>w</w:t>
      </w:r>
      <w:r>
        <w:rPr>
          <w:rFonts w:ascii="Arial" w:eastAsia="Arial" w:hAnsi="Arial" w:cs="Arial"/>
          <w:color w:val="666666"/>
          <w:w w:val="91"/>
          <w:sz w:val="14"/>
          <w:szCs w:val="14"/>
        </w:rPr>
        <w:t>/</w:t>
      </w:r>
      <w:r>
        <w:rPr>
          <w:rFonts w:ascii="Arial" w:eastAsia="Arial" w:hAnsi="Arial" w:cs="Arial"/>
          <w:color w:val="666666"/>
          <w:spacing w:val="-13"/>
          <w:w w:val="91"/>
          <w:sz w:val="14"/>
          <w:szCs w:val="14"/>
        </w:rPr>
        <w:t>B</w:t>
      </w:r>
      <w:r>
        <w:rPr>
          <w:rFonts w:ascii="Arial" w:eastAsia="Arial" w:hAnsi="Arial" w:cs="Arial"/>
          <w:color w:val="666666"/>
          <w:spacing w:val="-11"/>
          <w:w w:val="91"/>
          <w:sz w:val="14"/>
          <w:szCs w:val="14"/>
        </w:rPr>
        <w:t>a</w:t>
      </w:r>
      <w:r>
        <w:rPr>
          <w:rFonts w:ascii="Arial" w:eastAsia="Arial" w:hAnsi="Arial" w:cs="Arial"/>
          <w:color w:val="666666"/>
          <w:spacing w:val="-4"/>
          <w:w w:val="91"/>
          <w:sz w:val="14"/>
          <w:szCs w:val="14"/>
        </w:rPr>
        <w:t>ck</w:t>
      </w:r>
      <w:r>
        <w:rPr>
          <w:rFonts w:ascii="Arial" w:eastAsia="Arial" w:hAnsi="Arial" w:cs="Arial"/>
          <w:color w:val="666666"/>
          <w:spacing w:val="-11"/>
          <w:w w:val="91"/>
          <w:sz w:val="14"/>
          <w:szCs w:val="14"/>
        </w:rPr>
        <w:t>g</w:t>
      </w:r>
      <w:r>
        <w:rPr>
          <w:rFonts w:ascii="Arial" w:eastAsia="Arial" w:hAnsi="Arial" w:cs="Arial"/>
          <w:color w:val="666666"/>
          <w:spacing w:val="-6"/>
          <w:w w:val="91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11"/>
          <w:w w:val="91"/>
          <w:sz w:val="14"/>
          <w:szCs w:val="14"/>
        </w:rPr>
        <w:t>oun</w:t>
      </w:r>
      <w:r>
        <w:rPr>
          <w:rFonts w:ascii="Arial" w:eastAsia="Arial" w:hAnsi="Arial" w:cs="Arial"/>
          <w:color w:val="666666"/>
          <w:w w:val="91"/>
          <w:sz w:val="14"/>
          <w:szCs w:val="14"/>
        </w:rPr>
        <w:t>d</w:t>
      </w:r>
    </w:p>
    <w:p w14:paraId="693472C9" w14:textId="77777777" w:rsidR="001E6471" w:rsidRDefault="001E6471">
      <w:pPr>
        <w:spacing w:before="3" w:line="100" w:lineRule="exact"/>
        <w:rPr>
          <w:sz w:val="10"/>
          <w:szCs w:val="10"/>
        </w:rPr>
      </w:pPr>
    </w:p>
    <w:p w14:paraId="1C2487A7" w14:textId="77777777" w:rsidR="001E6471" w:rsidRDefault="00000000">
      <w:pPr>
        <w:ind w:left="24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1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.2</w:t>
      </w:r>
      <w:r>
        <w:rPr>
          <w:rFonts w:ascii="Arial" w:eastAsia="Arial" w:hAnsi="Arial" w:cs="Arial"/>
          <w:color w:val="666666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6"/>
          <w:sz w:val="14"/>
          <w:szCs w:val="14"/>
        </w:rPr>
        <w:t>O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b</w:t>
      </w:r>
      <w:r>
        <w:rPr>
          <w:rFonts w:ascii="Arial" w:eastAsia="Arial" w:hAnsi="Arial" w:cs="Arial"/>
          <w:color w:val="666666"/>
          <w:spacing w:val="-4"/>
          <w:sz w:val="14"/>
          <w:szCs w:val="14"/>
        </w:rPr>
        <w:t>j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4"/>
          <w:sz w:val="14"/>
          <w:szCs w:val="14"/>
        </w:rPr>
        <w:t>c</w:t>
      </w:r>
      <w:r>
        <w:rPr>
          <w:rFonts w:ascii="Arial" w:eastAsia="Arial" w:hAnsi="Arial" w:cs="Arial"/>
          <w:color w:val="666666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4"/>
          <w:sz w:val="14"/>
          <w:szCs w:val="14"/>
        </w:rPr>
        <w:t>i</w:t>
      </w:r>
      <w:r>
        <w:rPr>
          <w:rFonts w:ascii="Arial" w:eastAsia="Arial" w:hAnsi="Arial" w:cs="Arial"/>
          <w:color w:val="666666"/>
          <w:spacing w:val="8"/>
          <w:sz w:val="14"/>
          <w:szCs w:val="14"/>
        </w:rPr>
        <w:t>v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4"/>
          <w:sz w:val="14"/>
          <w:szCs w:val="14"/>
        </w:rPr>
        <w:t>s</w:t>
      </w:r>
      <w:r>
        <w:rPr>
          <w:rFonts w:ascii="Arial" w:eastAsia="Arial" w:hAnsi="Arial" w:cs="Arial"/>
          <w:color w:val="666666"/>
          <w:sz w:val="14"/>
          <w:szCs w:val="14"/>
        </w:rPr>
        <w:t>/</w:t>
      </w:r>
      <w:r>
        <w:rPr>
          <w:rFonts w:ascii="Arial" w:eastAsia="Arial" w:hAnsi="Arial" w:cs="Arial"/>
          <w:color w:val="666666"/>
          <w:spacing w:val="-16"/>
          <w:sz w:val="14"/>
          <w:szCs w:val="14"/>
        </w:rPr>
        <w:t>O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u</w:t>
      </w:r>
      <w:r>
        <w:rPr>
          <w:rFonts w:ascii="Arial" w:eastAsia="Arial" w:hAnsi="Arial" w:cs="Arial"/>
          <w:color w:val="666666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4"/>
          <w:sz w:val="14"/>
          <w:szCs w:val="14"/>
        </w:rPr>
        <w:t>c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ome</w:t>
      </w:r>
      <w:r>
        <w:rPr>
          <w:rFonts w:ascii="Arial" w:eastAsia="Arial" w:hAnsi="Arial" w:cs="Arial"/>
          <w:color w:val="666666"/>
          <w:sz w:val="14"/>
          <w:szCs w:val="14"/>
        </w:rPr>
        <w:t>s</w:t>
      </w:r>
    </w:p>
    <w:p w14:paraId="4074C418" w14:textId="77777777" w:rsidR="001E6471" w:rsidRDefault="001E6471">
      <w:pPr>
        <w:spacing w:before="5" w:line="100" w:lineRule="exact"/>
        <w:rPr>
          <w:sz w:val="10"/>
          <w:szCs w:val="10"/>
        </w:rPr>
      </w:pPr>
    </w:p>
    <w:p w14:paraId="5A93AFEC" w14:textId="77777777" w:rsidR="001E6471" w:rsidRDefault="001E6471">
      <w:pPr>
        <w:spacing w:line="200" w:lineRule="exact"/>
      </w:pPr>
    </w:p>
    <w:p w14:paraId="6ED0DD74" w14:textId="77777777" w:rsidR="001E6471" w:rsidRDefault="001E6471">
      <w:pPr>
        <w:spacing w:line="200" w:lineRule="exact"/>
      </w:pPr>
    </w:p>
    <w:p w14:paraId="5DCC9A7C" w14:textId="77777777" w:rsidR="001E6471" w:rsidRDefault="001E6471">
      <w:pPr>
        <w:spacing w:line="200" w:lineRule="exact"/>
      </w:pPr>
    </w:p>
    <w:p w14:paraId="0D4F5DE4" w14:textId="77777777" w:rsidR="001E6471" w:rsidRDefault="001E6471">
      <w:pPr>
        <w:spacing w:line="200" w:lineRule="exact"/>
      </w:pPr>
    </w:p>
    <w:p w14:paraId="38D1BB4F" w14:textId="77777777" w:rsidR="001E6471" w:rsidRDefault="001E6471">
      <w:pPr>
        <w:spacing w:line="200" w:lineRule="exact"/>
      </w:pPr>
    </w:p>
    <w:p w14:paraId="610BAA7A" w14:textId="77777777" w:rsidR="001E6471" w:rsidRDefault="001E6471">
      <w:pPr>
        <w:spacing w:line="200" w:lineRule="exact"/>
      </w:pPr>
    </w:p>
    <w:p w14:paraId="1797EFED" w14:textId="77777777" w:rsidR="001E6471" w:rsidRDefault="001E6471">
      <w:pPr>
        <w:spacing w:line="200" w:lineRule="exact"/>
      </w:pPr>
    </w:p>
    <w:p w14:paraId="3ADC1643" w14:textId="77777777" w:rsidR="001E6471" w:rsidRDefault="001E6471">
      <w:pPr>
        <w:spacing w:line="200" w:lineRule="exact"/>
      </w:pPr>
    </w:p>
    <w:p w14:paraId="284EE6E7" w14:textId="77777777" w:rsidR="001E6471" w:rsidRDefault="001E6471">
      <w:pPr>
        <w:spacing w:line="200" w:lineRule="exact"/>
      </w:pPr>
    </w:p>
    <w:p w14:paraId="75FCE83B" w14:textId="77777777" w:rsidR="001E6471" w:rsidRDefault="00000000">
      <w:pPr>
        <w:spacing w:line="268" w:lineRule="auto"/>
        <w:ind w:left="249" w:right="115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2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.0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 xml:space="preserve"> H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ea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,</w:t>
      </w:r>
      <w:r>
        <w:rPr>
          <w:rFonts w:ascii="Arial" w:eastAsia="Arial" w:hAnsi="Arial" w:cs="Arial"/>
          <w:color w:val="666666"/>
          <w:spacing w:val="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3"/>
          <w:w w:val="91"/>
          <w:sz w:val="14"/>
          <w:szCs w:val="14"/>
        </w:rPr>
        <w:t>W</w:t>
      </w:r>
      <w:r>
        <w:rPr>
          <w:rFonts w:ascii="Arial" w:eastAsia="Arial" w:hAnsi="Arial" w:cs="Arial"/>
          <w:color w:val="666666"/>
          <w:spacing w:val="-11"/>
          <w:w w:val="91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4"/>
          <w:w w:val="91"/>
          <w:sz w:val="14"/>
          <w:szCs w:val="14"/>
        </w:rPr>
        <w:t>l</w:t>
      </w:r>
      <w:r>
        <w:rPr>
          <w:rFonts w:ascii="Arial" w:eastAsia="Arial" w:hAnsi="Arial" w:cs="Arial"/>
          <w:color w:val="666666"/>
          <w:w w:val="91"/>
          <w:sz w:val="14"/>
          <w:szCs w:val="14"/>
        </w:rPr>
        <w:t>f</w:t>
      </w:r>
      <w:r>
        <w:rPr>
          <w:rFonts w:ascii="Arial" w:eastAsia="Arial" w:hAnsi="Arial" w:cs="Arial"/>
          <w:color w:val="666666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,</w:t>
      </w:r>
      <w:r>
        <w:rPr>
          <w:rFonts w:ascii="Arial" w:eastAsia="Arial" w:hAnsi="Arial" w:cs="Arial"/>
          <w:color w:val="666666"/>
          <w:spacing w:val="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3"/>
          <w:w w:val="91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-11"/>
          <w:w w:val="91"/>
          <w:sz w:val="14"/>
          <w:szCs w:val="14"/>
        </w:rPr>
        <w:t>a</w:t>
      </w:r>
      <w:r>
        <w:rPr>
          <w:rFonts w:ascii="Arial" w:eastAsia="Arial" w:hAnsi="Arial" w:cs="Arial"/>
          <w:color w:val="666666"/>
          <w:w w:val="91"/>
          <w:sz w:val="14"/>
          <w:szCs w:val="14"/>
        </w:rPr>
        <w:t>f</w:t>
      </w:r>
      <w:r>
        <w:rPr>
          <w:rFonts w:ascii="Arial" w:eastAsia="Arial" w:hAnsi="Arial" w:cs="Arial"/>
          <w:color w:val="666666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e</w:t>
      </w:r>
      <w:r>
        <w:rPr>
          <w:rFonts w:ascii="Arial" w:eastAsia="Arial" w:hAnsi="Arial" w:cs="Arial"/>
          <w:color w:val="666666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8"/>
          <w:sz w:val="14"/>
          <w:szCs w:val="14"/>
        </w:rPr>
        <w:t>y</w:t>
      </w:r>
      <w:r>
        <w:rPr>
          <w:rFonts w:ascii="Arial" w:eastAsia="Arial" w:hAnsi="Arial" w:cs="Arial"/>
          <w:color w:val="666666"/>
          <w:sz w:val="14"/>
          <w:szCs w:val="14"/>
        </w:rPr>
        <w:t xml:space="preserve">, </w:t>
      </w:r>
      <w:r>
        <w:rPr>
          <w:rFonts w:ascii="Arial" w:eastAsia="Arial" w:hAnsi="Arial" w:cs="Arial"/>
          <w:color w:val="666666"/>
          <w:spacing w:val="-12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color w:val="666666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onmen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9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an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d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3"/>
          <w:w w:val="91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-11"/>
          <w:w w:val="91"/>
          <w:sz w:val="14"/>
          <w:szCs w:val="14"/>
        </w:rPr>
        <w:t>u</w:t>
      </w:r>
      <w:r>
        <w:rPr>
          <w:rFonts w:ascii="Arial" w:eastAsia="Arial" w:hAnsi="Arial" w:cs="Arial"/>
          <w:color w:val="666666"/>
          <w:spacing w:val="-4"/>
          <w:w w:val="91"/>
          <w:sz w:val="14"/>
          <w:szCs w:val="14"/>
        </w:rPr>
        <w:t>s</w:t>
      </w:r>
      <w:r>
        <w:rPr>
          <w:rFonts w:ascii="Arial" w:eastAsia="Arial" w:hAnsi="Arial" w:cs="Arial"/>
          <w:color w:val="666666"/>
          <w:w w:val="91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11"/>
          <w:w w:val="91"/>
          <w:sz w:val="14"/>
          <w:szCs w:val="14"/>
        </w:rPr>
        <w:t>a</w:t>
      </w:r>
      <w:r>
        <w:rPr>
          <w:rFonts w:ascii="Arial" w:eastAsia="Arial" w:hAnsi="Arial" w:cs="Arial"/>
          <w:color w:val="666666"/>
          <w:spacing w:val="-4"/>
          <w:w w:val="91"/>
          <w:sz w:val="14"/>
          <w:szCs w:val="14"/>
        </w:rPr>
        <w:t>i</w:t>
      </w:r>
      <w:r>
        <w:rPr>
          <w:rFonts w:ascii="Arial" w:eastAsia="Arial" w:hAnsi="Arial" w:cs="Arial"/>
          <w:color w:val="666666"/>
          <w:spacing w:val="-11"/>
          <w:w w:val="91"/>
          <w:sz w:val="14"/>
          <w:szCs w:val="14"/>
        </w:rPr>
        <w:t>nab</w:t>
      </w:r>
      <w:r>
        <w:rPr>
          <w:rFonts w:ascii="Arial" w:eastAsia="Arial" w:hAnsi="Arial" w:cs="Arial"/>
          <w:color w:val="666666"/>
          <w:spacing w:val="-4"/>
          <w:w w:val="91"/>
          <w:sz w:val="14"/>
          <w:szCs w:val="14"/>
        </w:rPr>
        <w:t>ili</w:t>
      </w:r>
      <w:r>
        <w:rPr>
          <w:rFonts w:ascii="Arial" w:eastAsia="Arial" w:hAnsi="Arial" w:cs="Arial"/>
          <w:color w:val="666666"/>
          <w:w w:val="91"/>
          <w:sz w:val="14"/>
          <w:szCs w:val="14"/>
        </w:rPr>
        <w:t xml:space="preserve">ty </w:t>
      </w:r>
      <w:r>
        <w:rPr>
          <w:rFonts w:ascii="Arial" w:eastAsia="Arial" w:hAnsi="Arial" w:cs="Arial"/>
          <w:color w:val="666666"/>
          <w:spacing w:val="-8"/>
          <w:sz w:val="14"/>
          <w:szCs w:val="14"/>
        </w:rPr>
        <w:t>C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on</w:t>
      </w:r>
      <w:r>
        <w:rPr>
          <w:rFonts w:ascii="Arial" w:eastAsia="Arial" w:hAnsi="Arial" w:cs="Arial"/>
          <w:color w:val="666666"/>
          <w:spacing w:val="-4"/>
          <w:sz w:val="14"/>
          <w:szCs w:val="14"/>
        </w:rPr>
        <w:t>si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de</w:t>
      </w:r>
      <w:r>
        <w:rPr>
          <w:rFonts w:ascii="Arial" w:eastAsia="Arial" w:hAnsi="Arial" w:cs="Arial"/>
          <w:color w:val="666666"/>
          <w:spacing w:val="-6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a</w:t>
      </w:r>
      <w:r>
        <w:rPr>
          <w:rFonts w:ascii="Arial" w:eastAsia="Arial" w:hAnsi="Arial" w:cs="Arial"/>
          <w:color w:val="666666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4"/>
          <w:sz w:val="14"/>
          <w:szCs w:val="14"/>
        </w:rPr>
        <w:t>i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on</w:t>
      </w:r>
      <w:r>
        <w:rPr>
          <w:rFonts w:ascii="Arial" w:eastAsia="Arial" w:hAnsi="Arial" w:cs="Arial"/>
          <w:color w:val="666666"/>
          <w:sz w:val="14"/>
          <w:szCs w:val="14"/>
        </w:rPr>
        <w:t>s</w:t>
      </w:r>
    </w:p>
    <w:p w14:paraId="0266281B" w14:textId="77777777" w:rsidR="001E6471" w:rsidRDefault="001E6471">
      <w:pPr>
        <w:spacing w:before="5" w:line="260" w:lineRule="exact"/>
        <w:rPr>
          <w:sz w:val="26"/>
          <w:szCs w:val="26"/>
        </w:rPr>
      </w:pPr>
    </w:p>
    <w:p w14:paraId="241D5346" w14:textId="77777777" w:rsidR="001E6471" w:rsidRDefault="00000000">
      <w:pPr>
        <w:ind w:left="24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3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.0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2"/>
          <w:w w:val="89"/>
          <w:sz w:val="14"/>
          <w:szCs w:val="14"/>
        </w:rPr>
        <w:t>V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w w:val="91"/>
          <w:sz w:val="14"/>
          <w:szCs w:val="14"/>
        </w:rPr>
        <w:t>f</w:t>
      </w:r>
      <w:r>
        <w:rPr>
          <w:rFonts w:ascii="Arial" w:eastAsia="Arial" w:hAnsi="Arial" w:cs="Arial"/>
          <w:color w:val="666666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20"/>
          <w:w w:val="89"/>
          <w:sz w:val="14"/>
          <w:szCs w:val="14"/>
        </w:rPr>
        <w:t>M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one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y</w:t>
      </w:r>
      <w:r>
        <w:rPr>
          <w:rFonts w:ascii="Arial" w:eastAsia="Arial" w:hAnsi="Arial" w:cs="Arial"/>
          <w:color w:val="666666"/>
          <w:spacing w:val="1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3"/>
          <w:sz w:val="14"/>
          <w:szCs w:val="14"/>
        </w:rPr>
        <w:t>S</w:t>
      </w:r>
      <w:r>
        <w:rPr>
          <w:rFonts w:ascii="Arial" w:eastAsia="Arial" w:hAnsi="Arial" w:cs="Arial"/>
          <w:color w:val="666666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a</w:t>
      </w:r>
      <w:r>
        <w:rPr>
          <w:rFonts w:ascii="Arial" w:eastAsia="Arial" w:hAnsi="Arial" w:cs="Arial"/>
          <w:color w:val="666666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emen</w:t>
      </w:r>
      <w:r>
        <w:rPr>
          <w:rFonts w:ascii="Arial" w:eastAsia="Arial" w:hAnsi="Arial" w:cs="Arial"/>
          <w:color w:val="666666"/>
          <w:sz w:val="14"/>
          <w:szCs w:val="14"/>
        </w:rPr>
        <w:t>t</w:t>
      </w:r>
    </w:p>
    <w:p w14:paraId="14107881" w14:textId="77777777" w:rsidR="001E6471" w:rsidRDefault="00000000">
      <w:pPr>
        <w:spacing w:before="91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91"/>
          <w:sz w:val="14"/>
          <w:szCs w:val="14"/>
        </w:rPr>
        <w:t>I</w:t>
      </w:r>
      <w:r>
        <w:rPr>
          <w:rFonts w:ascii="Arial" w:eastAsia="Arial" w:hAnsi="Arial" w:cs="Arial"/>
          <w:spacing w:val="-13"/>
          <w:w w:val="91"/>
          <w:sz w:val="14"/>
          <w:szCs w:val="14"/>
        </w:rPr>
        <w:t>P</w:t>
      </w:r>
      <w:r>
        <w:rPr>
          <w:rFonts w:ascii="Arial" w:eastAsia="Arial" w:hAnsi="Arial" w:cs="Arial"/>
          <w:w w:val="91"/>
          <w:sz w:val="14"/>
          <w:szCs w:val="14"/>
        </w:rPr>
        <w:t>O</w:t>
      </w:r>
      <w:r>
        <w:rPr>
          <w:rFonts w:ascii="Arial" w:eastAsia="Arial" w:hAnsi="Arial" w:cs="Arial"/>
          <w:spacing w:val="-1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equ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ma</w:t>
      </w:r>
      <w:r>
        <w:rPr>
          <w:rFonts w:ascii="Arial" w:eastAsia="Arial" w:hAnsi="Arial" w:cs="Arial"/>
          <w:w w:val="89"/>
          <w:sz w:val="14"/>
          <w:szCs w:val="14"/>
        </w:rPr>
        <w:t>te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hang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is</w:t>
      </w:r>
      <w:r>
        <w:rPr>
          <w:rFonts w:ascii="Arial" w:eastAsia="Arial" w:hAnsi="Arial" w:cs="Arial"/>
          <w:w w:val="89"/>
          <w:sz w:val="14"/>
          <w:szCs w:val="14"/>
        </w:rPr>
        <w:t>k</w:t>
      </w:r>
      <w:r>
        <w:rPr>
          <w:rFonts w:ascii="Arial" w:eastAsia="Arial" w:hAnsi="Arial" w:cs="Arial"/>
          <w:spacing w:val="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men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9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to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omp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w w:val="89"/>
          <w:sz w:val="14"/>
          <w:szCs w:val="14"/>
        </w:rPr>
        <w:t>y</w:t>
      </w:r>
      <w:r>
        <w:rPr>
          <w:rFonts w:ascii="Arial" w:eastAsia="Arial" w:hAnsi="Arial" w:cs="Arial"/>
          <w:spacing w:val="1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th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4"/>
          <w:w w:val="89"/>
          <w:sz w:val="14"/>
          <w:szCs w:val="14"/>
        </w:rPr>
        <w:t>G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een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w w:val="89"/>
          <w:sz w:val="14"/>
          <w:szCs w:val="14"/>
        </w:rPr>
        <w:t>g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4"/>
          <w:w w:val="89"/>
          <w:sz w:val="14"/>
          <w:szCs w:val="14"/>
        </w:rPr>
        <w:t>G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nmen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9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8"/>
          <w:sz w:val="14"/>
          <w:szCs w:val="14"/>
        </w:rPr>
        <w:t>C</w:t>
      </w:r>
      <w:r>
        <w:rPr>
          <w:rFonts w:ascii="Arial" w:eastAsia="Arial" w:hAnsi="Arial" w:cs="Arial"/>
          <w:spacing w:val="-11"/>
          <w:sz w:val="14"/>
          <w:szCs w:val="14"/>
        </w:rPr>
        <w:t>omm</w:t>
      </w:r>
      <w:r>
        <w:rPr>
          <w:rFonts w:ascii="Arial" w:eastAsia="Arial" w:hAnsi="Arial" w:cs="Arial"/>
          <w:spacing w:val="-4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1"/>
          <w:sz w:val="14"/>
          <w:szCs w:val="14"/>
        </w:rPr>
        <w:t>men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4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>.</w:t>
      </w:r>
    </w:p>
    <w:p w14:paraId="56EBAFB3" w14:textId="77777777" w:rsidR="001E6471" w:rsidRDefault="001E6471">
      <w:pPr>
        <w:spacing w:before="3" w:line="100" w:lineRule="exact"/>
        <w:rPr>
          <w:sz w:val="10"/>
          <w:szCs w:val="10"/>
        </w:rPr>
      </w:pPr>
    </w:p>
    <w:p w14:paraId="2AC040C4" w14:textId="77777777" w:rsidR="001E6471" w:rsidRDefault="00000000">
      <w:pPr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pond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to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equ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emen</w:t>
      </w:r>
      <w:r>
        <w:rPr>
          <w:rFonts w:ascii="Arial" w:eastAsia="Arial" w:hAnsi="Arial" w:cs="Arial"/>
          <w:w w:val="89"/>
          <w:sz w:val="14"/>
          <w:szCs w:val="14"/>
        </w:rPr>
        <w:t>ts</w:t>
      </w:r>
      <w:r>
        <w:rPr>
          <w:rFonts w:ascii="Arial" w:eastAsia="Arial" w:hAnsi="Arial" w:cs="Arial"/>
          <w:spacing w:val="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 xml:space="preserve">f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4"/>
          <w:w w:val="89"/>
          <w:sz w:val="14"/>
          <w:szCs w:val="14"/>
        </w:rPr>
        <w:t>G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een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w w:val="89"/>
          <w:sz w:val="14"/>
          <w:szCs w:val="14"/>
        </w:rPr>
        <w:t>g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4"/>
          <w:w w:val="89"/>
          <w:sz w:val="14"/>
          <w:szCs w:val="14"/>
        </w:rPr>
        <w:t>G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nmen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9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omm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men</w:t>
      </w:r>
      <w:r>
        <w:rPr>
          <w:rFonts w:ascii="Arial" w:eastAsia="Arial" w:hAnsi="Arial" w:cs="Arial"/>
          <w:w w:val="89"/>
          <w:sz w:val="14"/>
          <w:szCs w:val="14"/>
        </w:rPr>
        <w:t>ts</w:t>
      </w:r>
      <w:r>
        <w:rPr>
          <w:rFonts w:ascii="Arial" w:eastAsia="Arial" w:hAnsi="Arial" w:cs="Arial"/>
          <w:spacing w:val="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(</w:t>
      </w:r>
      <w:r>
        <w:rPr>
          <w:rFonts w:ascii="Arial" w:eastAsia="Arial" w:hAnsi="Arial" w:cs="Arial"/>
          <w:spacing w:val="-14"/>
          <w:w w:val="89"/>
          <w:sz w:val="14"/>
          <w:szCs w:val="14"/>
        </w:rPr>
        <w:t>GG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>C</w:t>
      </w:r>
      <w:r>
        <w:rPr>
          <w:rFonts w:ascii="Arial" w:eastAsia="Arial" w:hAnsi="Arial" w:cs="Arial"/>
          <w:w w:val="89"/>
          <w:sz w:val="14"/>
          <w:szCs w:val="14"/>
        </w:rPr>
        <w:t>)</w:t>
      </w:r>
      <w:r>
        <w:rPr>
          <w:rFonts w:ascii="Arial" w:eastAsia="Arial" w:hAnsi="Arial" w:cs="Arial"/>
          <w:spacing w:val="-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 xml:space="preserve">ts </w:t>
      </w:r>
      <w:r>
        <w:rPr>
          <w:rFonts w:ascii="Arial" w:eastAsia="Arial" w:hAnsi="Arial" w:cs="Arial"/>
          <w:spacing w:val="-11"/>
          <w:sz w:val="14"/>
          <w:szCs w:val="14"/>
        </w:rPr>
        <w:t>p</w:t>
      </w:r>
      <w:r>
        <w:rPr>
          <w:rFonts w:ascii="Arial" w:eastAsia="Arial" w:hAnsi="Arial" w:cs="Arial"/>
          <w:spacing w:val="-6"/>
          <w:sz w:val="14"/>
          <w:szCs w:val="14"/>
        </w:rPr>
        <w:t>r</w:t>
      </w:r>
      <w:r>
        <w:rPr>
          <w:rFonts w:ascii="Arial" w:eastAsia="Arial" w:hAnsi="Arial" w:cs="Arial"/>
          <w:spacing w:val="-11"/>
          <w:sz w:val="14"/>
          <w:szCs w:val="14"/>
        </w:rPr>
        <w:t>epa</w:t>
      </w:r>
      <w:r>
        <w:rPr>
          <w:rFonts w:ascii="Arial" w:eastAsia="Arial" w:hAnsi="Arial" w:cs="Arial"/>
          <w:spacing w:val="-6"/>
          <w:sz w:val="14"/>
          <w:szCs w:val="14"/>
        </w:rPr>
        <w:t>r</w:t>
      </w:r>
      <w:r>
        <w:rPr>
          <w:rFonts w:ascii="Arial" w:eastAsia="Arial" w:hAnsi="Arial" w:cs="Arial"/>
          <w:spacing w:val="-1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4"/>
          <w:sz w:val="14"/>
          <w:szCs w:val="14"/>
        </w:rPr>
        <w:t>i</w:t>
      </w:r>
      <w:r>
        <w:rPr>
          <w:rFonts w:ascii="Arial" w:eastAsia="Arial" w:hAnsi="Arial" w:cs="Arial"/>
          <w:spacing w:val="-11"/>
          <w:sz w:val="14"/>
          <w:szCs w:val="14"/>
        </w:rPr>
        <w:t>on</w:t>
      </w:r>
      <w:r>
        <w:rPr>
          <w:rFonts w:ascii="Arial" w:eastAsia="Arial" w:hAnsi="Arial" w:cs="Arial"/>
          <w:sz w:val="14"/>
          <w:szCs w:val="14"/>
        </w:rPr>
        <w:t>;</w:t>
      </w:r>
    </w:p>
    <w:p w14:paraId="2C8177C5" w14:textId="77777777" w:rsidR="001E6471" w:rsidRDefault="00000000">
      <w:pPr>
        <w:spacing w:before="1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Is</w:t>
      </w:r>
      <w:r>
        <w:rPr>
          <w:rFonts w:ascii="Arial" w:eastAsia="Arial" w:hAnsi="Arial" w:cs="Arial"/>
          <w:spacing w:val="-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opo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ona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,</w:t>
      </w:r>
      <w:r>
        <w:rPr>
          <w:rFonts w:ascii="Arial" w:eastAsia="Arial" w:hAnsi="Arial" w:cs="Arial"/>
          <w:spacing w:val="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bu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(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am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me</w:t>
      </w:r>
      <w:r>
        <w:rPr>
          <w:rFonts w:ascii="Arial" w:eastAsia="Arial" w:hAnsi="Arial" w:cs="Arial"/>
          <w:w w:val="89"/>
          <w:sz w:val="14"/>
          <w:szCs w:val="14"/>
        </w:rPr>
        <w:t>)</w:t>
      </w:r>
      <w:r>
        <w:rPr>
          <w:rFonts w:ascii="Arial" w:eastAsia="Arial" w:hAnsi="Arial" w:cs="Arial"/>
          <w:spacing w:val="-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ndu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y</w:t>
      </w:r>
      <w:r>
        <w:rPr>
          <w:rFonts w:ascii="Arial" w:eastAsia="Arial" w:hAnsi="Arial" w:cs="Arial"/>
          <w:spacing w:val="1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ead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w w:val="89"/>
          <w:sz w:val="14"/>
          <w:szCs w:val="14"/>
        </w:rPr>
        <w:t>g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men</w:t>
      </w:r>
      <w:r>
        <w:rPr>
          <w:rFonts w:ascii="Arial" w:eastAsia="Arial" w:hAnsi="Arial" w:cs="Arial"/>
          <w:w w:val="89"/>
          <w:sz w:val="14"/>
          <w:szCs w:val="14"/>
        </w:rPr>
        <w:t>t,</w:t>
      </w:r>
      <w:r>
        <w:rPr>
          <w:rFonts w:ascii="Arial" w:eastAsia="Arial" w:hAnsi="Arial" w:cs="Arial"/>
          <w:spacing w:val="10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ic</w:t>
      </w:r>
      <w:r>
        <w:rPr>
          <w:rFonts w:ascii="Arial" w:eastAsia="Arial" w:hAnsi="Arial" w:cs="Arial"/>
          <w:w w:val="89"/>
          <w:sz w:val="14"/>
          <w:szCs w:val="14"/>
        </w:rPr>
        <w:t>h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ts</w:t>
      </w:r>
      <w:r>
        <w:rPr>
          <w:rFonts w:ascii="Arial" w:eastAsia="Arial" w:hAnsi="Arial" w:cs="Arial"/>
          <w:spacing w:val="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ba</w:t>
      </w:r>
      <w:r>
        <w:rPr>
          <w:rFonts w:ascii="Arial" w:eastAsia="Arial" w:hAnsi="Arial" w:cs="Arial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he</w:t>
      </w:r>
      <w:r>
        <w:rPr>
          <w:rFonts w:ascii="Arial" w:eastAsia="Arial" w:hAnsi="Arial" w:cs="Arial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4"/>
          <w:w w:val="89"/>
          <w:sz w:val="14"/>
          <w:szCs w:val="14"/>
        </w:rPr>
        <w:t>G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nmen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9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depa</w:t>
      </w:r>
      <w:r>
        <w:rPr>
          <w:rFonts w:ascii="Arial" w:eastAsia="Arial" w:hAnsi="Arial" w:cs="Arial"/>
          <w:spacing w:val="-6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1"/>
          <w:sz w:val="14"/>
          <w:szCs w:val="14"/>
        </w:rPr>
        <w:t>men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4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>;</w:t>
      </w:r>
    </w:p>
    <w:p w14:paraId="7DDC8EDD" w14:textId="77777777" w:rsidR="001E6471" w:rsidRDefault="00000000">
      <w:pPr>
        <w:spacing w:before="1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6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k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 xml:space="preserve">s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w w:val="89"/>
          <w:sz w:val="14"/>
          <w:szCs w:val="14"/>
        </w:rPr>
        <w:t>to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oun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lli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gen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om</w:t>
      </w:r>
      <w:r>
        <w:rPr>
          <w:rFonts w:ascii="Arial" w:eastAsia="Arial" w:hAnsi="Arial" w:cs="Arial"/>
          <w:w w:val="90"/>
          <w:sz w:val="14"/>
          <w:szCs w:val="14"/>
        </w:rPr>
        <w:t>,</w:t>
      </w:r>
      <w:r>
        <w:rPr>
          <w:rFonts w:ascii="Arial" w:eastAsia="Arial" w:hAnsi="Arial" w:cs="Arial"/>
          <w:spacing w:val="2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an</w:t>
      </w:r>
      <w:r>
        <w:rPr>
          <w:rFonts w:ascii="Arial" w:eastAsia="Arial" w:hAnsi="Arial" w:cs="Arial"/>
          <w:w w:val="90"/>
          <w:sz w:val="14"/>
          <w:szCs w:val="14"/>
        </w:rPr>
        <w:t>d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7"/>
          <w:w w:val="90"/>
          <w:sz w:val="14"/>
          <w:szCs w:val="14"/>
        </w:rPr>
        <w:t>v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o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ic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e</w:t>
      </w:r>
      <w:r>
        <w:rPr>
          <w:rFonts w:ascii="Arial" w:eastAsia="Arial" w:hAnsi="Arial" w:cs="Arial"/>
          <w:w w:val="90"/>
          <w:sz w:val="14"/>
          <w:szCs w:val="14"/>
        </w:rPr>
        <w:t>s</w:t>
      </w:r>
      <w:r>
        <w:rPr>
          <w:rFonts w:ascii="Arial" w:eastAsia="Arial" w:hAnsi="Arial" w:cs="Arial"/>
          <w:spacing w:val="-1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o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a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ang</w:t>
      </w:r>
      <w:r>
        <w:rPr>
          <w:rFonts w:ascii="Arial" w:eastAsia="Arial" w:hAnsi="Arial" w:cs="Arial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 xml:space="preserve">f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pa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(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bo</w:t>
      </w:r>
      <w:r>
        <w:rPr>
          <w:rFonts w:ascii="Arial" w:eastAsia="Arial" w:hAnsi="Arial" w:cs="Arial"/>
          <w:w w:val="89"/>
          <w:sz w:val="14"/>
          <w:szCs w:val="14"/>
        </w:rPr>
        <w:t>th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na</w:t>
      </w:r>
      <w:r>
        <w:rPr>
          <w:rFonts w:ascii="Arial" w:eastAsia="Arial" w:hAnsi="Arial" w:cs="Arial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an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x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na</w:t>
      </w:r>
      <w:r>
        <w:rPr>
          <w:rFonts w:ascii="Arial" w:eastAsia="Arial" w:hAnsi="Arial" w:cs="Arial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to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P</w:t>
      </w:r>
      <w:r>
        <w:rPr>
          <w:rFonts w:ascii="Arial" w:eastAsia="Arial" w:hAnsi="Arial" w:cs="Arial"/>
          <w:spacing w:val="-14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)</w:t>
      </w:r>
      <w:r>
        <w:rPr>
          <w:rFonts w:ascii="Arial" w:eastAsia="Arial" w:hAnsi="Arial" w:cs="Arial"/>
          <w:w w:val="89"/>
          <w:sz w:val="14"/>
          <w:szCs w:val="14"/>
        </w:rPr>
        <w:t>,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to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w w:val="89"/>
          <w:sz w:val="14"/>
          <w:szCs w:val="14"/>
        </w:rPr>
        <w:t>p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unde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an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sz w:val="14"/>
          <w:szCs w:val="14"/>
        </w:rPr>
        <w:t>i</w:t>
      </w:r>
      <w:r>
        <w:rPr>
          <w:rFonts w:ascii="Arial" w:eastAsia="Arial" w:hAnsi="Arial" w:cs="Arial"/>
          <w:spacing w:val="-1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1"/>
          <w:sz w:val="14"/>
          <w:szCs w:val="14"/>
        </w:rPr>
        <w:t>e</w:t>
      </w:r>
      <w:r>
        <w:rPr>
          <w:rFonts w:ascii="Arial" w:eastAsia="Arial" w:hAnsi="Arial" w:cs="Arial"/>
          <w:spacing w:val="-6"/>
          <w:sz w:val="14"/>
          <w:szCs w:val="14"/>
        </w:rPr>
        <w:t>r</w:t>
      </w:r>
      <w:r>
        <w:rPr>
          <w:rFonts w:ascii="Arial" w:eastAsia="Arial" w:hAnsi="Arial" w:cs="Arial"/>
          <w:spacing w:val="-11"/>
          <w:sz w:val="14"/>
          <w:szCs w:val="14"/>
        </w:rPr>
        <w:t>dependen</w:t>
      </w:r>
      <w:r>
        <w:rPr>
          <w:rFonts w:ascii="Arial" w:eastAsia="Arial" w:hAnsi="Arial" w:cs="Arial"/>
          <w:spacing w:val="-4"/>
          <w:sz w:val="14"/>
          <w:szCs w:val="14"/>
        </w:rPr>
        <w:t>ci</w:t>
      </w:r>
      <w:r>
        <w:rPr>
          <w:rFonts w:ascii="Arial" w:eastAsia="Arial" w:hAnsi="Arial" w:cs="Arial"/>
          <w:spacing w:val="-11"/>
          <w:sz w:val="14"/>
          <w:szCs w:val="14"/>
        </w:rPr>
        <w:t>e</w:t>
      </w:r>
      <w:r>
        <w:rPr>
          <w:rFonts w:ascii="Arial" w:eastAsia="Arial" w:hAnsi="Arial" w:cs="Arial"/>
          <w:spacing w:val="-4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>;</w:t>
      </w:r>
    </w:p>
    <w:p w14:paraId="1161AD5F" w14:textId="77777777" w:rsidR="001E6471" w:rsidRDefault="00000000">
      <w:pPr>
        <w:spacing w:before="1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x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po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cli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ma</w:t>
      </w:r>
      <w:r>
        <w:rPr>
          <w:rFonts w:ascii="Arial" w:eastAsia="Arial" w:hAnsi="Arial" w:cs="Arial"/>
          <w:w w:val="89"/>
          <w:sz w:val="14"/>
          <w:szCs w:val="14"/>
        </w:rPr>
        <w:t>te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r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is</w:t>
      </w:r>
      <w:r>
        <w:rPr>
          <w:rFonts w:ascii="Arial" w:eastAsia="Arial" w:hAnsi="Arial" w:cs="Arial"/>
          <w:w w:val="89"/>
          <w:sz w:val="14"/>
          <w:szCs w:val="14"/>
        </w:rPr>
        <w:t xml:space="preserve">k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mpa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ang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cl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ea</w:t>
      </w:r>
      <w:r>
        <w:rPr>
          <w:rFonts w:ascii="Arial" w:eastAsia="Arial" w:hAnsi="Arial" w:cs="Arial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an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0"/>
          <w:w w:val="91"/>
          <w:sz w:val="14"/>
          <w:szCs w:val="14"/>
        </w:rPr>
        <w:t>w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91"/>
          <w:sz w:val="14"/>
          <w:szCs w:val="14"/>
        </w:rPr>
        <w:t>ll</w:t>
      </w:r>
      <w:r>
        <w:rPr>
          <w:rFonts w:ascii="Arial" w:eastAsia="Arial" w:hAnsi="Arial" w:cs="Arial"/>
          <w:spacing w:val="-6"/>
          <w:w w:val="91"/>
          <w:sz w:val="14"/>
          <w:szCs w:val="14"/>
        </w:rPr>
        <w:t>-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de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ne</w:t>
      </w:r>
      <w:r>
        <w:rPr>
          <w:rFonts w:ascii="Arial" w:eastAsia="Arial" w:hAnsi="Arial" w:cs="Arial"/>
          <w:w w:val="90"/>
          <w:sz w:val="14"/>
          <w:szCs w:val="14"/>
        </w:rPr>
        <w:t>d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sz w:val="14"/>
          <w:szCs w:val="14"/>
        </w:rPr>
        <w:t>i</w:t>
      </w:r>
      <w:r>
        <w:rPr>
          <w:rFonts w:ascii="Arial" w:eastAsia="Arial" w:hAnsi="Arial" w:cs="Arial"/>
          <w:spacing w:val="-11"/>
          <w:sz w:val="14"/>
          <w:szCs w:val="14"/>
        </w:rPr>
        <w:t>nde</w:t>
      </w:r>
      <w:r>
        <w:rPr>
          <w:rFonts w:ascii="Arial" w:eastAsia="Arial" w:hAnsi="Arial" w:cs="Arial"/>
          <w:spacing w:val="-4"/>
          <w:sz w:val="14"/>
          <w:szCs w:val="14"/>
        </w:rPr>
        <w:t>x</w:t>
      </w:r>
      <w:r>
        <w:rPr>
          <w:rFonts w:ascii="Arial" w:eastAsia="Arial" w:hAnsi="Arial" w:cs="Arial"/>
          <w:sz w:val="14"/>
          <w:szCs w:val="14"/>
        </w:rPr>
        <w:t>;</w:t>
      </w:r>
    </w:p>
    <w:p w14:paraId="6B44DD5E" w14:textId="77777777" w:rsidR="001E6471" w:rsidRDefault="00000000">
      <w:pPr>
        <w:spacing w:before="1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L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n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k</w:t>
      </w:r>
      <w:r>
        <w:rPr>
          <w:rFonts w:ascii="Arial" w:eastAsia="Arial" w:hAnsi="Arial" w:cs="Arial"/>
          <w:w w:val="90"/>
          <w:sz w:val="14"/>
          <w:szCs w:val="14"/>
        </w:rPr>
        <w:t>s</w:t>
      </w:r>
      <w:r>
        <w:rPr>
          <w:rFonts w:ascii="Arial" w:eastAsia="Arial" w:hAnsi="Arial" w:cs="Arial"/>
          <w:spacing w:val="-3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to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xis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n</w:t>
      </w:r>
      <w:r>
        <w:rPr>
          <w:rFonts w:ascii="Arial" w:eastAsia="Arial" w:hAnsi="Arial" w:cs="Arial"/>
          <w:w w:val="90"/>
          <w:sz w:val="14"/>
          <w:szCs w:val="14"/>
        </w:rPr>
        <w:t>g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an</w:t>
      </w:r>
      <w:r>
        <w:rPr>
          <w:rFonts w:ascii="Arial" w:eastAsia="Arial" w:hAnsi="Arial" w:cs="Arial"/>
          <w:w w:val="90"/>
          <w:sz w:val="14"/>
          <w:szCs w:val="14"/>
        </w:rPr>
        <w:t>d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p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l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anne</w:t>
      </w:r>
      <w:r>
        <w:rPr>
          <w:rFonts w:ascii="Arial" w:eastAsia="Arial" w:hAnsi="Arial" w:cs="Arial"/>
          <w:w w:val="90"/>
          <w:sz w:val="14"/>
          <w:szCs w:val="14"/>
        </w:rPr>
        <w:t>d</w:t>
      </w:r>
      <w:r>
        <w:rPr>
          <w:rFonts w:ascii="Arial" w:eastAsia="Arial" w:hAnsi="Arial" w:cs="Arial"/>
          <w:spacing w:val="-11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I</w:t>
      </w:r>
      <w:r>
        <w:rPr>
          <w:rFonts w:ascii="Arial" w:eastAsia="Arial" w:hAnsi="Arial" w:cs="Arial"/>
          <w:spacing w:val="-13"/>
          <w:w w:val="91"/>
          <w:sz w:val="14"/>
          <w:szCs w:val="14"/>
        </w:rPr>
        <w:t>P</w:t>
      </w:r>
      <w:r>
        <w:rPr>
          <w:rFonts w:ascii="Arial" w:eastAsia="Arial" w:hAnsi="Arial" w:cs="Arial"/>
          <w:w w:val="91"/>
          <w:sz w:val="14"/>
          <w:szCs w:val="14"/>
        </w:rPr>
        <w:t>O</w:t>
      </w:r>
      <w:r>
        <w:rPr>
          <w:rFonts w:ascii="Arial" w:eastAsia="Arial" w:hAnsi="Arial" w:cs="Arial"/>
          <w:spacing w:val="-1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po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lic</w:t>
      </w:r>
      <w:r>
        <w:rPr>
          <w:rFonts w:ascii="Arial" w:eastAsia="Arial" w:hAnsi="Arial" w:cs="Arial"/>
          <w:spacing w:val="7"/>
          <w:w w:val="90"/>
          <w:sz w:val="14"/>
          <w:szCs w:val="14"/>
        </w:rPr>
        <w:t>y</w:t>
      </w:r>
      <w:r>
        <w:rPr>
          <w:rFonts w:ascii="Arial" w:eastAsia="Arial" w:hAnsi="Arial" w:cs="Arial"/>
          <w:w w:val="90"/>
          <w:sz w:val="14"/>
          <w:szCs w:val="14"/>
        </w:rPr>
        <w:t>,</w:t>
      </w:r>
      <w:r>
        <w:rPr>
          <w:rFonts w:ascii="Arial" w:eastAsia="Arial" w:hAnsi="Arial" w:cs="Arial"/>
          <w:spacing w:val="3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s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a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eg</w:t>
      </w:r>
      <w:r>
        <w:rPr>
          <w:rFonts w:ascii="Arial" w:eastAsia="Arial" w:hAnsi="Arial" w:cs="Arial"/>
          <w:w w:val="90"/>
          <w:sz w:val="14"/>
          <w:szCs w:val="14"/>
        </w:rPr>
        <w:t>y</w:t>
      </w:r>
      <w:r>
        <w:rPr>
          <w:rFonts w:ascii="Arial" w:eastAsia="Arial" w:hAnsi="Arial" w:cs="Arial"/>
          <w:spacing w:val="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an</w:t>
      </w:r>
      <w:r>
        <w:rPr>
          <w:rFonts w:ascii="Arial" w:eastAsia="Arial" w:hAnsi="Arial" w:cs="Arial"/>
          <w:w w:val="90"/>
          <w:sz w:val="14"/>
          <w:szCs w:val="14"/>
        </w:rPr>
        <w:t>d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a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c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o</w:t>
      </w:r>
      <w:r>
        <w:rPr>
          <w:rFonts w:ascii="Arial" w:eastAsia="Arial" w:hAnsi="Arial" w:cs="Arial"/>
          <w:w w:val="90"/>
          <w:sz w:val="14"/>
          <w:szCs w:val="14"/>
        </w:rPr>
        <w:t>n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p</w:t>
      </w:r>
      <w:r>
        <w:rPr>
          <w:rFonts w:ascii="Arial" w:eastAsia="Arial" w:hAnsi="Arial" w:cs="Arial"/>
          <w:spacing w:val="-4"/>
          <w:sz w:val="14"/>
          <w:szCs w:val="14"/>
        </w:rPr>
        <w:t>l</w:t>
      </w:r>
      <w:r>
        <w:rPr>
          <w:rFonts w:ascii="Arial" w:eastAsia="Arial" w:hAnsi="Arial" w:cs="Arial"/>
          <w:spacing w:val="-11"/>
          <w:sz w:val="14"/>
          <w:szCs w:val="14"/>
        </w:rPr>
        <w:t>an</w:t>
      </w:r>
      <w:r>
        <w:rPr>
          <w:rFonts w:ascii="Arial" w:eastAsia="Arial" w:hAnsi="Arial" w:cs="Arial"/>
          <w:spacing w:val="-4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>;</w:t>
      </w:r>
    </w:p>
    <w:p w14:paraId="4BED4068" w14:textId="77777777" w:rsidR="001E6471" w:rsidRDefault="00000000">
      <w:pPr>
        <w:spacing w:before="1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po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x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amp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an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ud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 xml:space="preserve">f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ou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goo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p</w:t>
      </w:r>
      <w:r>
        <w:rPr>
          <w:rFonts w:ascii="Arial" w:eastAsia="Arial" w:hAnsi="Arial" w:cs="Arial"/>
          <w:spacing w:val="-6"/>
          <w:sz w:val="14"/>
          <w:szCs w:val="14"/>
        </w:rPr>
        <w:t>r</w:t>
      </w:r>
      <w:r>
        <w:rPr>
          <w:rFonts w:ascii="Arial" w:eastAsia="Arial" w:hAnsi="Arial" w:cs="Arial"/>
          <w:spacing w:val="-11"/>
          <w:sz w:val="14"/>
          <w:szCs w:val="14"/>
        </w:rPr>
        <w:t>a</w:t>
      </w:r>
      <w:r>
        <w:rPr>
          <w:rFonts w:ascii="Arial" w:eastAsia="Arial" w:hAnsi="Arial" w:cs="Arial"/>
          <w:spacing w:val="-4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4"/>
          <w:sz w:val="14"/>
          <w:szCs w:val="14"/>
        </w:rPr>
        <w:t>ic</w:t>
      </w:r>
      <w:r>
        <w:rPr>
          <w:rFonts w:ascii="Arial" w:eastAsia="Arial" w:hAnsi="Arial" w:cs="Arial"/>
          <w:spacing w:val="-1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;</w:t>
      </w:r>
    </w:p>
    <w:p w14:paraId="67CCA6ED" w14:textId="77777777" w:rsidR="001E6471" w:rsidRDefault="00000000">
      <w:pPr>
        <w:spacing w:before="19" w:line="268" w:lineRule="auto"/>
        <w:ind w:right="12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90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on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x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ua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lis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e</w:t>
      </w:r>
      <w:r>
        <w:rPr>
          <w:rFonts w:ascii="Arial" w:eastAsia="Arial" w:hAnsi="Arial" w:cs="Arial"/>
          <w:w w:val="90"/>
          <w:sz w:val="14"/>
          <w:szCs w:val="14"/>
        </w:rPr>
        <w:t>s</w:t>
      </w:r>
      <w:r>
        <w:rPr>
          <w:rFonts w:ascii="Arial" w:eastAsia="Arial" w:hAnsi="Arial" w:cs="Arial"/>
          <w:spacing w:val="-3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u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u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91"/>
          <w:sz w:val="14"/>
          <w:szCs w:val="14"/>
        </w:rPr>
        <w:t>i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n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uen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 xml:space="preserve">l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y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em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.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g</w:t>
      </w:r>
      <w:r>
        <w:rPr>
          <w:rFonts w:ascii="Arial" w:eastAsia="Arial" w:hAnsi="Arial" w:cs="Arial"/>
          <w:w w:val="89"/>
          <w:sz w:val="14"/>
          <w:szCs w:val="14"/>
        </w:rPr>
        <w:t>.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 xml:space="preserve">l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de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opmen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9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si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.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g</w:t>
      </w:r>
      <w:r>
        <w:rPr>
          <w:rFonts w:ascii="Arial" w:eastAsia="Arial" w:hAnsi="Arial" w:cs="Arial"/>
          <w:w w:val="89"/>
          <w:sz w:val="14"/>
          <w:szCs w:val="14"/>
        </w:rPr>
        <w:t>.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0"/>
          <w:w w:val="89"/>
          <w:sz w:val="14"/>
          <w:szCs w:val="14"/>
        </w:rPr>
        <w:t>M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od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en</w:t>
      </w:r>
      <w:r>
        <w:rPr>
          <w:rFonts w:ascii="Arial" w:eastAsia="Arial" w:hAnsi="Arial" w:cs="Arial"/>
          <w:w w:val="89"/>
          <w:sz w:val="14"/>
          <w:szCs w:val="14"/>
        </w:rPr>
        <w:t>;</w:t>
      </w:r>
      <w:r>
        <w:rPr>
          <w:rFonts w:ascii="Arial" w:eastAsia="Arial" w:hAnsi="Arial" w:cs="Arial"/>
          <w:spacing w:val="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ad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j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6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edega</w:t>
      </w:r>
      <w:r>
        <w:rPr>
          <w:rFonts w:ascii="Arial" w:eastAsia="Arial" w:hAnsi="Arial" w:cs="Arial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>H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ou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k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;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engagemen</w:t>
      </w:r>
      <w:r>
        <w:rPr>
          <w:rFonts w:ascii="Arial" w:eastAsia="Arial" w:hAnsi="Arial" w:cs="Arial"/>
          <w:w w:val="89"/>
          <w:sz w:val="14"/>
          <w:szCs w:val="14"/>
        </w:rPr>
        <w:t>ts</w:t>
      </w:r>
      <w:r>
        <w:rPr>
          <w:rFonts w:ascii="Arial" w:eastAsia="Arial" w:hAnsi="Arial" w:cs="Arial"/>
          <w:spacing w:val="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th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N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po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6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an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po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w w:val="91"/>
          <w:sz w:val="14"/>
          <w:szCs w:val="14"/>
        </w:rPr>
        <w:t>(r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ega</w:t>
      </w:r>
      <w:r>
        <w:rPr>
          <w:rFonts w:ascii="Arial" w:eastAsia="Arial" w:hAnsi="Arial" w:cs="Arial"/>
          <w:spacing w:val="-6"/>
          <w:w w:val="91"/>
          <w:sz w:val="14"/>
          <w:szCs w:val="14"/>
        </w:rPr>
        <w:t>r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d</w:t>
      </w:r>
      <w:r>
        <w:rPr>
          <w:rFonts w:ascii="Arial" w:eastAsia="Arial" w:hAnsi="Arial" w:cs="Arial"/>
          <w:spacing w:val="-4"/>
          <w:w w:val="91"/>
          <w:sz w:val="14"/>
          <w:szCs w:val="14"/>
        </w:rPr>
        <w:t>i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n</w:t>
      </w:r>
      <w:r>
        <w:rPr>
          <w:rFonts w:ascii="Arial" w:eastAsia="Arial" w:hAnsi="Arial" w:cs="Arial"/>
          <w:w w:val="91"/>
          <w:sz w:val="14"/>
          <w:szCs w:val="14"/>
        </w:rPr>
        <w:t xml:space="preserve">g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po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ne</w:t>
      </w:r>
      <w:r>
        <w:rPr>
          <w:rFonts w:ascii="Arial" w:eastAsia="Arial" w:hAnsi="Arial" w:cs="Arial"/>
          <w:w w:val="91"/>
          <w:sz w:val="14"/>
          <w:szCs w:val="14"/>
        </w:rPr>
        <w:t>w</w:t>
      </w:r>
      <w:r>
        <w:rPr>
          <w:rFonts w:ascii="Arial" w:eastAsia="Arial" w:hAnsi="Arial" w:cs="Arial"/>
          <w:spacing w:val="-2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pub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li</w:t>
      </w:r>
      <w:r>
        <w:rPr>
          <w:rFonts w:ascii="Arial" w:eastAsia="Arial" w:hAnsi="Arial" w:cs="Arial"/>
          <w:w w:val="89"/>
          <w:sz w:val="14"/>
          <w:szCs w:val="14"/>
        </w:rPr>
        <w:t>c t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an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po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sz w:val="14"/>
          <w:szCs w:val="14"/>
        </w:rPr>
        <w:t>li</w:t>
      </w:r>
      <w:r>
        <w:rPr>
          <w:rFonts w:ascii="Arial" w:eastAsia="Arial" w:hAnsi="Arial" w:cs="Arial"/>
          <w:spacing w:val="-11"/>
          <w:sz w:val="14"/>
          <w:szCs w:val="14"/>
        </w:rPr>
        <w:t>n</w:t>
      </w:r>
      <w:r>
        <w:rPr>
          <w:rFonts w:ascii="Arial" w:eastAsia="Arial" w:hAnsi="Arial" w:cs="Arial"/>
          <w:spacing w:val="-4"/>
          <w:sz w:val="14"/>
          <w:szCs w:val="14"/>
        </w:rPr>
        <w:t>ks</w:t>
      </w:r>
      <w:r>
        <w:rPr>
          <w:rFonts w:ascii="Arial" w:eastAsia="Arial" w:hAnsi="Arial" w:cs="Arial"/>
          <w:spacing w:val="-6"/>
          <w:sz w:val="14"/>
          <w:szCs w:val="14"/>
        </w:rPr>
        <w:t>)</w:t>
      </w:r>
      <w:r>
        <w:rPr>
          <w:rFonts w:ascii="Arial" w:eastAsia="Arial" w:hAnsi="Arial" w:cs="Arial"/>
          <w:sz w:val="14"/>
          <w:szCs w:val="14"/>
        </w:rPr>
        <w:t>;</w:t>
      </w:r>
    </w:p>
    <w:p w14:paraId="312CC770" w14:textId="77777777" w:rsidR="001E6471" w:rsidRDefault="00000000">
      <w:pPr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ogn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ha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I</w:t>
      </w:r>
      <w:r>
        <w:rPr>
          <w:rFonts w:ascii="Arial" w:eastAsia="Arial" w:hAnsi="Arial" w:cs="Arial"/>
          <w:spacing w:val="-13"/>
          <w:w w:val="91"/>
          <w:sz w:val="14"/>
          <w:szCs w:val="14"/>
        </w:rPr>
        <w:t>P</w:t>
      </w:r>
      <w:r>
        <w:rPr>
          <w:rFonts w:ascii="Arial" w:eastAsia="Arial" w:hAnsi="Arial" w:cs="Arial"/>
          <w:w w:val="91"/>
          <w:sz w:val="14"/>
          <w:szCs w:val="14"/>
        </w:rPr>
        <w:t>O</w:t>
      </w:r>
      <w:r>
        <w:rPr>
          <w:rFonts w:ascii="Arial" w:eastAsia="Arial" w:hAnsi="Arial" w:cs="Arial"/>
          <w:spacing w:val="-1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ma</w:t>
      </w:r>
      <w:r>
        <w:rPr>
          <w:rFonts w:ascii="Arial" w:eastAsia="Arial" w:hAnsi="Arial" w:cs="Arial"/>
          <w:w w:val="90"/>
          <w:sz w:val="14"/>
          <w:szCs w:val="14"/>
        </w:rPr>
        <w:t>y</w:t>
      </w:r>
      <w:r>
        <w:rPr>
          <w:rFonts w:ascii="Arial" w:eastAsia="Arial" w:hAnsi="Arial" w:cs="Arial"/>
          <w:spacing w:val="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no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2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ha</w:t>
      </w:r>
      <w:r>
        <w:rPr>
          <w:rFonts w:ascii="Arial" w:eastAsia="Arial" w:hAnsi="Arial" w:cs="Arial"/>
          <w:spacing w:val="7"/>
          <w:w w:val="90"/>
          <w:sz w:val="14"/>
          <w:szCs w:val="14"/>
        </w:rPr>
        <w:t>v</w:t>
      </w:r>
      <w:r>
        <w:rPr>
          <w:rFonts w:ascii="Arial" w:eastAsia="Arial" w:hAnsi="Arial" w:cs="Arial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8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h</w:t>
      </w:r>
      <w:r>
        <w:rPr>
          <w:rFonts w:ascii="Arial" w:eastAsia="Arial" w:hAnsi="Arial" w:cs="Arial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ab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ili</w:t>
      </w:r>
      <w:r>
        <w:rPr>
          <w:rFonts w:ascii="Arial" w:eastAsia="Arial" w:hAnsi="Arial" w:cs="Arial"/>
          <w:w w:val="90"/>
          <w:sz w:val="14"/>
          <w:szCs w:val="14"/>
        </w:rPr>
        <w:t>ty</w:t>
      </w:r>
      <w:r>
        <w:rPr>
          <w:rFonts w:ascii="Arial" w:eastAsia="Arial" w:hAnsi="Arial" w:cs="Arial"/>
          <w:spacing w:val="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to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d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c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l</w:t>
      </w:r>
      <w:r>
        <w:rPr>
          <w:rFonts w:ascii="Arial" w:eastAsia="Arial" w:hAnsi="Arial" w:cs="Arial"/>
          <w:w w:val="90"/>
          <w:sz w:val="14"/>
          <w:szCs w:val="14"/>
        </w:rPr>
        <w:t>y</w:t>
      </w:r>
      <w:r>
        <w:rPr>
          <w:rFonts w:ascii="Arial" w:eastAsia="Arial" w:hAnsi="Arial" w:cs="Arial"/>
          <w:spacing w:val="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91"/>
          <w:sz w:val="14"/>
          <w:szCs w:val="14"/>
        </w:rPr>
        <w:t>i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n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uen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om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cli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ma</w:t>
      </w:r>
      <w:r>
        <w:rPr>
          <w:rFonts w:ascii="Arial" w:eastAsia="Arial" w:hAnsi="Arial" w:cs="Arial"/>
          <w:w w:val="89"/>
          <w:sz w:val="14"/>
          <w:szCs w:val="14"/>
        </w:rPr>
        <w:t>te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r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isks</w:t>
      </w:r>
      <w:r>
        <w:rPr>
          <w:rFonts w:ascii="Arial" w:eastAsia="Arial" w:hAnsi="Arial" w:cs="Arial"/>
          <w:w w:val="89"/>
          <w:sz w:val="14"/>
          <w:szCs w:val="14"/>
        </w:rPr>
        <w:t>,</w:t>
      </w:r>
      <w:r>
        <w:rPr>
          <w:rFonts w:ascii="Arial" w:eastAsia="Arial" w:hAnsi="Arial" w:cs="Arial"/>
          <w:spacing w:val="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bu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ha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pa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p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ki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w w:val="89"/>
          <w:sz w:val="14"/>
          <w:szCs w:val="14"/>
        </w:rPr>
        <w:t>g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ma</w:t>
      </w:r>
      <w:r>
        <w:rPr>
          <w:rFonts w:ascii="Arial" w:eastAsia="Arial" w:hAnsi="Arial" w:cs="Arial"/>
          <w:w w:val="89"/>
          <w:sz w:val="14"/>
          <w:szCs w:val="14"/>
        </w:rPr>
        <w:t>y</w:t>
      </w:r>
      <w:r>
        <w:rPr>
          <w:rFonts w:ascii="Arial" w:eastAsia="Arial" w:hAnsi="Arial" w:cs="Arial"/>
          <w:spacing w:val="1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b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equ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to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adap</w:t>
      </w:r>
      <w:r>
        <w:rPr>
          <w:rFonts w:ascii="Arial" w:eastAsia="Arial" w:hAnsi="Arial" w:cs="Arial"/>
          <w:sz w:val="14"/>
          <w:szCs w:val="14"/>
        </w:rPr>
        <w:t>t;</w:t>
      </w:r>
    </w:p>
    <w:p w14:paraId="1DEBD866" w14:textId="77777777" w:rsidR="001E6471" w:rsidRDefault="00000000">
      <w:pPr>
        <w:spacing w:before="1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cl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ude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m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ga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,</w:t>
      </w:r>
      <w:r>
        <w:rPr>
          <w:rFonts w:ascii="Arial" w:eastAsia="Arial" w:hAnsi="Arial" w:cs="Arial"/>
          <w:spacing w:val="10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an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he</w:t>
      </w:r>
      <w:r>
        <w:rPr>
          <w:rFonts w:ascii="Arial" w:eastAsia="Arial" w:hAnsi="Arial" w:cs="Arial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on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(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adap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sz w:val="14"/>
          <w:szCs w:val="14"/>
        </w:rPr>
        <w:t>c</w:t>
      </w:r>
      <w:r>
        <w:rPr>
          <w:rFonts w:ascii="Arial" w:eastAsia="Arial" w:hAnsi="Arial" w:cs="Arial"/>
          <w:spacing w:val="-11"/>
          <w:sz w:val="14"/>
          <w:szCs w:val="14"/>
        </w:rPr>
        <w:t>apa</w:t>
      </w:r>
      <w:r>
        <w:rPr>
          <w:rFonts w:ascii="Arial" w:eastAsia="Arial" w:hAnsi="Arial" w:cs="Arial"/>
          <w:spacing w:val="-4"/>
          <w:sz w:val="14"/>
          <w:szCs w:val="14"/>
        </w:rPr>
        <w:t>ci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4"/>
          <w:sz w:val="14"/>
          <w:szCs w:val="14"/>
        </w:rPr>
        <w:t>i</w:t>
      </w:r>
      <w:r>
        <w:rPr>
          <w:rFonts w:ascii="Arial" w:eastAsia="Arial" w:hAnsi="Arial" w:cs="Arial"/>
          <w:spacing w:val="-11"/>
          <w:sz w:val="14"/>
          <w:szCs w:val="14"/>
        </w:rPr>
        <w:t>e</w:t>
      </w:r>
      <w:r>
        <w:rPr>
          <w:rFonts w:ascii="Arial" w:eastAsia="Arial" w:hAnsi="Arial" w:cs="Arial"/>
          <w:spacing w:val="-4"/>
          <w:sz w:val="14"/>
          <w:szCs w:val="14"/>
        </w:rPr>
        <w:t>s</w:t>
      </w:r>
      <w:r>
        <w:rPr>
          <w:rFonts w:ascii="Arial" w:eastAsia="Arial" w:hAnsi="Arial" w:cs="Arial"/>
          <w:spacing w:val="-6"/>
          <w:sz w:val="14"/>
          <w:szCs w:val="14"/>
        </w:rPr>
        <w:t>)</w:t>
      </w:r>
      <w:r>
        <w:rPr>
          <w:rFonts w:ascii="Arial" w:eastAsia="Arial" w:hAnsi="Arial" w:cs="Arial"/>
          <w:sz w:val="14"/>
          <w:szCs w:val="14"/>
        </w:rPr>
        <w:t>;</w:t>
      </w:r>
    </w:p>
    <w:p w14:paraId="7BD98A2E" w14:textId="77777777" w:rsidR="001E6471" w:rsidRDefault="00000000">
      <w:pPr>
        <w:spacing w:before="1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4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pu</w:t>
      </w:r>
      <w:r>
        <w:rPr>
          <w:rFonts w:ascii="Arial" w:eastAsia="Arial" w:hAnsi="Arial" w:cs="Arial"/>
          <w:w w:val="89"/>
          <w:sz w:val="14"/>
          <w:szCs w:val="14"/>
        </w:rPr>
        <w:t>ts</w:t>
      </w:r>
      <w:r>
        <w:rPr>
          <w:rFonts w:ascii="Arial" w:eastAsia="Arial" w:hAnsi="Arial" w:cs="Arial"/>
          <w:spacing w:val="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ha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ma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ll</w:t>
      </w:r>
      <w:r>
        <w:rPr>
          <w:rFonts w:ascii="Arial" w:eastAsia="Arial" w:hAnsi="Arial" w:cs="Arial"/>
          <w:w w:val="89"/>
          <w:sz w:val="14"/>
          <w:szCs w:val="14"/>
        </w:rPr>
        <w:t>y</w:t>
      </w:r>
      <w:r>
        <w:rPr>
          <w:rFonts w:ascii="Arial" w:eastAsia="Arial" w:hAnsi="Arial" w:cs="Arial"/>
          <w:spacing w:val="1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an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si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w w:val="89"/>
          <w:sz w:val="14"/>
          <w:szCs w:val="14"/>
        </w:rPr>
        <w:t>y</w:t>
      </w:r>
      <w:r>
        <w:rPr>
          <w:rFonts w:ascii="Arial" w:eastAsia="Arial" w:hAnsi="Arial" w:cs="Arial"/>
          <w:spacing w:val="1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91"/>
          <w:sz w:val="14"/>
          <w:szCs w:val="14"/>
        </w:rPr>
        <w:t>i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n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uen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4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1400</w:t>
      </w:r>
      <w:r>
        <w:rPr>
          <w:rFonts w:ascii="Arial" w:eastAsia="Arial" w:hAnsi="Arial" w:cs="Arial"/>
          <w:w w:val="89"/>
          <w:sz w:val="14"/>
          <w:szCs w:val="14"/>
        </w:rPr>
        <w:t>1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91"/>
          <w:sz w:val="14"/>
          <w:szCs w:val="14"/>
        </w:rPr>
        <w:t>si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gn</w:t>
      </w:r>
      <w:r>
        <w:rPr>
          <w:rFonts w:ascii="Arial" w:eastAsia="Arial" w:hAnsi="Arial" w:cs="Arial"/>
          <w:spacing w:val="-4"/>
          <w:w w:val="91"/>
          <w:sz w:val="14"/>
          <w:szCs w:val="14"/>
        </w:rPr>
        <w:t>i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mpa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w w:val="89"/>
          <w:sz w:val="14"/>
          <w:szCs w:val="14"/>
        </w:rPr>
        <w:t>ts</w:t>
      </w:r>
      <w:r>
        <w:rPr>
          <w:rFonts w:ascii="Arial" w:eastAsia="Arial" w:hAnsi="Arial" w:cs="Arial"/>
          <w:spacing w:val="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an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e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w w:val="89"/>
          <w:sz w:val="14"/>
          <w:szCs w:val="14"/>
        </w:rPr>
        <w:t>,</w:t>
      </w:r>
      <w:r>
        <w:rPr>
          <w:rFonts w:ascii="Arial" w:eastAsia="Arial" w:hAnsi="Arial" w:cs="Arial"/>
          <w:spacing w:val="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app</w:t>
      </w:r>
      <w:r>
        <w:rPr>
          <w:rFonts w:ascii="Arial" w:eastAsia="Arial" w:hAnsi="Arial" w:cs="Arial"/>
          <w:spacing w:val="-6"/>
          <w:sz w:val="14"/>
          <w:szCs w:val="14"/>
        </w:rPr>
        <w:t>r</w:t>
      </w:r>
      <w:r>
        <w:rPr>
          <w:rFonts w:ascii="Arial" w:eastAsia="Arial" w:hAnsi="Arial" w:cs="Arial"/>
          <w:spacing w:val="-11"/>
          <w:sz w:val="14"/>
          <w:szCs w:val="14"/>
        </w:rPr>
        <w:t>op</w:t>
      </w:r>
      <w:r>
        <w:rPr>
          <w:rFonts w:ascii="Arial" w:eastAsia="Arial" w:hAnsi="Arial" w:cs="Arial"/>
          <w:spacing w:val="-6"/>
          <w:sz w:val="14"/>
          <w:szCs w:val="14"/>
        </w:rPr>
        <w:t>r</w:t>
      </w:r>
      <w:r>
        <w:rPr>
          <w:rFonts w:ascii="Arial" w:eastAsia="Arial" w:hAnsi="Arial" w:cs="Arial"/>
          <w:spacing w:val="-4"/>
          <w:sz w:val="14"/>
          <w:szCs w:val="14"/>
        </w:rPr>
        <w:t>i</w:t>
      </w:r>
      <w:r>
        <w:rPr>
          <w:rFonts w:ascii="Arial" w:eastAsia="Arial" w:hAnsi="Arial" w:cs="Arial"/>
          <w:spacing w:val="-1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.</w:t>
      </w:r>
    </w:p>
    <w:p w14:paraId="639711B3" w14:textId="77777777" w:rsidR="001E6471" w:rsidRDefault="001E6471">
      <w:pPr>
        <w:spacing w:before="3" w:line="100" w:lineRule="exact"/>
        <w:rPr>
          <w:sz w:val="10"/>
          <w:szCs w:val="10"/>
        </w:rPr>
      </w:pPr>
    </w:p>
    <w:p w14:paraId="358EFE22" w14:textId="77777777" w:rsidR="001E6471" w:rsidRDefault="00000000">
      <w:pPr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2"/>
          <w:w w:val="90"/>
          <w:sz w:val="14"/>
          <w:szCs w:val="14"/>
        </w:rPr>
        <w:t>A</w:t>
      </w:r>
      <w:r>
        <w:rPr>
          <w:rFonts w:ascii="Arial" w:eastAsia="Arial" w:hAnsi="Arial" w:cs="Arial"/>
          <w:w w:val="90"/>
          <w:sz w:val="14"/>
          <w:szCs w:val="14"/>
        </w:rPr>
        <w:t>s</w:t>
      </w:r>
      <w:r>
        <w:rPr>
          <w:rFonts w:ascii="Arial" w:eastAsia="Arial" w:hAnsi="Arial" w:cs="Arial"/>
          <w:spacing w:val="-3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I</w:t>
      </w:r>
      <w:r>
        <w:rPr>
          <w:rFonts w:ascii="Arial" w:eastAsia="Arial" w:hAnsi="Arial" w:cs="Arial"/>
          <w:spacing w:val="-13"/>
          <w:w w:val="91"/>
          <w:sz w:val="14"/>
          <w:szCs w:val="14"/>
        </w:rPr>
        <w:t>P</w:t>
      </w:r>
      <w:r>
        <w:rPr>
          <w:rFonts w:ascii="Arial" w:eastAsia="Arial" w:hAnsi="Arial" w:cs="Arial"/>
          <w:w w:val="91"/>
          <w:sz w:val="14"/>
          <w:szCs w:val="14"/>
        </w:rPr>
        <w:t>O</w:t>
      </w:r>
      <w:r>
        <w:rPr>
          <w:rFonts w:ascii="Arial" w:eastAsia="Arial" w:hAnsi="Arial" w:cs="Arial"/>
          <w:spacing w:val="-1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go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nmen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9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bod</w:t>
      </w:r>
      <w:r>
        <w:rPr>
          <w:rFonts w:ascii="Arial" w:eastAsia="Arial" w:hAnsi="Arial" w:cs="Arial"/>
          <w:w w:val="89"/>
          <w:sz w:val="14"/>
          <w:szCs w:val="14"/>
        </w:rPr>
        <w:t>y</w:t>
      </w:r>
      <w:r>
        <w:rPr>
          <w:rFonts w:ascii="Arial" w:eastAsia="Arial" w:hAnsi="Arial" w:cs="Arial"/>
          <w:spacing w:val="1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an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1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91"/>
          <w:sz w:val="14"/>
          <w:szCs w:val="14"/>
        </w:rPr>
        <w:t>i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n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o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ma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o</w:t>
      </w:r>
      <w:r>
        <w:rPr>
          <w:rFonts w:ascii="Arial" w:eastAsia="Arial" w:hAnsi="Arial" w:cs="Arial"/>
          <w:w w:val="90"/>
          <w:sz w:val="14"/>
          <w:szCs w:val="14"/>
        </w:rPr>
        <w:t>n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l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a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n</w:t>
      </w:r>
      <w:r>
        <w:rPr>
          <w:rFonts w:ascii="Arial" w:eastAsia="Arial" w:hAnsi="Arial" w:cs="Arial"/>
          <w:w w:val="90"/>
          <w:sz w:val="14"/>
          <w:szCs w:val="14"/>
        </w:rPr>
        <w:t>g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to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h</w:t>
      </w:r>
      <w:r>
        <w:rPr>
          <w:rFonts w:ascii="Arial" w:eastAsia="Arial" w:hAnsi="Arial" w:cs="Arial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bu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il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d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n</w:t>
      </w:r>
      <w:r>
        <w:rPr>
          <w:rFonts w:ascii="Arial" w:eastAsia="Arial" w:hAnsi="Arial" w:cs="Arial"/>
          <w:w w:val="90"/>
          <w:sz w:val="14"/>
          <w:szCs w:val="14"/>
        </w:rPr>
        <w:t>g</w:t>
      </w:r>
      <w:r>
        <w:rPr>
          <w:rFonts w:ascii="Arial" w:eastAsia="Arial" w:hAnsi="Arial" w:cs="Arial"/>
          <w:spacing w:val="-11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w w:val="90"/>
          <w:sz w:val="14"/>
          <w:szCs w:val="14"/>
        </w:rPr>
        <w:t>s</w:t>
      </w:r>
      <w:r>
        <w:rPr>
          <w:rFonts w:ascii="Arial" w:eastAsia="Arial" w:hAnsi="Arial" w:cs="Arial"/>
          <w:spacing w:val="-3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to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b</w:t>
      </w:r>
      <w:r>
        <w:rPr>
          <w:rFonts w:ascii="Arial" w:eastAsia="Arial" w:hAnsi="Arial" w:cs="Arial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ea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e</w:t>
      </w:r>
      <w:r>
        <w:rPr>
          <w:rFonts w:ascii="Arial" w:eastAsia="Arial" w:hAnsi="Arial" w:cs="Arial"/>
          <w:w w:val="90"/>
          <w:sz w:val="14"/>
          <w:szCs w:val="14"/>
        </w:rPr>
        <w:t>d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sz w:val="14"/>
          <w:szCs w:val="14"/>
        </w:rPr>
        <w:t>s</w:t>
      </w:r>
      <w:r>
        <w:rPr>
          <w:rFonts w:ascii="Arial" w:eastAsia="Arial" w:hAnsi="Arial" w:cs="Arial"/>
          <w:spacing w:val="-11"/>
          <w:sz w:val="14"/>
          <w:szCs w:val="14"/>
        </w:rPr>
        <w:t>en</w:t>
      </w:r>
      <w:r>
        <w:rPr>
          <w:rFonts w:ascii="Arial" w:eastAsia="Arial" w:hAnsi="Arial" w:cs="Arial"/>
          <w:spacing w:val="-4"/>
          <w:sz w:val="14"/>
          <w:szCs w:val="14"/>
        </w:rPr>
        <w:t>si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4"/>
          <w:sz w:val="14"/>
          <w:szCs w:val="14"/>
        </w:rPr>
        <w:t>i</w:t>
      </w:r>
      <w:r>
        <w:rPr>
          <w:rFonts w:ascii="Arial" w:eastAsia="Arial" w:hAnsi="Arial" w:cs="Arial"/>
          <w:spacing w:val="8"/>
          <w:sz w:val="14"/>
          <w:szCs w:val="14"/>
        </w:rPr>
        <w:t>v</w:t>
      </w:r>
      <w:r>
        <w:rPr>
          <w:rFonts w:ascii="Arial" w:eastAsia="Arial" w:hAnsi="Arial" w:cs="Arial"/>
          <w:spacing w:val="-11"/>
          <w:sz w:val="14"/>
          <w:szCs w:val="14"/>
        </w:rPr>
        <w:t>e</w:t>
      </w:r>
      <w:r>
        <w:rPr>
          <w:rFonts w:ascii="Arial" w:eastAsia="Arial" w:hAnsi="Arial" w:cs="Arial"/>
          <w:spacing w:val="-4"/>
          <w:sz w:val="14"/>
          <w:szCs w:val="14"/>
        </w:rPr>
        <w:t>l</w:t>
      </w:r>
      <w:r>
        <w:rPr>
          <w:rFonts w:ascii="Arial" w:eastAsia="Arial" w:hAnsi="Arial" w:cs="Arial"/>
          <w:spacing w:val="8"/>
          <w:sz w:val="14"/>
          <w:szCs w:val="14"/>
        </w:rPr>
        <w:t>y</w:t>
      </w:r>
      <w:r>
        <w:rPr>
          <w:rFonts w:ascii="Arial" w:eastAsia="Arial" w:hAnsi="Arial" w:cs="Arial"/>
          <w:sz w:val="14"/>
          <w:szCs w:val="14"/>
        </w:rPr>
        <w:t>.</w:t>
      </w:r>
    </w:p>
    <w:p w14:paraId="49B82CBA" w14:textId="77777777" w:rsidR="001E6471" w:rsidRDefault="00000000">
      <w:pPr>
        <w:spacing w:before="1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2"/>
          <w:w w:val="90"/>
          <w:sz w:val="14"/>
          <w:szCs w:val="14"/>
        </w:rPr>
        <w:t>W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h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ils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2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h</w:t>
      </w:r>
      <w:r>
        <w:rPr>
          <w:rFonts w:ascii="Arial" w:eastAsia="Arial" w:hAnsi="Arial" w:cs="Arial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ma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j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o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w w:val="90"/>
          <w:sz w:val="14"/>
          <w:szCs w:val="14"/>
        </w:rPr>
        <w:t>ty</w:t>
      </w:r>
      <w:r>
        <w:rPr>
          <w:rFonts w:ascii="Arial" w:eastAsia="Arial" w:hAnsi="Arial" w:cs="Arial"/>
          <w:spacing w:val="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 xml:space="preserve">f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k</w:t>
      </w:r>
      <w:r>
        <w:rPr>
          <w:rFonts w:ascii="Arial" w:eastAsia="Arial" w:hAnsi="Arial" w:cs="Arial"/>
          <w:spacing w:val="-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il</w:t>
      </w:r>
      <w:r>
        <w:rPr>
          <w:rFonts w:ascii="Arial" w:eastAsia="Arial" w:hAnsi="Arial" w:cs="Arial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-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b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de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w w:val="89"/>
          <w:sz w:val="14"/>
          <w:szCs w:val="14"/>
        </w:rPr>
        <w:t xml:space="preserve">k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ba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men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9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y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equ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 xml:space="preserve">f 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h</w:t>
      </w:r>
      <w:r>
        <w:rPr>
          <w:rFonts w:ascii="Arial" w:eastAsia="Arial" w:hAnsi="Arial" w:cs="Arial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si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e</w:t>
      </w:r>
      <w:r>
        <w:rPr>
          <w:rFonts w:ascii="Arial" w:eastAsia="Arial" w:hAnsi="Arial" w:cs="Arial"/>
          <w:w w:val="90"/>
          <w:sz w:val="14"/>
          <w:szCs w:val="14"/>
        </w:rPr>
        <w:t>,</w:t>
      </w:r>
      <w:r>
        <w:rPr>
          <w:rFonts w:ascii="Arial" w:eastAsia="Arial" w:hAnsi="Arial" w:cs="Arial"/>
          <w:spacing w:val="3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w w:val="90"/>
          <w:sz w:val="14"/>
          <w:szCs w:val="14"/>
        </w:rPr>
        <w:t>s</w:t>
      </w:r>
      <w:r>
        <w:rPr>
          <w:rFonts w:ascii="Arial" w:eastAsia="Arial" w:hAnsi="Arial" w:cs="Arial"/>
          <w:spacing w:val="-3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no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e</w:t>
      </w:r>
      <w:r>
        <w:rPr>
          <w:rFonts w:ascii="Arial" w:eastAsia="Arial" w:hAnsi="Arial" w:cs="Arial"/>
          <w:w w:val="90"/>
          <w:sz w:val="14"/>
          <w:szCs w:val="14"/>
        </w:rPr>
        <w:t>d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ha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2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w w:val="90"/>
          <w:sz w:val="14"/>
          <w:szCs w:val="14"/>
        </w:rPr>
        <w:t>s</w:t>
      </w:r>
      <w:r>
        <w:rPr>
          <w:rFonts w:ascii="Arial" w:eastAsia="Arial" w:hAnsi="Arial" w:cs="Arial"/>
          <w:spacing w:val="-3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a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li</w:t>
      </w:r>
      <w:r>
        <w:rPr>
          <w:rFonts w:ascii="Arial" w:eastAsia="Arial" w:hAnsi="Arial" w:cs="Arial"/>
          <w:spacing w:val="7"/>
          <w:w w:val="90"/>
          <w:sz w:val="14"/>
          <w:szCs w:val="14"/>
        </w:rPr>
        <w:t>v</w:t>
      </w:r>
      <w:r>
        <w:rPr>
          <w:rFonts w:ascii="Arial" w:eastAsia="Arial" w:hAnsi="Arial" w:cs="Arial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8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sz w:val="14"/>
          <w:szCs w:val="14"/>
        </w:rPr>
        <w:t>si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.</w:t>
      </w:r>
    </w:p>
    <w:p w14:paraId="3998B543" w14:textId="77777777" w:rsidR="001E6471" w:rsidRDefault="00000000">
      <w:pPr>
        <w:spacing w:before="19" w:line="268" w:lineRule="auto"/>
        <w:ind w:right="171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2"/>
          <w:w w:val="90"/>
          <w:sz w:val="14"/>
          <w:szCs w:val="14"/>
        </w:rPr>
        <w:t>P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ic</w:t>
      </w:r>
      <w:r>
        <w:rPr>
          <w:rFonts w:ascii="Arial" w:eastAsia="Arial" w:hAnsi="Arial" w:cs="Arial"/>
          <w:w w:val="90"/>
          <w:sz w:val="14"/>
          <w:szCs w:val="14"/>
        </w:rPr>
        <w:t>k</w:t>
      </w:r>
      <w:r>
        <w:rPr>
          <w:rFonts w:ascii="Arial" w:eastAsia="Arial" w:hAnsi="Arial" w:cs="Arial"/>
          <w:spacing w:val="-3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7"/>
          <w:w w:val="90"/>
          <w:sz w:val="14"/>
          <w:szCs w:val="14"/>
        </w:rPr>
        <w:t>v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a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w w:val="90"/>
          <w:sz w:val="14"/>
          <w:szCs w:val="14"/>
        </w:rPr>
        <w:t>d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8"/>
          <w:w w:val="90"/>
          <w:sz w:val="14"/>
          <w:szCs w:val="14"/>
        </w:rPr>
        <w:t>w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il</w:t>
      </w:r>
      <w:r>
        <w:rPr>
          <w:rFonts w:ascii="Arial" w:eastAsia="Arial" w:hAnsi="Arial" w:cs="Arial"/>
          <w:w w:val="90"/>
          <w:sz w:val="14"/>
          <w:szCs w:val="14"/>
        </w:rPr>
        <w:t>l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 xml:space="preserve"> c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on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nu</w:t>
      </w:r>
      <w:r>
        <w:rPr>
          <w:rFonts w:ascii="Arial" w:eastAsia="Arial" w:hAnsi="Arial" w:cs="Arial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to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w w:val="91"/>
          <w:sz w:val="14"/>
          <w:szCs w:val="14"/>
        </w:rPr>
        <w:t>r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e</w:t>
      </w:r>
      <w:r>
        <w:rPr>
          <w:rFonts w:ascii="Arial" w:eastAsia="Arial" w:hAnsi="Arial" w:cs="Arial"/>
          <w:spacing w:val="8"/>
          <w:w w:val="91"/>
          <w:sz w:val="14"/>
          <w:szCs w:val="14"/>
        </w:rPr>
        <w:t>v</w:t>
      </w:r>
      <w:r>
        <w:rPr>
          <w:rFonts w:ascii="Arial" w:eastAsia="Arial" w:hAnsi="Arial" w:cs="Arial"/>
          <w:spacing w:val="-4"/>
          <w:w w:val="91"/>
          <w:sz w:val="14"/>
          <w:szCs w:val="14"/>
        </w:rPr>
        <w:t>i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e</w:t>
      </w:r>
      <w:r>
        <w:rPr>
          <w:rFonts w:ascii="Arial" w:eastAsia="Arial" w:hAnsi="Arial" w:cs="Arial"/>
          <w:w w:val="91"/>
          <w:sz w:val="14"/>
          <w:szCs w:val="14"/>
        </w:rPr>
        <w:t>w</w:t>
      </w:r>
      <w:r>
        <w:rPr>
          <w:rFonts w:ascii="Arial" w:eastAsia="Arial" w:hAnsi="Arial" w:cs="Arial"/>
          <w:spacing w:val="-2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>H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w w:val="89"/>
          <w:sz w:val="14"/>
          <w:szCs w:val="14"/>
        </w:rPr>
        <w:t>,</w:t>
      </w:r>
      <w:r>
        <w:rPr>
          <w:rFonts w:ascii="Arial" w:eastAsia="Arial" w:hAnsi="Arial" w:cs="Arial"/>
          <w:spacing w:val="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0"/>
          <w:w w:val="91"/>
          <w:sz w:val="14"/>
          <w:szCs w:val="14"/>
        </w:rPr>
        <w:t>w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91"/>
          <w:sz w:val="14"/>
          <w:szCs w:val="14"/>
        </w:rPr>
        <w:t>l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,</w:t>
      </w:r>
      <w:r>
        <w:rPr>
          <w:rFonts w:ascii="Arial" w:eastAsia="Arial" w:hAnsi="Arial" w:cs="Arial"/>
          <w:spacing w:val="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91"/>
          <w:sz w:val="14"/>
          <w:szCs w:val="14"/>
        </w:rPr>
        <w:t>s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a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y</w:t>
      </w:r>
      <w:r>
        <w:rPr>
          <w:rFonts w:ascii="Arial" w:eastAsia="Arial" w:hAnsi="Arial" w:cs="Arial"/>
          <w:w w:val="89"/>
          <w:sz w:val="14"/>
          <w:szCs w:val="14"/>
        </w:rPr>
        <w:t>,</w:t>
      </w:r>
      <w:r>
        <w:rPr>
          <w:rFonts w:ascii="Arial" w:eastAsia="Arial" w:hAnsi="Arial" w:cs="Arial"/>
          <w:spacing w:val="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onmen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9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an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nab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ili</w:t>
      </w:r>
      <w:r>
        <w:rPr>
          <w:rFonts w:ascii="Arial" w:eastAsia="Arial" w:hAnsi="Arial" w:cs="Arial"/>
          <w:w w:val="89"/>
          <w:sz w:val="14"/>
          <w:szCs w:val="14"/>
        </w:rPr>
        <w:t>ty</w:t>
      </w:r>
      <w:r>
        <w:rPr>
          <w:rFonts w:ascii="Arial" w:eastAsia="Arial" w:hAnsi="Arial" w:cs="Arial"/>
          <w:spacing w:val="1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on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de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on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oug</w:t>
      </w:r>
      <w:r>
        <w:rPr>
          <w:rFonts w:ascii="Arial" w:eastAsia="Arial" w:hAnsi="Arial" w:cs="Arial"/>
          <w:w w:val="89"/>
          <w:sz w:val="14"/>
          <w:szCs w:val="14"/>
        </w:rPr>
        <w:t>h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ou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j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91"/>
          <w:sz w:val="14"/>
          <w:szCs w:val="14"/>
        </w:rPr>
        <w:t>li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e</w:t>
      </w:r>
      <w:r>
        <w:rPr>
          <w:rFonts w:ascii="Arial" w:eastAsia="Arial" w:hAnsi="Arial" w:cs="Arial"/>
          <w:spacing w:val="-4"/>
          <w:sz w:val="14"/>
          <w:szCs w:val="14"/>
        </w:rPr>
        <w:t>c</w:t>
      </w:r>
      <w:r>
        <w:rPr>
          <w:rFonts w:ascii="Arial" w:eastAsia="Arial" w:hAnsi="Arial" w:cs="Arial"/>
          <w:spacing w:val="8"/>
          <w:sz w:val="14"/>
          <w:szCs w:val="14"/>
        </w:rPr>
        <w:t>y</w:t>
      </w:r>
      <w:r>
        <w:rPr>
          <w:rFonts w:ascii="Arial" w:eastAsia="Arial" w:hAnsi="Arial" w:cs="Arial"/>
          <w:spacing w:val="-4"/>
          <w:sz w:val="14"/>
          <w:szCs w:val="14"/>
        </w:rPr>
        <w:t>cl</w:t>
      </w:r>
      <w:r>
        <w:rPr>
          <w:rFonts w:ascii="Arial" w:eastAsia="Arial" w:hAnsi="Arial" w:cs="Arial"/>
          <w:spacing w:val="-1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 xml:space="preserve">.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P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ki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w w:val="89"/>
          <w:sz w:val="14"/>
          <w:szCs w:val="14"/>
        </w:rPr>
        <w:t>g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il</w:t>
      </w:r>
      <w:r>
        <w:rPr>
          <w:rFonts w:ascii="Arial" w:eastAsia="Arial" w:hAnsi="Arial" w:cs="Arial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-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b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de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si</w:t>
      </w:r>
      <w:r>
        <w:rPr>
          <w:rFonts w:ascii="Arial" w:eastAsia="Arial" w:hAnsi="Arial" w:cs="Arial"/>
          <w:w w:val="89"/>
          <w:sz w:val="14"/>
          <w:szCs w:val="14"/>
        </w:rPr>
        <w:t>te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o</w:t>
      </w:r>
      <w:r>
        <w:rPr>
          <w:rFonts w:ascii="Arial" w:eastAsia="Arial" w:hAnsi="Arial" w:cs="Arial"/>
          <w:w w:val="90"/>
          <w:sz w:val="14"/>
          <w:szCs w:val="14"/>
        </w:rPr>
        <w:t>r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u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spacing w:val="7"/>
          <w:w w:val="90"/>
          <w:sz w:val="14"/>
          <w:szCs w:val="14"/>
        </w:rPr>
        <w:t>v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7"/>
          <w:w w:val="90"/>
          <w:sz w:val="14"/>
          <w:szCs w:val="14"/>
        </w:rPr>
        <w:t>y</w:t>
      </w:r>
      <w:r>
        <w:rPr>
          <w:rFonts w:ascii="Arial" w:eastAsia="Arial" w:hAnsi="Arial" w:cs="Arial"/>
          <w:w w:val="90"/>
          <w:sz w:val="14"/>
          <w:szCs w:val="14"/>
        </w:rPr>
        <w:t xml:space="preserve">s 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an</w:t>
      </w:r>
      <w:r>
        <w:rPr>
          <w:rFonts w:ascii="Arial" w:eastAsia="Arial" w:hAnsi="Arial" w:cs="Arial"/>
          <w:w w:val="90"/>
          <w:sz w:val="14"/>
          <w:szCs w:val="14"/>
        </w:rPr>
        <w:t>d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8"/>
          <w:sz w:val="14"/>
          <w:szCs w:val="14"/>
        </w:rPr>
        <w:t>v</w:t>
      </w:r>
      <w:r>
        <w:rPr>
          <w:rFonts w:ascii="Arial" w:eastAsia="Arial" w:hAnsi="Arial" w:cs="Arial"/>
          <w:spacing w:val="-4"/>
          <w:sz w:val="14"/>
          <w:szCs w:val="14"/>
        </w:rPr>
        <w:t>isi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4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>.</w:t>
      </w:r>
    </w:p>
    <w:p w14:paraId="326E8F14" w14:textId="77777777" w:rsidR="001E6471" w:rsidRDefault="00000000">
      <w:pPr>
        <w:spacing w:before="84"/>
        <w:rPr>
          <w:rFonts w:ascii="Arial" w:eastAsia="Arial" w:hAnsi="Arial" w:cs="Arial"/>
          <w:sz w:val="14"/>
          <w:szCs w:val="14"/>
        </w:rPr>
        <w:sectPr w:rsidR="001E6471">
          <w:type w:val="continuous"/>
          <w:pgSz w:w="11920" w:h="16840"/>
          <w:pgMar w:top="1700" w:right="520" w:bottom="280" w:left="240" w:header="720" w:footer="720" w:gutter="0"/>
          <w:cols w:num="2" w:space="720" w:equalWidth="0">
            <w:col w:w="1942" w:space="445"/>
            <w:col w:w="8773"/>
          </w:cols>
        </w:sectPr>
      </w:pPr>
      <w:r>
        <w:rPr>
          <w:rFonts w:ascii="Arial" w:eastAsia="Arial" w:hAnsi="Arial" w:cs="Arial"/>
          <w:spacing w:val="-16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cli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k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ee</w:t>
      </w:r>
      <w:r>
        <w:rPr>
          <w:rFonts w:ascii="Arial" w:eastAsia="Arial" w:hAnsi="Arial" w:cs="Arial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to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unde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k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 xml:space="preserve">s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qu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ickl</w:t>
      </w:r>
      <w:r>
        <w:rPr>
          <w:rFonts w:ascii="Arial" w:eastAsia="Arial" w:hAnsi="Arial" w:cs="Arial"/>
          <w:w w:val="89"/>
          <w:sz w:val="14"/>
          <w:szCs w:val="14"/>
        </w:rPr>
        <w:t>y</w:t>
      </w:r>
      <w:r>
        <w:rPr>
          <w:rFonts w:ascii="Arial" w:eastAsia="Arial" w:hAnsi="Arial" w:cs="Arial"/>
          <w:spacing w:val="1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ssi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b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an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k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no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upp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w w:val="89"/>
          <w:sz w:val="14"/>
          <w:szCs w:val="14"/>
        </w:rPr>
        <w:t>y</w:t>
      </w:r>
      <w:r>
        <w:rPr>
          <w:rFonts w:ascii="Arial" w:eastAsia="Arial" w:hAnsi="Arial" w:cs="Arial"/>
          <w:spacing w:val="1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sz w:val="14"/>
          <w:szCs w:val="14"/>
        </w:rPr>
        <w:t>c</w:t>
      </w:r>
      <w:r>
        <w:rPr>
          <w:rFonts w:ascii="Arial" w:eastAsia="Arial" w:hAnsi="Arial" w:cs="Arial"/>
          <w:spacing w:val="-11"/>
          <w:sz w:val="14"/>
          <w:szCs w:val="14"/>
        </w:rPr>
        <w:t>ha</w:t>
      </w:r>
      <w:r>
        <w:rPr>
          <w:rFonts w:ascii="Arial" w:eastAsia="Arial" w:hAnsi="Arial" w:cs="Arial"/>
          <w:spacing w:val="-4"/>
          <w:sz w:val="14"/>
          <w:szCs w:val="14"/>
        </w:rPr>
        <w:t>i</w:t>
      </w:r>
      <w:r>
        <w:rPr>
          <w:rFonts w:ascii="Arial" w:eastAsia="Arial" w:hAnsi="Arial" w:cs="Arial"/>
          <w:spacing w:val="-1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.</w:t>
      </w:r>
    </w:p>
    <w:p w14:paraId="5673AD88" w14:textId="77777777" w:rsidR="001E6471" w:rsidRDefault="001E6471">
      <w:pPr>
        <w:spacing w:before="4" w:line="140" w:lineRule="exact"/>
        <w:rPr>
          <w:sz w:val="15"/>
          <w:szCs w:val="15"/>
        </w:rPr>
      </w:pPr>
    </w:p>
    <w:p w14:paraId="2ED52E3F" w14:textId="77777777" w:rsidR="001E6471" w:rsidRDefault="00000000">
      <w:pPr>
        <w:spacing w:before="52" w:line="140" w:lineRule="exact"/>
        <w:ind w:left="345" w:right="272"/>
        <w:rPr>
          <w:rFonts w:ascii="Calibri" w:eastAsia="Calibri" w:hAnsi="Calibri" w:cs="Calibri"/>
          <w:sz w:val="16"/>
          <w:szCs w:val="16"/>
        </w:rPr>
        <w:sectPr w:rsidR="001E6471">
          <w:type w:val="continuous"/>
          <w:pgSz w:w="11920" w:h="16840"/>
          <w:pgMar w:top="1700" w:right="520" w:bottom="280" w:left="240" w:header="720" w:footer="720" w:gutter="0"/>
          <w:cols w:space="720"/>
        </w:sectPr>
      </w:pPr>
      <w:r>
        <w:rPr>
          <w:rFonts w:ascii="Calibri" w:eastAsia="Calibri" w:hAnsi="Calibri" w:cs="Calibri"/>
          <w:spacing w:val="-2"/>
          <w:w w:val="83"/>
          <w:sz w:val="16"/>
          <w:szCs w:val="16"/>
        </w:rPr>
        <w:t>T</w:t>
      </w:r>
      <w:r>
        <w:rPr>
          <w:rFonts w:ascii="Calibri" w:eastAsia="Calibri" w:hAnsi="Calibri" w:cs="Calibri"/>
          <w:spacing w:val="-6"/>
          <w:w w:val="83"/>
          <w:sz w:val="16"/>
          <w:szCs w:val="16"/>
        </w:rPr>
        <w:t>h</w:t>
      </w:r>
      <w:r>
        <w:rPr>
          <w:rFonts w:ascii="Calibri" w:eastAsia="Calibri" w:hAnsi="Calibri" w:cs="Calibri"/>
          <w:w w:val="83"/>
          <w:sz w:val="16"/>
          <w:szCs w:val="16"/>
        </w:rPr>
        <w:t>e</w:t>
      </w:r>
      <w:r>
        <w:rPr>
          <w:rFonts w:ascii="Calibri" w:eastAsia="Calibri" w:hAnsi="Calibri" w:cs="Calibri"/>
          <w:spacing w:val="-8"/>
          <w:w w:val="8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4"/>
          <w:sz w:val="16"/>
          <w:szCs w:val="16"/>
        </w:rPr>
        <w:t>c</w:t>
      </w:r>
      <w:r>
        <w:rPr>
          <w:rFonts w:ascii="Calibri" w:eastAsia="Calibri" w:hAnsi="Calibri" w:cs="Calibri"/>
          <w:spacing w:val="-5"/>
          <w:w w:val="84"/>
          <w:sz w:val="16"/>
          <w:szCs w:val="16"/>
        </w:rPr>
        <w:t>li</w:t>
      </w:r>
      <w:r>
        <w:rPr>
          <w:rFonts w:ascii="Calibri" w:eastAsia="Calibri" w:hAnsi="Calibri" w:cs="Calibri"/>
          <w:spacing w:val="-3"/>
          <w:w w:val="84"/>
          <w:sz w:val="16"/>
          <w:szCs w:val="16"/>
        </w:rPr>
        <w:t>e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n</w:t>
      </w:r>
      <w:r>
        <w:rPr>
          <w:rFonts w:ascii="Calibri" w:eastAsia="Calibri" w:hAnsi="Calibri" w:cs="Calibri"/>
          <w:w w:val="84"/>
          <w:sz w:val="16"/>
          <w:szCs w:val="16"/>
        </w:rPr>
        <w:t>t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3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w w:val="83"/>
          <w:sz w:val="16"/>
          <w:szCs w:val="16"/>
        </w:rPr>
        <w:t>a</w:t>
      </w:r>
      <w:r>
        <w:rPr>
          <w:rFonts w:ascii="Calibri" w:eastAsia="Calibri" w:hAnsi="Calibri" w:cs="Calibri"/>
          <w:w w:val="83"/>
          <w:sz w:val="16"/>
          <w:szCs w:val="16"/>
        </w:rPr>
        <w:t>s</w:t>
      </w:r>
      <w:r>
        <w:rPr>
          <w:rFonts w:ascii="Calibri" w:eastAsia="Calibri" w:hAnsi="Calibri" w:cs="Calibri"/>
          <w:spacing w:val="-7"/>
          <w:w w:val="8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w w:val="84"/>
          <w:sz w:val="16"/>
          <w:szCs w:val="16"/>
        </w:rPr>
        <w:t>s</w:t>
      </w:r>
      <w:r>
        <w:rPr>
          <w:rFonts w:ascii="Calibri" w:eastAsia="Calibri" w:hAnsi="Calibri" w:cs="Calibri"/>
          <w:spacing w:val="-3"/>
          <w:w w:val="84"/>
          <w:sz w:val="16"/>
          <w:szCs w:val="16"/>
        </w:rPr>
        <w:t>e</w:t>
      </w:r>
      <w:r>
        <w:rPr>
          <w:rFonts w:ascii="Calibri" w:eastAsia="Calibri" w:hAnsi="Calibri" w:cs="Calibri"/>
          <w:spacing w:val="-5"/>
          <w:w w:val="84"/>
          <w:sz w:val="16"/>
          <w:szCs w:val="16"/>
        </w:rPr>
        <w:t>l</w:t>
      </w:r>
      <w:r>
        <w:rPr>
          <w:rFonts w:ascii="Calibri" w:eastAsia="Calibri" w:hAnsi="Calibri" w:cs="Calibri"/>
          <w:spacing w:val="-3"/>
          <w:w w:val="84"/>
          <w:sz w:val="16"/>
          <w:szCs w:val="16"/>
        </w:rPr>
        <w:t>e</w:t>
      </w:r>
      <w:r>
        <w:rPr>
          <w:rFonts w:ascii="Calibri" w:eastAsia="Calibri" w:hAnsi="Calibri" w:cs="Calibri"/>
          <w:spacing w:val="-6"/>
          <w:w w:val="84"/>
          <w:sz w:val="16"/>
          <w:szCs w:val="16"/>
        </w:rPr>
        <w:t>ct</w:t>
      </w:r>
      <w:r>
        <w:rPr>
          <w:rFonts w:ascii="Calibri" w:eastAsia="Calibri" w:hAnsi="Calibri" w:cs="Calibri"/>
          <w:spacing w:val="-3"/>
          <w:w w:val="84"/>
          <w:sz w:val="16"/>
          <w:szCs w:val="16"/>
        </w:rPr>
        <w:t>e</w:t>
      </w:r>
      <w:r>
        <w:rPr>
          <w:rFonts w:ascii="Calibri" w:eastAsia="Calibri" w:hAnsi="Calibri" w:cs="Calibri"/>
          <w:w w:val="84"/>
          <w:sz w:val="16"/>
          <w:szCs w:val="16"/>
        </w:rPr>
        <w:t>d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w w:val="82"/>
          <w:sz w:val="16"/>
          <w:szCs w:val="16"/>
        </w:rPr>
        <w:t>t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h</w:t>
      </w:r>
      <w:r>
        <w:rPr>
          <w:rFonts w:ascii="Calibri" w:eastAsia="Calibri" w:hAnsi="Calibri" w:cs="Calibri"/>
          <w:w w:val="82"/>
          <w:sz w:val="16"/>
          <w:szCs w:val="16"/>
        </w:rPr>
        <w:t>e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f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o</w:t>
      </w:r>
      <w:r>
        <w:rPr>
          <w:rFonts w:ascii="Calibri" w:eastAsia="Calibri" w:hAnsi="Calibri" w:cs="Calibri"/>
          <w:spacing w:val="-4"/>
          <w:w w:val="82"/>
          <w:sz w:val="16"/>
          <w:szCs w:val="16"/>
        </w:rPr>
        <w:t>ll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ow</w:t>
      </w:r>
      <w:r>
        <w:rPr>
          <w:rFonts w:ascii="Calibri" w:eastAsia="Calibri" w:hAnsi="Calibri" w:cs="Calibri"/>
          <w:spacing w:val="-4"/>
          <w:w w:val="82"/>
          <w:sz w:val="16"/>
          <w:szCs w:val="16"/>
        </w:rPr>
        <w:t>i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n</w:t>
      </w:r>
      <w:r>
        <w:rPr>
          <w:rFonts w:ascii="Calibri" w:eastAsia="Calibri" w:hAnsi="Calibri" w:cs="Calibri"/>
          <w:w w:val="82"/>
          <w:sz w:val="16"/>
          <w:szCs w:val="16"/>
        </w:rPr>
        <w:t>g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82"/>
          <w:sz w:val="16"/>
          <w:szCs w:val="16"/>
        </w:rPr>
        <w:t>V</w:t>
      </w:r>
      <w:r>
        <w:rPr>
          <w:rFonts w:ascii="Calibri" w:eastAsia="Calibri" w:hAnsi="Calibri" w:cs="Calibri"/>
          <w:spacing w:val="-1"/>
          <w:w w:val="82"/>
          <w:sz w:val="16"/>
          <w:szCs w:val="16"/>
        </w:rPr>
        <w:t>a</w:t>
      </w:r>
      <w:r>
        <w:rPr>
          <w:rFonts w:ascii="Calibri" w:eastAsia="Calibri" w:hAnsi="Calibri" w:cs="Calibri"/>
          <w:spacing w:val="-4"/>
          <w:w w:val="82"/>
          <w:sz w:val="16"/>
          <w:szCs w:val="16"/>
        </w:rPr>
        <w:t>l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u</w:t>
      </w:r>
      <w:r>
        <w:rPr>
          <w:rFonts w:ascii="Calibri" w:eastAsia="Calibri" w:hAnsi="Calibri" w:cs="Calibri"/>
          <w:w w:val="82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w w:val="82"/>
          <w:sz w:val="16"/>
          <w:szCs w:val="16"/>
        </w:rPr>
        <w:t>D</w:t>
      </w:r>
      <w:r>
        <w:rPr>
          <w:rFonts w:ascii="Calibri" w:eastAsia="Calibri" w:hAnsi="Calibri" w:cs="Calibri"/>
          <w:spacing w:val="-7"/>
          <w:w w:val="82"/>
          <w:sz w:val="16"/>
          <w:szCs w:val="16"/>
        </w:rPr>
        <w:t>r</w:t>
      </w:r>
      <w:r>
        <w:rPr>
          <w:rFonts w:ascii="Calibri" w:eastAsia="Calibri" w:hAnsi="Calibri" w:cs="Calibri"/>
          <w:spacing w:val="-4"/>
          <w:w w:val="82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w w:val="82"/>
          <w:sz w:val="16"/>
          <w:szCs w:val="16"/>
        </w:rPr>
        <w:t>v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e</w:t>
      </w:r>
      <w:r>
        <w:rPr>
          <w:rFonts w:ascii="Calibri" w:eastAsia="Calibri" w:hAnsi="Calibri" w:cs="Calibri"/>
          <w:spacing w:val="-7"/>
          <w:w w:val="82"/>
          <w:sz w:val="16"/>
          <w:szCs w:val="16"/>
        </w:rPr>
        <w:t>r</w:t>
      </w:r>
      <w:r>
        <w:rPr>
          <w:rFonts w:ascii="Calibri" w:eastAsia="Calibri" w:hAnsi="Calibri" w:cs="Calibri"/>
          <w:w w:val="82"/>
          <w:sz w:val="16"/>
          <w:szCs w:val="16"/>
        </w:rPr>
        <w:t>s</w:t>
      </w:r>
      <w:r>
        <w:rPr>
          <w:rFonts w:ascii="Calibri" w:eastAsia="Calibri" w:hAnsi="Calibri" w:cs="Calibri"/>
          <w:spacing w:val="-3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4"/>
          <w:sz w:val="16"/>
          <w:szCs w:val="16"/>
        </w:rPr>
        <w:t>t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w w:val="84"/>
          <w:sz w:val="16"/>
          <w:szCs w:val="16"/>
        </w:rPr>
        <w:t>a</w:t>
      </w:r>
      <w:r>
        <w:rPr>
          <w:rFonts w:ascii="Calibri" w:eastAsia="Calibri" w:hAnsi="Calibri" w:cs="Calibri"/>
          <w:w w:val="84"/>
          <w:sz w:val="16"/>
          <w:szCs w:val="16"/>
        </w:rPr>
        <w:t>t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b</w:t>
      </w:r>
      <w:r>
        <w:rPr>
          <w:rFonts w:ascii="Calibri" w:eastAsia="Calibri" w:hAnsi="Calibri" w:cs="Calibri"/>
          <w:spacing w:val="-3"/>
          <w:w w:val="84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w w:val="84"/>
          <w:sz w:val="16"/>
          <w:szCs w:val="16"/>
        </w:rPr>
        <w:t>s</w:t>
      </w:r>
      <w:r>
        <w:rPr>
          <w:rFonts w:ascii="Calibri" w:eastAsia="Calibri" w:hAnsi="Calibri" w:cs="Calibri"/>
          <w:w w:val="84"/>
          <w:sz w:val="16"/>
          <w:szCs w:val="16"/>
        </w:rPr>
        <w:t>t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w w:val="84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w w:val="84"/>
          <w:sz w:val="16"/>
          <w:szCs w:val="16"/>
        </w:rPr>
        <w:t>a</w:t>
      </w:r>
      <w:r>
        <w:rPr>
          <w:rFonts w:ascii="Calibri" w:eastAsia="Calibri" w:hAnsi="Calibri" w:cs="Calibri"/>
          <w:spacing w:val="-6"/>
          <w:w w:val="84"/>
          <w:sz w:val="16"/>
          <w:szCs w:val="16"/>
        </w:rPr>
        <w:t>tc</w:t>
      </w:r>
      <w:r>
        <w:rPr>
          <w:rFonts w:ascii="Calibri" w:eastAsia="Calibri" w:hAnsi="Calibri" w:cs="Calibri"/>
          <w:w w:val="84"/>
          <w:sz w:val="16"/>
          <w:szCs w:val="16"/>
        </w:rPr>
        <w:t>h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4"/>
          <w:w w:val="82"/>
          <w:sz w:val="16"/>
          <w:szCs w:val="16"/>
        </w:rPr>
        <w:t>i</w:t>
      </w:r>
      <w:r>
        <w:rPr>
          <w:rFonts w:ascii="Calibri" w:eastAsia="Calibri" w:hAnsi="Calibri" w:cs="Calibri"/>
          <w:spacing w:val="-5"/>
          <w:w w:val="82"/>
          <w:sz w:val="16"/>
          <w:szCs w:val="16"/>
        </w:rPr>
        <w:t>t</w:t>
      </w:r>
      <w:r>
        <w:rPr>
          <w:rFonts w:ascii="Calibri" w:eastAsia="Calibri" w:hAnsi="Calibri" w:cs="Calibri"/>
          <w:w w:val="82"/>
          <w:sz w:val="16"/>
          <w:szCs w:val="16"/>
        </w:rPr>
        <w:t>s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 xml:space="preserve"> o</w:t>
      </w:r>
      <w:r>
        <w:rPr>
          <w:rFonts w:ascii="Calibri" w:eastAsia="Calibri" w:hAnsi="Calibri" w:cs="Calibri"/>
          <w:spacing w:val="-7"/>
          <w:w w:val="82"/>
          <w:sz w:val="16"/>
          <w:szCs w:val="16"/>
        </w:rPr>
        <w:t>r</w:t>
      </w:r>
      <w:r>
        <w:rPr>
          <w:rFonts w:ascii="Calibri" w:eastAsia="Calibri" w:hAnsi="Calibri" w:cs="Calibri"/>
          <w:w w:val="82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w w:val="82"/>
          <w:sz w:val="16"/>
          <w:szCs w:val="16"/>
        </w:rPr>
        <w:t>a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n</w:t>
      </w:r>
      <w:r>
        <w:rPr>
          <w:rFonts w:ascii="Calibri" w:eastAsia="Calibri" w:hAnsi="Calibri" w:cs="Calibri"/>
          <w:spacing w:val="-4"/>
          <w:w w:val="82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w w:val="82"/>
          <w:sz w:val="16"/>
          <w:szCs w:val="16"/>
        </w:rPr>
        <w:t>a</w:t>
      </w:r>
      <w:r>
        <w:rPr>
          <w:rFonts w:ascii="Calibri" w:eastAsia="Calibri" w:hAnsi="Calibri" w:cs="Calibri"/>
          <w:spacing w:val="-5"/>
          <w:w w:val="82"/>
          <w:sz w:val="16"/>
          <w:szCs w:val="16"/>
        </w:rPr>
        <w:t>t</w:t>
      </w:r>
      <w:r>
        <w:rPr>
          <w:rFonts w:ascii="Calibri" w:eastAsia="Calibri" w:hAnsi="Calibri" w:cs="Calibri"/>
          <w:spacing w:val="-4"/>
          <w:w w:val="82"/>
          <w:sz w:val="16"/>
          <w:szCs w:val="16"/>
        </w:rPr>
        <w:t>i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on</w:t>
      </w:r>
      <w:r>
        <w:rPr>
          <w:rFonts w:ascii="Calibri" w:eastAsia="Calibri" w:hAnsi="Calibri" w:cs="Calibri"/>
          <w:spacing w:val="3"/>
          <w:w w:val="82"/>
          <w:sz w:val="16"/>
          <w:szCs w:val="16"/>
        </w:rPr>
        <w:t>’</w:t>
      </w:r>
      <w:r>
        <w:rPr>
          <w:rFonts w:ascii="Calibri" w:eastAsia="Calibri" w:hAnsi="Calibri" w:cs="Calibri"/>
          <w:w w:val="82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w w:val="82"/>
          <w:sz w:val="16"/>
          <w:szCs w:val="16"/>
        </w:rPr>
        <w:t>k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e</w:t>
      </w:r>
      <w:r>
        <w:rPr>
          <w:rFonts w:ascii="Calibri" w:eastAsia="Calibri" w:hAnsi="Calibri" w:cs="Calibri"/>
          <w:w w:val="82"/>
          <w:sz w:val="16"/>
          <w:szCs w:val="16"/>
        </w:rPr>
        <w:t>y</w:t>
      </w:r>
      <w:r>
        <w:rPr>
          <w:rFonts w:ascii="Calibri" w:eastAsia="Calibri" w:hAnsi="Calibri" w:cs="Calibri"/>
          <w:spacing w:val="1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ob</w:t>
      </w:r>
      <w:r>
        <w:rPr>
          <w:rFonts w:ascii="Calibri" w:eastAsia="Calibri" w:hAnsi="Calibri" w:cs="Calibri"/>
          <w:spacing w:val="-5"/>
          <w:w w:val="82"/>
          <w:sz w:val="16"/>
          <w:szCs w:val="16"/>
        </w:rPr>
        <w:t>j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e</w:t>
      </w:r>
      <w:r>
        <w:rPr>
          <w:rFonts w:ascii="Calibri" w:eastAsia="Calibri" w:hAnsi="Calibri" w:cs="Calibri"/>
          <w:spacing w:val="-5"/>
          <w:w w:val="82"/>
          <w:sz w:val="16"/>
          <w:szCs w:val="16"/>
        </w:rPr>
        <w:t>ct</w:t>
      </w:r>
      <w:r>
        <w:rPr>
          <w:rFonts w:ascii="Calibri" w:eastAsia="Calibri" w:hAnsi="Calibri" w:cs="Calibri"/>
          <w:spacing w:val="-4"/>
          <w:w w:val="82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w w:val="82"/>
          <w:sz w:val="16"/>
          <w:szCs w:val="16"/>
        </w:rPr>
        <w:t>v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e</w:t>
      </w:r>
      <w:r>
        <w:rPr>
          <w:rFonts w:ascii="Calibri" w:eastAsia="Calibri" w:hAnsi="Calibri" w:cs="Calibri"/>
          <w:w w:val="82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w w:val="84"/>
          <w:sz w:val="16"/>
          <w:szCs w:val="16"/>
        </w:rPr>
        <w:t>f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o</w:t>
      </w:r>
      <w:r>
        <w:rPr>
          <w:rFonts w:ascii="Calibri" w:eastAsia="Calibri" w:hAnsi="Calibri" w:cs="Calibri"/>
          <w:w w:val="84"/>
          <w:sz w:val="16"/>
          <w:szCs w:val="16"/>
        </w:rPr>
        <w:t>r</w:t>
      </w:r>
      <w:r>
        <w:rPr>
          <w:rFonts w:ascii="Calibri" w:eastAsia="Calibri" w:hAnsi="Calibri" w:cs="Calibri"/>
          <w:spacing w:val="-20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w w:val="82"/>
          <w:sz w:val="16"/>
          <w:szCs w:val="16"/>
        </w:rPr>
        <w:t>t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h</w:t>
      </w:r>
      <w:r>
        <w:rPr>
          <w:rFonts w:ascii="Calibri" w:eastAsia="Calibri" w:hAnsi="Calibri" w:cs="Calibri"/>
          <w:w w:val="82"/>
          <w:sz w:val="16"/>
          <w:szCs w:val="16"/>
        </w:rPr>
        <w:t>e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w w:val="84"/>
          <w:sz w:val="16"/>
          <w:szCs w:val="16"/>
        </w:rPr>
        <w:t>s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u</w:t>
      </w:r>
      <w:r>
        <w:rPr>
          <w:rFonts w:ascii="Calibri" w:eastAsia="Calibri" w:hAnsi="Calibri" w:cs="Calibri"/>
          <w:spacing w:val="-6"/>
          <w:w w:val="84"/>
          <w:sz w:val="16"/>
          <w:szCs w:val="16"/>
        </w:rPr>
        <w:t>cc</w:t>
      </w:r>
      <w:r>
        <w:rPr>
          <w:rFonts w:ascii="Calibri" w:eastAsia="Calibri" w:hAnsi="Calibri" w:cs="Calibri"/>
          <w:spacing w:val="-3"/>
          <w:w w:val="84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w w:val="84"/>
          <w:sz w:val="16"/>
          <w:szCs w:val="16"/>
        </w:rPr>
        <w:t>ss</w:t>
      </w:r>
      <w:r>
        <w:rPr>
          <w:rFonts w:ascii="Calibri" w:eastAsia="Calibri" w:hAnsi="Calibri" w:cs="Calibri"/>
          <w:spacing w:val="-3"/>
          <w:w w:val="84"/>
          <w:sz w:val="16"/>
          <w:szCs w:val="16"/>
        </w:rPr>
        <w:t>f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u</w:t>
      </w:r>
      <w:r>
        <w:rPr>
          <w:rFonts w:ascii="Calibri" w:eastAsia="Calibri" w:hAnsi="Calibri" w:cs="Calibri"/>
          <w:w w:val="84"/>
          <w:sz w:val="16"/>
          <w:szCs w:val="16"/>
        </w:rPr>
        <w:t>l</w:t>
      </w:r>
      <w:r>
        <w:rPr>
          <w:rFonts w:ascii="Calibri" w:eastAsia="Calibri" w:hAnsi="Calibri" w:cs="Calibri"/>
          <w:spacing w:val="-1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3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w w:val="83"/>
          <w:sz w:val="16"/>
          <w:szCs w:val="16"/>
        </w:rPr>
        <w:t>e</w:t>
      </w:r>
      <w:r>
        <w:rPr>
          <w:rFonts w:ascii="Calibri" w:eastAsia="Calibri" w:hAnsi="Calibri" w:cs="Calibri"/>
          <w:spacing w:val="-4"/>
          <w:w w:val="83"/>
          <w:sz w:val="16"/>
          <w:szCs w:val="16"/>
        </w:rPr>
        <w:t>li</w:t>
      </w:r>
      <w:r>
        <w:rPr>
          <w:rFonts w:ascii="Calibri" w:eastAsia="Calibri" w:hAnsi="Calibri" w:cs="Calibri"/>
          <w:spacing w:val="2"/>
          <w:w w:val="83"/>
          <w:sz w:val="16"/>
          <w:szCs w:val="16"/>
        </w:rPr>
        <w:t>v</w:t>
      </w:r>
      <w:r>
        <w:rPr>
          <w:rFonts w:ascii="Calibri" w:eastAsia="Calibri" w:hAnsi="Calibri" w:cs="Calibri"/>
          <w:spacing w:val="-2"/>
          <w:w w:val="83"/>
          <w:sz w:val="16"/>
          <w:szCs w:val="16"/>
        </w:rPr>
        <w:t>e</w:t>
      </w:r>
      <w:r>
        <w:rPr>
          <w:rFonts w:ascii="Calibri" w:eastAsia="Calibri" w:hAnsi="Calibri" w:cs="Calibri"/>
          <w:spacing w:val="-7"/>
          <w:w w:val="83"/>
          <w:sz w:val="16"/>
          <w:szCs w:val="16"/>
        </w:rPr>
        <w:t>r</w:t>
      </w:r>
      <w:r>
        <w:rPr>
          <w:rFonts w:ascii="Calibri" w:eastAsia="Calibri" w:hAnsi="Calibri" w:cs="Calibri"/>
          <w:w w:val="83"/>
          <w:sz w:val="16"/>
          <w:szCs w:val="16"/>
        </w:rPr>
        <w:t>y</w:t>
      </w:r>
      <w:r>
        <w:rPr>
          <w:rFonts w:ascii="Calibri" w:eastAsia="Calibri" w:hAnsi="Calibri" w:cs="Calibri"/>
          <w:spacing w:val="-3"/>
          <w:w w:val="8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o</w:t>
      </w:r>
      <w:r>
        <w:rPr>
          <w:rFonts w:ascii="Calibri" w:eastAsia="Calibri" w:hAnsi="Calibri" w:cs="Calibri"/>
          <w:w w:val="84"/>
          <w:sz w:val="16"/>
          <w:szCs w:val="16"/>
        </w:rPr>
        <w:t>f</w:t>
      </w:r>
      <w:r>
        <w:rPr>
          <w:rFonts w:ascii="Calibri" w:eastAsia="Calibri" w:hAnsi="Calibri" w:cs="Calibri"/>
          <w:spacing w:val="-1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w w:val="82"/>
          <w:sz w:val="16"/>
          <w:szCs w:val="16"/>
        </w:rPr>
        <w:t>t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h</w:t>
      </w:r>
      <w:r>
        <w:rPr>
          <w:rFonts w:ascii="Calibri" w:eastAsia="Calibri" w:hAnsi="Calibri" w:cs="Calibri"/>
          <w:w w:val="82"/>
          <w:sz w:val="16"/>
          <w:szCs w:val="16"/>
        </w:rPr>
        <w:t>e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w w:val="82"/>
          <w:sz w:val="16"/>
          <w:szCs w:val="16"/>
        </w:rPr>
        <w:t>c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o</w:t>
      </w:r>
      <w:r>
        <w:rPr>
          <w:rFonts w:ascii="Calibri" w:eastAsia="Calibri" w:hAnsi="Calibri" w:cs="Calibri"/>
          <w:spacing w:val="-4"/>
          <w:w w:val="82"/>
          <w:sz w:val="16"/>
          <w:szCs w:val="16"/>
        </w:rPr>
        <w:t>mmi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ss</w:t>
      </w:r>
      <w:r>
        <w:rPr>
          <w:rFonts w:ascii="Calibri" w:eastAsia="Calibri" w:hAnsi="Calibri" w:cs="Calibri"/>
          <w:spacing w:val="-4"/>
          <w:w w:val="82"/>
          <w:sz w:val="16"/>
          <w:szCs w:val="16"/>
        </w:rPr>
        <w:t>i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on</w:t>
      </w:r>
      <w:r>
        <w:rPr>
          <w:rFonts w:ascii="Calibri" w:eastAsia="Calibri" w:hAnsi="Calibri" w:cs="Calibri"/>
          <w:w w:val="82"/>
          <w:sz w:val="16"/>
          <w:szCs w:val="16"/>
        </w:rPr>
        <w:t>.</w:t>
      </w:r>
      <w:r>
        <w:rPr>
          <w:rFonts w:ascii="Calibri" w:eastAsia="Calibri" w:hAnsi="Calibri" w:cs="Calibri"/>
          <w:spacing w:val="30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T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h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es</w:t>
      </w:r>
      <w:r>
        <w:rPr>
          <w:rFonts w:ascii="Calibri" w:eastAsia="Calibri" w:hAnsi="Calibri" w:cs="Calibri"/>
          <w:w w:val="82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w w:val="84"/>
          <w:sz w:val="16"/>
          <w:szCs w:val="16"/>
        </w:rPr>
        <w:t>s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hou</w:t>
      </w:r>
      <w:r>
        <w:rPr>
          <w:rFonts w:ascii="Calibri" w:eastAsia="Calibri" w:hAnsi="Calibri" w:cs="Calibri"/>
          <w:spacing w:val="-5"/>
          <w:w w:val="84"/>
          <w:sz w:val="16"/>
          <w:szCs w:val="16"/>
        </w:rPr>
        <w:t>l</w:t>
      </w:r>
      <w:r>
        <w:rPr>
          <w:rFonts w:ascii="Calibri" w:eastAsia="Calibri" w:hAnsi="Calibri" w:cs="Calibri"/>
          <w:w w:val="84"/>
          <w:sz w:val="16"/>
          <w:szCs w:val="16"/>
        </w:rPr>
        <w:t>d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b</w:t>
      </w:r>
      <w:r>
        <w:rPr>
          <w:rFonts w:ascii="Calibri" w:eastAsia="Calibri" w:hAnsi="Calibri" w:cs="Calibri"/>
          <w:w w:val="84"/>
          <w:sz w:val="16"/>
          <w:szCs w:val="16"/>
        </w:rPr>
        <w:t>e</w:t>
      </w:r>
      <w:r>
        <w:rPr>
          <w:rFonts w:ascii="Calibri" w:eastAsia="Calibri" w:hAnsi="Calibri" w:cs="Calibri"/>
          <w:spacing w:val="-1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2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efe</w:t>
      </w:r>
      <w:r>
        <w:rPr>
          <w:rFonts w:ascii="Calibri" w:eastAsia="Calibri" w:hAnsi="Calibri" w:cs="Calibri"/>
          <w:spacing w:val="-7"/>
          <w:w w:val="82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e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n</w:t>
      </w:r>
      <w:r>
        <w:rPr>
          <w:rFonts w:ascii="Calibri" w:eastAsia="Calibri" w:hAnsi="Calibri" w:cs="Calibri"/>
          <w:spacing w:val="-5"/>
          <w:w w:val="82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e</w:t>
      </w:r>
      <w:r>
        <w:rPr>
          <w:rFonts w:ascii="Calibri" w:eastAsia="Calibri" w:hAnsi="Calibri" w:cs="Calibri"/>
          <w:w w:val="82"/>
          <w:sz w:val="16"/>
          <w:szCs w:val="16"/>
        </w:rPr>
        <w:t>d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 xml:space="preserve"> b</w:t>
      </w:r>
      <w:r>
        <w:rPr>
          <w:rFonts w:ascii="Calibri" w:eastAsia="Calibri" w:hAnsi="Calibri" w:cs="Calibri"/>
          <w:w w:val="82"/>
          <w:sz w:val="16"/>
          <w:szCs w:val="16"/>
        </w:rPr>
        <w:t>y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w w:val="82"/>
          <w:sz w:val="16"/>
          <w:szCs w:val="16"/>
        </w:rPr>
        <w:t>t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h</w:t>
      </w:r>
      <w:r>
        <w:rPr>
          <w:rFonts w:ascii="Calibri" w:eastAsia="Calibri" w:hAnsi="Calibri" w:cs="Calibri"/>
          <w:w w:val="82"/>
          <w:sz w:val="16"/>
          <w:szCs w:val="16"/>
        </w:rPr>
        <w:t>e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8"/>
          <w:w w:val="84"/>
          <w:sz w:val="16"/>
          <w:szCs w:val="16"/>
        </w:rPr>
        <w:t>C</w:t>
      </w:r>
      <w:r>
        <w:rPr>
          <w:rFonts w:ascii="Calibri" w:eastAsia="Calibri" w:hAnsi="Calibri" w:cs="Calibri"/>
          <w:spacing w:val="-5"/>
          <w:w w:val="84"/>
          <w:sz w:val="16"/>
          <w:szCs w:val="16"/>
        </w:rPr>
        <w:t>li</w:t>
      </w:r>
      <w:r>
        <w:rPr>
          <w:rFonts w:ascii="Calibri" w:eastAsia="Calibri" w:hAnsi="Calibri" w:cs="Calibri"/>
          <w:spacing w:val="-3"/>
          <w:w w:val="84"/>
          <w:sz w:val="16"/>
          <w:szCs w:val="16"/>
        </w:rPr>
        <w:t>e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n</w:t>
      </w:r>
      <w:r>
        <w:rPr>
          <w:rFonts w:ascii="Calibri" w:eastAsia="Calibri" w:hAnsi="Calibri" w:cs="Calibri"/>
          <w:w w:val="84"/>
          <w:sz w:val="16"/>
          <w:szCs w:val="16"/>
        </w:rPr>
        <w:t>t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3"/>
          <w:sz w:val="16"/>
          <w:szCs w:val="16"/>
        </w:rPr>
        <w:t>du</w:t>
      </w:r>
      <w:r>
        <w:rPr>
          <w:rFonts w:ascii="Calibri" w:eastAsia="Calibri" w:hAnsi="Calibri" w:cs="Calibri"/>
          <w:spacing w:val="-7"/>
          <w:w w:val="83"/>
          <w:sz w:val="16"/>
          <w:szCs w:val="16"/>
        </w:rPr>
        <w:t>r</w:t>
      </w:r>
      <w:r>
        <w:rPr>
          <w:rFonts w:ascii="Calibri" w:eastAsia="Calibri" w:hAnsi="Calibri" w:cs="Calibri"/>
          <w:spacing w:val="-4"/>
          <w:w w:val="83"/>
          <w:sz w:val="16"/>
          <w:szCs w:val="16"/>
        </w:rPr>
        <w:t>i</w:t>
      </w:r>
      <w:r>
        <w:rPr>
          <w:rFonts w:ascii="Calibri" w:eastAsia="Calibri" w:hAnsi="Calibri" w:cs="Calibri"/>
          <w:spacing w:val="-6"/>
          <w:w w:val="83"/>
          <w:sz w:val="16"/>
          <w:szCs w:val="16"/>
        </w:rPr>
        <w:t>n</w:t>
      </w:r>
      <w:r>
        <w:rPr>
          <w:rFonts w:ascii="Calibri" w:eastAsia="Calibri" w:hAnsi="Calibri" w:cs="Calibri"/>
          <w:w w:val="83"/>
          <w:sz w:val="16"/>
          <w:szCs w:val="16"/>
        </w:rPr>
        <w:t>g</w:t>
      </w:r>
      <w:r>
        <w:rPr>
          <w:rFonts w:ascii="Calibri" w:eastAsia="Calibri" w:hAnsi="Calibri" w:cs="Calibri"/>
          <w:spacing w:val="-7"/>
          <w:w w:val="8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w w:val="83"/>
          <w:sz w:val="16"/>
          <w:szCs w:val="16"/>
        </w:rPr>
        <w:t>a</w:t>
      </w:r>
      <w:r>
        <w:rPr>
          <w:rFonts w:ascii="Calibri" w:eastAsia="Calibri" w:hAnsi="Calibri" w:cs="Calibri"/>
          <w:spacing w:val="-6"/>
          <w:w w:val="83"/>
          <w:sz w:val="16"/>
          <w:szCs w:val="16"/>
        </w:rPr>
        <w:t>n</w:t>
      </w:r>
      <w:r>
        <w:rPr>
          <w:rFonts w:ascii="Calibri" w:eastAsia="Calibri" w:hAnsi="Calibri" w:cs="Calibri"/>
          <w:w w:val="83"/>
          <w:sz w:val="16"/>
          <w:szCs w:val="16"/>
        </w:rPr>
        <w:t>y</w:t>
      </w:r>
      <w:r>
        <w:rPr>
          <w:rFonts w:ascii="Calibri" w:eastAsia="Calibri" w:hAnsi="Calibri" w:cs="Calibri"/>
          <w:spacing w:val="-3"/>
          <w:w w:val="8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w w:val="83"/>
          <w:sz w:val="16"/>
          <w:szCs w:val="16"/>
        </w:rPr>
        <w:t>s</w:t>
      </w:r>
      <w:r>
        <w:rPr>
          <w:rFonts w:ascii="Calibri" w:eastAsia="Calibri" w:hAnsi="Calibri" w:cs="Calibri"/>
          <w:spacing w:val="-6"/>
          <w:w w:val="83"/>
          <w:sz w:val="16"/>
          <w:szCs w:val="16"/>
        </w:rPr>
        <w:t>ub</w:t>
      </w:r>
      <w:r>
        <w:rPr>
          <w:rFonts w:ascii="Calibri" w:eastAsia="Calibri" w:hAnsi="Calibri" w:cs="Calibri"/>
          <w:spacing w:val="-2"/>
          <w:w w:val="83"/>
          <w:sz w:val="16"/>
          <w:szCs w:val="16"/>
        </w:rPr>
        <w:t>se</w:t>
      </w:r>
      <w:r>
        <w:rPr>
          <w:rFonts w:ascii="Calibri" w:eastAsia="Calibri" w:hAnsi="Calibri" w:cs="Calibri"/>
          <w:spacing w:val="-6"/>
          <w:w w:val="83"/>
          <w:sz w:val="16"/>
          <w:szCs w:val="16"/>
        </w:rPr>
        <w:t>qu</w:t>
      </w:r>
      <w:r>
        <w:rPr>
          <w:rFonts w:ascii="Calibri" w:eastAsia="Calibri" w:hAnsi="Calibri" w:cs="Calibri"/>
          <w:spacing w:val="-2"/>
          <w:w w:val="83"/>
          <w:sz w:val="16"/>
          <w:szCs w:val="16"/>
        </w:rPr>
        <w:t>e</w:t>
      </w:r>
      <w:r>
        <w:rPr>
          <w:rFonts w:ascii="Calibri" w:eastAsia="Calibri" w:hAnsi="Calibri" w:cs="Calibri"/>
          <w:spacing w:val="-6"/>
          <w:w w:val="83"/>
          <w:sz w:val="16"/>
          <w:szCs w:val="16"/>
        </w:rPr>
        <w:t>n</w:t>
      </w:r>
      <w:r>
        <w:rPr>
          <w:rFonts w:ascii="Calibri" w:eastAsia="Calibri" w:hAnsi="Calibri" w:cs="Calibri"/>
          <w:w w:val="83"/>
          <w:sz w:val="16"/>
          <w:szCs w:val="16"/>
        </w:rPr>
        <w:t>t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w w:val="83"/>
          <w:sz w:val="16"/>
          <w:szCs w:val="16"/>
        </w:rPr>
        <w:t>fee</w:t>
      </w:r>
      <w:r>
        <w:rPr>
          <w:rFonts w:ascii="Calibri" w:eastAsia="Calibri" w:hAnsi="Calibri" w:cs="Calibri"/>
          <w:spacing w:val="-6"/>
          <w:w w:val="83"/>
          <w:sz w:val="16"/>
          <w:szCs w:val="16"/>
        </w:rPr>
        <w:t>db</w:t>
      </w:r>
      <w:r>
        <w:rPr>
          <w:rFonts w:ascii="Calibri" w:eastAsia="Calibri" w:hAnsi="Calibri" w:cs="Calibri"/>
          <w:spacing w:val="-1"/>
          <w:w w:val="83"/>
          <w:sz w:val="16"/>
          <w:szCs w:val="16"/>
        </w:rPr>
        <w:t>a</w:t>
      </w:r>
      <w:r>
        <w:rPr>
          <w:rFonts w:ascii="Calibri" w:eastAsia="Calibri" w:hAnsi="Calibri" w:cs="Calibri"/>
          <w:spacing w:val="-5"/>
          <w:w w:val="83"/>
          <w:sz w:val="16"/>
          <w:szCs w:val="16"/>
        </w:rPr>
        <w:t>c</w:t>
      </w:r>
      <w:r>
        <w:rPr>
          <w:rFonts w:ascii="Calibri" w:eastAsia="Calibri" w:hAnsi="Calibri" w:cs="Calibri"/>
          <w:w w:val="83"/>
          <w:sz w:val="16"/>
          <w:szCs w:val="16"/>
        </w:rPr>
        <w:t>k</w:t>
      </w:r>
      <w:r>
        <w:rPr>
          <w:rFonts w:ascii="Calibri" w:eastAsia="Calibri" w:hAnsi="Calibri" w:cs="Calibri"/>
          <w:spacing w:val="-3"/>
          <w:w w:val="8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w w:val="83"/>
          <w:sz w:val="16"/>
          <w:szCs w:val="16"/>
        </w:rPr>
        <w:t>t</w:t>
      </w:r>
      <w:r>
        <w:rPr>
          <w:rFonts w:ascii="Calibri" w:eastAsia="Calibri" w:hAnsi="Calibri" w:cs="Calibri"/>
          <w:w w:val="83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w w:val="83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83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w w:val="83"/>
          <w:sz w:val="16"/>
          <w:szCs w:val="16"/>
        </w:rPr>
        <w:t>a</w:t>
      </w:r>
      <w:r>
        <w:rPr>
          <w:rFonts w:ascii="Calibri" w:eastAsia="Calibri" w:hAnsi="Calibri" w:cs="Calibri"/>
          <w:spacing w:val="-6"/>
          <w:w w:val="83"/>
          <w:sz w:val="16"/>
          <w:szCs w:val="16"/>
        </w:rPr>
        <w:t>u</w:t>
      </w:r>
      <w:r>
        <w:rPr>
          <w:rFonts w:ascii="Calibri" w:eastAsia="Calibri" w:hAnsi="Calibri" w:cs="Calibri"/>
          <w:w w:val="83"/>
          <w:sz w:val="16"/>
          <w:szCs w:val="16"/>
        </w:rPr>
        <w:t>ge</w:t>
      </w:r>
      <w:r>
        <w:rPr>
          <w:rFonts w:ascii="Calibri" w:eastAsia="Calibri" w:hAnsi="Calibri" w:cs="Calibri"/>
          <w:spacing w:val="-6"/>
          <w:w w:val="8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wh</w:t>
      </w:r>
      <w:r>
        <w:rPr>
          <w:rFonts w:ascii="Calibri" w:eastAsia="Calibri" w:hAnsi="Calibri" w:cs="Calibri"/>
          <w:spacing w:val="-3"/>
          <w:w w:val="84"/>
          <w:sz w:val="16"/>
          <w:szCs w:val="16"/>
        </w:rPr>
        <w:t>e</w:t>
      </w:r>
      <w:r>
        <w:rPr>
          <w:rFonts w:ascii="Calibri" w:eastAsia="Calibri" w:hAnsi="Calibri" w:cs="Calibri"/>
          <w:spacing w:val="-6"/>
          <w:w w:val="84"/>
          <w:sz w:val="16"/>
          <w:szCs w:val="16"/>
        </w:rPr>
        <w:t>t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h</w:t>
      </w:r>
      <w:r>
        <w:rPr>
          <w:rFonts w:ascii="Calibri" w:eastAsia="Calibri" w:hAnsi="Calibri" w:cs="Calibri"/>
          <w:spacing w:val="-3"/>
          <w:w w:val="84"/>
          <w:sz w:val="16"/>
          <w:szCs w:val="16"/>
        </w:rPr>
        <w:t>e</w:t>
      </w:r>
      <w:r>
        <w:rPr>
          <w:rFonts w:ascii="Calibri" w:eastAsia="Calibri" w:hAnsi="Calibri" w:cs="Calibri"/>
          <w:w w:val="84"/>
          <w:sz w:val="16"/>
          <w:szCs w:val="16"/>
        </w:rPr>
        <w:t>r</w:t>
      </w:r>
      <w:r>
        <w:rPr>
          <w:rFonts w:ascii="Calibri" w:eastAsia="Calibri" w:hAnsi="Calibri" w:cs="Calibri"/>
          <w:spacing w:val="-20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83"/>
          <w:sz w:val="16"/>
          <w:szCs w:val="16"/>
        </w:rPr>
        <w:t>V</w:t>
      </w:r>
      <w:r>
        <w:rPr>
          <w:rFonts w:ascii="Calibri" w:eastAsia="Calibri" w:hAnsi="Calibri" w:cs="Calibri"/>
          <w:spacing w:val="-1"/>
          <w:w w:val="83"/>
          <w:sz w:val="16"/>
          <w:szCs w:val="16"/>
        </w:rPr>
        <w:t>a</w:t>
      </w:r>
      <w:r>
        <w:rPr>
          <w:rFonts w:ascii="Calibri" w:eastAsia="Calibri" w:hAnsi="Calibri" w:cs="Calibri"/>
          <w:spacing w:val="-4"/>
          <w:w w:val="83"/>
          <w:sz w:val="16"/>
          <w:szCs w:val="16"/>
        </w:rPr>
        <w:t>l</w:t>
      </w:r>
      <w:r>
        <w:rPr>
          <w:rFonts w:ascii="Calibri" w:eastAsia="Calibri" w:hAnsi="Calibri" w:cs="Calibri"/>
          <w:spacing w:val="-6"/>
          <w:w w:val="83"/>
          <w:sz w:val="16"/>
          <w:szCs w:val="16"/>
        </w:rPr>
        <w:t>u</w:t>
      </w:r>
      <w:r>
        <w:rPr>
          <w:rFonts w:ascii="Calibri" w:eastAsia="Calibri" w:hAnsi="Calibri" w:cs="Calibri"/>
          <w:w w:val="83"/>
          <w:sz w:val="16"/>
          <w:szCs w:val="16"/>
        </w:rPr>
        <w:t>e</w:t>
      </w:r>
      <w:r>
        <w:rPr>
          <w:rFonts w:ascii="Calibri" w:eastAsia="Calibri" w:hAnsi="Calibri" w:cs="Calibri"/>
          <w:spacing w:val="-7"/>
          <w:w w:val="8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w w:val="84"/>
          <w:sz w:val="16"/>
          <w:szCs w:val="16"/>
        </w:rPr>
        <w:t>f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o</w:t>
      </w:r>
      <w:r>
        <w:rPr>
          <w:rFonts w:ascii="Calibri" w:eastAsia="Calibri" w:hAnsi="Calibri" w:cs="Calibri"/>
          <w:w w:val="84"/>
          <w:sz w:val="16"/>
          <w:szCs w:val="16"/>
        </w:rPr>
        <w:t>r</w:t>
      </w:r>
      <w:r>
        <w:rPr>
          <w:rFonts w:ascii="Calibri" w:eastAsia="Calibri" w:hAnsi="Calibri" w:cs="Calibri"/>
          <w:spacing w:val="-20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83"/>
          <w:sz w:val="16"/>
          <w:szCs w:val="16"/>
        </w:rPr>
        <w:t>M</w:t>
      </w:r>
      <w:r>
        <w:rPr>
          <w:rFonts w:ascii="Calibri" w:eastAsia="Calibri" w:hAnsi="Calibri" w:cs="Calibri"/>
          <w:spacing w:val="-6"/>
          <w:w w:val="83"/>
          <w:sz w:val="16"/>
          <w:szCs w:val="16"/>
        </w:rPr>
        <w:t>on</w:t>
      </w:r>
      <w:r>
        <w:rPr>
          <w:rFonts w:ascii="Calibri" w:eastAsia="Calibri" w:hAnsi="Calibri" w:cs="Calibri"/>
          <w:spacing w:val="-2"/>
          <w:w w:val="83"/>
          <w:sz w:val="16"/>
          <w:szCs w:val="16"/>
        </w:rPr>
        <w:t>e</w:t>
      </w:r>
      <w:r>
        <w:rPr>
          <w:rFonts w:ascii="Calibri" w:eastAsia="Calibri" w:hAnsi="Calibri" w:cs="Calibri"/>
          <w:w w:val="83"/>
          <w:sz w:val="16"/>
          <w:szCs w:val="16"/>
        </w:rPr>
        <w:t>y</w:t>
      </w:r>
      <w:r>
        <w:rPr>
          <w:rFonts w:ascii="Calibri" w:eastAsia="Calibri" w:hAnsi="Calibri" w:cs="Calibri"/>
          <w:spacing w:val="-2"/>
          <w:w w:val="8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3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w w:val="83"/>
          <w:sz w:val="16"/>
          <w:szCs w:val="16"/>
        </w:rPr>
        <w:t>a</w:t>
      </w:r>
      <w:r>
        <w:rPr>
          <w:rFonts w:ascii="Calibri" w:eastAsia="Calibri" w:hAnsi="Calibri" w:cs="Calibri"/>
          <w:w w:val="83"/>
          <w:sz w:val="16"/>
          <w:szCs w:val="16"/>
        </w:rPr>
        <w:t>s</w:t>
      </w:r>
      <w:r>
        <w:rPr>
          <w:rFonts w:ascii="Calibri" w:eastAsia="Calibri" w:hAnsi="Calibri" w:cs="Calibri"/>
          <w:spacing w:val="-7"/>
          <w:w w:val="8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b</w:t>
      </w:r>
      <w:r>
        <w:rPr>
          <w:rFonts w:ascii="Calibri" w:eastAsia="Calibri" w:hAnsi="Calibri" w:cs="Calibri"/>
          <w:spacing w:val="-3"/>
          <w:w w:val="84"/>
          <w:sz w:val="16"/>
          <w:szCs w:val="16"/>
        </w:rPr>
        <w:t>ee</w:t>
      </w:r>
      <w:r>
        <w:rPr>
          <w:rFonts w:ascii="Calibri" w:eastAsia="Calibri" w:hAnsi="Calibri" w:cs="Calibri"/>
          <w:w w:val="84"/>
          <w:sz w:val="16"/>
          <w:szCs w:val="16"/>
        </w:rPr>
        <w:t>n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pacing w:val="-6"/>
          <w:sz w:val="16"/>
          <w:szCs w:val="16"/>
        </w:rPr>
        <w:t>c</w:t>
      </w:r>
      <w:r>
        <w:rPr>
          <w:rFonts w:ascii="Calibri" w:eastAsia="Calibri" w:hAnsi="Calibri" w:cs="Calibri"/>
          <w:spacing w:val="-7"/>
          <w:sz w:val="16"/>
          <w:szCs w:val="16"/>
        </w:rPr>
        <w:t>h</w:t>
      </w:r>
      <w:r>
        <w:rPr>
          <w:rFonts w:ascii="Calibri" w:eastAsia="Calibri" w:hAnsi="Calibri" w:cs="Calibri"/>
          <w:spacing w:val="-5"/>
          <w:sz w:val="16"/>
          <w:szCs w:val="16"/>
        </w:rPr>
        <w:t>i</w:t>
      </w:r>
      <w:r>
        <w:rPr>
          <w:rFonts w:ascii="Calibri" w:eastAsia="Calibri" w:hAnsi="Calibri" w:cs="Calibri"/>
          <w:spacing w:val="-3"/>
          <w:sz w:val="16"/>
          <w:szCs w:val="16"/>
        </w:rPr>
        <w:t>e</w:t>
      </w:r>
      <w:r>
        <w:rPr>
          <w:rFonts w:ascii="Calibri" w:eastAsia="Calibri" w:hAnsi="Calibri" w:cs="Calibri"/>
          <w:spacing w:val="3"/>
          <w:sz w:val="16"/>
          <w:szCs w:val="16"/>
        </w:rPr>
        <w:t>v</w:t>
      </w:r>
      <w:r>
        <w:rPr>
          <w:rFonts w:ascii="Calibri" w:eastAsia="Calibri" w:hAnsi="Calibri" w:cs="Calibri"/>
          <w:spacing w:val="-3"/>
          <w:sz w:val="16"/>
          <w:szCs w:val="16"/>
        </w:rPr>
        <w:t>e</w:t>
      </w:r>
      <w:r>
        <w:rPr>
          <w:rFonts w:ascii="Calibri" w:eastAsia="Calibri" w:hAnsi="Calibri" w:cs="Calibri"/>
          <w:spacing w:val="-7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.</w:t>
      </w:r>
    </w:p>
    <w:p w14:paraId="435BF9AF" w14:textId="77777777" w:rsidR="001E6471" w:rsidRDefault="00000000">
      <w:pPr>
        <w:spacing w:before="74" w:line="260" w:lineRule="atLeast"/>
        <w:ind w:left="249" w:right="-24"/>
        <w:jc w:val="both"/>
        <w:rPr>
          <w:rFonts w:ascii="Arial" w:eastAsia="Arial" w:hAnsi="Arial" w:cs="Arial"/>
          <w:sz w:val="14"/>
          <w:szCs w:val="14"/>
        </w:rPr>
      </w:pPr>
      <w:r>
        <w:pict w14:anchorId="7BF9EDE1">
          <v:group id="_x0000_s2521" style="position:absolute;left:0;text-align:left;margin-left:24.45pt;margin-top:-20.1pt;width:1.8pt;height:1.15pt;z-index:-4791;mso-position-horizontal-relative:page" coordorigin="489,-402" coordsize="36,23">
            <v:shape id="_x0000_s2523" style="position:absolute;left:489;top:-402;width:36;height:23" coordorigin="489,-402" coordsize="36,23" path="m513,-402r12,10l512,-392r-11,11l496,-389r17,-13xe" fillcolor="black" stroked="f">
              <v:path arrowok="t"/>
            </v:shape>
            <v:shape id="_x0000_s2522" style="position:absolute;left:489;top:-402;width:36;height:23" coordorigin="489,-402" coordsize="36,23" path="m513,-402r12,-2l11370,-404r21,6l11404,-380r2,12l11406,64r-7,21l11382,98r-12,2l525,100,504,93,491,76,489,64r,-432l496,-389r5,8l501,77r11,11l11383,88r11,-11l11394,-381r-11,-11l525,-392r-12,-10x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666666"/>
          <w:spacing w:val="-12"/>
          <w:w w:val="89"/>
          <w:sz w:val="14"/>
          <w:szCs w:val="14"/>
        </w:rPr>
        <w:t>V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w w:val="91"/>
          <w:sz w:val="14"/>
          <w:szCs w:val="14"/>
        </w:rPr>
        <w:t>f</w:t>
      </w:r>
      <w:r>
        <w:rPr>
          <w:rFonts w:ascii="Arial" w:eastAsia="Arial" w:hAnsi="Arial" w:cs="Arial"/>
          <w:color w:val="666666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20"/>
          <w:w w:val="89"/>
          <w:sz w:val="14"/>
          <w:szCs w:val="14"/>
        </w:rPr>
        <w:t>M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one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y</w:t>
      </w:r>
      <w:r>
        <w:rPr>
          <w:rFonts w:ascii="Arial" w:eastAsia="Arial" w:hAnsi="Arial" w:cs="Arial"/>
          <w:color w:val="666666"/>
          <w:spacing w:val="1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>D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color w:val="666666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 xml:space="preserve">r </w:t>
      </w:r>
      <w:r>
        <w:rPr>
          <w:rFonts w:ascii="Arial" w:eastAsia="Arial" w:hAnsi="Arial" w:cs="Arial"/>
          <w:color w:val="666666"/>
          <w:spacing w:val="-6"/>
          <w:sz w:val="14"/>
          <w:szCs w:val="14"/>
        </w:rPr>
        <w:t>(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1</w:t>
      </w:r>
      <w:r>
        <w:rPr>
          <w:rFonts w:ascii="Arial" w:eastAsia="Arial" w:hAnsi="Arial" w:cs="Arial"/>
          <w:color w:val="666666"/>
          <w:sz w:val="14"/>
          <w:szCs w:val="14"/>
        </w:rPr>
        <w:t xml:space="preserve">) </w:t>
      </w:r>
      <w:r>
        <w:rPr>
          <w:rFonts w:ascii="Arial" w:eastAsia="Arial" w:hAnsi="Arial" w:cs="Arial"/>
          <w:color w:val="666666"/>
          <w:spacing w:val="-12"/>
          <w:w w:val="89"/>
          <w:sz w:val="14"/>
          <w:szCs w:val="14"/>
        </w:rPr>
        <w:t>V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w w:val="91"/>
          <w:sz w:val="14"/>
          <w:szCs w:val="14"/>
        </w:rPr>
        <w:t>f</w:t>
      </w:r>
      <w:r>
        <w:rPr>
          <w:rFonts w:ascii="Arial" w:eastAsia="Arial" w:hAnsi="Arial" w:cs="Arial"/>
          <w:color w:val="666666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20"/>
          <w:w w:val="89"/>
          <w:sz w:val="14"/>
          <w:szCs w:val="14"/>
        </w:rPr>
        <w:t>M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one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y</w:t>
      </w:r>
      <w:r>
        <w:rPr>
          <w:rFonts w:ascii="Arial" w:eastAsia="Arial" w:hAnsi="Arial" w:cs="Arial"/>
          <w:color w:val="666666"/>
          <w:spacing w:val="1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>D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color w:val="666666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 xml:space="preserve">r </w:t>
      </w:r>
      <w:r>
        <w:rPr>
          <w:rFonts w:ascii="Arial" w:eastAsia="Arial" w:hAnsi="Arial" w:cs="Arial"/>
          <w:color w:val="666666"/>
          <w:spacing w:val="-6"/>
          <w:sz w:val="14"/>
          <w:szCs w:val="14"/>
        </w:rPr>
        <w:t>(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2</w:t>
      </w:r>
      <w:r>
        <w:rPr>
          <w:rFonts w:ascii="Arial" w:eastAsia="Arial" w:hAnsi="Arial" w:cs="Arial"/>
          <w:color w:val="666666"/>
          <w:sz w:val="14"/>
          <w:szCs w:val="14"/>
        </w:rPr>
        <w:t xml:space="preserve">) </w:t>
      </w:r>
      <w:r>
        <w:rPr>
          <w:rFonts w:ascii="Arial" w:eastAsia="Arial" w:hAnsi="Arial" w:cs="Arial"/>
          <w:color w:val="666666"/>
          <w:spacing w:val="-12"/>
          <w:w w:val="89"/>
          <w:sz w:val="14"/>
          <w:szCs w:val="14"/>
        </w:rPr>
        <w:t>V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w w:val="91"/>
          <w:sz w:val="14"/>
          <w:szCs w:val="14"/>
        </w:rPr>
        <w:t>f</w:t>
      </w:r>
      <w:r>
        <w:rPr>
          <w:rFonts w:ascii="Arial" w:eastAsia="Arial" w:hAnsi="Arial" w:cs="Arial"/>
          <w:color w:val="666666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20"/>
          <w:w w:val="89"/>
          <w:sz w:val="14"/>
          <w:szCs w:val="14"/>
        </w:rPr>
        <w:t>M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one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y</w:t>
      </w:r>
      <w:r>
        <w:rPr>
          <w:rFonts w:ascii="Arial" w:eastAsia="Arial" w:hAnsi="Arial" w:cs="Arial"/>
          <w:color w:val="666666"/>
          <w:spacing w:val="1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>D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color w:val="666666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 xml:space="preserve">r </w:t>
      </w:r>
      <w:r>
        <w:rPr>
          <w:rFonts w:ascii="Arial" w:eastAsia="Arial" w:hAnsi="Arial" w:cs="Arial"/>
          <w:color w:val="666666"/>
          <w:spacing w:val="-6"/>
          <w:sz w:val="14"/>
          <w:szCs w:val="14"/>
        </w:rPr>
        <w:t>(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3</w:t>
      </w:r>
      <w:r>
        <w:rPr>
          <w:rFonts w:ascii="Arial" w:eastAsia="Arial" w:hAnsi="Arial" w:cs="Arial"/>
          <w:color w:val="666666"/>
          <w:sz w:val="14"/>
          <w:szCs w:val="14"/>
        </w:rPr>
        <w:t>)</w:t>
      </w:r>
    </w:p>
    <w:p w14:paraId="3A867D66" w14:textId="77777777" w:rsidR="001E6471" w:rsidRDefault="00000000">
      <w:pPr>
        <w:spacing w:before="4" w:line="160" w:lineRule="exact"/>
        <w:rPr>
          <w:sz w:val="17"/>
          <w:szCs w:val="17"/>
        </w:rPr>
      </w:pPr>
      <w:r>
        <w:br w:type="column"/>
      </w:r>
    </w:p>
    <w:p w14:paraId="54858F31" w14:textId="77777777" w:rsidR="001E6471" w:rsidRDefault="00000000">
      <w:pPr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0"/>
          <w:w w:val="89"/>
          <w:sz w:val="14"/>
          <w:szCs w:val="14"/>
        </w:rPr>
        <w:t>1</w:t>
      </w:r>
      <w:r>
        <w:rPr>
          <w:rFonts w:ascii="Arial" w:eastAsia="Arial" w:hAnsi="Arial" w:cs="Arial"/>
          <w:w w:val="89"/>
          <w:sz w:val="14"/>
          <w:szCs w:val="14"/>
        </w:rPr>
        <w:t>)</w:t>
      </w:r>
      <w:r>
        <w:rPr>
          <w:rFonts w:ascii="Arial" w:eastAsia="Arial" w:hAnsi="Arial" w:cs="Arial"/>
          <w:spacing w:val="-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pee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 xml:space="preserve">f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appo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men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an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de</w:t>
      </w:r>
      <w:r>
        <w:rPr>
          <w:rFonts w:ascii="Arial" w:eastAsia="Arial" w:hAnsi="Arial" w:cs="Arial"/>
          <w:spacing w:val="-4"/>
          <w:sz w:val="14"/>
          <w:szCs w:val="14"/>
        </w:rPr>
        <w:t>li</w:t>
      </w:r>
      <w:r>
        <w:rPr>
          <w:rFonts w:ascii="Arial" w:eastAsia="Arial" w:hAnsi="Arial" w:cs="Arial"/>
          <w:spacing w:val="8"/>
          <w:sz w:val="14"/>
          <w:szCs w:val="14"/>
        </w:rPr>
        <w:t>v</w:t>
      </w:r>
      <w:r>
        <w:rPr>
          <w:rFonts w:ascii="Arial" w:eastAsia="Arial" w:hAnsi="Arial" w:cs="Arial"/>
          <w:spacing w:val="-11"/>
          <w:sz w:val="14"/>
          <w:szCs w:val="14"/>
        </w:rPr>
        <w:t>e</w:t>
      </w:r>
      <w:r>
        <w:rPr>
          <w:rFonts w:ascii="Arial" w:eastAsia="Arial" w:hAnsi="Arial" w:cs="Arial"/>
          <w:spacing w:val="-6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y</w:t>
      </w:r>
    </w:p>
    <w:p w14:paraId="22D31C2D" w14:textId="77777777" w:rsidR="001E6471" w:rsidRDefault="001E6471">
      <w:pPr>
        <w:spacing w:before="3" w:line="100" w:lineRule="exact"/>
        <w:rPr>
          <w:sz w:val="10"/>
          <w:szCs w:val="10"/>
        </w:rPr>
      </w:pPr>
    </w:p>
    <w:p w14:paraId="17ECA7DE" w14:textId="77777777" w:rsidR="001E6471" w:rsidRDefault="00000000">
      <w:pPr>
        <w:rPr>
          <w:rFonts w:ascii="Arial" w:eastAsia="Arial" w:hAnsi="Arial" w:cs="Arial"/>
          <w:sz w:val="14"/>
          <w:szCs w:val="14"/>
        </w:rPr>
        <w:sectPr w:rsidR="001E6471">
          <w:type w:val="continuous"/>
          <w:pgSz w:w="11920" w:h="16840"/>
          <w:pgMar w:top="1700" w:right="520" w:bottom="280" w:left="240" w:header="720" w:footer="720" w:gutter="0"/>
          <w:cols w:num="2" w:space="720" w:equalWidth="0">
            <w:col w:w="1601" w:space="786"/>
            <w:col w:w="8773"/>
          </w:cols>
        </w:sectPr>
      </w:pPr>
      <w:r>
        <w:rPr>
          <w:rFonts w:ascii="Arial" w:eastAsia="Arial" w:hAnsi="Arial" w:cs="Arial"/>
          <w:spacing w:val="-10"/>
          <w:w w:val="90"/>
          <w:sz w:val="14"/>
          <w:szCs w:val="14"/>
        </w:rPr>
        <w:t>2</w:t>
      </w:r>
      <w:r>
        <w:rPr>
          <w:rFonts w:ascii="Arial" w:eastAsia="Arial" w:hAnsi="Arial" w:cs="Arial"/>
          <w:w w:val="90"/>
          <w:sz w:val="14"/>
          <w:szCs w:val="14"/>
        </w:rPr>
        <w:t>)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90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cc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s</w:t>
      </w:r>
      <w:r>
        <w:rPr>
          <w:rFonts w:ascii="Arial" w:eastAsia="Arial" w:hAnsi="Arial" w:cs="Arial"/>
          <w:w w:val="90"/>
          <w:sz w:val="14"/>
          <w:szCs w:val="14"/>
        </w:rPr>
        <w:t>s</w:t>
      </w:r>
      <w:r>
        <w:rPr>
          <w:rFonts w:ascii="Arial" w:eastAsia="Arial" w:hAnsi="Arial" w:cs="Arial"/>
          <w:spacing w:val="-2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to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pe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ci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lis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2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/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 xml:space="preserve">l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upp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w w:val="89"/>
          <w:sz w:val="14"/>
          <w:szCs w:val="14"/>
        </w:rPr>
        <w:t>y</w:t>
      </w:r>
      <w:r>
        <w:rPr>
          <w:rFonts w:ascii="Arial" w:eastAsia="Arial" w:hAnsi="Arial" w:cs="Arial"/>
          <w:spacing w:val="1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sz w:val="14"/>
          <w:szCs w:val="14"/>
        </w:rPr>
        <w:t>c</w:t>
      </w:r>
      <w:r>
        <w:rPr>
          <w:rFonts w:ascii="Arial" w:eastAsia="Arial" w:hAnsi="Arial" w:cs="Arial"/>
          <w:spacing w:val="-11"/>
          <w:sz w:val="14"/>
          <w:szCs w:val="14"/>
        </w:rPr>
        <w:t>ha</w:t>
      </w:r>
      <w:r>
        <w:rPr>
          <w:rFonts w:ascii="Arial" w:eastAsia="Arial" w:hAnsi="Arial" w:cs="Arial"/>
          <w:spacing w:val="-4"/>
          <w:sz w:val="14"/>
          <w:szCs w:val="14"/>
        </w:rPr>
        <w:t>i</w:t>
      </w:r>
      <w:r>
        <w:rPr>
          <w:rFonts w:ascii="Arial" w:eastAsia="Arial" w:hAnsi="Arial" w:cs="Arial"/>
          <w:spacing w:val="-1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s</w:t>
      </w:r>
    </w:p>
    <w:p w14:paraId="6CF0A7FE" w14:textId="77777777" w:rsidR="001E6471" w:rsidRDefault="001E6471">
      <w:pPr>
        <w:spacing w:before="5" w:line="100" w:lineRule="exact"/>
        <w:rPr>
          <w:sz w:val="11"/>
          <w:szCs w:val="11"/>
        </w:rPr>
      </w:pPr>
    </w:p>
    <w:p w14:paraId="6769ABE3" w14:textId="77777777" w:rsidR="001E6471" w:rsidRDefault="001E6471">
      <w:pPr>
        <w:spacing w:line="200" w:lineRule="exact"/>
        <w:sectPr w:rsidR="001E6471">
          <w:type w:val="continuous"/>
          <w:pgSz w:w="11920" w:h="16840"/>
          <w:pgMar w:top="1700" w:right="520" w:bottom="280" w:left="240" w:header="720" w:footer="720" w:gutter="0"/>
          <w:cols w:space="720"/>
        </w:sectPr>
      </w:pPr>
    </w:p>
    <w:p w14:paraId="5BF423F7" w14:textId="77777777" w:rsidR="001E6471" w:rsidRDefault="00000000">
      <w:pPr>
        <w:spacing w:before="40"/>
        <w:ind w:left="249" w:right="-4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4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.0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2"/>
          <w:w w:val="89"/>
          <w:sz w:val="14"/>
          <w:szCs w:val="14"/>
        </w:rPr>
        <w:t>P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j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2"/>
          <w:w w:val="89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cc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8"/>
          <w:sz w:val="14"/>
          <w:szCs w:val="14"/>
        </w:rPr>
        <w:t>C</w:t>
      </w:r>
      <w:r>
        <w:rPr>
          <w:rFonts w:ascii="Arial" w:eastAsia="Arial" w:hAnsi="Arial" w:cs="Arial"/>
          <w:color w:val="666666"/>
          <w:spacing w:val="-6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4"/>
          <w:sz w:val="14"/>
          <w:szCs w:val="14"/>
        </w:rPr>
        <w:t>i</w:t>
      </w:r>
      <w:r>
        <w:rPr>
          <w:rFonts w:ascii="Arial" w:eastAsia="Arial" w:hAnsi="Arial" w:cs="Arial"/>
          <w:color w:val="666666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6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4"/>
          <w:sz w:val="14"/>
          <w:szCs w:val="14"/>
        </w:rPr>
        <w:t>i</w:t>
      </w:r>
      <w:r>
        <w:rPr>
          <w:rFonts w:ascii="Arial" w:eastAsia="Arial" w:hAnsi="Arial" w:cs="Arial"/>
          <w:color w:val="666666"/>
          <w:sz w:val="14"/>
          <w:szCs w:val="14"/>
        </w:rPr>
        <w:t>a</w:t>
      </w:r>
    </w:p>
    <w:p w14:paraId="4014A847" w14:textId="77777777" w:rsidR="001E6471" w:rsidRDefault="001E6471">
      <w:pPr>
        <w:spacing w:line="200" w:lineRule="exact"/>
      </w:pPr>
    </w:p>
    <w:p w14:paraId="738874B2" w14:textId="77777777" w:rsidR="001E6471" w:rsidRDefault="001E6471">
      <w:pPr>
        <w:spacing w:line="200" w:lineRule="exact"/>
      </w:pPr>
    </w:p>
    <w:p w14:paraId="54F1C6C0" w14:textId="77777777" w:rsidR="001E6471" w:rsidRDefault="001E6471">
      <w:pPr>
        <w:spacing w:line="200" w:lineRule="exact"/>
      </w:pPr>
    </w:p>
    <w:p w14:paraId="5A6297C7" w14:textId="77777777" w:rsidR="001E6471" w:rsidRDefault="001E6471">
      <w:pPr>
        <w:spacing w:line="200" w:lineRule="exact"/>
      </w:pPr>
    </w:p>
    <w:p w14:paraId="136599F1" w14:textId="77777777" w:rsidR="001E6471" w:rsidRDefault="001E6471">
      <w:pPr>
        <w:spacing w:line="200" w:lineRule="exact"/>
      </w:pPr>
    </w:p>
    <w:p w14:paraId="3BCF7490" w14:textId="77777777" w:rsidR="001E6471" w:rsidRDefault="001E6471">
      <w:pPr>
        <w:spacing w:line="200" w:lineRule="exact"/>
      </w:pPr>
    </w:p>
    <w:p w14:paraId="20B79321" w14:textId="77777777" w:rsidR="001E6471" w:rsidRDefault="001E6471">
      <w:pPr>
        <w:spacing w:line="200" w:lineRule="exact"/>
      </w:pPr>
    </w:p>
    <w:p w14:paraId="3D941229" w14:textId="77777777" w:rsidR="001E6471" w:rsidRDefault="001E6471">
      <w:pPr>
        <w:spacing w:before="8" w:line="220" w:lineRule="exact"/>
        <w:rPr>
          <w:sz w:val="22"/>
          <w:szCs w:val="22"/>
        </w:rPr>
      </w:pPr>
    </w:p>
    <w:p w14:paraId="74897912" w14:textId="77777777" w:rsidR="001E6471" w:rsidRDefault="00000000">
      <w:pPr>
        <w:ind w:left="24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5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.0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2"/>
          <w:w w:val="89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ci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 xml:space="preserve">l </w:t>
      </w:r>
      <w:r>
        <w:rPr>
          <w:rFonts w:ascii="Arial" w:eastAsia="Arial" w:hAnsi="Arial" w:cs="Arial"/>
          <w:color w:val="666666"/>
          <w:spacing w:val="-13"/>
          <w:sz w:val="14"/>
          <w:szCs w:val="14"/>
        </w:rPr>
        <w:t>V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a</w:t>
      </w:r>
      <w:r>
        <w:rPr>
          <w:rFonts w:ascii="Arial" w:eastAsia="Arial" w:hAnsi="Arial" w:cs="Arial"/>
          <w:color w:val="666666"/>
          <w:spacing w:val="-4"/>
          <w:sz w:val="14"/>
          <w:szCs w:val="14"/>
        </w:rPr>
        <w:t>l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u</w:t>
      </w:r>
      <w:r>
        <w:rPr>
          <w:rFonts w:ascii="Arial" w:eastAsia="Arial" w:hAnsi="Arial" w:cs="Arial"/>
          <w:color w:val="666666"/>
          <w:sz w:val="14"/>
          <w:szCs w:val="14"/>
        </w:rPr>
        <w:t>e</w:t>
      </w:r>
    </w:p>
    <w:p w14:paraId="58F6A0FF" w14:textId="77777777" w:rsidR="001E6471" w:rsidRDefault="00000000">
      <w:pPr>
        <w:spacing w:before="40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90"/>
          <w:sz w:val="14"/>
          <w:szCs w:val="14"/>
        </w:rPr>
        <w:t>In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add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o</w:t>
      </w:r>
      <w:r>
        <w:rPr>
          <w:rFonts w:ascii="Arial" w:eastAsia="Arial" w:hAnsi="Arial" w:cs="Arial"/>
          <w:w w:val="90"/>
          <w:sz w:val="14"/>
          <w:szCs w:val="14"/>
        </w:rPr>
        <w:t>n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to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h</w:t>
      </w:r>
      <w:r>
        <w:rPr>
          <w:rFonts w:ascii="Arial" w:eastAsia="Arial" w:hAnsi="Arial" w:cs="Arial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90"/>
          <w:sz w:val="14"/>
          <w:szCs w:val="14"/>
        </w:rPr>
        <w:t>V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l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u</w:t>
      </w:r>
      <w:r>
        <w:rPr>
          <w:rFonts w:ascii="Arial" w:eastAsia="Arial" w:hAnsi="Arial" w:cs="Arial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90"/>
          <w:sz w:val="14"/>
          <w:szCs w:val="14"/>
        </w:rPr>
        <w:t>D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spacing w:val="7"/>
          <w:w w:val="90"/>
          <w:sz w:val="14"/>
          <w:szCs w:val="14"/>
        </w:rPr>
        <w:t>v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w w:val="90"/>
          <w:sz w:val="14"/>
          <w:szCs w:val="14"/>
        </w:rPr>
        <w:t>s</w:t>
      </w:r>
      <w:r>
        <w:rPr>
          <w:rFonts w:ascii="Arial" w:eastAsia="Arial" w:hAnsi="Arial" w:cs="Arial"/>
          <w:spacing w:val="-1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91"/>
          <w:sz w:val="14"/>
          <w:szCs w:val="14"/>
        </w:rPr>
        <w:t>i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den</w:t>
      </w:r>
      <w:r>
        <w:rPr>
          <w:rFonts w:ascii="Arial" w:eastAsia="Arial" w:hAnsi="Arial" w:cs="Arial"/>
          <w:w w:val="91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91"/>
          <w:sz w:val="14"/>
          <w:szCs w:val="14"/>
        </w:rPr>
        <w:t>i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3</w:t>
      </w:r>
      <w:r>
        <w:rPr>
          <w:rFonts w:ascii="Arial" w:eastAsia="Arial" w:hAnsi="Arial" w:cs="Arial"/>
          <w:w w:val="89"/>
          <w:sz w:val="14"/>
          <w:szCs w:val="14"/>
        </w:rPr>
        <w:t>.0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abo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,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ls</w:t>
      </w:r>
      <w:r>
        <w:rPr>
          <w:rFonts w:ascii="Arial" w:eastAsia="Arial" w:hAnsi="Arial" w:cs="Arial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mon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ll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w w:val="89"/>
          <w:sz w:val="14"/>
          <w:szCs w:val="14"/>
        </w:rPr>
        <w:t>g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w w:val="91"/>
          <w:sz w:val="14"/>
          <w:szCs w:val="14"/>
        </w:rPr>
        <w:t>P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e</w:t>
      </w:r>
      <w:r>
        <w:rPr>
          <w:rFonts w:ascii="Arial" w:eastAsia="Arial" w:hAnsi="Arial" w:cs="Arial"/>
          <w:spacing w:val="-6"/>
          <w:w w:val="91"/>
          <w:sz w:val="14"/>
          <w:szCs w:val="14"/>
        </w:rPr>
        <w:t>r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o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man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c</w:t>
      </w:r>
      <w:r>
        <w:rPr>
          <w:rFonts w:ascii="Arial" w:eastAsia="Arial" w:hAnsi="Arial" w:cs="Arial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nd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ic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a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o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w w:val="90"/>
          <w:sz w:val="14"/>
          <w:szCs w:val="14"/>
        </w:rPr>
        <w:t>s</w:t>
      </w:r>
      <w:r>
        <w:rPr>
          <w:rFonts w:ascii="Arial" w:eastAsia="Arial" w:hAnsi="Arial" w:cs="Arial"/>
          <w:spacing w:val="-3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a</w:t>
      </w:r>
      <w:r>
        <w:rPr>
          <w:rFonts w:ascii="Arial" w:eastAsia="Arial" w:hAnsi="Arial" w:cs="Arial"/>
          <w:w w:val="90"/>
          <w:sz w:val="14"/>
          <w:szCs w:val="14"/>
        </w:rPr>
        <w:t>s</w:t>
      </w:r>
      <w:r>
        <w:rPr>
          <w:rFonts w:ascii="Arial" w:eastAsia="Arial" w:hAnsi="Arial" w:cs="Arial"/>
          <w:spacing w:val="-3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s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anda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w w:val="90"/>
          <w:sz w:val="14"/>
          <w:szCs w:val="14"/>
        </w:rPr>
        <w:t>d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o</w:t>
      </w:r>
      <w:r>
        <w:rPr>
          <w:rFonts w:ascii="Arial" w:eastAsia="Arial" w:hAnsi="Arial" w:cs="Arial"/>
          <w:w w:val="90"/>
          <w:sz w:val="14"/>
          <w:szCs w:val="14"/>
        </w:rPr>
        <w:t>r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ea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c</w:t>
      </w:r>
      <w:r>
        <w:rPr>
          <w:rFonts w:ascii="Arial" w:eastAsia="Arial" w:hAnsi="Arial" w:cs="Arial"/>
          <w:w w:val="90"/>
          <w:sz w:val="14"/>
          <w:szCs w:val="14"/>
        </w:rPr>
        <w:t>h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sz w:val="14"/>
          <w:szCs w:val="14"/>
        </w:rPr>
        <w:t>c</w:t>
      </w:r>
      <w:r>
        <w:rPr>
          <w:rFonts w:ascii="Arial" w:eastAsia="Arial" w:hAnsi="Arial" w:cs="Arial"/>
          <w:spacing w:val="-11"/>
          <w:sz w:val="14"/>
          <w:szCs w:val="14"/>
        </w:rPr>
        <w:t>omm</w:t>
      </w:r>
      <w:r>
        <w:rPr>
          <w:rFonts w:ascii="Arial" w:eastAsia="Arial" w:hAnsi="Arial" w:cs="Arial"/>
          <w:spacing w:val="-4"/>
          <w:sz w:val="14"/>
          <w:szCs w:val="14"/>
        </w:rPr>
        <w:t>issi</w:t>
      </w:r>
      <w:r>
        <w:rPr>
          <w:rFonts w:ascii="Arial" w:eastAsia="Arial" w:hAnsi="Arial" w:cs="Arial"/>
          <w:spacing w:val="-11"/>
          <w:sz w:val="14"/>
          <w:szCs w:val="14"/>
        </w:rPr>
        <w:t>on</w:t>
      </w:r>
      <w:r>
        <w:rPr>
          <w:rFonts w:ascii="Arial" w:eastAsia="Arial" w:hAnsi="Arial" w:cs="Arial"/>
          <w:sz w:val="14"/>
          <w:szCs w:val="14"/>
        </w:rPr>
        <w:t>:</w:t>
      </w:r>
    </w:p>
    <w:p w14:paraId="088B416A" w14:textId="77777777" w:rsidR="001E6471" w:rsidRDefault="001E6471">
      <w:pPr>
        <w:spacing w:before="3" w:line="100" w:lineRule="exact"/>
        <w:rPr>
          <w:sz w:val="10"/>
          <w:szCs w:val="10"/>
        </w:rPr>
      </w:pPr>
    </w:p>
    <w:p w14:paraId="61592CC3" w14:textId="77777777" w:rsidR="001E6471" w:rsidRDefault="00000000">
      <w:pPr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0"/>
          <w:sz w:val="14"/>
          <w:szCs w:val="14"/>
        </w:rPr>
        <w:t>•</w:t>
      </w:r>
      <w:r>
        <w:rPr>
          <w:rFonts w:ascii="Arial" w:eastAsia="Arial" w:hAnsi="Arial" w:cs="Arial"/>
          <w:spacing w:val="-8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6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m</w:t>
      </w:r>
      <w:r>
        <w:rPr>
          <w:rFonts w:ascii="Arial" w:eastAsia="Arial" w:hAnsi="Arial" w:cs="Arial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>P</w:t>
      </w:r>
      <w:r>
        <w:rPr>
          <w:rFonts w:ascii="Arial" w:eastAsia="Arial" w:hAnsi="Arial" w:cs="Arial"/>
          <w:spacing w:val="-6"/>
          <w:sz w:val="14"/>
          <w:szCs w:val="14"/>
        </w:rPr>
        <w:t>r</w:t>
      </w:r>
      <w:r>
        <w:rPr>
          <w:rFonts w:ascii="Arial" w:eastAsia="Arial" w:hAnsi="Arial" w:cs="Arial"/>
          <w:spacing w:val="-11"/>
          <w:sz w:val="14"/>
          <w:szCs w:val="14"/>
        </w:rPr>
        <w:t>ed</w:t>
      </w:r>
      <w:r>
        <w:rPr>
          <w:rFonts w:ascii="Arial" w:eastAsia="Arial" w:hAnsi="Arial" w:cs="Arial"/>
          <w:spacing w:val="-4"/>
          <w:sz w:val="14"/>
          <w:szCs w:val="14"/>
        </w:rPr>
        <w:t>ic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1"/>
          <w:sz w:val="14"/>
          <w:szCs w:val="14"/>
        </w:rPr>
        <w:t>ab</w:t>
      </w:r>
      <w:r>
        <w:rPr>
          <w:rFonts w:ascii="Arial" w:eastAsia="Arial" w:hAnsi="Arial" w:cs="Arial"/>
          <w:spacing w:val="-4"/>
          <w:sz w:val="14"/>
          <w:szCs w:val="14"/>
        </w:rPr>
        <w:t>ili</w:t>
      </w:r>
      <w:r>
        <w:rPr>
          <w:rFonts w:ascii="Arial" w:eastAsia="Arial" w:hAnsi="Arial" w:cs="Arial"/>
          <w:sz w:val="14"/>
          <w:szCs w:val="14"/>
        </w:rPr>
        <w:t>ty</w:t>
      </w:r>
    </w:p>
    <w:p w14:paraId="351729F4" w14:textId="77777777" w:rsidR="001E6471" w:rsidRDefault="00000000">
      <w:pPr>
        <w:spacing w:before="1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0"/>
          <w:sz w:val="14"/>
          <w:szCs w:val="14"/>
        </w:rPr>
        <w:t>•</w:t>
      </w:r>
      <w:r>
        <w:rPr>
          <w:rFonts w:ascii="Arial" w:eastAsia="Arial" w:hAnsi="Arial" w:cs="Arial"/>
          <w:spacing w:val="-8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90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o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s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2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>P</w:t>
      </w:r>
      <w:r>
        <w:rPr>
          <w:rFonts w:ascii="Arial" w:eastAsia="Arial" w:hAnsi="Arial" w:cs="Arial"/>
          <w:spacing w:val="-6"/>
          <w:sz w:val="14"/>
          <w:szCs w:val="14"/>
        </w:rPr>
        <w:t>r</w:t>
      </w:r>
      <w:r>
        <w:rPr>
          <w:rFonts w:ascii="Arial" w:eastAsia="Arial" w:hAnsi="Arial" w:cs="Arial"/>
          <w:spacing w:val="-11"/>
          <w:sz w:val="14"/>
          <w:szCs w:val="14"/>
        </w:rPr>
        <w:t>ed</w:t>
      </w:r>
      <w:r>
        <w:rPr>
          <w:rFonts w:ascii="Arial" w:eastAsia="Arial" w:hAnsi="Arial" w:cs="Arial"/>
          <w:spacing w:val="-4"/>
          <w:sz w:val="14"/>
          <w:szCs w:val="14"/>
        </w:rPr>
        <w:t>ic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1"/>
          <w:sz w:val="14"/>
          <w:szCs w:val="14"/>
        </w:rPr>
        <w:t>ab</w:t>
      </w:r>
      <w:r>
        <w:rPr>
          <w:rFonts w:ascii="Arial" w:eastAsia="Arial" w:hAnsi="Arial" w:cs="Arial"/>
          <w:spacing w:val="-4"/>
          <w:sz w:val="14"/>
          <w:szCs w:val="14"/>
        </w:rPr>
        <w:t>ili</w:t>
      </w:r>
      <w:r>
        <w:rPr>
          <w:rFonts w:ascii="Arial" w:eastAsia="Arial" w:hAnsi="Arial" w:cs="Arial"/>
          <w:sz w:val="14"/>
          <w:szCs w:val="14"/>
        </w:rPr>
        <w:t>ty</w:t>
      </w:r>
    </w:p>
    <w:p w14:paraId="54B14BCF" w14:textId="77777777" w:rsidR="001E6471" w:rsidRDefault="00000000">
      <w:pPr>
        <w:spacing w:before="1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9"/>
          <w:sz w:val="14"/>
          <w:szCs w:val="14"/>
        </w:rPr>
        <w:t>•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Lo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 xml:space="preserve">l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pen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–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P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ag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 xml:space="preserve">f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 xml:space="preserve">l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pen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2</w:t>
      </w:r>
      <w:r>
        <w:rPr>
          <w:rFonts w:ascii="Arial" w:eastAsia="Arial" w:hAnsi="Arial" w:cs="Arial"/>
          <w:w w:val="89"/>
          <w:sz w:val="14"/>
          <w:szCs w:val="14"/>
        </w:rPr>
        <w:t>0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m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il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 xml:space="preserve">f 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o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sz w:val="14"/>
          <w:szCs w:val="14"/>
        </w:rPr>
        <w:t>ic</w:t>
      </w:r>
      <w:r>
        <w:rPr>
          <w:rFonts w:ascii="Arial" w:eastAsia="Arial" w:hAnsi="Arial" w:cs="Arial"/>
          <w:spacing w:val="-1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/</w:t>
      </w:r>
      <w:r>
        <w:rPr>
          <w:rFonts w:ascii="Arial" w:eastAsia="Arial" w:hAnsi="Arial" w:cs="Arial"/>
          <w:spacing w:val="-4"/>
          <w:sz w:val="14"/>
          <w:szCs w:val="14"/>
        </w:rPr>
        <w:t>si</w:t>
      </w:r>
      <w:r>
        <w:rPr>
          <w:rFonts w:ascii="Arial" w:eastAsia="Arial" w:hAnsi="Arial" w:cs="Arial"/>
          <w:sz w:val="14"/>
          <w:szCs w:val="14"/>
        </w:rPr>
        <w:t>te</w:t>
      </w:r>
    </w:p>
    <w:p w14:paraId="30B619B2" w14:textId="77777777" w:rsidR="001E6471" w:rsidRDefault="00000000">
      <w:pPr>
        <w:spacing w:before="1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9"/>
          <w:sz w:val="14"/>
          <w:szCs w:val="14"/>
        </w:rPr>
        <w:t>•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20"/>
          <w:w w:val="89"/>
          <w:sz w:val="14"/>
          <w:szCs w:val="14"/>
        </w:rPr>
        <w:t>M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ngagemen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P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ag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 xml:space="preserve">f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appo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men</w:t>
      </w:r>
      <w:r>
        <w:rPr>
          <w:rFonts w:ascii="Arial" w:eastAsia="Arial" w:hAnsi="Arial" w:cs="Arial"/>
          <w:w w:val="89"/>
          <w:sz w:val="14"/>
          <w:szCs w:val="14"/>
        </w:rPr>
        <w:t>ts</w:t>
      </w:r>
      <w:r>
        <w:rPr>
          <w:rFonts w:ascii="Arial" w:eastAsia="Arial" w:hAnsi="Arial" w:cs="Arial"/>
          <w:spacing w:val="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th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20"/>
          <w:w w:val="89"/>
          <w:sz w:val="14"/>
          <w:szCs w:val="14"/>
        </w:rPr>
        <w:t>M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’</w:t>
      </w:r>
      <w:r>
        <w:rPr>
          <w:rFonts w:ascii="Arial" w:eastAsia="Arial" w:hAnsi="Arial" w:cs="Arial"/>
          <w:w w:val="89"/>
          <w:sz w:val="14"/>
          <w:szCs w:val="14"/>
        </w:rPr>
        <w:t xml:space="preserve">s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ompa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th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 xml:space="preserve">l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numbe</w:t>
      </w:r>
      <w:r>
        <w:rPr>
          <w:rFonts w:ascii="Arial" w:eastAsia="Arial" w:hAnsi="Arial" w:cs="Arial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 xml:space="preserve">f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upp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w w:val="89"/>
          <w:sz w:val="14"/>
          <w:szCs w:val="14"/>
        </w:rPr>
        <w:t>y</w:t>
      </w:r>
      <w:r>
        <w:rPr>
          <w:rFonts w:ascii="Arial" w:eastAsia="Arial" w:hAnsi="Arial" w:cs="Arial"/>
          <w:spacing w:val="1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appo</w:t>
      </w:r>
      <w:r>
        <w:rPr>
          <w:rFonts w:ascii="Arial" w:eastAsia="Arial" w:hAnsi="Arial" w:cs="Arial"/>
          <w:spacing w:val="-4"/>
          <w:sz w:val="14"/>
          <w:szCs w:val="14"/>
        </w:rPr>
        <w:t>i</w:t>
      </w:r>
      <w:r>
        <w:rPr>
          <w:rFonts w:ascii="Arial" w:eastAsia="Arial" w:hAnsi="Arial" w:cs="Arial"/>
          <w:spacing w:val="-1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1"/>
          <w:sz w:val="14"/>
          <w:szCs w:val="14"/>
        </w:rPr>
        <w:t>men</w:t>
      </w:r>
      <w:r>
        <w:rPr>
          <w:rFonts w:ascii="Arial" w:eastAsia="Arial" w:hAnsi="Arial" w:cs="Arial"/>
          <w:sz w:val="14"/>
          <w:szCs w:val="14"/>
        </w:rPr>
        <w:t>ts</w:t>
      </w:r>
    </w:p>
    <w:p w14:paraId="55047ECE" w14:textId="77777777" w:rsidR="001E6471" w:rsidRDefault="00000000">
      <w:pPr>
        <w:spacing w:before="1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9"/>
          <w:sz w:val="14"/>
          <w:szCs w:val="14"/>
        </w:rPr>
        <w:t>•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20"/>
          <w:w w:val="89"/>
          <w:sz w:val="14"/>
          <w:szCs w:val="14"/>
        </w:rPr>
        <w:t>M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pen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P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ag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 xml:space="preserve"> 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pen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th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20"/>
          <w:w w:val="89"/>
          <w:sz w:val="14"/>
          <w:szCs w:val="14"/>
        </w:rPr>
        <w:t>M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’</w:t>
      </w:r>
      <w:r>
        <w:rPr>
          <w:rFonts w:ascii="Arial" w:eastAsia="Arial" w:hAnsi="Arial" w:cs="Arial"/>
          <w:w w:val="89"/>
          <w:sz w:val="14"/>
          <w:szCs w:val="14"/>
        </w:rPr>
        <w:t xml:space="preserve">s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ompa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th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 xml:space="preserve">l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pen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th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upp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w w:val="89"/>
          <w:sz w:val="14"/>
          <w:szCs w:val="14"/>
        </w:rPr>
        <w:t>y</w:t>
      </w:r>
      <w:r>
        <w:rPr>
          <w:rFonts w:ascii="Arial" w:eastAsia="Arial" w:hAnsi="Arial" w:cs="Arial"/>
          <w:spacing w:val="1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8"/>
          <w:sz w:val="14"/>
          <w:szCs w:val="14"/>
        </w:rPr>
        <w:t>C</w:t>
      </w:r>
      <w:r>
        <w:rPr>
          <w:rFonts w:ascii="Arial" w:eastAsia="Arial" w:hAnsi="Arial" w:cs="Arial"/>
          <w:spacing w:val="-11"/>
          <w:sz w:val="14"/>
          <w:szCs w:val="14"/>
        </w:rPr>
        <w:t>ha</w:t>
      </w:r>
      <w:r>
        <w:rPr>
          <w:rFonts w:ascii="Arial" w:eastAsia="Arial" w:hAnsi="Arial" w:cs="Arial"/>
          <w:spacing w:val="-4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n</w:t>
      </w:r>
    </w:p>
    <w:p w14:paraId="28818712" w14:textId="77777777" w:rsidR="001E6471" w:rsidRDefault="00000000">
      <w:pPr>
        <w:spacing w:before="1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0"/>
          <w:sz w:val="14"/>
          <w:szCs w:val="14"/>
        </w:rPr>
        <w:t>•</w:t>
      </w:r>
      <w:r>
        <w:rPr>
          <w:rFonts w:ascii="Arial" w:eastAsia="Arial" w:hAnsi="Arial" w:cs="Arial"/>
          <w:spacing w:val="-8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F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w w:val="90"/>
          <w:sz w:val="14"/>
          <w:szCs w:val="14"/>
        </w:rPr>
        <w:t>r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90"/>
          <w:sz w:val="14"/>
          <w:szCs w:val="14"/>
        </w:rPr>
        <w:t>P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a</w:t>
      </w:r>
      <w:r>
        <w:rPr>
          <w:rFonts w:ascii="Arial" w:eastAsia="Arial" w:hAnsi="Arial" w:cs="Arial"/>
          <w:spacing w:val="7"/>
          <w:w w:val="90"/>
          <w:sz w:val="14"/>
          <w:szCs w:val="14"/>
        </w:rPr>
        <w:t>y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men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3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90"/>
          <w:sz w:val="14"/>
          <w:szCs w:val="14"/>
        </w:rPr>
        <w:t>P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a</w:t>
      </w:r>
      <w:r>
        <w:rPr>
          <w:rFonts w:ascii="Arial" w:eastAsia="Arial" w:hAnsi="Arial" w:cs="Arial"/>
          <w:spacing w:val="7"/>
          <w:w w:val="90"/>
          <w:sz w:val="14"/>
          <w:szCs w:val="14"/>
        </w:rPr>
        <w:t>y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men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3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 xml:space="preserve">f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upp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w w:val="89"/>
          <w:sz w:val="14"/>
          <w:szCs w:val="14"/>
        </w:rPr>
        <w:t>y</w:t>
      </w:r>
      <w:r>
        <w:rPr>
          <w:rFonts w:ascii="Arial" w:eastAsia="Arial" w:hAnsi="Arial" w:cs="Arial"/>
          <w:spacing w:val="1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4"/>
          <w:w w:val="89"/>
          <w:sz w:val="14"/>
          <w:szCs w:val="14"/>
        </w:rPr>
        <w:t>G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nmen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9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F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P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y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men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gu</w:t>
      </w:r>
      <w:r>
        <w:rPr>
          <w:rFonts w:ascii="Arial" w:eastAsia="Arial" w:hAnsi="Arial" w:cs="Arial"/>
          <w:spacing w:val="-4"/>
          <w:sz w:val="14"/>
          <w:szCs w:val="14"/>
        </w:rPr>
        <w:t>i</w:t>
      </w:r>
      <w:r>
        <w:rPr>
          <w:rFonts w:ascii="Arial" w:eastAsia="Arial" w:hAnsi="Arial" w:cs="Arial"/>
          <w:spacing w:val="-11"/>
          <w:sz w:val="14"/>
          <w:szCs w:val="14"/>
        </w:rPr>
        <w:t>de</w:t>
      </w:r>
      <w:r>
        <w:rPr>
          <w:rFonts w:ascii="Arial" w:eastAsia="Arial" w:hAnsi="Arial" w:cs="Arial"/>
          <w:spacing w:val="-4"/>
          <w:sz w:val="14"/>
          <w:szCs w:val="14"/>
        </w:rPr>
        <w:t>li</w:t>
      </w:r>
      <w:r>
        <w:rPr>
          <w:rFonts w:ascii="Arial" w:eastAsia="Arial" w:hAnsi="Arial" w:cs="Arial"/>
          <w:spacing w:val="-11"/>
          <w:sz w:val="14"/>
          <w:szCs w:val="14"/>
        </w:rPr>
        <w:t>ne</w:t>
      </w:r>
      <w:r>
        <w:rPr>
          <w:rFonts w:ascii="Arial" w:eastAsia="Arial" w:hAnsi="Arial" w:cs="Arial"/>
          <w:sz w:val="14"/>
          <w:szCs w:val="14"/>
        </w:rPr>
        <w:t>s</w:t>
      </w:r>
    </w:p>
    <w:p w14:paraId="0C27760A" w14:textId="77777777" w:rsidR="001E6471" w:rsidRDefault="00000000">
      <w:pPr>
        <w:spacing w:before="1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0"/>
          <w:sz w:val="14"/>
          <w:szCs w:val="14"/>
        </w:rPr>
        <w:t>•</w:t>
      </w:r>
      <w:r>
        <w:rPr>
          <w:rFonts w:ascii="Arial" w:eastAsia="Arial" w:hAnsi="Arial" w:cs="Arial"/>
          <w:spacing w:val="-8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90"/>
          <w:sz w:val="14"/>
          <w:szCs w:val="14"/>
        </w:rPr>
        <w:t>C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li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en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2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w w:val="91"/>
          <w:sz w:val="14"/>
          <w:szCs w:val="14"/>
        </w:rPr>
        <w:t>S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a</w:t>
      </w:r>
      <w:r>
        <w:rPr>
          <w:rFonts w:ascii="Arial" w:eastAsia="Arial" w:hAnsi="Arial" w:cs="Arial"/>
          <w:w w:val="91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91"/>
          <w:sz w:val="14"/>
          <w:szCs w:val="14"/>
        </w:rPr>
        <w:t>is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a</w:t>
      </w:r>
      <w:r>
        <w:rPr>
          <w:rFonts w:ascii="Arial" w:eastAsia="Arial" w:hAnsi="Arial" w:cs="Arial"/>
          <w:spacing w:val="-4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4"/>
          <w:sz w:val="14"/>
          <w:szCs w:val="14"/>
        </w:rPr>
        <w:t>i</w:t>
      </w:r>
      <w:r>
        <w:rPr>
          <w:rFonts w:ascii="Arial" w:eastAsia="Arial" w:hAnsi="Arial" w:cs="Arial"/>
          <w:spacing w:val="-1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</w:t>
      </w:r>
    </w:p>
    <w:p w14:paraId="60E80F75" w14:textId="77777777" w:rsidR="001E6471" w:rsidRDefault="00000000">
      <w:pPr>
        <w:spacing w:before="19"/>
        <w:rPr>
          <w:rFonts w:ascii="Arial" w:eastAsia="Arial" w:hAnsi="Arial" w:cs="Arial"/>
          <w:sz w:val="14"/>
          <w:szCs w:val="14"/>
        </w:rPr>
        <w:sectPr w:rsidR="001E6471">
          <w:type w:val="continuous"/>
          <w:pgSz w:w="11920" w:h="16840"/>
          <w:pgMar w:top="1700" w:right="520" w:bottom="280" w:left="240" w:header="720" w:footer="720" w:gutter="0"/>
          <w:cols w:num="2" w:space="720" w:equalWidth="0">
            <w:col w:w="1666" w:space="721"/>
            <w:col w:w="8773"/>
          </w:cols>
        </w:sectPr>
      </w:pPr>
      <w:r>
        <w:rPr>
          <w:rFonts w:ascii="Arial" w:eastAsia="Arial" w:hAnsi="Arial" w:cs="Arial"/>
          <w:w w:val="90"/>
          <w:sz w:val="14"/>
          <w:szCs w:val="14"/>
        </w:rPr>
        <w:t>•</w:t>
      </w:r>
      <w:r>
        <w:rPr>
          <w:rFonts w:ascii="Arial" w:eastAsia="Arial" w:hAnsi="Arial" w:cs="Arial"/>
          <w:spacing w:val="-8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90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upp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l</w:t>
      </w:r>
      <w:r>
        <w:rPr>
          <w:rFonts w:ascii="Arial" w:eastAsia="Arial" w:hAnsi="Arial" w:cs="Arial"/>
          <w:w w:val="90"/>
          <w:sz w:val="14"/>
          <w:szCs w:val="14"/>
        </w:rPr>
        <w:t>y</w:t>
      </w:r>
      <w:r>
        <w:rPr>
          <w:rFonts w:ascii="Arial" w:eastAsia="Arial" w:hAnsi="Arial" w:cs="Arial"/>
          <w:spacing w:val="8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90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ha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w w:val="90"/>
          <w:sz w:val="14"/>
          <w:szCs w:val="14"/>
        </w:rPr>
        <w:t>n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w w:val="91"/>
          <w:sz w:val="14"/>
          <w:szCs w:val="14"/>
        </w:rPr>
        <w:t>S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a</w:t>
      </w:r>
      <w:r>
        <w:rPr>
          <w:rFonts w:ascii="Arial" w:eastAsia="Arial" w:hAnsi="Arial" w:cs="Arial"/>
          <w:w w:val="91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91"/>
          <w:sz w:val="14"/>
          <w:szCs w:val="14"/>
        </w:rPr>
        <w:t>is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a</w:t>
      </w:r>
      <w:r>
        <w:rPr>
          <w:rFonts w:ascii="Arial" w:eastAsia="Arial" w:hAnsi="Arial" w:cs="Arial"/>
          <w:spacing w:val="-4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4"/>
          <w:sz w:val="14"/>
          <w:szCs w:val="14"/>
        </w:rPr>
        <w:t>i</w:t>
      </w:r>
      <w:r>
        <w:rPr>
          <w:rFonts w:ascii="Arial" w:eastAsia="Arial" w:hAnsi="Arial" w:cs="Arial"/>
          <w:spacing w:val="-1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</w:t>
      </w:r>
    </w:p>
    <w:p w14:paraId="41A5F3B0" w14:textId="77777777" w:rsidR="001E6471" w:rsidRDefault="001E6471">
      <w:pPr>
        <w:spacing w:before="6" w:line="160" w:lineRule="exact"/>
        <w:rPr>
          <w:sz w:val="16"/>
          <w:szCs w:val="16"/>
        </w:rPr>
      </w:pPr>
    </w:p>
    <w:p w14:paraId="16828E44" w14:textId="77777777" w:rsidR="001E6471" w:rsidRDefault="00000000">
      <w:pPr>
        <w:spacing w:before="42" w:line="160" w:lineRule="exact"/>
        <w:ind w:left="345" w:right="74"/>
        <w:rPr>
          <w:rFonts w:ascii="Calibri" w:eastAsia="Calibri" w:hAnsi="Calibri" w:cs="Calibri"/>
          <w:sz w:val="16"/>
          <w:szCs w:val="16"/>
        </w:rPr>
      </w:pPr>
      <w:r>
        <w:pict w14:anchorId="3E27BBD0">
          <v:group id="_x0000_s2518" style="position:absolute;left:0;text-align:left;margin-left:24.45pt;margin-top:-2.5pt;width:1.8pt;height:1.15pt;z-index:-4790;mso-position-horizontal-relative:page" coordorigin="489,-50" coordsize="36,23">
            <v:shape id="_x0000_s2520" style="position:absolute;left:489;top:-50;width:36;height:23" coordorigin="489,-50" coordsize="36,23" path="m513,-50r12,10l512,-40r-11,11l496,-37r17,-13xe" fillcolor="black" stroked="f">
              <v:path arrowok="t"/>
            </v:shape>
            <v:shape id="_x0000_s2519" style="position:absolute;left:489;top:-50;width:36;height:23" coordorigin="489,-50" coordsize="36,23" path="m513,-50r12,-2l11370,-52r21,7l11404,-28r2,12l11406,1714r-7,21l11382,1748r-12,2l525,1750r-21,-7l491,1726r-2,-12l489,-16r7,-21l501,-29r,1756l512,1738r10871,l11394,1727r,-1756l11383,-40,525,-40,513,-50xe" fillcolor="black" stroked="f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pacing w:val="-2"/>
          <w:w w:val="83"/>
          <w:sz w:val="16"/>
          <w:szCs w:val="16"/>
        </w:rPr>
        <w:t>T</w:t>
      </w:r>
      <w:r>
        <w:rPr>
          <w:rFonts w:ascii="Calibri" w:eastAsia="Calibri" w:hAnsi="Calibri" w:cs="Calibri"/>
          <w:spacing w:val="-6"/>
          <w:w w:val="83"/>
          <w:sz w:val="16"/>
          <w:szCs w:val="16"/>
        </w:rPr>
        <w:t>h</w:t>
      </w:r>
      <w:r>
        <w:rPr>
          <w:rFonts w:ascii="Calibri" w:eastAsia="Calibri" w:hAnsi="Calibri" w:cs="Calibri"/>
          <w:w w:val="83"/>
          <w:sz w:val="16"/>
          <w:szCs w:val="16"/>
        </w:rPr>
        <w:t>e</w:t>
      </w:r>
      <w:r>
        <w:rPr>
          <w:rFonts w:ascii="Calibri" w:eastAsia="Calibri" w:hAnsi="Calibri" w:cs="Calibri"/>
          <w:spacing w:val="-8"/>
          <w:w w:val="8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4"/>
          <w:sz w:val="16"/>
          <w:szCs w:val="16"/>
        </w:rPr>
        <w:t>P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ub</w:t>
      </w:r>
      <w:r>
        <w:rPr>
          <w:rFonts w:ascii="Calibri" w:eastAsia="Calibri" w:hAnsi="Calibri" w:cs="Calibri"/>
          <w:spacing w:val="-5"/>
          <w:w w:val="84"/>
          <w:sz w:val="16"/>
          <w:szCs w:val="16"/>
        </w:rPr>
        <w:t>li</w:t>
      </w:r>
      <w:r>
        <w:rPr>
          <w:rFonts w:ascii="Calibri" w:eastAsia="Calibri" w:hAnsi="Calibri" w:cs="Calibri"/>
          <w:w w:val="84"/>
          <w:sz w:val="16"/>
          <w:szCs w:val="16"/>
        </w:rPr>
        <w:t>c</w:t>
      </w:r>
      <w:r>
        <w:rPr>
          <w:rFonts w:ascii="Calibri" w:eastAsia="Calibri" w:hAnsi="Calibri" w:cs="Calibri"/>
          <w:spacing w:val="-18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w w:val="83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w w:val="83"/>
          <w:sz w:val="16"/>
          <w:szCs w:val="16"/>
        </w:rPr>
        <w:t>e</w:t>
      </w:r>
      <w:r>
        <w:rPr>
          <w:rFonts w:ascii="Calibri" w:eastAsia="Calibri" w:hAnsi="Calibri" w:cs="Calibri"/>
          <w:spacing w:val="-7"/>
          <w:w w:val="83"/>
          <w:sz w:val="16"/>
          <w:szCs w:val="16"/>
        </w:rPr>
        <w:t>r</w:t>
      </w:r>
      <w:r>
        <w:rPr>
          <w:rFonts w:ascii="Calibri" w:eastAsia="Calibri" w:hAnsi="Calibri" w:cs="Calibri"/>
          <w:spacing w:val="2"/>
          <w:w w:val="83"/>
          <w:sz w:val="16"/>
          <w:szCs w:val="16"/>
        </w:rPr>
        <w:t>v</w:t>
      </w:r>
      <w:r>
        <w:rPr>
          <w:rFonts w:ascii="Calibri" w:eastAsia="Calibri" w:hAnsi="Calibri" w:cs="Calibri"/>
          <w:spacing w:val="-4"/>
          <w:w w:val="83"/>
          <w:sz w:val="16"/>
          <w:szCs w:val="16"/>
        </w:rPr>
        <w:t>i</w:t>
      </w:r>
      <w:r>
        <w:rPr>
          <w:rFonts w:ascii="Calibri" w:eastAsia="Calibri" w:hAnsi="Calibri" w:cs="Calibri"/>
          <w:spacing w:val="-5"/>
          <w:w w:val="83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w w:val="83"/>
          <w:sz w:val="16"/>
          <w:szCs w:val="16"/>
        </w:rPr>
        <w:t>e</w:t>
      </w:r>
      <w:r>
        <w:rPr>
          <w:rFonts w:ascii="Calibri" w:eastAsia="Calibri" w:hAnsi="Calibri" w:cs="Calibri"/>
          <w:w w:val="83"/>
          <w:sz w:val="16"/>
          <w:szCs w:val="16"/>
        </w:rPr>
        <w:t>s</w:t>
      </w:r>
      <w:r>
        <w:rPr>
          <w:rFonts w:ascii="Calibri" w:eastAsia="Calibri" w:hAnsi="Calibri" w:cs="Calibri"/>
          <w:spacing w:val="-6"/>
          <w:w w:val="8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w w:val="84"/>
          <w:sz w:val="16"/>
          <w:szCs w:val="16"/>
        </w:rPr>
        <w:t>(</w:t>
      </w:r>
      <w:r>
        <w:rPr>
          <w:rFonts w:ascii="Calibri" w:eastAsia="Calibri" w:hAnsi="Calibri" w:cs="Calibri"/>
          <w:spacing w:val="2"/>
          <w:w w:val="84"/>
          <w:sz w:val="16"/>
          <w:szCs w:val="16"/>
        </w:rPr>
        <w:t>S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o</w:t>
      </w:r>
      <w:r>
        <w:rPr>
          <w:rFonts w:ascii="Calibri" w:eastAsia="Calibri" w:hAnsi="Calibri" w:cs="Calibri"/>
          <w:spacing w:val="-6"/>
          <w:w w:val="84"/>
          <w:sz w:val="16"/>
          <w:szCs w:val="16"/>
        </w:rPr>
        <w:t>c</w:t>
      </w:r>
      <w:r>
        <w:rPr>
          <w:rFonts w:ascii="Calibri" w:eastAsia="Calibri" w:hAnsi="Calibri" w:cs="Calibri"/>
          <w:spacing w:val="-5"/>
          <w:w w:val="84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w w:val="84"/>
          <w:sz w:val="16"/>
          <w:szCs w:val="16"/>
        </w:rPr>
        <w:t>a</w:t>
      </w:r>
      <w:r>
        <w:rPr>
          <w:rFonts w:ascii="Calibri" w:eastAsia="Calibri" w:hAnsi="Calibri" w:cs="Calibri"/>
          <w:w w:val="84"/>
          <w:sz w:val="16"/>
          <w:szCs w:val="16"/>
        </w:rPr>
        <w:t>l</w:t>
      </w:r>
      <w:r>
        <w:rPr>
          <w:rFonts w:ascii="Calibri" w:eastAsia="Calibri" w:hAnsi="Calibri" w:cs="Calibri"/>
          <w:spacing w:val="-17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83"/>
          <w:sz w:val="16"/>
          <w:szCs w:val="16"/>
        </w:rPr>
        <w:t>V</w:t>
      </w:r>
      <w:r>
        <w:rPr>
          <w:rFonts w:ascii="Calibri" w:eastAsia="Calibri" w:hAnsi="Calibri" w:cs="Calibri"/>
          <w:spacing w:val="-1"/>
          <w:w w:val="83"/>
          <w:sz w:val="16"/>
          <w:szCs w:val="16"/>
        </w:rPr>
        <w:t>a</w:t>
      </w:r>
      <w:r>
        <w:rPr>
          <w:rFonts w:ascii="Calibri" w:eastAsia="Calibri" w:hAnsi="Calibri" w:cs="Calibri"/>
          <w:spacing w:val="-4"/>
          <w:w w:val="83"/>
          <w:sz w:val="16"/>
          <w:szCs w:val="16"/>
        </w:rPr>
        <w:t>l</w:t>
      </w:r>
      <w:r>
        <w:rPr>
          <w:rFonts w:ascii="Calibri" w:eastAsia="Calibri" w:hAnsi="Calibri" w:cs="Calibri"/>
          <w:spacing w:val="-6"/>
          <w:w w:val="83"/>
          <w:sz w:val="16"/>
          <w:szCs w:val="16"/>
        </w:rPr>
        <w:t>u</w:t>
      </w:r>
      <w:r>
        <w:rPr>
          <w:rFonts w:ascii="Calibri" w:eastAsia="Calibri" w:hAnsi="Calibri" w:cs="Calibri"/>
          <w:spacing w:val="-2"/>
          <w:w w:val="83"/>
          <w:sz w:val="16"/>
          <w:szCs w:val="16"/>
        </w:rPr>
        <w:t>e</w:t>
      </w:r>
      <w:r>
        <w:rPr>
          <w:rFonts w:ascii="Calibri" w:eastAsia="Calibri" w:hAnsi="Calibri" w:cs="Calibri"/>
          <w:w w:val="83"/>
          <w:sz w:val="16"/>
          <w:szCs w:val="16"/>
        </w:rPr>
        <w:t>)</w:t>
      </w:r>
      <w:r>
        <w:rPr>
          <w:rFonts w:ascii="Calibri" w:eastAsia="Calibri" w:hAnsi="Calibri" w:cs="Calibri"/>
          <w:spacing w:val="-7"/>
          <w:w w:val="8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w w:val="84"/>
          <w:sz w:val="16"/>
          <w:szCs w:val="16"/>
        </w:rPr>
        <w:t>A</w:t>
      </w:r>
      <w:r>
        <w:rPr>
          <w:rFonts w:ascii="Calibri" w:eastAsia="Calibri" w:hAnsi="Calibri" w:cs="Calibri"/>
          <w:spacing w:val="-6"/>
          <w:w w:val="84"/>
          <w:sz w:val="16"/>
          <w:szCs w:val="16"/>
        </w:rPr>
        <w:t>c</w:t>
      </w:r>
      <w:r>
        <w:rPr>
          <w:rFonts w:ascii="Calibri" w:eastAsia="Calibri" w:hAnsi="Calibri" w:cs="Calibri"/>
          <w:w w:val="84"/>
          <w:sz w:val="16"/>
          <w:szCs w:val="16"/>
        </w:rPr>
        <w:t>t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4"/>
          <w:w w:val="84"/>
          <w:sz w:val="16"/>
          <w:szCs w:val="16"/>
        </w:rPr>
        <w:t>201</w:t>
      </w:r>
      <w:r>
        <w:rPr>
          <w:rFonts w:ascii="Calibri" w:eastAsia="Calibri" w:hAnsi="Calibri" w:cs="Calibri"/>
          <w:w w:val="84"/>
          <w:sz w:val="16"/>
          <w:szCs w:val="16"/>
        </w:rPr>
        <w:t>2</w:t>
      </w:r>
      <w:r>
        <w:rPr>
          <w:rFonts w:ascii="Calibri" w:eastAsia="Calibri" w:hAnsi="Calibri" w:cs="Calibri"/>
          <w:spacing w:val="-1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w w:val="84"/>
          <w:sz w:val="16"/>
          <w:szCs w:val="16"/>
        </w:rPr>
        <w:t>f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o</w:t>
      </w:r>
      <w:r>
        <w:rPr>
          <w:rFonts w:ascii="Calibri" w:eastAsia="Calibri" w:hAnsi="Calibri" w:cs="Calibri"/>
          <w:w w:val="84"/>
          <w:sz w:val="16"/>
          <w:szCs w:val="16"/>
        </w:rPr>
        <w:t>r</w:t>
      </w:r>
      <w:r>
        <w:rPr>
          <w:rFonts w:ascii="Calibri" w:eastAsia="Calibri" w:hAnsi="Calibri" w:cs="Calibri"/>
          <w:spacing w:val="-20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w w:val="84"/>
          <w:sz w:val="16"/>
          <w:szCs w:val="16"/>
        </w:rPr>
        <w:t>E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n</w:t>
      </w:r>
      <w:r>
        <w:rPr>
          <w:rFonts w:ascii="Calibri" w:eastAsia="Calibri" w:hAnsi="Calibri" w:cs="Calibri"/>
          <w:w w:val="84"/>
          <w:sz w:val="16"/>
          <w:szCs w:val="16"/>
        </w:rPr>
        <w:t>g</w:t>
      </w:r>
      <w:r>
        <w:rPr>
          <w:rFonts w:ascii="Calibri" w:eastAsia="Calibri" w:hAnsi="Calibri" w:cs="Calibri"/>
          <w:spacing w:val="-5"/>
          <w:w w:val="84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w w:val="84"/>
          <w:sz w:val="16"/>
          <w:szCs w:val="16"/>
        </w:rPr>
        <w:t>a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n</w:t>
      </w:r>
      <w:r>
        <w:rPr>
          <w:rFonts w:ascii="Calibri" w:eastAsia="Calibri" w:hAnsi="Calibri" w:cs="Calibri"/>
          <w:w w:val="84"/>
          <w:sz w:val="16"/>
          <w:szCs w:val="16"/>
        </w:rPr>
        <w:t>d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w w:val="84"/>
          <w:sz w:val="16"/>
          <w:szCs w:val="16"/>
        </w:rPr>
        <w:t>a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n</w:t>
      </w:r>
      <w:r>
        <w:rPr>
          <w:rFonts w:ascii="Calibri" w:eastAsia="Calibri" w:hAnsi="Calibri" w:cs="Calibri"/>
          <w:w w:val="84"/>
          <w:sz w:val="16"/>
          <w:szCs w:val="16"/>
        </w:rPr>
        <w:t>d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4"/>
          <w:w w:val="82"/>
          <w:sz w:val="16"/>
          <w:szCs w:val="16"/>
        </w:rPr>
        <w:t>W</w:t>
      </w:r>
      <w:r>
        <w:rPr>
          <w:rFonts w:ascii="Calibri" w:eastAsia="Calibri" w:hAnsi="Calibri" w:cs="Calibri"/>
          <w:spacing w:val="-1"/>
          <w:w w:val="82"/>
          <w:sz w:val="16"/>
          <w:szCs w:val="16"/>
        </w:rPr>
        <w:t>a</w:t>
      </w:r>
      <w:r>
        <w:rPr>
          <w:rFonts w:ascii="Calibri" w:eastAsia="Calibri" w:hAnsi="Calibri" w:cs="Calibri"/>
          <w:spacing w:val="-4"/>
          <w:w w:val="82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e</w:t>
      </w:r>
      <w:r>
        <w:rPr>
          <w:rFonts w:ascii="Calibri" w:eastAsia="Calibri" w:hAnsi="Calibri" w:cs="Calibri"/>
          <w:w w:val="82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2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e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qu</w:t>
      </w:r>
      <w:r>
        <w:rPr>
          <w:rFonts w:ascii="Calibri" w:eastAsia="Calibri" w:hAnsi="Calibri" w:cs="Calibri"/>
          <w:spacing w:val="-4"/>
          <w:w w:val="82"/>
          <w:sz w:val="16"/>
          <w:szCs w:val="16"/>
        </w:rPr>
        <w:t>i</w:t>
      </w:r>
      <w:r>
        <w:rPr>
          <w:rFonts w:ascii="Calibri" w:eastAsia="Calibri" w:hAnsi="Calibri" w:cs="Calibri"/>
          <w:spacing w:val="-7"/>
          <w:w w:val="82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e</w:t>
      </w:r>
      <w:r>
        <w:rPr>
          <w:rFonts w:ascii="Calibri" w:eastAsia="Calibri" w:hAnsi="Calibri" w:cs="Calibri"/>
          <w:w w:val="82"/>
          <w:sz w:val="16"/>
          <w:szCs w:val="16"/>
        </w:rPr>
        <w:t>s</w:t>
      </w:r>
      <w:r>
        <w:rPr>
          <w:rFonts w:ascii="Calibri" w:eastAsia="Calibri" w:hAnsi="Calibri" w:cs="Calibri"/>
          <w:spacing w:val="-4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w w:val="84"/>
          <w:sz w:val="16"/>
          <w:szCs w:val="16"/>
        </w:rPr>
        <w:t>a</w:t>
      </w:r>
      <w:r>
        <w:rPr>
          <w:rFonts w:ascii="Calibri" w:eastAsia="Calibri" w:hAnsi="Calibri" w:cs="Calibri"/>
          <w:spacing w:val="-5"/>
          <w:w w:val="84"/>
          <w:sz w:val="16"/>
          <w:szCs w:val="16"/>
        </w:rPr>
        <w:t>l</w:t>
      </w:r>
      <w:r>
        <w:rPr>
          <w:rFonts w:ascii="Calibri" w:eastAsia="Calibri" w:hAnsi="Calibri" w:cs="Calibri"/>
          <w:w w:val="84"/>
          <w:sz w:val="16"/>
          <w:szCs w:val="16"/>
        </w:rPr>
        <w:t>l</w:t>
      </w:r>
      <w:r>
        <w:rPr>
          <w:rFonts w:ascii="Calibri" w:eastAsia="Calibri" w:hAnsi="Calibri" w:cs="Calibri"/>
          <w:spacing w:val="-1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pub</w:t>
      </w:r>
      <w:r>
        <w:rPr>
          <w:rFonts w:ascii="Calibri" w:eastAsia="Calibri" w:hAnsi="Calibri" w:cs="Calibri"/>
          <w:spacing w:val="-5"/>
          <w:w w:val="84"/>
          <w:sz w:val="16"/>
          <w:szCs w:val="16"/>
        </w:rPr>
        <w:t>li</w:t>
      </w:r>
      <w:r>
        <w:rPr>
          <w:rFonts w:ascii="Calibri" w:eastAsia="Calibri" w:hAnsi="Calibri" w:cs="Calibri"/>
          <w:w w:val="84"/>
          <w:sz w:val="16"/>
          <w:szCs w:val="16"/>
        </w:rPr>
        <w:t>c</w:t>
      </w:r>
      <w:r>
        <w:rPr>
          <w:rFonts w:ascii="Calibri" w:eastAsia="Calibri" w:hAnsi="Calibri" w:cs="Calibri"/>
          <w:spacing w:val="-18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bod</w:t>
      </w:r>
      <w:r>
        <w:rPr>
          <w:rFonts w:ascii="Calibri" w:eastAsia="Calibri" w:hAnsi="Calibri" w:cs="Calibri"/>
          <w:spacing w:val="-4"/>
          <w:w w:val="82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e</w:t>
      </w:r>
      <w:r>
        <w:rPr>
          <w:rFonts w:ascii="Calibri" w:eastAsia="Calibri" w:hAnsi="Calibri" w:cs="Calibri"/>
          <w:w w:val="82"/>
          <w:sz w:val="16"/>
          <w:szCs w:val="16"/>
        </w:rPr>
        <w:t>s</w:t>
      </w:r>
      <w:r>
        <w:rPr>
          <w:rFonts w:ascii="Calibri" w:eastAsia="Calibri" w:hAnsi="Calibri" w:cs="Calibri"/>
          <w:spacing w:val="-4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4"/>
          <w:sz w:val="16"/>
          <w:szCs w:val="16"/>
        </w:rPr>
        <w:t>t</w:t>
      </w:r>
      <w:r>
        <w:rPr>
          <w:rFonts w:ascii="Calibri" w:eastAsia="Calibri" w:hAnsi="Calibri" w:cs="Calibri"/>
          <w:w w:val="84"/>
          <w:sz w:val="16"/>
          <w:szCs w:val="16"/>
        </w:rPr>
        <w:t>o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4"/>
          <w:sz w:val="16"/>
          <w:szCs w:val="16"/>
        </w:rPr>
        <w:t>c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on</w:t>
      </w:r>
      <w:r>
        <w:rPr>
          <w:rFonts w:ascii="Calibri" w:eastAsia="Calibri" w:hAnsi="Calibri" w:cs="Calibri"/>
          <w:spacing w:val="-2"/>
          <w:w w:val="84"/>
          <w:sz w:val="16"/>
          <w:szCs w:val="16"/>
        </w:rPr>
        <w:t>s</w:t>
      </w:r>
      <w:r>
        <w:rPr>
          <w:rFonts w:ascii="Calibri" w:eastAsia="Calibri" w:hAnsi="Calibri" w:cs="Calibri"/>
          <w:spacing w:val="-5"/>
          <w:w w:val="84"/>
          <w:sz w:val="16"/>
          <w:szCs w:val="16"/>
        </w:rPr>
        <w:t>i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d</w:t>
      </w:r>
      <w:r>
        <w:rPr>
          <w:rFonts w:ascii="Calibri" w:eastAsia="Calibri" w:hAnsi="Calibri" w:cs="Calibri"/>
          <w:spacing w:val="-3"/>
          <w:w w:val="84"/>
          <w:sz w:val="16"/>
          <w:szCs w:val="16"/>
        </w:rPr>
        <w:t>e</w:t>
      </w:r>
      <w:r>
        <w:rPr>
          <w:rFonts w:ascii="Calibri" w:eastAsia="Calibri" w:hAnsi="Calibri" w:cs="Calibri"/>
          <w:w w:val="84"/>
          <w:sz w:val="16"/>
          <w:szCs w:val="16"/>
        </w:rPr>
        <w:t>r</w:t>
      </w:r>
      <w:r>
        <w:rPr>
          <w:rFonts w:ascii="Calibri" w:eastAsia="Calibri" w:hAnsi="Calibri" w:cs="Calibri"/>
          <w:spacing w:val="-20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ho</w:t>
      </w:r>
      <w:r>
        <w:rPr>
          <w:rFonts w:ascii="Calibri" w:eastAsia="Calibri" w:hAnsi="Calibri" w:cs="Calibri"/>
          <w:w w:val="84"/>
          <w:sz w:val="16"/>
          <w:szCs w:val="16"/>
        </w:rPr>
        <w:t>w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w w:val="82"/>
          <w:sz w:val="16"/>
          <w:szCs w:val="16"/>
        </w:rPr>
        <w:t>t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h</w:t>
      </w:r>
      <w:r>
        <w:rPr>
          <w:rFonts w:ascii="Calibri" w:eastAsia="Calibri" w:hAnsi="Calibri" w:cs="Calibri"/>
          <w:w w:val="82"/>
          <w:sz w:val="16"/>
          <w:szCs w:val="16"/>
        </w:rPr>
        <w:t>e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se</w:t>
      </w:r>
      <w:r>
        <w:rPr>
          <w:rFonts w:ascii="Calibri" w:eastAsia="Calibri" w:hAnsi="Calibri" w:cs="Calibri"/>
          <w:spacing w:val="-7"/>
          <w:w w:val="82"/>
          <w:sz w:val="16"/>
          <w:szCs w:val="16"/>
        </w:rPr>
        <w:t>r</w:t>
      </w:r>
      <w:r>
        <w:rPr>
          <w:rFonts w:ascii="Calibri" w:eastAsia="Calibri" w:hAnsi="Calibri" w:cs="Calibri"/>
          <w:spacing w:val="2"/>
          <w:w w:val="82"/>
          <w:sz w:val="16"/>
          <w:szCs w:val="16"/>
        </w:rPr>
        <w:t>v</w:t>
      </w:r>
      <w:r>
        <w:rPr>
          <w:rFonts w:ascii="Calibri" w:eastAsia="Calibri" w:hAnsi="Calibri" w:cs="Calibri"/>
          <w:spacing w:val="-4"/>
          <w:w w:val="82"/>
          <w:sz w:val="16"/>
          <w:szCs w:val="16"/>
        </w:rPr>
        <w:t>i</w:t>
      </w:r>
      <w:r>
        <w:rPr>
          <w:rFonts w:ascii="Calibri" w:eastAsia="Calibri" w:hAnsi="Calibri" w:cs="Calibri"/>
          <w:spacing w:val="-5"/>
          <w:w w:val="82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e</w:t>
      </w:r>
      <w:r>
        <w:rPr>
          <w:rFonts w:ascii="Calibri" w:eastAsia="Calibri" w:hAnsi="Calibri" w:cs="Calibri"/>
          <w:w w:val="8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w w:val="82"/>
          <w:sz w:val="16"/>
          <w:szCs w:val="16"/>
        </w:rPr>
        <w:t>t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h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e</w:t>
      </w:r>
      <w:r>
        <w:rPr>
          <w:rFonts w:ascii="Calibri" w:eastAsia="Calibri" w:hAnsi="Calibri" w:cs="Calibri"/>
          <w:w w:val="82"/>
          <w:sz w:val="16"/>
          <w:szCs w:val="16"/>
        </w:rPr>
        <w:t>y</w:t>
      </w:r>
      <w:r>
        <w:rPr>
          <w:rFonts w:ascii="Calibri" w:eastAsia="Calibri" w:hAnsi="Calibri" w:cs="Calibri"/>
          <w:spacing w:val="-1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4"/>
          <w:sz w:val="16"/>
          <w:szCs w:val="16"/>
        </w:rPr>
        <w:t>c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o</w:t>
      </w:r>
      <w:r>
        <w:rPr>
          <w:rFonts w:ascii="Calibri" w:eastAsia="Calibri" w:hAnsi="Calibri" w:cs="Calibri"/>
          <w:spacing w:val="-5"/>
          <w:w w:val="84"/>
          <w:sz w:val="16"/>
          <w:szCs w:val="16"/>
        </w:rPr>
        <w:t>mmi</w:t>
      </w:r>
      <w:r>
        <w:rPr>
          <w:rFonts w:ascii="Calibri" w:eastAsia="Calibri" w:hAnsi="Calibri" w:cs="Calibri"/>
          <w:spacing w:val="-2"/>
          <w:w w:val="84"/>
          <w:sz w:val="16"/>
          <w:szCs w:val="16"/>
        </w:rPr>
        <w:t>ss</w:t>
      </w:r>
      <w:r>
        <w:rPr>
          <w:rFonts w:ascii="Calibri" w:eastAsia="Calibri" w:hAnsi="Calibri" w:cs="Calibri"/>
          <w:spacing w:val="-5"/>
          <w:w w:val="84"/>
          <w:sz w:val="16"/>
          <w:szCs w:val="16"/>
        </w:rPr>
        <w:t>i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o</w:t>
      </w:r>
      <w:r>
        <w:rPr>
          <w:rFonts w:ascii="Calibri" w:eastAsia="Calibri" w:hAnsi="Calibri" w:cs="Calibri"/>
          <w:w w:val="84"/>
          <w:sz w:val="16"/>
          <w:szCs w:val="16"/>
        </w:rPr>
        <w:t>n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w w:val="84"/>
          <w:sz w:val="16"/>
          <w:szCs w:val="16"/>
        </w:rPr>
        <w:t>a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n</w:t>
      </w:r>
      <w:r>
        <w:rPr>
          <w:rFonts w:ascii="Calibri" w:eastAsia="Calibri" w:hAnsi="Calibri" w:cs="Calibri"/>
          <w:w w:val="84"/>
          <w:sz w:val="16"/>
          <w:szCs w:val="16"/>
        </w:rPr>
        <w:t>d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p</w:t>
      </w:r>
      <w:r>
        <w:rPr>
          <w:rFonts w:ascii="Calibri" w:eastAsia="Calibri" w:hAnsi="Calibri" w:cs="Calibri"/>
          <w:spacing w:val="-7"/>
          <w:w w:val="82"/>
          <w:sz w:val="16"/>
          <w:szCs w:val="16"/>
        </w:rPr>
        <w:t>r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o</w:t>
      </w:r>
      <w:r>
        <w:rPr>
          <w:rFonts w:ascii="Calibri" w:eastAsia="Calibri" w:hAnsi="Calibri" w:cs="Calibri"/>
          <w:spacing w:val="-5"/>
          <w:w w:val="82"/>
          <w:sz w:val="16"/>
          <w:szCs w:val="16"/>
        </w:rPr>
        <w:t>c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u</w:t>
      </w:r>
      <w:r>
        <w:rPr>
          <w:rFonts w:ascii="Calibri" w:eastAsia="Calibri" w:hAnsi="Calibri" w:cs="Calibri"/>
          <w:spacing w:val="-7"/>
          <w:w w:val="82"/>
          <w:sz w:val="16"/>
          <w:szCs w:val="16"/>
        </w:rPr>
        <w:t>r</w:t>
      </w:r>
      <w:r>
        <w:rPr>
          <w:rFonts w:ascii="Calibri" w:eastAsia="Calibri" w:hAnsi="Calibri" w:cs="Calibri"/>
          <w:w w:val="82"/>
          <w:sz w:val="16"/>
          <w:szCs w:val="16"/>
        </w:rPr>
        <w:t>e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w w:val="84"/>
          <w:sz w:val="16"/>
          <w:szCs w:val="16"/>
        </w:rPr>
        <w:t>mi</w:t>
      </w:r>
      <w:r>
        <w:rPr>
          <w:rFonts w:ascii="Calibri" w:eastAsia="Calibri" w:hAnsi="Calibri" w:cs="Calibri"/>
          <w:w w:val="84"/>
          <w:sz w:val="16"/>
          <w:szCs w:val="16"/>
        </w:rPr>
        <w:t>g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h</w:t>
      </w:r>
      <w:r>
        <w:rPr>
          <w:rFonts w:ascii="Calibri" w:eastAsia="Calibri" w:hAnsi="Calibri" w:cs="Calibri"/>
          <w:w w:val="84"/>
          <w:sz w:val="16"/>
          <w:szCs w:val="16"/>
        </w:rPr>
        <w:t>t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w w:val="84"/>
          <w:sz w:val="16"/>
          <w:szCs w:val="16"/>
        </w:rPr>
        <w:t>im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p</w:t>
      </w:r>
      <w:r>
        <w:rPr>
          <w:rFonts w:ascii="Calibri" w:eastAsia="Calibri" w:hAnsi="Calibri" w:cs="Calibri"/>
          <w:spacing w:val="-8"/>
          <w:w w:val="84"/>
          <w:sz w:val="16"/>
          <w:szCs w:val="16"/>
        </w:rPr>
        <w:t>r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o</w:t>
      </w:r>
      <w:r>
        <w:rPr>
          <w:rFonts w:ascii="Calibri" w:eastAsia="Calibri" w:hAnsi="Calibri" w:cs="Calibri"/>
          <w:spacing w:val="3"/>
          <w:w w:val="84"/>
          <w:sz w:val="16"/>
          <w:szCs w:val="16"/>
        </w:rPr>
        <w:t>v</w:t>
      </w:r>
      <w:r>
        <w:rPr>
          <w:rFonts w:ascii="Calibri" w:eastAsia="Calibri" w:hAnsi="Calibri" w:cs="Calibri"/>
          <w:w w:val="84"/>
          <w:sz w:val="16"/>
          <w:szCs w:val="16"/>
        </w:rPr>
        <w:t>e</w:t>
      </w:r>
      <w:r>
        <w:rPr>
          <w:rFonts w:ascii="Calibri" w:eastAsia="Calibri" w:hAnsi="Calibri" w:cs="Calibri"/>
          <w:spacing w:val="-1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w w:val="82"/>
          <w:sz w:val="16"/>
          <w:szCs w:val="16"/>
        </w:rPr>
        <w:t>t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h</w:t>
      </w:r>
      <w:r>
        <w:rPr>
          <w:rFonts w:ascii="Calibri" w:eastAsia="Calibri" w:hAnsi="Calibri" w:cs="Calibri"/>
          <w:w w:val="82"/>
          <w:sz w:val="16"/>
          <w:szCs w:val="16"/>
        </w:rPr>
        <w:t>e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e</w:t>
      </w:r>
      <w:r>
        <w:rPr>
          <w:rFonts w:ascii="Calibri" w:eastAsia="Calibri" w:hAnsi="Calibri" w:cs="Calibri"/>
          <w:spacing w:val="-5"/>
          <w:w w:val="82"/>
          <w:sz w:val="16"/>
          <w:szCs w:val="16"/>
        </w:rPr>
        <w:t>c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ono</w:t>
      </w:r>
      <w:r>
        <w:rPr>
          <w:rFonts w:ascii="Calibri" w:eastAsia="Calibri" w:hAnsi="Calibri" w:cs="Calibri"/>
          <w:spacing w:val="-4"/>
          <w:w w:val="82"/>
          <w:sz w:val="16"/>
          <w:szCs w:val="16"/>
        </w:rPr>
        <w:t>mi</w:t>
      </w:r>
      <w:r>
        <w:rPr>
          <w:rFonts w:ascii="Calibri" w:eastAsia="Calibri" w:hAnsi="Calibri" w:cs="Calibri"/>
          <w:spacing w:val="-5"/>
          <w:w w:val="82"/>
          <w:sz w:val="16"/>
          <w:szCs w:val="16"/>
        </w:rPr>
        <w:t>c</w:t>
      </w:r>
      <w:r>
        <w:rPr>
          <w:rFonts w:ascii="Calibri" w:eastAsia="Calibri" w:hAnsi="Calibri" w:cs="Calibri"/>
          <w:w w:val="82"/>
          <w:sz w:val="16"/>
          <w:szCs w:val="16"/>
        </w:rPr>
        <w:t>,</w:t>
      </w:r>
      <w:r>
        <w:rPr>
          <w:rFonts w:ascii="Calibri" w:eastAsia="Calibri" w:hAnsi="Calibri" w:cs="Calibri"/>
          <w:spacing w:val="4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w w:val="84"/>
          <w:sz w:val="16"/>
          <w:szCs w:val="16"/>
        </w:rPr>
        <w:t>s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o</w:t>
      </w:r>
      <w:r>
        <w:rPr>
          <w:rFonts w:ascii="Calibri" w:eastAsia="Calibri" w:hAnsi="Calibri" w:cs="Calibri"/>
          <w:spacing w:val="-6"/>
          <w:w w:val="84"/>
          <w:sz w:val="16"/>
          <w:szCs w:val="16"/>
        </w:rPr>
        <w:t>c</w:t>
      </w:r>
      <w:r>
        <w:rPr>
          <w:rFonts w:ascii="Calibri" w:eastAsia="Calibri" w:hAnsi="Calibri" w:cs="Calibri"/>
          <w:spacing w:val="-5"/>
          <w:w w:val="84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w w:val="84"/>
          <w:sz w:val="16"/>
          <w:szCs w:val="16"/>
        </w:rPr>
        <w:t>a</w:t>
      </w:r>
      <w:r>
        <w:rPr>
          <w:rFonts w:ascii="Calibri" w:eastAsia="Calibri" w:hAnsi="Calibri" w:cs="Calibri"/>
          <w:w w:val="84"/>
          <w:sz w:val="16"/>
          <w:szCs w:val="16"/>
        </w:rPr>
        <w:t>l</w:t>
      </w:r>
      <w:r>
        <w:rPr>
          <w:rFonts w:ascii="Calibri" w:eastAsia="Calibri" w:hAnsi="Calibri" w:cs="Calibri"/>
          <w:spacing w:val="-1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w w:val="84"/>
          <w:sz w:val="16"/>
          <w:szCs w:val="16"/>
        </w:rPr>
        <w:t>a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n</w:t>
      </w:r>
      <w:r>
        <w:rPr>
          <w:rFonts w:ascii="Calibri" w:eastAsia="Calibri" w:hAnsi="Calibri" w:cs="Calibri"/>
          <w:w w:val="84"/>
          <w:sz w:val="16"/>
          <w:szCs w:val="16"/>
        </w:rPr>
        <w:t>d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e</w:t>
      </w:r>
      <w:r>
        <w:rPr>
          <w:rFonts w:ascii="Calibri" w:eastAsia="Calibri" w:hAnsi="Calibri" w:cs="Calibri"/>
          <w:spacing w:val="-7"/>
          <w:sz w:val="16"/>
          <w:szCs w:val="16"/>
        </w:rPr>
        <w:t>n</w:t>
      </w:r>
      <w:r>
        <w:rPr>
          <w:rFonts w:ascii="Calibri" w:eastAsia="Calibri" w:hAnsi="Calibri" w:cs="Calibri"/>
          <w:spacing w:val="3"/>
          <w:sz w:val="16"/>
          <w:szCs w:val="16"/>
        </w:rPr>
        <w:t>v</w:t>
      </w:r>
      <w:r>
        <w:rPr>
          <w:rFonts w:ascii="Calibri" w:eastAsia="Calibri" w:hAnsi="Calibri" w:cs="Calibri"/>
          <w:spacing w:val="-5"/>
          <w:sz w:val="16"/>
          <w:szCs w:val="16"/>
        </w:rPr>
        <w:t>i</w:t>
      </w:r>
      <w:r>
        <w:rPr>
          <w:rFonts w:ascii="Calibri" w:eastAsia="Calibri" w:hAnsi="Calibri" w:cs="Calibri"/>
          <w:spacing w:val="-8"/>
          <w:sz w:val="16"/>
          <w:szCs w:val="16"/>
        </w:rPr>
        <w:t>r</w:t>
      </w:r>
      <w:r>
        <w:rPr>
          <w:rFonts w:ascii="Calibri" w:eastAsia="Calibri" w:hAnsi="Calibri" w:cs="Calibri"/>
          <w:spacing w:val="-7"/>
          <w:sz w:val="16"/>
          <w:szCs w:val="16"/>
        </w:rPr>
        <w:t>on</w:t>
      </w:r>
      <w:r>
        <w:rPr>
          <w:rFonts w:ascii="Calibri" w:eastAsia="Calibri" w:hAnsi="Calibri" w:cs="Calibri"/>
          <w:spacing w:val="-5"/>
          <w:sz w:val="16"/>
          <w:szCs w:val="16"/>
        </w:rPr>
        <w:t>m</w:t>
      </w:r>
      <w:r>
        <w:rPr>
          <w:rFonts w:ascii="Calibri" w:eastAsia="Calibri" w:hAnsi="Calibri" w:cs="Calibri"/>
          <w:spacing w:val="-3"/>
          <w:sz w:val="16"/>
          <w:szCs w:val="16"/>
        </w:rPr>
        <w:t>e</w:t>
      </w:r>
      <w:r>
        <w:rPr>
          <w:rFonts w:ascii="Calibri" w:eastAsia="Calibri" w:hAnsi="Calibri" w:cs="Calibri"/>
          <w:spacing w:val="-7"/>
          <w:sz w:val="16"/>
          <w:szCs w:val="16"/>
        </w:rPr>
        <w:t>n</w:t>
      </w:r>
      <w:r>
        <w:rPr>
          <w:rFonts w:ascii="Calibri" w:eastAsia="Calibri" w:hAnsi="Calibri" w:cs="Calibri"/>
          <w:spacing w:val="-6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w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e</w:t>
      </w:r>
      <w:r>
        <w:rPr>
          <w:rFonts w:ascii="Calibri" w:eastAsia="Calibri" w:hAnsi="Calibri" w:cs="Calibri"/>
          <w:spacing w:val="-4"/>
          <w:w w:val="82"/>
          <w:sz w:val="16"/>
          <w:szCs w:val="16"/>
        </w:rPr>
        <w:t>ll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b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e</w:t>
      </w:r>
      <w:r>
        <w:rPr>
          <w:rFonts w:ascii="Calibri" w:eastAsia="Calibri" w:hAnsi="Calibri" w:cs="Calibri"/>
          <w:spacing w:val="-4"/>
          <w:w w:val="82"/>
          <w:sz w:val="16"/>
          <w:szCs w:val="16"/>
        </w:rPr>
        <w:t>i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n</w:t>
      </w:r>
      <w:r>
        <w:rPr>
          <w:rFonts w:ascii="Calibri" w:eastAsia="Calibri" w:hAnsi="Calibri" w:cs="Calibri"/>
          <w:w w:val="82"/>
          <w:sz w:val="16"/>
          <w:szCs w:val="16"/>
        </w:rPr>
        <w:t xml:space="preserve">g 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o</w:t>
      </w:r>
      <w:r>
        <w:rPr>
          <w:rFonts w:ascii="Calibri" w:eastAsia="Calibri" w:hAnsi="Calibri" w:cs="Calibri"/>
          <w:w w:val="84"/>
          <w:sz w:val="16"/>
          <w:szCs w:val="16"/>
        </w:rPr>
        <w:t>f</w:t>
      </w:r>
      <w:r>
        <w:rPr>
          <w:rFonts w:ascii="Calibri" w:eastAsia="Calibri" w:hAnsi="Calibri" w:cs="Calibri"/>
          <w:spacing w:val="-1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w w:val="82"/>
          <w:sz w:val="16"/>
          <w:szCs w:val="16"/>
        </w:rPr>
        <w:t>t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h</w:t>
      </w:r>
      <w:r>
        <w:rPr>
          <w:rFonts w:ascii="Calibri" w:eastAsia="Calibri" w:hAnsi="Calibri" w:cs="Calibri"/>
          <w:w w:val="82"/>
          <w:sz w:val="16"/>
          <w:szCs w:val="16"/>
        </w:rPr>
        <w:t>e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w w:val="82"/>
          <w:sz w:val="16"/>
          <w:szCs w:val="16"/>
        </w:rPr>
        <w:t>a</w:t>
      </w:r>
      <w:r>
        <w:rPr>
          <w:rFonts w:ascii="Calibri" w:eastAsia="Calibri" w:hAnsi="Calibri" w:cs="Calibri"/>
          <w:spacing w:val="-7"/>
          <w:w w:val="82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e</w:t>
      </w:r>
      <w:r>
        <w:rPr>
          <w:rFonts w:ascii="Calibri" w:eastAsia="Calibri" w:hAnsi="Calibri" w:cs="Calibri"/>
          <w:w w:val="82"/>
          <w:sz w:val="16"/>
          <w:szCs w:val="16"/>
        </w:rPr>
        <w:t>a</w:t>
      </w:r>
      <w:r>
        <w:rPr>
          <w:rFonts w:ascii="Calibri" w:eastAsia="Calibri" w:hAnsi="Calibri" w:cs="Calibri"/>
          <w:spacing w:val="4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w w:val="82"/>
          <w:sz w:val="16"/>
          <w:szCs w:val="16"/>
        </w:rPr>
        <w:t>f</w:t>
      </w:r>
      <w:r>
        <w:rPr>
          <w:rFonts w:ascii="Calibri" w:eastAsia="Calibri" w:hAnsi="Calibri" w:cs="Calibri"/>
          <w:spacing w:val="-7"/>
          <w:w w:val="82"/>
          <w:sz w:val="16"/>
          <w:szCs w:val="16"/>
        </w:rPr>
        <w:t>o</w:t>
      </w:r>
      <w:r>
        <w:rPr>
          <w:rFonts w:ascii="Calibri" w:eastAsia="Calibri" w:hAnsi="Calibri" w:cs="Calibri"/>
          <w:w w:val="82"/>
          <w:sz w:val="16"/>
          <w:szCs w:val="16"/>
        </w:rPr>
        <w:t>r</w:t>
      </w:r>
      <w:r>
        <w:rPr>
          <w:rFonts w:ascii="Calibri" w:eastAsia="Calibri" w:hAnsi="Calibri" w:cs="Calibri"/>
          <w:spacing w:val="-20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wh</w:t>
      </w:r>
      <w:r>
        <w:rPr>
          <w:rFonts w:ascii="Calibri" w:eastAsia="Calibri" w:hAnsi="Calibri" w:cs="Calibri"/>
          <w:spacing w:val="-5"/>
          <w:w w:val="84"/>
          <w:sz w:val="16"/>
          <w:szCs w:val="16"/>
        </w:rPr>
        <w:t>i</w:t>
      </w:r>
      <w:r>
        <w:rPr>
          <w:rFonts w:ascii="Calibri" w:eastAsia="Calibri" w:hAnsi="Calibri" w:cs="Calibri"/>
          <w:spacing w:val="-6"/>
          <w:w w:val="84"/>
          <w:sz w:val="16"/>
          <w:szCs w:val="16"/>
        </w:rPr>
        <w:t>c</w:t>
      </w:r>
      <w:r>
        <w:rPr>
          <w:rFonts w:ascii="Calibri" w:eastAsia="Calibri" w:hAnsi="Calibri" w:cs="Calibri"/>
          <w:w w:val="84"/>
          <w:sz w:val="16"/>
          <w:szCs w:val="16"/>
        </w:rPr>
        <w:t>h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w w:val="83"/>
          <w:sz w:val="16"/>
          <w:szCs w:val="16"/>
        </w:rPr>
        <w:t>t</w:t>
      </w:r>
      <w:r>
        <w:rPr>
          <w:rFonts w:ascii="Calibri" w:eastAsia="Calibri" w:hAnsi="Calibri" w:cs="Calibri"/>
          <w:spacing w:val="-6"/>
          <w:w w:val="83"/>
          <w:sz w:val="16"/>
          <w:szCs w:val="16"/>
        </w:rPr>
        <w:t>h</w:t>
      </w:r>
      <w:r>
        <w:rPr>
          <w:rFonts w:ascii="Calibri" w:eastAsia="Calibri" w:hAnsi="Calibri" w:cs="Calibri"/>
          <w:spacing w:val="-2"/>
          <w:w w:val="83"/>
          <w:sz w:val="16"/>
          <w:szCs w:val="16"/>
        </w:rPr>
        <w:t>e</w:t>
      </w:r>
      <w:r>
        <w:rPr>
          <w:rFonts w:ascii="Calibri" w:eastAsia="Calibri" w:hAnsi="Calibri" w:cs="Calibri"/>
          <w:w w:val="83"/>
          <w:sz w:val="16"/>
          <w:szCs w:val="16"/>
        </w:rPr>
        <w:t>y</w:t>
      </w:r>
      <w:r>
        <w:rPr>
          <w:rFonts w:ascii="Calibri" w:eastAsia="Calibri" w:hAnsi="Calibri" w:cs="Calibri"/>
          <w:spacing w:val="-4"/>
          <w:w w:val="8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w w:val="83"/>
          <w:sz w:val="16"/>
          <w:szCs w:val="16"/>
        </w:rPr>
        <w:t>a</w:t>
      </w:r>
      <w:r>
        <w:rPr>
          <w:rFonts w:ascii="Calibri" w:eastAsia="Calibri" w:hAnsi="Calibri" w:cs="Calibri"/>
          <w:spacing w:val="-7"/>
          <w:w w:val="83"/>
          <w:sz w:val="16"/>
          <w:szCs w:val="16"/>
        </w:rPr>
        <w:t>r</w:t>
      </w:r>
      <w:r>
        <w:rPr>
          <w:rFonts w:ascii="Calibri" w:eastAsia="Calibri" w:hAnsi="Calibri" w:cs="Calibri"/>
          <w:w w:val="83"/>
          <w:sz w:val="16"/>
          <w:szCs w:val="16"/>
        </w:rPr>
        <w:t>e</w:t>
      </w:r>
      <w:r>
        <w:rPr>
          <w:rFonts w:ascii="Calibri" w:eastAsia="Calibri" w:hAnsi="Calibri" w:cs="Calibri"/>
          <w:spacing w:val="-8"/>
          <w:w w:val="8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8"/>
          <w:sz w:val="16"/>
          <w:szCs w:val="16"/>
        </w:rPr>
        <w:t>r</w:t>
      </w:r>
      <w:r>
        <w:rPr>
          <w:rFonts w:ascii="Calibri" w:eastAsia="Calibri" w:hAnsi="Calibri" w:cs="Calibri"/>
          <w:spacing w:val="-3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-7"/>
          <w:sz w:val="16"/>
          <w:szCs w:val="16"/>
        </w:rPr>
        <w:t>pon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-5"/>
          <w:sz w:val="16"/>
          <w:szCs w:val="16"/>
        </w:rPr>
        <w:t>i</w:t>
      </w:r>
      <w:r>
        <w:rPr>
          <w:rFonts w:ascii="Calibri" w:eastAsia="Calibri" w:hAnsi="Calibri" w:cs="Calibri"/>
          <w:spacing w:val="-7"/>
          <w:sz w:val="16"/>
          <w:szCs w:val="16"/>
        </w:rPr>
        <w:t>b</w:t>
      </w:r>
      <w:r>
        <w:rPr>
          <w:rFonts w:ascii="Calibri" w:eastAsia="Calibri" w:hAnsi="Calibri" w:cs="Calibri"/>
          <w:spacing w:val="-5"/>
          <w:sz w:val="16"/>
          <w:szCs w:val="16"/>
        </w:rPr>
        <w:t>l</w:t>
      </w:r>
      <w:r>
        <w:rPr>
          <w:rFonts w:ascii="Calibri" w:eastAsia="Calibri" w:hAnsi="Calibri" w:cs="Calibri"/>
          <w:spacing w:val="-3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.</w:t>
      </w:r>
    </w:p>
    <w:p w14:paraId="29988CB0" w14:textId="77777777" w:rsidR="001E6471" w:rsidRDefault="001E6471">
      <w:pPr>
        <w:spacing w:before="5" w:line="140" w:lineRule="exact"/>
        <w:rPr>
          <w:sz w:val="14"/>
          <w:szCs w:val="14"/>
        </w:rPr>
      </w:pPr>
    </w:p>
    <w:p w14:paraId="5C5A0870" w14:textId="77777777" w:rsidR="001E6471" w:rsidRDefault="00000000">
      <w:pPr>
        <w:ind w:left="345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4"/>
          <w:w w:val="82"/>
          <w:sz w:val="16"/>
          <w:szCs w:val="16"/>
        </w:rPr>
        <w:t>W</w:t>
      </w:r>
      <w:r>
        <w:rPr>
          <w:rFonts w:ascii="Calibri" w:eastAsia="Calibri" w:hAnsi="Calibri" w:cs="Calibri"/>
          <w:w w:val="82"/>
          <w:sz w:val="16"/>
          <w:szCs w:val="16"/>
        </w:rPr>
        <w:t>e</w:t>
      </w:r>
      <w:r>
        <w:rPr>
          <w:rFonts w:ascii="Calibri" w:eastAsia="Calibri" w:hAnsi="Calibri" w:cs="Calibri"/>
          <w:spacing w:val="-5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2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e</w:t>
      </w:r>
      <w:r>
        <w:rPr>
          <w:rFonts w:ascii="Calibri" w:eastAsia="Calibri" w:hAnsi="Calibri" w:cs="Calibri"/>
          <w:spacing w:val="-5"/>
          <w:w w:val="82"/>
          <w:sz w:val="16"/>
          <w:szCs w:val="16"/>
        </w:rPr>
        <w:t>c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o</w:t>
      </w:r>
      <w:r>
        <w:rPr>
          <w:rFonts w:ascii="Calibri" w:eastAsia="Calibri" w:hAnsi="Calibri" w:cs="Calibri"/>
          <w:w w:val="82"/>
          <w:sz w:val="16"/>
          <w:szCs w:val="16"/>
        </w:rPr>
        <w:t>g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n</w:t>
      </w:r>
      <w:r>
        <w:rPr>
          <w:rFonts w:ascii="Calibri" w:eastAsia="Calibri" w:hAnsi="Calibri" w:cs="Calibri"/>
          <w:spacing w:val="-4"/>
          <w:w w:val="82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s</w:t>
      </w:r>
      <w:r>
        <w:rPr>
          <w:rFonts w:ascii="Calibri" w:eastAsia="Calibri" w:hAnsi="Calibri" w:cs="Calibri"/>
          <w:w w:val="82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4"/>
          <w:sz w:val="16"/>
          <w:szCs w:val="16"/>
        </w:rPr>
        <w:t>t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w w:val="84"/>
          <w:sz w:val="16"/>
          <w:szCs w:val="16"/>
        </w:rPr>
        <w:t>a</w:t>
      </w:r>
      <w:r>
        <w:rPr>
          <w:rFonts w:ascii="Calibri" w:eastAsia="Calibri" w:hAnsi="Calibri" w:cs="Calibri"/>
          <w:w w:val="84"/>
          <w:sz w:val="16"/>
          <w:szCs w:val="16"/>
        </w:rPr>
        <w:t>t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3"/>
          <w:sz w:val="16"/>
          <w:szCs w:val="16"/>
        </w:rPr>
        <w:t>w</w:t>
      </w:r>
      <w:r>
        <w:rPr>
          <w:rFonts w:ascii="Calibri" w:eastAsia="Calibri" w:hAnsi="Calibri" w:cs="Calibri"/>
          <w:w w:val="83"/>
          <w:sz w:val="16"/>
          <w:szCs w:val="16"/>
        </w:rPr>
        <w:t>e</w:t>
      </w:r>
      <w:r>
        <w:rPr>
          <w:rFonts w:ascii="Calibri" w:eastAsia="Calibri" w:hAnsi="Calibri" w:cs="Calibri"/>
          <w:spacing w:val="-8"/>
          <w:w w:val="8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3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w w:val="83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w w:val="83"/>
          <w:sz w:val="16"/>
          <w:szCs w:val="16"/>
        </w:rPr>
        <w:t>v</w:t>
      </w:r>
      <w:r>
        <w:rPr>
          <w:rFonts w:ascii="Calibri" w:eastAsia="Calibri" w:hAnsi="Calibri" w:cs="Calibri"/>
          <w:w w:val="83"/>
          <w:sz w:val="16"/>
          <w:szCs w:val="16"/>
        </w:rPr>
        <w:t>e</w:t>
      </w:r>
      <w:r>
        <w:rPr>
          <w:rFonts w:ascii="Calibri" w:eastAsia="Calibri" w:hAnsi="Calibri" w:cs="Calibri"/>
          <w:spacing w:val="-7"/>
          <w:w w:val="83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83"/>
          <w:sz w:val="16"/>
          <w:szCs w:val="16"/>
        </w:rPr>
        <w:t>a</w:t>
      </w:r>
      <w:r>
        <w:rPr>
          <w:rFonts w:ascii="Calibri" w:eastAsia="Calibri" w:hAnsi="Calibri" w:cs="Calibri"/>
          <w:spacing w:val="-6"/>
          <w:w w:val="8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3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w w:val="83"/>
          <w:sz w:val="16"/>
          <w:szCs w:val="16"/>
        </w:rPr>
        <w:t>es</w:t>
      </w:r>
      <w:r>
        <w:rPr>
          <w:rFonts w:ascii="Calibri" w:eastAsia="Calibri" w:hAnsi="Calibri" w:cs="Calibri"/>
          <w:spacing w:val="-6"/>
          <w:w w:val="83"/>
          <w:sz w:val="16"/>
          <w:szCs w:val="16"/>
        </w:rPr>
        <w:t>pon</w:t>
      </w:r>
      <w:r>
        <w:rPr>
          <w:rFonts w:ascii="Calibri" w:eastAsia="Calibri" w:hAnsi="Calibri" w:cs="Calibri"/>
          <w:spacing w:val="-2"/>
          <w:w w:val="83"/>
          <w:sz w:val="16"/>
          <w:szCs w:val="16"/>
        </w:rPr>
        <w:t>s</w:t>
      </w:r>
      <w:r>
        <w:rPr>
          <w:rFonts w:ascii="Calibri" w:eastAsia="Calibri" w:hAnsi="Calibri" w:cs="Calibri"/>
          <w:spacing w:val="-4"/>
          <w:w w:val="83"/>
          <w:sz w:val="16"/>
          <w:szCs w:val="16"/>
        </w:rPr>
        <w:t>i</w:t>
      </w:r>
      <w:r>
        <w:rPr>
          <w:rFonts w:ascii="Calibri" w:eastAsia="Calibri" w:hAnsi="Calibri" w:cs="Calibri"/>
          <w:spacing w:val="-6"/>
          <w:w w:val="83"/>
          <w:sz w:val="16"/>
          <w:szCs w:val="16"/>
        </w:rPr>
        <w:t>b</w:t>
      </w:r>
      <w:r>
        <w:rPr>
          <w:rFonts w:ascii="Calibri" w:eastAsia="Calibri" w:hAnsi="Calibri" w:cs="Calibri"/>
          <w:spacing w:val="-4"/>
          <w:w w:val="83"/>
          <w:sz w:val="16"/>
          <w:szCs w:val="16"/>
        </w:rPr>
        <w:t>ili</w:t>
      </w:r>
      <w:r>
        <w:rPr>
          <w:rFonts w:ascii="Calibri" w:eastAsia="Calibri" w:hAnsi="Calibri" w:cs="Calibri"/>
          <w:spacing w:val="-5"/>
          <w:w w:val="83"/>
          <w:sz w:val="16"/>
          <w:szCs w:val="16"/>
        </w:rPr>
        <w:t>t</w:t>
      </w:r>
      <w:r>
        <w:rPr>
          <w:rFonts w:ascii="Calibri" w:eastAsia="Calibri" w:hAnsi="Calibri" w:cs="Calibri"/>
          <w:w w:val="83"/>
          <w:sz w:val="16"/>
          <w:szCs w:val="16"/>
        </w:rPr>
        <w:t>y</w:t>
      </w:r>
      <w:r>
        <w:rPr>
          <w:rFonts w:ascii="Calibri" w:eastAsia="Calibri" w:hAnsi="Calibri" w:cs="Calibri"/>
          <w:spacing w:val="-7"/>
          <w:w w:val="8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4"/>
          <w:sz w:val="16"/>
          <w:szCs w:val="16"/>
        </w:rPr>
        <w:t>t</w:t>
      </w:r>
      <w:r>
        <w:rPr>
          <w:rFonts w:ascii="Calibri" w:eastAsia="Calibri" w:hAnsi="Calibri" w:cs="Calibri"/>
          <w:w w:val="84"/>
          <w:sz w:val="16"/>
          <w:szCs w:val="16"/>
        </w:rPr>
        <w:t>o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w w:val="82"/>
          <w:sz w:val="16"/>
          <w:szCs w:val="16"/>
        </w:rPr>
        <w:t>t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h</w:t>
      </w:r>
      <w:r>
        <w:rPr>
          <w:rFonts w:ascii="Calibri" w:eastAsia="Calibri" w:hAnsi="Calibri" w:cs="Calibri"/>
          <w:w w:val="82"/>
          <w:sz w:val="16"/>
          <w:szCs w:val="16"/>
        </w:rPr>
        <w:t>e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e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w w:val="82"/>
          <w:sz w:val="16"/>
          <w:szCs w:val="16"/>
        </w:rPr>
        <w:t>v</w:t>
      </w:r>
      <w:r>
        <w:rPr>
          <w:rFonts w:ascii="Calibri" w:eastAsia="Calibri" w:hAnsi="Calibri" w:cs="Calibri"/>
          <w:spacing w:val="-4"/>
          <w:w w:val="82"/>
          <w:sz w:val="16"/>
          <w:szCs w:val="16"/>
        </w:rPr>
        <w:t>i</w:t>
      </w:r>
      <w:r>
        <w:rPr>
          <w:rFonts w:ascii="Calibri" w:eastAsia="Calibri" w:hAnsi="Calibri" w:cs="Calibri"/>
          <w:spacing w:val="-7"/>
          <w:w w:val="82"/>
          <w:sz w:val="16"/>
          <w:szCs w:val="16"/>
        </w:rPr>
        <w:t>r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on</w:t>
      </w:r>
      <w:r>
        <w:rPr>
          <w:rFonts w:ascii="Calibri" w:eastAsia="Calibri" w:hAnsi="Calibri" w:cs="Calibri"/>
          <w:spacing w:val="-4"/>
          <w:w w:val="82"/>
          <w:sz w:val="16"/>
          <w:szCs w:val="16"/>
        </w:rPr>
        <w:t>m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e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n</w:t>
      </w:r>
      <w:r>
        <w:rPr>
          <w:rFonts w:ascii="Calibri" w:eastAsia="Calibri" w:hAnsi="Calibri" w:cs="Calibri"/>
          <w:spacing w:val="-5"/>
          <w:w w:val="82"/>
          <w:sz w:val="16"/>
          <w:szCs w:val="16"/>
        </w:rPr>
        <w:t>t</w:t>
      </w:r>
      <w:r>
        <w:rPr>
          <w:rFonts w:ascii="Calibri" w:eastAsia="Calibri" w:hAnsi="Calibri" w:cs="Calibri"/>
          <w:w w:val="82"/>
          <w:sz w:val="16"/>
          <w:szCs w:val="16"/>
        </w:rPr>
        <w:t>,</w:t>
      </w:r>
      <w:r>
        <w:rPr>
          <w:rFonts w:ascii="Calibri" w:eastAsia="Calibri" w:hAnsi="Calibri" w:cs="Calibri"/>
          <w:spacing w:val="6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w w:val="82"/>
          <w:sz w:val="16"/>
          <w:szCs w:val="16"/>
        </w:rPr>
        <w:t>t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h</w:t>
      </w:r>
      <w:r>
        <w:rPr>
          <w:rFonts w:ascii="Calibri" w:eastAsia="Calibri" w:hAnsi="Calibri" w:cs="Calibri"/>
          <w:w w:val="82"/>
          <w:sz w:val="16"/>
          <w:szCs w:val="16"/>
        </w:rPr>
        <w:t>e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w w:val="82"/>
          <w:sz w:val="16"/>
          <w:szCs w:val="16"/>
        </w:rPr>
        <w:t>c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o</w:t>
      </w:r>
      <w:r>
        <w:rPr>
          <w:rFonts w:ascii="Calibri" w:eastAsia="Calibri" w:hAnsi="Calibri" w:cs="Calibri"/>
          <w:spacing w:val="-4"/>
          <w:w w:val="82"/>
          <w:sz w:val="16"/>
          <w:szCs w:val="16"/>
        </w:rPr>
        <w:t>mm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un</w:t>
      </w:r>
      <w:r>
        <w:rPr>
          <w:rFonts w:ascii="Calibri" w:eastAsia="Calibri" w:hAnsi="Calibri" w:cs="Calibri"/>
          <w:spacing w:val="-4"/>
          <w:w w:val="82"/>
          <w:sz w:val="16"/>
          <w:szCs w:val="16"/>
        </w:rPr>
        <w:t>i</w:t>
      </w:r>
      <w:r>
        <w:rPr>
          <w:rFonts w:ascii="Calibri" w:eastAsia="Calibri" w:hAnsi="Calibri" w:cs="Calibri"/>
          <w:spacing w:val="-5"/>
          <w:w w:val="82"/>
          <w:sz w:val="16"/>
          <w:szCs w:val="16"/>
        </w:rPr>
        <w:t>t</w:t>
      </w:r>
      <w:r>
        <w:rPr>
          <w:rFonts w:ascii="Calibri" w:eastAsia="Calibri" w:hAnsi="Calibri" w:cs="Calibri"/>
          <w:spacing w:val="-4"/>
          <w:w w:val="82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e</w:t>
      </w:r>
      <w:r>
        <w:rPr>
          <w:rFonts w:ascii="Calibri" w:eastAsia="Calibri" w:hAnsi="Calibri" w:cs="Calibri"/>
          <w:w w:val="8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w</w:t>
      </w:r>
      <w:r>
        <w:rPr>
          <w:rFonts w:ascii="Calibri" w:eastAsia="Calibri" w:hAnsi="Calibri" w:cs="Calibri"/>
          <w:spacing w:val="-5"/>
          <w:w w:val="84"/>
          <w:sz w:val="16"/>
          <w:szCs w:val="16"/>
        </w:rPr>
        <w:t>i</w:t>
      </w:r>
      <w:r>
        <w:rPr>
          <w:rFonts w:ascii="Calibri" w:eastAsia="Calibri" w:hAnsi="Calibri" w:cs="Calibri"/>
          <w:spacing w:val="-6"/>
          <w:w w:val="84"/>
          <w:sz w:val="16"/>
          <w:szCs w:val="16"/>
        </w:rPr>
        <w:t>t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h</w:t>
      </w:r>
      <w:r>
        <w:rPr>
          <w:rFonts w:ascii="Calibri" w:eastAsia="Calibri" w:hAnsi="Calibri" w:cs="Calibri"/>
          <w:spacing w:val="-5"/>
          <w:w w:val="84"/>
          <w:sz w:val="16"/>
          <w:szCs w:val="16"/>
        </w:rPr>
        <w:t>i</w:t>
      </w:r>
      <w:r>
        <w:rPr>
          <w:rFonts w:ascii="Calibri" w:eastAsia="Calibri" w:hAnsi="Calibri" w:cs="Calibri"/>
          <w:w w:val="84"/>
          <w:sz w:val="16"/>
          <w:szCs w:val="16"/>
        </w:rPr>
        <w:t>n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wh</w:t>
      </w:r>
      <w:r>
        <w:rPr>
          <w:rFonts w:ascii="Calibri" w:eastAsia="Calibri" w:hAnsi="Calibri" w:cs="Calibri"/>
          <w:spacing w:val="-5"/>
          <w:w w:val="84"/>
          <w:sz w:val="16"/>
          <w:szCs w:val="16"/>
        </w:rPr>
        <w:t>i</w:t>
      </w:r>
      <w:r>
        <w:rPr>
          <w:rFonts w:ascii="Calibri" w:eastAsia="Calibri" w:hAnsi="Calibri" w:cs="Calibri"/>
          <w:spacing w:val="-6"/>
          <w:w w:val="84"/>
          <w:sz w:val="16"/>
          <w:szCs w:val="16"/>
        </w:rPr>
        <w:t>c</w:t>
      </w:r>
      <w:r>
        <w:rPr>
          <w:rFonts w:ascii="Calibri" w:eastAsia="Calibri" w:hAnsi="Calibri" w:cs="Calibri"/>
          <w:w w:val="84"/>
          <w:sz w:val="16"/>
          <w:szCs w:val="16"/>
        </w:rPr>
        <w:t>h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3"/>
          <w:sz w:val="16"/>
          <w:szCs w:val="16"/>
        </w:rPr>
        <w:t>w</w:t>
      </w:r>
      <w:r>
        <w:rPr>
          <w:rFonts w:ascii="Calibri" w:eastAsia="Calibri" w:hAnsi="Calibri" w:cs="Calibri"/>
          <w:w w:val="83"/>
          <w:sz w:val="16"/>
          <w:szCs w:val="16"/>
        </w:rPr>
        <w:t>e</w:t>
      </w:r>
      <w:r>
        <w:rPr>
          <w:rFonts w:ascii="Calibri" w:eastAsia="Calibri" w:hAnsi="Calibri" w:cs="Calibri"/>
          <w:spacing w:val="-8"/>
          <w:w w:val="8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3"/>
          <w:sz w:val="16"/>
          <w:szCs w:val="16"/>
        </w:rPr>
        <w:t>wo</w:t>
      </w:r>
      <w:r>
        <w:rPr>
          <w:rFonts w:ascii="Calibri" w:eastAsia="Calibri" w:hAnsi="Calibri" w:cs="Calibri"/>
          <w:spacing w:val="-7"/>
          <w:w w:val="83"/>
          <w:sz w:val="16"/>
          <w:szCs w:val="16"/>
        </w:rPr>
        <w:t>r</w:t>
      </w:r>
      <w:r>
        <w:rPr>
          <w:rFonts w:ascii="Calibri" w:eastAsia="Calibri" w:hAnsi="Calibri" w:cs="Calibri"/>
          <w:spacing w:val="2"/>
          <w:w w:val="83"/>
          <w:sz w:val="16"/>
          <w:szCs w:val="16"/>
        </w:rPr>
        <w:t>k</w:t>
      </w:r>
      <w:r>
        <w:rPr>
          <w:rFonts w:ascii="Calibri" w:eastAsia="Calibri" w:hAnsi="Calibri" w:cs="Calibri"/>
          <w:w w:val="83"/>
          <w:sz w:val="16"/>
          <w:szCs w:val="16"/>
        </w:rPr>
        <w:t>,</w:t>
      </w:r>
      <w:r>
        <w:rPr>
          <w:rFonts w:ascii="Calibri" w:eastAsia="Calibri" w:hAnsi="Calibri" w:cs="Calibri"/>
          <w:spacing w:val="-2"/>
          <w:w w:val="8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ou</w:t>
      </w:r>
      <w:r>
        <w:rPr>
          <w:rFonts w:ascii="Calibri" w:eastAsia="Calibri" w:hAnsi="Calibri" w:cs="Calibri"/>
          <w:w w:val="84"/>
          <w:sz w:val="16"/>
          <w:szCs w:val="16"/>
        </w:rPr>
        <w:t>r</w:t>
      </w:r>
      <w:r>
        <w:rPr>
          <w:rFonts w:ascii="Calibri" w:eastAsia="Calibri" w:hAnsi="Calibri" w:cs="Calibri"/>
          <w:spacing w:val="-20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ow</w:t>
      </w:r>
      <w:r>
        <w:rPr>
          <w:rFonts w:ascii="Calibri" w:eastAsia="Calibri" w:hAnsi="Calibri" w:cs="Calibri"/>
          <w:w w:val="84"/>
          <w:sz w:val="16"/>
          <w:szCs w:val="16"/>
        </w:rPr>
        <w:t>n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p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e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op</w:t>
      </w:r>
      <w:r>
        <w:rPr>
          <w:rFonts w:ascii="Calibri" w:eastAsia="Calibri" w:hAnsi="Calibri" w:cs="Calibri"/>
          <w:spacing w:val="-4"/>
          <w:w w:val="82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e</w:t>
      </w:r>
      <w:r>
        <w:rPr>
          <w:rFonts w:ascii="Calibri" w:eastAsia="Calibri" w:hAnsi="Calibri" w:cs="Calibri"/>
          <w:w w:val="82"/>
          <w:sz w:val="16"/>
          <w:szCs w:val="16"/>
        </w:rPr>
        <w:t>,</w:t>
      </w:r>
      <w:r>
        <w:rPr>
          <w:rFonts w:ascii="Calibri" w:eastAsia="Calibri" w:hAnsi="Calibri" w:cs="Calibri"/>
          <w:spacing w:val="3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ou</w:t>
      </w:r>
      <w:r>
        <w:rPr>
          <w:rFonts w:ascii="Calibri" w:eastAsia="Calibri" w:hAnsi="Calibri" w:cs="Calibri"/>
          <w:w w:val="84"/>
          <w:sz w:val="16"/>
          <w:szCs w:val="16"/>
        </w:rPr>
        <w:t>r</w:t>
      </w:r>
      <w:r>
        <w:rPr>
          <w:rFonts w:ascii="Calibri" w:eastAsia="Calibri" w:hAnsi="Calibri" w:cs="Calibri"/>
          <w:spacing w:val="-20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s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upp</w:t>
      </w:r>
      <w:r>
        <w:rPr>
          <w:rFonts w:ascii="Calibri" w:eastAsia="Calibri" w:hAnsi="Calibri" w:cs="Calibri"/>
          <w:spacing w:val="-4"/>
          <w:w w:val="82"/>
          <w:sz w:val="16"/>
          <w:szCs w:val="16"/>
        </w:rPr>
        <w:t>l</w:t>
      </w:r>
      <w:r>
        <w:rPr>
          <w:rFonts w:ascii="Calibri" w:eastAsia="Calibri" w:hAnsi="Calibri" w:cs="Calibri"/>
          <w:w w:val="82"/>
          <w:sz w:val="16"/>
          <w:szCs w:val="16"/>
        </w:rPr>
        <w:t xml:space="preserve">y </w:t>
      </w:r>
      <w:r>
        <w:rPr>
          <w:rFonts w:ascii="Calibri" w:eastAsia="Calibri" w:hAnsi="Calibri" w:cs="Calibri"/>
          <w:spacing w:val="-6"/>
          <w:w w:val="84"/>
          <w:sz w:val="16"/>
          <w:szCs w:val="16"/>
        </w:rPr>
        <w:t>c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w w:val="84"/>
          <w:sz w:val="16"/>
          <w:szCs w:val="16"/>
        </w:rPr>
        <w:t>a</w:t>
      </w:r>
      <w:r>
        <w:rPr>
          <w:rFonts w:ascii="Calibri" w:eastAsia="Calibri" w:hAnsi="Calibri" w:cs="Calibri"/>
          <w:spacing w:val="-5"/>
          <w:w w:val="84"/>
          <w:sz w:val="16"/>
          <w:szCs w:val="16"/>
        </w:rPr>
        <w:t>i</w:t>
      </w:r>
      <w:r>
        <w:rPr>
          <w:rFonts w:ascii="Calibri" w:eastAsia="Calibri" w:hAnsi="Calibri" w:cs="Calibri"/>
          <w:w w:val="84"/>
          <w:sz w:val="16"/>
          <w:szCs w:val="16"/>
        </w:rPr>
        <w:t>n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w w:val="84"/>
          <w:sz w:val="16"/>
          <w:szCs w:val="16"/>
        </w:rPr>
        <w:t>a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n</w:t>
      </w:r>
      <w:r>
        <w:rPr>
          <w:rFonts w:ascii="Calibri" w:eastAsia="Calibri" w:hAnsi="Calibri" w:cs="Calibri"/>
          <w:w w:val="84"/>
          <w:sz w:val="16"/>
          <w:szCs w:val="16"/>
        </w:rPr>
        <w:t>d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w w:val="83"/>
          <w:sz w:val="16"/>
          <w:szCs w:val="16"/>
        </w:rPr>
        <w:t>s</w:t>
      </w:r>
      <w:r>
        <w:rPr>
          <w:rFonts w:ascii="Calibri" w:eastAsia="Calibri" w:hAnsi="Calibri" w:cs="Calibri"/>
          <w:spacing w:val="-6"/>
          <w:w w:val="83"/>
          <w:sz w:val="16"/>
          <w:szCs w:val="16"/>
        </w:rPr>
        <w:t>o</w:t>
      </w:r>
      <w:r>
        <w:rPr>
          <w:rFonts w:ascii="Calibri" w:eastAsia="Calibri" w:hAnsi="Calibri" w:cs="Calibri"/>
          <w:spacing w:val="-5"/>
          <w:w w:val="83"/>
          <w:sz w:val="16"/>
          <w:szCs w:val="16"/>
        </w:rPr>
        <w:t>c</w:t>
      </w:r>
      <w:r>
        <w:rPr>
          <w:rFonts w:ascii="Calibri" w:eastAsia="Calibri" w:hAnsi="Calibri" w:cs="Calibri"/>
          <w:spacing w:val="-4"/>
          <w:w w:val="83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w w:val="83"/>
          <w:sz w:val="16"/>
          <w:szCs w:val="16"/>
        </w:rPr>
        <w:t>e</w:t>
      </w:r>
      <w:r>
        <w:rPr>
          <w:rFonts w:ascii="Calibri" w:eastAsia="Calibri" w:hAnsi="Calibri" w:cs="Calibri"/>
          <w:spacing w:val="-5"/>
          <w:w w:val="83"/>
          <w:sz w:val="16"/>
          <w:szCs w:val="16"/>
        </w:rPr>
        <w:t>t</w:t>
      </w:r>
      <w:r>
        <w:rPr>
          <w:rFonts w:ascii="Calibri" w:eastAsia="Calibri" w:hAnsi="Calibri" w:cs="Calibri"/>
          <w:spacing w:val="2"/>
          <w:w w:val="83"/>
          <w:sz w:val="16"/>
          <w:szCs w:val="16"/>
        </w:rPr>
        <w:t>y</w:t>
      </w:r>
      <w:r>
        <w:rPr>
          <w:rFonts w:ascii="Calibri" w:eastAsia="Calibri" w:hAnsi="Calibri" w:cs="Calibri"/>
          <w:w w:val="83"/>
          <w:sz w:val="16"/>
          <w:szCs w:val="16"/>
        </w:rPr>
        <w:t>.</w:t>
      </w:r>
      <w:r>
        <w:rPr>
          <w:rFonts w:ascii="Calibri" w:eastAsia="Calibri" w:hAnsi="Calibri" w:cs="Calibri"/>
          <w:spacing w:val="23"/>
          <w:w w:val="8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4"/>
          <w:sz w:val="16"/>
          <w:szCs w:val="16"/>
        </w:rPr>
        <w:t>P</w:t>
      </w:r>
      <w:r>
        <w:rPr>
          <w:rFonts w:ascii="Calibri" w:eastAsia="Calibri" w:hAnsi="Calibri" w:cs="Calibri"/>
          <w:spacing w:val="-3"/>
          <w:w w:val="84"/>
          <w:sz w:val="16"/>
          <w:szCs w:val="16"/>
        </w:rPr>
        <w:t>e</w:t>
      </w:r>
      <w:r>
        <w:rPr>
          <w:rFonts w:ascii="Calibri" w:eastAsia="Calibri" w:hAnsi="Calibri" w:cs="Calibri"/>
          <w:spacing w:val="-8"/>
          <w:w w:val="84"/>
          <w:sz w:val="16"/>
          <w:szCs w:val="16"/>
        </w:rPr>
        <w:t>r</w:t>
      </w:r>
      <w:r>
        <w:rPr>
          <w:rFonts w:ascii="Calibri" w:eastAsia="Calibri" w:hAnsi="Calibri" w:cs="Calibri"/>
          <w:spacing w:val="-3"/>
          <w:w w:val="84"/>
          <w:sz w:val="16"/>
          <w:szCs w:val="16"/>
        </w:rPr>
        <w:t>fe</w:t>
      </w:r>
      <w:r>
        <w:rPr>
          <w:rFonts w:ascii="Calibri" w:eastAsia="Calibri" w:hAnsi="Calibri" w:cs="Calibri"/>
          <w:spacing w:val="-6"/>
          <w:w w:val="84"/>
          <w:sz w:val="16"/>
          <w:szCs w:val="16"/>
        </w:rPr>
        <w:t>c</w:t>
      </w:r>
      <w:r>
        <w:rPr>
          <w:rFonts w:ascii="Calibri" w:eastAsia="Calibri" w:hAnsi="Calibri" w:cs="Calibri"/>
          <w:w w:val="84"/>
          <w:sz w:val="16"/>
          <w:szCs w:val="16"/>
        </w:rPr>
        <w:t>t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2"/>
          <w:sz w:val="16"/>
          <w:szCs w:val="16"/>
        </w:rPr>
        <w:t>C</w:t>
      </w:r>
      <w:r>
        <w:rPr>
          <w:rFonts w:ascii="Calibri" w:eastAsia="Calibri" w:hAnsi="Calibri" w:cs="Calibri"/>
          <w:spacing w:val="-4"/>
          <w:w w:val="82"/>
          <w:sz w:val="16"/>
          <w:szCs w:val="16"/>
        </w:rPr>
        <w:t>i</w:t>
      </w:r>
      <w:r>
        <w:rPr>
          <w:rFonts w:ascii="Calibri" w:eastAsia="Calibri" w:hAnsi="Calibri" w:cs="Calibri"/>
          <w:spacing w:val="-7"/>
          <w:w w:val="82"/>
          <w:sz w:val="16"/>
          <w:szCs w:val="16"/>
        </w:rPr>
        <w:t>r</w:t>
      </w:r>
      <w:r>
        <w:rPr>
          <w:rFonts w:ascii="Calibri" w:eastAsia="Calibri" w:hAnsi="Calibri" w:cs="Calibri"/>
          <w:spacing w:val="-5"/>
          <w:w w:val="82"/>
          <w:sz w:val="16"/>
          <w:szCs w:val="16"/>
        </w:rPr>
        <w:t>c</w:t>
      </w:r>
      <w:r>
        <w:rPr>
          <w:rFonts w:ascii="Calibri" w:eastAsia="Calibri" w:hAnsi="Calibri" w:cs="Calibri"/>
          <w:spacing w:val="-4"/>
          <w:w w:val="82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e</w:t>
      </w:r>
      <w:r>
        <w:rPr>
          <w:rFonts w:ascii="Calibri" w:eastAsia="Calibri" w:hAnsi="Calibri" w:cs="Calibri"/>
          <w:spacing w:val="3"/>
          <w:w w:val="82"/>
          <w:sz w:val="16"/>
          <w:szCs w:val="16"/>
        </w:rPr>
        <w:t>’</w:t>
      </w:r>
      <w:r>
        <w:rPr>
          <w:rFonts w:ascii="Calibri" w:eastAsia="Calibri" w:hAnsi="Calibri" w:cs="Calibri"/>
          <w:w w:val="82"/>
          <w:sz w:val="16"/>
          <w:szCs w:val="16"/>
        </w:rPr>
        <w:t>s</w:t>
      </w:r>
      <w:r>
        <w:rPr>
          <w:rFonts w:ascii="Calibri" w:eastAsia="Calibri" w:hAnsi="Calibri" w:cs="Calibri"/>
          <w:spacing w:val="-4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bu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s</w:t>
      </w:r>
      <w:r>
        <w:rPr>
          <w:rFonts w:ascii="Calibri" w:eastAsia="Calibri" w:hAnsi="Calibri" w:cs="Calibri"/>
          <w:spacing w:val="-4"/>
          <w:w w:val="82"/>
          <w:sz w:val="16"/>
          <w:szCs w:val="16"/>
        </w:rPr>
        <w:t>i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es</w:t>
      </w:r>
      <w:r>
        <w:rPr>
          <w:rFonts w:ascii="Calibri" w:eastAsia="Calibri" w:hAnsi="Calibri" w:cs="Calibri"/>
          <w:w w:val="82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w w:val="84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w w:val="84"/>
          <w:sz w:val="16"/>
          <w:szCs w:val="16"/>
        </w:rPr>
        <w:t>a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w w:val="84"/>
          <w:sz w:val="16"/>
          <w:szCs w:val="16"/>
        </w:rPr>
        <w:t>a</w:t>
      </w:r>
      <w:r>
        <w:rPr>
          <w:rFonts w:ascii="Calibri" w:eastAsia="Calibri" w:hAnsi="Calibri" w:cs="Calibri"/>
          <w:w w:val="84"/>
          <w:sz w:val="16"/>
          <w:szCs w:val="16"/>
        </w:rPr>
        <w:t>g</w:t>
      </w:r>
      <w:r>
        <w:rPr>
          <w:rFonts w:ascii="Calibri" w:eastAsia="Calibri" w:hAnsi="Calibri" w:cs="Calibri"/>
          <w:spacing w:val="-3"/>
          <w:w w:val="84"/>
          <w:sz w:val="16"/>
          <w:szCs w:val="16"/>
        </w:rPr>
        <w:t>e</w:t>
      </w:r>
      <w:r>
        <w:rPr>
          <w:rFonts w:ascii="Calibri" w:eastAsia="Calibri" w:hAnsi="Calibri" w:cs="Calibri"/>
          <w:spacing w:val="-5"/>
          <w:w w:val="84"/>
          <w:sz w:val="16"/>
          <w:szCs w:val="16"/>
        </w:rPr>
        <w:t>m</w:t>
      </w:r>
      <w:r>
        <w:rPr>
          <w:rFonts w:ascii="Calibri" w:eastAsia="Calibri" w:hAnsi="Calibri" w:cs="Calibri"/>
          <w:spacing w:val="-3"/>
          <w:w w:val="84"/>
          <w:sz w:val="16"/>
          <w:szCs w:val="16"/>
        </w:rPr>
        <w:t>e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n</w:t>
      </w:r>
      <w:r>
        <w:rPr>
          <w:rFonts w:ascii="Calibri" w:eastAsia="Calibri" w:hAnsi="Calibri" w:cs="Calibri"/>
          <w:w w:val="84"/>
          <w:sz w:val="16"/>
          <w:szCs w:val="16"/>
        </w:rPr>
        <w:t>t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w w:val="83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w w:val="83"/>
          <w:sz w:val="16"/>
          <w:szCs w:val="16"/>
        </w:rPr>
        <w:t>y</w:t>
      </w:r>
      <w:r>
        <w:rPr>
          <w:rFonts w:ascii="Calibri" w:eastAsia="Calibri" w:hAnsi="Calibri" w:cs="Calibri"/>
          <w:spacing w:val="-2"/>
          <w:w w:val="83"/>
          <w:sz w:val="16"/>
          <w:szCs w:val="16"/>
        </w:rPr>
        <w:t>s</w:t>
      </w:r>
      <w:r>
        <w:rPr>
          <w:rFonts w:ascii="Calibri" w:eastAsia="Calibri" w:hAnsi="Calibri" w:cs="Calibri"/>
          <w:spacing w:val="-5"/>
          <w:w w:val="83"/>
          <w:sz w:val="16"/>
          <w:szCs w:val="16"/>
        </w:rPr>
        <w:t>t</w:t>
      </w:r>
      <w:r>
        <w:rPr>
          <w:rFonts w:ascii="Calibri" w:eastAsia="Calibri" w:hAnsi="Calibri" w:cs="Calibri"/>
          <w:spacing w:val="-2"/>
          <w:w w:val="83"/>
          <w:sz w:val="16"/>
          <w:szCs w:val="16"/>
        </w:rPr>
        <w:t>e</w:t>
      </w:r>
      <w:r>
        <w:rPr>
          <w:rFonts w:ascii="Calibri" w:eastAsia="Calibri" w:hAnsi="Calibri" w:cs="Calibri"/>
          <w:spacing w:val="-4"/>
          <w:w w:val="83"/>
          <w:sz w:val="16"/>
          <w:szCs w:val="16"/>
        </w:rPr>
        <w:t>m</w:t>
      </w:r>
      <w:r>
        <w:rPr>
          <w:rFonts w:ascii="Calibri" w:eastAsia="Calibri" w:hAnsi="Calibri" w:cs="Calibri"/>
          <w:w w:val="83"/>
          <w:sz w:val="16"/>
          <w:szCs w:val="16"/>
        </w:rPr>
        <w:t>s</w:t>
      </w:r>
      <w:r>
        <w:rPr>
          <w:rFonts w:ascii="Calibri" w:eastAsia="Calibri" w:hAnsi="Calibri" w:cs="Calibri"/>
          <w:spacing w:val="-5"/>
          <w:w w:val="8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w w:val="83"/>
          <w:sz w:val="16"/>
          <w:szCs w:val="16"/>
        </w:rPr>
        <w:t>a</w:t>
      </w:r>
      <w:r>
        <w:rPr>
          <w:rFonts w:ascii="Calibri" w:eastAsia="Calibri" w:hAnsi="Calibri" w:cs="Calibri"/>
          <w:spacing w:val="-7"/>
          <w:w w:val="83"/>
          <w:sz w:val="16"/>
          <w:szCs w:val="16"/>
        </w:rPr>
        <w:t>r</w:t>
      </w:r>
      <w:r>
        <w:rPr>
          <w:rFonts w:ascii="Calibri" w:eastAsia="Calibri" w:hAnsi="Calibri" w:cs="Calibri"/>
          <w:w w:val="83"/>
          <w:sz w:val="16"/>
          <w:szCs w:val="16"/>
        </w:rPr>
        <w:t>e</w:t>
      </w:r>
      <w:r>
        <w:rPr>
          <w:rFonts w:ascii="Calibri" w:eastAsia="Calibri" w:hAnsi="Calibri" w:cs="Calibri"/>
          <w:spacing w:val="-8"/>
          <w:w w:val="8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f</w:t>
      </w:r>
      <w:r>
        <w:rPr>
          <w:rFonts w:ascii="Calibri" w:eastAsia="Calibri" w:hAnsi="Calibri" w:cs="Calibri"/>
          <w:spacing w:val="-7"/>
          <w:sz w:val="16"/>
          <w:szCs w:val="16"/>
        </w:rPr>
        <w:t>u</w:t>
      </w:r>
      <w:r>
        <w:rPr>
          <w:rFonts w:ascii="Calibri" w:eastAsia="Calibri" w:hAnsi="Calibri" w:cs="Calibri"/>
          <w:spacing w:val="-5"/>
          <w:sz w:val="16"/>
          <w:szCs w:val="16"/>
        </w:rPr>
        <w:t>ll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10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w w:val="82"/>
          <w:sz w:val="16"/>
          <w:szCs w:val="16"/>
        </w:rPr>
        <w:t>c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o</w:t>
      </w:r>
      <w:r>
        <w:rPr>
          <w:rFonts w:ascii="Calibri" w:eastAsia="Calibri" w:hAnsi="Calibri" w:cs="Calibri"/>
          <w:spacing w:val="-4"/>
          <w:w w:val="82"/>
          <w:sz w:val="16"/>
          <w:szCs w:val="16"/>
        </w:rPr>
        <w:t>m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p</w:t>
      </w:r>
      <w:r>
        <w:rPr>
          <w:rFonts w:ascii="Calibri" w:eastAsia="Calibri" w:hAnsi="Calibri" w:cs="Calibri"/>
          <w:spacing w:val="-4"/>
          <w:w w:val="82"/>
          <w:sz w:val="16"/>
          <w:szCs w:val="16"/>
        </w:rPr>
        <w:t>li</w:t>
      </w:r>
      <w:r>
        <w:rPr>
          <w:rFonts w:ascii="Calibri" w:eastAsia="Calibri" w:hAnsi="Calibri" w:cs="Calibri"/>
          <w:spacing w:val="-1"/>
          <w:w w:val="82"/>
          <w:sz w:val="16"/>
          <w:szCs w:val="16"/>
        </w:rPr>
        <w:t>a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n</w:t>
      </w:r>
      <w:r>
        <w:rPr>
          <w:rFonts w:ascii="Calibri" w:eastAsia="Calibri" w:hAnsi="Calibri" w:cs="Calibri"/>
          <w:w w:val="82"/>
          <w:sz w:val="16"/>
          <w:szCs w:val="16"/>
        </w:rPr>
        <w:t>t</w:t>
      </w:r>
      <w:r>
        <w:rPr>
          <w:rFonts w:ascii="Calibri" w:eastAsia="Calibri" w:hAnsi="Calibri" w:cs="Calibri"/>
          <w:spacing w:val="-7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w</w:t>
      </w:r>
      <w:r>
        <w:rPr>
          <w:rFonts w:ascii="Calibri" w:eastAsia="Calibri" w:hAnsi="Calibri" w:cs="Calibri"/>
          <w:spacing w:val="-5"/>
          <w:w w:val="84"/>
          <w:sz w:val="16"/>
          <w:szCs w:val="16"/>
        </w:rPr>
        <w:t>i</w:t>
      </w:r>
      <w:r>
        <w:rPr>
          <w:rFonts w:ascii="Calibri" w:eastAsia="Calibri" w:hAnsi="Calibri" w:cs="Calibri"/>
          <w:spacing w:val="-6"/>
          <w:w w:val="84"/>
          <w:sz w:val="16"/>
          <w:szCs w:val="16"/>
        </w:rPr>
        <w:t>t</w:t>
      </w:r>
      <w:r>
        <w:rPr>
          <w:rFonts w:ascii="Calibri" w:eastAsia="Calibri" w:hAnsi="Calibri" w:cs="Calibri"/>
          <w:w w:val="84"/>
          <w:sz w:val="16"/>
          <w:szCs w:val="16"/>
        </w:rPr>
        <w:t>h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sz w:val="16"/>
          <w:szCs w:val="16"/>
        </w:rPr>
        <w:t>t</w:t>
      </w:r>
      <w:r>
        <w:rPr>
          <w:rFonts w:ascii="Calibri" w:eastAsia="Calibri" w:hAnsi="Calibri" w:cs="Calibri"/>
          <w:spacing w:val="-7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e</w:t>
      </w:r>
    </w:p>
    <w:p w14:paraId="05029BFD" w14:textId="77777777" w:rsidR="001E6471" w:rsidRDefault="00000000">
      <w:pPr>
        <w:spacing w:line="140" w:lineRule="exact"/>
        <w:ind w:left="345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6"/>
          <w:w w:val="84"/>
          <w:position w:val="1"/>
          <w:sz w:val="16"/>
          <w:szCs w:val="16"/>
        </w:rPr>
        <w:t>P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ub</w:t>
      </w:r>
      <w:r>
        <w:rPr>
          <w:rFonts w:ascii="Calibri" w:eastAsia="Calibri" w:hAnsi="Calibri" w:cs="Calibri"/>
          <w:spacing w:val="-5"/>
          <w:w w:val="84"/>
          <w:position w:val="1"/>
          <w:sz w:val="16"/>
          <w:szCs w:val="16"/>
        </w:rPr>
        <w:t>li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c</w:t>
      </w:r>
      <w:r>
        <w:rPr>
          <w:rFonts w:ascii="Calibri" w:eastAsia="Calibri" w:hAnsi="Calibri" w:cs="Calibri"/>
          <w:spacing w:val="-18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w w:val="84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spacing w:val="-3"/>
          <w:w w:val="84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spacing w:val="-6"/>
          <w:w w:val="84"/>
          <w:position w:val="1"/>
          <w:sz w:val="16"/>
          <w:szCs w:val="16"/>
        </w:rPr>
        <w:t>ct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o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spacing w:val="-20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w w:val="84"/>
          <w:position w:val="1"/>
          <w:sz w:val="16"/>
          <w:szCs w:val="16"/>
        </w:rPr>
        <w:t>(</w:t>
      </w:r>
      <w:r>
        <w:rPr>
          <w:rFonts w:ascii="Calibri" w:eastAsia="Calibri" w:hAnsi="Calibri" w:cs="Calibri"/>
          <w:spacing w:val="2"/>
          <w:w w:val="84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o</w:t>
      </w:r>
      <w:r>
        <w:rPr>
          <w:rFonts w:ascii="Calibri" w:eastAsia="Calibri" w:hAnsi="Calibri" w:cs="Calibri"/>
          <w:spacing w:val="-6"/>
          <w:w w:val="84"/>
          <w:position w:val="1"/>
          <w:sz w:val="16"/>
          <w:szCs w:val="16"/>
        </w:rPr>
        <w:t>c</w:t>
      </w:r>
      <w:r>
        <w:rPr>
          <w:rFonts w:ascii="Calibri" w:eastAsia="Calibri" w:hAnsi="Calibri" w:cs="Calibri"/>
          <w:spacing w:val="-5"/>
          <w:w w:val="84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w w:val="84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l</w:t>
      </w:r>
      <w:r>
        <w:rPr>
          <w:rFonts w:ascii="Calibri" w:eastAsia="Calibri" w:hAnsi="Calibri" w:cs="Calibri"/>
          <w:spacing w:val="-17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83"/>
          <w:position w:val="1"/>
          <w:sz w:val="16"/>
          <w:szCs w:val="16"/>
        </w:rPr>
        <w:t>V</w:t>
      </w:r>
      <w:r>
        <w:rPr>
          <w:rFonts w:ascii="Calibri" w:eastAsia="Calibri" w:hAnsi="Calibri" w:cs="Calibri"/>
          <w:spacing w:val="-1"/>
          <w:w w:val="83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spacing w:val="-4"/>
          <w:w w:val="83"/>
          <w:position w:val="1"/>
          <w:sz w:val="16"/>
          <w:szCs w:val="16"/>
        </w:rPr>
        <w:t>l</w:t>
      </w:r>
      <w:r>
        <w:rPr>
          <w:rFonts w:ascii="Calibri" w:eastAsia="Calibri" w:hAnsi="Calibri" w:cs="Calibri"/>
          <w:spacing w:val="-6"/>
          <w:w w:val="83"/>
          <w:position w:val="1"/>
          <w:sz w:val="16"/>
          <w:szCs w:val="16"/>
        </w:rPr>
        <w:t>u</w:t>
      </w:r>
      <w:r>
        <w:rPr>
          <w:rFonts w:ascii="Calibri" w:eastAsia="Calibri" w:hAnsi="Calibri" w:cs="Calibri"/>
          <w:spacing w:val="-2"/>
          <w:w w:val="83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w w:val="83"/>
          <w:position w:val="1"/>
          <w:sz w:val="16"/>
          <w:szCs w:val="16"/>
        </w:rPr>
        <w:t>)</w:t>
      </w:r>
      <w:r>
        <w:rPr>
          <w:rFonts w:ascii="Calibri" w:eastAsia="Calibri" w:hAnsi="Calibri" w:cs="Calibri"/>
          <w:spacing w:val="-7"/>
          <w:w w:val="83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w w:val="84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spacing w:val="-6"/>
          <w:w w:val="84"/>
          <w:position w:val="1"/>
          <w:sz w:val="16"/>
          <w:szCs w:val="16"/>
        </w:rPr>
        <w:t>c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t</w:t>
      </w:r>
      <w:r>
        <w:rPr>
          <w:rFonts w:ascii="Calibri" w:eastAsia="Calibri" w:hAnsi="Calibri" w:cs="Calibri"/>
          <w:spacing w:val="-19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4"/>
          <w:w w:val="84"/>
          <w:position w:val="1"/>
          <w:sz w:val="16"/>
          <w:szCs w:val="16"/>
        </w:rPr>
        <w:t>201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2</w:t>
      </w:r>
      <w:r>
        <w:rPr>
          <w:rFonts w:ascii="Calibri" w:eastAsia="Calibri" w:hAnsi="Calibri" w:cs="Calibri"/>
          <w:spacing w:val="-16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w w:val="84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n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d</w:t>
      </w:r>
      <w:r>
        <w:rPr>
          <w:rFonts w:ascii="Calibri" w:eastAsia="Calibri" w:hAnsi="Calibri" w:cs="Calibri"/>
          <w:spacing w:val="-19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w w:val="84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o</w:t>
      </w:r>
      <w:r>
        <w:rPr>
          <w:rFonts w:ascii="Calibri" w:eastAsia="Calibri" w:hAnsi="Calibri" w:cs="Calibri"/>
          <w:spacing w:val="-6"/>
          <w:w w:val="84"/>
          <w:position w:val="1"/>
          <w:sz w:val="16"/>
          <w:szCs w:val="16"/>
        </w:rPr>
        <w:t>c</w:t>
      </w:r>
      <w:r>
        <w:rPr>
          <w:rFonts w:ascii="Calibri" w:eastAsia="Calibri" w:hAnsi="Calibri" w:cs="Calibri"/>
          <w:spacing w:val="-5"/>
          <w:w w:val="84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w w:val="84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l</w:t>
      </w:r>
      <w:r>
        <w:rPr>
          <w:rFonts w:ascii="Calibri" w:eastAsia="Calibri" w:hAnsi="Calibri" w:cs="Calibri"/>
          <w:spacing w:val="-17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w w:val="83"/>
          <w:position w:val="1"/>
          <w:sz w:val="16"/>
          <w:szCs w:val="16"/>
        </w:rPr>
        <w:t>v</w:t>
      </w:r>
      <w:r>
        <w:rPr>
          <w:rFonts w:ascii="Calibri" w:eastAsia="Calibri" w:hAnsi="Calibri" w:cs="Calibri"/>
          <w:spacing w:val="-1"/>
          <w:w w:val="83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spacing w:val="-4"/>
          <w:w w:val="83"/>
          <w:position w:val="1"/>
          <w:sz w:val="16"/>
          <w:szCs w:val="16"/>
        </w:rPr>
        <w:t>l</w:t>
      </w:r>
      <w:r>
        <w:rPr>
          <w:rFonts w:ascii="Calibri" w:eastAsia="Calibri" w:hAnsi="Calibri" w:cs="Calibri"/>
          <w:spacing w:val="-6"/>
          <w:w w:val="83"/>
          <w:position w:val="1"/>
          <w:sz w:val="16"/>
          <w:szCs w:val="16"/>
        </w:rPr>
        <w:t>u</w:t>
      </w:r>
      <w:r>
        <w:rPr>
          <w:rFonts w:ascii="Calibri" w:eastAsia="Calibri" w:hAnsi="Calibri" w:cs="Calibri"/>
          <w:w w:val="83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spacing w:val="-7"/>
          <w:w w:val="83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4"/>
          <w:w w:val="83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w w:val="83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spacing w:val="-8"/>
          <w:w w:val="83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w w:val="84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n</w:t>
      </w:r>
      <w:r>
        <w:rPr>
          <w:rFonts w:ascii="Calibri" w:eastAsia="Calibri" w:hAnsi="Calibri" w:cs="Calibri"/>
          <w:spacing w:val="-19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4"/>
          <w:w w:val="82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spacing w:val="-6"/>
          <w:w w:val="82"/>
          <w:position w:val="1"/>
          <w:sz w:val="16"/>
          <w:szCs w:val="16"/>
        </w:rPr>
        <w:t>n</w:t>
      </w:r>
      <w:r>
        <w:rPr>
          <w:rFonts w:ascii="Calibri" w:eastAsia="Calibri" w:hAnsi="Calibri" w:cs="Calibri"/>
          <w:spacing w:val="-5"/>
          <w:w w:val="82"/>
          <w:position w:val="1"/>
          <w:sz w:val="16"/>
          <w:szCs w:val="16"/>
        </w:rPr>
        <w:t>t</w:t>
      </w:r>
      <w:r>
        <w:rPr>
          <w:rFonts w:ascii="Calibri" w:eastAsia="Calibri" w:hAnsi="Calibri" w:cs="Calibri"/>
          <w:spacing w:val="-2"/>
          <w:w w:val="82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w w:val="82"/>
          <w:position w:val="1"/>
          <w:sz w:val="16"/>
          <w:szCs w:val="16"/>
        </w:rPr>
        <w:t>g</w:t>
      </w:r>
      <w:r>
        <w:rPr>
          <w:rFonts w:ascii="Calibri" w:eastAsia="Calibri" w:hAnsi="Calibri" w:cs="Calibri"/>
          <w:spacing w:val="-7"/>
          <w:w w:val="82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w w:val="82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w w:val="82"/>
          <w:position w:val="1"/>
          <w:sz w:val="16"/>
          <w:szCs w:val="16"/>
        </w:rPr>
        <w:t>l</w:t>
      </w:r>
      <w:r>
        <w:rPr>
          <w:rFonts w:ascii="Calibri" w:eastAsia="Calibri" w:hAnsi="Calibri" w:cs="Calibri"/>
          <w:spacing w:val="-6"/>
          <w:w w:val="82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w w:val="84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spacing w:val="-8"/>
          <w:w w:val="84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t</w:t>
      </w:r>
      <w:r>
        <w:rPr>
          <w:rFonts w:ascii="Calibri" w:eastAsia="Calibri" w:hAnsi="Calibri" w:cs="Calibri"/>
          <w:spacing w:val="-19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o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f</w:t>
      </w:r>
      <w:r>
        <w:rPr>
          <w:rFonts w:ascii="Calibri" w:eastAsia="Calibri" w:hAnsi="Calibri" w:cs="Calibri"/>
          <w:spacing w:val="-15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4"/>
          <w:position w:val="1"/>
          <w:sz w:val="16"/>
          <w:szCs w:val="16"/>
        </w:rPr>
        <w:t>P</w:t>
      </w:r>
      <w:r>
        <w:rPr>
          <w:rFonts w:ascii="Calibri" w:eastAsia="Calibri" w:hAnsi="Calibri" w:cs="Calibri"/>
          <w:spacing w:val="-3"/>
          <w:w w:val="84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spacing w:val="-8"/>
          <w:w w:val="84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spacing w:val="-3"/>
          <w:w w:val="84"/>
          <w:position w:val="1"/>
          <w:sz w:val="16"/>
          <w:szCs w:val="16"/>
        </w:rPr>
        <w:t>fe</w:t>
      </w:r>
      <w:r>
        <w:rPr>
          <w:rFonts w:ascii="Calibri" w:eastAsia="Calibri" w:hAnsi="Calibri" w:cs="Calibri"/>
          <w:spacing w:val="-6"/>
          <w:w w:val="84"/>
          <w:position w:val="1"/>
          <w:sz w:val="16"/>
          <w:szCs w:val="16"/>
        </w:rPr>
        <w:t>c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t</w:t>
      </w:r>
      <w:r>
        <w:rPr>
          <w:rFonts w:ascii="Calibri" w:eastAsia="Calibri" w:hAnsi="Calibri" w:cs="Calibri"/>
          <w:spacing w:val="-19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2"/>
          <w:position w:val="1"/>
          <w:sz w:val="16"/>
          <w:szCs w:val="16"/>
        </w:rPr>
        <w:t>C</w:t>
      </w:r>
      <w:r>
        <w:rPr>
          <w:rFonts w:ascii="Calibri" w:eastAsia="Calibri" w:hAnsi="Calibri" w:cs="Calibri"/>
          <w:spacing w:val="-4"/>
          <w:w w:val="82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spacing w:val="-7"/>
          <w:w w:val="82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spacing w:val="-5"/>
          <w:w w:val="82"/>
          <w:position w:val="1"/>
          <w:sz w:val="16"/>
          <w:szCs w:val="16"/>
        </w:rPr>
        <w:t>c</w:t>
      </w:r>
      <w:r>
        <w:rPr>
          <w:rFonts w:ascii="Calibri" w:eastAsia="Calibri" w:hAnsi="Calibri" w:cs="Calibri"/>
          <w:spacing w:val="-4"/>
          <w:w w:val="82"/>
          <w:position w:val="1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w w:val="82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spacing w:val="3"/>
          <w:w w:val="82"/>
          <w:position w:val="1"/>
          <w:sz w:val="16"/>
          <w:szCs w:val="16"/>
        </w:rPr>
        <w:t>’</w:t>
      </w:r>
      <w:r>
        <w:rPr>
          <w:rFonts w:ascii="Calibri" w:eastAsia="Calibri" w:hAnsi="Calibri" w:cs="Calibri"/>
          <w:w w:val="82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spacing w:val="-4"/>
          <w:w w:val="82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w w:val="82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spacing w:val="-6"/>
          <w:w w:val="82"/>
          <w:position w:val="1"/>
          <w:sz w:val="16"/>
          <w:szCs w:val="16"/>
        </w:rPr>
        <w:t>pp</w:t>
      </w:r>
      <w:r>
        <w:rPr>
          <w:rFonts w:ascii="Calibri" w:eastAsia="Calibri" w:hAnsi="Calibri" w:cs="Calibri"/>
          <w:spacing w:val="-7"/>
          <w:w w:val="82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spacing w:val="-6"/>
          <w:w w:val="82"/>
          <w:position w:val="1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w w:val="82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spacing w:val="-5"/>
          <w:w w:val="82"/>
          <w:position w:val="1"/>
          <w:sz w:val="16"/>
          <w:szCs w:val="16"/>
        </w:rPr>
        <w:t>c</w:t>
      </w:r>
      <w:r>
        <w:rPr>
          <w:rFonts w:ascii="Calibri" w:eastAsia="Calibri" w:hAnsi="Calibri" w:cs="Calibri"/>
          <w:w w:val="82"/>
          <w:position w:val="1"/>
          <w:sz w:val="16"/>
          <w:szCs w:val="16"/>
        </w:rPr>
        <w:t>h</w:t>
      </w:r>
      <w:r>
        <w:rPr>
          <w:rFonts w:ascii="Calibri" w:eastAsia="Calibri" w:hAnsi="Calibri" w:cs="Calibri"/>
          <w:spacing w:val="-7"/>
          <w:w w:val="82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w w:val="84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n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d</w:t>
      </w:r>
      <w:r>
        <w:rPr>
          <w:rFonts w:ascii="Calibri" w:eastAsia="Calibri" w:hAnsi="Calibri" w:cs="Calibri"/>
          <w:spacing w:val="-19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2"/>
          <w:position w:val="1"/>
          <w:sz w:val="16"/>
          <w:szCs w:val="16"/>
        </w:rPr>
        <w:t>op</w:t>
      </w:r>
      <w:r>
        <w:rPr>
          <w:rFonts w:ascii="Calibri" w:eastAsia="Calibri" w:hAnsi="Calibri" w:cs="Calibri"/>
          <w:spacing w:val="-2"/>
          <w:w w:val="82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spacing w:val="-7"/>
          <w:w w:val="82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w w:val="82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spacing w:val="-5"/>
          <w:w w:val="82"/>
          <w:position w:val="1"/>
          <w:sz w:val="16"/>
          <w:szCs w:val="16"/>
        </w:rPr>
        <w:t>t</w:t>
      </w:r>
      <w:r>
        <w:rPr>
          <w:rFonts w:ascii="Calibri" w:eastAsia="Calibri" w:hAnsi="Calibri" w:cs="Calibri"/>
          <w:spacing w:val="-4"/>
          <w:w w:val="82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spacing w:val="-6"/>
          <w:w w:val="82"/>
          <w:position w:val="1"/>
          <w:sz w:val="16"/>
          <w:szCs w:val="16"/>
        </w:rPr>
        <w:t>on</w:t>
      </w:r>
      <w:r>
        <w:rPr>
          <w:rFonts w:ascii="Calibri" w:eastAsia="Calibri" w:hAnsi="Calibri" w:cs="Calibri"/>
          <w:spacing w:val="-2"/>
          <w:w w:val="82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w w:val="82"/>
          <w:position w:val="1"/>
          <w:sz w:val="16"/>
          <w:szCs w:val="16"/>
        </w:rPr>
        <w:t>.</w:t>
      </w:r>
      <w:r>
        <w:rPr>
          <w:rFonts w:ascii="Calibri" w:eastAsia="Calibri" w:hAnsi="Calibri" w:cs="Calibri"/>
          <w:spacing w:val="28"/>
          <w:w w:val="82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4"/>
          <w:position w:val="1"/>
          <w:sz w:val="16"/>
          <w:szCs w:val="16"/>
        </w:rPr>
        <w:t>P</w:t>
      </w:r>
      <w:r>
        <w:rPr>
          <w:rFonts w:ascii="Calibri" w:eastAsia="Calibri" w:hAnsi="Calibri" w:cs="Calibri"/>
          <w:spacing w:val="-3"/>
          <w:w w:val="84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spacing w:val="-8"/>
          <w:w w:val="84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spacing w:val="-3"/>
          <w:w w:val="84"/>
          <w:position w:val="1"/>
          <w:sz w:val="16"/>
          <w:szCs w:val="16"/>
        </w:rPr>
        <w:t>fe</w:t>
      </w:r>
      <w:r>
        <w:rPr>
          <w:rFonts w:ascii="Calibri" w:eastAsia="Calibri" w:hAnsi="Calibri" w:cs="Calibri"/>
          <w:spacing w:val="-6"/>
          <w:w w:val="84"/>
          <w:position w:val="1"/>
          <w:sz w:val="16"/>
          <w:szCs w:val="16"/>
        </w:rPr>
        <w:t>c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t</w:t>
      </w:r>
      <w:r>
        <w:rPr>
          <w:rFonts w:ascii="Calibri" w:eastAsia="Calibri" w:hAnsi="Calibri" w:cs="Calibri"/>
          <w:spacing w:val="-19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2"/>
          <w:position w:val="1"/>
          <w:sz w:val="16"/>
          <w:szCs w:val="16"/>
        </w:rPr>
        <w:t>C</w:t>
      </w:r>
      <w:r>
        <w:rPr>
          <w:rFonts w:ascii="Calibri" w:eastAsia="Calibri" w:hAnsi="Calibri" w:cs="Calibri"/>
          <w:spacing w:val="-4"/>
          <w:w w:val="82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spacing w:val="-7"/>
          <w:w w:val="82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spacing w:val="-5"/>
          <w:w w:val="82"/>
          <w:position w:val="1"/>
          <w:sz w:val="16"/>
          <w:szCs w:val="16"/>
        </w:rPr>
        <w:t>c</w:t>
      </w:r>
      <w:r>
        <w:rPr>
          <w:rFonts w:ascii="Calibri" w:eastAsia="Calibri" w:hAnsi="Calibri" w:cs="Calibri"/>
          <w:spacing w:val="-4"/>
          <w:w w:val="82"/>
          <w:position w:val="1"/>
          <w:sz w:val="16"/>
          <w:szCs w:val="16"/>
        </w:rPr>
        <w:t>l</w:t>
      </w:r>
      <w:r>
        <w:rPr>
          <w:rFonts w:ascii="Calibri" w:eastAsia="Calibri" w:hAnsi="Calibri" w:cs="Calibri"/>
          <w:w w:val="82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spacing w:val="-7"/>
          <w:w w:val="82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4"/>
          <w:position w:val="1"/>
          <w:sz w:val="16"/>
          <w:szCs w:val="16"/>
        </w:rPr>
        <w:t>c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o</w:t>
      </w:r>
      <w:r>
        <w:rPr>
          <w:rFonts w:ascii="Calibri" w:eastAsia="Calibri" w:hAnsi="Calibri" w:cs="Calibri"/>
          <w:spacing w:val="-5"/>
          <w:w w:val="84"/>
          <w:position w:val="1"/>
          <w:sz w:val="16"/>
          <w:szCs w:val="16"/>
        </w:rPr>
        <w:t>ll</w:t>
      </w:r>
      <w:r>
        <w:rPr>
          <w:rFonts w:ascii="Calibri" w:eastAsia="Calibri" w:hAnsi="Calibri" w:cs="Calibri"/>
          <w:spacing w:val="-3"/>
          <w:w w:val="84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spacing w:val="-6"/>
          <w:w w:val="84"/>
          <w:position w:val="1"/>
          <w:sz w:val="16"/>
          <w:szCs w:val="16"/>
        </w:rPr>
        <w:t>c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t</w:t>
      </w:r>
      <w:r>
        <w:rPr>
          <w:rFonts w:ascii="Calibri" w:eastAsia="Calibri" w:hAnsi="Calibri" w:cs="Calibri"/>
          <w:spacing w:val="-19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3"/>
          <w:position w:val="1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w w:val="83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spacing w:val="-5"/>
          <w:w w:val="83"/>
          <w:position w:val="1"/>
          <w:sz w:val="16"/>
          <w:szCs w:val="16"/>
        </w:rPr>
        <w:t>t</w:t>
      </w:r>
      <w:r>
        <w:rPr>
          <w:rFonts w:ascii="Calibri" w:eastAsia="Calibri" w:hAnsi="Calibri" w:cs="Calibri"/>
          <w:w w:val="83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spacing w:val="-6"/>
          <w:w w:val="83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w w:val="84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n</w:t>
      </w:r>
      <w:r>
        <w:rPr>
          <w:rFonts w:ascii="Calibri" w:eastAsia="Calibri" w:hAnsi="Calibri" w:cs="Calibri"/>
          <w:spacing w:val="-19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w w:val="82"/>
          <w:position w:val="1"/>
          <w:sz w:val="16"/>
          <w:szCs w:val="16"/>
        </w:rPr>
        <w:t>t</w:t>
      </w:r>
      <w:r>
        <w:rPr>
          <w:rFonts w:ascii="Calibri" w:eastAsia="Calibri" w:hAnsi="Calibri" w:cs="Calibri"/>
          <w:spacing w:val="-6"/>
          <w:w w:val="82"/>
          <w:position w:val="1"/>
          <w:sz w:val="16"/>
          <w:szCs w:val="16"/>
        </w:rPr>
        <w:t>h</w:t>
      </w:r>
      <w:r>
        <w:rPr>
          <w:rFonts w:ascii="Calibri" w:eastAsia="Calibri" w:hAnsi="Calibri" w:cs="Calibri"/>
          <w:w w:val="82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spacing w:val="-6"/>
          <w:w w:val="82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w w:val="82"/>
          <w:position w:val="1"/>
          <w:sz w:val="16"/>
          <w:szCs w:val="16"/>
        </w:rPr>
        <w:t>f</w:t>
      </w:r>
      <w:r>
        <w:rPr>
          <w:rFonts w:ascii="Calibri" w:eastAsia="Calibri" w:hAnsi="Calibri" w:cs="Calibri"/>
          <w:spacing w:val="-6"/>
          <w:w w:val="82"/>
          <w:position w:val="1"/>
          <w:sz w:val="16"/>
          <w:szCs w:val="16"/>
        </w:rPr>
        <w:t>o</w:t>
      </w:r>
      <w:r>
        <w:rPr>
          <w:rFonts w:ascii="Calibri" w:eastAsia="Calibri" w:hAnsi="Calibri" w:cs="Calibri"/>
          <w:spacing w:val="-4"/>
          <w:w w:val="82"/>
          <w:position w:val="1"/>
          <w:sz w:val="16"/>
          <w:szCs w:val="16"/>
        </w:rPr>
        <w:t>ll</w:t>
      </w:r>
      <w:r>
        <w:rPr>
          <w:rFonts w:ascii="Calibri" w:eastAsia="Calibri" w:hAnsi="Calibri" w:cs="Calibri"/>
          <w:spacing w:val="-6"/>
          <w:w w:val="82"/>
          <w:position w:val="1"/>
          <w:sz w:val="16"/>
          <w:szCs w:val="16"/>
        </w:rPr>
        <w:t>ow</w:t>
      </w:r>
      <w:r>
        <w:rPr>
          <w:rFonts w:ascii="Calibri" w:eastAsia="Calibri" w:hAnsi="Calibri" w:cs="Calibri"/>
          <w:spacing w:val="-4"/>
          <w:w w:val="82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spacing w:val="-6"/>
          <w:w w:val="82"/>
          <w:position w:val="1"/>
          <w:sz w:val="16"/>
          <w:szCs w:val="16"/>
        </w:rPr>
        <w:t>n</w:t>
      </w:r>
      <w:r>
        <w:rPr>
          <w:rFonts w:ascii="Calibri" w:eastAsia="Calibri" w:hAnsi="Calibri" w:cs="Calibri"/>
          <w:w w:val="82"/>
          <w:position w:val="1"/>
          <w:sz w:val="16"/>
          <w:szCs w:val="16"/>
        </w:rPr>
        <w:t>g</w:t>
      </w:r>
      <w:r>
        <w:rPr>
          <w:rFonts w:ascii="Calibri" w:eastAsia="Calibri" w:hAnsi="Calibri" w:cs="Calibri"/>
          <w:spacing w:val="-2"/>
          <w:w w:val="82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w w:val="82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spacing w:val="-7"/>
          <w:w w:val="82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w w:val="82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w w:val="82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w w:val="82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spacing w:val="-3"/>
          <w:w w:val="82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w w:val="82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w w:val="82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spacing w:val="-5"/>
          <w:w w:val="82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w w:val="84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spacing w:val="-8"/>
          <w:w w:val="84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t</w:t>
      </w:r>
      <w:r>
        <w:rPr>
          <w:rFonts w:ascii="Calibri" w:eastAsia="Calibri" w:hAnsi="Calibri" w:cs="Calibri"/>
          <w:spacing w:val="-19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o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f</w:t>
      </w:r>
      <w:r>
        <w:rPr>
          <w:rFonts w:ascii="Calibri" w:eastAsia="Calibri" w:hAnsi="Calibri" w:cs="Calibri"/>
          <w:spacing w:val="-15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ou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spacing w:val="-20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bu</w:t>
      </w:r>
      <w:r>
        <w:rPr>
          <w:rFonts w:ascii="Calibri" w:eastAsia="Calibri" w:hAnsi="Calibri" w:cs="Calibri"/>
          <w:spacing w:val="-2"/>
          <w:w w:val="84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spacing w:val="-5"/>
          <w:w w:val="84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w w:val="84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w w:val="84"/>
          <w:position w:val="1"/>
          <w:sz w:val="16"/>
          <w:szCs w:val="16"/>
        </w:rPr>
        <w:t>ss</w:t>
      </w:r>
      <w:r>
        <w:rPr>
          <w:rFonts w:ascii="Calibri" w:eastAsia="Calibri" w:hAnsi="Calibri" w:cs="Calibri"/>
          <w:spacing w:val="-3"/>
          <w:w w:val="84"/>
          <w:position w:val="1"/>
          <w:sz w:val="16"/>
          <w:szCs w:val="16"/>
        </w:rPr>
        <w:t>-</w:t>
      </w:r>
      <w:r>
        <w:rPr>
          <w:rFonts w:ascii="Calibri" w:eastAsia="Calibri" w:hAnsi="Calibri" w:cs="Calibri"/>
          <w:spacing w:val="-1"/>
          <w:w w:val="84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w w:val="84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spacing w:val="-3"/>
          <w:w w:val="84"/>
          <w:position w:val="1"/>
          <w:sz w:val="16"/>
          <w:szCs w:val="16"/>
        </w:rPr>
        <w:t>-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u</w:t>
      </w:r>
      <w:r>
        <w:rPr>
          <w:rFonts w:ascii="Calibri" w:eastAsia="Calibri" w:hAnsi="Calibri" w:cs="Calibri"/>
          <w:spacing w:val="-2"/>
          <w:w w:val="84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w w:val="84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l</w:t>
      </w:r>
      <w:r>
        <w:rPr>
          <w:rFonts w:ascii="Calibri" w:eastAsia="Calibri" w:hAnsi="Calibri" w:cs="Calibri"/>
          <w:spacing w:val="-17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spacing w:val="-6"/>
          <w:position w:val="1"/>
          <w:sz w:val="16"/>
          <w:szCs w:val="16"/>
        </w:rPr>
        <w:t>ct</w:t>
      </w:r>
      <w:r>
        <w:rPr>
          <w:rFonts w:ascii="Calibri" w:eastAsia="Calibri" w:hAnsi="Calibri" w:cs="Calibri"/>
          <w:spacing w:val="-5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spacing w:val="3"/>
          <w:position w:val="1"/>
          <w:sz w:val="16"/>
          <w:szCs w:val="16"/>
        </w:rPr>
        <w:t>v</w:t>
      </w:r>
      <w:r>
        <w:rPr>
          <w:rFonts w:ascii="Calibri" w:eastAsia="Calibri" w:hAnsi="Calibri" w:cs="Calibri"/>
          <w:spacing w:val="-5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spacing w:val="-6"/>
          <w:position w:val="1"/>
          <w:sz w:val="16"/>
          <w:szCs w:val="16"/>
        </w:rPr>
        <w:t>t</w:t>
      </w:r>
      <w:r>
        <w:rPr>
          <w:rFonts w:ascii="Calibri" w:eastAsia="Calibri" w:hAnsi="Calibri" w:cs="Calibri"/>
          <w:spacing w:val="-5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spacing w:val="-3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position w:val="1"/>
          <w:sz w:val="16"/>
          <w:szCs w:val="16"/>
        </w:rPr>
        <w:t>.</w:t>
      </w:r>
    </w:p>
    <w:p w14:paraId="5026F095" w14:textId="77777777" w:rsidR="001E6471" w:rsidRDefault="001E6471">
      <w:pPr>
        <w:spacing w:before="9" w:line="120" w:lineRule="exact"/>
        <w:rPr>
          <w:sz w:val="12"/>
          <w:szCs w:val="12"/>
        </w:rPr>
      </w:pPr>
    </w:p>
    <w:p w14:paraId="00E85C66" w14:textId="77777777" w:rsidR="001E6471" w:rsidRDefault="00000000">
      <w:pPr>
        <w:ind w:left="345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• </w:t>
      </w:r>
      <w:r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w w:val="84"/>
          <w:sz w:val="16"/>
          <w:szCs w:val="16"/>
        </w:rPr>
        <w:t>L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o</w:t>
      </w:r>
      <w:r>
        <w:rPr>
          <w:rFonts w:ascii="Calibri" w:eastAsia="Calibri" w:hAnsi="Calibri" w:cs="Calibri"/>
          <w:spacing w:val="-6"/>
          <w:w w:val="84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w w:val="84"/>
          <w:sz w:val="16"/>
          <w:szCs w:val="16"/>
        </w:rPr>
        <w:t>a</w:t>
      </w:r>
      <w:r>
        <w:rPr>
          <w:rFonts w:ascii="Calibri" w:eastAsia="Calibri" w:hAnsi="Calibri" w:cs="Calibri"/>
          <w:w w:val="84"/>
          <w:sz w:val="16"/>
          <w:szCs w:val="16"/>
        </w:rPr>
        <w:t>l</w:t>
      </w:r>
      <w:r>
        <w:rPr>
          <w:rFonts w:ascii="Calibri" w:eastAsia="Calibri" w:hAnsi="Calibri" w:cs="Calibri"/>
          <w:spacing w:val="-1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w w:val="84"/>
          <w:sz w:val="16"/>
          <w:szCs w:val="16"/>
        </w:rPr>
        <w:t>s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p</w:t>
      </w:r>
      <w:r>
        <w:rPr>
          <w:rFonts w:ascii="Calibri" w:eastAsia="Calibri" w:hAnsi="Calibri" w:cs="Calibri"/>
          <w:spacing w:val="-3"/>
          <w:w w:val="84"/>
          <w:sz w:val="16"/>
          <w:szCs w:val="16"/>
        </w:rPr>
        <w:t>e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n</w:t>
      </w:r>
      <w:r>
        <w:rPr>
          <w:rFonts w:ascii="Calibri" w:eastAsia="Calibri" w:hAnsi="Calibri" w:cs="Calibri"/>
          <w:w w:val="84"/>
          <w:sz w:val="16"/>
          <w:szCs w:val="16"/>
        </w:rPr>
        <w:t>d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o</w:t>
      </w:r>
      <w:r>
        <w:rPr>
          <w:rFonts w:ascii="Calibri" w:eastAsia="Calibri" w:hAnsi="Calibri" w:cs="Calibri"/>
          <w:w w:val="84"/>
          <w:sz w:val="16"/>
          <w:szCs w:val="16"/>
        </w:rPr>
        <w:t>n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p</w:t>
      </w:r>
      <w:r>
        <w:rPr>
          <w:rFonts w:ascii="Calibri" w:eastAsia="Calibri" w:hAnsi="Calibri" w:cs="Calibri"/>
          <w:spacing w:val="-7"/>
          <w:w w:val="82"/>
          <w:sz w:val="16"/>
          <w:szCs w:val="16"/>
        </w:rPr>
        <w:t>r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o</w:t>
      </w:r>
      <w:r>
        <w:rPr>
          <w:rFonts w:ascii="Calibri" w:eastAsia="Calibri" w:hAnsi="Calibri" w:cs="Calibri"/>
          <w:spacing w:val="-5"/>
          <w:w w:val="82"/>
          <w:sz w:val="16"/>
          <w:szCs w:val="16"/>
        </w:rPr>
        <w:t>j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e</w:t>
      </w:r>
      <w:r>
        <w:rPr>
          <w:rFonts w:ascii="Calibri" w:eastAsia="Calibri" w:hAnsi="Calibri" w:cs="Calibri"/>
          <w:spacing w:val="-5"/>
          <w:w w:val="82"/>
          <w:sz w:val="16"/>
          <w:szCs w:val="16"/>
        </w:rPr>
        <w:t>ct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s</w:t>
      </w:r>
      <w:r>
        <w:rPr>
          <w:rFonts w:ascii="Calibri" w:eastAsia="Calibri" w:hAnsi="Calibri" w:cs="Calibri"/>
          <w:w w:val="82"/>
          <w:sz w:val="16"/>
          <w:szCs w:val="16"/>
        </w:rPr>
        <w:t>,</w:t>
      </w:r>
      <w:r>
        <w:rPr>
          <w:rFonts w:ascii="Calibri" w:eastAsia="Calibri" w:hAnsi="Calibri" w:cs="Calibri"/>
          <w:spacing w:val="2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2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e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po</w:t>
      </w:r>
      <w:r>
        <w:rPr>
          <w:rFonts w:ascii="Calibri" w:eastAsia="Calibri" w:hAnsi="Calibri" w:cs="Calibri"/>
          <w:spacing w:val="-7"/>
          <w:w w:val="82"/>
          <w:sz w:val="16"/>
          <w:szCs w:val="16"/>
        </w:rPr>
        <w:t>r</w:t>
      </w:r>
      <w:r>
        <w:rPr>
          <w:rFonts w:ascii="Calibri" w:eastAsia="Calibri" w:hAnsi="Calibri" w:cs="Calibri"/>
          <w:spacing w:val="-5"/>
          <w:w w:val="82"/>
          <w:sz w:val="16"/>
          <w:szCs w:val="16"/>
        </w:rPr>
        <w:t>t</w:t>
      </w:r>
      <w:r>
        <w:rPr>
          <w:rFonts w:ascii="Calibri" w:eastAsia="Calibri" w:hAnsi="Calibri" w:cs="Calibri"/>
          <w:spacing w:val="-4"/>
          <w:w w:val="82"/>
          <w:sz w:val="16"/>
          <w:szCs w:val="16"/>
        </w:rPr>
        <w:t>i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n</w:t>
      </w:r>
      <w:r>
        <w:rPr>
          <w:rFonts w:ascii="Calibri" w:eastAsia="Calibri" w:hAnsi="Calibri" w:cs="Calibri"/>
          <w:w w:val="82"/>
          <w:sz w:val="16"/>
          <w:szCs w:val="16"/>
        </w:rPr>
        <w:t>g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o</w:t>
      </w:r>
      <w:r>
        <w:rPr>
          <w:rFonts w:ascii="Calibri" w:eastAsia="Calibri" w:hAnsi="Calibri" w:cs="Calibri"/>
          <w:w w:val="84"/>
          <w:sz w:val="16"/>
          <w:szCs w:val="16"/>
        </w:rPr>
        <w:t>n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w w:val="84"/>
          <w:sz w:val="16"/>
          <w:szCs w:val="16"/>
        </w:rPr>
        <w:t>s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p</w:t>
      </w:r>
      <w:r>
        <w:rPr>
          <w:rFonts w:ascii="Calibri" w:eastAsia="Calibri" w:hAnsi="Calibri" w:cs="Calibri"/>
          <w:spacing w:val="-3"/>
          <w:w w:val="84"/>
          <w:sz w:val="16"/>
          <w:szCs w:val="16"/>
        </w:rPr>
        <w:t>e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n</w:t>
      </w:r>
      <w:r>
        <w:rPr>
          <w:rFonts w:ascii="Calibri" w:eastAsia="Calibri" w:hAnsi="Calibri" w:cs="Calibri"/>
          <w:w w:val="84"/>
          <w:sz w:val="16"/>
          <w:szCs w:val="16"/>
        </w:rPr>
        <w:t>d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w</w:t>
      </w:r>
      <w:r>
        <w:rPr>
          <w:rFonts w:ascii="Calibri" w:eastAsia="Calibri" w:hAnsi="Calibri" w:cs="Calibri"/>
          <w:spacing w:val="-5"/>
          <w:w w:val="84"/>
          <w:sz w:val="16"/>
          <w:szCs w:val="16"/>
        </w:rPr>
        <w:t>i</w:t>
      </w:r>
      <w:r>
        <w:rPr>
          <w:rFonts w:ascii="Calibri" w:eastAsia="Calibri" w:hAnsi="Calibri" w:cs="Calibri"/>
          <w:spacing w:val="-6"/>
          <w:w w:val="84"/>
          <w:sz w:val="16"/>
          <w:szCs w:val="16"/>
        </w:rPr>
        <w:t>t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h</w:t>
      </w:r>
      <w:r>
        <w:rPr>
          <w:rFonts w:ascii="Calibri" w:eastAsia="Calibri" w:hAnsi="Calibri" w:cs="Calibri"/>
          <w:spacing w:val="-5"/>
          <w:w w:val="84"/>
          <w:sz w:val="16"/>
          <w:szCs w:val="16"/>
        </w:rPr>
        <w:t>i</w:t>
      </w:r>
      <w:r>
        <w:rPr>
          <w:rFonts w:ascii="Calibri" w:eastAsia="Calibri" w:hAnsi="Calibri" w:cs="Calibri"/>
          <w:w w:val="84"/>
          <w:sz w:val="16"/>
          <w:szCs w:val="16"/>
        </w:rPr>
        <w:t>n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 w:rsidRPr="00D15AB7">
        <w:rPr>
          <w:rFonts w:ascii="Calibri" w:eastAsia="Calibri" w:hAnsi="Calibri" w:cs="Calibri"/>
          <w:spacing w:val="-4"/>
          <w:w w:val="84"/>
          <w:sz w:val="16"/>
          <w:szCs w:val="16"/>
          <w:highlight w:val="black"/>
        </w:rPr>
        <w:t>2</w:t>
      </w:r>
      <w:r w:rsidRPr="00D15AB7">
        <w:rPr>
          <w:rFonts w:ascii="Calibri" w:eastAsia="Calibri" w:hAnsi="Calibri" w:cs="Calibri"/>
          <w:w w:val="84"/>
          <w:sz w:val="16"/>
          <w:szCs w:val="16"/>
          <w:highlight w:val="black"/>
        </w:rPr>
        <w:t>0</w:t>
      </w:r>
      <w:r w:rsidRPr="00D15AB7">
        <w:rPr>
          <w:rFonts w:ascii="Calibri" w:eastAsia="Calibri" w:hAnsi="Calibri" w:cs="Calibri"/>
          <w:spacing w:val="-16"/>
          <w:sz w:val="16"/>
          <w:szCs w:val="16"/>
          <w:highlight w:val="black"/>
        </w:rPr>
        <w:t xml:space="preserve"> </w:t>
      </w:r>
      <w:r w:rsidRPr="00D15AB7">
        <w:rPr>
          <w:rFonts w:ascii="Calibri" w:eastAsia="Calibri" w:hAnsi="Calibri" w:cs="Calibri"/>
          <w:spacing w:val="-4"/>
          <w:w w:val="83"/>
          <w:sz w:val="16"/>
          <w:szCs w:val="16"/>
          <w:highlight w:val="black"/>
        </w:rPr>
        <w:t>mil</w:t>
      </w:r>
      <w:r w:rsidRPr="00D15AB7">
        <w:rPr>
          <w:rFonts w:ascii="Calibri" w:eastAsia="Calibri" w:hAnsi="Calibri" w:cs="Calibri"/>
          <w:spacing w:val="-2"/>
          <w:w w:val="83"/>
          <w:sz w:val="16"/>
          <w:szCs w:val="16"/>
          <w:highlight w:val="black"/>
        </w:rPr>
        <w:t>e</w:t>
      </w:r>
      <w:r w:rsidRPr="00D15AB7">
        <w:rPr>
          <w:rFonts w:ascii="Calibri" w:eastAsia="Calibri" w:hAnsi="Calibri" w:cs="Calibri"/>
          <w:w w:val="83"/>
          <w:sz w:val="16"/>
          <w:szCs w:val="16"/>
          <w:highlight w:val="black"/>
        </w:rPr>
        <w:t>s</w:t>
      </w:r>
      <w:r w:rsidRPr="00D15AB7">
        <w:rPr>
          <w:rFonts w:ascii="Calibri" w:eastAsia="Calibri" w:hAnsi="Calibri" w:cs="Calibri"/>
          <w:spacing w:val="-7"/>
          <w:w w:val="83"/>
          <w:sz w:val="16"/>
          <w:szCs w:val="16"/>
          <w:highlight w:val="black"/>
        </w:rPr>
        <w:t xml:space="preserve"> </w:t>
      </w:r>
      <w:r w:rsidRPr="00D15AB7">
        <w:rPr>
          <w:rFonts w:ascii="Calibri" w:eastAsia="Calibri" w:hAnsi="Calibri" w:cs="Calibri"/>
          <w:spacing w:val="-7"/>
          <w:w w:val="84"/>
          <w:sz w:val="16"/>
          <w:szCs w:val="16"/>
          <w:highlight w:val="black"/>
        </w:rPr>
        <w:t>o</w:t>
      </w:r>
      <w:r w:rsidRPr="00D15AB7">
        <w:rPr>
          <w:rFonts w:ascii="Calibri" w:eastAsia="Calibri" w:hAnsi="Calibri" w:cs="Calibri"/>
          <w:w w:val="84"/>
          <w:sz w:val="16"/>
          <w:szCs w:val="16"/>
          <w:highlight w:val="black"/>
        </w:rPr>
        <w:t>f</w:t>
      </w:r>
      <w:r w:rsidRPr="00D15AB7">
        <w:rPr>
          <w:rFonts w:ascii="Calibri" w:eastAsia="Calibri" w:hAnsi="Calibri" w:cs="Calibri"/>
          <w:spacing w:val="-15"/>
          <w:sz w:val="16"/>
          <w:szCs w:val="16"/>
          <w:highlight w:val="black"/>
        </w:rPr>
        <w:t xml:space="preserve"> </w:t>
      </w:r>
      <w:r w:rsidRPr="00D15AB7">
        <w:rPr>
          <w:rFonts w:ascii="Calibri" w:eastAsia="Calibri" w:hAnsi="Calibri" w:cs="Calibri"/>
          <w:spacing w:val="-5"/>
          <w:w w:val="82"/>
          <w:sz w:val="16"/>
          <w:szCs w:val="16"/>
          <w:highlight w:val="black"/>
        </w:rPr>
        <w:t>c</w:t>
      </w:r>
      <w:r w:rsidRPr="00D15AB7">
        <w:rPr>
          <w:rFonts w:ascii="Calibri" w:eastAsia="Calibri" w:hAnsi="Calibri" w:cs="Calibri"/>
          <w:spacing w:val="-6"/>
          <w:w w:val="82"/>
          <w:sz w:val="16"/>
          <w:szCs w:val="16"/>
          <w:highlight w:val="black"/>
        </w:rPr>
        <w:t>o</w:t>
      </w:r>
      <w:r w:rsidRPr="00D15AB7">
        <w:rPr>
          <w:rFonts w:ascii="Calibri" w:eastAsia="Calibri" w:hAnsi="Calibri" w:cs="Calibri"/>
          <w:spacing w:val="-4"/>
          <w:w w:val="82"/>
          <w:sz w:val="16"/>
          <w:szCs w:val="16"/>
          <w:highlight w:val="black"/>
        </w:rPr>
        <w:t>mmi</w:t>
      </w:r>
      <w:r w:rsidRPr="00D15AB7">
        <w:rPr>
          <w:rFonts w:ascii="Calibri" w:eastAsia="Calibri" w:hAnsi="Calibri" w:cs="Calibri"/>
          <w:spacing w:val="-2"/>
          <w:w w:val="82"/>
          <w:sz w:val="16"/>
          <w:szCs w:val="16"/>
          <w:highlight w:val="black"/>
        </w:rPr>
        <w:t>ss</w:t>
      </w:r>
      <w:r w:rsidRPr="00D15AB7">
        <w:rPr>
          <w:rFonts w:ascii="Calibri" w:eastAsia="Calibri" w:hAnsi="Calibri" w:cs="Calibri"/>
          <w:spacing w:val="-4"/>
          <w:w w:val="82"/>
          <w:sz w:val="16"/>
          <w:szCs w:val="16"/>
          <w:highlight w:val="black"/>
        </w:rPr>
        <w:t>i</w:t>
      </w:r>
      <w:r w:rsidRPr="00D15AB7">
        <w:rPr>
          <w:rFonts w:ascii="Calibri" w:eastAsia="Calibri" w:hAnsi="Calibri" w:cs="Calibri"/>
          <w:spacing w:val="-6"/>
          <w:w w:val="82"/>
          <w:sz w:val="16"/>
          <w:szCs w:val="16"/>
          <w:highlight w:val="black"/>
        </w:rPr>
        <w:t>on</w:t>
      </w:r>
      <w:r w:rsidRPr="00D15AB7">
        <w:rPr>
          <w:rFonts w:ascii="Calibri" w:eastAsia="Calibri" w:hAnsi="Calibri" w:cs="Calibri"/>
          <w:w w:val="82"/>
          <w:sz w:val="16"/>
          <w:szCs w:val="16"/>
          <w:highlight w:val="black"/>
        </w:rPr>
        <w:t xml:space="preserve">s </w:t>
      </w:r>
      <w:r w:rsidRPr="00D15AB7">
        <w:rPr>
          <w:rFonts w:ascii="Calibri" w:eastAsia="Calibri" w:hAnsi="Calibri" w:cs="Calibri"/>
          <w:w w:val="84"/>
          <w:sz w:val="16"/>
          <w:szCs w:val="16"/>
          <w:highlight w:val="black"/>
        </w:rPr>
        <w:t>-</w:t>
      </w:r>
      <w:r w:rsidRPr="00D15AB7">
        <w:rPr>
          <w:rFonts w:ascii="Calibri" w:eastAsia="Calibri" w:hAnsi="Calibri" w:cs="Calibri"/>
          <w:spacing w:val="-15"/>
          <w:sz w:val="16"/>
          <w:szCs w:val="16"/>
          <w:highlight w:val="black"/>
        </w:rPr>
        <w:t xml:space="preserve"> </w:t>
      </w:r>
      <w:r w:rsidRPr="00D15AB7">
        <w:rPr>
          <w:rFonts w:ascii="Calibri" w:eastAsia="Calibri" w:hAnsi="Calibri" w:cs="Calibri"/>
          <w:spacing w:val="-7"/>
          <w:w w:val="84"/>
          <w:sz w:val="16"/>
          <w:szCs w:val="16"/>
          <w:highlight w:val="black"/>
        </w:rPr>
        <w:t>ou</w:t>
      </w:r>
      <w:r w:rsidRPr="00D15AB7">
        <w:rPr>
          <w:rFonts w:ascii="Calibri" w:eastAsia="Calibri" w:hAnsi="Calibri" w:cs="Calibri"/>
          <w:w w:val="84"/>
          <w:sz w:val="16"/>
          <w:szCs w:val="16"/>
          <w:highlight w:val="black"/>
        </w:rPr>
        <w:t>r</w:t>
      </w:r>
      <w:r w:rsidRPr="00D15AB7">
        <w:rPr>
          <w:rFonts w:ascii="Calibri" w:eastAsia="Calibri" w:hAnsi="Calibri" w:cs="Calibri"/>
          <w:spacing w:val="-20"/>
          <w:sz w:val="16"/>
          <w:szCs w:val="16"/>
          <w:highlight w:val="black"/>
        </w:rPr>
        <w:t xml:space="preserve"> </w:t>
      </w:r>
      <w:r w:rsidRPr="00D15AB7">
        <w:rPr>
          <w:rFonts w:ascii="Calibri" w:eastAsia="Calibri" w:hAnsi="Calibri" w:cs="Calibri"/>
          <w:spacing w:val="-6"/>
          <w:w w:val="84"/>
          <w:sz w:val="16"/>
          <w:szCs w:val="16"/>
          <w:highlight w:val="black"/>
        </w:rPr>
        <w:t>t</w:t>
      </w:r>
      <w:r w:rsidRPr="00D15AB7">
        <w:rPr>
          <w:rFonts w:ascii="Calibri" w:eastAsia="Calibri" w:hAnsi="Calibri" w:cs="Calibri"/>
          <w:spacing w:val="-1"/>
          <w:w w:val="84"/>
          <w:sz w:val="16"/>
          <w:szCs w:val="16"/>
          <w:highlight w:val="black"/>
        </w:rPr>
        <w:t>a</w:t>
      </w:r>
      <w:r w:rsidRPr="00D15AB7">
        <w:rPr>
          <w:rFonts w:ascii="Calibri" w:eastAsia="Calibri" w:hAnsi="Calibri" w:cs="Calibri"/>
          <w:spacing w:val="-8"/>
          <w:w w:val="84"/>
          <w:sz w:val="16"/>
          <w:szCs w:val="16"/>
          <w:highlight w:val="black"/>
        </w:rPr>
        <w:t>r</w:t>
      </w:r>
      <w:r w:rsidRPr="00D15AB7">
        <w:rPr>
          <w:rFonts w:ascii="Calibri" w:eastAsia="Calibri" w:hAnsi="Calibri" w:cs="Calibri"/>
          <w:w w:val="84"/>
          <w:sz w:val="16"/>
          <w:szCs w:val="16"/>
          <w:highlight w:val="black"/>
        </w:rPr>
        <w:t>g</w:t>
      </w:r>
      <w:r w:rsidRPr="00D15AB7">
        <w:rPr>
          <w:rFonts w:ascii="Calibri" w:eastAsia="Calibri" w:hAnsi="Calibri" w:cs="Calibri"/>
          <w:spacing w:val="-3"/>
          <w:w w:val="84"/>
          <w:sz w:val="16"/>
          <w:szCs w:val="16"/>
          <w:highlight w:val="black"/>
        </w:rPr>
        <w:t>e</w:t>
      </w:r>
      <w:r w:rsidRPr="00D15AB7">
        <w:rPr>
          <w:rFonts w:ascii="Calibri" w:eastAsia="Calibri" w:hAnsi="Calibri" w:cs="Calibri"/>
          <w:w w:val="84"/>
          <w:sz w:val="16"/>
          <w:szCs w:val="16"/>
          <w:highlight w:val="black"/>
        </w:rPr>
        <w:t>t</w:t>
      </w:r>
      <w:r w:rsidRPr="00D15AB7">
        <w:rPr>
          <w:rFonts w:ascii="Calibri" w:eastAsia="Calibri" w:hAnsi="Calibri" w:cs="Calibri"/>
          <w:spacing w:val="-19"/>
          <w:sz w:val="16"/>
          <w:szCs w:val="16"/>
          <w:highlight w:val="black"/>
        </w:rPr>
        <w:t xml:space="preserve"> </w:t>
      </w:r>
      <w:r w:rsidRPr="00D15AB7">
        <w:rPr>
          <w:rFonts w:ascii="Calibri" w:eastAsia="Calibri" w:hAnsi="Calibri" w:cs="Calibri"/>
          <w:spacing w:val="-4"/>
          <w:w w:val="83"/>
          <w:sz w:val="16"/>
          <w:szCs w:val="16"/>
          <w:highlight w:val="black"/>
        </w:rPr>
        <w:t>i</w:t>
      </w:r>
      <w:r w:rsidRPr="00D15AB7">
        <w:rPr>
          <w:rFonts w:ascii="Calibri" w:eastAsia="Calibri" w:hAnsi="Calibri" w:cs="Calibri"/>
          <w:w w:val="83"/>
          <w:sz w:val="16"/>
          <w:szCs w:val="16"/>
          <w:highlight w:val="black"/>
        </w:rPr>
        <w:t>s</w:t>
      </w:r>
      <w:r w:rsidRPr="00D15AB7">
        <w:rPr>
          <w:rFonts w:ascii="Calibri" w:eastAsia="Calibri" w:hAnsi="Calibri" w:cs="Calibri"/>
          <w:spacing w:val="-8"/>
          <w:w w:val="83"/>
          <w:sz w:val="16"/>
          <w:szCs w:val="16"/>
          <w:highlight w:val="black"/>
        </w:rPr>
        <w:t xml:space="preserve"> </w:t>
      </w:r>
      <w:r w:rsidRPr="00D15AB7">
        <w:rPr>
          <w:rFonts w:ascii="Calibri" w:eastAsia="Calibri" w:hAnsi="Calibri" w:cs="Calibri"/>
          <w:spacing w:val="-4"/>
          <w:w w:val="84"/>
          <w:sz w:val="16"/>
          <w:szCs w:val="16"/>
          <w:highlight w:val="black"/>
        </w:rPr>
        <w:t>45</w:t>
      </w:r>
      <w:r w:rsidRPr="00D15AB7">
        <w:rPr>
          <w:rFonts w:ascii="Calibri" w:eastAsia="Calibri" w:hAnsi="Calibri" w:cs="Calibri"/>
          <w:w w:val="84"/>
          <w:sz w:val="16"/>
          <w:szCs w:val="16"/>
          <w:highlight w:val="black"/>
        </w:rPr>
        <w:t>%</w:t>
      </w:r>
      <w:r w:rsidRPr="00D15AB7">
        <w:rPr>
          <w:rFonts w:ascii="Calibri" w:eastAsia="Calibri" w:hAnsi="Calibri" w:cs="Calibri"/>
          <w:spacing w:val="-19"/>
          <w:sz w:val="16"/>
          <w:szCs w:val="16"/>
          <w:highlight w:val="black"/>
        </w:rPr>
        <w:t xml:space="preserve"> </w:t>
      </w:r>
      <w:r w:rsidRPr="00D15AB7">
        <w:rPr>
          <w:rFonts w:ascii="Calibri" w:eastAsia="Calibri" w:hAnsi="Calibri" w:cs="Calibri"/>
          <w:spacing w:val="-7"/>
          <w:w w:val="84"/>
          <w:sz w:val="16"/>
          <w:szCs w:val="16"/>
          <w:highlight w:val="black"/>
        </w:rPr>
        <w:t>o</w:t>
      </w:r>
      <w:r w:rsidRPr="00D15AB7">
        <w:rPr>
          <w:rFonts w:ascii="Calibri" w:eastAsia="Calibri" w:hAnsi="Calibri" w:cs="Calibri"/>
          <w:w w:val="84"/>
          <w:sz w:val="16"/>
          <w:szCs w:val="16"/>
          <w:highlight w:val="black"/>
        </w:rPr>
        <w:t>f</w:t>
      </w:r>
      <w:r w:rsidRPr="00D15AB7">
        <w:rPr>
          <w:rFonts w:ascii="Calibri" w:eastAsia="Calibri" w:hAnsi="Calibri" w:cs="Calibri"/>
          <w:spacing w:val="-15"/>
          <w:sz w:val="16"/>
          <w:szCs w:val="16"/>
          <w:highlight w:val="black"/>
        </w:rPr>
        <w:t xml:space="preserve"> </w:t>
      </w:r>
      <w:r w:rsidRPr="00D15AB7">
        <w:rPr>
          <w:rFonts w:ascii="Calibri" w:eastAsia="Calibri" w:hAnsi="Calibri" w:cs="Calibri"/>
          <w:spacing w:val="-5"/>
          <w:w w:val="82"/>
          <w:sz w:val="16"/>
          <w:szCs w:val="16"/>
          <w:highlight w:val="black"/>
        </w:rPr>
        <w:t>t</w:t>
      </w:r>
      <w:r w:rsidRPr="00D15AB7">
        <w:rPr>
          <w:rFonts w:ascii="Calibri" w:eastAsia="Calibri" w:hAnsi="Calibri" w:cs="Calibri"/>
          <w:spacing w:val="-6"/>
          <w:w w:val="82"/>
          <w:sz w:val="16"/>
          <w:szCs w:val="16"/>
          <w:highlight w:val="black"/>
        </w:rPr>
        <w:t>h</w:t>
      </w:r>
      <w:r w:rsidRPr="00D15AB7">
        <w:rPr>
          <w:rFonts w:ascii="Calibri" w:eastAsia="Calibri" w:hAnsi="Calibri" w:cs="Calibri"/>
          <w:w w:val="82"/>
          <w:sz w:val="16"/>
          <w:szCs w:val="16"/>
          <w:highlight w:val="black"/>
        </w:rPr>
        <w:t>e</w:t>
      </w:r>
      <w:r w:rsidRPr="00D15AB7">
        <w:rPr>
          <w:rFonts w:ascii="Calibri" w:eastAsia="Calibri" w:hAnsi="Calibri" w:cs="Calibri"/>
          <w:spacing w:val="-6"/>
          <w:w w:val="82"/>
          <w:sz w:val="16"/>
          <w:szCs w:val="16"/>
          <w:highlight w:val="black"/>
        </w:rPr>
        <w:t xml:space="preserve"> </w:t>
      </w:r>
      <w:r w:rsidRPr="00D15AB7">
        <w:rPr>
          <w:rFonts w:ascii="Calibri" w:eastAsia="Calibri" w:hAnsi="Calibri" w:cs="Calibri"/>
          <w:spacing w:val="-6"/>
          <w:w w:val="84"/>
          <w:sz w:val="16"/>
          <w:szCs w:val="16"/>
          <w:highlight w:val="black"/>
        </w:rPr>
        <w:t>c</w:t>
      </w:r>
      <w:r w:rsidRPr="00D15AB7">
        <w:rPr>
          <w:rFonts w:ascii="Calibri" w:eastAsia="Calibri" w:hAnsi="Calibri" w:cs="Calibri"/>
          <w:spacing w:val="-7"/>
          <w:w w:val="84"/>
          <w:sz w:val="16"/>
          <w:szCs w:val="16"/>
          <w:highlight w:val="black"/>
        </w:rPr>
        <w:t>o</w:t>
      </w:r>
      <w:r w:rsidRPr="00D15AB7">
        <w:rPr>
          <w:rFonts w:ascii="Calibri" w:eastAsia="Calibri" w:hAnsi="Calibri" w:cs="Calibri"/>
          <w:spacing w:val="-5"/>
          <w:w w:val="84"/>
          <w:sz w:val="16"/>
          <w:szCs w:val="16"/>
          <w:highlight w:val="black"/>
        </w:rPr>
        <w:t>mmi</w:t>
      </w:r>
      <w:r w:rsidRPr="00D15AB7">
        <w:rPr>
          <w:rFonts w:ascii="Calibri" w:eastAsia="Calibri" w:hAnsi="Calibri" w:cs="Calibri"/>
          <w:spacing w:val="-2"/>
          <w:w w:val="84"/>
          <w:sz w:val="16"/>
          <w:szCs w:val="16"/>
          <w:highlight w:val="black"/>
        </w:rPr>
        <w:t>ss</w:t>
      </w:r>
      <w:r w:rsidRPr="00D15AB7">
        <w:rPr>
          <w:rFonts w:ascii="Calibri" w:eastAsia="Calibri" w:hAnsi="Calibri" w:cs="Calibri"/>
          <w:spacing w:val="-5"/>
          <w:w w:val="84"/>
          <w:sz w:val="16"/>
          <w:szCs w:val="16"/>
          <w:highlight w:val="black"/>
        </w:rPr>
        <w:t>i</w:t>
      </w:r>
      <w:r w:rsidRPr="00D15AB7">
        <w:rPr>
          <w:rFonts w:ascii="Calibri" w:eastAsia="Calibri" w:hAnsi="Calibri" w:cs="Calibri"/>
          <w:spacing w:val="-7"/>
          <w:w w:val="84"/>
          <w:sz w:val="16"/>
          <w:szCs w:val="16"/>
          <w:highlight w:val="black"/>
        </w:rPr>
        <w:t>o</w:t>
      </w:r>
      <w:r w:rsidRPr="00D15AB7">
        <w:rPr>
          <w:rFonts w:ascii="Calibri" w:eastAsia="Calibri" w:hAnsi="Calibri" w:cs="Calibri"/>
          <w:w w:val="84"/>
          <w:sz w:val="16"/>
          <w:szCs w:val="16"/>
          <w:highlight w:val="black"/>
        </w:rPr>
        <w:t>n</w:t>
      </w:r>
      <w:r w:rsidRPr="00D15AB7">
        <w:rPr>
          <w:rFonts w:ascii="Calibri" w:eastAsia="Calibri" w:hAnsi="Calibri" w:cs="Calibri"/>
          <w:spacing w:val="-19"/>
          <w:sz w:val="16"/>
          <w:szCs w:val="16"/>
          <w:highlight w:val="black"/>
        </w:rPr>
        <w:t xml:space="preserve"> </w:t>
      </w:r>
      <w:r w:rsidRPr="00D15AB7">
        <w:rPr>
          <w:rFonts w:ascii="Calibri" w:eastAsia="Calibri" w:hAnsi="Calibri" w:cs="Calibri"/>
          <w:spacing w:val="2"/>
          <w:w w:val="83"/>
          <w:sz w:val="16"/>
          <w:szCs w:val="16"/>
          <w:highlight w:val="black"/>
        </w:rPr>
        <w:t>v</w:t>
      </w:r>
      <w:r w:rsidRPr="00D15AB7">
        <w:rPr>
          <w:rFonts w:ascii="Calibri" w:eastAsia="Calibri" w:hAnsi="Calibri" w:cs="Calibri"/>
          <w:spacing w:val="-1"/>
          <w:w w:val="83"/>
          <w:sz w:val="16"/>
          <w:szCs w:val="16"/>
          <w:highlight w:val="black"/>
        </w:rPr>
        <w:t>a</w:t>
      </w:r>
      <w:r w:rsidRPr="00D15AB7">
        <w:rPr>
          <w:rFonts w:ascii="Calibri" w:eastAsia="Calibri" w:hAnsi="Calibri" w:cs="Calibri"/>
          <w:spacing w:val="-4"/>
          <w:w w:val="83"/>
          <w:sz w:val="16"/>
          <w:szCs w:val="16"/>
          <w:highlight w:val="black"/>
        </w:rPr>
        <w:t>l</w:t>
      </w:r>
      <w:r w:rsidRPr="00D15AB7">
        <w:rPr>
          <w:rFonts w:ascii="Calibri" w:eastAsia="Calibri" w:hAnsi="Calibri" w:cs="Calibri"/>
          <w:spacing w:val="-6"/>
          <w:w w:val="83"/>
          <w:sz w:val="16"/>
          <w:szCs w:val="16"/>
          <w:highlight w:val="black"/>
        </w:rPr>
        <w:t>u</w:t>
      </w:r>
      <w:r w:rsidRPr="00D15AB7">
        <w:rPr>
          <w:rFonts w:ascii="Calibri" w:eastAsia="Calibri" w:hAnsi="Calibri" w:cs="Calibri"/>
          <w:w w:val="83"/>
          <w:sz w:val="16"/>
          <w:szCs w:val="16"/>
          <w:highlight w:val="black"/>
        </w:rPr>
        <w:t>e</w:t>
      </w:r>
      <w:r w:rsidRPr="00D15AB7">
        <w:rPr>
          <w:rFonts w:ascii="Calibri" w:eastAsia="Calibri" w:hAnsi="Calibri" w:cs="Calibri"/>
          <w:spacing w:val="-7"/>
          <w:w w:val="83"/>
          <w:sz w:val="16"/>
          <w:szCs w:val="16"/>
          <w:highlight w:val="black"/>
        </w:rPr>
        <w:t xml:space="preserve"> </w:t>
      </w:r>
      <w:r w:rsidRPr="00D15AB7">
        <w:rPr>
          <w:rFonts w:ascii="Calibri" w:eastAsia="Calibri" w:hAnsi="Calibri" w:cs="Calibri"/>
          <w:spacing w:val="-6"/>
          <w:w w:val="84"/>
          <w:sz w:val="16"/>
          <w:szCs w:val="16"/>
          <w:highlight w:val="black"/>
        </w:rPr>
        <w:t>t</w:t>
      </w:r>
      <w:r w:rsidRPr="00D15AB7">
        <w:rPr>
          <w:rFonts w:ascii="Calibri" w:eastAsia="Calibri" w:hAnsi="Calibri" w:cs="Calibri"/>
          <w:w w:val="84"/>
          <w:sz w:val="16"/>
          <w:szCs w:val="16"/>
          <w:highlight w:val="black"/>
        </w:rPr>
        <w:t>o</w:t>
      </w:r>
      <w:r w:rsidRPr="00D15AB7">
        <w:rPr>
          <w:rFonts w:ascii="Calibri" w:eastAsia="Calibri" w:hAnsi="Calibri" w:cs="Calibri"/>
          <w:spacing w:val="-19"/>
          <w:sz w:val="16"/>
          <w:szCs w:val="16"/>
          <w:highlight w:val="black"/>
        </w:rPr>
        <w:t xml:space="preserve"> </w:t>
      </w:r>
      <w:r w:rsidRPr="00D15AB7">
        <w:rPr>
          <w:rFonts w:ascii="Calibri" w:eastAsia="Calibri" w:hAnsi="Calibri" w:cs="Calibri"/>
          <w:spacing w:val="-7"/>
          <w:w w:val="84"/>
          <w:sz w:val="16"/>
          <w:szCs w:val="16"/>
          <w:highlight w:val="black"/>
        </w:rPr>
        <w:t>b</w:t>
      </w:r>
      <w:r w:rsidRPr="00D15AB7">
        <w:rPr>
          <w:rFonts w:ascii="Calibri" w:eastAsia="Calibri" w:hAnsi="Calibri" w:cs="Calibri"/>
          <w:w w:val="84"/>
          <w:sz w:val="16"/>
          <w:szCs w:val="16"/>
          <w:highlight w:val="black"/>
        </w:rPr>
        <w:t>e</w:t>
      </w:r>
      <w:r w:rsidRPr="00D15AB7">
        <w:rPr>
          <w:rFonts w:ascii="Calibri" w:eastAsia="Calibri" w:hAnsi="Calibri" w:cs="Calibri"/>
          <w:spacing w:val="-15"/>
          <w:sz w:val="16"/>
          <w:szCs w:val="16"/>
          <w:highlight w:val="black"/>
        </w:rPr>
        <w:t xml:space="preserve"> </w:t>
      </w:r>
      <w:r w:rsidRPr="00D15AB7">
        <w:rPr>
          <w:rFonts w:ascii="Calibri" w:eastAsia="Calibri" w:hAnsi="Calibri" w:cs="Calibri"/>
          <w:spacing w:val="-7"/>
          <w:w w:val="84"/>
          <w:sz w:val="16"/>
          <w:szCs w:val="16"/>
          <w:highlight w:val="black"/>
        </w:rPr>
        <w:t>w</w:t>
      </w:r>
      <w:r w:rsidRPr="00D15AB7">
        <w:rPr>
          <w:rFonts w:ascii="Calibri" w:eastAsia="Calibri" w:hAnsi="Calibri" w:cs="Calibri"/>
          <w:spacing w:val="-5"/>
          <w:w w:val="84"/>
          <w:sz w:val="16"/>
          <w:szCs w:val="16"/>
          <w:highlight w:val="black"/>
        </w:rPr>
        <w:t>i</w:t>
      </w:r>
      <w:r w:rsidRPr="00D15AB7">
        <w:rPr>
          <w:rFonts w:ascii="Calibri" w:eastAsia="Calibri" w:hAnsi="Calibri" w:cs="Calibri"/>
          <w:spacing w:val="-6"/>
          <w:w w:val="84"/>
          <w:sz w:val="16"/>
          <w:szCs w:val="16"/>
          <w:highlight w:val="black"/>
        </w:rPr>
        <w:t>t</w:t>
      </w:r>
      <w:r w:rsidRPr="00D15AB7">
        <w:rPr>
          <w:rFonts w:ascii="Calibri" w:eastAsia="Calibri" w:hAnsi="Calibri" w:cs="Calibri"/>
          <w:spacing w:val="-7"/>
          <w:w w:val="84"/>
          <w:sz w:val="16"/>
          <w:szCs w:val="16"/>
          <w:highlight w:val="black"/>
        </w:rPr>
        <w:t>h</w:t>
      </w:r>
      <w:r w:rsidRPr="00D15AB7">
        <w:rPr>
          <w:rFonts w:ascii="Calibri" w:eastAsia="Calibri" w:hAnsi="Calibri" w:cs="Calibri"/>
          <w:spacing w:val="-5"/>
          <w:w w:val="84"/>
          <w:sz w:val="16"/>
          <w:szCs w:val="16"/>
          <w:highlight w:val="black"/>
        </w:rPr>
        <w:t>i</w:t>
      </w:r>
      <w:r w:rsidRPr="00D15AB7">
        <w:rPr>
          <w:rFonts w:ascii="Calibri" w:eastAsia="Calibri" w:hAnsi="Calibri" w:cs="Calibri"/>
          <w:w w:val="84"/>
          <w:sz w:val="16"/>
          <w:szCs w:val="16"/>
          <w:highlight w:val="black"/>
        </w:rPr>
        <w:t>n</w:t>
      </w:r>
      <w:r w:rsidRPr="00D15AB7">
        <w:rPr>
          <w:rFonts w:ascii="Calibri" w:eastAsia="Calibri" w:hAnsi="Calibri" w:cs="Calibri"/>
          <w:spacing w:val="-19"/>
          <w:sz w:val="16"/>
          <w:szCs w:val="16"/>
          <w:highlight w:val="black"/>
        </w:rPr>
        <w:t xml:space="preserve"> </w:t>
      </w:r>
      <w:r w:rsidRPr="00D15AB7">
        <w:rPr>
          <w:rFonts w:ascii="Calibri" w:eastAsia="Calibri" w:hAnsi="Calibri" w:cs="Calibri"/>
          <w:spacing w:val="-6"/>
          <w:w w:val="84"/>
          <w:sz w:val="16"/>
          <w:szCs w:val="16"/>
          <w:highlight w:val="black"/>
        </w:rPr>
        <w:t>t</w:t>
      </w:r>
      <w:r w:rsidRPr="00D15AB7">
        <w:rPr>
          <w:rFonts w:ascii="Calibri" w:eastAsia="Calibri" w:hAnsi="Calibri" w:cs="Calibri"/>
          <w:spacing w:val="-7"/>
          <w:w w:val="84"/>
          <w:sz w:val="16"/>
          <w:szCs w:val="16"/>
          <w:highlight w:val="black"/>
        </w:rPr>
        <w:t>h</w:t>
      </w:r>
      <w:r w:rsidRPr="00D15AB7">
        <w:rPr>
          <w:rFonts w:ascii="Calibri" w:eastAsia="Calibri" w:hAnsi="Calibri" w:cs="Calibri"/>
          <w:spacing w:val="-1"/>
          <w:w w:val="84"/>
          <w:sz w:val="16"/>
          <w:szCs w:val="16"/>
          <w:highlight w:val="black"/>
        </w:rPr>
        <w:t>a</w:t>
      </w:r>
      <w:r w:rsidRPr="00D15AB7">
        <w:rPr>
          <w:rFonts w:ascii="Calibri" w:eastAsia="Calibri" w:hAnsi="Calibri" w:cs="Calibri"/>
          <w:w w:val="84"/>
          <w:sz w:val="16"/>
          <w:szCs w:val="16"/>
          <w:highlight w:val="black"/>
        </w:rPr>
        <w:t>t</w:t>
      </w:r>
      <w:r w:rsidRPr="00D15AB7">
        <w:rPr>
          <w:rFonts w:ascii="Calibri" w:eastAsia="Calibri" w:hAnsi="Calibri" w:cs="Calibri"/>
          <w:spacing w:val="-19"/>
          <w:sz w:val="16"/>
          <w:szCs w:val="16"/>
          <w:highlight w:val="black"/>
        </w:rPr>
        <w:t xml:space="preserve"> </w:t>
      </w:r>
      <w:r w:rsidRPr="00D15AB7">
        <w:rPr>
          <w:rFonts w:ascii="Calibri" w:eastAsia="Calibri" w:hAnsi="Calibri" w:cs="Calibri"/>
          <w:spacing w:val="-4"/>
          <w:w w:val="84"/>
          <w:sz w:val="16"/>
          <w:szCs w:val="16"/>
          <w:highlight w:val="black"/>
        </w:rPr>
        <w:t>2</w:t>
      </w:r>
      <w:r w:rsidRPr="00D15AB7">
        <w:rPr>
          <w:rFonts w:ascii="Calibri" w:eastAsia="Calibri" w:hAnsi="Calibri" w:cs="Calibri"/>
          <w:w w:val="84"/>
          <w:sz w:val="16"/>
          <w:szCs w:val="16"/>
          <w:highlight w:val="black"/>
        </w:rPr>
        <w:t>0</w:t>
      </w:r>
      <w:r w:rsidRPr="00D15AB7">
        <w:rPr>
          <w:rFonts w:ascii="Calibri" w:eastAsia="Calibri" w:hAnsi="Calibri" w:cs="Calibri"/>
          <w:spacing w:val="-16"/>
          <w:sz w:val="16"/>
          <w:szCs w:val="16"/>
          <w:highlight w:val="black"/>
        </w:rPr>
        <w:t xml:space="preserve"> </w:t>
      </w:r>
      <w:r w:rsidRPr="00D15AB7">
        <w:rPr>
          <w:rFonts w:ascii="Calibri" w:eastAsia="Calibri" w:hAnsi="Calibri" w:cs="Calibri"/>
          <w:spacing w:val="-5"/>
          <w:sz w:val="16"/>
          <w:szCs w:val="16"/>
          <w:highlight w:val="black"/>
        </w:rPr>
        <w:t>mil</w:t>
      </w:r>
      <w:r w:rsidRPr="00D15AB7">
        <w:rPr>
          <w:rFonts w:ascii="Calibri" w:eastAsia="Calibri" w:hAnsi="Calibri" w:cs="Calibri"/>
          <w:spacing w:val="-3"/>
          <w:sz w:val="16"/>
          <w:szCs w:val="16"/>
          <w:highlight w:val="black"/>
        </w:rPr>
        <w:t>e</w:t>
      </w:r>
      <w:r w:rsidRPr="00D15AB7">
        <w:rPr>
          <w:rFonts w:ascii="Calibri" w:eastAsia="Calibri" w:hAnsi="Calibri" w:cs="Calibri"/>
          <w:sz w:val="16"/>
          <w:szCs w:val="16"/>
          <w:highlight w:val="black"/>
        </w:rPr>
        <w:t>s</w:t>
      </w:r>
    </w:p>
    <w:p w14:paraId="6D2D677B" w14:textId="77777777" w:rsidR="001E6471" w:rsidRDefault="00000000">
      <w:pPr>
        <w:spacing w:line="140" w:lineRule="exact"/>
        <w:ind w:left="345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position w:val="1"/>
          <w:sz w:val="16"/>
          <w:szCs w:val="16"/>
        </w:rPr>
        <w:t xml:space="preserve">• </w:t>
      </w:r>
      <w:r>
        <w:rPr>
          <w:rFonts w:ascii="Calibri" w:eastAsia="Calibri" w:hAnsi="Calibri" w:cs="Calibri"/>
          <w:spacing w:val="7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w w:val="84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spacing w:val="-5"/>
          <w:w w:val="84"/>
          <w:position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w w:val="84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spacing w:val="-5"/>
          <w:w w:val="84"/>
          <w:position w:val="1"/>
          <w:sz w:val="16"/>
          <w:szCs w:val="16"/>
        </w:rPr>
        <w:t>l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l</w:t>
      </w:r>
      <w:r>
        <w:rPr>
          <w:rFonts w:ascii="Calibri" w:eastAsia="Calibri" w:hAnsi="Calibri" w:cs="Calibri"/>
          <w:spacing w:val="-17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w w:val="84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n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d</w:t>
      </w:r>
      <w:r>
        <w:rPr>
          <w:rFonts w:ascii="Calibri" w:eastAsia="Calibri" w:hAnsi="Calibri" w:cs="Calibri"/>
          <w:spacing w:val="-19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M</w:t>
      </w:r>
      <w:r>
        <w:rPr>
          <w:rFonts w:ascii="Calibri" w:eastAsia="Calibri" w:hAnsi="Calibri" w:cs="Calibri"/>
          <w:spacing w:val="-3"/>
          <w:w w:val="84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d</w:t>
      </w:r>
      <w:r>
        <w:rPr>
          <w:rFonts w:ascii="Calibri" w:eastAsia="Calibri" w:hAnsi="Calibri" w:cs="Calibri"/>
          <w:spacing w:val="-5"/>
          <w:w w:val="84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u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m</w:t>
      </w:r>
      <w:r>
        <w:rPr>
          <w:rFonts w:ascii="Calibri" w:eastAsia="Calibri" w:hAnsi="Calibri" w:cs="Calibri"/>
          <w:spacing w:val="-17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w w:val="82"/>
          <w:position w:val="1"/>
          <w:sz w:val="16"/>
          <w:szCs w:val="16"/>
        </w:rPr>
        <w:t>(</w:t>
      </w:r>
      <w:r>
        <w:rPr>
          <w:rFonts w:ascii="Calibri" w:eastAsia="Calibri" w:hAnsi="Calibri" w:cs="Calibri"/>
          <w:spacing w:val="2"/>
          <w:w w:val="82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w w:val="82"/>
          <w:position w:val="1"/>
          <w:sz w:val="16"/>
          <w:szCs w:val="16"/>
        </w:rPr>
        <w:t>M</w:t>
      </w:r>
      <w:r>
        <w:rPr>
          <w:rFonts w:ascii="Calibri" w:eastAsia="Calibri" w:hAnsi="Calibri" w:cs="Calibri"/>
          <w:spacing w:val="-2"/>
          <w:w w:val="82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w w:val="82"/>
          <w:position w:val="1"/>
          <w:sz w:val="16"/>
          <w:szCs w:val="16"/>
        </w:rPr>
        <w:t>)</w:t>
      </w:r>
      <w:r>
        <w:rPr>
          <w:rFonts w:ascii="Calibri" w:eastAsia="Calibri" w:hAnsi="Calibri" w:cs="Calibri"/>
          <w:spacing w:val="-1"/>
          <w:w w:val="82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w w:val="82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spacing w:val="-6"/>
          <w:w w:val="82"/>
          <w:position w:val="1"/>
          <w:sz w:val="16"/>
          <w:szCs w:val="16"/>
        </w:rPr>
        <w:t>p</w:t>
      </w:r>
      <w:r>
        <w:rPr>
          <w:rFonts w:ascii="Calibri" w:eastAsia="Calibri" w:hAnsi="Calibri" w:cs="Calibri"/>
          <w:spacing w:val="-2"/>
          <w:w w:val="82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spacing w:val="-6"/>
          <w:w w:val="82"/>
          <w:position w:val="1"/>
          <w:sz w:val="16"/>
          <w:szCs w:val="16"/>
        </w:rPr>
        <w:t>nd</w:t>
      </w:r>
      <w:r>
        <w:rPr>
          <w:rFonts w:ascii="Calibri" w:eastAsia="Calibri" w:hAnsi="Calibri" w:cs="Calibri"/>
          <w:w w:val="82"/>
          <w:position w:val="1"/>
          <w:sz w:val="16"/>
          <w:szCs w:val="16"/>
        </w:rPr>
        <w:t>,</w:t>
      </w:r>
      <w:r>
        <w:rPr>
          <w:rFonts w:ascii="Calibri" w:eastAsia="Calibri" w:hAnsi="Calibri" w:cs="Calibri"/>
          <w:spacing w:val="3"/>
          <w:w w:val="82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w w:val="82"/>
          <w:position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w w:val="82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spacing w:val="-7"/>
          <w:w w:val="82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w w:val="82"/>
          <w:position w:val="1"/>
          <w:sz w:val="16"/>
          <w:szCs w:val="16"/>
        </w:rPr>
        <w:t>g</w:t>
      </w:r>
      <w:r>
        <w:rPr>
          <w:rFonts w:ascii="Calibri" w:eastAsia="Calibri" w:hAnsi="Calibri" w:cs="Calibri"/>
          <w:spacing w:val="-2"/>
          <w:w w:val="82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spacing w:val="-5"/>
          <w:w w:val="82"/>
          <w:position w:val="1"/>
          <w:sz w:val="16"/>
          <w:szCs w:val="16"/>
        </w:rPr>
        <w:t>t</w:t>
      </w:r>
      <w:r>
        <w:rPr>
          <w:rFonts w:ascii="Calibri" w:eastAsia="Calibri" w:hAnsi="Calibri" w:cs="Calibri"/>
          <w:spacing w:val="-4"/>
          <w:w w:val="82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spacing w:val="-6"/>
          <w:w w:val="82"/>
          <w:position w:val="1"/>
          <w:sz w:val="16"/>
          <w:szCs w:val="16"/>
        </w:rPr>
        <w:t>n</w:t>
      </w:r>
      <w:r>
        <w:rPr>
          <w:rFonts w:ascii="Calibri" w:eastAsia="Calibri" w:hAnsi="Calibri" w:cs="Calibri"/>
          <w:w w:val="82"/>
          <w:position w:val="1"/>
          <w:sz w:val="16"/>
          <w:szCs w:val="16"/>
        </w:rPr>
        <w:t xml:space="preserve">g 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g</w:t>
      </w:r>
      <w:r>
        <w:rPr>
          <w:rFonts w:ascii="Calibri" w:eastAsia="Calibri" w:hAnsi="Calibri" w:cs="Calibri"/>
          <w:spacing w:val="-8"/>
          <w:w w:val="84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spacing w:val="-3"/>
          <w:w w:val="84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w w:val="84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spacing w:val="-6"/>
          <w:w w:val="84"/>
          <w:position w:val="1"/>
          <w:sz w:val="16"/>
          <w:szCs w:val="16"/>
        </w:rPr>
        <w:t>t</w:t>
      </w:r>
      <w:r>
        <w:rPr>
          <w:rFonts w:ascii="Calibri" w:eastAsia="Calibri" w:hAnsi="Calibri" w:cs="Calibri"/>
          <w:spacing w:val="-3"/>
          <w:w w:val="84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spacing w:val="-20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w w:val="84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n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w w:val="84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g</w:t>
      </w:r>
      <w:r>
        <w:rPr>
          <w:rFonts w:ascii="Calibri" w:eastAsia="Calibri" w:hAnsi="Calibri" w:cs="Calibri"/>
          <w:spacing w:val="-3"/>
          <w:w w:val="84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spacing w:val="-5"/>
          <w:w w:val="84"/>
          <w:position w:val="1"/>
          <w:sz w:val="16"/>
          <w:szCs w:val="16"/>
        </w:rPr>
        <w:t>m</w:t>
      </w:r>
      <w:r>
        <w:rPr>
          <w:rFonts w:ascii="Calibri" w:eastAsia="Calibri" w:hAnsi="Calibri" w:cs="Calibri"/>
          <w:spacing w:val="-3"/>
          <w:w w:val="84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n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t</w:t>
      </w:r>
      <w:r>
        <w:rPr>
          <w:rFonts w:ascii="Calibri" w:eastAsia="Calibri" w:hAnsi="Calibri" w:cs="Calibri"/>
          <w:spacing w:val="-19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o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f</w:t>
      </w:r>
      <w:r>
        <w:rPr>
          <w:rFonts w:ascii="Calibri" w:eastAsia="Calibri" w:hAnsi="Calibri" w:cs="Calibri"/>
          <w:spacing w:val="-15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w w:val="84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M</w:t>
      </w:r>
      <w:r>
        <w:rPr>
          <w:rFonts w:ascii="Calibri" w:eastAsia="Calibri" w:hAnsi="Calibri" w:cs="Calibri"/>
          <w:spacing w:val="-2"/>
          <w:w w:val="84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spacing w:val="3"/>
          <w:w w:val="84"/>
          <w:position w:val="1"/>
          <w:sz w:val="16"/>
          <w:szCs w:val="16"/>
        </w:rPr>
        <w:t>’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spacing w:val="-8"/>
          <w:w w:val="84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w w:val="84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n</w:t>
      </w:r>
      <w:r>
        <w:rPr>
          <w:rFonts w:ascii="Calibri" w:eastAsia="Calibri" w:hAnsi="Calibri" w:cs="Calibri"/>
          <w:spacing w:val="-19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ou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spacing w:val="-20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w w:val="82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spacing w:val="-6"/>
          <w:w w:val="82"/>
          <w:position w:val="1"/>
          <w:sz w:val="16"/>
          <w:szCs w:val="16"/>
        </w:rPr>
        <w:t>upp</w:t>
      </w:r>
      <w:r>
        <w:rPr>
          <w:rFonts w:ascii="Calibri" w:eastAsia="Calibri" w:hAnsi="Calibri" w:cs="Calibri"/>
          <w:spacing w:val="-4"/>
          <w:w w:val="82"/>
          <w:position w:val="1"/>
          <w:sz w:val="16"/>
          <w:szCs w:val="16"/>
        </w:rPr>
        <w:t>l</w:t>
      </w:r>
      <w:r>
        <w:rPr>
          <w:rFonts w:ascii="Calibri" w:eastAsia="Calibri" w:hAnsi="Calibri" w:cs="Calibri"/>
          <w:w w:val="82"/>
          <w:position w:val="1"/>
          <w:sz w:val="16"/>
          <w:szCs w:val="16"/>
        </w:rPr>
        <w:t xml:space="preserve">y </w:t>
      </w:r>
      <w:r>
        <w:rPr>
          <w:rFonts w:ascii="Calibri" w:eastAsia="Calibri" w:hAnsi="Calibri" w:cs="Calibri"/>
          <w:spacing w:val="-6"/>
          <w:w w:val="84"/>
          <w:position w:val="1"/>
          <w:sz w:val="16"/>
          <w:szCs w:val="16"/>
        </w:rPr>
        <w:t>c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w w:val="84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spacing w:val="-5"/>
          <w:w w:val="84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n</w:t>
      </w:r>
      <w:r>
        <w:rPr>
          <w:rFonts w:ascii="Calibri" w:eastAsia="Calibri" w:hAnsi="Calibri" w:cs="Calibri"/>
          <w:spacing w:val="-19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-</w:t>
      </w:r>
      <w:r>
        <w:rPr>
          <w:rFonts w:ascii="Calibri" w:eastAsia="Calibri" w:hAnsi="Calibri" w:cs="Calibri"/>
          <w:spacing w:val="-15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ou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spacing w:val="-20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4"/>
          <w:position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w w:val="84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spacing w:val="-8"/>
          <w:w w:val="84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g</w:t>
      </w:r>
      <w:r>
        <w:rPr>
          <w:rFonts w:ascii="Calibri" w:eastAsia="Calibri" w:hAnsi="Calibri" w:cs="Calibri"/>
          <w:spacing w:val="-3"/>
          <w:w w:val="84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t</w:t>
      </w:r>
      <w:r>
        <w:rPr>
          <w:rFonts w:ascii="Calibri" w:eastAsia="Calibri" w:hAnsi="Calibri" w:cs="Calibri"/>
          <w:spacing w:val="-19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4"/>
          <w:w w:val="83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w w:val="83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spacing w:val="-8"/>
          <w:w w:val="83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4"/>
          <w:w w:val="84"/>
          <w:position w:val="1"/>
          <w:sz w:val="16"/>
          <w:szCs w:val="16"/>
        </w:rPr>
        <w:t>85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%</w:t>
      </w:r>
      <w:r>
        <w:rPr>
          <w:rFonts w:ascii="Calibri" w:eastAsia="Calibri" w:hAnsi="Calibri" w:cs="Calibri"/>
          <w:spacing w:val="-19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o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f</w:t>
      </w:r>
      <w:r>
        <w:rPr>
          <w:rFonts w:ascii="Calibri" w:eastAsia="Calibri" w:hAnsi="Calibri" w:cs="Calibri"/>
          <w:spacing w:val="-15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w w:val="84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p</w:t>
      </w:r>
      <w:r>
        <w:rPr>
          <w:rFonts w:ascii="Calibri" w:eastAsia="Calibri" w:hAnsi="Calibri" w:cs="Calibri"/>
          <w:spacing w:val="-3"/>
          <w:w w:val="84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n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d</w:t>
      </w:r>
      <w:r>
        <w:rPr>
          <w:rFonts w:ascii="Calibri" w:eastAsia="Calibri" w:hAnsi="Calibri" w:cs="Calibri"/>
          <w:spacing w:val="-19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w</w:t>
      </w:r>
      <w:r>
        <w:rPr>
          <w:rFonts w:ascii="Calibri" w:eastAsia="Calibri" w:hAnsi="Calibri" w:cs="Calibri"/>
          <w:spacing w:val="-5"/>
          <w:w w:val="84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spacing w:val="-6"/>
          <w:w w:val="84"/>
          <w:position w:val="1"/>
          <w:sz w:val="16"/>
          <w:szCs w:val="16"/>
        </w:rPr>
        <w:t>t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h</w:t>
      </w:r>
      <w:r>
        <w:rPr>
          <w:rFonts w:ascii="Calibri" w:eastAsia="Calibri" w:hAnsi="Calibri" w:cs="Calibri"/>
          <w:spacing w:val="-19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ou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spacing w:val="-20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w w:val="84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upp</w:t>
      </w:r>
      <w:r>
        <w:rPr>
          <w:rFonts w:ascii="Calibri" w:eastAsia="Calibri" w:hAnsi="Calibri" w:cs="Calibri"/>
          <w:spacing w:val="-5"/>
          <w:w w:val="84"/>
          <w:position w:val="1"/>
          <w:sz w:val="16"/>
          <w:szCs w:val="16"/>
        </w:rPr>
        <w:t>li</w:t>
      </w:r>
      <w:r>
        <w:rPr>
          <w:rFonts w:ascii="Calibri" w:eastAsia="Calibri" w:hAnsi="Calibri" w:cs="Calibri"/>
          <w:spacing w:val="-3"/>
          <w:w w:val="84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spacing w:val="-20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4"/>
          <w:position w:val="1"/>
          <w:sz w:val="16"/>
          <w:szCs w:val="16"/>
        </w:rPr>
        <w:t>c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w w:val="84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spacing w:val="-5"/>
          <w:w w:val="84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n</w:t>
      </w:r>
      <w:r>
        <w:rPr>
          <w:rFonts w:ascii="Calibri" w:eastAsia="Calibri" w:hAnsi="Calibri" w:cs="Calibri"/>
          <w:spacing w:val="-19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4"/>
          <w:position w:val="1"/>
          <w:sz w:val="16"/>
          <w:szCs w:val="16"/>
        </w:rPr>
        <w:t>t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o</w:t>
      </w:r>
      <w:r>
        <w:rPr>
          <w:rFonts w:ascii="Calibri" w:eastAsia="Calibri" w:hAnsi="Calibri" w:cs="Calibri"/>
          <w:spacing w:val="-19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b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spacing w:val="-15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w w:val="84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ME</w:t>
      </w:r>
      <w:r>
        <w:rPr>
          <w:rFonts w:ascii="Calibri" w:eastAsia="Calibri" w:hAnsi="Calibri" w:cs="Calibri"/>
          <w:spacing w:val="-8"/>
          <w:w w:val="84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spacing w:val="-7"/>
          <w:position w:val="1"/>
          <w:sz w:val="16"/>
          <w:szCs w:val="16"/>
        </w:rPr>
        <w:t>upp</w:t>
      </w:r>
      <w:r>
        <w:rPr>
          <w:rFonts w:ascii="Calibri" w:eastAsia="Calibri" w:hAnsi="Calibri" w:cs="Calibri"/>
          <w:spacing w:val="-5"/>
          <w:position w:val="1"/>
          <w:sz w:val="16"/>
          <w:szCs w:val="16"/>
        </w:rPr>
        <w:t>li</w:t>
      </w:r>
      <w:r>
        <w:rPr>
          <w:rFonts w:ascii="Calibri" w:eastAsia="Calibri" w:hAnsi="Calibri" w:cs="Calibri"/>
          <w:spacing w:val="-3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spacing w:val="-8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position w:val="1"/>
          <w:sz w:val="16"/>
          <w:szCs w:val="16"/>
        </w:rPr>
        <w:t>s</w:t>
      </w:r>
    </w:p>
    <w:p w14:paraId="01E7BCE5" w14:textId="77777777" w:rsidR="001E6471" w:rsidRDefault="00000000">
      <w:pPr>
        <w:spacing w:line="140" w:lineRule="exact"/>
        <w:ind w:left="345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position w:val="1"/>
          <w:sz w:val="16"/>
          <w:szCs w:val="16"/>
        </w:rPr>
        <w:t xml:space="preserve">• </w:t>
      </w:r>
      <w:r>
        <w:rPr>
          <w:rFonts w:ascii="Calibri" w:eastAsia="Calibri" w:hAnsi="Calibri" w:cs="Calibri"/>
          <w:spacing w:val="7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w w:val="84"/>
          <w:position w:val="1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w w:val="84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spacing w:val="-5"/>
          <w:w w:val="84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spacing w:val="-20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2"/>
          <w:position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w w:val="82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w w:val="82"/>
          <w:position w:val="1"/>
          <w:sz w:val="16"/>
          <w:szCs w:val="16"/>
        </w:rPr>
        <w:t>y</w:t>
      </w:r>
      <w:r>
        <w:rPr>
          <w:rFonts w:ascii="Calibri" w:eastAsia="Calibri" w:hAnsi="Calibri" w:cs="Calibri"/>
          <w:spacing w:val="-4"/>
          <w:w w:val="82"/>
          <w:position w:val="1"/>
          <w:sz w:val="16"/>
          <w:szCs w:val="16"/>
        </w:rPr>
        <w:t>m</w:t>
      </w:r>
      <w:r>
        <w:rPr>
          <w:rFonts w:ascii="Calibri" w:eastAsia="Calibri" w:hAnsi="Calibri" w:cs="Calibri"/>
          <w:spacing w:val="-2"/>
          <w:w w:val="82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spacing w:val="-6"/>
          <w:w w:val="82"/>
          <w:position w:val="1"/>
          <w:sz w:val="16"/>
          <w:szCs w:val="16"/>
        </w:rPr>
        <w:t>n</w:t>
      </w:r>
      <w:r>
        <w:rPr>
          <w:rFonts w:ascii="Calibri" w:eastAsia="Calibri" w:hAnsi="Calibri" w:cs="Calibri"/>
          <w:spacing w:val="-5"/>
          <w:w w:val="82"/>
          <w:position w:val="1"/>
          <w:sz w:val="16"/>
          <w:szCs w:val="16"/>
        </w:rPr>
        <w:t>t</w:t>
      </w:r>
      <w:r>
        <w:rPr>
          <w:rFonts w:ascii="Calibri" w:eastAsia="Calibri" w:hAnsi="Calibri" w:cs="Calibri"/>
          <w:w w:val="82"/>
          <w:position w:val="1"/>
          <w:sz w:val="16"/>
          <w:szCs w:val="16"/>
        </w:rPr>
        <w:t>,</w:t>
      </w:r>
      <w:r>
        <w:rPr>
          <w:rFonts w:ascii="Calibri" w:eastAsia="Calibri" w:hAnsi="Calibri" w:cs="Calibri"/>
          <w:spacing w:val="6"/>
          <w:w w:val="82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w w:val="82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spacing w:val="-6"/>
          <w:w w:val="82"/>
          <w:position w:val="1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w w:val="82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spacing w:val="-6"/>
          <w:w w:val="82"/>
          <w:position w:val="1"/>
          <w:sz w:val="16"/>
          <w:szCs w:val="16"/>
        </w:rPr>
        <w:t>u</w:t>
      </w:r>
      <w:r>
        <w:rPr>
          <w:rFonts w:ascii="Calibri" w:eastAsia="Calibri" w:hAnsi="Calibri" w:cs="Calibri"/>
          <w:spacing w:val="-7"/>
          <w:w w:val="82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spacing w:val="-4"/>
          <w:w w:val="82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spacing w:val="-6"/>
          <w:w w:val="82"/>
          <w:position w:val="1"/>
          <w:sz w:val="16"/>
          <w:szCs w:val="16"/>
        </w:rPr>
        <w:t>n</w:t>
      </w:r>
      <w:r>
        <w:rPr>
          <w:rFonts w:ascii="Calibri" w:eastAsia="Calibri" w:hAnsi="Calibri" w:cs="Calibri"/>
          <w:w w:val="82"/>
          <w:position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w w:val="82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2"/>
          <w:position w:val="1"/>
          <w:sz w:val="16"/>
          <w:szCs w:val="16"/>
        </w:rPr>
        <w:t>w</w:t>
      </w:r>
      <w:r>
        <w:rPr>
          <w:rFonts w:ascii="Calibri" w:eastAsia="Calibri" w:hAnsi="Calibri" w:cs="Calibri"/>
          <w:w w:val="82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spacing w:val="-6"/>
          <w:w w:val="82"/>
          <w:position w:val="1"/>
          <w:sz w:val="16"/>
          <w:szCs w:val="16"/>
        </w:rPr>
        <w:t xml:space="preserve"> p</w:t>
      </w:r>
      <w:r>
        <w:rPr>
          <w:rFonts w:ascii="Calibri" w:eastAsia="Calibri" w:hAnsi="Calibri" w:cs="Calibri"/>
          <w:spacing w:val="-1"/>
          <w:w w:val="82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w w:val="82"/>
          <w:position w:val="1"/>
          <w:sz w:val="16"/>
          <w:szCs w:val="16"/>
        </w:rPr>
        <w:t xml:space="preserve">y 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ou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spacing w:val="-20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w w:val="82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spacing w:val="-6"/>
          <w:w w:val="82"/>
          <w:position w:val="1"/>
          <w:sz w:val="16"/>
          <w:szCs w:val="16"/>
        </w:rPr>
        <w:t>upp</w:t>
      </w:r>
      <w:r>
        <w:rPr>
          <w:rFonts w:ascii="Calibri" w:eastAsia="Calibri" w:hAnsi="Calibri" w:cs="Calibri"/>
          <w:spacing w:val="-4"/>
          <w:w w:val="82"/>
          <w:position w:val="1"/>
          <w:sz w:val="16"/>
          <w:szCs w:val="16"/>
        </w:rPr>
        <w:t>l</w:t>
      </w:r>
      <w:r>
        <w:rPr>
          <w:rFonts w:ascii="Calibri" w:eastAsia="Calibri" w:hAnsi="Calibri" w:cs="Calibri"/>
          <w:w w:val="82"/>
          <w:position w:val="1"/>
          <w:sz w:val="16"/>
          <w:szCs w:val="16"/>
        </w:rPr>
        <w:t xml:space="preserve">y </w:t>
      </w:r>
      <w:r>
        <w:rPr>
          <w:rFonts w:ascii="Calibri" w:eastAsia="Calibri" w:hAnsi="Calibri" w:cs="Calibri"/>
          <w:spacing w:val="-6"/>
          <w:w w:val="84"/>
          <w:position w:val="1"/>
          <w:sz w:val="16"/>
          <w:szCs w:val="16"/>
        </w:rPr>
        <w:t>c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w w:val="84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spacing w:val="-5"/>
          <w:w w:val="84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n</w:t>
      </w:r>
      <w:r>
        <w:rPr>
          <w:rFonts w:ascii="Calibri" w:eastAsia="Calibri" w:hAnsi="Calibri" w:cs="Calibri"/>
          <w:spacing w:val="-19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w</w:t>
      </w:r>
      <w:r>
        <w:rPr>
          <w:rFonts w:ascii="Calibri" w:eastAsia="Calibri" w:hAnsi="Calibri" w:cs="Calibri"/>
          <w:spacing w:val="-5"/>
          <w:w w:val="84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spacing w:val="-6"/>
          <w:w w:val="84"/>
          <w:position w:val="1"/>
          <w:sz w:val="16"/>
          <w:szCs w:val="16"/>
        </w:rPr>
        <w:t>t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h</w:t>
      </w:r>
      <w:r>
        <w:rPr>
          <w:rFonts w:ascii="Calibri" w:eastAsia="Calibri" w:hAnsi="Calibri" w:cs="Calibri"/>
          <w:spacing w:val="-5"/>
          <w:w w:val="84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n</w:t>
      </w:r>
      <w:r>
        <w:rPr>
          <w:rFonts w:ascii="Calibri" w:eastAsia="Calibri" w:hAnsi="Calibri" w:cs="Calibri"/>
          <w:spacing w:val="-19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4"/>
          <w:w w:val="84"/>
          <w:position w:val="1"/>
          <w:sz w:val="16"/>
          <w:szCs w:val="16"/>
        </w:rPr>
        <w:t>3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0</w:t>
      </w:r>
      <w:r>
        <w:rPr>
          <w:rFonts w:ascii="Calibri" w:eastAsia="Calibri" w:hAnsi="Calibri" w:cs="Calibri"/>
          <w:spacing w:val="-16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3"/>
          <w:position w:val="1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w w:val="83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w w:val="83"/>
          <w:position w:val="1"/>
          <w:sz w:val="16"/>
          <w:szCs w:val="16"/>
        </w:rPr>
        <w:t>y</w:t>
      </w:r>
      <w:r>
        <w:rPr>
          <w:rFonts w:ascii="Calibri" w:eastAsia="Calibri" w:hAnsi="Calibri" w:cs="Calibri"/>
          <w:w w:val="83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spacing w:val="-6"/>
          <w:w w:val="83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o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f</w:t>
      </w:r>
      <w:r>
        <w:rPr>
          <w:rFonts w:ascii="Calibri" w:eastAsia="Calibri" w:hAnsi="Calibri" w:cs="Calibri"/>
          <w:spacing w:val="-15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8"/>
          <w:w w:val="84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spacing w:val="-3"/>
          <w:w w:val="84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spacing w:val="-6"/>
          <w:w w:val="84"/>
          <w:position w:val="1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w w:val="84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spacing w:val="-5"/>
          <w:w w:val="84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p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t</w:t>
      </w:r>
      <w:r>
        <w:rPr>
          <w:rFonts w:ascii="Calibri" w:eastAsia="Calibri" w:hAnsi="Calibri" w:cs="Calibri"/>
          <w:spacing w:val="-19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o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f</w:t>
      </w:r>
      <w:r>
        <w:rPr>
          <w:rFonts w:ascii="Calibri" w:eastAsia="Calibri" w:hAnsi="Calibri" w:cs="Calibri"/>
          <w:spacing w:val="-15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4"/>
          <w:w w:val="83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spacing w:val="-6"/>
          <w:w w:val="83"/>
          <w:position w:val="1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w w:val="83"/>
          <w:position w:val="1"/>
          <w:sz w:val="16"/>
          <w:szCs w:val="16"/>
        </w:rPr>
        <w:t>v</w:t>
      </w:r>
      <w:r>
        <w:rPr>
          <w:rFonts w:ascii="Calibri" w:eastAsia="Calibri" w:hAnsi="Calibri" w:cs="Calibri"/>
          <w:spacing w:val="-6"/>
          <w:w w:val="83"/>
          <w:position w:val="1"/>
          <w:sz w:val="16"/>
          <w:szCs w:val="16"/>
        </w:rPr>
        <w:t>o</w:t>
      </w:r>
      <w:r>
        <w:rPr>
          <w:rFonts w:ascii="Calibri" w:eastAsia="Calibri" w:hAnsi="Calibri" w:cs="Calibri"/>
          <w:spacing w:val="-4"/>
          <w:w w:val="83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spacing w:val="-5"/>
          <w:w w:val="83"/>
          <w:position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w w:val="83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w w:val="83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spacing w:val="-8"/>
          <w:w w:val="83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-</w:t>
      </w:r>
      <w:r>
        <w:rPr>
          <w:rFonts w:ascii="Calibri" w:eastAsia="Calibri" w:hAnsi="Calibri" w:cs="Calibri"/>
          <w:spacing w:val="-15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ou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spacing w:val="-20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4"/>
          <w:position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w w:val="84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spacing w:val="-8"/>
          <w:w w:val="84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g</w:t>
      </w:r>
      <w:r>
        <w:rPr>
          <w:rFonts w:ascii="Calibri" w:eastAsia="Calibri" w:hAnsi="Calibri" w:cs="Calibri"/>
          <w:spacing w:val="-3"/>
          <w:w w:val="84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t</w:t>
      </w:r>
      <w:r>
        <w:rPr>
          <w:rFonts w:ascii="Calibri" w:eastAsia="Calibri" w:hAnsi="Calibri" w:cs="Calibri"/>
          <w:spacing w:val="-19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4"/>
          <w:w w:val="83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w w:val="83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spacing w:val="-8"/>
          <w:w w:val="83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4"/>
          <w:w w:val="84"/>
          <w:position w:val="1"/>
          <w:sz w:val="16"/>
          <w:szCs w:val="16"/>
        </w:rPr>
        <w:t>100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%</w:t>
      </w:r>
      <w:r>
        <w:rPr>
          <w:rFonts w:ascii="Calibri" w:eastAsia="Calibri" w:hAnsi="Calibri" w:cs="Calibri"/>
          <w:spacing w:val="-19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o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f</w:t>
      </w:r>
      <w:r>
        <w:rPr>
          <w:rFonts w:ascii="Calibri" w:eastAsia="Calibri" w:hAnsi="Calibri" w:cs="Calibri"/>
          <w:spacing w:val="-15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ou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spacing w:val="-20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4"/>
          <w:w w:val="83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spacing w:val="-6"/>
          <w:w w:val="83"/>
          <w:position w:val="1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w w:val="83"/>
          <w:position w:val="1"/>
          <w:sz w:val="16"/>
          <w:szCs w:val="16"/>
        </w:rPr>
        <w:t>v</w:t>
      </w:r>
      <w:r>
        <w:rPr>
          <w:rFonts w:ascii="Calibri" w:eastAsia="Calibri" w:hAnsi="Calibri" w:cs="Calibri"/>
          <w:spacing w:val="-6"/>
          <w:w w:val="83"/>
          <w:position w:val="1"/>
          <w:sz w:val="16"/>
          <w:szCs w:val="16"/>
        </w:rPr>
        <w:t>o</w:t>
      </w:r>
      <w:r>
        <w:rPr>
          <w:rFonts w:ascii="Calibri" w:eastAsia="Calibri" w:hAnsi="Calibri" w:cs="Calibri"/>
          <w:spacing w:val="-4"/>
          <w:w w:val="83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spacing w:val="-5"/>
          <w:w w:val="83"/>
          <w:position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w w:val="83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w w:val="83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spacing w:val="-8"/>
          <w:w w:val="83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4"/>
          <w:position w:val="1"/>
          <w:sz w:val="16"/>
          <w:szCs w:val="16"/>
        </w:rPr>
        <w:t>t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o</w:t>
      </w:r>
      <w:r>
        <w:rPr>
          <w:rFonts w:ascii="Calibri" w:eastAsia="Calibri" w:hAnsi="Calibri" w:cs="Calibri"/>
          <w:spacing w:val="-19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b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spacing w:val="-15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w w:val="84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spacing w:val="-5"/>
          <w:w w:val="84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d</w:t>
      </w:r>
      <w:r>
        <w:rPr>
          <w:rFonts w:ascii="Calibri" w:eastAsia="Calibri" w:hAnsi="Calibri" w:cs="Calibri"/>
          <w:spacing w:val="-19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w</w:t>
      </w:r>
      <w:r>
        <w:rPr>
          <w:rFonts w:ascii="Calibri" w:eastAsia="Calibri" w:hAnsi="Calibri" w:cs="Calibri"/>
          <w:spacing w:val="-5"/>
          <w:w w:val="84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spacing w:val="-6"/>
          <w:w w:val="84"/>
          <w:position w:val="1"/>
          <w:sz w:val="16"/>
          <w:szCs w:val="16"/>
        </w:rPr>
        <w:t>t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h</w:t>
      </w:r>
      <w:r>
        <w:rPr>
          <w:rFonts w:ascii="Calibri" w:eastAsia="Calibri" w:hAnsi="Calibri" w:cs="Calibri"/>
          <w:spacing w:val="-5"/>
          <w:w w:val="84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n</w:t>
      </w:r>
      <w:r>
        <w:rPr>
          <w:rFonts w:ascii="Calibri" w:eastAsia="Calibri" w:hAnsi="Calibri" w:cs="Calibri"/>
          <w:spacing w:val="-19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4"/>
          <w:w w:val="84"/>
          <w:position w:val="1"/>
          <w:sz w:val="16"/>
          <w:szCs w:val="16"/>
        </w:rPr>
        <w:t>3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0</w:t>
      </w:r>
      <w:r>
        <w:rPr>
          <w:rFonts w:ascii="Calibri" w:eastAsia="Calibri" w:hAnsi="Calibri" w:cs="Calibri"/>
          <w:spacing w:val="-16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position w:val="1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spacing w:val="3"/>
          <w:position w:val="1"/>
          <w:sz w:val="16"/>
          <w:szCs w:val="16"/>
        </w:rPr>
        <w:t>y</w:t>
      </w:r>
      <w:r>
        <w:rPr>
          <w:rFonts w:ascii="Calibri" w:eastAsia="Calibri" w:hAnsi="Calibri" w:cs="Calibri"/>
          <w:position w:val="1"/>
          <w:sz w:val="16"/>
          <w:szCs w:val="16"/>
        </w:rPr>
        <w:t>s</w:t>
      </w:r>
    </w:p>
    <w:p w14:paraId="324648BA" w14:textId="77777777" w:rsidR="001E6471" w:rsidRDefault="001E6471">
      <w:pPr>
        <w:spacing w:before="15" w:line="280" w:lineRule="exact"/>
        <w:rPr>
          <w:sz w:val="28"/>
          <w:szCs w:val="28"/>
        </w:rPr>
      </w:pPr>
    </w:p>
    <w:p w14:paraId="4D60CF81" w14:textId="77777777" w:rsidR="001E6471" w:rsidRDefault="00000000">
      <w:pPr>
        <w:spacing w:before="40" w:line="268" w:lineRule="auto"/>
        <w:ind w:left="249" w:right="8594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666666"/>
          <w:w w:val="90"/>
          <w:sz w:val="14"/>
          <w:szCs w:val="14"/>
        </w:rPr>
        <w:t>Is</w:t>
      </w:r>
      <w:r>
        <w:rPr>
          <w:rFonts w:ascii="Arial" w:eastAsia="Arial" w:hAnsi="Arial" w:cs="Arial"/>
          <w:color w:val="666666"/>
          <w:spacing w:val="-2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h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7"/>
          <w:w w:val="90"/>
          <w:sz w:val="14"/>
          <w:szCs w:val="14"/>
        </w:rPr>
        <w:t>C</w:t>
      </w:r>
      <w:r>
        <w:rPr>
          <w:rFonts w:ascii="Arial" w:eastAsia="Arial" w:hAnsi="Arial" w:cs="Arial"/>
          <w:color w:val="666666"/>
          <w:spacing w:val="-4"/>
          <w:w w:val="90"/>
          <w:sz w:val="14"/>
          <w:szCs w:val="14"/>
        </w:rPr>
        <w:t>li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en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2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n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4"/>
          <w:w w:val="90"/>
          <w:sz w:val="14"/>
          <w:szCs w:val="14"/>
        </w:rPr>
        <w:t>s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e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d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n</w:t>
      </w:r>
      <w:r>
        <w:rPr>
          <w:rFonts w:ascii="Arial" w:eastAsia="Arial" w:hAnsi="Arial" w:cs="Arial"/>
          <w:color w:val="666666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4"/>
          <w:w w:val="90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e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tt</w:t>
      </w:r>
      <w:r>
        <w:rPr>
          <w:rFonts w:ascii="Arial" w:eastAsia="Arial" w:hAnsi="Arial" w:cs="Arial"/>
          <w:color w:val="666666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n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g</w:t>
      </w:r>
      <w:r>
        <w:rPr>
          <w:rFonts w:ascii="Arial" w:eastAsia="Arial" w:hAnsi="Arial" w:cs="Arial"/>
          <w:color w:val="666666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8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16"/>
          <w:sz w:val="14"/>
          <w:szCs w:val="14"/>
        </w:rPr>
        <w:t>O</w:t>
      </w:r>
      <w:r>
        <w:rPr>
          <w:rFonts w:ascii="Arial" w:eastAsia="Arial" w:hAnsi="Arial" w:cs="Arial"/>
          <w:color w:val="666666"/>
          <w:spacing w:val="-23"/>
          <w:sz w:val="14"/>
          <w:szCs w:val="14"/>
        </w:rPr>
        <w:t>M</w:t>
      </w:r>
      <w:r>
        <w:rPr>
          <w:rFonts w:ascii="Arial" w:eastAsia="Arial" w:hAnsi="Arial" w:cs="Arial"/>
          <w:color w:val="666666"/>
          <w:sz w:val="14"/>
          <w:szCs w:val="14"/>
        </w:rPr>
        <w:t xml:space="preserve">S  </w:t>
      </w:r>
      <w:r>
        <w:rPr>
          <w:rFonts w:ascii="Arial" w:eastAsia="Arial" w:hAnsi="Arial" w:cs="Arial"/>
          <w:color w:val="666666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-8"/>
          <w:sz w:val="14"/>
          <w:szCs w:val="14"/>
        </w:rPr>
        <w:t>N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o </w:t>
      </w:r>
      <w:r>
        <w:rPr>
          <w:rFonts w:ascii="Arial" w:eastAsia="Arial" w:hAnsi="Arial" w:cs="Arial"/>
          <w:color w:val="666666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a</w:t>
      </w:r>
      <w:r>
        <w:rPr>
          <w:rFonts w:ascii="Arial" w:eastAsia="Arial" w:hAnsi="Arial" w:cs="Arial"/>
          <w:color w:val="666666"/>
          <w:spacing w:val="-6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ge</w:t>
      </w:r>
      <w:r>
        <w:rPr>
          <w:rFonts w:ascii="Arial" w:eastAsia="Arial" w:hAnsi="Arial" w:cs="Arial"/>
          <w:color w:val="666666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4"/>
          <w:sz w:val="14"/>
          <w:szCs w:val="14"/>
        </w:rPr>
        <w:t>s</w:t>
      </w:r>
      <w:r>
        <w:rPr>
          <w:rFonts w:ascii="Arial" w:eastAsia="Arial" w:hAnsi="Arial" w:cs="Arial"/>
          <w:color w:val="666666"/>
          <w:sz w:val="14"/>
          <w:szCs w:val="14"/>
        </w:rPr>
        <w:t>?</w:t>
      </w:r>
    </w:p>
    <w:p w14:paraId="160560BB" w14:textId="77777777" w:rsidR="001E6471" w:rsidRDefault="001E6471">
      <w:pPr>
        <w:spacing w:before="16" w:line="280" w:lineRule="exact"/>
        <w:rPr>
          <w:sz w:val="28"/>
          <w:szCs w:val="28"/>
        </w:rPr>
        <w:sectPr w:rsidR="001E6471">
          <w:type w:val="continuous"/>
          <w:pgSz w:w="11920" w:h="16840"/>
          <w:pgMar w:top="1700" w:right="520" w:bottom="280" w:left="240" w:header="720" w:footer="720" w:gutter="0"/>
          <w:cols w:space="720"/>
        </w:sectPr>
      </w:pPr>
    </w:p>
    <w:p w14:paraId="675CA9BE" w14:textId="77777777" w:rsidR="001E6471" w:rsidRDefault="00000000">
      <w:pPr>
        <w:spacing w:before="40"/>
        <w:ind w:left="249" w:right="-42"/>
        <w:rPr>
          <w:rFonts w:ascii="Arial" w:eastAsia="Arial" w:hAnsi="Arial" w:cs="Arial"/>
          <w:sz w:val="14"/>
          <w:szCs w:val="14"/>
        </w:rPr>
      </w:pPr>
      <w:r>
        <w:pict w14:anchorId="155CE3C5">
          <v:group id="_x0000_s2514" style="position:absolute;left:0;text-align:left;margin-left:19.95pt;margin-top:19.95pt;width:554.85pt;height:12pt;z-index:-4792;mso-position-horizontal-relative:page;mso-position-vertical-relative:page" coordorigin="399,399" coordsize="11097,240">
            <v:shape id="_x0000_s2517" style="position:absolute;left:11406;top:405;width:84;height:228" coordorigin="11406,405" coordsize="84,228" path="m11406,405r84,l11490,633r-84,l11406,405xe" fillcolor="#13b3e3" stroked="f">
              <v:path arrowok="t"/>
            </v:shape>
            <v:shape id="_x0000_s2516" style="position:absolute;left:405;top:405;width:84;height:228" coordorigin="405,405" coordsize="84,228" path="m405,405r84,l489,633r-84,l405,405xe" fillcolor="#13b3e3" stroked="f">
              <v:path arrowok="t"/>
            </v:shape>
            <v:shape id="_x0000_s2515" style="position:absolute;left:489;top:405;width:10917;height:228" coordorigin="489,405" coordsize="10917,228" path="m11406,405r,228l489,633r,-228l11406,405xe" fillcolor="#13b3e3" strok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color w:val="666666"/>
          <w:spacing w:val="-1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14"/>
          <w:w w:val="89"/>
          <w:sz w:val="14"/>
          <w:szCs w:val="14"/>
        </w:rPr>
        <w:t>O</w:t>
      </w:r>
      <w:r>
        <w:rPr>
          <w:rFonts w:ascii="Arial" w:eastAsia="Arial" w:hAnsi="Arial" w:cs="Arial"/>
          <w:color w:val="666666"/>
          <w:spacing w:val="-20"/>
          <w:w w:val="89"/>
          <w:sz w:val="14"/>
          <w:szCs w:val="14"/>
        </w:rPr>
        <w:t>M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4"/>
          <w:w w:val="89"/>
          <w:sz w:val="14"/>
          <w:szCs w:val="14"/>
        </w:rPr>
        <w:t>O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om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8"/>
          <w:sz w:val="14"/>
          <w:szCs w:val="14"/>
        </w:rPr>
        <w:t>N</w:t>
      </w:r>
      <w:r>
        <w:rPr>
          <w:rFonts w:ascii="Arial" w:eastAsia="Arial" w:hAnsi="Arial" w:cs="Arial"/>
          <w:color w:val="666666"/>
          <w:sz w:val="14"/>
          <w:szCs w:val="14"/>
        </w:rPr>
        <w:t>o</w:t>
      </w:r>
    </w:p>
    <w:p w14:paraId="68E8C69F" w14:textId="77777777" w:rsidR="001E6471" w:rsidRDefault="00000000">
      <w:pPr>
        <w:spacing w:before="40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>H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w w:val="89"/>
          <w:sz w:val="14"/>
          <w:szCs w:val="14"/>
        </w:rPr>
        <w:t>g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isc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th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cli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he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he</w:t>
      </w:r>
      <w:r>
        <w:rPr>
          <w:rFonts w:ascii="Arial" w:eastAsia="Arial" w:hAnsi="Arial" w:cs="Arial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he</w:t>
      </w:r>
      <w:r>
        <w:rPr>
          <w:rFonts w:ascii="Arial" w:eastAsia="Arial" w:hAnsi="Arial" w:cs="Arial"/>
          <w:w w:val="89"/>
          <w:sz w:val="14"/>
          <w:szCs w:val="14"/>
        </w:rPr>
        <w:t>y</w:t>
      </w:r>
      <w:r>
        <w:rPr>
          <w:rFonts w:ascii="Arial" w:eastAsia="Arial" w:hAnsi="Arial" w:cs="Arial"/>
          <w:spacing w:val="1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is</w:t>
      </w:r>
      <w:r>
        <w:rPr>
          <w:rFonts w:ascii="Arial" w:eastAsia="Arial" w:hAnsi="Arial" w:cs="Arial"/>
          <w:w w:val="89"/>
          <w:sz w:val="14"/>
          <w:szCs w:val="14"/>
        </w:rPr>
        <w:t>h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to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augmen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ou</w:t>
      </w:r>
      <w:r>
        <w:rPr>
          <w:rFonts w:ascii="Arial" w:eastAsia="Arial" w:hAnsi="Arial" w:cs="Arial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 xml:space="preserve">l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V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o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w w:val="89"/>
          <w:sz w:val="14"/>
          <w:szCs w:val="14"/>
        </w:rPr>
        <w:t>g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b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tt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w w:val="89"/>
          <w:sz w:val="14"/>
          <w:szCs w:val="14"/>
        </w:rPr>
        <w:t>g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w w:val="89"/>
          <w:sz w:val="14"/>
          <w:szCs w:val="14"/>
        </w:rPr>
        <w:t>p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to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5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add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ona</w:t>
      </w:r>
      <w:r>
        <w:rPr>
          <w:rFonts w:ascii="Arial" w:eastAsia="Arial" w:hAnsi="Arial" w:cs="Arial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me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ic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aga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N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ona</w:t>
      </w:r>
      <w:r>
        <w:rPr>
          <w:rFonts w:ascii="Arial" w:eastAsia="Arial" w:hAnsi="Arial" w:cs="Arial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>ta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 xml:space="preserve">f </w:t>
      </w:r>
      <w:r>
        <w:rPr>
          <w:rFonts w:ascii="Arial" w:eastAsia="Arial" w:hAnsi="Arial" w:cs="Arial"/>
          <w:spacing w:val="-18"/>
          <w:sz w:val="14"/>
          <w:szCs w:val="14"/>
        </w:rPr>
        <w:t>T</w:t>
      </w:r>
      <w:r>
        <w:rPr>
          <w:rFonts w:ascii="Arial" w:eastAsia="Arial" w:hAnsi="Arial" w:cs="Arial"/>
          <w:spacing w:val="-16"/>
          <w:sz w:val="14"/>
          <w:szCs w:val="14"/>
        </w:rPr>
        <w:t>O</w:t>
      </w:r>
      <w:r>
        <w:rPr>
          <w:rFonts w:ascii="Arial" w:eastAsia="Arial" w:hAnsi="Arial" w:cs="Arial"/>
          <w:spacing w:val="-23"/>
          <w:sz w:val="14"/>
          <w:szCs w:val="14"/>
        </w:rPr>
        <w:t>M</w:t>
      </w:r>
      <w:r>
        <w:rPr>
          <w:rFonts w:ascii="Arial" w:eastAsia="Arial" w:hAnsi="Arial" w:cs="Arial"/>
          <w:sz w:val="14"/>
          <w:szCs w:val="14"/>
        </w:rPr>
        <w:t>s</w:t>
      </w:r>
    </w:p>
    <w:p w14:paraId="4518B17B" w14:textId="77777777" w:rsidR="001E6471" w:rsidRDefault="00000000">
      <w:pPr>
        <w:spacing w:before="19"/>
        <w:rPr>
          <w:rFonts w:ascii="Arial" w:eastAsia="Arial" w:hAnsi="Arial" w:cs="Arial"/>
          <w:sz w:val="14"/>
          <w:szCs w:val="14"/>
        </w:rPr>
        <w:sectPr w:rsidR="001E6471">
          <w:type w:val="continuous"/>
          <w:pgSz w:w="11920" w:h="16840"/>
          <w:pgMar w:top="1700" w:right="520" w:bottom="280" w:left="240" w:header="720" w:footer="720" w:gutter="0"/>
          <w:cols w:num="2" w:space="720" w:equalWidth="0">
            <w:col w:w="1234" w:space="1153"/>
            <w:col w:w="8773"/>
          </w:cols>
        </w:sectPr>
      </w:pPr>
      <w:r>
        <w:rPr>
          <w:rFonts w:ascii="Arial" w:eastAsia="Arial" w:hAnsi="Arial" w:cs="Arial"/>
          <w:spacing w:val="-5"/>
          <w:w w:val="89"/>
          <w:sz w:val="14"/>
          <w:szCs w:val="14"/>
        </w:rPr>
        <w:t>(</w:t>
      </w:r>
      <w:r>
        <w:rPr>
          <w:rFonts w:ascii="Arial" w:eastAsia="Arial" w:hAnsi="Arial" w:cs="Arial"/>
          <w:spacing w:val="-16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heme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w w:val="89"/>
          <w:sz w:val="14"/>
          <w:szCs w:val="14"/>
        </w:rPr>
        <w:t>,</w:t>
      </w:r>
      <w:r>
        <w:rPr>
          <w:rFonts w:ascii="Arial" w:eastAsia="Arial" w:hAnsi="Arial" w:cs="Arial"/>
          <w:spacing w:val="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4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ppo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un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w w:val="89"/>
          <w:sz w:val="14"/>
          <w:szCs w:val="14"/>
        </w:rPr>
        <w:t>,</w:t>
      </w:r>
      <w:r>
        <w:rPr>
          <w:rFonts w:ascii="Arial" w:eastAsia="Arial" w:hAnsi="Arial" w:cs="Arial"/>
          <w:spacing w:val="9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0"/>
          <w:w w:val="89"/>
          <w:sz w:val="14"/>
          <w:szCs w:val="14"/>
        </w:rPr>
        <w:t>M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)</w:t>
      </w:r>
      <w:r>
        <w:rPr>
          <w:rFonts w:ascii="Arial" w:eastAsia="Arial" w:hAnsi="Arial" w:cs="Arial"/>
          <w:w w:val="89"/>
          <w:sz w:val="14"/>
          <w:szCs w:val="14"/>
        </w:rPr>
        <w:t>,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91"/>
          <w:sz w:val="14"/>
          <w:szCs w:val="14"/>
        </w:rPr>
        <w:t>c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on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m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ha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add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ona</w:t>
      </w:r>
      <w:r>
        <w:rPr>
          <w:rFonts w:ascii="Arial" w:eastAsia="Arial" w:hAnsi="Arial" w:cs="Arial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mea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no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equ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 xml:space="preserve">s </w:t>
      </w:r>
      <w:r>
        <w:rPr>
          <w:rFonts w:ascii="Arial" w:eastAsia="Arial" w:hAnsi="Arial" w:cs="Arial"/>
          <w:spacing w:val="-4"/>
          <w:sz w:val="14"/>
          <w:szCs w:val="14"/>
        </w:rPr>
        <w:t>c</w:t>
      </w:r>
      <w:r>
        <w:rPr>
          <w:rFonts w:ascii="Arial" w:eastAsia="Arial" w:hAnsi="Arial" w:cs="Arial"/>
          <w:spacing w:val="-11"/>
          <w:sz w:val="14"/>
          <w:szCs w:val="14"/>
        </w:rPr>
        <w:t>omm</w:t>
      </w:r>
      <w:r>
        <w:rPr>
          <w:rFonts w:ascii="Arial" w:eastAsia="Arial" w:hAnsi="Arial" w:cs="Arial"/>
          <w:spacing w:val="-4"/>
          <w:sz w:val="14"/>
          <w:szCs w:val="14"/>
        </w:rPr>
        <w:t>issi</w:t>
      </w:r>
      <w:r>
        <w:rPr>
          <w:rFonts w:ascii="Arial" w:eastAsia="Arial" w:hAnsi="Arial" w:cs="Arial"/>
          <w:spacing w:val="-11"/>
          <w:sz w:val="14"/>
          <w:szCs w:val="14"/>
        </w:rPr>
        <w:t>on</w:t>
      </w:r>
      <w:r>
        <w:rPr>
          <w:rFonts w:ascii="Arial" w:eastAsia="Arial" w:hAnsi="Arial" w:cs="Arial"/>
          <w:sz w:val="14"/>
          <w:szCs w:val="14"/>
        </w:rPr>
        <w:t>.</w:t>
      </w:r>
    </w:p>
    <w:p w14:paraId="5F5D8EDA" w14:textId="77777777" w:rsidR="001E6471" w:rsidRDefault="001E6471">
      <w:pPr>
        <w:spacing w:before="5" w:line="160" w:lineRule="exact"/>
        <w:rPr>
          <w:sz w:val="16"/>
          <w:szCs w:val="16"/>
        </w:rPr>
      </w:pPr>
    </w:p>
    <w:p w14:paraId="233E32DD" w14:textId="77777777" w:rsidR="001E6471" w:rsidRDefault="00000000">
      <w:pPr>
        <w:spacing w:before="35"/>
        <w:ind w:left="249"/>
        <w:rPr>
          <w:rFonts w:ascii="Georgia" w:eastAsia="Georgia" w:hAnsi="Georgia" w:cs="Georgia"/>
          <w:sz w:val="19"/>
          <w:szCs w:val="19"/>
        </w:rPr>
      </w:pPr>
      <w:r>
        <w:pict w14:anchorId="279AC1CD">
          <v:group id="_x0000_s2510" style="position:absolute;left:0;text-align:left;margin-left:19.95pt;margin-top:1.75pt;width:554.85pt;height:12pt;z-index:-4789;mso-position-horizontal-relative:page" coordorigin="399,35" coordsize="11097,240">
            <v:shape id="_x0000_s2513" style="position:absolute;left:11406;top:41;width:84;height:228" coordorigin="11406,41" coordsize="84,228" path="m11406,41r84,l11490,269r-84,l11406,41xe" fillcolor="#13b3e3" stroked="f">
              <v:path arrowok="t"/>
            </v:shape>
            <v:shape id="_x0000_s2512" style="position:absolute;left:405;top:41;width:84;height:228" coordorigin="405,41" coordsize="84,228" path="m405,41r84,l489,269r-84,l405,41xe" fillcolor="#13b3e3" stroked="f">
              <v:path arrowok="t"/>
            </v:shape>
            <v:shape id="_x0000_s2511" style="position:absolute;left:489;top:41;width:10917;height:228" coordorigin="489,41" coordsize="10917,228" path="m489,41r10917,l11406,269,489,269r,-228xe" fillcolor="#13b3e3" stroked="f">
              <v:path arrowok="t"/>
            </v:shape>
            <w10:wrap anchorx="page"/>
          </v:group>
        </w:pict>
      </w:r>
      <w:r>
        <w:rPr>
          <w:rFonts w:ascii="Georgia" w:eastAsia="Georgia" w:hAnsi="Georgia" w:cs="Georgia"/>
          <w:color w:val="FFFFFF"/>
          <w:spacing w:val="-8"/>
          <w:w w:val="88"/>
          <w:sz w:val="19"/>
          <w:szCs w:val="19"/>
        </w:rPr>
        <w:t>T</w:t>
      </w:r>
      <w:r>
        <w:rPr>
          <w:rFonts w:ascii="Georgia" w:eastAsia="Georgia" w:hAnsi="Georgia" w:cs="Georgia"/>
          <w:color w:val="FFFFFF"/>
          <w:spacing w:val="-17"/>
          <w:w w:val="88"/>
          <w:sz w:val="19"/>
          <w:szCs w:val="19"/>
        </w:rPr>
        <w:t>O</w:t>
      </w:r>
      <w:r>
        <w:rPr>
          <w:rFonts w:ascii="Georgia" w:eastAsia="Georgia" w:hAnsi="Georgia" w:cs="Georgia"/>
          <w:color w:val="FFFFFF"/>
          <w:spacing w:val="-11"/>
          <w:w w:val="88"/>
          <w:sz w:val="19"/>
          <w:szCs w:val="19"/>
        </w:rPr>
        <w:t>M</w:t>
      </w:r>
      <w:r>
        <w:rPr>
          <w:rFonts w:ascii="Georgia" w:eastAsia="Georgia" w:hAnsi="Georgia" w:cs="Georgia"/>
          <w:color w:val="FFFFFF"/>
          <w:w w:val="88"/>
          <w:sz w:val="19"/>
          <w:szCs w:val="19"/>
        </w:rPr>
        <w:t>S</w:t>
      </w:r>
      <w:r>
        <w:rPr>
          <w:rFonts w:ascii="Georgia" w:eastAsia="Georgia" w:hAnsi="Georgia" w:cs="Georgia"/>
          <w:color w:val="FFFFFF"/>
          <w:spacing w:val="-20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FFFFFF"/>
          <w:spacing w:val="-11"/>
          <w:sz w:val="19"/>
          <w:szCs w:val="19"/>
        </w:rPr>
        <w:t>M</w:t>
      </w:r>
      <w:r>
        <w:rPr>
          <w:rFonts w:ascii="Georgia" w:eastAsia="Georgia" w:hAnsi="Georgia" w:cs="Georgia"/>
          <w:color w:val="FFFFFF"/>
          <w:spacing w:val="3"/>
          <w:sz w:val="19"/>
          <w:szCs w:val="19"/>
        </w:rPr>
        <w:t>e</w:t>
      </w:r>
      <w:r>
        <w:rPr>
          <w:rFonts w:ascii="Georgia" w:eastAsia="Georgia" w:hAnsi="Georgia" w:cs="Georgia"/>
          <w:color w:val="FFFFFF"/>
          <w:sz w:val="19"/>
          <w:szCs w:val="19"/>
        </w:rPr>
        <w:t>asu</w:t>
      </w:r>
      <w:r>
        <w:rPr>
          <w:rFonts w:ascii="Georgia" w:eastAsia="Georgia" w:hAnsi="Georgia" w:cs="Georgia"/>
          <w:color w:val="FFFFFF"/>
          <w:spacing w:val="3"/>
          <w:sz w:val="19"/>
          <w:szCs w:val="19"/>
        </w:rPr>
        <w:t>re</w:t>
      </w:r>
      <w:r>
        <w:rPr>
          <w:rFonts w:ascii="Georgia" w:eastAsia="Georgia" w:hAnsi="Georgia" w:cs="Georgia"/>
          <w:color w:val="FFFFFF"/>
          <w:sz w:val="19"/>
          <w:szCs w:val="19"/>
        </w:rPr>
        <w:t>s</w:t>
      </w:r>
    </w:p>
    <w:p w14:paraId="243210D1" w14:textId="77777777" w:rsidR="001E6471" w:rsidRDefault="001E6471">
      <w:pPr>
        <w:spacing w:before="8" w:line="0" w:lineRule="atLeast"/>
        <w:rPr>
          <w:sz w:val="1"/>
          <w:szCs w:val="1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8"/>
        <w:gridCol w:w="1906"/>
        <w:gridCol w:w="1703"/>
        <w:gridCol w:w="1113"/>
        <w:gridCol w:w="550"/>
        <w:gridCol w:w="756"/>
        <w:gridCol w:w="736"/>
        <w:gridCol w:w="1842"/>
        <w:gridCol w:w="1611"/>
      </w:tblGrid>
      <w:tr w:rsidR="001E6471" w14:paraId="6CA94A23" w14:textId="77777777" w:rsidTr="00D15AB7">
        <w:trPr>
          <w:trHeight w:hRule="exact" w:val="717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2FBBF52C" w14:textId="77777777" w:rsidR="001E6471" w:rsidRDefault="001E6471">
            <w:pPr>
              <w:spacing w:before="3" w:line="120" w:lineRule="exact"/>
              <w:rPr>
                <w:sz w:val="13"/>
                <w:szCs w:val="13"/>
              </w:rPr>
            </w:pPr>
          </w:p>
          <w:p w14:paraId="58B96B41" w14:textId="77777777" w:rsidR="001E6471" w:rsidRDefault="00000000">
            <w:pPr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w w:val="9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color w:val="666666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)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5C548762" w14:textId="77777777" w:rsidR="001E6471" w:rsidRDefault="001E6471">
            <w:pPr>
              <w:spacing w:before="3" w:line="120" w:lineRule="exact"/>
              <w:rPr>
                <w:sz w:val="13"/>
                <w:szCs w:val="13"/>
              </w:rPr>
            </w:pPr>
          </w:p>
          <w:p w14:paraId="31DAB496" w14:textId="77777777" w:rsidR="001E6471" w:rsidRDefault="00000000">
            <w:pPr>
              <w:spacing w:line="268" w:lineRule="auto"/>
              <w:ind w:left="237" w:right="1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amoun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£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)</w:t>
            </w:r>
            <w:r>
              <w:rPr>
                <w:rFonts w:ascii="Arial" w:eastAsia="Arial" w:hAnsi="Arial" w:cs="Arial"/>
                <w:spacing w:val="-3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9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1"/>
                <w:w w:val="91"/>
                <w:sz w:val="14"/>
                <w:szCs w:val="14"/>
              </w:rPr>
              <w:t>pen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 xml:space="preserve">t 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8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4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2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upp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13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ha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n 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oug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2E4EAD3E" w14:textId="77777777" w:rsidR="001E6471" w:rsidRDefault="001E6471">
            <w:pPr>
              <w:spacing w:before="3" w:line="120" w:lineRule="exact"/>
              <w:rPr>
                <w:sz w:val="13"/>
                <w:szCs w:val="13"/>
              </w:rPr>
            </w:pPr>
          </w:p>
          <w:p w14:paraId="1B58F9B2" w14:textId="77777777" w:rsidR="001E6471" w:rsidRDefault="00000000">
            <w:pPr>
              <w:ind w:left="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7"/>
                <w:w w:val="9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ommen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ts</w:t>
            </w:r>
            <w:r>
              <w:rPr>
                <w:rFonts w:ascii="Arial" w:eastAsia="Arial" w:hAnsi="Arial" w:cs="Arial"/>
                <w:color w:val="666666"/>
                <w:spacing w:val="-3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)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3F6FD0CB" w14:textId="77777777" w:rsidR="001E6471" w:rsidRDefault="001E6471">
            <w:pPr>
              <w:spacing w:before="3" w:line="120" w:lineRule="exact"/>
              <w:rPr>
                <w:sz w:val="13"/>
                <w:szCs w:val="13"/>
              </w:rPr>
            </w:pPr>
          </w:p>
          <w:p w14:paraId="3FA9DF40" w14:textId="77777777" w:rsidR="001E6471" w:rsidRDefault="00000000">
            <w:pPr>
              <w:ind w:right="7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8"/>
                <w:w w:val="9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666666"/>
                <w:spacing w:val="-11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spacing w:val="-4"/>
                <w:w w:val="9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w w:val="91"/>
                <w:sz w:val="14"/>
                <w:szCs w:val="14"/>
              </w:rPr>
              <w:t>t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72E67C7A" w14:textId="77777777" w:rsidR="001E6471" w:rsidRDefault="001E6471">
            <w:pPr>
              <w:spacing w:before="3" w:line="120" w:lineRule="exact"/>
              <w:rPr>
                <w:sz w:val="13"/>
                <w:szCs w:val="13"/>
              </w:rPr>
            </w:pPr>
          </w:p>
          <w:p w14:paraId="0F42598C" w14:textId="77777777" w:rsidR="001E6471" w:rsidRDefault="00000000">
            <w:pPr>
              <w:ind w:left="7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£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7F7201D5" w14:textId="77777777" w:rsidR="001E6471" w:rsidRDefault="001E6471">
            <w:pPr>
              <w:spacing w:before="3" w:line="120" w:lineRule="exact"/>
              <w:rPr>
                <w:sz w:val="13"/>
                <w:szCs w:val="13"/>
              </w:rPr>
            </w:pPr>
          </w:p>
          <w:p w14:paraId="53BD4E80" w14:textId="77777777" w:rsidR="001E6471" w:rsidRDefault="00000000">
            <w:pPr>
              <w:spacing w:line="268" w:lineRule="auto"/>
              <w:ind w:left="357" w:right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V </w:t>
            </w: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y </w:t>
            </w: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e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207963BC" w14:textId="77777777" w:rsidR="001E6471" w:rsidRDefault="001E6471">
            <w:pPr>
              <w:spacing w:before="3" w:line="120" w:lineRule="exact"/>
              <w:rPr>
                <w:sz w:val="13"/>
                <w:szCs w:val="13"/>
              </w:rPr>
            </w:pPr>
          </w:p>
          <w:p w14:paraId="6BF3F7F7" w14:textId="77777777" w:rsidR="001E6471" w:rsidRDefault="00000000">
            <w:pPr>
              <w:ind w:left="106"/>
              <w:rPr>
                <w:rFonts w:ascii="Arial" w:eastAsia="Arial" w:hAnsi="Arial" w:cs="Arial"/>
                <w:sz w:val="14"/>
                <w:szCs w:val="14"/>
              </w:rPr>
            </w:pPr>
            <w:r w:rsidRPr="00D15AB7">
              <w:rPr>
                <w:rFonts w:ascii="Arial" w:eastAsia="Arial" w:hAnsi="Arial" w:cs="Arial"/>
                <w:spacing w:val="-11"/>
                <w:sz w:val="14"/>
                <w:szCs w:val="14"/>
                <w:highlight w:val="black"/>
              </w:rPr>
              <w:t>0</w:t>
            </w:r>
            <w:r w:rsidRPr="00D15AB7">
              <w:rPr>
                <w:rFonts w:ascii="Arial" w:eastAsia="Arial" w:hAnsi="Arial" w:cs="Arial"/>
                <w:sz w:val="14"/>
                <w:szCs w:val="14"/>
                <w:highlight w:val="black"/>
              </w:rPr>
              <w:t>.</w:t>
            </w:r>
            <w:r w:rsidRPr="00D15AB7">
              <w:rPr>
                <w:rFonts w:ascii="Arial" w:eastAsia="Arial" w:hAnsi="Arial" w:cs="Arial"/>
                <w:spacing w:val="-11"/>
                <w:sz w:val="14"/>
                <w:szCs w:val="14"/>
                <w:highlight w:val="black"/>
              </w:rPr>
              <w:t>9</w:t>
            </w:r>
            <w:r w:rsidRPr="00D15AB7">
              <w:rPr>
                <w:rFonts w:ascii="Arial" w:eastAsia="Arial" w:hAnsi="Arial" w:cs="Arial"/>
                <w:sz w:val="14"/>
                <w:szCs w:val="14"/>
                <w:highlight w:val="black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097CA250" w14:textId="77777777" w:rsidR="001E6471" w:rsidRDefault="001E6471">
            <w:pPr>
              <w:spacing w:before="3" w:line="120" w:lineRule="exact"/>
              <w:rPr>
                <w:sz w:val="13"/>
                <w:szCs w:val="13"/>
              </w:rPr>
            </w:pPr>
          </w:p>
          <w:p w14:paraId="0D6B99FA" w14:textId="77777777" w:rsidR="001E6471" w:rsidRDefault="00000000">
            <w:pPr>
              <w:ind w:left="4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ge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4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)</w:t>
            </w:r>
            <w:r>
              <w:rPr>
                <w:rFonts w:ascii="Arial" w:eastAsia="Arial" w:hAnsi="Arial" w:cs="Arial"/>
                <w:color w:val="666666"/>
                <w:spacing w:val="-12"/>
                <w:sz w:val="14"/>
                <w:szCs w:val="14"/>
              </w:rPr>
              <w:t xml:space="preserve"> </w:t>
            </w:r>
            <w:r w:rsidRPr="00D15AB7"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  <w:highlight w:val="black"/>
              </w:rPr>
              <w:t>13</w:t>
            </w:r>
            <w:r w:rsidRPr="00D15AB7">
              <w:rPr>
                <w:rFonts w:ascii="Arial" w:eastAsia="Arial" w:hAnsi="Arial" w:cs="Arial"/>
                <w:color w:val="000000"/>
                <w:sz w:val="14"/>
                <w:szCs w:val="14"/>
                <w:highlight w:val="black"/>
              </w:rPr>
              <w:t>,</w:t>
            </w:r>
            <w:r w:rsidRPr="00D15AB7"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  <w:highlight w:val="black"/>
              </w:rPr>
              <w:t>377</w:t>
            </w:r>
            <w:r w:rsidRPr="00D15AB7">
              <w:rPr>
                <w:rFonts w:ascii="Arial" w:eastAsia="Arial" w:hAnsi="Arial" w:cs="Arial"/>
                <w:color w:val="000000"/>
                <w:sz w:val="14"/>
                <w:szCs w:val="14"/>
                <w:highlight w:val="black"/>
              </w:rPr>
              <w:t>.</w:t>
            </w:r>
            <w:r w:rsidRPr="00D15AB7"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  <w:highlight w:val="black"/>
              </w:rPr>
              <w:t>7</w:t>
            </w:r>
            <w:r w:rsidRPr="00D15AB7">
              <w:rPr>
                <w:rFonts w:ascii="Arial" w:eastAsia="Arial" w:hAnsi="Arial" w:cs="Arial"/>
                <w:color w:val="000000"/>
                <w:sz w:val="14"/>
                <w:szCs w:val="14"/>
                <w:highlight w:val="black"/>
              </w:rPr>
              <w:t>5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14:paraId="73FEC729" w14:textId="77777777" w:rsidR="001E6471" w:rsidRDefault="001E6471">
            <w:pPr>
              <w:spacing w:before="3" w:line="120" w:lineRule="exact"/>
              <w:rPr>
                <w:sz w:val="13"/>
                <w:szCs w:val="13"/>
              </w:rPr>
            </w:pPr>
          </w:p>
          <w:p w14:paraId="102B6AB5" w14:textId="77777777" w:rsidR="001E6471" w:rsidRDefault="00000000">
            <w:pPr>
              <w:spacing w:line="268" w:lineRule="auto"/>
              <w:ind w:left="289" w:right="37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2"/>
                <w:w w:val="9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666666"/>
                <w:spacing w:val="-12"/>
                <w:w w:val="90"/>
                <w:sz w:val="14"/>
                <w:szCs w:val="14"/>
              </w:rPr>
              <w:t xml:space="preserve"> A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£</w:t>
            </w:r>
            <w:r>
              <w:rPr>
                <w:rFonts w:ascii="Arial" w:eastAsia="Arial" w:hAnsi="Arial" w:cs="Arial"/>
                <w:color w:val="666666"/>
                <w:spacing w:val="15"/>
                <w:sz w:val="14"/>
                <w:szCs w:val="14"/>
              </w:rPr>
              <w:t xml:space="preserve"> </w:t>
            </w:r>
            <w:r w:rsidRPr="00D15AB7">
              <w:rPr>
                <w:rFonts w:ascii="Arial" w:eastAsia="Arial" w:hAnsi="Arial" w:cs="Arial"/>
                <w:color w:val="000000"/>
                <w:spacing w:val="-11"/>
                <w:w w:val="91"/>
                <w:sz w:val="14"/>
                <w:szCs w:val="14"/>
                <w:highlight w:val="black"/>
              </w:rPr>
              <w:t>12</w:t>
            </w:r>
            <w:r w:rsidRPr="00D15AB7">
              <w:rPr>
                <w:rFonts w:ascii="Arial" w:eastAsia="Arial" w:hAnsi="Arial" w:cs="Arial"/>
                <w:color w:val="000000"/>
                <w:w w:val="91"/>
                <w:sz w:val="14"/>
                <w:szCs w:val="14"/>
                <w:highlight w:val="black"/>
              </w:rPr>
              <w:t>,</w:t>
            </w:r>
            <w:r w:rsidRPr="00D15AB7">
              <w:rPr>
                <w:rFonts w:ascii="Arial" w:eastAsia="Arial" w:hAnsi="Arial" w:cs="Arial"/>
                <w:color w:val="000000"/>
                <w:spacing w:val="-11"/>
                <w:w w:val="91"/>
                <w:sz w:val="14"/>
                <w:szCs w:val="14"/>
                <w:highlight w:val="black"/>
              </w:rPr>
              <w:t>173</w:t>
            </w:r>
            <w:r w:rsidRPr="00D15AB7">
              <w:rPr>
                <w:rFonts w:ascii="Arial" w:eastAsia="Arial" w:hAnsi="Arial" w:cs="Arial"/>
                <w:color w:val="000000"/>
                <w:w w:val="91"/>
                <w:sz w:val="14"/>
                <w:szCs w:val="14"/>
                <w:highlight w:val="black"/>
              </w:rPr>
              <w:t>.</w:t>
            </w:r>
            <w:r w:rsidRPr="00D15AB7">
              <w:rPr>
                <w:rFonts w:ascii="Arial" w:eastAsia="Arial" w:hAnsi="Arial" w:cs="Arial"/>
                <w:color w:val="000000"/>
                <w:spacing w:val="-11"/>
                <w:w w:val="91"/>
                <w:sz w:val="14"/>
                <w:szCs w:val="14"/>
                <w:highlight w:val="black"/>
              </w:rPr>
              <w:t>7</w:t>
            </w:r>
            <w:r w:rsidRPr="00D15AB7">
              <w:rPr>
                <w:rFonts w:ascii="Arial" w:eastAsia="Arial" w:hAnsi="Arial" w:cs="Arial"/>
                <w:color w:val="000000"/>
                <w:w w:val="91"/>
                <w:sz w:val="14"/>
                <w:szCs w:val="14"/>
                <w:highlight w:val="black"/>
              </w:rPr>
              <w:t xml:space="preserve">5 </w:t>
            </w:r>
            <w:r w:rsidRPr="00D15AB7"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  <w:highlight w:val="black"/>
              </w:rPr>
              <w:t>(</w:t>
            </w:r>
            <w:r w:rsidRPr="00D15AB7"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  <w:highlight w:val="black"/>
              </w:rPr>
              <w:t>1</w:t>
            </w:r>
            <w:r w:rsidRPr="00D15AB7">
              <w:rPr>
                <w:rFonts w:ascii="Arial" w:eastAsia="Arial" w:hAnsi="Arial" w:cs="Arial"/>
                <w:color w:val="666666"/>
                <w:sz w:val="14"/>
                <w:szCs w:val="14"/>
                <w:highlight w:val="black"/>
              </w:rPr>
              <w:t>)</w:t>
            </w:r>
          </w:p>
        </w:tc>
      </w:tr>
      <w:tr w:rsidR="001E6471" w14:paraId="791097B8" w14:textId="77777777" w:rsidTr="00D15AB7">
        <w:trPr>
          <w:trHeight w:hRule="exact" w:val="805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358E1D3F" w14:textId="77777777" w:rsidR="001E6471" w:rsidRDefault="00000000">
            <w:pPr>
              <w:spacing w:before="40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w w:val="9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color w:val="666666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)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2804CF88" w14:textId="77777777" w:rsidR="001E6471" w:rsidRDefault="00000000">
            <w:pPr>
              <w:spacing w:before="40" w:line="268" w:lineRule="auto"/>
              <w:ind w:left="237" w:right="1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amoun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£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)</w:t>
            </w:r>
            <w:r>
              <w:rPr>
                <w:rFonts w:ascii="Arial" w:eastAsia="Arial" w:hAnsi="Arial" w:cs="Arial"/>
                <w:spacing w:val="-3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9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1"/>
                <w:w w:val="91"/>
                <w:sz w:val="14"/>
                <w:szCs w:val="14"/>
              </w:rPr>
              <w:t>pen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 xml:space="preserve">t 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oug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w w:val="89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th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6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L 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ic</w:t>
            </w:r>
            <w:r>
              <w:rPr>
                <w:rFonts w:ascii="Arial" w:eastAsia="Arial" w:hAnsi="Arial" w:cs="Arial"/>
                <w:spacing w:val="-5"/>
                <w:w w:val="9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2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ma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3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med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m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is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3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-2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5B9A5F7C" w14:textId="77777777" w:rsidR="001E6471" w:rsidRDefault="00000000">
            <w:pPr>
              <w:spacing w:before="40"/>
              <w:ind w:left="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7"/>
                <w:w w:val="9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ommen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ts</w:t>
            </w:r>
            <w:r>
              <w:rPr>
                <w:rFonts w:ascii="Arial" w:eastAsia="Arial" w:hAnsi="Arial" w:cs="Arial"/>
                <w:color w:val="666666"/>
                <w:spacing w:val="-3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)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4C4DF209" w14:textId="77777777" w:rsidR="001E6471" w:rsidRDefault="00000000">
            <w:pPr>
              <w:spacing w:before="40"/>
              <w:ind w:right="7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8"/>
                <w:w w:val="9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666666"/>
                <w:spacing w:val="-11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spacing w:val="-4"/>
                <w:w w:val="9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w w:val="91"/>
                <w:sz w:val="14"/>
                <w:szCs w:val="14"/>
              </w:rPr>
              <w:t>t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654B22E0" w14:textId="77777777" w:rsidR="001E6471" w:rsidRDefault="00000000">
            <w:pPr>
              <w:spacing w:before="40"/>
              <w:ind w:left="7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£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0E85E2E4" w14:textId="77777777" w:rsidR="001E6471" w:rsidRDefault="00000000">
            <w:pPr>
              <w:spacing w:before="40" w:line="268" w:lineRule="auto"/>
              <w:ind w:left="357" w:right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V </w:t>
            </w: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y </w:t>
            </w: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e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415DED71" w14:textId="77777777" w:rsidR="001E6471" w:rsidRDefault="00000000">
            <w:pPr>
              <w:spacing w:before="40"/>
              <w:ind w:left="106"/>
              <w:rPr>
                <w:rFonts w:ascii="Arial" w:eastAsia="Arial" w:hAnsi="Arial" w:cs="Arial"/>
                <w:sz w:val="14"/>
                <w:szCs w:val="14"/>
              </w:rPr>
            </w:pPr>
            <w:r w:rsidRPr="00D15AB7">
              <w:rPr>
                <w:rFonts w:ascii="Arial" w:eastAsia="Arial" w:hAnsi="Arial" w:cs="Arial"/>
                <w:spacing w:val="-11"/>
                <w:sz w:val="14"/>
                <w:szCs w:val="14"/>
                <w:highlight w:val="black"/>
              </w:rPr>
              <w:t>0</w:t>
            </w:r>
            <w:r w:rsidRPr="00D15AB7">
              <w:rPr>
                <w:rFonts w:ascii="Arial" w:eastAsia="Arial" w:hAnsi="Arial" w:cs="Arial"/>
                <w:sz w:val="14"/>
                <w:szCs w:val="14"/>
                <w:highlight w:val="black"/>
              </w:rPr>
              <w:t>.</w:t>
            </w:r>
            <w:r w:rsidRPr="00D15AB7">
              <w:rPr>
                <w:rFonts w:ascii="Arial" w:eastAsia="Arial" w:hAnsi="Arial" w:cs="Arial"/>
                <w:spacing w:val="-11"/>
                <w:sz w:val="14"/>
                <w:szCs w:val="14"/>
                <w:highlight w:val="black"/>
              </w:rPr>
              <w:t>9</w:t>
            </w:r>
            <w:r w:rsidRPr="00D15AB7">
              <w:rPr>
                <w:rFonts w:ascii="Arial" w:eastAsia="Arial" w:hAnsi="Arial" w:cs="Arial"/>
                <w:sz w:val="14"/>
                <w:szCs w:val="14"/>
                <w:highlight w:val="black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B6ACCC2" w14:textId="77777777" w:rsidR="001E6471" w:rsidRDefault="00000000">
            <w:pPr>
              <w:spacing w:before="40"/>
              <w:ind w:left="4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ge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4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)</w:t>
            </w:r>
            <w:r>
              <w:rPr>
                <w:rFonts w:ascii="Arial" w:eastAsia="Arial" w:hAnsi="Arial" w:cs="Arial"/>
                <w:color w:val="666666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14:paraId="5B3E1DF8" w14:textId="77777777" w:rsidR="001E6471" w:rsidRDefault="00000000">
            <w:pPr>
              <w:spacing w:before="40" w:line="268" w:lineRule="auto"/>
              <w:ind w:left="289" w:right="64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2"/>
                <w:w w:val="9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666666"/>
                <w:spacing w:val="-12"/>
                <w:w w:val="90"/>
                <w:sz w:val="14"/>
                <w:szCs w:val="14"/>
              </w:rPr>
              <w:t xml:space="preserve"> A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£</w:t>
            </w:r>
            <w:r>
              <w:rPr>
                <w:rFonts w:ascii="Arial" w:eastAsia="Arial" w:hAnsi="Arial" w:cs="Arial"/>
                <w:color w:val="666666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0 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)</w:t>
            </w:r>
          </w:p>
        </w:tc>
      </w:tr>
      <w:tr w:rsidR="001E6471" w14:paraId="74E43285" w14:textId="77777777" w:rsidTr="00D15AB7">
        <w:trPr>
          <w:trHeight w:hRule="exact" w:val="625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0C996BE0" w14:textId="77777777" w:rsidR="001E6471" w:rsidRDefault="00000000">
            <w:pPr>
              <w:spacing w:before="40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w w:val="9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color w:val="666666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)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74CC37EE" w14:textId="77777777" w:rsidR="001E6471" w:rsidRDefault="00000000">
            <w:pPr>
              <w:spacing w:before="40" w:line="268" w:lineRule="auto"/>
              <w:ind w:left="237" w:right="1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0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5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w w:val="9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7"/>
                <w:w w:val="90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men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3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eastAsia="Arial" w:hAnsi="Arial" w:cs="Arial"/>
                <w:spacing w:val="-12"/>
                <w:w w:val="8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ag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f 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7"/>
                <w:w w:val="90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ic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w w:val="89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-8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da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598A9135" w14:textId="77777777" w:rsidR="001E6471" w:rsidRDefault="00000000">
            <w:pPr>
              <w:spacing w:before="40"/>
              <w:ind w:left="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7"/>
                <w:w w:val="9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ommen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ts</w:t>
            </w:r>
            <w:r>
              <w:rPr>
                <w:rFonts w:ascii="Arial" w:eastAsia="Arial" w:hAnsi="Arial" w:cs="Arial"/>
                <w:color w:val="666666"/>
                <w:spacing w:val="-3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)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33F17FE3" w14:textId="77777777" w:rsidR="001E6471" w:rsidRDefault="00000000">
            <w:pPr>
              <w:spacing w:before="40"/>
              <w:ind w:right="7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8"/>
                <w:w w:val="9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666666"/>
                <w:spacing w:val="-11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spacing w:val="-4"/>
                <w:w w:val="9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w w:val="91"/>
                <w:sz w:val="14"/>
                <w:szCs w:val="14"/>
              </w:rPr>
              <w:t>t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52C3F4F1" w14:textId="77777777" w:rsidR="001E6471" w:rsidRDefault="00000000">
            <w:pPr>
              <w:spacing w:before="40"/>
              <w:ind w:left="7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%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42989459" w14:textId="77777777" w:rsidR="001E6471" w:rsidRDefault="00000000">
            <w:pPr>
              <w:spacing w:before="40" w:line="268" w:lineRule="auto"/>
              <w:ind w:left="357" w:right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V </w:t>
            </w: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y </w:t>
            </w: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e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727FE927" w14:textId="77777777" w:rsidR="001E6471" w:rsidRDefault="00000000">
            <w:pPr>
              <w:spacing w:before="40"/>
              <w:ind w:left="106"/>
              <w:rPr>
                <w:rFonts w:ascii="Arial" w:eastAsia="Arial" w:hAnsi="Arial" w:cs="Arial"/>
                <w:sz w:val="14"/>
                <w:szCs w:val="14"/>
              </w:rPr>
            </w:pPr>
            <w:r w:rsidRPr="00D15AB7">
              <w:rPr>
                <w:rFonts w:ascii="Arial" w:eastAsia="Arial" w:hAnsi="Arial" w:cs="Arial"/>
                <w:spacing w:val="-11"/>
                <w:sz w:val="14"/>
                <w:szCs w:val="14"/>
                <w:highlight w:val="black"/>
              </w:rPr>
              <w:t>0</w:t>
            </w:r>
            <w:r w:rsidRPr="00D15AB7">
              <w:rPr>
                <w:rFonts w:ascii="Arial" w:eastAsia="Arial" w:hAnsi="Arial" w:cs="Arial"/>
                <w:sz w:val="14"/>
                <w:szCs w:val="14"/>
                <w:highlight w:val="black"/>
              </w:rPr>
              <w:t>.</w:t>
            </w:r>
            <w:r w:rsidRPr="00D15AB7">
              <w:rPr>
                <w:rFonts w:ascii="Arial" w:eastAsia="Arial" w:hAnsi="Arial" w:cs="Arial"/>
                <w:spacing w:val="-11"/>
                <w:sz w:val="14"/>
                <w:szCs w:val="14"/>
                <w:highlight w:val="black"/>
              </w:rPr>
              <w:t>0</w:t>
            </w:r>
            <w:r w:rsidRPr="00D15AB7">
              <w:rPr>
                <w:rFonts w:ascii="Arial" w:eastAsia="Arial" w:hAnsi="Arial" w:cs="Arial"/>
                <w:sz w:val="14"/>
                <w:szCs w:val="14"/>
                <w:highlight w:val="black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02080AB" w14:textId="77777777" w:rsidR="001E6471" w:rsidRDefault="00000000">
            <w:pPr>
              <w:spacing w:before="40"/>
              <w:ind w:left="4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ge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4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)</w:t>
            </w:r>
            <w:r>
              <w:rPr>
                <w:rFonts w:ascii="Arial" w:eastAsia="Arial" w:hAnsi="Arial" w:cs="Arial"/>
                <w:color w:val="666666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14:paraId="69F4F191" w14:textId="77777777" w:rsidR="001E6471" w:rsidRDefault="00000000">
            <w:pPr>
              <w:spacing w:before="40" w:line="268" w:lineRule="auto"/>
              <w:ind w:left="289" w:right="64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2"/>
                <w:w w:val="9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666666"/>
                <w:spacing w:val="-12"/>
                <w:w w:val="90"/>
                <w:sz w:val="14"/>
                <w:szCs w:val="14"/>
              </w:rPr>
              <w:t xml:space="preserve"> A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£</w:t>
            </w:r>
            <w:r>
              <w:rPr>
                <w:rFonts w:ascii="Arial" w:eastAsia="Arial" w:hAnsi="Arial" w:cs="Arial"/>
                <w:color w:val="666666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0 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)</w:t>
            </w:r>
          </w:p>
        </w:tc>
      </w:tr>
      <w:tr w:rsidR="001E6471" w14:paraId="48FAAC76" w14:textId="77777777" w:rsidTr="00D15AB7">
        <w:trPr>
          <w:trHeight w:hRule="exact" w:val="625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71731944" w14:textId="77777777" w:rsidR="001E6471" w:rsidRDefault="00000000">
            <w:pPr>
              <w:spacing w:before="40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w w:val="9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color w:val="666666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)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679D36C5" w14:textId="77777777" w:rsidR="001E6471" w:rsidRDefault="001E6471"/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154B0128" w14:textId="77777777" w:rsidR="001E6471" w:rsidRDefault="00000000">
            <w:pPr>
              <w:spacing w:before="40"/>
              <w:ind w:left="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7"/>
                <w:w w:val="9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ommen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ts</w:t>
            </w:r>
            <w:r>
              <w:rPr>
                <w:rFonts w:ascii="Arial" w:eastAsia="Arial" w:hAnsi="Arial" w:cs="Arial"/>
                <w:color w:val="666666"/>
                <w:spacing w:val="-3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)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797809FC" w14:textId="77777777" w:rsidR="001E6471" w:rsidRDefault="00000000">
            <w:pPr>
              <w:spacing w:before="40"/>
              <w:ind w:right="7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8"/>
                <w:w w:val="9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666666"/>
                <w:spacing w:val="-11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spacing w:val="-4"/>
                <w:w w:val="9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w w:val="91"/>
                <w:sz w:val="14"/>
                <w:szCs w:val="14"/>
              </w:rPr>
              <w:t>t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0D23FA11" w14:textId="77777777" w:rsidR="001E6471" w:rsidRDefault="001E6471"/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383D18D8" w14:textId="77777777" w:rsidR="001E6471" w:rsidRDefault="00000000">
            <w:pPr>
              <w:spacing w:before="40" w:line="268" w:lineRule="auto"/>
              <w:ind w:left="357" w:right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V </w:t>
            </w: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y </w:t>
            </w: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e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1AEEF8ED" w14:textId="77777777" w:rsidR="001E6471" w:rsidRDefault="001E6471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CD0697F" w14:textId="77777777" w:rsidR="001E6471" w:rsidRDefault="00000000">
            <w:pPr>
              <w:spacing w:before="40"/>
              <w:ind w:left="4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ge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4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)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14:paraId="426C1F54" w14:textId="77777777" w:rsidR="001E6471" w:rsidRDefault="00000000">
            <w:pPr>
              <w:spacing w:before="40" w:line="268" w:lineRule="auto"/>
              <w:ind w:left="289" w:right="64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2"/>
                <w:w w:val="9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666666"/>
                <w:spacing w:val="-12"/>
                <w:w w:val="90"/>
                <w:sz w:val="14"/>
                <w:szCs w:val="14"/>
              </w:rPr>
              <w:t xml:space="preserve"> A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£</w:t>
            </w:r>
            <w:r>
              <w:rPr>
                <w:rFonts w:ascii="Arial" w:eastAsia="Arial" w:hAnsi="Arial" w:cs="Arial"/>
                <w:color w:val="666666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0 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)</w:t>
            </w:r>
          </w:p>
        </w:tc>
      </w:tr>
      <w:tr w:rsidR="001E6471" w14:paraId="384D1F8B" w14:textId="77777777" w:rsidTr="00D15AB7">
        <w:trPr>
          <w:trHeight w:hRule="exact" w:val="625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53B707A1" w14:textId="77777777" w:rsidR="001E6471" w:rsidRDefault="00000000">
            <w:pPr>
              <w:spacing w:before="40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w w:val="9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color w:val="666666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)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2FAC8062" w14:textId="77777777" w:rsidR="001E6471" w:rsidRDefault="001E6471"/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07C601BA" w14:textId="77777777" w:rsidR="001E6471" w:rsidRDefault="00000000">
            <w:pPr>
              <w:spacing w:before="40"/>
              <w:ind w:left="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7"/>
                <w:w w:val="9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ommen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ts</w:t>
            </w:r>
            <w:r>
              <w:rPr>
                <w:rFonts w:ascii="Arial" w:eastAsia="Arial" w:hAnsi="Arial" w:cs="Arial"/>
                <w:color w:val="666666"/>
                <w:spacing w:val="-3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)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523CF30B" w14:textId="77777777" w:rsidR="001E6471" w:rsidRDefault="00000000">
            <w:pPr>
              <w:spacing w:before="40"/>
              <w:ind w:right="7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8"/>
                <w:w w:val="9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666666"/>
                <w:spacing w:val="-11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spacing w:val="-4"/>
                <w:w w:val="9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w w:val="91"/>
                <w:sz w:val="14"/>
                <w:szCs w:val="14"/>
              </w:rPr>
              <w:t>t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0744C8DD" w14:textId="77777777" w:rsidR="001E6471" w:rsidRDefault="001E6471"/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74DA6DEB" w14:textId="77777777" w:rsidR="001E6471" w:rsidRDefault="00000000">
            <w:pPr>
              <w:spacing w:before="40" w:line="268" w:lineRule="auto"/>
              <w:ind w:left="357" w:right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V </w:t>
            </w: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y </w:t>
            </w: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e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7AB7D3F1" w14:textId="77777777" w:rsidR="001E6471" w:rsidRDefault="001E6471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94AC340" w14:textId="77777777" w:rsidR="001E6471" w:rsidRDefault="00000000">
            <w:pPr>
              <w:spacing w:before="40"/>
              <w:ind w:left="4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ge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4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)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14:paraId="44317472" w14:textId="77777777" w:rsidR="001E6471" w:rsidRDefault="00000000">
            <w:pPr>
              <w:spacing w:before="40" w:line="268" w:lineRule="auto"/>
              <w:ind w:left="289" w:right="64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2"/>
                <w:w w:val="9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666666"/>
                <w:spacing w:val="-12"/>
                <w:w w:val="90"/>
                <w:sz w:val="14"/>
                <w:szCs w:val="14"/>
              </w:rPr>
              <w:t xml:space="preserve"> A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£</w:t>
            </w:r>
            <w:r>
              <w:rPr>
                <w:rFonts w:ascii="Arial" w:eastAsia="Arial" w:hAnsi="Arial" w:cs="Arial"/>
                <w:color w:val="666666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0 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)</w:t>
            </w:r>
          </w:p>
        </w:tc>
      </w:tr>
      <w:tr w:rsidR="001E6471" w14:paraId="40872F71" w14:textId="77777777" w:rsidTr="00D15AB7">
        <w:trPr>
          <w:trHeight w:hRule="exact" w:val="625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01BFE114" w14:textId="77777777" w:rsidR="001E6471" w:rsidRDefault="00000000">
            <w:pPr>
              <w:spacing w:before="40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w w:val="9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color w:val="666666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)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392A7DFA" w14:textId="77777777" w:rsidR="001E6471" w:rsidRDefault="001E6471"/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2E2FC521" w14:textId="77777777" w:rsidR="001E6471" w:rsidRDefault="00000000">
            <w:pPr>
              <w:spacing w:before="40"/>
              <w:ind w:left="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7"/>
                <w:w w:val="9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ommen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ts</w:t>
            </w:r>
            <w:r>
              <w:rPr>
                <w:rFonts w:ascii="Arial" w:eastAsia="Arial" w:hAnsi="Arial" w:cs="Arial"/>
                <w:color w:val="666666"/>
                <w:spacing w:val="-3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)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79AA3D48" w14:textId="77777777" w:rsidR="001E6471" w:rsidRDefault="00000000">
            <w:pPr>
              <w:spacing w:before="40"/>
              <w:ind w:right="7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8"/>
                <w:w w:val="9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666666"/>
                <w:spacing w:val="-11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spacing w:val="-4"/>
                <w:w w:val="9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w w:val="91"/>
                <w:sz w:val="14"/>
                <w:szCs w:val="14"/>
              </w:rPr>
              <w:t>t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12FDD923" w14:textId="77777777" w:rsidR="001E6471" w:rsidRDefault="001E6471"/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2F7FCF6F" w14:textId="77777777" w:rsidR="001E6471" w:rsidRDefault="00000000">
            <w:pPr>
              <w:spacing w:before="40" w:line="268" w:lineRule="auto"/>
              <w:ind w:left="357" w:right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V </w:t>
            </w: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y </w:t>
            </w: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e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5545A63F" w14:textId="77777777" w:rsidR="001E6471" w:rsidRDefault="001E6471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C079F51" w14:textId="77777777" w:rsidR="001E6471" w:rsidRDefault="00000000">
            <w:pPr>
              <w:spacing w:before="40"/>
              <w:ind w:left="4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ge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4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)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14:paraId="7B77DDDC" w14:textId="77777777" w:rsidR="001E6471" w:rsidRDefault="00000000">
            <w:pPr>
              <w:spacing w:before="40" w:line="268" w:lineRule="auto"/>
              <w:ind w:left="289" w:right="64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2"/>
                <w:w w:val="9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666666"/>
                <w:spacing w:val="-12"/>
                <w:w w:val="90"/>
                <w:sz w:val="14"/>
                <w:szCs w:val="14"/>
              </w:rPr>
              <w:t xml:space="preserve"> A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£</w:t>
            </w:r>
            <w:r>
              <w:rPr>
                <w:rFonts w:ascii="Arial" w:eastAsia="Arial" w:hAnsi="Arial" w:cs="Arial"/>
                <w:color w:val="666666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0 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)</w:t>
            </w:r>
          </w:p>
        </w:tc>
      </w:tr>
      <w:tr w:rsidR="001E6471" w14:paraId="42742010" w14:textId="77777777" w:rsidTr="00D15AB7">
        <w:trPr>
          <w:trHeight w:hRule="exact" w:val="625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1D33D8E5" w14:textId="77777777" w:rsidR="001E6471" w:rsidRDefault="00000000">
            <w:pPr>
              <w:spacing w:before="40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w w:val="9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color w:val="666666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)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691490AC" w14:textId="77777777" w:rsidR="001E6471" w:rsidRDefault="001E6471"/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54FEFB43" w14:textId="77777777" w:rsidR="001E6471" w:rsidRDefault="00000000">
            <w:pPr>
              <w:spacing w:before="40"/>
              <w:ind w:left="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7"/>
                <w:w w:val="9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ommen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ts</w:t>
            </w:r>
            <w:r>
              <w:rPr>
                <w:rFonts w:ascii="Arial" w:eastAsia="Arial" w:hAnsi="Arial" w:cs="Arial"/>
                <w:color w:val="666666"/>
                <w:spacing w:val="-3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)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54FA1EF1" w14:textId="77777777" w:rsidR="001E6471" w:rsidRDefault="00000000">
            <w:pPr>
              <w:spacing w:before="40"/>
              <w:ind w:right="7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8"/>
                <w:w w:val="9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666666"/>
                <w:spacing w:val="-11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spacing w:val="-4"/>
                <w:w w:val="9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w w:val="91"/>
                <w:sz w:val="14"/>
                <w:szCs w:val="14"/>
              </w:rPr>
              <w:t>t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1A81E915" w14:textId="77777777" w:rsidR="001E6471" w:rsidRDefault="001E6471"/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04D782D4" w14:textId="77777777" w:rsidR="001E6471" w:rsidRDefault="00000000">
            <w:pPr>
              <w:spacing w:before="40" w:line="268" w:lineRule="auto"/>
              <w:ind w:left="357" w:right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V </w:t>
            </w: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y </w:t>
            </w: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e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5AC2BB55" w14:textId="77777777" w:rsidR="001E6471" w:rsidRDefault="001E6471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B998E2E" w14:textId="77777777" w:rsidR="001E6471" w:rsidRDefault="00000000">
            <w:pPr>
              <w:spacing w:before="40"/>
              <w:ind w:left="4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ge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4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)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14:paraId="4CF086E7" w14:textId="77777777" w:rsidR="001E6471" w:rsidRDefault="00000000">
            <w:pPr>
              <w:spacing w:before="40" w:line="268" w:lineRule="auto"/>
              <w:ind w:left="289" w:right="64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2"/>
                <w:w w:val="9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666666"/>
                <w:spacing w:val="-12"/>
                <w:w w:val="90"/>
                <w:sz w:val="14"/>
                <w:szCs w:val="14"/>
              </w:rPr>
              <w:t xml:space="preserve"> A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£</w:t>
            </w:r>
            <w:r>
              <w:rPr>
                <w:rFonts w:ascii="Arial" w:eastAsia="Arial" w:hAnsi="Arial" w:cs="Arial"/>
                <w:color w:val="666666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0 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)</w:t>
            </w:r>
          </w:p>
        </w:tc>
      </w:tr>
      <w:tr w:rsidR="001E6471" w:rsidRPr="00D15AB7" w14:paraId="1A33EE05" w14:textId="77777777" w:rsidTr="00D15AB7">
        <w:trPr>
          <w:trHeight w:hRule="exact" w:val="625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7BFEDEF9" w14:textId="77777777" w:rsidR="001E6471" w:rsidRDefault="00000000">
            <w:pPr>
              <w:spacing w:before="40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w w:val="9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color w:val="666666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)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7BBCFC80" w14:textId="77777777" w:rsidR="001E6471" w:rsidRDefault="001E6471"/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1C2FB90E" w14:textId="77777777" w:rsidR="001E6471" w:rsidRDefault="00000000">
            <w:pPr>
              <w:spacing w:before="40"/>
              <w:ind w:left="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7"/>
                <w:w w:val="9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ommen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ts</w:t>
            </w:r>
            <w:r>
              <w:rPr>
                <w:rFonts w:ascii="Arial" w:eastAsia="Arial" w:hAnsi="Arial" w:cs="Arial"/>
                <w:color w:val="666666"/>
                <w:spacing w:val="-3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)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6DDB1FFB" w14:textId="77777777" w:rsidR="001E6471" w:rsidRDefault="00000000">
            <w:pPr>
              <w:spacing w:before="40"/>
              <w:ind w:right="7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8"/>
                <w:w w:val="9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666666"/>
                <w:spacing w:val="-11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spacing w:val="-4"/>
                <w:w w:val="9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w w:val="91"/>
                <w:sz w:val="14"/>
                <w:szCs w:val="14"/>
              </w:rPr>
              <w:t>t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0A66CE7B" w14:textId="77777777" w:rsidR="001E6471" w:rsidRDefault="001E6471"/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250C068C" w14:textId="77777777" w:rsidR="001E6471" w:rsidRDefault="00000000">
            <w:pPr>
              <w:spacing w:before="40" w:line="268" w:lineRule="auto"/>
              <w:ind w:left="357" w:right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V </w:t>
            </w: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y </w:t>
            </w: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e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5963F5BC" w14:textId="77777777" w:rsidR="001E6471" w:rsidRDefault="001E6471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AD71512" w14:textId="77777777" w:rsidR="001E6471" w:rsidRDefault="00000000">
            <w:pPr>
              <w:spacing w:before="40"/>
              <w:ind w:left="4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ge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4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)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14:paraId="58504355" w14:textId="77777777" w:rsidR="001E6471" w:rsidRDefault="00000000">
            <w:pPr>
              <w:spacing w:before="40" w:line="268" w:lineRule="auto"/>
              <w:ind w:left="289" w:right="64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2"/>
                <w:w w:val="9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666666"/>
                <w:spacing w:val="-12"/>
                <w:w w:val="90"/>
                <w:sz w:val="14"/>
                <w:szCs w:val="14"/>
              </w:rPr>
              <w:t xml:space="preserve"> A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£</w:t>
            </w:r>
            <w:r>
              <w:rPr>
                <w:rFonts w:ascii="Arial" w:eastAsia="Arial" w:hAnsi="Arial" w:cs="Arial"/>
                <w:color w:val="666666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0 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)</w:t>
            </w:r>
          </w:p>
        </w:tc>
      </w:tr>
      <w:tr w:rsidR="001E6471" w14:paraId="722B9C36" w14:textId="77777777" w:rsidTr="00D15AB7">
        <w:trPr>
          <w:trHeight w:hRule="exact" w:val="484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553EFCFF" w14:textId="77777777" w:rsidR="001E6471" w:rsidRDefault="001E6471"/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6C7CB1E7" w14:textId="77777777" w:rsidR="001E6471" w:rsidRDefault="001E6471"/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06C1E102" w14:textId="77777777" w:rsidR="001E6471" w:rsidRDefault="001E6471"/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56E1C764" w14:textId="77777777" w:rsidR="001E6471" w:rsidRDefault="001E6471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2EAB33FA" w14:textId="77777777" w:rsidR="001E6471" w:rsidRDefault="001E6471"/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78F5BFD4" w14:textId="77777777" w:rsidR="001E6471" w:rsidRDefault="001E6471"/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06CD2932" w14:textId="77777777" w:rsidR="001E6471" w:rsidRDefault="001E6471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07B21C57" w14:textId="77777777" w:rsidR="001E6471" w:rsidRDefault="001E6471"/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14:paraId="56F5D96C" w14:textId="77777777" w:rsidR="001E6471" w:rsidRDefault="00000000">
            <w:pPr>
              <w:spacing w:before="40"/>
              <w:ind w:left="28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2"/>
                <w:w w:val="9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666666"/>
                <w:spacing w:val="-12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£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)    </w:t>
            </w:r>
            <w:r>
              <w:rPr>
                <w:rFonts w:ascii="Arial" w:eastAsia="Arial" w:hAnsi="Arial" w:cs="Arial"/>
                <w:color w:val="666666"/>
                <w:spacing w:val="12"/>
                <w:sz w:val="14"/>
                <w:szCs w:val="14"/>
              </w:rPr>
              <w:t xml:space="preserve"> </w:t>
            </w:r>
            <w:r w:rsidRPr="00D15AB7"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  <w:highlight w:val="black"/>
              </w:rPr>
              <w:t>12</w:t>
            </w:r>
            <w:r w:rsidRPr="00D15AB7">
              <w:rPr>
                <w:rFonts w:ascii="Arial" w:eastAsia="Arial" w:hAnsi="Arial" w:cs="Arial"/>
                <w:color w:val="000000"/>
                <w:sz w:val="14"/>
                <w:szCs w:val="14"/>
                <w:highlight w:val="black"/>
              </w:rPr>
              <w:t>,</w:t>
            </w:r>
            <w:r w:rsidRPr="00D15AB7"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  <w:highlight w:val="black"/>
              </w:rPr>
              <w:t>173</w:t>
            </w:r>
            <w:r w:rsidRPr="00D15AB7">
              <w:rPr>
                <w:rFonts w:ascii="Arial" w:eastAsia="Arial" w:hAnsi="Arial" w:cs="Arial"/>
                <w:color w:val="000000"/>
                <w:sz w:val="14"/>
                <w:szCs w:val="14"/>
                <w:highlight w:val="black"/>
              </w:rPr>
              <w:t>.</w:t>
            </w:r>
            <w:r w:rsidRPr="00D15AB7"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  <w:highlight w:val="black"/>
              </w:rPr>
              <w:t>7</w:t>
            </w:r>
            <w:r w:rsidRPr="00D15AB7">
              <w:rPr>
                <w:rFonts w:ascii="Arial" w:eastAsia="Arial" w:hAnsi="Arial" w:cs="Arial"/>
                <w:color w:val="000000"/>
                <w:sz w:val="14"/>
                <w:szCs w:val="14"/>
                <w:highlight w:val="black"/>
              </w:rPr>
              <w:t>5</w:t>
            </w:r>
          </w:p>
          <w:p w14:paraId="30A2D755" w14:textId="77777777" w:rsidR="001E6471" w:rsidRDefault="00000000">
            <w:pPr>
              <w:spacing w:before="19"/>
              <w:ind w:left="28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8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l</w:t>
            </w:r>
          </w:p>
        </w:tc>
      </w:tr>
    </w:tbl>
    <w:p w14:paraId="0E14B6A3" w14:textId="77777777" w:rsidR="001E6471" w:rsidRDefault="001E6471">
      <w:pPr>
        <w:spacing w:before="8" w:line="120" w:lineRule="exact"/>
        <w:rPr>
          <w:sz w:val="13"/>
          <w:szCs w:val="13"/>
        </w:rPr>
      </w:pPr>
    </w:p>
    <w:p w14:paraId="4BAF37CC" w14:textId="77777777" w:rsidR="001E6471" w:rsidRDefault="00000000">
      <w:pPr>
        <w:spacing w:before="40"/>
        <w:ind w:left="249"/>
        <w:rPr>
          <w:rFonts w:ascii="Arial" w:eastAsia="Arial" w:hAnsi="Arial" w:cs="Arial"/>
          <w:sz w:val="13"/>
          <w:szCs w:val="13"/>
        </w:rPr>
        <w:sectPr w:rsidR="001E6471">
          <w:headerReference w:type="default" r:id="rId18"/>
          <w:footerReference w:type="default" r:id="rId19"/>
          <w:pgSz w:w="11920" w:h="16840"/>
          <w:pgMar w:top="180" w:right="320" w:bottom="280" w:left="240" w:header="0" w:footer="0" w:gutter="0"/>
          <w:cols w:space="720"/>
        </w:sectPr>
      </w:pPr>
      <w:r>
        <w:pict w14:anchorId="7709A904">
          <v:group id="_x0000_s2506" style="position:absolute;left:0;text-align:left;margin-left:24.1pt;margin-top:11.65pt;width:546.55pt;height:.7pt;z-index:-4786;mso-position-horizontal-relative:page" coordorigin="482,233" coordsize="10931,14">
            <v:shape id="_x0000_s2509" style="position:absolute;left:489;top:240;width:12;height:0" coordorigin="489,240" coordsize="12,0" path="m489,240r12,e" filled="f" strokecolor="#ccc" strokeweight=".24711mm">
              <v:path arrowok="t"/>
            </v:shape>
            <v:shape id="_x0000_s2508" style="position:absolute;left:11394;top:240;width:12;height:0" coordorigin="11394,240" coordsize="12,0" path="m11394,240r12,e" filled="f" strokecolor="#ccc" strokeweight=".24711mm">
              <v:path arrowok="t"/>
            </v:shape>
            <v:shape id="_x0000_s2507" style="position:absolute;left:501;top:240;width:10893;height:0" coordorigin="501,240" coordsize="10893,0" path="m501,240r10893,e" filled="f" strokecolor="#ccc" strokeweight=".21183mm">
              <v:stroke dashstyle="dash"/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5"/>
          <w:w w:val="93"/>
          <w:sz w:val="13"/>
          <w:szCs w:val="13"/>
        </w:rPr>
        <w:t>6</w:t>
      </w:r>
      <w:r>
        <w:rPr>
          <w:rFonts w:ascii="Arial" w:eastAsia="Arial" w:hAnsi="Arial" w:cs="Arial"/>
          <w:spacing w:val="3"/>
          <w:w w:val="93"/>
          <w:sz w:val="13"/>
          <w:szCs w:val="13"/>
        </w:rPr>
        <w:t>.</w:t>
      </w:r>
      <w:r>
        <w:rPr>
          <w:rFonts w:ascii="Arial" w:eastAsia="Arial" w:hAnsi="Arial" w:cs="Arial"/>
          <w:w w:val="93"/>
          <w:sz w:val="13"/>
          <w:szCs w:val="13"/>
        </w:rPr>
        <w:t>0</w:t>
      </w:r>
      <w:r>
        <w:rPr>
          <w:rFonts w:ascii="Arial" w:eastAsia="Arial" w:hAnsi="Arial" w:cs="Arial"/>
          <w:spacing w:val="-8"/>
          <w:w w:val="9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w w:val="93"/>
          <w:sz w:val="13"/>
          <w:szCs w:val="13"/>
        </w:rPr>
        <w:t>D</w:t>
      </w:r>
      <w:r>
        <w:rPr>
          <w:rFonts w:ascii="Arial" w:eastAsia="Arial" w:hAnsi="Arial" w:cs="Arial"/>
          <w:spacing w:val="-5"/>
          <w:w w:val="93"/>
          <w:sz w:val="13"/>
          <w:szCs w:val="13"/>
        </w:rPr>
        <w:t>e</w:t>
      </w:r>
      <w:r>
        <w:rPr>
          <w:rFonts w:ascii="Arial" w:eastAsia="Arial" w:hAnsi="Arial" w:cs="Arial"/>
          <w:spacing w:val="-3"/>
          <w:w w:val="93"/>
          <w:sz w:val="13"/>
          <w:szCs w:val="13"/>
        </w:rPr>
        <w:t>t</w:t>
      </w:r>
      <w:r>
        <w:rPr>
          <w:rFonts w:ascii="Arial" w:eastAsia="Arial" w:hAnsi="Arial" w:cs="Arial"/>
          <w:spacing w:val="-5"/>
          <w:w w:val="93"/>
          <w:sz w:val="13"/>
          <w:szCs w:val="13"/>
        </w:rPr>
        <w:t>a</w:t>
      </w:r>
      <w:r>
        <w:rPr>
          <w:rFonts w:ascii="Arial" w:eastAsia="Arial" w:hAnsi="Arial" w:cs="Arial"/>
          <w:spacing w:val="3"/>
          <w:w w:val="93"/>
          <w:sz w:val="13"/>
          <w:szCs w:val="13"/>
        </w:rPr>
        <w:t>il</w:t>
      </w:r>
      <w:r>
        <w:rPr>
          <w:rFonts w:ascii="Arial" w:eastAsia="Arial" w:hAnsi="Arial" w:cs="Arial"/>
          <w:spacing w:val="-5"/>
          <w:w w:val="93"/>
          <w:sz w:val="13"/>
          <w:szCs w:val="13"/>
        </w:rPr>
        <w:t>e</w:t>
      </w:r>
      <w:r>
        <w:rPr>
          <w:rFonts w:ascii="Arial" w:eastAsia="Arial" w:hAnsi="Arial" w:cs="Arial"/>
          <w:w w:val="93"/>
          <w:sz w:val="13"/>
          <w:szCs w:val="13"/>
        </w:rPr>
        <w:t>d</w:t>
      </w:r>
      <w:r>
        <w:rPr>
          <w:rFonts w:ascii="Arial" w:eastAsia="Arial" w:hAnsi="Arial" w:cs="Arial"/>
          <w:spacing w:val="14"/>
          <w:w w:val="9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6"/>
          <w:w w:val="93"/>
          <w:sz w:val="13"/>
          <w:szCs w:val="13"/>
        </w:rPr>
        <w:t>S</w:t>
      </w:r>
      <w:r>
        <w:rPr>
          <w:rFonts w:ascii="Arial" w:eastAsia="Arial" w:hAnsi="Arial" w:cs="Arial"/>
          <w:spacing w:val="-5"/>
          <w:w w:val="93"/>
          <w:sz w:val="13"/>
          <w:szCs w:val="13"/>
        </w:rPr>
        <w:t>c</w:t>
      </w:r>
      <w:r>
        <w:rPr>
          <w:rFonts w:ascii="Arial" w:eastAsia="Arial" w:hAnsi="Arial" w:cs="Arial"/>
          <w:w w:val="93"/>
          <w:sz w:val="13"/>
          <w:szCs w:val="13"/>
        </w:rPr>
        <w:t>ope</w:t>
      </w:r>
      <w:r>
        <w:rPr>
          <w:rFonts w:ascii="Arial" w:eastAsia="Arial" w:hAnsi="Arial" w:cs="Arial"/>
          <w:spacing w:val="5"/>
          <w:w w:val="9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of</w:t>
      </w:r>
      <w:r>
        <w:rPr>
          <w:rFonts w:ascii="Arial" w:eastAsia="Arial" w:hAnsi="Arial" w:cs="Arial"/>
          <w:spacing w:val="-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6"/>
          <w:sz w:val="13"/>
          <w:szCs w:val="13"/>
        </w:rPr>
        <w:t>S</w:t>
      </w:r>
      <w:r>
        <w:rPr>
          <w:rFonts w:ascii="Arial" w:eastAsia="Arial" w:hAnsi="Arial" w:cs="Arial"/>
          <w:spacing w:val="-5"/>
          <w:sz w:val="13"/>
          <w:szCs w:val="13"/>
        </w:rPr>
        <w:t>e</w:t>
      </w:r>
      <w:r>
        <w:rPr>
          <w:rFonts w:ascii="Arial" w:eastAsia="Arial" w:hAnsi="Arial" w:cs="Arial"/>
          <w:spacing w:val="2"/>
          <w:sz w:val="13"/>
          <w:szCs w:val="13"/>
        </w:rPr>
        <w:t>r</w:t>
      </w:r>
      <w:r>
        <w:rPr>
          <w:rFonts w:ascii="Arial" w:eastAsia="Arial" w:hAnsi="Arial" w:cs="Arial"/>
          <w:spacing w:val="-5"/>
          <w:sz w:val="13"/>
          <w:szCs w:val="13"/>
        </w:rPr>
        <w:t>v</w:t>
      </w:r>
      <w:r>
        <w:rPr>
          <w:rFonts w:ascii="Arial" w:eastAsia="Arial" w:hAnsi="Arial" w:cs="Arial"/>
          <w:spacing w:val="3"/>
          <w:sz w:val="13"/>
          <w:szCs w:val="13"/>
        </w:rPr>
        <w:t>i</w:t>
      </w:r>
      <w:r>
        <w:rPr>
          <w:rFonts w:ascii="Arial" w:eastAsia="Arial" w:hAnsi="Arial" w:cs="Arial"/>
          <w:spacing w:val="-5"/>
          <w:sz w:val="13"/>
          <w:szCs w:val="13"/>
        </w:rPr>
        <w:t>ce</w:t>
      </w:r>
      <w:r>
        <w:rPr>
          <w:rFonts w:ascii="Arial" w:eastAsia="Arial" w:hAnsi="Arial" w:cs="Arial"/>
          <w:sz w:val="13"/>
          <w:szCs w:val="13"/>
        </w:rPr>
        <w:t>s</w:t>
      </w:r>
    </w:p>
    <w:p w14:paraId="1BFC69E0" w14:textId="77777777" w:rsidR="001E6471" w:rsidRDefault="001E6471">
      <w:pPr>
        <w:spacing w:before="9" w:line="120" w:lineRule="exact"/>
        <w:rPr>
          <w:sz w:val="12"/>
          <w:szCs w:val="12"/>
        </w:rPr>
      </w:pPr>
    </w:p>
    <w:p w14:paraId="3D7664E8" w14:textId="77777777" w:rsidR="001E6471" w:rsidRDefault="00000000">
      <w:pPr>
        <w:ind w:left="249" w:right="-44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6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.1</w:t>
      </w:r>
      <w:r>
        <w:rPr>
          <w:rFonts w:ascii="Arial" w:eastAsia="Arial" w:hAnsi="Arial" w:cs="Arial"/>
          <w:color w:val="666666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7"/>
          <w:w w:val="90"/>
          <w:sz w:val="14"/>
          <w:szCs w:val="14"/>
        </w:rPr>
        <w:t>D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4"/>
          <w:w w:val="90"/>
          <w:sz w:val="14"/>
          <w:szCs w:val="14"/>
        </w:rPr>
        <w:t>sc</w:t>
      </w:r>
      <w:r>
        <w:rPr>
          <w:rFonts w:ascii="Arial" w:eastAsia="Arial" w:hAnsi="Arial" w:cs="Arial"/>
          <w:color w:val="666666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p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o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n</w:t>
      </w:r>
      <w:r>
        <w:rPr>
          <w:rFonts w:ascii="Arial" w:eastAsia="Arial" w:hAnsi="Arial" w:cs="Arial"/>
          <w:color w:val="666666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o</w:t>
      </w:r>
      <w:r>
        <w:rPr>
          <w:rFonts w:ascii="Arial" w:eastAsia="Arial" w:hAnsi="Arial" w:cs="Arial"/>
          <w:color w:val="666666"/>
          <w:sz w:val="14"/>
          <w:szCs w:val="14"/>
        </w:rPr>
        <w:t xml:space="preserve">f 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h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2"/>
          <w:w w:val="90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7"/>
          <w:w w:val="90"/>
          <w:sz w:val="14"/>
          <w:szCs w:val="14"/>
        </w:rPr>
        <w:t>v</w:t>
      </w:r>
      <w:r>
        <w:rPr>
          <w:rFonts w:ascii="Arial" w:eastAsia="Arial" w:hAnsi="Arial" w:cs="Arial"/>
          <w:color w:val="666666"/>
          <w:spacing w:val="-4"/>
          <w:w w:val="90"/>
          <w:sz w:val="14"/>
          <w:szCs w:val="14"/>
        </w:rPr>
        <w:t>ic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e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-2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to</w:t>
      </w:r>
      <w:r>
        <w:rPr>
          <w:rFonts w:ascii="Arial" w:eastAsia="Arial" w:hAnsi="Arial" w:cs="Arial"/>
          <w:color w:val="666666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b</w:t>
      </w:r>
      <w:r>
        <w:rPr>
          <w:rFonts w:ascii="Arial" w:eastAsia="Arial" w:hAnsi="Arial" w:cs="Arial"/>
          <w:color w:val="666666"/>
          <w:sz w:val="14"/>
          <w:szCs w:val="14"/>
        </w:rPr>
        <w:t>e</w:t>
      </w:r>
    </w:p>
    <w:p w14:paraId="0209EA68" w14:textId="77777777" w:rsidR="001E6471" w:rsidRDefault="00000000">
      <w:pPr>
        <w:spacing w:before="19"/>
        <w:ind w:left="24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666666"/>
          <w:spacing w:val="-13"/>
          <w:sz w:val="14"/>
          <w:szCs w:val="14"/>
        </w:rPr>
        <w:t>P</w:t>
      </w:r>
      <w:r>
        <w:rPr>
          <w:rFonts w:ascii="Arial" w:eastAsia="Arial" w:hAnsi="Arial" w:cs="Arial"/>
          <w:color w:val="666666"/>
          <w:spacing w:val="-6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o</w:t>
      </w:r>
      <w:r>
        <w:rPr>
          <w:rFonts w:ascii="Arial" w:eastAsia="Arial" w:hAnsi="Arial" w:cs="Arial"/>
          <w:color w:val="666666"/>
          <w:spacing w:val="8"/>
          <w:sz w:val="14"/>
          <w:szCs w:val="14"/>
        </w:rPr>
        <w:t>v</w:t>
      </w:r>
      <w:r>
        <w:rPr>
          <w:rFonts w:ascii="Arial" w:eastAsia="Arial" w:hAnsi="Arial" w:cs="Arial"/>
          <w:color w:val="666666"/>
          <w:spacing w:val="-4"/>
          <w:sz w:val="14"/>
          <w:szCs w:val="14"/>
        </w:rPr>
        <w:t>i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de</w:t>
      </w:r>
      <w:r>
        <w:rPr>
          <w:rFonts w:ascii="Arial" w:eastAsia="Arial" w:hAnsi="Arial" w:cs="Arial"/>
          <w:color w:val="666666"/>
          <w:sz w:val="14"/>
          <w:szCs w:val="14"/>
        </w:rPr>
        <w:t>d</w:t>
      </w:r>
    </w:p>
    <w:p w14:paraId="51724E41" w14:textId="77777777" w:rsidR="001E6471" w:rsidRDefault="001E6471">
      <w:pPr>
        <w:spacing w:before="4" w:line="160" w:lineRule="exact"/>
        <w:rPr>
          <w:sz w:val="16"/>
          <w:szCs w:val="16"/>
        </w:rPr>
      </w:pPr>
    </w:p>
    <w:p w14:paraId="2930EF7B" w14:textId="77777777" w:rsidR="001E6471" w:rsidRDefault="001E6471">
      <w:pPr>
        <w:spacing w:line="200" w:lineRule="exact"/>
      </w:pPr>
    </w:p>
    <w:p w14:paraId="55600053" w14:textId="77777777" w:rsidR="001E6471" w:rsidRDefault="001E6471">
      <w:pPr>
        <w:spacing w:line="200" w:lineRule="exact"/>
      </w:pPr>
    </w:p>
    <w:p w14:paraId="5EF9444C" w14:textId="77777777" w:rsidR="001E6471" w:rsidRDefault="001E6471">
      <w:pPr>
        <w:spacing w:line="200" w:lineRule="exact"/>
      </w:pPr>
    </w:p>
    <w:p w14:paraId="1BBDF0C7" w14:textId="77777777" w:rsidR="001E6471" w:rsidRDefault="001E6471">
      <w:pPr>
        <w:spacing w:line="200" w:lineRule="exact"/>
      </w:pPr>
    </w:p>
    <w:p w14:paraId="60CABB9D" w14:textId="77777777" w:rsidR="001E6471" w:rsidRDefault="001E6471">
      <w:pPr>
        <w:spacing w:line="200" w:lineRule="exact"/>
      </w:pPr>
    </w:p>
    <w:p w14:paraId="5C8C4E26" w14:textId="77777777" w:rsidR="001E6471" w:rsidRDefault="001E6471">
      <w:pPr>
        <w:spacing w:line="200" w:lineRule="exact"/>
      </w:pPr>
    </w:p>
    <w:p w14:paraId="0D9EF906" w14:textId="77777777" w:rsidR="001E6471" w:rsidRDefault="00000000">
      <w:pPr>
        <w:ind w:left="24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6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.2</w:t>
      </w:r>
      <w:r>
        <w:rPr>
          <w:rFonts w:ascii="Arial" w:eastAsia="Arial" w:hAnsi="Arial" w:cs="Arial"/>
          <w:color w:val="666666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2"/>
          <w:w w:val="90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7"/>
          <w:w w:val="90"/>
          <w:sz w:val="14"/>
          <w:szCs w:val="14"/>
        </w:rPr>
        <w:t>v</w:t>
      </w:r>
      <w:r>
        <w:rPr>
          <w:rFonts w:ascii="Arial" w:eastAsia="Arial" w:hAnsi="Arial" w:cs="Arial"/>
          <w:color w:val="666666"/>
          <w:spacing w:val="-4"/>
          <w:w w:val="90"/>
          <w:sz w:val="14"/>
          <w:szCs w:val="14"/>
        </w:rPr>
        <w:t>ic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8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z w:val="14"/>
          <w:szCs w:val="14"/>
        </w:rPr>
        <w:t>/</w:t>
      </w:r>
      <w:r>
        <w:rPr>
          <w:rFonts w:ascii="Arial" w:eastAsia="Arial" w:hAnsi="Arial" w:cs="Arial"/>
          <w:color w:val="666666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2"/>
          <w:w w:val="90"/>
          <w:sz w:val="14"/>
          <w:szCs w:val="14"/>
        </w:rPr>
        <w:t>P</w:t>
      </w:r>
      <w:r>
        <w:rPr>
          <w:rFonts w:ascii="Arial" w:eastAsia="Arial" w:hAnsi="Arial" w:cs="Arial"/>
          <w:color w:val="666666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4"/>
          <w:w w:val="90"/>
          <w:sz w:val="14"/>
          <w:szCs w:val="14"/>
        </w:rPr>
        <w:t>ic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3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4"/>
          <w:sz w:val="14"/>
          <w:szCs w:val="14"/>
        </w:rPr>
        <w:t>xcl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u</w:t>
      </w:r>
      <w:r>
        <w:rPr>
          <w:rFonts w:ascii="Arial" w:eastAsia="Arial" w:hAnsi="Arial" w:cs="Arial"/>
          <w:color w:val="666666"/>
          <w:spacing w:val="-4"/>
          <w:sz w:val="14"/>
          <w:szCs w:val="14"/>
        </w:rPr>
        <w:t>si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on</w:t>
      </w:r>
      <w:r>
        <w:rPr>
          <w:rFonts w:ascii="Arial" w:eastAsia="Arial" w:hAnsi="Arial" w:cs="Arial"/>
          <w:color w:val="666666"/>
          <w:sz w:val="14"/>
          <w:szCs w:val="14"/>
        </w:rPr>
        <w:t>s</w:t>
      </w:r>
    </w:p>
    <w:p w14:paraId="26C42044" w14:textId="77777777" w:rsidR="001E6471" w:rsidRDefault="00000000">
      <w:pPr>
        <w:spacing w:before="9" w:line="120" w:lineRule="exact"/>
        <w:rPr>
          <w:sz w:val="12"/>
          <w:szCs w:val="12"/>
        </w:rPr>
      </w:pPr>
      <w:r>
        <w:br w:type="column"/>
      </w:r>
    </w:p>
    <w:p w14:paraId="4D169650" w14:textId="77777777" w:rsidR="001E6471" w:rsidRDefault="00000000">
      <w:pPr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6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op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 xml:space="preserve">f 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k</w:t>
      </w:r>
      <w:r>
        <w:rPr>
          <w:rFonts w:ascii="Arial" w:eastAsia="Arial" w:hAnsi="Arial" w:cs="Arial"/>
          <w:w w:val="89"/>
          <w:sz w:val="14"/>
          <w:szCs w:val="14"/>
        </w:rPr>
        <w:t xml:space="preserve">s </w:t>
      </w:r>
      <w:r>
        <w:rPr>
          <w:rFonts w:ascii="Arial" w:eastAsia="Arial" w:hAnsi="Arial" w:cs="Arial"/>
          <w:spacing w:val="-4"/>
          <w:sz w:val="14"/>
          <w:szCs w:val="14"/>
        </w:rPr>
        <w:t>i</w:t>
      </w:r>
      <w:r>
        <w:rPr>
          <w:rFonts w:ascii="Arial" w:eastAsia="Arial" w:hAnsi="Arial" w:cs="Arial"/>
          <w:spacing w:val="-11"/>
          <w:sz w:val="14"/>
          <w:szCs w:val="14"/>
        </w:rPr>
        <w:t>n</w:t>
      </w:r>
      <w:r>
        <w:rPr>
          <w:rFonts w:ascii="Arial" w:eastAsia="Arial" w:hAnsi="Arial" w:cs="Arial"/>
          <w:spacing w:val="-4"/>
          <w:sz w:val="14"/>
          <w:szCs w:val="14"/>
        </w:rPr>
        <w:t>cl</w:t>
      </w:r>
      <w:r>
        <w:rPr>
          <w:rFonts w:ascii="Arial" w:eastAsia="Arial" w:hAnsi="Arial" w:cs="Arial"/>
          <w:spacing w:val="-11"/>
          <w:sz w:val="14"/>
          <w:szCs w:val="14"/>
        </w:rPr>
        <w:t>ude</w:t>
      </w:r>
      <w:r>
        <w:rPr>
          <w:rFonts w:ascii="Arial" w:eastAsia="Arial" w:hAnsi="Arial" w:cs="Arial"/>
          <w:spacing w:val="-4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>:</w:t>
      </w:r>
    </w:p>
    <w:p w14:paraId="76914B15" w14:textId="77777777" w:rsidR="001E6471" w:rsidRDefault="00000000">
      <w:pPr>
        <w:spacing w:before="1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P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j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ep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mee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4"/>
          <w:sz w:val="14"/>
          <w:szCs w:val="14"/>
        </w:rPr>
        <w:t>i</w:t>
      </w:r>
      <w:r>
        <w:rPr>
          <w:rFonts w:ascii="Arial" w:eastAsia="Arial" w:hAnsi="Arial" w:cs="Arial"/>
          <w:spacing w:val="-11"/>
          <w:sz w:val="14"/>
          <w:szCs w:val="14"/>
        </w:rPr>
        <w:t>ng</w:t>
      </w:r>
      <w:r>
        <w:rPr>
          <w:rFonts w:ascii="Arial" w:eastAsia="Arial" w:hAnsi="Arial" w:cs="Arial"/>
          <w:sz w:val="14"/>
          <w:szCs w:val="14"/>
        </w:rPr>
        <w:t>,</w:t>
      </w:r>
    </w:p>
    <w:p w14:paraId="3EFA6488" w14:textId="77777777" w:rsidR="001E6471" w:rsidRDefault="00000000">
      <w:pPr>
        <w:spacing w:before="1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90"/>
          <w:sz w:val="14"/>
          <w:szCs w:val="14"/>
        </w:rPr>
        <w:t>D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e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il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e</w:t>
      </w:r>
      <w:r>
        <w:rPr>
          <w:rFonts w:ascii="Arial" w:eastAsia="Arial" w:hAnsi="Arial" w:cs="Arial"/>
          <w:w w:val="90"/>
          <w:sz w:val="14"/>
          <w:szCs w:val="14"/>
        </w:rPr>
        <w:t>d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w w:val="91"/>
          <w:sz w:val="14"/>
          <w:szCs w:val="14"/>
        </w:rPr>
        <w:t>r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e</w:t>
      </w:r>
      <w:r>
        <w:rPr>
          <w:rFonts w:ascii="Arial" w:eastAsia="Arial" w:hAnsi="Arial" w:cs="Arial"/>
          <w:spacing w:val="8"/>
          <w:w w:val="91"/>
          <w:sz w:val="14"/>
          <w:szCs w:val="14"/>
        </w:rPr>
        <w:t>v</w:t>
      </w:r>
      <w:r>
        <w:rPr>
          <w:rFonts w:ascii="Arial" w:eastAsia="Arial" w:hAnsi="Arial" w:cs="Arial"/>
          <w:spacing w:val="-4"/>
          <w:w w:val="91"/>
          <w:sz w:val="14"/>
          <w:szCs w:val="14"/>
        </w:rPr>
        <w:t>i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e</w:t>
      </w:r>
      <w:r>
        <w:rPr>
          <w:rFonts w:ascii="Arial" w:eastAsia="Arial" w:hAnsi="Arial" w:cs="Arial"/>
          <w:w w:val="91"/>
          <w:sz w:val="14"/>
          <w:szCs w:val="14"/>
        </w:rPr>
        <w:t>w</w:t>
      </w:r>
      <w:r>
        <w:rPr>
          <w:rFonts w:ascii="Arial" w:eastAsia="Arial" w:hAnsi="Arial" w:cs="Arial"/>
          <w:spacing w:val="-2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an</w:t>
      </w:r>
      <w:r>
        <w:rPr>
          <w:rFonts w:ascii="Arial" w:eastAsia="Arial" w:hAnsi="Arial" w:cs="Arial"/>
          <w:w w:val="90"/>
          <w:sz w:val="14"/>
          <w:szCs w:val="14"/>
        </w:rPr>
        <w:t>d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umma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w w:val="90"/>
          <w:sz w:val="14"/>
          <w:szCs w:val="14"/>
        </w:rPr>
        <w:t>y</w:t>
      </w:r>
      <w:r>
        <w:rPr>
          <w:rFonts w:ascii="Arial" w:eastAsia="Arial" w:hAnsi="Arial" w:cs="Arial"/>
          <w:spacing w:val="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 xml:space="preserve">f 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xis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n</w:t>
      </w:r>
      <w:r>
        <w:rPr>
          <w:rFonts w:ascii="Arial" w:eastAsia="Arial" w:hAnsi="Arial" w:cs="Arial"/>
          <w:w w:val="90"/>
          <w:sz w:val="14"/>
          <w:szCs w:val="14"/>
        </w:rPr>
        <w:t>g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do</w:t>
      </w:r>
      <w:r>
        <w:rPr>
          <w:rFonts w:ascii="Arial" w:eastAsia="Arial" w:hAnsi="Arial" w:cs="Arial"/>
          <w:spacing w:val="-4"/>
          <w:sz w:val="14"/>
          <w:szCs w:val="14"/>
        </w:rPr>
        <w:t>c</w:t>
      </w:r>
      <w:r>
        <w:rPr>
          <w:rFonts w:ascii="Arial" w:eastAsia="Arial" w:hAnsi="Arial" w:cs="Arial"/>
          <w:spacing w:val="-11"/>
          <w:sz w:val="14"/>
          <w:szCs w:val="14"/>
        </w:rPr>
        <w:t>umen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4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>,</w:t>
      </w:r>
    </w:p>
    <w:p w14:paraId="26EF91A5" w14:textId="77777777" w:rsidR="001E6471" w:rsidRDefault="00000000">
      <w:pPr>
        <w:spacing w:before="1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I</w:t>
      </w:r>
      <w:r>
        <w:rPr>
          <w:rFonts w:ascii="Arial" w:eastAsia="Arial" w:hAnsi="Arial" w:cs="Arial"/>
          <w:spacing w:val="-13"/>
          <w:w w:val="91"/>
          <w:sz w:val="14"/>
          <w:szCs w:val="14"/>
        </w:rPr>
        <w:t>P</w:t>
      </w:r>
      <w:r>
        <w:rPr>
          <w:rFonts w:ascii="Arial" w:eastAsia="Arial" w:hAnsi="Arial" w:cs="Arial"/>
          <w:w w:val="91"/>
          <w:sz w:val="14"/>
          <w:szCs w:val="14"/>
        </w:rPr>
        <w:t>O</w:t>
      </w:r>
      <w:r>
        <w:rPr>
          <w:rFonts w:ascii="Arial" w:eastAsia="Arial" w:hAnsi="Arial" w:cs="Arial"/>
          <w:spacing w:val="-1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an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k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eho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de</w:t>
      </w:r>
      <w:r>
        <w:rPr>
          <w:rFonts w:ascii="Arial" w:eastAsia="Arial" w:hAnsi="Arial" w:cs="Arial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0"/>
          <w:sz w:val="14"/>
          <w:szCs w:val="14"/>
        </w:rPr>
        <w:t>w</w:t>
      </w:r>
      <w:r>
        <w:rPr>
          <w:rFonts w:ascii="Arial" w:eastAsia="Arial" w:hAnsi="Arial" w:cs="Arial"/>
          <w:spacing w:val="-11"/>
          <w:sz w:val="14"/>
          <w:szCs w:val="14"/>
        </w:rPr>
        <w:t>o</w:t>
      </w:r>
      <w:r>
        <w:rPr>
          <w:rFonts w:ascii="Arial" w:eastAsia="Arial" w:hAnsi="Arial" w:cs="Arial"/>
          <w:spacing w:val="-6"/>
          <w:sz w:val="14"/>
          <w:szCs w:val="14"/>
        </w:rPr>
        <w:t>r</w:t>
      </w:r>
      <w:r>
        <w:rPr>
          <w:rFonts w:ascii="Arial" w:eastAsia="Arial" w:hAnsi="Arial" w:cs="Arial"/>
          <w:spacing w:val="-4"/>
          <w:sz w:val="14"/>
          <w:szCs w:val="14"/>
        </w:rPr>
        <w:t>ks</w:t>
      </w:r>
      <w:r>
        <w:rPr>
          <w:rFonts w:ascii="Arial" w:eastAsia="Arial" w:hAnsi="Arial" w:cs="Arial"/>
          <w:spacing w:val="-11"/>
          <w:sz w:val="14"/>
          <w:szCs w:val="14"/>
        </w:rPr>
        <w:t>hop</w:t>
      </w:r>
      <w:r>
        <w:rPr>
          <w:rFonts w:ascii="Arial" w:eastAsia="Arial" w:hAnsi="Arial" w:cs="Arial"/>
          <w:sz w:val="14"/>
          <w:szCs w:val="14"/>
        </w:rPr>
        <w:t>,</w:t>
      </w:r>
    </w:p>
    <w:p w14:paraId="4FB3316B" w14:textId="77777777" w:rsidR="001E6471" w:rsidRDefault="00000000">
      <w:pPr>
        <w:spacing w:before="1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5"/>
          <w:w w:val="89"/>
          <w:sz w:val="14"/>
          <w:szCs w:val="14"/>
        </w:rPr>
        <w:t>-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>CCR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>: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een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w w:val="89"/>
          <w:sz w:val="14"/>
          <w:szCs w:val="14"/>
        </w:rPr>
        <w:t>g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a</w:t>
      </w:r>
      <w:r>
        <w:rPr>
          <w:rFonts w:ascii="Arial" w:eastAsia="Arial" w:hAnsi="Arial" w:cs="Arial"/>
          <w:spacing w:val="-4"/>
          <w:sz w:val="14"/>
          <w:szCs w:val="14"/>
        </w:rPr>
        <w:t>ss</w:t>
      </w:r>
      <w:r>
        <w:rPr>
          <w:rFonts w:ascii="Arial" w:eastAsia="Arial" w:hAnsi="Arial" w:cs="Arial"/>
          <w:spacing w:val="-11"/>
          <w:sz w:val="14"/>
          <w:szCs w:val="14"/>
        </w:rPr>
        <w:t>e</w:t>
      </w:r>
      <w:r>
        <w:rPr>
          <w:rFonts w:ascii="Arial" w:eastAsia="Arial" w:hAnsi="Arial" w:cs="Arial"/>
          <w:spacing w:val="-4"/>
          <w:sz w:val="14"/>
          <w:szCs w:val="14"/>
        </w:rPr>
        <w:t>ss</w:t>
      </w:r>
      <w:r>
        <w:rPr>
          <w:rFonts w:ascii="Arial" w:eastAsia="Arial" w:hAnsi="Arial" w:cs="Arial"/>
          <w:spacing w:val="-11"/>
          <w:sz w:val="14"/>
          <w:szCs w:val="14"/>
        </w:rPr>
        <w:t>men</w:t>
      </w:r>
      <w:r>
        <w:rPr>
          <w:rFonts w:ascii="Arial" w:eastAsia="Arial" w:hAnsi="Arial" w:cs="Arial"/>
          <w:sz w:val="14"/>
          <w:szCs w:val="14"/>
        </w:rPr>
        <w:t>t,</w:t>
      </w:r>
    </w:p>
    <w:p w14:paraId="287BC4D7" w14:textId="77777777" w:rsidR="001E6471" w:rsidRDefault="00000000">
      <w:pPr>
        <w:spacing w:before="1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5"/>
          <w:w w:val="90"/>
          <w:sz w:val="14"/>
          <w:szCs w:val="14"/>
        </w:rPr>
        <w:t>-</w:t>
      </w:r>
      <w:r>
        <w:rPr>
          <w:rFonts w:ascii="Arial" w:eastAsia="Arial" w:hAnsi="Arial" w:cs="Arial"/>
          <w:spacing w:val="-7"/>
          <w:w w:val="90"/>
          <w:sz w:val="14"/>
          <w:szCs w:val="14"/>
        </w:rPr>
        <w:t>CCR</w:t>
      </w:r>
      <w:r>
        <w:rPr>
          <w:rFonts w:ascii="Arial" w:eastAsia="Arial" w:hAnsi="Arial" w:cs="Arial"/>
          <w:spacing w:val="-12"/>
          <w:w w:val="90"/>
          <w:sz w:val="14"/>
          <w:szCs w:val="14"/>
        </w:rPr>
        <w:t>A</w:t>
      </w:r>
      <w:r>
        <w:rPr>
          <w:rFonts w:ascii="Arial" w:eastAsia="Arial" w:hAnsi="Arial" w:cs="Arial"/>
          <w:w w:val="90"/>
          <w:sz w:val="14"/>
          <w:szCs w:val="14"/>
        </w:rPr>
        <w:t>:</w:t>
      </w:r>
      <w:r>
        <w:rPr>
          <w:rFonts w:ascii="Arial" w:eastAsia="Arial" w:hAnsi="Arial" w:cs="Arial"/>
          <w:spacing w:val="2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90"/>
          <w:sz w:val="14"/>
          <w:szCs w:val="14"/>
        </w:rPr>
        <w:t>P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s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2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an</w:t>
      </w:r>
      <w:r>
        <w:rPr>
          <w:rFonts w:ascii="Arial" w:eastAsia="Arial" w:hAnsi="Arial" w:cs="Arial"/>
          <w:w w:val="90"/>
          <w:sz w:val="14"/>
          <w:szCs w:val="14"/>
        </w:rPr>
        <w:t>d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F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u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u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90"/>
          <w:sz w:val="14"/>
          <w:szCs w:val="14"/>
        </w:rPr>
        <w:t>C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li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ma</w:t>
      </w:r>
      <w:r>
        <w:rPr>
          <w:rFonts w:ascii="Arial" w:eastAsia="Arial" w:hAnsi="Arial" w:cs="Arial"/>
          <w:w w:val="90"/>
          <w:sz w:val="14"/>
          <w:szCs w:val="14"/>
        </w:rPr>
        <w:t>te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90"/>
          <w:sz w:val="14"/>
          <w:szCs w:val="14"/>
        </w:rPr>
        <w:t>D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a</w:t>
      </w:r>
      <w:r>
        <w:rPr>
          <w:rFonts w:ascii="Arial" w:eastAsia="Arial" w:hAnsi="Arial" w:cs="Arial"/>
          <w:w w:val="90"/>
          <w:sz w:val="14"/>
          <w:szCs w:val="14"/>
        </w:rPr>
        <w:t>ta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3"/>
          <w:sz w:val="14"/>
          <w:szCs w:val="14"/>
        </w:rPr>
        <w:t>M</w:t>
      </w:r>
      <w:r>
        <w:rPr>
          <w:rFonts w:ascii="Arial" w:eastAsia="Arial" w:hAnsi="Arial" w:cs="Arial"/>
          <w:spacing w:val="-11"/>
          <w:sz w:val="14"/>
          <w:szCs w:val="14"/>
        </w:rPr>
        <w:t>anagemen</w:t>
      </w:r>
      <w:r>
        <w:rPr>
          <w:rFonts w:ascii="Arial" w:eastAsia="Arial" w:hAnsi="Arial" w:cs="Arial"/>
          <w:sz w:val="14"/>
          <w:szCs w:val="14"/>
        </w:rPr>
        <w:t>t,</w:t>
      </w:r>
    </w:p>
    <w:p w14:paraId="2F3B4652" w14:textId="77777777" w:rsidR="001E6471" w:rsidRDefault="00000000">
      <w:pPr>
        <w:spacing w:before="1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5"/>
          <w:w w:val="90"/>
          <w:sz w:val="14"/>
          <w:szCs w:val="14"/>
        </w:rPr>
        <w:t>-</w:t>
      </w:r>
      <w:r>
        <w:rPr>
          <w:rFonts w:ascii="Arial" w:eastAsia="Arial" w:hAnsi="Arial" w:cs="Arial"/>
          <w:spacing w:val="-7"/>
          <w:w w:val="90"/>
          <w:sz w:val="14"/>
          <w:szCs w:val="14"/>
        </w:rPr>
        <w:t>CCR</w:t>
      </w:r>
      <w:r>
        <w:rPr>
          <w:rFonts w:ascii="Arial" w:eastAsia="Arial" w:hAnsi="Arial" w:cs="Arial"/>
          <w:spacing w:val="-12"/>
          <w:w w:val="90"/>
          <w:sz w:val="14"/>
          <w:szCs w:val="14"/>
        </w:rPr>
        <w:t>A</w:t>
      </w:r>
      <w:r>
        <w:rPr>
          <w:rFonts w:ascii="Arial" w:eastAsia="Arial" w:hAnsi="Arial" w:cs="Arial"/>
          <w:w w:val="90"/>
          <w:sz w:val="14"/>
          <w:szCs w:val="14"/>
        </w:rPr>
        <w:t>:</w:t>
      </w:r>
      <w:r>
        <w:rPr>
          <w:rFonts w:ascii="Arial" w:eastAsia="Arial" w:hAnsi="Arial" w:cs="Arial"/>
          <w:spacing w:val="2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mpa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c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2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>A</w:t>
      </w:r>
      <w:r>
        <w:rPr>
          <w:rFonts w:ascii="Arial" w:eastAsia="Arial" w:hAnsi="Arial" w:cs="Arial"/>
          <w:spacing w:val="-4"/>
          <w:sz w:val="14"/>
          <w:szCs w:val="14"/>
        </w:rPr>
        <w:t>ss</w:t>
      </w:r>
      <w:r>
        <w:rPr>
          <w:rFonts w:ascii="Arial" w:eastAsia="Arial" w:hAnsi="Arial" w:cs="Arial"/>
          <w:spacing w:val="-11"/>
          <w:sz w:val="14"/>
          <w:szCs w:val="14"/>
        </w:rPr>
        <w:t>e</w:t>
      </w:r>
      <w:r>
        <w:rPr>
          <w:rFonts w:ascii="Arial" w:eastAsia="Arial" w:hAnsi="Arial" w:cs="Arial"/>
          <w:spacing w:val="-4"/>
          <w:sz w:val="14"/>
          <w:szCs w:val="14"/>
        </w:rPr>
        <w:t>ss</w:t>
      </w:r>
      <w:r>
        <w:rPr>
          <w:rFonts w:ascii="Arial" w:eastAsia="Arial" w:hAnsi="Arial" w:cs="Arial"/>
          <w:spacing w:val="-11"/>
          <w:sz w:val="14"/>
          <w:szCs w:val="14"/>
        </w:rPr>
        <w:t>men</w:t>
      </w:r>
      <w:r>
        <w:rPr>
          <w:rFonts w:ascii="Arial" w:eastAsia="Arial" w:hAnsi="Arial" w:cs="Arial"/>
          <w:sz w:val="14"/>
          <w:szCs w:val="14"/>
        </w:rPr>
        <w:t>t,</w:t>
      </w:r>
    </w:p>
    <w:p w14:paraId="100585F1" w14:textId="77777777" w:rsidR="001E6471" w:rsidRDefault="00000000">
      <w:pPr>
        <w:spacing w:before="1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5"/>
          <w:w w:val="89"/>
          <w:sz w:val="14"/>
          <w:szCs w:val="14"/>
        </w:rPr>
        <w:t>-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P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ks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ho</w:t>
      </w:r>
      <w:r>
        <w:rPr>
          <w:rFonts w:ascii="Arial" w:eastAsia="Arial" w:hAnsi="Arial" w:cs="Arial"/>
          <w:w w:val="89"/>
          <w:sz w:val="14"/>
          <w:szCs w:val="14"/>
        </w:rPr>
        <w:t>p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w w:val="89"/>
          <w:sz w:val="14"/>
          <w:szCs w:val="14"/>
        </w:rPr>
        <w:t>ts</w:t>
      </w:r>
      <w:r>
        <w:rPr>
          <w:rFonts w:ascii="Arial" w:eastAsia="Arial" w:hAnsi="Arial" w:cs="Arial"/>
          <w:spacing w:val="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o</w:t>
      </w:r>
      <w:r>
        <w:rPr>
          <w:rFonts w:ascii="Arial" w:eastAsia="Arial" w:hAnsi="Arial" w:cs="Arial"/>
          <w:w w:val="90"/>
          <w:sz w:val="14"/>
          <w:szCs w:val="14"/>
        </w:rPr>
        <w:t>m</w:t>
      </w:r>
      <w:r>
        <w:rPr>
          <w:rFonts w:ascii="Arial" w:eastAsia="Arial" w:hAnsi="Arial" w:cs="Arial"/>
          <w:spacing w:val="-8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1"/>
          <w:sz w:val="14"/>
          <w:szCs w:val="14"/>
        </w:rPr>
        <w:t>ud</w:t>
      </w:r>
      <w:r>
        <w:rPr>
          <w:rFonts w:ascii="Arial" w:eastAsia="Arial" w:hAnsi="Arial" w:cs="Arial"/>
          <w:spacing w:val="8"/>
          <w:sz w:val="14"/>
          <w:szCs w:val="14"/>
        </w:rPr>
        <w:t>y</w:t>
      </w:r>
      <w:r>
        <w:rPr>
          <w:rFonts w:ascii="Arial" w:eastAsia="Arial" w:hAnsi="Arial" w:cs="Arial"/>
          <w:sz w:val="14"/>
          <w:szCs w:val="14"/>
        </w:rPr>
        <w:t>,</w:t>
      </w:r>
    </w:p>
    <w:p w14:paraId="3EF03356" w14:textId="77777777" w:rsidR="001E6471" w:rsidRDefault="00000000">
      <w:pPr>
        <w:spacing w:before="1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F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na</w:t>
      </w:r>
      <w:r>
        <w:rPr>
          <w:rFonts w:ascii="Arial" w:eastAsia="Arial" w:hAnsi="Arial" w:cs="Arial"/>
          <w:w w:val="89"/>
          <w:sz w:val="14"/>
          <w:szCs w:val="14"/>
        </w:rPr>
        <w:t xml:space="preserve">l 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>CCR</w:t>
      </w:r>
      <w:r>
        <w:rPr>
          <w:rFonts w:ascii="Arial" w:eastAsia="Arial" w:hAnsi="Arial" w:cs="Arial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r</w:t>
      </w:r>
      <w:r>
        <w:rPr>
          <w:rFonts w:ascii="Arial" w:eastAsia="Arial" w:hAnsi="Arial" w:cs="Arial"/>
          <w:spacing w:val="-11"/>
          <w:sz w:val="14"/>
          <w:szCs w:val="14"/>
        </w:rPr>
        <w:t>epo</w:t>
      </w:r>
      <w:r>
        <w:rPr>
          <w:rFonts w:ascii="Arial" w:eastAsia="Arial" w:hAnsi="Arial" w:cs="Arial"/>
          <w:spacing w:val="-6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t.</w:t>
      </w:r>
    </w:p>
    <w:p w14:paraId="1FEE3A58" w14:textId="77777777" w:rsidR="001E6471" w:rsidRDefault="001E6471">
      <w:pPr>
        <w:spacing w:before="3" w:line="100" w:lineRule="exact"/>
        <w:rPr>
          <w:sz w:val="10"/>
          <w:szCs w:val="10"/>
        </w:rPr>
      </w:pPr>
    </w:p>
    <w:p w14:paraId="1140FC1E" w14:textId="77777777" w:rsidR="001E6471" w:rsidRDefault="00000000">
      <w:pPr>
        <w:rPr>
          <w:rFonts w:ascii="Arial" w:eastAsia="Arial" w:hAnsi="Arial" w:cs="Arial"/>
          <w:sz w:val="14"/>
          <w:szCs w:val="14"/>
        </w:rPr>
        <w:sectPr w:rsidR="001E6471">
          <w:type w:val="continuous"/>
          <w:pgSz w:w="11920" w:h="16840"/>
          <w:pgMar w:top="1700" w:right="320" w:bottom="280" w:left="240" w:header="720" w:footer="720" w:gutter="0"/>
          <w:cols w:num="2" w:space="720" w:equalWidth="0">
            <w:col w:w="2122" w:space="265"/>
            <w:col w:w="8973"/>
          </w:cols>
        </w:sectPr>
      </w:pPr>
      <w:r>
        <w:rPr>
          <w:rFonts w:ascii="Arial" w:eastAsia="Arial" w:hAnsi="Arial" w:cs="Arial"/>
          <w:sz w:val="14"/>
          <w:szCs w:val="14"/>
        </w:rPr>
        <w:t>It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unde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oo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CCR</w:t>
      </w:r>
      <w:r>
        <w:rPr>
          <w:rFonts w:ascii="Arial" w:eastAsia="Arial" w:hAnsi="Arial" w:cs="Arial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equ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npu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o</w:t>
      </w:r>
      <w:r>
        <w:rPr>
          <w:rFonts w:ascii="Arial" w:eastAsia="Arial" w:hAnsi="Arial" w:cs="Arial"/>
          <w:w w:val="90"/>
          <w:sz w:val="14"/>
          <w:szCs w:val="14"/>
        </w:rPr>
        <w:t>m</w:t>
      </w:r>
      <w:r>
        <w:rPr>
          <w:rFonts w:ascii="Arial" w:eastAsia="Arial" w:hAnsi="Arial" w:cs="Arial"/>
          <w:spacing w:val="-8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a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90"/>
          <w:sz w:val="14"/>
          <w:szCs w:val="14"/>
        </w:rPr>
        <w:t>N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a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u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90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o</w:t>
      </w:r>
      <w:r>
        <w:rPr>
          <w:rFonts w:ascii="Arial" w:eastAsia="Arial" w:hAnsi="Arial" w:cs="Arial"/>
          <w:spacing w:val="7"/>
          <w:w w:val="90"/>
          <w:sz w:val="14"/>
          <w:szCs w:val="14"/>
        </w:rPr>
        <w:t>v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e</w:t>
      </w:r>
      <w:r>
        <w:rPr>
          <w:rFonts w:ascii="Arial" w:eastAsia="Arial" w:hAnsi="Arial" w:cs="Arial"/>
          <w:w w:val="90"/>
          <w:sz w:val="14"/>
          <w:szCs w:val="14"/>
        </w:rPr>
        <w:t>r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90"/>
          <w:sz w:val="14"/>
          <w:szCs w:val="14"/>
        </w:rPr>
        <w:t>P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l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a</w:t>
      </w:r>
      <w:r>
        <w:rPr>
          <w:rFonts w:ascii="Arial" w:eastAsia="Arial" w:hAnsi="Arial" w:cs="Arial"/>
          <w:w w:val="90"/>
          <w:sz w:val="14"/>
          <w:szCs w:val="14"/>
        </w:rPr>
        <w:t>n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an</w:t>
      </w:r>
      <w:r>
        <w:rPr>
          <w:rFonts w:ascii="Arial" w:eastAsia="Arial" w:hAnsi="Arial" w:cs="Arial"/>
          <w:w w:val="90"/>
          <w:sz w:val="14"/>
          <w:szCs w:val="14"/>
        </w:rPr>
        <w:t>d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a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n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u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si</w:t>
      </w:r>
      <w:r>
        <w:rPr>
          <w:rFonts w:ascii="Arial" w:eastAsia="Arial" w:hAnsi="Arial" w:cs="Arial"/>
          <w:spacing w:val="7"/>
          <w:w w:val="90"/>
          <w:sz w:val="14"/>
          <w:szCs w:val="14"/>
        </w:rPr>
        <w:t>v</w:t>
      </w:r>
      <w:r>
        <w:rPr>
          <w:rFonts w:ascii="Arial" w:eastAsia="Arial" w:hAnsi="Arial" w:cs="Arial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8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F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ab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w w:val="90"/>
          <w:sz w:val="14"/>
          <w:szCs w:val="14"/>
        </w:rPr>
        <w:t>c</w:t>
      </w:r>
      <w:r>
        <w:rPr>
          <w:rFonts w:ascii="Arial" w:eastAsia="Arial" w:hAnsi="Arial" w:cs="Arial"/>
          <w:spacing w:val="-3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u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spacing w:val="7"/>
          <w:w w:val="90"/>
          <w:sz w:val="14"/>
          <w:szCs w:val="14"/>
        </w:rPr>
        <w:t>v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7"/>
          <w:w w:val="90"/>
          <w:sz w:val="14"/>
          <w:szCs w:val="14"/>
        </w:rPr>
        <w:t>y</w:t>
      </w:r>
      <w:r>
        <w:rPr>
          <w:rFonts w:ascii="Arial" w:eastAsia="Arial" w:hAnsi="Arial" w:cs="Arial"/>
          <w:w w:val="90"/>
          <w:sz w:val="14"/>
          <w:szCs w:val="14"/>
        </w:rPr>
        <w:t>.</w:t>
      </w:r>
      <w:r>
        <w:rPr>
          <w:rFonts w:ascii="Arial" w:eastAsia="Arial" w:hAnsi="Arial" w:cs="Arial"/>
          <w:spacing w:val="5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6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he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s</w:t>
      </w:r>
      <w:r>
        <w:rPr>
          <w:rFonts w:ascii="Arial" w:eastAsia="Arial" w:hAnsi="Arial" w:cs="Arial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11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8"/>
          <w:w w:val="90"/>
          <w:sz w:val="14"/>
          <w:szCs w:val="14"/>
        </w:rPr>
        <w:t>w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o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s</w:t>
      </w:r>
      <w:r>
        <w:rPr>
          <w:rFonts w:ascii="Arial" w:eastAsia="Arial" w:hAnsi="Arial" w:cs="Arial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a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e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xcl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ude</w:t>
      </w:r>
      <w:r>
        <w:rPr>
          <w:rFonts w:ascii="Arial" w:eastAsia="Arial" w:hAnsi="Arial" w:cs="Arial"/>
          <w:w w:val="90"/>
          <w:sz w:val="14"/>
          <w:szCs w:val="14"/>
        </w:rPr>
        <w:t>d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o</w:t>
      </w:r>
      <w:r>
        <w:rPr>
          <w:rFonts w:ascii="Arial" w:eastAsia="Arial" w:hAnsi="Arial" w:cs="Arial"/>
          <w:w w:val="90"/>
          <w:sz w:val="14"/>
          <w:szCs w:val="14"/>
        </w:rPr>
        <w:t>m</w:t>
      </w:r>
      <w:r>
        <w:rPr>
          <w:rFonts w:ascii="Arial" w:eastAsia="Arial" w:hAnsi="Arial" w:cs="Arial"/>
          <w:spacing w:val="-8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h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w w:val="90"/>
          <w:sz w:val="14"/>
          <w:szCs w:val="14"/>
        </w:rPr>
        <w:t>s</w:t>
      </w:r>
      <w:r>
        <w:rPr>
          <w:rFonts w:ascii="Arial" w:eastAsia="Arial" w:hAnsi="Arial" w:cs="Arial"/>
          <w:spacing w:val="-2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90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spacing w:val="7"/>
          <w:w w:val="90"/>
          <w:sz w:val="14"/>
          <w:szCs w:val="14"/>
        </w:rPr>
        <w:t>v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ic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e</w:t>
      </w:r>
      <w:r>
        <w:rPr>
          <w:rFonts w:ascii="Arial" w:eastAsia="Arial" w:hAnsi="Arial" w:cs="Arial"/>
          <w:w w:val="90"/>
          <w:sz w:val="14"/>
          <w:szCs w:val="14"/>
        </w:rPr>
        <w:t>s</w:t>
      </w:r>
      <w:r>
        <w:rPr>
          <w:rFonts w:ascii="Arial" w:eastAsia="Arial" w:hAnsi="Arial" w:cs="Arial"/>
          <w:spacing w:val="-2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>A</w:t>
      </w:r>
      <w:r>
        <w:rPr>
          <w:rFonts w:ascii="Arial" w:eastAsia="Arial" w:hAnsi="Arial" w:cs="Arial"/>
          <w:spacing w:val="-11"/>
          <w:sz w:val="14"/>
          <w:szCs w:val="14"/>
        </w:rPr>
        <w:t>g</w:t>
      </w:r>
      <w:r>
        <w:rPr>
          <w:rFonts w:ascii="Arial" w:eastAsia="Arial" w:hAnsi="Arial" w:cs="Arial"/>
          <w:spacing w:val="-6"/>
          <w:sz w:val="14"/>
          <w:szCs w:val="14"/>
        </w:rPr>
        <w:t>r</w:t>
      </w:r>
      <w:r>
        <w:rPr>
          <w:rFonts w:ascii="Arial" w:eastAsia="Arial" w:hAnsi="Arial" w:cs="Arial"/>
          <w:spacing w:val="-11"/>
          <w:sz w:val="14"/>
          <w:szCs w:val="14"/>
        </w:rPr>
        <w:t>eemen</w:t>
      </w:r>
      <w:r>
        <w:rPr>
          <w:rFonts w:ascii="Arial" w:eastAsia="Arial" w:hAnsi="Arial" w:cs="Arial"/>
          <w:sz w:val="14"/>
          <w:szCs w:val="14"/>
        </w:rPr>
        <w:t>t.</w:t>
      </w:r>
    </w:p>
    <w:p w14:paraId="0514BC94" w14:textId="77777777" w:rsidR="001E6471" w:rsidRDefault="001E6471">
      <w:pPr>
        <w:spacing w:before="3" w:line="100" w:lineRule="exact"/>
        <w:rPr>
          <w:sz w:val="10"/>
          <w:szCs w:val="10"/>
        </w:rPr>
      </w:pPr>
    </w:p>
    <w:p w14:paraId="07933DA8" w14:textId="77777777" w:rsidR="001E6471" w:rsidRDefault="00000000">
      <w:pPr>
        <w:ind w:left="249"/>
        <w:rPr>
          <w:rFonts w:ascii="Arial" w:eastAsia="Arial" w:hAnsi="Arial" w:cs="Arial"/>
          <w:sz w:val="14"/>
          <w:szCs w:val="14"/>
        </w:rPr>
        <w:sectPr w:rsidR="001E6471">
          <w:type w:val="continuous"/>
          <w:pgSz w:w="11920" w:h="16840"/>
          <w:pgMar w:top="1700" w:right="320" w:bottom="280" w:left="240" w:header="720" w:footer="720" w:gutter="0"/>
          <w:cols w:space="720"/>
        </w:sectPr>
      </w:pP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6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.3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2"/>
          <w:w w:val="89"/>
          <w:sz w:val="14"/>
          <w:szCs w:val="14"/>
        </w:rPr>
        <w:t>K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y</w:t>
      </w:r>
      <w:r>
        <w:rPr>
          <w:rFonts w:ascii="Arial" w:eastAsia="Arial" w:hAnsi="Arial" w:cs="Arial"/>
          <w:color w:val="666666"/>
          <w:spacing w:val="1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2"/>
          <w:w w:val="89"/>
          <w:sz w:val="14"/>
          <w:szCs w:val="14"/>
        </w:rPr>
        <w:t>S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k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eho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de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,</w:t>
      </w:r>
      <w:r>
        <w:rPr>
          <w:rFonts w:ascii="Arial" w:eastAsia="Arial" w:hAnsi="Arial" w:cs="Arial"/>
          <w:color w:val="666666"/>
          <w:spacing w:val="9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>C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on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on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an</w:t>
      </w:r>
      <w:r>
        <w:rPr>
          <w:rFonts w:ascii="Arial" w:eastAsia="Arial" w:hAnsi="Arial" w:cs="Arial"/>
          <w:color w:val="666666"/>
          <w:sz w:val="14"/>
          <w:szCs w:val="14"/>
        </w:rPr>
        <w:t>d</w:t>
      </w:r>
      <w:r>
        <w:rPr>
          <w:rFonts w:ascii="Arial" w:eastAsia="Arial" w:hAnsi="Arial" w:cs="Arial"/>
          <w:color w:val="666666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1"/>
          <w:sz w:val="14"/>
          <w:szCs w:val="14"/>
        </w:rPr>
        <w:t>I</w:t>
      </w:r>
      <w:r>
        <w:rPr>
          <w:rFonts w:ascii="Arial" w:eastAsia="Arial" w:hAnsi="Arial" w:cs="Arial"/>
          <w:color w:val="000000"/>
          <w:spacing w:val="-13"/>
          <w:w w:val="91"/>
          <w:sz w:val="14"/>
          <w:szCs w:val="14"/>
        </w:rPr>
        <w:t>P</w:t>
      </w:r>
      <w:r>
        <w:rPr>
          <w:rFonts w:ascii="Arial" w:eastAsia="Arial" w:hAnsi="Arial" w:cs="Arial"/>
          <w:color w:val="000000"/>
          <w:w w:val="91"/>
          <w:sz w:val="14"/>
          <w:szCs w:val="14"/>
        </w:rPr>
        <w:t>O</w:t>
      </w:r>
      <w:r>
        <w:rPr>
          <w:rFonts w:ascii="Arial" w:eastAsia="Arial" w:hAnsi="Arial" w:cs="Arial"/>
          <w:color w:val="000000"/>
          <w:spacing w:val="-18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-7"/>
          <w:w w:val="90"/>
          <w:sz w:val="14"/>
          <w:szCs w:val="14"/>
        </w:rPr>
        <w:t>H</w:t>
      </w:r>
      <w:r>
        <w:rPr>
          <w:rFonts w:ascii="Arial" w:eastAsia="Arial" w:hAnsi="Arial" w:cs="Arial"/>
          <w:color w:val="000000"/>
          <w:spacing w:val="-10"/>
          <w:w w:val="90"/>
          <w:sz w:val="14"/>
          <w:szCs w:val="14"/>
        </w:rPr>
        <w:t>ea</w:t>
      </w:r>
      <w:r>
        <w:rPr>
          <w:rFonts w:ascii="Arial" w:eastAsia="Arial" w:hAnsi="Arial" w:cs="Arial"/>
          <w:color w:val="000000"/>
          <w:w w:val="90"/>
          <w:sz w:val="14"/>
          <w:szCs w:val="14"/>
        </w:rPr>
        <w:t>d</w:t>
      </w:r>
      <w:r>
        <w:rPr>
          <w:rFonts w:ascii="Arial" w:eastAsia="Arial" w:hAnsi="Arial" w:cs="Arial"/>
          <w:color w:val="000000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-11"/>
          <w:sz w:val="14"/>
          <w:szCs w:val="14"/>
        </w:rPr>
        <w:t>o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f </w:t>
      </w:r>
      <w:r>
        <w:rPr>
          <w:rFonts w:ascii="Arial" w:eastAsia="Arial" w:hAnsi="Arial" w:cs="Arial"/>
          <w:color w:val="000000"/>
          <w:spacing w:val="-12"/>
          <w:w w:val="90"/>
          <w:sz w:val="14"/>
          <w:szCs w:val="14"/>
        </w:rPr>
        <w:t>E</w:t>
      </w:r>
      <w:r>
        <w:rPr>
          <w:rFonts w:ascii="Arial" w:eastAsia="Arial" w:hAnsi="Arial" w:cs="Arial"/>
          <w:color w:val="000000"/>
          <w:spacing w:val="-4"/>
          <w:w w:val="90"/>
          <w:sz w:val="14"/>
          <w:szCs w:val="14"/>
        </w:rPr>
        <w:t>s</w:t>
      </w:r>
      <w:r>
        <w:rPr>
          <w:rFonts w:ascii="Arial" w:eastAsia="Arial" w:hAnsi="Arial" w:cs="Arial"/>
          <w:color w:val="000000"/>
          <w:w w:val="90"/>
          <w:sz w:val="14"/>
          <w:szCs w:val="14"/>
        </w:rPr>
        <w:t>t</w:t>
      </w:r>
      <w:r>
        <w:rPr>
          <w:rFonts w:ascii="Arial" w:eastAsia="Arial" w:hAnsi="Arial" w:cs="Arial"/>
          <w:color w:val="000000"/>
          <w:spacing w:val="-10"/>
          <w:w w:val="90"/>
          <w:sz w:val="14"/>
          <w:szCs w:val="14"/>
        </w:rPr>
        <w:t>a</w:t>
      </w:r>
      <w:r>
        <w:rPr>
          <w:rFonts w:ascii="Arial" w:eastAsia="Arial" w:hAnsi="Arial" w:cs="Arial"/>
          <w:color w:val="000000"/>
          <w:w w:val="90"/>
          <w:sz w:val="14"/>
          <w:szCs w:val="14"/>
        </w:rPr>
        <w:t>t</w:t>
      </w:r>
      <w:r>
        <w:rPr>
          <w:rFonts w:ascii="Arial" w:eastAsia="Arial" w:hAnsi="Arial" w:cs="Arial"/>
          <w:color w:val="000000"/>
          <w:spacing w:val="-10"/>
          <w:w w:val="90"/>
          <w:sz w:val="14"/>
          <w:szCs w:val="14"/>
        </w:rPr>
        <w:t>e</w:t>
      </w:r>
      <w:r>
        <w:rPr>
          <w:rFonts w:ascii="Arial" w:eastAsia="Arial" w:hAnsi="Arial" w:cs="Arial"/>
          <w:color w:val="000000"/>
          <w:w w:val="90"/>
          <w:sz w:val="14"/>
          <w:szCs w:val="14"/>
        </w:rPr>
        <w:t>s</w:t>
      </w:r>
      <w:r>
        <w:rPr>
          <w:rFonts w:ascii="Arial" w:eastAsia="Arial" w:hAnsi="Arial" w:cs="Arial"/>
          <w:color w:val="000000"/>
          <w:spacing w:val="-2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-10"/>
          <w:w w:val="90"/>
          <w:sz w:val="14"/>
          <w:szCs w:val="14"/>
        </w:rPr>
        <w:t>an</w:t>
      </w:r>
      <w:r>
        <w:rPr>
          <w:rFonts w:ascii="Arial" w:eastAsia="Arial" w:hAnsi="Arial" w:cs="Arial"/>
          <w:color w:val="000000"/>
          <w:w w:val="90"/>
          <w:sz w:val="14"/>
          <w:szCs w:val="14"/>
        </w:rPr>
        <w:t>d</w:t>
      </w:r>
      <w:r>
        <w:rPr>
          <w:rFonts w:ascii="Arial" w:eastAsia="Arial" w:hAnsi="Arial" w:cs="Arial"/>
          <w:color w:val="000000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14"/>
          <w:szCs w:val="14"/>
        </w:rPr>
        <w:t>P</w:t>
      </w:r>
      <w:r>
        <w:rPr>
          <w:rFonts w:ascii="Arial" w:eastAsia="Arial" w:hAnsi="Arial" w:cs="Arial"/>
          <w:color w:val="000000"/>
          <w:spacing w:val="-6"/>
          <w:sz w:val="14"/>
          <w:szCs w:val="14"/>
        </w:rPr>
        <w:t>r</w:t>
      </w:r>
      <w:r>
        <w:rPr>
          <w:rFonts w:ascii="Arial" w:eastAsia="Arial" w:hAnsi="Arial" w:cs="Arial"/>
          <w:color w:val="000000"/>
          <w:spacing w:val="-11"/>
          <w:sz w:val="14"/>
          <w:szCs w:val="14"/>
        </w:rPr>
        <w:t>o</w:t>
      </w:r>
      <w:r>
        <w:rPr>
          <w:rFonts w:ascii="Arial" w:eastAsia="Arial" w:hAnsi="Arial" w:cs="Arial"/>
          <w:color w:val="000000"/>
          <w:spacing w:val="-4"/>
          <w:sz w:val="14"/>
          <w:szCs w:val="14"/>
        </w:rPr>
        <w:t>j</w:t>
      </w:r>
      <w:r>
        <w:rPr>
          <w:rFonts w:ascii="Arial" w:eastAsia="Arial" w:hAnsi="Arial" w:cs="Arial"/>
          <w:color w:val="000000"/>
          <w:spacing w:val="-11"/>
          <w:sz w:val="14"/>
          <w:szCs w:val="14"/>
        </w:rPr>
        <w:t>e</w:t>
      </w:r>
      <w:r>
        <w:rPr>
          <w:rFonts w:ascii="Arial" w:eastAsia="Arial" w:hAnsi="Arial" w:cs="Arial"/>
          <w:color w:val="000000"/>
          <w:spacing w:val="-4"/>
          <w:sz w:val="14"/>
          <w:szCs w:val="14"/>
        </w:rPr>
        <w:t>c</w:t>
      </w:r>
      <w:r>
        <w:rPr>
          <w:rFonts w:ascii="Arial" w:eastAsia="Arial" w:hAnsi="Arial" w:cs="Arial"/>
          <w:color w:val="000000"/>
          <w:sz w:val="14"/>
          <w:szCs w:val="14"/>
        </w:rPr>
        <w:t>t</w:t>
      </w:r>
      <w:r>
        <w:rPr>
          <w:rFonts w:ascii="Arial" w:eastAsia="Arial" w:hAnsi="Arial" w:cs="Arial"/>
          <w:color w:val="000000"/>
          <w:spacing w:val="-4"/>
          <w:sz w:val="14"/>
          <w:szCs w:val="14"/>
        </w:rPr>
        <w:t>s</w:t>
      </w:r>
      <w:r>
        <w:rPr>
          <w:rFonts w:ascii="Arial" w:eastAsia="Arial" w:hAnsi="Arial" w:cs="Arial"/>
          <w:color w:val="000000"/>
          <w:sz w:val="14"/>
          <w:szCs w:val="14"/>
        </w:rPr>
        <w:t>,</w:t>
      </w:r>
    </w:p>
    <w:p w14:paraId="36B0F8E0" w14:textId="77777777" w:rsidR="001E6471" w:rsidRDefault="00000000">
      <w:pPr>
        <w:spacing w:before="19"/>
        <w:ind w:left="249" w:right="-4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666666"/>
          <w:w w:val="91"/>
          <w:sz w:val="14"/>
          <w:szCs w:val="14"/>
        </w:rPr>
        <w:t>I</w:t>
      </w:r>
      <w:r>
        <w:rPr>
          <w:rFonts w:ascii="Arial" w:eastAsia="Arial" w:hAnsi="Arial" w:cs="Arial"/>
          <w:color w:val="666666"/>
          <w:spacing w:val="-11"/>
          <w:w w:val="91"/>
          <w:sz w:val="14"/>
          <w:szCs w:val="14"/>
        </w:rPr>
        <w:t>n</w:t>
      </w:r>
      <w:r>
        <w:rPr>
          <w:rFonts w:ascii="Arial" w:eastAsia="Arial" w:hAnsi="Arial" w:cs="Arial"/>
          <w:color w:val="666666"/>
          <w:w w:val="91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11"/>
          <w:w w:val="91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6"/>
          <w:w w:val="91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11"/>
          <w:w w:val="91"/>
          <w:sz w:val="14"/>
          <w:szCs w:val="14"/>
        </w:rPr>
        <w:t>dependen</w:t>
      </w:r>
      <w:r>
        <w:rPr>
          <w:rFonts w:ascii="Arial" w:eastAsia="Arial" w:hAnsi="Arial" w:cs="Arial"/>
          <w:color w:val="666666"/>
          <w:spacing w:val="-4"/>
          <w:w w:val="91"/>
          <w:sz w:val="14"/>
          <w:szCs w:val="14"/>
        </w:rPr>
        <w:t>ci</w:t>
      </w:r>
      <w:r>
        <w:rPr>
          <w:rFonts w:ascii="Arial" w:eastAsia="Arial" w:hAnsi="Arial" w:cs="Arial"/>
          <w:color w:val="666666"/>
          <w:spacing w:val="-11"/>
          <w:w w:val="91"/>
          <w:sz w:val="14"/>
          <w:szCs w:val="14"/>
        </w:rPr>
        <w:t>e</w:t>
      </w:r>
      <w:r>
        <w:rPr>
          <w:rFonts w:ascii="Arial" w:eastAsia="Arial" w:hAnsi="Arial" w:cs="Arial"/>
          <w:color w:val="666666"/>
          <w:w w:val="91"/>
          <w:sz w:val="14"/>
          <w:szCs w:val="14"/>
        </w:rPr>
        <w:t>s</w:t>
      </w:r>
    </w:p>
    <w:p w14:paraId="3E486E9C" w14:textId="77777777" w:rsidR="001E6471" w:rsidRDefault="00000000">
      <w:pPr>
        <w:spacing w:before="19" w:line="268" w:lineRule="auto"/>
        <w:ind w:right="7736"/>
        <w:rPr>
          <w:rFonts w:ascii="Arial" w:eastAsia="Arial" w:hAnsi="Arial" w:cs="Arial"/>
          <w:sz w:val="14"/>
          <w:szCs w:val="14"/>
        </w:rPr>
        <w:sectPr w:rsidR="001E6471">
          <w:type w:val="continuous"/>
          <w:pgSz w:w="11920" w:h="16840"/>
          <w:pgMar w:top="1700" w:right="320" w:bottom="280" w:left="240" w:header="720" w:footer="720" w:gutter="0"/>
          <w:cols w:num="2" w:space="720" w:equalWidth="0">
            <w:col w:w="1166" w:space="1221"/>
            <w:col w:w="8973"/>
          </w:cols>
        </w:sectPr>
      </w:pPr>
      <w:r>
        <w:br w:type="column"/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onmen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3"/>
          <w:w w:val="91"/>
          <w:sz w:val="14"/>
          <w:szCs w:val="14"/>
        </w:rPr>
        <w:t>M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anage</w:t>
      </w:r>
      <w:r>
        <w:rPr>
          <w:rFonts w:ascii="Arial" w:eastAsia="Arial" w:hAnsi="Arial" w:cs="Arial"/>
          <w:spacing w:val="-6"/>
          <w:w w:val="91"/>
          <w:sz w:val="14"/>
          <w:szCs w:val="14"/>
        </w:rPr>
        <w:t>r</w:t>
      </w:r>
      <w:r>
        <w:rPr>
          <w:rFonts w:ascii="Arial" w:eastAsia="Arial" w:hAnsi="Arial" w:cs="Arial"/>
          <w:w w:val="91"/>
          <w:sz w:val="14"/>
          <w:szCs w:val="14"/>
        </w:rPr>
        <w:t>, I</w:t>
      </w:r>
      <w:r>
        <w:rPr>
          <w:rFonts w:ascii="Arial" w:eastAsia="Arial" w:hAnsi="Arial" w:cs="Arial"/>
          <w:spacing w:val="-13"/>
          <w:w w:val="91"/>
          <w:sz w:val="14"/>
          <w:szCs w:val="14"/>
        </w:rPr>
        <w:t>P</w:t>
      </w:r>
      <w:r>
        <w:rPr>
          <w:rFonts w:ascii="Arial" w:eastAsia="Arial" w:hAnsi="Arial" w:cs="Arial"/>
          <w:w w:val="91"/>
          <w:sz w:val="14"/>
          <w:szCs w:val="14"/>
        </w:rPr>
        <w:t>O</w:t>
      </w:r>
      <w:r>
        <w:rPr>
          <w:rFonts w:ascii="Arial" w:eastAsia="Arial" w:hAnsi="Arial" w:cs="Arial"/>
          <w:spacing w:val="-1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1"/>
          <w:sz w:val="14"/>
          <w:szCs w:val="14"/>
        </w:rPr>
        <w:t>a</w:t>
      </w:r>
      <w:r>
        <w:rPr>
          <w:rFonts w:ascii="Arial" w:eastAsia="Arial" w:hAnsi="Arial" w:cs="Arial"/>
          <w:spacing w:val="-4"/>
          <w:sz w:val="14"/>
          <w:szCs w:val="14"/>
        </w:rPr>
        <w:t>k</w:t>
      </w:r>
      <w:r>
        <w:rPr>
          <w:rFonts w:ascii="Arial" w:eastAsia="Arial" w:hAnsi="Arial" w:cs="Arial"/>
          <w:spacing w:val="-11"/>
          <w:sz w:val="14"/>
          <w:szCs w:val="14"/>
        </w:rPr>
        <w:t>eho</w:t>
      </w:r>
      <w:r>
        <w:rPr>
          <w:rFonts w:ascii="Arial" w:eastAsia="Arial" w:hAnsi="Arial" w:cs="Arial"/>
          <w:spacing w:val="-4"/>
          <w:sz w:val="14"/>
          <w:szCs w:val="14"/>
        </w:rPr>
        <w:t>l</w:t>
      </w:r>
      <w:r>
        <w:rPr>
          <w:rFonts w:ascii="Arial" w:eastAsia="Arial" w:hAnsi="Arial" w:cs="Arial"/>
          <w:spacing w:val="-11"/>
          <w:sz w:val="14"/>
          <w:szCs w:val="14"/>
        </w:rPr>
        <w:t>de</w:t>
      </w:r>
      <w:r>
        <w:rPr>
          <w:rFonts w:ascii="Arial" w:eastAsia="Arial" w:hAnsi="Arial" w:cs="Arial"/>
          <w:spacing w:val="-6"/>
          <w:sz w:val="14"/>
          <w:szCs w:val="14"/>
        </w:rPr>
        <w:t>r</w:t>
      </w:r>
      <w:r>
        <w:rPr>
          <w:rFonts w:ascii="Arial" w:eastAsia="Arial" w:hAnsi="Arial" w:cs="Arial"/>
          <w:spacing w:val="-4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>.</w:t>
      </w:r>
    </w:p>
    <w:p w14:paraId="7BC82A37" w14:textId="77777777" w:rsidR="001E6471" w:rsidRDefault="001E6471">
      <w:pPr>
        <w:spacing w:before="7" w:line="180" w:lineRule="exact"/>
        <w:rPr>
          <w:sz w:val="18"/>
          <w:szCs w:val="18"/>
        </w:rPr>
      </w:pPr>
    </w:p>
    <w:p w14:paraId="49086E20" w14:textId="77777777" w:rsidR="001E6471" w:rsidRDefault="00000000">
      <w:pPr>
        <w:spacing w:before="35"/>
        <w:ind w:left="249"/>
        <w:rPr>
          <w:rFonts w:ascii="Georgia" w:eastAsia="Georgia" w:hAnsi="Georgia" w:cs="Georgia"/>
          <w:sz w:val="19"/>
          <w:szCs w:val="19"/>
        </w:rPr>
      </w:pPr>
      <w:r>
        <w:pict w14:anchorId="48A5EC99">
          <v:group id="_x0000_s2502" style="position:absolute;left:0;text-align:left;margin-left:19.95pt;margin-top:1.75pt;width:554.85pt;height:12pt;z-index:-4788;mso-position-horizontal-relative:page" coordorigin="399,35" coordsize="11097,240">
            <v:shape id="_x0000_s2505" style="position:absolute;left:11406;top:41;width:84;height:228" coordorigin="11406,41" coordsize="84,228" path="m11406,41r84,l11490,269r-84,l11406,41xe" fillcolor="#13b3e3" stroked="f">
              <v:path arrowok="t"/>
            </v:shape>
            <v:shape id="_x0000_s2504" style="position:absolute;left:405;top:41;width:84;height:228" coordorigin="405,41" coordsize="84,228" path="m405,41r84,l489,269r-84,l405,41xe" fillcolor="#13b3e3" stroked="f">
              <v:path arrowok="t"/>
            </v:shape>
            <v:shape id="_x0000_s2503" style="position:absolute;left:489;top:41;width:10917;height:228" coordorigin="489,41" coordsize="10917,228" path="m489,41r10917,l11406,269,489,269r,-228xe" fillcolor="#13b3e3" stroked="f">
              <v:path arrowok="t"/>
            </v:shape>
            <w10:wrap anchorx="page"/>
          </v:group>
        </w:pict>
      </w:r>
      <w:r>
        <w:rPr>
          <w:rFonts w:ascii="Georgia" w:eastAsia="Georgia" w:hAnsi="Georgia" w:cs="Georgia"/>
          <w:color w:val="FFFFFF"/>
          <w:spacing w:val="1"/>
          <w:w w:val="87"/>
          <w:sz w:val="19"/>
          <w:szCs w:val="19"/>
        </w:rPr>
        <w:t>6</w:t>
      </w:r>
      <w:r>
        <w:rPr>
          <w:rFonts w:ascii="Georgia" w:eastAsia="Georgia" w:hAnsi="Georgia" w:cs="Georgia"/>
          <w:color w:val="FFFFFF"/>
          <w:spacing w:val="3"/>
          <w:w w:val="87"/>
          <w:sz w:val="19"/>
          <w:szCs w:val="19"/>
        </w:rPr>
        <w:t>.</w:t>
      </w:r>
      <w:r>
        <w:rPr>
          <w:rFonts w:ascii="Georgia" w:eastAsia="Georgia" w:hAnsi="Georgia" w:cs="Georgia"/>
          <w:color w:val="FFFFFF"/>
          <w:w w:val="87"/>
          <w:sz w:val="19"/>
          <w:szCs w:val="19"/>
        </w:rPr>
        <w:t>4</w:t>
      </w:r>
      <w:r>
        <w:rPr>
          <w:rFonts w:ascii="Georgia" w:eastAsia="Georgia" w:hAnsi="Georgia" w:cs="Georgia"/>
          <w:color w:val="FFFFFF"/>
          <w:spacing w:val="1"/>
          <w:w w:val="87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FFFFFF"/>
          <w:spacing w:val="-9"/>
          <w:w w:val="87"/>
          <w:sz w:val="19"/>
          <w:szCs w:val="19"/>
        </w:rPr>
        <w:t>S</w:t>
      </w:r>
      <w:r>
        <w:rPr>
          <w:rFonts w:ascii="Georgia" w:eastAsia="Georgia" w:hAnsi="Georgia" w:cs="Georgia"/>
          <w:color w:val="FFFFFF"/>
          <w:w w:val="87"/>
          <w:sz w:val="19"/>
          <w:szCs w:val="19"/>
        </w:rPr>
        <w:t>u</w:t>
      </w:r>
      <w:r>
        <w:rPr>
          <w:rFonts w:ascii="Georgia" w:eastAsia="Georgia" w:hAnsi="Georgia" w:cs="Georgia"/>
          <w:color w:val="FFFFFF"/>
          <w:spacing w:val="-3"/>
          <w:w w:val="87"/>
          <w:sz w:val="19"/>
          <w:szCs w:val="19"/>
        </w:rPr>
        <w:t>mm</w:t>
      </w:r>
      <w:r>
        <w:rPr>
          <w:rFonts w:ascii="Georgia" w:eastAsia="Georgia" w:hAnsi="Georgia" w:cs="Georgia"/>
          <w:color w:val="FFFFFF"/>
          <w:w w:val="87"/>
          <w:sz w:val="19"/>
          <w:szCs w:val="19"/>
        </w:rPr>
        <w:t>a</w:t>
      </w:r>
      <w:r>
        <w:rPr>
          <w:rFonts w:ascii="Georgia" w:eastAsia="Georgia" w:hAnsi="Georgia" w:cs="Georgia"/>
          <w:color w:val="FFFFFF"/>
          <w:spacing w:val="3"/>
          <w:w w:val="87"/>
          <w:sz w:val="19"/>
          <w:szCs w:val="19"/>
        </w:rPr>
        <w:t>r</w:t>
      </w:r>
      <w:r>
        <w:rPr>
          <w:rFonts w:ascii="Georgia" w:eastAsia="Georgia" w:hAnsi="Georgia" w:cs="Georgia"/>
          <w:color w:val="FFFFFF"/>
          <w:w w:val="87"/>
          <w:sz w:val="19"/>
          <w:szCs w:val="19"/>
        </w:rPr>
        <w:t>y</w:t>
      </w:r>
      <w:r>
        <w:rPr>
          <w:rFonts w:ascii="Georgia" w:eastAsia="Georgia" w:hAnsi="Georgia" w:cs="Georgia"/>
          <w:color w:val="FFFFFF"/>
          <w:spacing w:val="16"/>
          <w:w w:val="87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FFFFFF"/>
          <w:spacing w:val="5"/>
          <w:w w:val="87"/>
          <w:sz w:val="19"/>
          <w:szCs w:val="19"/>
        </w:rPr>
        <w:t>o</w:t>
      </w:r>
      <w:r>
        <w:rPr>
          <w:rFonts w:ascii="Georgia" w:eastAsia="Georgia" w:hAnsi="Georgia" w:cs="Georgia"/>
          <w:color w:val="FFFFFF"/>
          <w:w w:val="87"/>
          <w:sz w:val="19"/>
          <w:szCs w:val="19"/>
        </w:rPr>
        <w:t>f</w:t>
      </w:r>
      <w:r>
        <w:rPr>
          <w:rFonts w:ascii="Georgia" w:eastAsia="Georgia" w:hAnsi="Georgia" w:cs="Georgia"/>
          <w:color w:val="FFFFFF"/>
          <w:spacing w:val="-8"/>
          <w:w w:val="87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FFFFFF"/>
          <w:spacing w:val="-9"/>
          <w:w w:val="87"/>
          <w:sz w:val="19"/>
          <w:szCs w:val="19"/>
        </w:rPr>
        <w:t>S</w:t>
      </w:r>
      <w:r>
        <w:rPr>
          <w:rFonts w:ascii="Georgia" w:eastAsia="Georgia" w:hAnsi="Georgia" w:cs="Georgia"/>
          <w:color w:val="FFFFFF"/>
          <w:spacing w:val="3"/>
          <w:w w:val="87"/>
          <w:sz w:val="19"/>
          <w:szCs w:val="19"/>
        </w:rPr>
        <w:t>er</w:t>
      </w:r>
      <w:r>
        <w:rPr>
          <w:rFonts w:ascii="Georgia" w:eastAsia="Georgia" w:hAnsi="Georgia" w:cs="Georgia"/>
          <w:color w:val="FFFFFF"/>
          <w:spacing w:val="11"/>
          <w:w w:val="87"/>
          <w:sz w:val="19"/>
          <w:szCs w:val="19"/>
        </w:rPr>
        <w:t>v</w:t>
      </w:r>
      <w:r>
        <w:rPr>
          <w:rFonts w:ascii="Georgia" w:eastAsia="Georgia" w:hAnsi="Georgia" w:cs="Georgia"/>
          <w:color w:val="FFFFFF"/>
          <w:spacing w:val="-1"/>
          <w:w w:val="87"/>
          <w:sz w:val="19"/>
          <w:szCs w:val="19"/>
        </w:rPr>
        <w:t>i</w:t>
      </w:r>
      <w:r>
        <w:rPr>
          <w:rFonts w:ascii="Georgia" w:eastAsia="Georgia" w:hAnsi="Georgia" w:cs="Georgia"/>
          <w:color w:val="FFFFFF"/>
          <w:spacing w:val="7"/>
          <w:w w:val="87"/>
          <w:sz w:val="19"/>
          <w:szCs w:val="19"/>
        </w:rPr>
        <w:t>c</w:t>
      </w:r>
      <w:r>
        <w:rPr>
          <w:rFonts w:ascii="Georgia" w:eastAsia="Georgia" w:hAnsi="Georgia" w:cs="Georgia"/>
          <w:color w:val="FFFFFF"/>
          <w:spacing w:val="3"/>
          <w:w w:val="87"/>
          <w:sz w:val="19"/>
          <w:szCs w:val="19"/>
        </w:rPr>
        <w:t>e</w:t>
      </w:r>
      <w:r>
        <w:rPr>
          <w:rFonts w:ascii="Georgia" w:eastAsia="Georgia" w:hAnsi="Georgia" w:cs="Georgia"/>
          <w:color w:val="FFFFFF"/>
          <w:w w:val="87"/>
          <w:sz w:val="19"/>
          <w:szCs w:val="19"/>
        </w:rPr>
        <w:t>s</w:t>
      </w:r>
      <w:r>
        <w:rPr>
          <w:rFonts w:ascii="Georgia" w:eastAsia="Georgia" w:hAnsi="Georgia" w:cs="Georgia"/>
          <w:color w:val="FFFFFF"/>
          <w:spacing w:val="5"/>
          <w:w w:val="87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FFFFFF"/>
          <w:w w:val="87"/>
          <w:sz w:val="19"/>
          <w:szCs w:val="19"/>
        </w:rPr>
        <w:t xml:space="preserve">at </w:t>
      </w:r>
      <w:r>
        <w:rPr>
          <w:rFonts w:ascii="Georgia" w:eastAsia="Georgia" w:hAnsi="Georgia" w:cs="Georgia"/>
          <w:color w:val="FFFFFF"/>
          <w:spacing w:val="-11"/>
          <w:w w:val="87"/>
          <w:sz w:val="19"/>
          <w:szCs w:val="19"/>
        </w:rPr>
        <w:t>E</w:t>
      </w:r>
      <w:r>
        <w:rPr>
          <w:rFonts w:ascii="Georgia" w:eastAsia="Georgia" w:hAnsi="Georgia" w:cs="Georgia"/>
          <w:color w:val="FFFFFF"/>
          <w:w w:val="87"/>
          <w:sz w:val="19"/>
          <w:szCs w:val="19"/>
        </w:rPr>
        <w:t>a</w:t>
      </w:r>
      <w:r>
        <w:rPr>
          <w:rFonts w:ascii="Georgia" w:eastAsia="Georgia" w:hAnsi="Georgia" w:cs="Georgia"/>
          <w:color w:val="FFFFFF"/>
          <w:spacing w:val="7"/>
          <w:w w:val="87"/>
          <w:sz w:val="19"/>
          <w:szCs w:val="19"/>
        </w:rPr>
        <w:t>c</w:t>
      </w:r>
      <w:r>
        <w:rPr>
          <w:rFonts w:ascii="Georgia" w:eastAsia="Georgia" w:hAnsi="Georgia" w:cs="Georgia"/>
          <w:color w:val="FFFFFF"/>
          <w:w w:val="87"/>
          <w:sz w:val="19"/>
          <w:szCs w:val="19"/>
        </w:rPr>
        <w:t>h</w:t>
      </w:r>
      <w:r>
        <w:rPr>
          <w:rFonts w:ascii="Georgia" w:eastAsia="Georgia" w:hAnsi="Georgia" w:cs="Georgia"/>
          <w:color w:val="FFFFFF"/>
          <w:spacing w:val="-2"/>
          <w:w w:val="87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FFFFFF"/>
          <w:spacing w:val="-5"/>
          <w:w w:val="87"/>
          <w:sz w:val="19"/>
          <w:szCs w:val="19"/>
        </w:rPr>
        <w:t>P</w:t>
      </w:r>
      <w:r>
        <w:rPr>
          <w:rFonts w:ascii="Georgia" w:eastAsia="Georgia" w:hAnsi="Georgia" w:cs="Georgia"/>
          <w:color w:val="FFFFFF"/>
          <w:spacing w:val="3"/>
          <w:w w:val="87"/>
          <w:sz w:val="19"/>
          <w:szCs w:val="19"/>
        </w:rPr>
        <w:t>r</w:t>
      </w:r>
      <w:r>
        <w:rPr>
          <w:rFonts w:ascii="Georgia" w:eastAsia="Georgia" w:hAnsi="Georgia" w:cs="Georgia"/>
          <w:color w:val="FFFFFF"/>
          <w:spacing w:val="5"/>
          <w:w w:val="87"/>
          <w:sz w:val="19"/>
          <w:szCs w:val="19"/>
        </w:rPr>
        <w:t>o</w:t>
      </w:r>
      <w:r>
        <w:rPr>
          <w:rFonts w:ascii="Georgia" w:eastAsia="Georgia" w:hAnsi="Georgia" w:cs="Georgia"/>
          <w:color w:val="FFFFFF"/>
          <w:spacing w:val="-1"/>
          <w:w w:val="87"/>
          <w:sz w:val="19"/>
          <w:szCs w:val="19"/>
        </w:rPr>
        <w:t>j</w:t>
      </w:r>
      <w:r>
        <w:rPr>
          <w:rFonts w:ascii="Georgia" w:eastAsia="Georgia" w:hAnsi="Georgia" w:cs="Georgia"/>
          <w:color w:val="FFFFFF"/>
          <w:spacing w:val="3"/>
          <w:w w:val="87"/>
          <w:sz w:val="19"/>
          <w:szCs w:val="19"/>
        </w:rPr>
        <w:t>e</w:t>
      </w:r>
      <w:r>
        <w:rPr>
          <w:rFonts w:ascii="Georgia" w:eastAsia="Georgia" w:hAnsi="Georgia" w:cs="Georgia"/>
          <w:color w:val="FFFFFF"/>
          <w:spacing w:val="7"/>
          <w:w w:val="87"/>
          <w:sz w:val="19"/>
          <w:szCs w:val="19"/>
        </w:rPr>
        <w:t>c</w:t>
      </w:r>
      <w:r>
        <w:rPr>
          <w:rFonts w:ascii="Georgia" w:eastAsia="Georgia" w:hAnsi="Georgia" w:cs="Georgia"/>
          <w:color w:val="FFFFFF"/>
          <w:w w:val="87"/>
          <w:sz w:val="19"/>
          <w:szCs w:val="19"/>
        </w:rPr>
        <w:t>t</w:t>
      </w:r>
      <w:r>
        <w:rPr>
          <w:rFonts w:ascii="Georgia" w:eastAsia="Georgia" w:hAnsi="Georgia" w:cs="Georgia"/>
          <w:color w:val="FFFFFF"/>
          <w:spacing w:val="6"/>
          <w:w w:val="87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FFFFFF"/>
          <w:spacing w:val="-10"/>
          <w:sz w:val="19"/>
          <w:szCs w:val="19"/>
        </w:rPr>
        <w:t>S</w:t>
      </w:r>
      <w:r>
        <w:rPr>
          <w:rFonts w:ascii="Georgia" w:eastAsia="Georgia" w:hAnsi="Georgia" w:cs="Georgia"/>
          <w:color w:val="FFFFFF"/>
          <w:spacing w:val="2"/>
          <w:sz w:val="19"/>
          <w:szCs w:val="19"/>
        </w:rPr>
        <w:t>t</w:t>
      </w:r>
      <w:r>
        <w:rPr>
          <w:rFonts w:ascii="Georgia" w:eastAsia="Georgia" w:hAnsi="Georgia" w:cs="Georgia"/>
          <w:color w:val="FFFFFF"/>
          <w:sz w:val="19"/>
          <w:szCs w:val="19"/>
        </w:rPr>
        <w:t>a</w:t>
      </w:r>
      <w:r>
        <w:rPr>
          <w:rFonts w:ascii="Georgia" w:eastAsia="Georgia" w:hAnsi="Georgia" w:cs="Georgia"/>
          <w:color w:val="FFFFFF"/>
          <w:spacing w:val="-1"/>
          <w:sz w:val="19"/>
          <w:szCs w:val="19"/>
        </w:rPr>
        <w:t>g</w:t>
      </w:r>
      <w:r>
        <w:rPr>
          <w:rFonts w:ascii="Georgia" w:eastAsia="Georgia" w:hAnsi="Georgia" w:cs="Georgia"/>
          <w:color w:val="FFFFFF"/>
          <w:sz w:val="19"/>
          <w:szCs w:val="19"/>
        </w:rPr>
        <w:t>e</w:t>
      </w:r>
    </w:p>
    <w:p w14:paraId="63759C10" w14:textId="77777777" w:rsidR="001E6471" w:rsidRDefault="001E6471">
      <w:pPr>
        <w:spacing w:before="5" w:line="180" w:lineRule="exact"/>
        <w:rPr>
          <w:sz w:val="19"/>
          <w:szCs w:val="19"/>
        </w:rPr>
      </w:pPr>
    </w:p>
    <w:p w14:paraId="31F0F4DE" w14:textId="77777777" w:rsidR="001E6471" w:rsidRDefault="00000000">
      <w:pPr>
        <w:spacing w:before="40"/>
        <w:ind w:left="345"/>
        <w:rPr>
          <w:rFonts w:ascii="Arial" w:eastAsia="Arial" w:hAnsi="Arial" w:cs="Arial"/>
          <w:sz w:val="14"/>
          <w:szCs w:val="14"/>
        </w:rPr>
      </w:pPr>
      <w:r>
        <w:pict w14:anchorId="20728406">
          <v:group id="_x0000_s2499" style="position:absolute;left:0;text-align:left;margin-left:24.45pt;margin-top:-1.55pt;width:1.8pt;height:1.15pt;z-index:-4787;mso-position-horizontal-relative:page" coordorigin="489,-31" coordsize="36,23">
            <v:shape id="_x0000_s2501" style="position:absolute;left:489;top:-31;width:36;height:23" coordorigin="489,-31" coordsize="36,23" path="m513,-31r12,10l512,-21r-11,11l496,-18r17,-13xe" fillcolor="black" stroked="f">
              <v:path arrowok="t"/>
            </v:shape>
            <v:shape id="_x0000_s2500" style="position:absolute;left:489;top:-31;width:36;height:23" coordorigin="489,-31" coordsize="36,23" path="m513,-31r12,-2l11370,-33r21,7l11404,-9r2,12l11406,267r-7,21l11382,301r-12,2l525,303r-21,-6l491,280r-2,-13l489,3r7,-21l501,-10r,291l512,291r10871,l11394,281r,-291l11383,-21,525,-21,513,-31x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6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an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upp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opo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 xml:space="preserve">s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j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umma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be</w:t>
      </w:r>
      <w:r>
        <w:rPr>
          <w:rFonts w:ascii="Arial" w:eastAsia="Arial" w:hAnsi="Arial" w:cs="Arial"/>
          <w:spacing w:val="-4"/>
          <w:sz w:val="14"/>
          <w:szCs w:val="14"/>
        </w:rPr>
        <w:t>l</w:t>
      </w:r>
      <w:r>
        <w:rPr>
          <w:rFonts w:ascii="Arial" w:eastAsia="Arial" w:hAnsi="Arial" w:cs="Arial"/>
          <w:spacing w:val="-11"/>
          <w:sz w:val="14"/>
          <w:szCs w:val="14"/>
        </w:rPr>
        <w:t>o</w:t>
      </w:r>
      <w:r>
        <w:rPr>
          <w:rFonts w:ascii="Arial" w:eastAsia="Arial" w:hAnsi="Arial" w:cs="Arial"/>
          <w:spacing w:val="-20"/>
          <w:sz w:val="14"/>
          <w:szCs w:val="14"/>
        </w:rPr>
        <w:t>w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In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add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on</w:t>
      </w:r>
      <w:r>
        <w:rPr>
          <w:rFonts w:ascii="Arial" w:eastAsia="Arial" w:hAnsi="Arial" w:cs="Arial"/>
          <w:w w:val="89"/>
          <w:sz w:val="14"/>
          <w:szCs w:val="14"/>
        </w:rPr>
        <w:t>,</w:t>
      </w:r>
      <w:r>
        <w:rPr>
          <w:rFonts w:ascii="Arial" w:eastAsia="Arial" w:hAnsi="Arial" w:cs="Arial"/>
          <w:spacing w:val="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ha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nd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emen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ou</w:t>
      </w:r>
      <w:r>
        <w:rPr>
          <w:rFonts w:ascii="Arial" w:eastAsia="Arial" w:hAnsi="Arial" w:cs="Arial"/>
          <w:w w:val="89"/>
          <w:sz w:val="14"/>
          <w:szCs w:val="14"/>
        </w:rPr>
        <w:t>te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ha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ende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to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b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adop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o</w:t>
      </w:r>
      <w:r>
        <w:rPr>
          <w:rFonts w:ascii="Arial" w:eastAsia="Arial" w:hAnsi="Arial" w:cs="Arial"/>
          <w:w w:val="90"/>
          <w:sz w:val="14"/>
          <w:szCs w:val="14"/>
        </w:rPr>
        <w:t>r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ea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c</w:t>
      </w:r>
      <w:r>
        <w:rPr>
          <w:rFonts w:ascii="Arial" w:eastAsia="Arial" w:hAnsi="Arial" w:cs="Arial"/>
          <w:w w:val="90"/>
          <w:sz w:val="14"/>
          <w:szCs w:val="14"/>
        </w:rPr>
        <w:t>h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sz w:val="14"/>
          <w:szCs w:val="14"/>
        </w:rPr>
        <w:t>s</w:t>
      </w:r>
      <w:r>
        <w:rPr>
          <w:rFonts w:ascii="Arial" w:eastAsia="Arial" w:hAnsi="Arial" w:cs="Arial"/>
          <w:spacing w:val="-11"/>
          <w:sz w:val="14"/>
          <w:szCs w:val="14"/>
        </w:rPr>
        <w:t>e</w:t>
      </w:r>
      <w:r>
        <w:rPr>
          <w:rFonts w:ascii="Arial" w:eastAsia="Arial" w:hAnsi="Arial" w:cs="Arial"/>
          <w:spacing w:val="-6"/>
          <w:sz w:val="14"/>
          <w:szCs w:val="14"/>
        </w:rPr>
        <w:t>r</w:t>
      </w:r>
      <w:r>
        <w:rPr>
          <w:rFonts w:ascii="Arial" w:eastAsia="Arial" w:hAnsi="Arial" w:cs="Arial"/>
          <w:spacing w:val="8"/>
          <w:sz w:val="14"/>
          <w:szCs w:val="14"/>
        </w:rPr>
        <w:t>v</w:t>
      </w:r>
      <w:r>
        <w:rPr>
          <w:rFonts w:ascii="Arial" w:eastAsia="Arial" w:hAnsi="Arial" w:cs="Arial"/>
          <w:spacing w:val="-4"/>
          <w:sz w:val="14"/>
          <w:szCs w:val="14"/>
        </w:rPr>
        <w:t>ic</w:t>
      </w:r>
      <w:r>
        <w:rPr>
          <w:rFonts w:ascii="Arial" w:eastAsia="Arial" w:hAnsi="Arial" w:cs="Arial"/>
          <w:spacing w:val="-1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.</w:t>
      </w:r>
    </w:p>
    <w:p w14:paraId="03EEC770" w14:textId="77777777" w:rsidR="001E6471" w:rsidRDefault="001E6471">
      <w:pPr>
        <w:spacing w:before="12" w:line="260" w:lineRule="exact"/>
        <w:rPr>
          <w:sz w:val="26"/>
          <w:szCs w:val="26"/>
        </w:rPr>
      </w:pPr>
    </w:p>
    <w:tbl>
      <w:tblPr>
        <w:tblW w:w="0" w:type="auto"/>
        <w:tblInd w:w="2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4"/>
        <w:gridCol w:w="1206"/>
        <w:gridCol w:w="236"/>
        <w:gridCol w:w="905"/>
        <w:gridCol w:w="236"/>
        <w:gridCol w:w="833"/>
        <w:gridCol w:w="224"/>
        <w:gridCol w:w="833"/>
        <w:gridCol w:w="224"/>
        <w:gridCol w:w="917"/>
        <w:gridCol w:w="224"/>
        <w:gridCol w:w="953"/>
        <w:gridCol w:w="224"/>
        <w:gridCol w:w="833"/>
        <w:gridCol w:w="224"/>
        <w:gridCol w:w="821"/>
        <w:gridCol w:w="224"/>
        <w:gridCol w:w="1142"/>
      </w:tblGrid>
      <w:tr w:rsidR="001E6471" w14:paraId="0113F5A7" w14:textId="77777777">
        <w:trPr>
          <w:trHeight w:hRule="exact" w:val="287"/>
        </w:trPr>
        <w:tc>
          <w:tcPr>
            <w:tcW w:w="744" w:type="dxa"/>
            <w:tcBorders>
              <w:top w:val="nil"/>
              <w:left w:val="nil"/>
              <w:bottom w:val="dotted" w:sz="5" w:space="0" w:color="CCCCCC"/>
              <w:right w:val="nil"/>
            </w:tcBorders>
          </w:tcPr>
          <w:p w14:paraId="7A65BE8B" w14:textId="77777777" w:rsidR="001E6471" w:rsidRDefault="00000000">
            <w:pPr>
              <w:spacing w:before="80"/>
              <w:ind w:left="40" w:right="-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6"/>
                <w:w w:val="94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2"/>
                <w:w w:val="94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3"/>
                <w:w w:val="94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-8"/>
                <w:w w:val="94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w w:val="94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3"/>
                <w:w w:val="9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4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w w:val="94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2"/>
                <w:w w:val="94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w w:val="94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1"/>
                <w:w w:val="9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dotted" w:sz="5" w:space="0" w:color="CCCCCC"/>
              <w:right w:val="nil"/>
            </w:tcBorders>
          </w:tcPr>
          <w:p w14:paraId="2C4BD6CE" w14:textId="77777777" w:rsidR="001E6471" w:rsidRDefault="00000000">
            <w:pPr>
              <w:spacing w:before="75"/>
              <w:ind w:left="1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94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3"/>
                <w:w w:val="94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-1"/>
                <w:w w:val="94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pacing w:val="10"/>
                <w:w w:val="94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6"/>
                <w:w w:val="94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-3"/>
                <w:w w:val="94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-5"/>
                <w:w w:val="94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94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-5"/>
                <w:w w:val="94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94"/>
                <w:sz w:val="13"/>
                <w:szCs w:val="13"/>
              </w:rPr>
              <w:t xml:space="preserve">s </w:t>
            </w:r>
            <w:r>
              <w:rPr>
                <w:rFonts w:ascii="Arial" w:eastAsia="Arial" w:hAnsi="Arial" w:cs="Arial"/>
                <w:spacing w:val="-9"/>
                <w:w w:val="90"/>
                <w:sz w:val="13"/>
                <w:szCs w:val="13"/>
              </w:rPr>
              <w:t>(</w:t>
            </w:r>
            <w:r>
              <w:rPr>
                <w:rFonts w:ascii="MS PGothic" w:eastAsia="MS PGothic" w:hAnsi="MS PGothic" w:cs="MS PGothic"/>
                <w:w w:val="98"/>
                <w:sz w:val="11"/>
                <w:szCs w:val="11"/>
              </w:rPr>
              <w:t>✔</w:t>
            </w:r>
            <w:r>
              <w:rPr>
                <w:rFonts w:ascii="MS PGothic" w:eastAsia="MS PGothic" w:hAnsi="MS PGothic" w:cs="MS PGothic"/>
                <w:spacing w:val="-1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47C5D7F" w14:textId="77777777" w:rsidR="001E6471" w:rsidRDefault="001E6471"/>
        </w:tc>
        <w:tc>
          <w:tcPr>
            <w:tcW w:w="905" w:type="dxa"/>
            <w:tcBorders>
              <w:top w:val="nil"/>
              <w:left w:val="nil"/>
              <w:bottom w:val="dotted" w:sz="5" w:space="0" w:color="CCCCCC"/>
              <w:right w:val="nil"/>
            </w:tcBorders>
          </w:tcPr>
          <w:p w14:paraId="621BC7F9" w14:textId="77777777" w:rsidR="001E6471" w:rsidRDefault="00000000">
            <w:pPr>
              <w:spacing w:before="80"/>
              <w:ind w:left="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-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z w:val="13"/>
                <w:szCs w:val="13"/>
              </w:rPr>
              <w:t>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ED37897" w14:textId="77777777" w:rsidR="001E6471" w:rsidRDefault="001E6471"/>
        </w:tc>
        <w:tc>
          <w:tcPr>
            <w:tcW w:w="833" w:type="dxa"/>
            <w:tcBorders>
              <w:top w:val="nil"/>
              <w:left w:val="nil"/>
              <w:bottom w:val="dotted" w:sz="5" w:space="0" w:color="CCCCCC"/>
              <w:right w:val="nil"/>
            </w:tcBorders>
          </w:tcPr>
          <w:p w14:paraId="71C63097" w14:textId="77777777" w:rsidR="001E6471" w:rsidRDefault="00000000">
            <w:pPr>
              <w:spacing w:before="80"/>
              <w:ind w:left="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5B42F4BC" w14:textId="77777777" w:rsidR="001E6471" w:rsidRDefault="001E6471"/>
        </w:tc>
        <w:tc>
          <w:tcPr>
            <w:tcW w:w="833" w:type="dxa"/>
            <w:tcBorders>
              <w:top w:val="nil"/>
              <w:left w:val="nil"/>
              <w:bottom w:val="dotted" w:sz="5" w:space="0" w:color="CCCCCC"/>
              <w:right w:val="nil"/>
            </w:tcBorders>
          </w:tcPr>
          <w:p w14:paraId="32B3AF15" w14:textId="77777777" w:rsidR="001E6471" w:rsidRDefault="00000000">
            <w:pPr>
              <w:spacing w:before="80"/>
              <w:ind w:left="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325089DA" w14:textId="77777777" w:rsidR="001E6471" w:rsidRDefault="001E6471"/>
        </w:tc>
        <w:tc>
          <w:tcPr>
            <w:tcW w:w="917" w:type="dxa"/>
            <w:tcBorders>
              <w:top w:val="nil"/>
              <w:left w:val="nil"/>
              <w:bottom w:val="dotted" w:sz="5" w:space="0" w:color="CCCCCC"/>
              <w:right w:val="nil"/>
            </w:tcBorders>
          </w:tcPr>
          <w:p w14:paraId="56C54623" w14:textId="77777777" w:rsidR="001E6471" w:rsidRDefault="00000000">
            <w:pPr>
              <w:spacing w:before="80"/>
              <w:ind w:left="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692093AA" w14:textId="77777777" w:rsidR="001E6471" w:rsidRDefault="001E6471"/>
        </w:tc>
        <w:tc>
          <w:tcPr>
            <w:tcW w:w="953" w:type="dxa"/>
            <w:tcBorders>
              <w:top w:val="nil"/>
              <w:left w:val="nil"/>
              <w:bottom w:val="dotted" w:sz="5" w:space="0" w:color="CCCCCC"/>
              <w:right w:val="nil"/>
            </w:tcBorders>
          </w:tcPr>
          <w:p w14:paraId="21CDD0A1" w14:textId="77777777" w:rsidR="001E6471" w:rsidRDefault="00000000">
            <w:pPr>
              <w:spacing w:before="80"/>
              <w:ind w:left="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6FC96B3B" w14:textId="77777777" w:rsidR="001E6471" w:rsidRDefault="001E6471"/>
        </w:tc>
        <w:tc>
          <w:tcPr>
            <w:tcW w:w="833" w:type="dxa"/>
            <w:tcBorders>
              <w:top w:val="nil"/>
              <w:left w:val="nil"/>
              <w:bottom w:val="dotted" w:sz="5" w:space="0" w:color="CCCCCC"/>
              <w:right w:val="nil"/>
            </w:tcBorders>
          </w:tcPr>
          <w:p w14:paraId="1D239FDC" w14:textId="77777777" w:rsidR="001E6471" w:rsidRDefault="00000000">
            <w:pPr>
              <w:spacing w:before="80"/>
              <w:ind w:left="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6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7AB88446" w14:textId="77777777" w:rsidR="001E6471" w:rsidRDefault="001E6471"/>
        </w:tc>
        <w:tc>
          <w:tcPr>
            <w:tcW w:w="821" w:type="dxa"/>
            <w:tcBorders>
              <w:top w:val="nil"/>
              <w:left w:val="nil"/>
              <w:bottom w:val="dotted" w:sz="5" w:space="0" w:color="CCCCCC"/>
              <w:right w:val="nil"/>
            </w:tcBorders>
          </w:tcPr>
          <w:p w14:paraId="13B76AF7" w14:textId="77777777" w:rsidR="001E6471" w:rsidRDefault="00000000">
            <w:pPr>
              <w:spacing w:before="80"/>
              <w:ind w:left="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7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7E8F512E" w14:textId="77777777" w:rsidR="001E6471" w:rsidRDefault="001E6471"/>
        </w:tc>
        <w:tc>
          <w:tcPr>
            <w:tcW w:w="1142" w:type="dxa"/>
            <w:tcBorders>
              <w:top w:val="nil"/>
              <w:left w:val="nil"/>
              <w:bottom w:val="dotted" w:sz="5" w:space="0" w:color="CCCCCC"/>
              <w:right w:val="nil"/>
            </w:tcBorders>
          </w:tcPr>
          <w:p w14:paraId="5B2A4E8A" w14:textId="77777777" w:rsidR="001E6471" w:rsidRDefault="00000000">
            <w:pPr>
              <w:spacing w:before="80"/>
              <w:ind w:left="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6"/>
                <w:w w:val="96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2"/>
                <w:w w:val="96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w w:val="96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-5"/>
                <w:w w:val="96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w w:val="96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pacing w:val="2"/>
                <w:w w:val="96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5"/>
                <w:w w:val="96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8"/>
                <w:w w:val="96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-5"/>
                <w:w w:val="96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96"/>
                <w:sz w:val="13"/>
                <w:szCs w:val="13"/>
              </w:rPr>
              <w:t>nt</w:t>
            </w:r>
            <w:r>
              <w:rPr>
                <w:rFonts w:ascii="Arial" w:eastAsia="Arial" w:hAnsi="Arial" w:cs="Arial"/>
                <w:spacing w:val="5"/>
                <w:w w:val="9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ou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</w:p>
        </w:tc>
      </w:tr>
      <w:tr w:rsidR="001E6471" w14:paraId="6B2BD761" w14:textId="77777777">
        <w:trPr>
          <w:trHeight w:hRule="exact" w:val="477"/>
        </w:trPr>
        <w:tc>
          <w:tcPr>
            <w:tcW w:w="744" w:type="dxa"/>
            <w:tcBorders>
              <w:top w:val="dotted" w:sz="5" w:space="0" w:color="CCCCCC"/>
              <w:left w:val="nil"/>
              <w:bottom w:val="nil"/>
              <w:right w:val="nil"/>
            </w:tcBorders>
          </w:tcPr>
          <w:p w14:paraId="75C3C242" w14:textId="77777777" w:rsidR="001E6471" w:rsidRDefault="00000000">
            <w:pPr>
              <w:spacing w:before="67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t</w:t>
            </w:r>
          </w:p>
          <w:p w14:paraId="72005FD3" w14:textId="77777777" w:rsidR="001E6471" w:rsidRDefault="00000000">
            <w:pPr>
              <w:spacing w:before="19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23"/>
                <w:w w:val="9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color w:val="666666"/>
                <w:spacing w:val="-11"/>
                <w:w w:val="91"/>
                <w:sz w:val="14"/>
                <w:szCs w:val="14"/>
              </w:rPr>
              <w:t>anagemen</w:t>
            </w:r>
            <w:r>
              <w:rPr>
                <w:rFonts w:ascii="Arial" w:eastAsia="Arial" w:hAnsi="Arial" w:cs="Arial"/>
                <w:color w:val="666666"/>
                <w:w w:val="91"/>
                <w:sz w:val="14"/>
                <w:szCs w:val="14"/>
              </w:rPr>
              <w:t>t</w:t>
            </w:r>
          </w:p>
        </w:tc>
        <w:tc>
          <w:tcPr>
            <w:tcW w:w="1206" w:type="dxa"/>
            <w:tcBorders>
              <w:top w:val="dotted" w:sz="5" w:space="0" w:color="CCCCCC"/>
              <w:left w:val="nil"/>
              <w:bottom w:val="nil"/>
              <w:right w:val="nil"/>
            </w:tcBorders>
          </w:tcPr>
          <w:p w14:paraId="13692528" w14:textId="77777777" w:rsidR="001E6471" w:rsidRDefault="00000000">
            <w:pPr>
              <w:spacing w:before="67"/>
              <w:ind w:left="2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2"/>
                <w:w w:val="9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ic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spacing w:val="-3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3C31A9D" w14:textId="77777777" w:rsidR="001E6471" w:rsidRDefault="001E6471"/>
        </w:tc>
        <w:tc>
          <w:tcPr>
            <w:tcW w:w="905" w:type="dxa"/>
            <w:tcBorders>
              <w:top w:val="dotted" w:sz="5" w:space="0" w:color="CCCCCC"/>
              <w:left w:val="nil"/>
              <w:bottom w:val="nil"/>
              <w:right w:val="nil"/>
            </w:tcBorders>
          </w:tcPr>
          <w:p w14:paraId="2EE0E3E2" w14:textId="77777777" w:rsidR="001E6471" w:rsidRDefault="00000000">
            <w:pPr>
              <w:spacing w:before="67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4932FB2" w14:textId="77777777" w:rsidR="001E6471" w:rsidRDefault="001E6471"/>
        </w:tc>
        <w:tc>
          <w:tcPr>
            <w:tcW w:w="833" w:type="dxa"/>
            <w:tcBorders>
              <w:top w:val="dotted" w:sz="5" w:space="0" w:color="CCCCCC"/>
              <w:left w:val="nil"/>
              <w:bottom w:val="nil"/>
              <w:right w:val="nil"/>
            </w:tcBorders>
          </w:tcPr>
          <w:p w14:paraId="1D9963EF" w14:textId="77777777" w:rsidR="001E6471" w:rsidRDefault="00000000">
            <w:pPr>
              <w:spacing w:before="67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209B7801" w14:textId="77777777" w:rsidR="001E6471" w:rsidRDefault="001E6471"/>
        </w:tc>
        <w:tc>
          <w:tcPr>
            <w:tcW w:w="833" w:type="dxa"/>
            <w:tcBorders>
              <w:top w:val="dotted" w:sz="5" w:space="0" w:color="CCCCCC"/>
              <w:left w:val="nil"/>
              <w:bottom w:val="nil"/>
              <w:right w:val="nil"/>
            </w:tcBorders>
          </w:tcPr>
          <w:p w14:paraId="07579057" w14:textId="77777777" w:rsidR="001E6471" w:rsidRDefault="00000000">
            <w:pPr>
              <w:spacing w:before="67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45490224" w14:textId="77777777" w:rsidR="001E6471" w:rsidRDefault="001E6471"/>
        </w:tc>
        <w:tc>
          <w:tcPr>
            <w:tcW w:w="917" w:type="dxa"/>
            <w:tcBorders>
              <w:top w:val="dotted" w:sz="5" w:space="0" w:color="CCCCCC"/>
              <w:left w:val="nil"/>
              <w:bottom w:val="nil"/>
              <w:right w:val="nil"/>
            </w:tcBorders>
          </w:tcPr>
          <w:p w14:paraId="1CE4032F" w14:textId="77777777" w:rsidR="001E6471" w:rsidRDefault="00000000">
            <w:pPr>
              <w:spacing w:before="67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725AEF53" w14:textId="77777777" w:rsidR="001E6471" w:rsidRDefault="001E6471"/>
        </w:tc>
        <w:tc>
          <w:tcPr>
            <w:tcW w:w="953" w:type="dxa"/>
            <w:tcBorders>
              <w:top w:val="dotted" w:sz="5" w:space="0" w:color="CCCCCC"/>
              <w:left w:val="nil"/>
              <w:bottom w:val="nil"/>
              <w:right w:val="nil"/>
            </w:tcBorders>
          </w:tcPr>
          <w:p w14:paraId="259C2769" w14:textId="77777777" w:rsidR="001E6471" w:rsidRDefault="00000000">
            <w:pPr>
              <w:spacing w:before="67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72A09C1E" w14:textId="77777777" w:rsidR="001E6471" w:rsidRDefault="001E6471"/>
        </w:tc>
        <w:tc>
          <w:tcPr>
            <w:tcW w:w="833" w:type="dxa"/>
            <w:tcBorders>
              <w:top w:val="dotted" w:sz="5" w:space="0" w:color="CCCCCC"/>
              <w:left w:val="nil"/>
              <w:bottom w:val="nil"/>
              <w:right w:val="nil"/>
            </w:tcBorders>
          </w:tcPr>
          <w:p w14:paraId="169214DA" w14:textId="77777777" w:rsidR="001E6471" w:rsidRDefault="00000000">
            <w:pPr>
              <w:spacing w:before="67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7D369CAC" w14:textId="77777777" w:rsidR="001E6471" w:rsidRDefault="001E6471"/>
        </w:tc>
        <w:tc>
          <w:tcPr>
            <w:tcW w:w="821" w:type="dxa"/>
            <w:tcBorders>
              <w:top w:val="dotted" w:sz="5" w:space="0" w:color="CCCCCC"/>
              <w:left w:val="nil"/>
              <w:bottom w:val="nil"/>
              <w:right w:val="nil"/>
            </w:tcBorders>
          </w:tcPr>
          <w:p w14:paraId="33257C81" w14:textId="77777777" w:rsidR="001E6471" w:rsidRDefault="00000000">
            <w:pPr>
              <w:spacing w:before="67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40262AD1" w14:textId="77777777" w:rsidR="001E6471" w:rsidRDefault="001E6471"/>
        </w:tc>
        <w:tc>
          <w:tcPr>
            <w:tcW w:w="1142" w:type="dxa"/>
            <w:tcBorders>
              <w:top w:val="dotted" w:sz="5" w:space="0" w:color="CCCCCC"/>
              <w:left w:val="nil"/>
              <w:bottom w:val="nil"/>
              <w:right w:val="nil"/>
            </w:tcBorders>
          </w:tcPr>
          <w:p w14:paraId="1345787C" w14:textId="77777777" w:rsidR="001E6471" w:rsidRDefault="00000000">
            <w:pPr>
              <w:spacing w:before="67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</w:p>
        </w:tc>
      </w:tr>
      <w:tr w:rsidR="001E6471" w14:paraId="0951E0B1" w14:textId="77777777">
        <w:trPr>
          <w:trHeight w:hRule="exact" w:val="484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0BF29622" w14:textId="77777777" w:rsidR="001E6471" w:rsidRDefault="00000000">
            <w:pPr>
              <w:spacing w:before="40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6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uan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ty</w:t>
            </w:r>
          </w:p>
          <w:p w14:paraId="74764D6C" w14:textId="77777777" w:rsidR="001E6471" w:rsidRDefault="00000000">
            <w:pPr>
              <w:spacing w:before="19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8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8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g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14:paraId="7985157A" w14:textId="77777777" w:rsidR="001E6471" w:rsidRDefault="00000000">
            <w:pPr>
              <w:spacing w:before="40"/>
              <w:ind w:left="2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2"/>
                <w:w w:val="9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ic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spacing w:val="-3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195E33C" w14:textId="77777777" w:rsidR="001E6471" w:rsidRDefault="001E6471"/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6E3B164A" w14:textId="77777777" w:rsidR="001E6471" w:rsidRDefault="00000000">
            <w:pPr>
              <w:spacing w:before="40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BD2F623" w14:textId="77777777" w:rsidR="001E6471" w:rsidRDefault="001E6471"/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17399F9E" w14:textId="77777777" w:rsidR="001E6471" w:rsidRDefault="00000000">
            <w:pPr>
              <w:spacing w:before="40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18AD3077" w14:textId="77777777" w:rsidR="001E6471" w:rsidRDefault="001E6471"/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47290452" w14:textId="77777777" w:rsidR="001E6471" w:rsidRDefault="00000000">
            <w:pPr>
              <w:spacing w:before="40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0B979562" w14:textId="77777777" w:rsidR="001E6471" w:rsidRDefault="001E6471"/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514A910A" w14:textId="77777777" w:rsidR="001E6471" w:rsidRDefault="00000000">
            <w:pPr>
              <w:spacing w:before="40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34AB0E91" w14:textId="77777777" w:rsidR="001E6471" w:rsidRDefault="001E6471"/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14:paraId="215A93AA" w14:textId="77777777" w:rsidR="001E6471" w:rsidRDefault="00000000">
            <w:pPr>
              <w:spacing w:before="40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2ADFA312" w14:textId="77777777" w:rsidR="001E6471" w:rsidRDefault="001E6471"/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607FB9DC" w14:textId="77777777" w:rsidR="001E6471" w:rsidRDefault="00000000">
            <w:pPr>
              <w:spacing w:before="40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1F0A2256" w14:textId="77777777" w:rsidR="001E6471" w:rsidRDefault="001E6471"/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62D408EB" w14:textId="77777777" w:rsidR="001E6471" w:rsidRDefault="00000000">
            <w:pPr>
              <w:spacing w:before="40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7B670ABD" w14:textId="77777777" w:rsidR="001E6471" w:rsidRDefault="001E6471"/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14:paraId="3B140007" w14:textId="77777777" w:rsidR="001E6471" w:rsidRDefault="00000000">
            <w:pPr>
              <w:spacing w:before="40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</w:p>
        </w:tc>
      </w:tr>
    </w:tbl>
    <w:p w14:paraId="2525991B" w14:textId="77777777" w:rsidR="001E6471" w:rsidRDefault="001E6471">
      <w:pPr>
        <w:spacing w:before="6" w:line="120" w:lineRule="exact"/>
        <w:rPr>
          <w:sz w:val="12"/>
          <w:szCs w:val="12"/>
        </w:rPr>
      </w:pPr>
    </w:p>
    <w:p w14:paraId="2E6F5A21" w14:textId="77777777" w:rsidR="001E6471" w:rsidRDefault="00000000">
      <w:pPr>
        <w:spacing w:before="35"/>
        <w:ind w:left="249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pacing w:val="-1"/>
          <w:w w:val="94"/>
          <w:sz w:val="13"/>
          <w:szCs w:val="13"/>
        </w:rPr>
        <w:t>C</w:t>
      </w:r>
      <w:r>
        <w:rPr>
          <w:rFonts w:ascii="Arial" w:eastAsia="Arial" w:hAnsi="Arial" w:cs="Arial"/>
          <w:w w:val="94"/>
          <w:sz w:val="13"/>
          <w:szCs w:val="13"/>
        </w:rPr>
        <w:t>o</w:t>
      </w:r>
      <w:r>
        <w:rPr>
          <w:rFonts w:ascii="Arial" w:eastAsia="Arial" w:hAnsi="Arial" w:cs="Arial"/>
          <w:spacing w:val="2"/>
          <w:w w:val="94"/>
          <w:sz w:val="13"/>
          <w:szCs w:val="13"/>
        </w:rPr>
        <w:t>r</w:t>
      </w:r>
      <w:r>
        <w:rPr>
          <w:rFonts w:ascii="Arial" w:eastAsia="Arial" w:hAnsi="Arial" w:cs="Arial"/>
          <w:w w:val="94"/>
          <w:sz w:val="13"/>
          <w:szCs w:val="13"/>
        </w:rPr>
        <w:t>e</w:t>
      </w:r>
      <w:r>
        <w:rPr>
          <w:rFonts w:ascii="Arial" w:eastAsia="Arial" w:hAnsi="Arial" w:cs="Arial"/>
          <w:spacing w:val="-1"/>
          <w:w w:val="9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-</w:t>
      </w:r>
      <w:r>
        <w:rPr>
          <w:rFonts w:ascii="Arial" w:eastAsia="Arial" w:hAnsi="Arial" w:cs="Arial"/>
          <w:spacing w:val="-7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w w:val="94"/>
          <w:sz w:val="13"/>
          <w:szCs w:val="13"/>
        </w:rPr>
        <w:t>R</w:t>
      </w:r>
      <w:r>
        <w:rPr>
          <w:rFonts w:ascii="Arial" w:eastAsia="Arial" w:hAnsi="Arial" w:cs="Arial"/>
          <w:spacing w:val="3"/>
          <w:w w:val="94"/>
          <w:sz w:val="13"/>
          <w:szCs w:val="13"/>
        </w:rPr>
        <w:t>I</w:t>
      </w:r>
      <w:r>
        <w:rPr>
          <w:rFonts w:ascii="Arial" w:eastAsia="Arial" w:hAnsi="Arial" w:cs="Arial"/>
          <w:spacing w:val="-1"/>
          <w:w w:val="94"/>
          <w:sz w:val="13"/>
          <w:szCs w:val="13"/>
        </w:rPr>
        <w:t>B</w:t>
      </w:r>
      <w:r>
        <w:rPr>
          <w:rFonts w:ascii="Arial" w:eastAsia="Arial" w:hAnsi="Arial" w:cs="Arial"/>
          <w:spacing w:val="10"/>
          <w:w w:val="94"/>
          <w:sz w:val="13"/>
          <w:szCs w:val="13"/>
        </w:rPr>
        <w:t>A</w:t>
      </w:r>
      <w:r>
        <w:rPr>
          <w:rFonts w:ascii="Arial" w:eastAsia="Arial" w:hAnsi="Arial" w:cs="Arial"/>
          <w:spacing w:val="-6"/>
          <w:w w:val="94"/>
          <w:sz w:val="13"/>
          <w:szCs w:val="13"/>
        </w:rPr>
        <w:t>S</w:t>
      </w:r>
      <w:r>
        <w:rPr>
          <w:rFonts w:ascii="Arial" w:eastAsia="Arial" w:hAnsi="Arial" w:cs="Arial"/>
          <w:spacing w:val="-3"/>
          <w:w w:val="94"/>
          <w:sz w:val="13"/>
          <w:szCs w:val="13"/>
        </w:rPr>
        <w:t>t</w:t>
      </w:r>
      <w:r>
        <w:rPr>
          <w:rFonts w:ascii="Arial" w:eastAsia="Arial" w:hAnsi="Arial" w:cs="Arial"/>
          <w:spacing w:val="-5"/>
          <w:w w:val="94"/>
          <w:sz w:val="13"/>
          <w:szCs w:val="13"/>
        </w:rPr>
        <w:t>a</w:t>
      </w:r>
      <w:r>
        <w:rPr>
          <w:rFonts w:ascii="Arial" w:eastAsia="Arial" w:hAnsi="Arial" w:cs="Arial"/>
          <w:w w:val="94"/>
          <w:sz w:val="13"/>
          <w:szCs w:val="13"/>
        </w:rPr>
        <w:t>g</w:t>
      </w:r>
      <w:r>
        <w:rPr>
          <w:rFonts w:ascii="Arial" w:eastAsia="Arial" w:hAnsi="Arial" w:cs="Arial"/>
          <w:spacing w:val="-5"/>
          <w:w w:val="94"/>
          <w:sz w:val="13"/>
          <w:szCs w:val="13"/>
        </w:rPr>
        <w:t>e</w:t>
      </w:r>
      <w:r>
        <w:rPr>
          <w:rFonts w:ascii="Arial" w:eastAsia="Arial" w:hAnsi="Arial" w:cs="Arial"/>
          <w:w w:val="94"/>
          <w:sz w:val="13"/>
          <w:szCs w:val="13"/>
        </w:rPr>
        <w:t xml:space="preserve">s </w:t>
      </w:r>
      <w:r>
        <w:rPr>
          <w:rFonts w:ascii="Arial" w:eastAsia="Arial" w:hAnsi="Arial" w:cs="Arial"/>
          <w:spacing w:val="-9"/>
          <w:w w:val="90"/>
          <w:sz w:val="13"/>
          <w:szCs w:val="13"/>
        </w:rPr>
        <w:t>(</w:t>
      </w:r>
      <w:r>
        <w:rPr>
          <w:rFonts w:ascii="MS PGothic" w:eastAsia="MS PGothic" w:hAnsi="MS PGothic" w:cs="MS PGothic"/>
          <w:w w:val="98"/>
          <w:sz w:val="11"/>
          <w:szCs w:val="11"/>
        </w:rPr>
        <w:t>✔</w:t>
      </w:r>
      <w:r>
        <w:rPr>
          <w:rFonts w:ascii="MS PGothic" w:eastAsia="MS PGothic" w:hAnsi="MS PGothic" w:cs="MS PGothic"/>
          <w:spacing w:val="-16"/>
          <w:sz w:val="11"/>
          <w:szCs w:val="11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)</w:t>
      </w:r>
    </w:p>
    <w:p w14:paraId="00E17C1C" w14:textId="77777777" w:rsidR="001E6471" w:rsidRDefault="001E6471">
      <w:pPr>
        <w:spacing w:before="7" w:line="40" w:lineRule="exact"/>
        <w:rPr>
          <w:sz w:val="5"/>
          <w:szCs w:val="5"/>
        </w:rPr>
      </w:pPr>
    </w:p>
    <w:tbl>
      <w:tblPr>
        <w:tblW w:w="0" w:type="auto"/>
        <w:tblInd w:w="2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9"/>
        <w:gridCol w:w="1121"/>
        <w:gridCol w:w="951"/>
        <w:gridCol w:w="1072"/>
        <w:gridCol w:w="1057"/>
        <w:gridCol w:w="1099"/>
        <w:gridCol w:w="1159"/>
        <w:gridCol w:w="1117"/>
        <w:gridCol w:w="1051"/>
        <w:gridCol w:w="721"/>
      </w:tblGrid>
      <w:tr w:rsidR="001E6471" w14:paraId="5A4C5FA0" w14:textId="77777777">
        <w:trPr>
          <w:trHeight w:hRule="exact" w:val="477"/>
        </w:trPr>
        <w:tc>
          <w:tcPr>
            <w:tcW w:w="829" w:type="dxa"/>
            <w:tcBorders>
              <w:top w:val="dotted" w:sz="5" w:space="0" w:color="CCCCCC"/>
              <w:left w:val="nil"/>
              <w:bottom w:val="nil"/>
              <w:right w:val="nil"/>
            </w:tcBorders>
          </w:tcPr>
          <w:p w14:paraId="6562E2A9" w14:textId="77777777" w:rsidR="001E6471" w:rsidRDefault="00000000">
            <w:pPr>
              <w:spacing w:before="73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il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g</w:t>
            </w:r>
          </w:p>
          <w:p w14:paraId="1D9E58D8" w14:textId="77777777" w:rsidR="001E6471" w:rsidRDefault="00000000">
            <w:pPr>
              <w:spacing w:before="19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8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8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g</w:t>
            </w:r>
          </w:p>
        </w:tc>
        <w:tc>
          <w:tcPr>
            <w:tcW w:w="1121" w:type="dxa"/>
            <w:tcBorders>
              <w:top w:val="dotted" w:sz="5" w:space="0" w:color="CCCCCC"/>
              <w:left w:val="nil"/>
              <w:bottom w:val="nil"/>
              <w:right w:val="nil"/>
            </w:tcBorders>
          </w:tcPr>
          <w:p w14:paraId="5EC3278A" w14:textId="77777777" w:rsidR="001E6471" w:rsidRDefault="001E6471"/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14:paraId="7FD0C780" w14:textId="77777777" w:rsidR="001E6471" w:rsidRDefault="00000000">
            <w:pPr>
              <w:spacing w:before="73"/>
              <w:ind w:left="2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078268B3" w14:textId="77777777" w:rsidR="001E6471" w:rsidRDefault="00000000">
            <w:pPr>
              <w:spacing w:before="73"/>
              <w:ind w:left="436" w:right="4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o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14:paraId="30F73D6C" w14:textId="77777777" w:rsidR="001E6471" w:rsidRDefault="00000000">
            <w:pPr>
              <w:spacing w:before="73"/>
              <w:ind w:left="420" w:right="4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o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17FC1A06" w14:textId="77777777" w:rsidR="001E6471" w:rsidRDefault="00000000">
            <w:pPr>
              <w:spacing w:before="73"/>
              <w:ind w:left="420" w:right="46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o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3D7F1E17" w14:textId="77777777" w:rsidR="001E6471" w:rsidRDefault="00000000">
            <w:pPr>
              <w:spacing w:before="73"/>
              <w:ind w:left="462" w:right="48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o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14:paraId="50B21DE3" w14:textId="77777777" w:rsidR="001E6471" w:rsidRDefault="00000000">
            <w:pPr>
              <w:spacing w:before="73"/>
              <w:ind w:left="480" w:right="4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o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5C317CE2" w14:textId="77777777" w:rsidR="001E6471" w:rsidRDefault="00000000">
            <w:pPr>
              <w:spacing w:before="73"/>
              <w:ind w:left="420" w:right="41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o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right w:val="nil"/>
            </w:tcBorders>
          </w:tcPr>
          <w:p w14:paraId="7190C7C2" w14:textId="77777777" w:rsidR="001E6471" w:rsidRDefault="001E6471"/>
        </w:tc>
      </w:tr>
      <w:tr w:rsidR="001E6471" w14:paraId="7E9E032C" w14:textId="77777777">
        <w:trPr>
          <w:trHeight w:hRule="exact" w:val="444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3EFD6A98" w14:textId="77777777" w:rsidR="001E6471" w:rsidRDefault="00000000">
            <w:pPr>
              <w:spacing w:before="40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l</w:t>
            </w:r>
          </w:p>
          <w:p w14:paraId="1AEF3186" w14:textId="77777777" w:rsidR="001E6471" w:rsidRDefault="00000000">
            <w:pPr>
              <w:spacing w:before="19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8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si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n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654B8F29" w14:textId="77777777" w:rsidR="001E6471" w:rsidRDefault="001E6471"/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14:paraId="1EBFFB8D" w14:textId="77777777" w:rsidR="001E6471" w:rsidRDefault="00000000">
            <w:pPr>
              <w:spacing w:before="40"/>
              <w:ind w:left="2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46221A07" w14:textId="77777777" w:rsidR="001E6471" w:rsidRDefault="00000000">
            <w:pPr>
              <w:spacing w:before="40"/>
              <w:ind w:left="436" w:right="4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o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14:paraId="254D5529" w14:textId="77777777" w:rsidR="001E6471" w:rsidRDefault="00000000">
            <w:pPr>
              <w:spacing w:before="40"/>
              <w:ind w:left="420" w:right="4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o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22C8DED6" w14:textId="77777777" w:rsidR="001E6471" w:rsidRDefault="00000000">
            <w:pPr>
              <w:spacing w:before="40"/>
              <w:ind w:left="420" w:right="46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o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0F198286" w14:textId="77777777" w:rsidR="001E6471" w:rsidRDefault="00000000">
            <w:pPr>
              <w:spacing w:before="40"/>
              <w:ind w:left="462" w:right="48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o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14:paraId="60B10CCB" w14:textId="77777777" w:rsidR="001E6471" w:rsidRDefault="00000000">
            <w:pPr>
              <w:spacing w:before="40"/>
              <w:ind w:left="480" w:right="4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o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0344B7D8" w14:textId="77777777" w:rsidR="001E6471" w:rsidRDefault="00000000">
            <w:pPr>
              <w:spacing w:before="40"/>
              <w:ind w:left="420" w:right="41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o</w:t>
            </w:r>
          </w:p>
        </w:tc>
        <w:tc>
          <w:tcPr>
            <w:tcW w:w="721" w:type="dxa"/>
            <w:vMerge/>
            <w:tcBorders>
              <w:left w:val="nil"/>
              <w:bottom w:val="nil"/>
              <w:right w:val="nil"/>
            </w:tcBorders>
          </w:tcPr>
          <w:p w14:paraId="7E4D82C0" w14:textId="77777777" w:rsidR="001E6471" w:rsidRDefault="001E6471"/>
        </w:tc>
      </w:tr>
      <w:tr w:rsidR="001E6471" w14:paraId="7AC274F6" w14:textId="77777777">
        <w:trPr>
          <w:trHeight w:hRule="exact" w:val="444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0EECB6D5" w14:textId="77777777" w:rsidR="001E6471" w:rsidRDefault="00000000">
            <w:pPr>
              <w:spacing w:before="40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2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han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ic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l</w:t>
            </w:r>
          </w:p>
          <w:p w14:paraId="2A2EC8FF" w14:textId="77777777" w:rsidR="001E6471" w:rsidRDefault="00000000">
            <w:pPr>
              <w:spacing w:before="19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ng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nee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g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5FE19A47" w14:textId="77777777" w:rsidR="001E6471" w:rsidRDefault="00000000">
            <w:pPr>
              <w:spacing w:before="40" w:line="268" w:lineRule="auto"/>
              <w:ind w:left="160" w:right="31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0"/>
                <w:w w:val="8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&amp; </w:t>
            </w:r>
            <w:r>
              <w:rPr>
                <w:rFonts w:ascii="Arial" w:eastAsia="Arial" w:hAnsi="Arial" w:cs="Arial"/>
                <w:spacing w:val="-12"/>
                <w:w w:val="8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ne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td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14:paraId="6CE8861C" w14:textId="77777777" w:rsidR="001E6471" w:rsidRDefault="00000000">
            <w:pPr>
              <w:spacing w:before="40"/>
              <w:ind w:left="2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2F6DC4BA" w14:textId="77777777" w:rsidR="001E6471" w:rsidRDefault="00000000">
            <w:pPr>
              <w:spacing w:before="40"/>
              <w:ind w:left="436" w:right="4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o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14:paraId="2120E46C" w14:textId="77777777" w:rsidR="001E6471" w:rsidRDefault="00000000">
            <w:pPr>
              <w:spacing w:before="40"/>
              <w:ind w:left="420" w:right="4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o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05E7B657" w14:textId="77777777" w:rsidR="001E6471" w:rsidRDefault="00000000">
            <w:pPr>
              <w:spacing w:before="40"/>
              <w:ind w:left="420" w:right="46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o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254AD670" w14:textId="77777777" w:rsidR="001E6471" w:rsidRDefault="00000000">
            <w:pPr>
              <w:spacing w:before="40"/>
              <w:ind w:left="462" w:right="48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o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14:paraId="43114E52" w14:textId="77777777" w:rsidR="001E6471" w:rsidRDefault="00000000">
            <w:pPr>
              <w:spacing w:before="40"/>
              <w:ind w:left="480" w:right="4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o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09F66C25" w14:textId="77777777" w:rsidR="001E6471" w:rsidRDefault="00000000">
            <w:pPr>
              <w:spacing w:before="40"/>
              <w:ind w:left="420" w:right="41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o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4D9F7E70" w14:textId="77777777" w:rsidR="001E6471" w:rsidRDefault="00000000">
            <w:pPr>
              <w:spacing w:before="40"/>
              <w:ind w:left="4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</w:p>
        </w:tc>
      </w:tr>
      <w:tr w:rsidR="001E6471" w14:paraId="28817AD2" w14:textId="77777777">
        <w:trPr>
          <w:trHeight w:hRule="exact" w:val="444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110DFF40" w14:textId="77777777" w:rsidR="001E6471" w:rsidRDefault="00000000">
            <w:pPr>
              <w:spacing w:before="40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ic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l</w:t>
            </w:r>
          </w:p>
          <w:p w14:paraId="6105F3B8" w14:textId="77777777" w:rsidR="001E6471" w:rsidRDefault="00000000">
            <w:pPr>
              <w:spacing w:before="19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ng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nee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g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3C63BFE6" w14:textId="77777777" w:rsidR="001E6471" w:rsidRDefault="001E6471"/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14:paraId="59C59D2A" w14:textId="77777777" w:rsidR="001E6471" w:rsidRDefault="00000000">
            <w:pPr>
              <w:spacing w:before="40"/>
              <w:ind w:left="2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0D2B4075" w14:textId="77777777" w:rsidR="001E6471" w:rsidRDefault="00000000">
            <w:pPr>
              <w:spacing w:before="40"/>
              <w:ind w:left="436" w:right="4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o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14:paraId="4F548712" w14:textId="77777777" w:rsidR="001E6471" w:rsidRDefault="00000000">
            <w:pPr>
              <w:spacing w:before="40"/>
              <w:ind w:left="420" w:right="4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o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78CE8AB6" w14:textId="77777777" w:rsidR="001E6471" w:rsidRDefault="00000000">
            <w:pPr>
              <w:spacing w:before="40"/>
              <w:ind w:left="420" w:right="46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o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26AC6BC5" w14:textId="77777777" w:rsidR="001E6471" w:rsidRDefault="00000000">
            <w:pPr>
              <w:spacing w:before="40"/>
              <w:ind w:left="462" w:right="48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o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14:paraId="3FAF1D96" w14:textId="77777777" w:rsidR="001E6471" w:rsidRDefault="00000000">
            <w:pPr>
              <w:spacing w:before="40"/>
              <w:ind w:left="480" w:right="4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o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3C0EE619" w14:textId="77777777" w:rsidR="001E6471" w:rsidRDefault="00000000">
            <w:pPr>
              <w:spacing w:before="40"/>
              <w:ind w:left="420" w:right="41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o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229E286C" w14:textId="77777777" w:rsidR="001E6471" w:rsidRDefault="001E6471"/>
        </w:tc>
      </w:tr>
      <w:tr w:rsidR="001E6471" w14:paraId="6C667BB6" w14:textId="77777777">
        <w:trPr>
          <w:trHeight w:hRule="exact" w:val="444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0A519DFD" w14:textId="77777777" w:rsidR="001E6471" w:rsidRDefault="00000000">
            <w:pPr>
              <w:spacing w:before="40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l</w:t>
            </w:r>
          </w:p>
          <w:p w14:paraId="7826A243" w14:textId="77777777" w:rsidR="001E6471" w:rsidRDefault="00000000">
            <w:pPr>
              <w:spacing w:before="19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ng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nee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g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7D2BDCBF" w14:textId="77777777" w:rsidR="001E6471" w:rsidRDefault="001E6471"/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14:paraId="16C087B2" w14:textId="77777777" w:rsidR="001E6471" w:rsidRDefault="00000000">
            <w:pPr>
              <w:spacing w:before="40"/>
              <w:ind w:left="2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73227853" w14:textId="77777777" w:rsidR="001E6471" w:rsidRDefault="00000000">
            <w:pPr>
              <w:spacing w:before="40"/>
              <w:ind w:left="436" w:right="4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o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14:paraId="0C6EFEFE" w14:textId="77777777" w:rsidR="001E6471" w:rsidRDefault="00000000">
            <w:pPr>
              <w:spacing w:before="40"/>
              <w:ind w:left="420" w:right="4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o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19390D0C" w14:textId="77777777" w:rsidR="001E6471" w:rsidRDefault="00000000">
            <w:pPr>
              <w:spacing w:before="40"/>
              <w:ind w:left="420" w:right="46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o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3CB656BB" w14:textId="77777777" w:rsidR="001E6471" w:rsidRDefault="00000000">
            <w:pPr>
              <w:spacing w:before="40"/>
              <w:ind w:left="462" w:right="48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o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14:paraId="3A2A27D0" w14:textId="77777777" w:rsidR="001E6471" w:rsidRDefault="00000000">
            <w:pPr>
              <w:spacing w:before="40"/>
              <w:ind w:left="480" w:right="4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o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7E463545" w14:textId="77777777" w:rsidR="001E6471" w:rsidRDefault="00000000">
            <w:pPr>
              <w:spacing w:before="40"/>
              <w:ind w:left="420" w:right="41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o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667688AE" w14:textId="77777777" w:rsidR="001E6471" w:rsidRDefault="001E6471"/>
        </w:tc>
      </w:tr>
      <w:tr w:rsidR="001E6471" w14:paraId="79DB7E15" w14:textId="77777777">
        <w:trPr>
          <w:trHeight w:hRule="exact" w:val="484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32A4E2AA" w14:textId="77777777" w:rsidR="001E6471" w:rsidRDefault="00000000">
            <w:pPr>
              <w:spacing w:before="40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8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omme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l</w:t>
            </w:r>
          </w:p>
          <w:p w14:paraId="7A985CCF" w14:textId="77777777" w:rsidR="001E6471" w:rsidRDefault="00000000">
            <w:pPr>
              <w:spacing w:before="19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8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8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g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422D7539" w14:textId="77777777" w:rsidR="001E6471" w:rsidRDefault="001E6471"/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14:paraId="64F6E7A4" w14:textId="77777777" w:rsidR="001E6471" w:rsidRDefault="00000000">
            <w:pPr>
              <w:spacing w:before="40"/>
              <w:ind w:left="2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6F2179E8" w14:textId="77777777" w:rsidR="001E6471" w:rsidRDefault="00000000">
            <w:pPr>
              <w:spacing w:before="40"/>
              <w:ind w:left="436" w:right="4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o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14:paraId="724EB8BB" w14:textId="77777777" w:rsidR="001E6471" w:rsidRDefault="00000000">
            <w:pPr>
              <w:spacing w:before="40"/>
              <w:ind w:left="420" w:right="4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o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5111DD16" w14:textId="77777777" w:rsidR="001E6471" w:rsidRDefault="00000000">
            <w:pPr>
              <w:spacing w:before="40"/>
              <w:ind w:left="420" w:right="46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o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355B7846" w14:textId="77777777" w:rsidR="001E6471" w:rsidRDefault="00000000">
            <w:pPr>
              <w:spacing w:before="40"/>
              <w:ind w:left="462" w:right="48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o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14:paraId="1121E2C2" w14:textId="77777777" w:rsidR="001E6471" w:rsidRDefault="00000000">
            <w:pPr>
              <w:spacing w:before="40"/>
              <w:ind w:left="480" w:right="4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o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5C04F156" w14:textId="77777777" w:rsidR="001E6471" w:rsidRDefault="00000000">
            <w:pPr>
              <w:spacing w:before="40"/>
              <w:ind w:left="420" w:right="41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o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44AB474F" w14:textId="77777777" w:rsidR="001E6471" w:rsidRDefault="001E6471"/>
        </w:tc>
      </w:tr>
    </w:tbl>
    <w:p w14:paraId="7480EA68" w14:textId="77777777" w:rsidR="001E6471" w:rsidRDefault="001E6471">
      <w:pPr>
        <w:sectPr w:rsidR="001E6471">
          <w:type w:val="continuous"/>
          <w:pgSz w:w="11920" w:h="16840"/>
          <w:pgMar w:top="1700" w:right="320" w:bottom="280" w:left="240" w:header="720" w:footer="720" w:gutter="0"/>
          <w:cols w:space="720"/>
        </w:sectPr>
      </w:pPr>
    </w:p>
    <w:p w14:paraId="10AD7E83" w14:textId="77777777" w:rsidR="001E6471" w:rsidRDefault="001E6471">
      <w:pPr>
        <w:spacing w:before="9" w:line="180" w:lineRule="exact"/>
        <w:rPr>
          <w:sz w:val="18"/>
          <w:szCs w:val="18"/>
        </w:rPr>
        <w:sectPr w:rsidR="001E6471">
          <w:headerReference w:type="default" r:id="rId20"/>
          <w:footerReference w:type="default" r:id="rId21"/>
          <w:pgSz w:w="11920" w:h="16840"/>
          <w:pgMar w:top="180" w:right="540" w:bottom="280" w:left="240" w:header="24" w:footer="0" w:gutter="0"/>
          <w:cols w:space="720"/>
        </w:sectPr>
      </w:pPr>
    </w:p>
    <w:p w14:paraId="6ADB1C43" w14:textId="77777777" w:rsidR="001E6471" w:rsidRDefault="00000000">
      <w:pPr>
        <w:spacing w:before="32"/>
        <w:ind w:left="180" w:right="-33"/>
        <w:jc w:val="center"/>
        <w:rPr>
          <w:rFonts w:ascii="Verdana" w:eastAsia="Verdana" w:hAnsi="Verdana" w:cs="Verdana"/>
          <w:sz w:val="14"/>
          <w:szCs w:val="14"/>
        </w:rPr>
      </w:pPr>
      <w:r>
        <w:rPr>
          <w:rFonts w:ascii="Verdana" w:eastAsia="Verdana" w:hAnsi="Verdana" w:cs="Verdana"/>
          <w:spacing w:val="-16"/>
          <w:w w:val="95"/>
          <w:sz w:val="14"/>
          <w:szCs w:val="14"/>
        </w:rPr>
        <w:t>N</w:t>
      </w:r>
      <w:r>
        <w:rPr>
          <w:rFonts w:ascii="Verdana" w:eastAsia="Verdana" w:hAnsi="Verdana" w:cs="Verdana"/>
          <w:spacing w:val="-9"/>
          <w:w w:val="95"/>
          <w:sz w:val="14"/>
          <w:szCs w:val="14"/>
        </w:rPr>
        <w:t>o</w:t>
      </w:r>
      <w:r>
        <w:rPr>
          <w:rFonts w:ascii="Verdana" w:eastAsia="Verdana" w:hAnsi="Verdana" w:cs="Verdana"/>
          <w:w w:val="94"/>
          <w:sz w:val="14"/>
          <w:szCs w:val="14"/>
        </w:rPr>
        <w:t>n</w:t>
      </w:r>
      <w:r>
        <w:rPr>
          <w:rFonts w:ascii="Verdana" w:eastAsia="Verdana" w:hAnsi="Verdana" w:cs="Verdana"/>
          <w:spacing w:val="-25"/>
          <w:sz w:val="14"/>
          <w:szCs w:val="14"/>
        </w:rPr>
        <w:t xml:space="preserve"> </w:t>
      </w:r>
      <w:r>
        <w:rPr>
          <w:rFonts w:ascii="Verdana" w:eastAsia="Verdana" w:hAnsi="Verdana" w:cs="Verdana"/>
          <w:spacing w:val="-12"/>
          <w:w w:val="91"/>
          <w:sz w:val="14"/>
          <w:szCs w:val="14"/>
        </w:rPr>
        <w:t>C</w:t>
      </w:r>
      <w:r>
        <w:rPr>
          <w:rFonts w:ascii="Verdana" w:eastAsia="Verdana" w:hAnsi="Verdana" w:cs="Verdana"/>
          <w:spacing w:val="-8"/>
          <w:w w:val="91"/>
          <w:sz w:val="14"/>
          <w:szCs w:val="14"/>
        </w:rPr>
        <w:t>o</w:t>
      </w:r>
      <w:r>
        <w:rPr>
          <w:rFonts w:ascii="Verdana" w:eastAsia="Verdana" w:hAnsi="Verdana" w:cs="Verdana"/>
          <w:spacing w:val="-9"/>
          <w:w w:val="91"/>
          <w:sz w:val="14"/>
          <w:szCs w:val="14"/>
        </w:rPr>
        <w:t>r</w:t>
      </w:r>
      <w:r>
        <w:rPr>
          <w:rFonts w:ascii="Verdana" w:eastAsia="Verdana" w:hAnsi="Verdana" w:cs="Verdana"/>
          <w:w w:val="91"/>
          <w:sz w:val="14"/>
          <w:szCs w:val="14"/>
        </w:rPr>
        <w:t>e</w:t>
      </w:r>
      <w:r>
        <w:rPr>
          <w:rFonts w:ascii="Verdana" w:eastAsia="Verdana" w:hAnsi="Verdana" w:cs="Verdana"/>
          <w:spacing w:val="-12"/>
          <w:w w:val="91"/>
          <w:sz w:val="14"/>
          <w:szCs w:val="14"/>
        </w:rPr>
        <w:t xml:space="preserve"> </w:t>
      </w:r>
      <w:r>
        <w:rPr>
          <w:rFonts w:ascii="Verdana" w:eastAsia="Verdana" w:hAnsi="Verdana" w:cs="Verdana"/>
          <w:spacing w:val="-11"/>
          <w:w w:val="93"/>
          <w:sz w:val="14"/>
          <w:szCs w:val="14"/>
        </w:rPr>
        <w:t>S</w:t>
      </w:r>
      <w:r>
        <w:rPr>
          <w:rFonts w:ascii="Verdana" w:eastAsia="Verdana" w:hAnsi="Verdana" w:cs="Verdana"/>
          <w:spacing w:val="-6"/>
          <w:w w:val="93"/>
          <w:sz w:val="14"/>
          <w:szCs w:val="14"/>
        </w:rPr>
        <w:t>e</w:t>
      </w:r>
      <w:r>
        <w:rPr>
          <w:rFonts w:ascii="Verdana" w:eastAsia="Verdana" w:hAnsi="Verdana" w:cs="Verdana"/>
          <w:spacing w:val="-9"/>
          <w:w w:val="93"/>
          <w:sz w:val="14"/>
          <w:szCs w:val="14"/>
        </w:rPr>
        <w:t>r</w:t>
      </w:r>
      <w:r>
        <w:rPr>
          <w:rFonts w:ascii="Verdana" w:eastAsia="Verdana" w:hAnsi="Verdana" w:cs="Verdana"/>
          <w:spacing w:val="-4"/>
          <w:w w:val="93"/>
          <w:sz w:val="14"/>
          <w:szCs w:val="14"/>
        </w:rPr>
        <w:t>vi</w:t>
      </w:r>
      <w:r>
        <w:rPr>
          <w:rFonts w:ascii="Verdana" w:eastAsia="Verdana" w:hAnsi="Verdana" w:cs="Verdana"/>
          <w:spacing w:val="-8"/>
          <w:w w:val="93"/>
          <w:sz w:val="14"/>
          <w:szCs w:val="14"/>
        </w:rPr>
        <w:t>c</w:t>
      </w:r>
      <w:r>
        <w:rPr>
          <w:rFonts w:ascii="Verdana" w:eastAsia="Verdana" w:hAnsi="Verdana" w:cs="Verdana"/>
          <w:spacing w:val="-6"/>
          <w:w w:val="93"/>
          <w:sz w:val="14"/>
          <w:szCs w:val="14"/>
        </w:rPr>
        <w:t>e</w:t>
      </w:r>
      <w:r>
        <w:rPr>
          <w:rFonts w:ascii="Verdana" w:eastAsia="Verdana" w:hAnsi="Verdana" w:cs="Verdana"/>
          <w:w w:val="93"/>
          <w:sz w:val="14"/>
          <w:szCs w:val="14"/>
        </w:rPr>
        <w:t>s</w:t>
      </w:r>
    </w:p>
    <w:p w14:paraId="72D82AC7" w14:textId="77777777" w:rsidR="001E6471" w:rsidRDefault="00000000">
      <w:pPr>
        <w:spacing w:before="46" w:line="160" w:lineRule="exact"/>
        <w:ind w:left="408" w:right="243"/>
        <w:jc w:val="center"/>
        <w:rPr>
          <w:rFonts w:ascii="Verdana" w:eastAsia="Verdana" w:hAnsi="Verdana" w:cs="Verdana"/>
          <w:sz w:val="14"/>
          <w:szCs w:val="14"/>
        </w:rPr>
      </w:pPr>
      <w:r>
        <w:rPr>
          <w:rFonts w:ascii="Verdana" w:eastAsia="Verdana" w:hAnsi="Verdana" w:cs="Verdana"/>
          <w:color w:val="666666"/>
          <w:spacing w:val="7"/>
          <w:w w:val="84"/>
          <w:position w:val="-1"/>
          <w:sz w:val="14"/>
          <w:szCs w:val="14"/>
        </w:rPr>
        <w:t>N</w:t>
      </w:r>
      <w:r>
        <w:rPr>
          <w:rFonts w:ascii="Verdana" w:eastAsia="Verdana" w:hAnsi="Verdana" w:cs="Verdana"/>
          <w:color w:val="666666"/>
          <w:spacing w:val="1"/>
          <w:w w:val="84"/>
          <w:position w:val="-1"/>
          <w:sz w:val="14"/>
          <w:szCs w:val="14"/>
        </w:rPr>
        <w:t>o</w:t>
      </w:r>
      <w:r>
        <w:rPr>
          <w:rFonts w:ascii="Verdana" w:eastAsia="Verdana" w:hAnsi="Verdana" w:cs="Verdana"/>
          <w:color w:val="666666"/>
          <w:w w:val="84"/>
          <w:position w:val="-1"/>
          <w:sz w:val="14"/>
          <w:szCs w:val="14"/>
        </w:rPr>
        <w:t>n</w:t>
      </w:r>
      <w:r>
        <w:rPr>
          <w:rFonts w:ascii="Verdana" w:eastAsia="Verdana" w:hAnsi="Verdana" w:cs="Verdana"/>
          <w:color w:val="666666"/>
          <w:spacing w:val="-7"/>
          <w:w w:val="84"/>
          <w:position w:val="-1"/>
          <w:sz w:val="14"/>
          <w:szCs w:val="14"/>
        </w:rPr>
        <w:t xml:space="preserve"> </w:t>
      </w:r>
      <w:r>
        <w:rPr>
          <w:rFonts w:ascii="Verdana" w:eastAsia="Verdana" w:hAnsi="Verdana" w:cs="Verdana"/>
          <w:color w:val="666666"/>
          <w:w w:val="84"/>
          <w:position w:val="-1"/>
          <w:sz w:val="14"/>
          <w:szCs w:val="14"/>
        </w:rPr>
        <w:t>C</w:t>
      </w:r>
      <w:r>
        <w:rPr>
          <w:rFonts w:ascii="Verdana" w:eastAsia="Verdana" w:hAnsi="Verdana" w:cs="Verdana"/>
          <w:color w:val="666666"/>
          <w:spacing w:val="-35"/>
          <w:position w:val="-1"/>
          <w:sz w:val="14"/>
          <w:szCs w:val="14"/>
        </w:rPr>
        <w:t xml:space="preserve"> </w:t>
      </w:r>
      <w:r>
        <w:rPr>
          <w:rFonts w:ascii="Verdana" w:eastAsia="Verdana" w:hAnsi="Verdana" w:cs="Verdana"/>
          <w:color w:val="666666"/>
          <w:spacing w:val="1"/>
          <w:w w:val="84"/>
          <w:position w:val="-1"/>
          <w:sz w:val="14"/>
          <w:szCs w:val="14"/>
        </w:rPr>
        <w:t>o</w:t>
      </w:r>
      <w:r>
        <w:rPr>
          <w:rFonts w:ascii="Verdana" w:eastAsia="Verdana" w:hAnsi="Verdana" w:cs="Verdana"/>
          <w:color w:val="666666"/>
          <w:spacing w:val="-2"/>
          <w:w w:val="84"/>
          <w:position w:val="-1"/>
          <w:sz w:val="14"/>
          <w:szCs w:val="14"/>
        </w:rPr>
        <w:t>r</w:t>
      </w:r>
      <w:r>
        <w:rPr>
          <w:rFonts w:ascii="Verdana" w:eastAsia="Verdana" w:hAnsi="Verdana" w:cs="Verdana"/>
          <w:color w:val="666666"/>
          <w:w w:val="84"/>
          <w:position w:val="-1"/>
          <w:sz w:val="14"/>
          <w:szCs w:val="14"/>
        </w:rPr>
        <w:t>e</w:t>
      </w:r>
    </w:p>
    <w:p w14:paraId="69EDF89F" w14:textId="77777777" w:rsidR="001E6471" w:rsidRDefault="00000000">
      <w:pPr>
        <w:spacing w:line="120" w:lineRule="exact"/>
        <w:ind w:left="410" w:right="353"/>
        <w:jc w:val="center"/>
        <w:rPr>
          <w:rFonts w:ascii="Verdana" w:eastAsia="Verdana" w:hAnsi="Verdana" w:cs="Verdana"/>
          <w:sz w:val="14"/>
          <w:szCs w:val="14"/>
        </w:rPr>
      </w:pPr>
      <w:r>
        <w:rPr>
          <w:rFonts w:ascii="Verdana" w:eastAsia="Verdana" w:hAnsi="Verdana" w:cs="Verdana"/>
          <w:color w:val="666666"/>
          <w:spacing w:val="4"/>
          <w:w w:val="84"/>
          <w:sz w:val="14"/>
          <w:szCs w:val="14"/>
        </w:rPr>
        <w:t>S</w:t>
      </w:r>
      <w:r>
        <w:rPr>
          <w:rFonts w:ascii="Verdana" w:eastAsia="Verdana" w:hAnsi="Verdana" w:cs="Verdana"/>
          <w:color w:val="666666"/>
          <w:spacing w:val="2"/>
          <w:w w:val="84"/>
          <w:sz w:val="14"/>
          <w:szCs w:val="14"/>
        </w:rPr>
        <w:t>e</w:t>
      </w:r>
      <w:r>
        <w:rPr>
          <w:rFonts w:ascii="Verdana" w:eastAsia="Verdana" w:hAnsi="Verdana" w:cs="Verdana"/>
          <w:color w:val="666666"/>
          <w:spacing w:val="-2"/>
          <w:w w:val="84"/>
          <w:sz w:val="14"/>
          <w:szCs w:val="14"/>
        </w:rPr>
        <w:t>r</w:t>
      </w:r>
      <w:r>
        <w:rPr>
          <w:rFonts w:ascii="Verdana" w:eastAsia="Verdana" w:hAnsi="Verdana" w:cs="Verdana"/>
          <w:color w:val="666666"/>
          <w:spacing w:val="2"/>
          <w:w w:val="84"/>
          <w:sz w:val="14"/>
          <w:szCs w:val="14"/>
        </w:rPr>
        <w:t>v</w:t>
      </w:r>
      <w:r>
        <w:rPr>
          <w:rFonts w:ascii="Verdana" w:eastAsia="Verdana" w:hAnsi="Verdana" w:cs="Verdana"/>
          <w:color w:val="666666"/>
          <w:spacing w:val="4"/>
          <w:w w:val="84"/>
          <w:sz w:val="14"/>
          <w:szCs w:val="14"/>
        </w:rPr>
        <w:t>i</w:t>
      </w:r>
      <w:r>
        <w:rPr>
          <w:rFonts w:ascii="Verdana" w:eastAsia="Verdana" w:hAnsi="Verdana" w:cs="Verdana"/>
          <w:color w:val="666666"/>
          <w:spacing w:val="11"/>
          <w:w w:val="84"/>
          <w:sz w:val="14"/>
          <w:szCs w:val="14"/>
        </w:rPr>
        <w:t>c</w:t>
      </w:r>
      <w:r>
        <w:rPr>
          <w:rFonts w:ascii="Verdana" w:eastAsia="Verdana" w:hAnsi="Verdana" w:cs="Verdana"/>
          <w:color w:val="666666"/>
          <w:w w:val="84"/>
          <w:sz w:val="14"/>
          <w:szCs w:val="14"/>
        </w:rPr>
        <w:t>e</w:t>
      </w:r>
    </w:p>
    <w:p w14:paraId="6967CDFE" w14:textId="77777777" w:rsidR="001E6471" w:rsidRDefault="00000000">
      <w:pPr>
        <w:spacing w:before="9" w:line="240" w:lineRule="exact"/>
        <w:rPr>
          <w:sz w:val="24"/>
          <w:szCs w:val="24"/>
        </w:rPr>
      </w:pPr>
      <w:r>
        <w:br w:type="column"/>
      </w:r>
    </w:p>
    <w:p w14:paraId="4E566822" w14:textId="77777777" w:rsidR="001E6471" w:rsidRDefault="00000000">
      <w:pPr>
        <w:spacing w:line="160" w:lineRule="exact"/>
        <w:ind w:right="-46"/>
        <w:rPr>
          <w:rFonts w:ascii="Verdana" w:eastAsia="Verdana" w:hAnsi="Verdana" w:cs="Verdana"/>
          <w:sz w:val="14"/>
          <w:szCs w:val="14"/>
        </w:rPr>
      </w:pPr>
      <w:r>
        <w:rPr>
          <w:rFonts w:ascii="Verdana" w:eastAsia="Verdana" w:hAnsi="Verdana" w:cs="Verdana"/>
          <w:color w:val="666666"/>
          <w:spacing w:val="7"/>
          <w:w w:val="84"/>
          <w:position w:val="-1"/>
          <w:sz w:val="14"/>
          <w:szCs w:val="14"/>
        </w:rPr>
        <w:t>N</w:t>
      </w:r>
      <w:r>
        <w:rPr>
          <w:rFonts w:ascii="Verdana" w:eastAsia="Verdana" w:hAnsi="Verdana" w:cs="Verdana"/>
          <w:color w:val="666666"/>
          <w:spacing w:val="1"/>
          <w:w w:val="84"/>
          <w:position w:val="-1"/>
          <w:sz w:val="14"/>
          <w:szCs w:val="14"/>
        </w:rPr>
        <w:t>o</w:t>
      </w:r>
      <w:r>
        <w:rPr>
          <w:rFonts w:ascii="Verdana" w:eastAsia="Verdana" w:hAnsi="Verdana" w:cs="Verdana"/>
          <w:color w:val="666666"/>
          <w:w w:val="84"/>
          <w:position w:val="-1"/>
          <w:sz w:val="14"/>
          <w:szCs w:val="14"/>
        </w:rPr>
        <w:t>n</w:t>
      </w:r>
      <w:r>
        <w:rPr>
          <w:rFonts w:ascii="Verdana" w:eastAsia="Verdana" w:hAnsi="Verdana" w:cs="Verdana"/>
          <w:color w:val="666666"/>
          <w:spacing w:val="-7"/>
          <w:w w:val="84"/>
          <w:position w:val="-1"/>
          <w:sz w:val="14"/>
          <w:szCs w:val="14"/>
        </w:rPr>
        <w:t xml:space="preserve"> </w:t>
      </w:r>
      <w:r>
        <w:rPr>
          <w:rFonts w:ascii="Verdana" w:eastAsia="Verdana" w:hAnsi="Verdana" w:cs="Verdana"/>
          <w:color w:val="666666"/>
          <w:w w:val="84"/>
          <w:position w:val="-1"/>
          <w:sz w:val="14"/>
          <w:szCs w:val="14"/>
        </w:rPr>
        <w:t>C</w:t>
      </w:r>
      <w:r>
        <w:rPr>
          <w:rFonts w:ascii="Verdana" w:eastAsia="Verdana" w:hAnsi="Verdana" w:cs="Verdana"/>
          <w:color w:val="666666"/>
          <w:spacing w:val="-35"/>
          <w:position w:val="-1"/>
          <w:sz w:val="14"/>
          <w:szCs w:val="14"/>
        </w:rPr>
        <w:t xml:space="preserve"> </w:t>
      </w:r>
      <w:r>
        <w:rPr>
          <w:rFonts w:ascii="Verdana" w:eastAsia="Verdana" w:hAnsi="Verdana" w:cs="Verdana"/>
          <w:color w:val="666666"/>
          <w:spacing w:val="1"/>
          <w:position w:val="-1"/>
          <w:sz w:val="14"/>
          <w:szCs w:val="14"/>
        </w:rPr>
        <w:t>o</w:t>
      </w:r>
      <w:r>
        <w:rPr>
          <w:rFonts w:ascii="Verdana" w:eastAsia="Verdana" w:hAnsi="Verdana" w:cs="Verdana"/>
          <w:color w:val="666666"/>
          <w:spacing w:val="-2"/>
          <w:position w:val="-1"/>
          <w:sz w:val="14"/>
          <w:szCs w:val="14"/>
        </w:rPr>
        <w:t>r</w:t>
      </w:r>
      <w:r>
        <w:rPr>
          <w:rFonts w:ascii="Verdana" w:eastAsia="Verdana" w:hAnsi="Verdana" w:cs="Verdana"/>
          <w:color w:val="666666"/>
          <w:position w:val="-1"/>
          <w:sz w:val="14"/>
          <w:szCs w:val="14"/>
        </w:rPr>
        <w:t>e</w:t>
      </w:r>
    </w:p>
    <w:p w14:paraId="63E5B88A" w14:textId="77777777" w:rsidR="001E6471" w:rsidRDefault="00000000">
      <w:pPr>
        <w:spacing w:line="120" w:lineRule="exact"/>
        <w:rPr>
          <w:rFonts w:ascii="Verdana" w:eastAsia="Verdana" w:hAnsi="Verdana" w:cs="Verdana"/>
          <w:sz w:val="14"/>
          <w:szCs w:val="14"/>
        </w:rPr>
      </w:pPr>
      <w:r>
        <w:rPr>
          <w:rFonts w:ascii="Verdana" w:eastAsia="Verdana" w:hAnsi="Verdana" w:cs="Verdana"/>
          <w:color w:val="666666"/>
          <w:spacing w:val="4"/>
          <w:w w:val="84"/>
          <w:sz w:val="14"/>
          <w:szCs w:val="14"/>
        </w:rPr>
        <w:t>S</w:t>
      </w:r>
      <w:r>
        <w:rPr>
          <w:rFonts w:ascii="Verdana" w:eastAsia="Verdana" w:hAnsi="Verdana" w:cs="Verdana"/>
          <w:color w:val="666666"/>
          <w:spacing w:val="-2"/>
          <w:w w:val="84"/>
          <w:sz w:val="14"/>
          <w:szCs w:val="14"/>
        </w:rPr>
        <w:t>u</w:t>
      </w:r>
      <w:r>
        <w:rPr>
          <w:rFonts w:ascii="Verdana" w:eastAsia="Verdana" w:hAnsi="Verdana" w:cs="Verdana"/>
          <w:color w:val="666666"/>
          <w:spacing w:val="-1"/>
          <w:w w:val="84"/>
          <w:sz w:val="14"/>
          <w:szCs w:val="14"/>
        </w:rPr>
        <w:t>pp</w:t>
      </w:r>
      <w:r>
        <w:rPr>
          <w:rFonts w:ascii="Verdana" w:eastAsia="Verdana" w:hAnsi="Verdana" w:cs="Verdana"/>
          <w:color w:val="666666"/>
          <w:spacing w:val="4"/>
          <w:w w:val="84"/>
          <w:sz w:val="14"/>
          <w:szCs w:val="14"/>
        </w:rPr>
        <w:t>li</w:t>
      </w:r>
      <w:r>
        <w:rPr>
          <w:rFonts w:ascii="Verdana" w:eastAsia="Verdana" w:hAnsi="Verdana" w:cs="Verdana"/>
          <w:color w:val="666666"/>
          <w:spacing w:val="2"/>
          <w:w w:val="84"/>
          <w:sz w:val="14"/>
          <w:szCs w:val="14"/>
        </w:rPr>
        <w:t>e</w:t>
      </w:r>
      <w:r>
        <w:rPr>
          <w:rFonts w:ascii="Verdana" w:eastAsia="Verdana" w:hAnsi="Verdana" w:cs="Verdana"/>
          <w:color w:val="666666"/>
          <w:w w:val="84"/>
          <w:sz w:val="14"/>
          <w:szCs w:val="14"/>
        </w:rPr>
        <w:t>r</w:t>
      </w:r>
    </w:p>
    <w:p w14:paraId="7EE57E50" w14:textId="77777777" w:rsidR="001E6471" w:rsidRDefault="00000000">
      <w:pPr>
        <w:spacing w:line="280" w:lineRule="exact"/>
        <w:rPr>
          <w:sz w:val="28"/>
          <w:szCs w:val="28"/>
        </w:rPr>
      </w:pPr>
      <w:r>
        <w:br w:type="column"/>
      </w:r>
    </w:p>
    <w:p w14:paraId="452BD0C0" w14:textId="77777777" w:rsidR="001E6471" w:rsidRDefault="00000000">
      <w:pPr>
        <w:spacing w:line="186" w:lineRule="auto"/>
        <w:ind w:left="7614" w:right="106" w:hanging="7614"/>
        <w:rPr>
          <w:rFonts w:ascii="Verdana" w:eastAsia="Verdana" w:hAnsi="Verdana" w:cs="Verdana"/>
          <w:sz w:val="14"/>
          <w:szCs w:val="14"/>
        </w:rPr>
        <w:sectPr w:rsidR="001E6471">
          <w:type w:val="continuous"/>
          <w:pgSz w:w="11920" w:h="16840"/>
          <w:pgMar w:top="1700" w:right="540" w:bottom="280" w:left="240" w:header="720" w:footer="720" w:gutter="0"/>
          <w:cols w:num="3" w:space="720" w:equalWidth="0">
            <w:col w:w="1280" w:space="254"/>
            <w:col w:w="563" w:space="530"/>
            <w:col w:w="8513"/>
          </w:cols>
        </w:sectPr>
      </w:pPr>
      <w:r>
        <w:rPr>
          <w:rFonts w:ascii="Verdana" w:eastAsia="Verdana" w:hAnsi="Verdana" w:cs="Verdana"/>
          <w:color w:val="666666"/>
          <w:spacing w:val="9"/>
          <w:sz w:val="14"/>
          <w:szCs w:val="14"/>
        </w:rPr>
        <w:t>0</w:t>
      </w:r>
      <w:r>
        <w:rPr>
          <w:rFonts w:ascii="Verdana" w:eastAsia="Verdana" w:hAnsi="Verdana" w:cs="Verdana"/>
          <w:color w:val="666666"/>
          <w:spacing w:val="7"/>
          <w:sz w:val="14"/>
          <w:szCs w:val="14"/>
        </w:rPr>
        <w:t>-</w:t>
      </w:r>
      <w:r>
        <w:rPr>
          <w:rFonts w:ascii="Verdana" w:eastAsia="Verdana" w:hAnsi="Verdana" w:cs="Verdana"/>
          <w:color w:val="666666"/>
          <w:sz w:val="14"/>
          <w:szCs w:val="14"/>
        </w:rPr>
        <w:t xml:space="preserve">1               </w:t>
      </w:r>
      <w:r>
        <w:rPr>
          <w:rFonts w:ascii="Verdana" w:eastAsia="Verdana" w:hAnsi="Verdana" w:cs="Verdana"/>
          <w:color w:val="666666"/>
          <w:spacing w:val="49"/>
          <w:sz w:val="14"/>
          <w:szCs w:val="14"/>
        </w:rPr>
        <w:t xml:space="preserve"> </w:t>
      </w:r>
      <w:r>
        <w:rPr>
          <w:rFonts w:ascii="Verdana" w:eastAsia="Verdana" w:hAnsi="Verdana" w:cs="Verdana"/>
          <w:color w:val="666666"/>
          <w:sz w:val="14"/>
          <w:szCs w:val="14"/>
        </w:rPr>
        <w:t xml:space="preserve">2                   </w:t>
      </w:r>
      <w:r>
        <w:rPr>
          <w:rFonts w:ascii="Verdana" w:eastAsia="Verdana" w:hAnsi="Verdana" w:cs="Verdana"/>
          <w:color w:val="666666"/>
          <w:spacing w:val="21"/>
          <w:sz w:val="14"/>
          <w:szCs w:val="14"/>
        </w:rPr>
        <w:t xml:space="preserve"> </w:t>
      </w:r>
      <w:r>
        <w:rPr>
          <w:rFonts w:ascii="Verdana" w:eastAsia="Verdana" w:hAnsi="Verdana" w:cs="Verdana"/>
          <w:color w:val="666666"/>
          <w:sz w:val="14"/>
          <w:szCs w:val="14"/>
        </w:rPr>
        <w:t xml:space="preserve">3                   </w:t>
      </w:r>
      <w:r>
        <w:rPr>
          <w:rFonts w:ascii="Verdana" w:eastAsia="Verdana" w:hAnsi="Verdana" w:cs="Verdana"/>
          <w:color w:val="666666"/>
          <w:spacing w:val="21"/>
          <w:sz w:val="14"/>
          <w:szCs w:val="14"/>
        </w:rPr>
        <w:t xml:space="preserve"> </w:t>
      </w:r>
      <w:r>
        <w:rPr>
          <w:rFonts w:ascii="Verdana" w:eastAsia="Verdana" w:hAnsi="Verdana" w:cs="Verdana"/>
          <w:color w:val="666666"/>
          <w:sz w:val="14"/>
          <w:szCs w:val="14"/>
        </w:rPr>
        <w:t xml:space="preserve">4                   </w:t>
      </w:r>
      <w:r>
        <w:rPr>
          <w:rFonts w:ascii="Verdana" w:eastAsia="Verdana" w:hAnsi="Verdana" w:cs="Verdana"/>
          <w:color w:val="666666"/>
          <w:spacing w:val="21"/>
          <w:sz w:val="14"/>
          <w:szCs w:val="14"/>
        </w:rPr>
        <w:t xml:space="preserve"> </w:t>
      </w:r>
      <w:r>
        <w:rPr>
          <w:rFonts w:ascii="Verdana" w:eastAsia="Verdana" w:hAnsi="Verdana" w:cs="Verdana"/>
          <w:color w:val="666666"/>
          <w:sz w:val="14"/>
          <w:szCs w:val="14"/>
        </w:rPr>
        <w:t xml:space="preserve">5                   </w:t>
      </w:r>
      <w:r>
        <w:rPr>
          <w:rFonts w:ascii="Verdana" w:eastAsia="Verdana" w:hAnsi="Verdana" w:cs="Verdana"/>
          <w:color w:val="666666"/>
          <w:spacing w:val="9"/>
          <w:sz w:val="14"/>
          <w:szCs w:val="14"/>
        </w:rPr>
        <w:t xml:space="preserve"> </w:t>
      </w:r>
      <w:r>
        <w:rPr>
          <w:rFonts w:ascii="Verdana" w:eastAsia="Verdana" w:hAnsi="Verdana" w:cs="Verdana"/>
          <w:color w:val="666666"/>
          <w:sz w:val="14"/>
          <w:szCs w:val="14"/>
        </w:rPr>
        <w:t xml:space="preserve">6                   </w:t>
      </w:r>
      <w:r>
        <w:rPr>
          <w:rFonts w:ascii="Verdana" w:eastAsia="Verdana" w:hAnsi="Verdana" w:cs="Verdana"/>
          <w:color w:val="666666"/>
          <w:spacing w:val="9"/>
          <w:sz w:val="14"/>
          <w:szCs w:val="14"/>
        </w:rPr>
        <w:t xml:space="preserve"> </w:t>
      </w:r>
      <w:r>
        <w:rPr>
          <w:rFonts w:ascii="Verdana" w:eastAsia="Verdana" w:hAnsi="Verdana" w:cs="Verdana"/>
          <w:color w:val="666666"/>
          <w:sz w:val="14"/>
          <w:szCs w:val="14"/>
        </w:rPr>
        <w:t xml:space="preserve">7                   </w:t>
      </w:r>
      <w:r>
        <w:rPr>
          <w:rFonts w:ascii="Verdana" w:eastAsia="Verdana" w:hAnsi="Verdana" w:cs="Verdana"/>
          <w:color w:val="666666"/>
          <w:spacing w:val="9"/>
          <w:sz w:val="14"/>
          <w:szCs w:val="14"/>
        </w:rPr>
        <w:t xml:space="preserve"> </w:t>
      </w:r>
      <w:r>
        <w:rPr>
          <w:rFonts w:ascii="Verdana" w:eastAsia="Verdana" w:hAnsi="Verdana" w:cs="Verdana"/>
          <w:color w:val="666666"/>
          <w:spacing w:val="7"/>
          <w:w w:val="84"/>
          <w:sz w:val="14"/>
          <w:szCs w:val="14"/>
        </w:rPr>
        <w:t>N</w:t>
      </w:r>
      <w:r>
        <w:rPr>
          <w:rFonts w:ascii="Verdana" w:eastAsia="Verdana" w:hAnsi="Verdana" w:cs="Verdana"/>
          <w:color w:val="666666"/>
          <w:spacing w:val="1"/>
          <w:w w:val="84"/>
          <w:sz w:val="14"/>
          <w:szCs w:val="14"/>
        </w:rPr>
        <w:t>o</w:t>
      </w:r>
      <w:r>
        <w:rPr>
          <w:rFonts w:ascii="Verdana" w:eastAsia="Verdana" w:hAnsi="Verdana" w:cs="Verdana"/>
          <w:color w:val="666666"/>
          <w:w w:val="84"/>
          <w:sz w:val="14"/>
          <w:szCs w:val="14"/>
        </w:rPr>
        <w:t>n</w:t>
      </w:r>
      <w:r>
        <w:rPr>
          <w:rFonts w:ascii="Verdana" w:eastAsia="Verdana" w:hAnsi="Verdana" w:cs="Verdana"/>
          <w:color w:val="666666"/>
          <w:spacing w:val="-7"/>
          <w:w w:val="84"/>
          <w:sz w:val="14"/>
          <w:szCs w:val="14"/>
        </w:rPr>
        <w:t xml:space="preserve"> </w:t>
      </w:r>
      <w:r>
        <w:rPr>
          <w:rFonts w:ascii="Verdana" w:eastAsia="Verdana" w:hAnsi="Verdana" w:cs="Verdana"/>
          <w:color w:val="666666"/>
          <w:w w:val="84"/>
          <w:sz w:val="14"/>
          <w:szCs w:val="14"/>
        </w:rPr>
        <w:t>C</w:t>
      </w:r>
      <w:r>
        <w:rPr>
          <w:rFonts w:ascii="Verdana" w:eastAsia="Verdana" w:hAnsi="Verdana" w:cs="Verdana"/>
          <w:color w:val="666666"/>
          <w:spacing w:val="-35"/>
          <w:sz w:val="14"/>
          <w:szCs w:val="14"/>
        </w:rPr>
        <w:t xml:space="preserve"> </w:t>
      </w:r>
      <w:r>
        <w:rPr>
          <w:rFonts w:ascii="Verdana" w:eastAsia="Verdana" w:hAnsi="Verdana" w:cs="Verdana"/>
          <w:color w:val="666666"/>
          <w:spacing w:val="1"/>
          <w:w w:val="83"/>
          <w:sz w:val="14"/>
          <w:szCs w:val="14"/>
        </w:rPr>
        <w:t>o</w:t>
      </w:r>
      <w:r>
        <w:rPr>
          <w:rFonts w:ascii="Verdana" w:eastAsia="Verdana" w:hAnsi="Verdana" w:cs="Verdana"/>
          <w:color w:val="666666"/>
          <w:spacing w:val="-2"/>
          <w:w w:val="83"/>
          <w:sz w:val="14"/>
          <w:szCs w:val="14"/>
        </w:rPr>
        <w:t>r</w:t>
      </w:r>
      <w:r>
        <w:rPr>
          <w:rFonts w:ascii="Verdana" w:eastAsia="Verdana" w:hAnsi="Verdana" w:cs="Verdana"/>
          <w:color w:val="666666"/>
          <w:w w:val="83"/>
          <w:sz w:val="14"/>
          <w:szCs w:val="14"/>
        </w:rPr>
        <w:t>e</w:t>
      </w:r>
      <w:r>
        <w:rPr>
          <w:rFonts w:ascii="Verdana" w:eastAsia="Verdana" w:hAnsi="Verdana" w:cs="Verdana"/>
          <w:color w:val="666666"/>
          <w:spacing w:val="3"/>
          <w:w w:val="83"/>
          <w:sz w:val="14"/>
          <w:szCs w:val="14"/>
        </w:rPr>
        <w:t xml:space="preserve"> </w:t>
      </w:r>
      <w:r>
        <w:rPr>
          <w:rFonts w:ascii="Verdana" w:eastAsia="Verdana" w:hAnsi="Verdana" w:cs="Verdana"/>
          <w:color w:val="666666"/>
          <w:w w:val="83"/>
          <w:sz w:val="14"/>
          <w:szCs w:val="14"/>
        </w:rPr>
        <w:t>P</w:t>
      </w:r>
      <w:r>
        <w:rPr>
          <w:rFonts w:ascii="Verdana" w:eastAsia="Verdana" w:hAnsi="Verdana" w:cs="Verdana"/>
          <w:color w:val="666666"/>
          <w:spacing w:val="-36"/>
          <w:sz w:val="14"/>
          <w:szCs w:val="14"/>
        </w:rPr>
        <w:t xml:space="preserve"> </w:t>
      </w:r>
      <w:r>
        <w:rPr>
          <w:rFonts w:ascii="Verdana" w:eastAsia="Verdana" w:hAnsi="Verdana" w:cs="Verdana"/>
          <w:color w:val="666666"/>
          <w:spacing w:val="-2"/>
          <w:w w:val="84"/>
          <w:sz w:val="14"/>
          <w:szCs w:val="14"/>
        </w:rPr>
        <w:t>r</w:t>
      </w:r>
      <w:r>
        <w:rPr>
          <w:rFonts w:ascii="Verdana" w:eastAsia="Verdana" w:hAnsi="Verdana" w:cs="Verdana"/>
          <w:color w:val="666666"/>
          <w:spacing w:val="1"/>
          <w:w w:val="84"/>
          <w:sz w:val="14"/>
          <w:szCs w:val="14"/>
        </w:rPr>
        <w:t>o</w:t>
      </w:r>
      <w:r>
        <w:rPr>
          <w:rFonts w:ascii="Verdana" w:eastAsia="Verdana" w:hAnsi="Verdana" w:cs="Verdana"/>
          <w:color w:val="666666"/>
          <w:spacing w:val="11"/>
          <w:w w:val="84"/>
          <w:sz w:val="14"/>
          <w:szCs w:val="14"/>
        </w:rPr>
        <w:t>c</w:t>
      </w:r>
      <w:r>
        <w:rPr>
          <w:rFonts w:ascii="Verdana" w:eastAsia="Verdana" w:hAnsi="Verdana" w:cs="Verdana"/>
          <w:color w:val="666666"/>
          <w:spacing w:val="-2"/>
          <w:w w:val="84"/>
          <w:sz w:val="14"/>
          <w:szCs w:val="14"/>
        </w:rPr>
        <w:t>ur</w:t>
      </w:r>
      <w:r>
        <w:rPr>
          <w:rFonts w:ascii="Verdana" w:eastAsia="Verdana" w:hAnsi="Verdana" w:cs="Verdana"/>
          <w:color w:val="666666"/>
          <w:spacing w:val="2"/>
          <w:w w:val="84"/>
          <w:sz w:val="14"/>
          <w:szCs w:val="14"/>
        </w:rPr>
        <w:t>e</w:t>
      </w:r>
      <w:r>
        <w:rPr>
          <w:rFonts w:ascii="Verdana" w:eastAsia="Verdana" w:hAnsi="Verdana" w:cs="Verdana"/>
          <w:color w:val="666666"/>
          <w:spacing w:val="-6"/>
          <w:w w:val="84"/>
          <w:sz w:val="14"/>
          <w:szCs w:val="14"/>
        </w:rPr>
        <w:t>m</w:t>
      </w:r>
      <w:r>
        <w:rPr>
          <w:rFonts w:ascii="Verdana" w:eastAsia="Verdana" w:hAnsi="Verdana" w:cs="Verdana"/>
          <w:color w:val="666666"/>
          <w:spacing w:val="2"/>
          <w:w w:val="84"/>
          <w:sz w:val="14"/>
          <w:szCs w:val="14"/>
        </w:rPr>
        <w:t>e</w:t>
      </w:r>
      <w:r>
        <w:rPr>
          <w:rFonts w:ascii="Verdana" w:eastAsia="Verdana" w:hAnsi="Verdana" w:cs="Verdana"/>
          <w:color w:val="666666"/>
          <w:spacing w:val="-2"/>
          <w:w w:val="84"/>
          <w:sz w:val="14"/>
          <w:szCs w:val="14"/>
        </w:rPr>
        <w:t>n</w:t>
      </w:r>
      <w:r>
        <w:rPr>
          <w:rFonts w:ascii="Verdana" w:eastAsia="Verdana" w:hAnsi="Verdana" w:cs="Verdana"/>
          <w:color w:val="666666"/>
          <w:w w:val="84"/>
          <w:sz w:val="14"/>
          <w:szCs w:val="14"/>
        </w:rPr>
        <w:t xml:space="preserve">t </w:t>
      </w:r>
      <w:r>
        <w:rPr>
          <w:rFonts w:ascii="Verdana" w:eastAsia="Verdana" w:hAnsi="Verdana" w:cs="Verdana"/>
          <w:color w:val="666666"/>
          <w:spacing w:val="2"/>
          <w:sz w:val="14"/>
          <w:szCs w:val="14"/>
        </w:rPr>
        <w:t>R</w:t>
      </w:r>
      <w:r>
        <w:rPr>
          <w:rFonts w:ascii="Verdana" w:eastAsia="Verdana" w:hAnsi="Verdana" w:cs="Verdana"/>
          <w:color w:val="666666"/>
          <w:spacing w:val="1"/>
          <w:sz w:val="14"/>
          <w:szCs w:val="14"/>
        </w:rPr>
        <w:t>o</w:t>
      </w:r>
      <w:r>
        <w:rPr>
          <w:rFonts w:ascii="Verdana" w:eastAsia="Verdana" w:hAnsi="Verdana" w:cs="Verdana"/>
          <w:color w:val="666666"/>
          <w:spacing w:val="-2"/>
          <w:sz w:val="14"/>
          <w:szCs w:val="14"/>
        </w:rPr>
        <w:t>u</w:t>
      </w:r>
      <w:r>
        <w:rPr>
          <w:rFonts w:ascii="Verdana" w:eastAsia="Verdana" w:hAnsi="Verdana" w:cs="Verdana"/>
          <w:color w:val="666666"/>
          <w:spacing w:val="2"/>
          <w:sz w:val="14"/>
          <w:szCs w:val="14"/>
        </w:rPr>
        <w:t>t</w:t>
      </w:r>
      <w:r>
        <w:rPr>
          <w:rFonts w:ascii="Verdana" w:eastAsia="Verdana" w:hAnsi="Verdana" w:cs="Verdana"/>
          <w:color w:val="666666"/>
          <w:sz w:val="14"/>
          <w:szCs w:val="14"/>
        </w:rPr>
        <w:t>e</w:t>
      </w:r>
    </w:p>
    <w:p w14:paraId="3CF4422C" w14:textId="77777777" w:rsidR="001E6471" w:rsidRDefault="00000000">
      <w:pPr>
        <w:spacing w:before="52"/>
        <w:ind w:left="441"/>
        <w:rPr>
          <w:rFonts w:ascii="Verdana" w:eastAsia="Verdana" w:hAnsi="Verdana" w:cs="Verdana"/>
          <w:sz w:val="14"/>
          <w:szCs w:val="14"/>
        </w:rPr>
      </w:pPr>
      <w:r>
        <w:rPr>
          <w:rFonts w:ascii="Verdana" w:eastAsia="Verdana" w:hAnsi="Verdana" w:cs="Verdana"/>
          <w:spacing w:val="4"/>
          <w:sz w:val="14"/>
          <w:szCs w:val="14"/>
        </w:rPr>
        <w:t>S</w:t>
      </w:r>
      <w:r>
        <w:rPr>
          <w:rFonts w:ascii="Verdana" w:eastAsia="Verdana" w:hAnsi="Verdana" w:cs="Verdana"/>
          <w:spacing w:val="-2"/>
          <w:sz w:val="14"/>
          <w:szCs w:val="14"/>
        </w:rPr>
        <w:t>u</w:t>
      </w:r>
      <w:r>
        <w:rPr>
          <w:rFonts w:ascii="Verdana" w:eastAsia="Verdana" w:hAnsi="Verdana" w:cs="Verdana"/>
          <w:spacing w:val="11"/>
          <w:sz w:val="14"/>
          <w:szCs w:val="14"/>
        </w:rPr>
        <w:t>s</w:t>
      </w:r>
      <w:r>
        <w:rPr>
          <w:rFonts w:ascii="Verdana" w:eastAsia="Verdana" w:hAnsi="Verdana" w:cs="Verdana"/>
          <w:spacing w:val="2"/>
          <w:sz w:val="14"/>
          <w:szCs w:val="14"/>
        </w:rPr>
        <w:t>t</w:t>
      </w:r>
      <w:r>
        <w:rPr>
          <w:rFonts w:ascii="Verdana" w:eastAsia="Verdana" w:hAnsi="Verdana" w:cs="Verdana"/>
          <w:spacing w:val="1"/>
          <w:sz w:val="14"/>
          <w:szCs w:val="14"/>
        </w:rPr>
        <w:t>a</w:t>
      </w:r>
      <w:r>
        <w:rPr>
          <w:rFonts w:ascii="Verdana" w:eastAsia="Verdana" w:hAnsi="Verdana" w:cs="Verdana"/>
          <w:spacing w:val="4"/>
          <w:sz w:val="14"/>
          <w:szCs w:val="14"/>
        </w:rPr>
        <w:t>i</w:t>
      </w:r>
      <w:r>
        <w:rPr>
          <w:rFonts w:ascii="Verdana" w:eastAsia="Verdana" w:hAnsi="Verdana" w:cs="Verdana"/>
          <w:spacing w:val="-2"/>
          <w:sz w:val="14"/>
          <w:szCs w:val="14"/>
        </w:rPr>
        <w:t>n</w:t>
      </w:r>
      <w:r>
        <w:rPr>
          <w:rFonts w:ascii="Verdana" w:eastAsia="Verdana" w:hAnsi="Verdana" w:cs="Verdana"/>
          <w:spacing w:val="1"/>
          <w:sz w:val="14"/>
          <w:szCs w:val="14"/>
        </w:rPr>
        <w:t>a</w:t>
      </w:r>
      <w:r>
        <w:rPr>
          <w:rFonts w:ascii="Verdana" w:eastAsia="Verdana" w:hAnsi="Verdana" w:cs="Verdana"/>
          <w:spacing w:val="-1"/>
          <w:sz w:val="14"/>
          <w:szCs w:val="14"/>
        </w:rPr>
        <w:t>b</w:t>
      </w:r>
      <w:r>
        <w:rPr>
          <w:rFonts w:ascii="Verdana" w:eastAsia="Verdana" w:hAnsi="Verdana" w:cs="Verdana"/>
          <w:spacing w:val="4"/>
          <w:sz w:val="14"/>
          <w:szCs w:val="14"/>
        </w:rPr>
        <w:t>ili</w:t>
      </w:r>
      <w:r>
        <w:rPr>
          <w:rFonts w:ascii="Verdana" w:eastAsia="Verdana" w:hAnsi="Verdana" w:cs="Verdana"/>
          <w:spacing w:val="2"/>
          <w:sz w:val="14"/>
          <w:szCs w:val="14"/>
        </w:rPr>
        <w:t>t</w:t>
      </w:r>
      <w:r>
        <w:rPr>
          <w:rFonts w:ascii="Verdana" w:eastAsia="Verdana" w:hAnsi="Verdana" w:cs="Verdana"/>
          <w:sz w:val="14"/>
          <w:szCs w:val="14"/>
        </w:rPr>
        <w:t xml:space="preserve">y </w:t>
      </w:r>
      <w:r>
        <w:rPr>
          <w:rFonts w:ascii="Verdana" w:eastAsia="Verdana" w:hAnsi="Verdana" w:cs="Verdana"/>
          <w:spacing w:val="17"/>
          <w:sz w:val="14"/>
          <w:szCs w:val="14"/>
        </w:rPr>
        <w:t xml:space="preserve"> </w:t>
      </w:r>
      <w:r>
        <w:rPr>
          <w:rFonts w:ascii="Verdana" w:eastAsia="Verdana" w:hAnsi="Verdana" w:cs="Verdana"/>
          <w:w w:val="83"/>
          <w:sz w:val="14"/>
          <w:szCs w:val="14"/>
        </w:rPr>
        <w:t>P</w:t>
      </w:r>
      <w:r>
        <w:rPr>
          <w:rFonts w:ascii="Verdana" w:eastAsia="Verdana" w:hAnsi="Verdana" w:cs="Verdana"/>
          <w:spacing w:val="-36"/>
          <w:sz w:val="14"/>
          <w:szCs w:val="14"/>
        </w:rPr>
        <w:t xml:space="preserve"> </w:t>
      </w:r>
      <w:r>
        <w:rPr>
          <w:rFonts w:ascii="Verdana" w:eastAsia="Verdana" w:hAnsi="Verdana" w:cs="Verdana"/>
          <w:spacing w:val="3"/>
          <w:w w:val="85"/>
          <w:sz w:val="14"/>
          <w:szCs w:val="14"/>
        </w:rPr>
        <w:t>i</w:t>
      </w:r>
      <w:r>
        <w:rPr>
          <w:rFonts w:ascii="Verdana" w:eastAsia="Verdana" w:hAnsi="Verdana" w:cs="Verdana"/>
          <w:spacing w:val="9"/>
          <w:w w:val="85"/>
          <w:sz w:val="14"/>
          <w:szCs w:val="14"/>
        </w:rPr>
        <w:t>c</w:t>
      </w:r>
      <w:r>
        <w:rPr>
          <w:rFonts w:ascii="Verdana" w:eastAsia="Verdana" w:hAnsi="Verdana" w:cs="Verdana"/>
          <w:w w:val="85"/>
          <w:sz w:val="14"/>
          <w:szCs w:val="14"/>
        </w:rPr>
        <w:t>k</w:t>
      </w:r>
      <w:r>
        <w:rPr>
          <w:rFonts w:ascii="Verdana" w:eastAsia="Verdana" w:hAnsi="Verdana" w:cs="Verdana"/>
          <w:spacing w:val="-3"/>
          <w:w w:val="85"/>
          <w:sz w:val="14"/>
          <w:szCs w:val="14"/>
        </w:rPr>
        <w:t xml:space="preserve"> </w:t>
      </w:r>
      <w:r>
        <w:rPr>
          <w:rFonts w:ascii="Verdana" w:eastAsia="Verdana" w:hAnsi="Verdana" w:cs="Verdana"/>
          <w:spacing w:val="10"/>
          <w:sz w:val="14"/>
          <w:szCs w:val="14"/>
        </w:rPr>
        <w:t>E</w:t>
      </w:r>
      <w:r>
        <w:rPr>
          <w:rFonts w:ascii="Verdana" w:eastAsia="Verdana" w:hAnsi="Verdana" w:cs="Verdana"/>
          <w:spacing w:val="2"/>
          <w:sz w:val="14"/>
          <w:szCs w:val="14"/>
        </w:rPr>
        <w:t>ve</w:t>
      </w:r>
      <w:r>
        <w:rPr>
          <w:rFonts w:ascii="Verdana" w:eastAsia="Verdana" w:hAnsi="Verdana" w:cs="Verdana"/>
          <w:spacing w:val="-2"/>
          <w:sz w:val="14"/>
          <w:szCs w:val="14"/>
        </w:rPr>
        <w:t>r</w:t>
      </w:r>
      <w:r>
        <w:rPr>
          <w:rFonts w:ascii="Verdana" w:eastAsia="Verdana" w:hAnsi="Verdana" w:cs="Verdana"/>
          <w:spacing w:val="1"/>
          <w:sz w:val="14"/>
          <w:szCs w:val="14"/>
        </w:rPr>
        <w:t>a</w:t>
      </w:r>
      <w:r>
        <w:rPr>
          <w:rFonts w:ascii="Verdana" w:eastAsia="Verdana" w:hAnsi="Verdana" w:cs="Verdana"/>
          <w:spacing w:val="-2"/>
          <w:sz w:val="14"/>
          <w:szCs w:val="14"/>
        </w:rPr>
        <w:t>r</w:t>
      </w:r>
      <w:r>
        <w:rPr>
          <w:rFonts w:ascii="Verdana" w:eastAsia="Verdana" w:hAnsi="Verdana" w:cs="Verdana"/>
          <w:sz w:val="14"/>
          <w:szCs w:val="14"/>
        </w:rPr>
        <w:t xml:space="preserve">d   </w:t>
      </w:r>
      <w:r>
        <w:rPr>
          <w:rFonts w:ascii="Verdana" w:eastAsia="Verdana" w:hAnsi="Verdana" w:cs="Verdana"/>
          <w:spacing w:val="39"/>
          <w:sz w:val="14"/>
          <w:szCs w:val="14"/>
        </w:rPr>
        <w:t xml:space="preserve"> </w:t>
      </w:r>
      <w:r>
        <w:rPr>
          <w:rFonts w:ascii="Verdana" w:eastAsia="Verdana" w:hAnsi="Verdana" w:cs="Verdana"/>
          <w:spacing w:val="12"/>
          <w:sz w:val="14"/>
          <w:szCs w:val="14"/>
        </w:rPr>
        <w:t>Y</w:t>
      </w:r>
      <w:r>
        <w:rPr>
          <w:rFonts w:ascii="Verdana" w:eastAsia="Verdana" w:hAnsi="Verdana" w:cs="Verdana"/>
          <w:spacing w:val="2"/>
          <w:sz w:val="14"/>
          <w:szCs w:val="14"/>
        </w:rPr>
        <w:t>e</w:t>
      </w:r>
      <w:r>
        <w:rPr>
          <w:rFonts w:ascii="Verdana" w:eastAsia="Verdana" w:hAnsi="Verdana" w:cs="Verdana"/>
          <w:sz w:val="14"/>
          <w:szCs w:val="14"/>
        </w:rPr>
        <w:t xml:space="preserve">s                </w:t>
      </w:r>
      <w:r>
        <w:rPr>
          <w:rFonts w:ascii="Verdana" w:eastAsia="Verdana" w:hAnsi="Verdana" w:cs="Verdana"/>
          <w:spacing w:val="1"/>
          <w:sz w:val="14"/>
          <w:szCs w:val="14"/>
        </w:rPr>
        <w:t xml:space="preserve"> </w:t>
      </w:r>
      <w:r>
        <w:rPr>
          <w:rFonts w:ascii="Verdana" w:eastAsia="Verdana" w:hAnsi="Verdana" w:cs="Verdana"/>
          <w:spacing w:val="7"/>
          <w:w w:val="84"/>
          <w:sz w:val="14"/>
          <w:szCs w:val="14"/>
        </w:rPr>
        <w:t>N</w:t>
      </w:r>
      <w:r>
        <w:rPr>
          <w:rFonts w:ascii="Verdana" w:eastAsia="Verdana" w:hAnsi="Verdana" w:cs="Verdana"/>
          <w:w w:val="84"/>
          <w:sz w:val="14"/>
          <w:szCs w:val="14"/>
        </w:rPr>
        <w:t xml:space="preserve">o                     </w:t>
      </w:r>
      <w:r>
        <w:rPr>
          <w:rFonts w:ascii="Verdana" w:eastAsia="Verdana" w:hAnsi="Verdana" w:cs="Verdana"/>
          <w:spacing w:val="18"/>
          <w:w w:val="84"/>
          <w:sz w:val="14"/>
          <w:szCs w:val="14"/>
        </w:rPr>
        <w:t xml:space="preserve"> </w:t>
      </w:r>
      <w:r>
        <w:rPr>
          <w:rFonts w:ascii="Verdana" w:eastAsia="Verdana" w:hAnsi="Verdana" w:cs="Verdana"/>
          <w:spacing w:val="7"/>
          <w:w w:val="84"/>
          <w:sz w:val="14"/>
          <w:szCs w:val="14"/>
        </w:rPr>
        <w:t>N</w:t>
      </w:r>
      <w:r>
        <w:rPr>
          <w:rFonts w:ascii="Verdana" w:eastAsia="Verdana" w:hAnsi="Verdana" w:cs="Verdana"/>
          <w:w w:val="84"/>
          <w:sz w:val="14"/>
          <w:szCs w:val="14"/>
        </w:rPr>
        <w:t xml:space="preserve">o                     </w:t>
      </w:r>
      <w:r>
        <w:rPr>
          <w:rFonts w:ascii="Verdana" w:eastAsia="Verdana" w:hAnsi="Verdana" w:cs="Verdana"/>
          <w:spacing w:val="18"/>
          <w:w w:val="84"/>
          <w:sz w:val="14"/>
          <w:szCs w:val="14"/>
        </w:rPr>
        <w:t xml:space="preserve"> </w:t>
      </w:r>
      <w:r>
        <w:rPr>
          <w:rFonts w:ascii="Verdana" w:eastAsia="Verdana" w:hAnsi="Verdana" w:cs="Verdana"/>
          <w:spacing w:val="7"/>
          <w:w w:val="84"/>
          <w:sz w:val="14"/>
          <w:szCs w:val="14"/>
        </w:rPr>
        <w:t>N</w:t>
      </w:r>
      <w:r>
        <w:rPr>
          <w:rFonts w:ascii="Verdana" w:eastAsia="Verdana" w:hAnsi="Verdana" w:cs="Verdana"/>
          <w:w w:val="84"/>
          <w:sz w:val="14"/>
          <w:szCs w:val="14"/>
        </w:rPr>
        <w:t xml:space="preserve">o                     </w:t>
      </w:r>
      <w:r>
        <w:rPr>
          <w:rFonts w:ascii="Verdana" w:eastAsia="Verdana" w:hAnsi="Verdana" w:cs="Verdana"/>
          <w:spacing w:val="18"/>
          <w:w w:val="84"/>
          <w:sz w:val="14"/>
          <w:szCs w:val="14"/>
        </w:rPr>
        <w:t xml:space="preserve"> </w:t>
      </w:r>
      <w:r>
        <w:rPr>
          <w:rFonts w:ascii="Verdana" w:eastAsia="Verdana" w:hAnsi="Verdana" w:cs="Verdana"/>
          <w:spacing w:val="7"/>
          <w:w w:val="84"/>
          <w:sz w:val="14"/>
          <w:szCs w:val="14"/>
        </w:rPr>
        <w:t>N</w:t>
      </w:r>
      <w:r>
        <w:rPr>
          <w:rFonts w:ascii="Verdana" w:eastAsia="Verdana" w:hAnsi="Verdana" w:cs="Verdana"/>
          <w:w w:val="84"/>
          <w:sz w:val="14"/>
          <w:szCs w:val="14"/>
        </w:rPr>
        <w:t xml:space="preserve">o                     </w:t>
      </w:r>
      <w:r>
        <w:rPr>
          <w:rFonts w:ascii="Verdana" w:eastAsia="Verdana" w:hAnsi="Verdana" w:cs="Verdana"/>
          <w:spacing w:val="6"/>
          <w:w w:val="84"/>
          <w:sz w:val="14"/>
          <w:szCs w:val="14"/>
        </w:rPr>
        <w:t xml:space="preserve"> </w:t>
      </w:r>
      <w:r>
        <w:rPr>
          <w:rFonts w:ascii="Verdana" w:eastAsia="Verdana" w:hAnsi="Verdana" w:cs="Verdana"/>
          <w:spacing w:val="7"/>
          <w:w w:val="84"/>
          <w:sz w:val="14"/>
          <w:szCs w:val="14"/>
        </w:rPr>
        <w:t>N</w:t>
      </w:r>
      <w:r>
        <w:rPr>
          <w:rFonts w:ascii="Verdana" w:eastAsia="Verdana" w:hAnsi="Verdana" w:cs="Verdana"/>
          <w:w w:val="84"/>
          <w:sz w:val="14"/>
          <w:szCs w:val="14"/>
        </w:rPr>
        <w:t xml:space="preserve">o                     </w:t>
      </w:r>
      <w:r>
        <w:rPr>
          <w:rFonts w:ascii="Verdana" w:eastAsia="Verdana" w:hAnsi="Verdana" w:cs="Verdana"/>
          <w:spacing w:val="6"/>
          <w:w w:val="84"/>
          <w:sz w:val="14"/>
          <w:szCs w:val="14"/>
        </w:rPr>
        <w:t xml:space="preserve"> </w:t>
      </w:r>
      <w:r>
        <w:rPr>
          <w:rFonts w:ascii="Verdana" w:eastAsia="Verdana" w:hAnsi="Verdana" w:cs="Verdana"/>
          <w:spacing w:val="7"/>
          <w:w w:val="84"/>
          <w:sz w:val="14"/>
          <w:szCs w:val="14"/>
        </w:rPr>
        <w:t>N</w:t>
      </w:r>
      <w:r>
        <w:rPr>
          <w:rFonts w:ascii="Verdana" w:eastAsia="Verdana" w:hAnsi="Verdana" w:cs="Verdana"/>
          <w:w w:val="84"/>
          <w:sz w:val="14"/>
          <w:szCs w:val="14"/>
        </w:rPr>
        <w:t xml:space="preserve">o                     </w:t>
      </w:r>
      <w:r>
        <w:rPr>
          <w:rFonts w:ascii="Verdana" w:eastAsia="Verdana" w:hAnsi="Verdana" w:cs="Verdana"/>
          <w:spacing w:val="6"/>
          <w:w w:val="84"/>
          <w:sz w:val="14"/>
          <w:szCs w:val="14"/>
        </w:rPr>
        <w:t xml:space="preserve"> </w:t>
      </w:r>
      <w:r>
        <w:rPr>
          <w:rFonts w:ascii="Verdana" w:eastAsia="Verdana" w:hAnsi="Verdana" w:cs="Verdana"/>
          <w:spacing w:val="4"/>
          <w:sz w:val="14"/>
          <w:szCs w:val="14"/>
        </w:rPr>
        <w:t>SF</w:t>
      </w:r>
      <w:r>
        <w:rPr>
          <w:rFonts w:ascii="Verdana" w:eastAsia="Verdana" w:hAnsi="Verdana" w:cs="Verdana"/>
          <w:sz w:val="14"/>
          <w:szCs w:val="14"/>
        </w:rPr>
        <w:t>R</w:t>
      </w:r>
    </w:p>
    <w:p w14:paraId="019B6575" w14:textId="77777777" w:rsidR="001E6471" w:rsidRDefault="001E6471">
      <w:pPr>
        <w:spacing w:before="2" w:line="100" w:lineRule="exact"/>
        <w:rPr>
          <w:sz w:val="10"/>
          <w:szCs w:val="10"/>
        </w:rPr>
      </w:pPr>
    </w:p>
    <w:p w14:paraId="418FFA51" w14:textId="77777777" w:rsidR="001E6471" w:rsidRDefault="001E6471">
      <w:pPr>
        <w:spacing w:line="200" w:lineRule="exact"/>
      </w:pPr>
    </w:p>
    <w:p w14:paraId="4B82D3D6" w14:textId="77777777" w:rsidR="001E6471" w:rsidRDefault="001E6471">
      <w:pPr>
        <w:spacing w:line="200" w:lineRule="exact"/>
      </w:pPr>
    </w:p>
    <w:p w14:paraId="750598F2" w14:textId="77777777" w:rsidR="001E6471" w:rsidRDefault="00000000">
      <w:pPr>
        <w:ind w:left="3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1"/>
          <w:sz w:val="16"/>
          <w:szCs w:val="16"/>
        </w:rPr>
        <w:t>*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4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B</w:t>
      </w:r>
      <w:r>
        <w:rPr>
          <w:rFonts w:ascii="Arial" w:eastAsia="Arial" w:hAnsi="Arial" w:cs="Arial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age</w:t>
      </w:r>
      <w:r>
        <w:rPr>
          <w:rFonts w:ascii="Arial" w:eastAsia="Arial" w:hAnsi="Arial" w:cs="Arial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0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-</w:t>
      </w:r>
      <w:r>
        <w:rPr>
          <w:rFonts w:ascii="Arial" w:eastAsia="Arial" w:hAnsi="Arial" w:cs="Arial"/>
          <w:w w:val="91"/>
          <w:sz w:val="16"/>
          <w:szCs w:val="16"/>
        </w:rPr>
        <w:t>1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non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-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j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28"/>
          <w:w w:val="91"/>
          <w:sz w:val="16"/>
          <w:szCs w:val="16"/>
        </w:rPr>
        <w:t>m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ge</w:t>
      </w:r>
      <w:r>
        <w:rPr>
          <w:rFonts w:ascii="Arial" w:eastAsia="Arial" w:hAnsi="Arial" w:cs="Arial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app</w:t>
      </w:r>
      <w:r>
        <w:rPr>
          <w:rFonts w:ascii="Arial" w:eastAsia="Arial" w:hAnsi="Arial" w:cs="Arial"/>
          <w:spacing w:val="5"/>
          <w:sz w:val="16"/>
          <w:szCs w:val="16"/>
        </w:rPr>
        <w:t>li</w:t>
      </w:r>
      <w:r>
        <w:rPr>
          <w:rFonts w:ascii="Arial" w:eastAsia="Arial" w:hAnsi="Arial" w:cs="Arial"/>
          <w:spacing w:val="-9"/>
          <w:sz w:val="16"/>
          <w:szCs w:val="16"/>
        </w:rPr>
        <w:t>c</w:t>
      </w:r>
      <w:r>
        <w:rPr>
          <w:rFonts w:ascii="Arial" w:eastAsia="Arial" w:hAnsi="Arial" w:cs="Arial"/>
          <w:spacing w:val="-5"/>
          <w:sz w:val="16"/>
          <w:szCs w:val="16"/>
        </w:rPr>
        <w:t>ab</w:t>
      </w:r>
      <w:r>
        <w:rPr>
          <w:rFonts w:ascii="Arial" w:eastAsia="Arial" w:hAnsi="Arial" w:cs="Arial"/>
          <w:spacing w:val="5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e</w:t>
      </w:r>
    </w:p>
    <w:p w14:paraId="72C984CE" w14:textId="77777777" w:rsidR="001E6471" w:rsidRDefault="001E6471">
      <w:pPr>
        <w:spacing w:before="5" w:line="120" w:lineRule="exact"/>
        <w:rPr>
          <w:sz w:val="13"/>
          <w:szCs w:val="13"/>
        </w:rPr>
      </w:pPr>
    </w:p>
    <w:p w14:paraId="37F8CDA5" w14:textId="77777777" w:rsidR="001E6471" w:rsidRDefault="00000000">
      <w:pPr>
        <w:ind w:left="345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pacing w:val="-6"/>
          <w:sz w:val="13"/>
          <w:szCs w:val="13"/>
        </w:rPr>
        <w:t>S</w:t>
      </w:r>
      <w:r>
        <w:rPr>
          <w:rFonts w:ascii="Arial" w:eastAsia="Arial" w:hAnsi="Arial" w:cs="Arial"/>
          <w:sz w:val="13"/>
          <w:szCs w:val="13"/>
        </w:rPr>
        <w:t>upp</w:t>
      </w:r>
      <w:r>
        <w:rPr>
          <w:rFonts w:ascii="Arial" w:eastAsia="Arial" w:hAnsi="Arial" w:cs="Arial"/>
          <w:spacing w:val="3"/>
          <w:sz w:val="13"/>
          <w:szCs w:val="13"/>
        </w:rPr>
        <w:t>l</w:t>
      </w:r>
      <w:r>
        <w:rPr>
          <w:rFonts w:ascii="Arial" w:eastAsia="Arial" w:hAnsi="Arial" w:cs="Arial"/>
          <w:sz w:val="13"/>
          <w:szCs w:val="13"/>
        </w:rPr>
        <w:t>y</w:t>
      </w:r>
      <w:r>
        <w:rPr>
          <w:rFonts w:ascii="Arial" w:eastAsia="Arial" w:hAnsi="Arial" w:cs="Arial"/>
          <w:spacing w:val="-12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sz w:val="13"/>
          <w:szCs w:val="13"/>
        </w:rPr>
        <w:t>C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-5"/>
          <w:sz w:val="13"/>
          <w:szCs w:val="13"/>
        </w:rPr>
        <w:t>a</w:t>
      </w:r>
      <w:r>
        <w:rPr>
          <w:rFonts w:ascii="Arial" w:eastAsia="Arial" w:hAnsi="Arial" w:cs="Arial"/>
          <w:spacing w:val="3"/>
          <w:sz w:val="13"/>
          <w:szCs w:val="13"/>
        </w:rPr>
        <w:t>i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spacing w:val="-6"/>
          <w:w w:val="96"/>
          <w:sz w:val="13"/>
          <w:szCs w:val="13"/>
        </w:rPr>
        <w:t>P</w:t>
      </w:r>
      <w:r>
        <w:rPr>
          <w:rFonts w:ascii="Arial" w:eastAsia="Arial" w:hAnsi="Arial" w:cs="Arial"/>
          <w:spacing w:val="2"/>
          <w:w w:val="96"/>
          <w:sz w:val="13"/>
          <w:szCs w:val="13"/>
        </w:rPr>
        <w:t>r</w:t>
      </w:r>
      <w:r>
        <w:rPr>
          <w:rFonts w:ascii="Arial" w:eastAsia="Arial" w:hAnsi="Arial" w:cs="Arial"/>
          <w:w w:val="96"/>
          <w:sz w:val="13"/>
          <w:szCs w:val="13"/>
        </w:rPr>
        <w:t>o</w:t>
      </w:r>
      <w:r>
        <w:rPr>
          <w:rFonts w:ascii="Arial" w:eastAsia="Arial" w:hAnsi="Arial" w:cs="Arial"/>
          <w:spacing w:val="-5"/>
          <w:w w:val="96"/>
          <w:sz w:val="13"/>
          <w:szCs w:val="13"/>
        </w:rPr>
        <w:t>c</w:t>
      </w:r>
      <w:r>
        <w:rPr>
          <w:rFonts w:ascii="Arial" w:eastAsia="Arial" w:hAnsi="Arial" w:cs="Arial"/>
          <w:w w:val="96"/>
          <w:sz w:val="13"/>
          <w:szCs w:val="13"/>
        </w:rPr>
        <w:t>u</w:t>
      </w:r>
      <w:r>
        <w:rPr>
          <w:rFonts w:ascii="Arial" w:eastAsia="Arial" w:hAnsi="Arial" w:cs="Arial"/>
          <w:spacing w:val="2"/>
          <w:w w:val="96"/>
          <w:sz w:val="13"/>
          <w:szCs w:val="13"/>
        </w:rPr>
        <w:t>r</w:t>
      </w:r>
      <w:r>
        <w:rPr>
          <w:rFonts w:ascii="Arial" w:eastAsia="Arial" w:hAnsi="Arial" w:cs="Arial"/>
          <w:spacing w:val="-5"/>
          <w:w w:val="96"/>
          <w:sz w:val="13"/>
          <w:szCs w:val="13"/>
        </w:rPr>
        <w:t>e</w:t>
      </w:r>
      <w:r>
        <w:rPr>
          <w:rFonts w:ascii="Arial" w:eastAsia="Arial" w:hAnsi="Arial" w:cs="Arial"/>
          <w:spacing w:val="-8"/>
          <w:w w:val="96"/>
          <w:sz w:val="13"/>
          <w:szCs w:val="13"/>
        </w:rPr>
        <w:t>m</w:t>
      </w:r>
      <w:r>
        <w:rPr>
          <w:rFonts w:ascii="Arial" w:eastAsia="Arial" w:hAnsi="Arial" w:cs="Arial"/>
          <w:spacing w:val="-5"/>
          <w:w w:val="96"/>
          <w:sz w:val="13"/>
          <w:szCs w:val="13"/>
        </w:rPr>
        <w:t>e</w:t>
      </w:r>
      <w:r>
        <w:rPr>
          <w:rFonts w:ascii="Arial" w:eastAsia="Arial" w:hAnsi="Arial" w:cs="Arial"/>
          <w:w w:val="96"/>
          <w:sz w:val="13"/>
          <w:szCs w:val="13"/>
        </w:rPr>
        <w:t>nt</w:t>
      </w:r>
      <w:r>
        <w:rPr>
          <w:rFonts w:ascii="Arial" w:eastAsia="Arial" w:hAnsi="Arial" w:cs="Arial"/>
          <w:spacing w:val="5"/>
          <w:w w:val="96"/>
          <w:sz w:val="13"/>
          <w:szCs w:val="13"/>
        </w:rPr>
        <w:t xml:space="preserve"> </w:t>
      </w:r>
      <w:r>
        <w:rPr>
          <w:rFonts w:ascii="Arial" w:eastAsia="Arial" w:hAnsi="Arial" w:cs="Arial"/>
          <w:spacing w:val="2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ou</w:t>
      </w:r>
      <w:r>
        <w:rPr>
          <w:rFonts w:ascii="Arial" w:eastAsia="Arial" w:hAnsi="Arial" w:cs="Arial"/>
          <w:spacing w:val="-3"/>
          <w:sz w:val="13"/>
          <w:szCs w:val="13"/>
        </w:rPr>
        <w:t>t</w:t>
      </w:r>
      <w:r>
        <w:rPr>
          <w:rFonts w:ascii="Arial" w:eastAsia="Arial" w:hAnsi="Arial" w:cs="Arial"/>
          <w:spacing w:val="-5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-9"/>
          <w:sz w:val="13"/>
          <w:szCs w:val="13"/>
        </w:rPr>
        <w:t xml:space="preserve"> </w:t>
      </w:r>
      <w:r>
        <w:rPr>
          <w:rFonts w:ascii="Arial" w:eastAsia="Arial" w:hAnsi="Arial" w:cs="Arial"/>
          <w:spacing w:val="-5"/>
          <w:w w:val="96"/>
          <w:sz w:val="13"/>
          <w:szCs w:val="13"/>
        </w:rPr>
        <w:t>ava</w:t>
      </w:r>
      <w:r>
        <w:rPr>
          <w:rFonts w:ascii="Arial" w:eastAsia="Arial" w:hAnsi="Arial" w:cs="Arial"/>
          <w:spacing w:val="3"/>
          <w:w w:val="96"/>
          <w:sz w:val="13"/>
          <w:szCs w:val="13"/>
        </w:rPr>
        <w:t>il</w:t>
      </w:r>
      <w:r>
        <w:rPr>
          <w:rFonts w:ascii="Arial" w:eastAsia="Arial" w:hAnsi="Arial" w:cs="Arial"/>
          <w:spacing w:val="-5"/>
          <w:w w:val="96"/>
          <w:sz w:val="13"/>
          <w:szCs w:val="13"/>
        </w:rPr>
        <w:t>a</w:t>
      </w:r>
      <w:r>
        <w:rPr>
          <w:rFonts w:ascii="Arial" w:eastAsia="Arial" w:hAnsi="Arial" w:cs="Arial"/>
          <w:w w:val="96"/>
          <w:sz w:val="13"/>
          <w:szCs w:val="13"/>
        </w:rPr>
        <w:t>b</w:t>
      </w:r>
      <w:r>
        <w:rPr>
          <w:rFonts w:ascii="Arial" w:eastAsia="Arial" w:hAnsi="Arial" w:cs="Arial"/>
          <w:spacing w:val="3"/>
          <w:w w:val="96"/>
          <w:sz w:val="13"/>
          <w:szCs w:val="13"/>
        </w:rPr>
        <w:t>l</w:t>
      </w:r>
      <w:r>
        <w:rPr>
          <w:rFonts w:ascii="Arial" w:eastAsia="Arial" w:hAnsi="Arial" w:cs="Arial"/>
          <w:w w:val="96"/>
          <w:sz w:val="13"/>
          <w:szCs w:val="13"/>
        </w:rPr>
        <w:t>e</w:t>
      </w:r>
      <w:r>
        <w:rPr>
          <w:rFonts w:ascii="Arial" w:eastAsia="Arial" w:hAnsi="Arial" w:cs="Arial"/>
          <w:spacing w:val="-2"/>
          <w:w w:val="96"/>
          <w:sz w:val="13"/>
          <w:szCs w:val="13"/>
        </w:rPr>
        <w:t xml:space="preserve"> </w:t>
      </w:r>
      <w:r>
        <w:rPr>
          <w:rFonts w:ascii="Arial" w:eastAsia="Arial" w:hAnsi="Arial" w:cs="Arial"/>
          <w:spacing w:val="-3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2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ough</w:t>
      </w:r>
      <w:r>
        <w:rPr>
          <w:rFonts w:ascii="Arial" w:eastAsia="Arial" w:hAnsi="Arial" w:cs="Arial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3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he</w:t>
      </w:r>
      <w:r>
        <w:rPr>
          <w:rFonts w:ascii="Arial" w:eastAsia="Arial" w:hAnsi="Arial" w:cs="Arial"/>
          <w:spacing w:val="-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-3"/>
          <w:sz w:val="13"/>
          <w:szCs w:val="13"/>
        </w:rPr>
        <w:t>f</w:t>
      </w:r>
      <w:r>
        <w:rPr>
          <w:rFonts w:ascii="Arial" w:eastAsia="Arial" w:hAnsi="Arial" w:cs="Arial"/>
          <w:spacing w:val="2"/>
          <w:sz w:val="13"/>
          <w:szCs w:val="13"/>
        </w:rPr>
        <w:t>r</w:t>
      </w:r>
      <w:r>
        <w:rPr>
          <w:rFonts w:ascii="Arial" w:eastAsia="Arial" w:hAnsi="Arial" w:cs="Arial"/>
          <w:spacing w:val="-5"/>
          <w:sz w:val="13"/>
          <w:szCs w:val="13"/>
        </w:rPr>
        <w:t>a</w:t>
      </w:r>
      <w:r>
        <w:rPr>
          <w:rFonts w:ascii="Arial" w:eastAsia="Arial" w:hAnsi="Arial" w:cs="Arial"/>
          <w:spacing w:val="-8"/>
          <w:sz w:val="13"/>
          <w:szCs w:val="13"/>
        </w:rPr>
        <w:t>m</w:t>
      </w:r>
      <w:r>
        <w:rPr>
          <w:rFonts w:ascii="Arial" w:eastAsia="Arial" w:hAnsi="Arial" w:cs="Arial"/>
          <w:spacing w:val="-5"/>
          <w:sz w:val="13"/>
          <w:szCs w:val="13"/>
        </w:rPr>
        <w:t>e</w:t>
      </w:r>
      <w:r>
        <w:rPr>
          <w:rFonts w:ascii="Arial" w:eastAsia="Arial" w:hAnsi="Arial" w:cs="Arial"/>
          <w:spacing w:val="-7"/>
          <w:sz w:val="13"/>
          <w:szCs w:val="13"/>
        </w:rPr>
        <w:t>w</w:t>
      </w:r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2"/>
          <w:sz w:val="13"/>
          <w:szCs w:val="13"/>
        </w:rPr>
        <w:t>r</w:t>
      </w:r>
      <w:r>
        <w:rPr>
          <w:rFonts w:ascii="Arial" w:eastAsia="Arial" w:hAnsi="Arial" w:cs="Arial"/>
          <w:spacing w:val="-5"/>
          <w:sz w:val="13"/>
          <w:szCs w:val="13"/>
        </w:rPr>
        <w:t>k</w:t>
      </w:r>
      <w:r>
        <w:rPr>
          <w:rFonts w:ascii="Arial" w:eastAsia="Arial" w:hAnsi="Arial" w:cs="Arial"/>
          <w:sz w:val="13"/>
          <w:szCs w:val="13"/>
        </w:rPr>
        <w:t>:</w:t>
      </w:r>
    </w:p>
    <w:p w14:paraId="5EF601B1" w14:textId="77777777" w:rsidR="001E6471" w:rsidRDefault="001E6471">
      <w:pPr>
        <w:spacing w:before="6" w:line="140" w:lineRule="exact"/>
        <w:rPr>
          <w:sz w:val="14"/>
          <w:szCs w:val="14"/>
        </w:rPr>
      </w:pPr>
    </w:p>
    <w:tbl>
      <w:tblPr>
        <w:tblW w:w="0" w:type="auto"/>
        <w:tblInd w:w="3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7"/>
        <w:gridCol w:w="5032"/>
      </w:tblGrid>
      <w:tr w:rsidR="001E6471" w14:paraId="6BB15D7F" w14:textId="77777777">
        <w:trPr>
          <w:trHeight w:hRule="exact" w:val="168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BB978" w14:textId="77777777" w:rsidR="001E6471" w:rsidRDefault="00000000">
            <w:pPr>
              <w:spacing w:line="140" w:lineRule="exact"/>
              <w:ind w:left="5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</w:p>
        </w:tc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70616" w14:textId="77777777" w:rsidR="001E6471" w:rsidRDefault="00000000">
            <w:pPr>
              <w:spacing w:line="140" w:lineRule="exact"/>
              <w:ind w:left="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ap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3"/>
                <w:w w:val="9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0"/>
                <w:w w:val="9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7"/>
                <w:w w:val="9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6"/>
                <w:w w:val="9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0"/>
                <w:w w:val="9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</w:tr>
      <w:tr w:rsidR="001E6471" w14:paraId="382890CA" w14:textId="77777777">
        <w:trPr>
          <w:trHeight w:hRule="exact" w:val="168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CB35F" w14:textId="77777777" w:rsidR="001E6471" w:rsidRDefault="00000000">
            <w:pPr>
              <w:spacing w:line="140" w:lineRule="exact"/>
              <w:ind w:left="5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</w:p>
        </w:tc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9FC16" w14:textId="77777777" w:rsidR="001E6471" w:rsidRDefault="00000000">
            <w:pPr>
              <w:spacing w:line="140" w:lineRule="exact"/>
              <w:ind w:left="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9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3"/>
                <w:w w:val="9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0"/>
                <w:w w:val="9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7"/>
                <w:w w:val="9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6"/>
                <w:w w:val="9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0"/>
                <w:w w:val="9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</w:tr>
      <w:tr w:rsidR="001E6471" w14:paraId="19FFF358" w14:textId="77777777">
        <w:trPr>
          <w:trHeight w:hRule="exact" w:val="168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76316" w14:textId="77777777" w:rsidR="001E6471" w:rsidRDefault="00000000">
            <w:pPr>
              <w:spacing w:line="140" w:lineRule="exact"/>
              <w:ind w:left="5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</w:p>
        </w:tc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10454" w14:textId="77777777" w:rsidR="001E6471" w:rsidRDefault="00000000">
            <w:pPr>
              <w:spacing w:line="140" w:lineRule="exact"/>
              <w:ind w:left="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5"/>
                <w:w w:val="9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4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9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opo</w:t>
            </w:r>
            <w:r>
              <w:rPr>
                <w:rFonts w:ascii="Arial" w:eastAsia="Arial" w:hAnsi="Arial" w:cs="Arial"/>
                <w:spacing w:val="-19"/>
                <w:w w:val="9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w w:val="9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9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gan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9"/>
                <w:w w:val="9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 xml:space="preserve"> u</w:t>
            </w:r>
            <w:r>
              <w:rPr>
                <w:rFonts w:ascii="Arial" w:eastAsia="Arial" w:hAnsi="Arial" w:cs="Arial"/>
                <w:spacing w:val="-19"/>
                <w:w w:val="9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9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3"/>
                <w:w w:val="9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ag</w:t>
            </w:r>
            <w:r>
              <w:rPr>
                <w:rFonts w:ascii="Arial" w:eastAsia="Arial" w:hAnsi="Arial" w:cs="Arial"/>
                <w:spacing w:val="-9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ee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5"/>
                <w:w w:val="9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</w:tr>
      <w:tr w:rsidR="001E6471" w14:paraId="513371EE" w14:textId="77777777">
        <w:trPr>
          <w:trHeight w:hRule="exact" w:val="168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72EDE" w14:textId="77777777" w:rsidR="001E6471" w:rsidRDefault="00000000">
            <w:pPr>
              <w:spacing w:line="140" w:lineRule="exact"/>
              <w:ind w:left="5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</w:p>
        </w:tc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DC174" w14:textId="77777777" w:rsidR="001E6471" w:rsidRDefault="00000000">
            <w:pPr>
              <w:spacing w:line="140" w:lineRule="exact"/>
              <w:ind w:left="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5"/>
                <w:w w:val="9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6"/>
                <w:w w:val="9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4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ende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2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5"/>
                <w:w w:val="9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3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w w:val="9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9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upp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</w:tr>
      <w:tr w:rsidR="001E6471" w14:paraId="6ED76405" w14:textId="77777777">
        <w:trPr>
          <w:trHeight w:hRule="exact" w:val="168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69BCA" w14:textId="77777777" w:rsidR="001E6471" w:rsidRDefault="00000000">
            <w:pPr>
              <w:spacing w:line="140" w:lineRule="exact"/>
              <w:ind w:left="5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z w:val="14"/>
                <w:szCs w:val="14"/>
              </w:rPr>
              <w:t>M</w:t>
            </w:r>
          </w:p>
        </w:tc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3768A" w14:textId="77777777" w:rsidR="001E6471" w:rsidRDefault="00000000">
            <w:pPr>
              <w:spacing w:line="140" w:lineRule="exact"/>
              <w:ind w:left="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5"/>
                <w:w w:val="9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ego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4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5"/>
                <w:w w:val="9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9"/>
                <w:w w:val="9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ng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9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9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 xml:space="preserve"> u</w:t>
            </w:r>
            <w:r>
              <w:rPr>
                <w:rFonts w:ascii="Arial" w:eastAsia="Arial" w:hAnsi="Arial" w:cs="Arial"/>
                <w:spacing w:val="-19"/>
                <w:w w:val="9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9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ben</w:t>
            </w:r>
            <w:r>
              <w:rPr>
                <w:rFonts w:ascii="Arial" w:eastAsia="Arial" w:hAnsi="Arial" w:cs="Arial"/>
                <w:spacing w:val="-9"/>
                <w:w w:val="9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7"/>
                <w:w w:val="9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0"/>
                <w:w w:val="9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han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</w:p>
        </w:tc>
      </w:tr>
      <w:tr w:rsidR="001E6471" w14:paraId="2A879C31" w14:textId="77777777">
        <w:trPr>
          <w:trHeight w:hRule="exact" w:val="168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5167D" w14:textId="77777777" w:rsidR="001E6471" w:rsidRDefault="00000000">
            <w:pPr>
              <w:spacing w:line="140" w:lineRule="exact"/>
              <w:ind w:left="5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B</w:t>
            </w:r>
          </w:p>
        </w:tc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CB139" w14:textId="77777777" w:rsidR="001E6471" w:rsidRDefault="00000000">
            <w:pPr>
              <w:spacing w:line="140" w:lineRule="exact"/>
              <w:ind w:left="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dop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 xml:space="preserve"> a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w w:val="9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boo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9"/>
                <w:w w:val="91"/>
                <w:sz w:val="16"/>
                <w:szCs w:val="16"/>
              </w:rPr>
              <w:t>rr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ange</w:t>
            </w:r>
            <w:r>
              <w:rPr>
                <w:rFonts w:ascii="Arial" w:eastAsia="Arial" w:hAnsi="Arial" w:cs="Arial"/>
                <w:spacing w:val="-6"/>
                <w:w w:val="9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4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5"/>
                <w:w w:val="9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9"/>
                <w:w w:val="9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ng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</w:tc>
      </w:tr>
      <w:tr w:rsidR="001E6471" w14:paraId="67F7C98B" w14:textId="77777777">
        <w:trPr>
          <w:trHeight w:hRule="exact" w:val="168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FDE64" w14:textId="77777777" w:rsidR="001E6471" w:rsidRDefault="00000000">
            <w:pPr>
              <w:spacing w:line="140" w:lineRule="exact"/>
              <w:ind w:left="5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</w:p>
        </w:tc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36CF5" w14:textId="77777777" w:rsidR="001E6471" w:rsidRDefault="00000000">
            <w:pPr>
              <w:spacing w:line="140" w:lineRule="exact"/>
              <w:ind w:left="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5"/>
                <w:w w:val="9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4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3"/>
                <w:w w:val="9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0"/>
                <w:w w:val="9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7"/>
                <w:w w:val="9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5"/>
                <w:w w:val="9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ne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9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9"/>
                <w:w w:val="91"/>
                <w:sz w:val="16"/>
                <w:szCs w:val="16"/>
              </w:rPr>
              <w:t>rr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w w:val="9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upp</w:t>
            </w:r>
            <w:r>
              <w:rPr>
                <w:rFonts w:ascii="Arial" w:eastAsia="Arial" w:hAnsi="Arial" w:cs="Arial"/>
                <w:spacing w:val="5"/>
                <w:w w:val="92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0"/>
                <w:w w:val="9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7"/>
                <w:w w:val="92"/>
                <w:sz w:val="16"/>
                <w:szCs w:val="16"/>
              </w:rPr>
              <w:t>’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w w:val="92"/>
                <w:sz w:val="16"/>
                <w:szCs w:val="16"/>
              </w:rPr>
              <w:t>ff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0"/>
                <w:w w:val="9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6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3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one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</w:tc>
      </w:tr>
    </w:tbl>
    <w:p w14:paraId="27FBD1D5" w14:textId="77777777" w:rsidR="001E6471" w:rsidRDefault="001E6471">
      <w:pPr>
        <w:spacing w:before="4" w:line="100" w:lineRule="exact"/>
        <w:rPr>
          <w:sz w:val="11"/>
          <w:szCs w:val="11"/>
        </w:rPr>
      </w:pPr>
    </w:p>
    <w:p w14:paraId="02ADA748" w14:textId="77777777" w:rsidR="001E6471" w:rsidRDefault="00000000">
      <w:pPr>
        <w:ind w:left="345"/>
        <w:rPr>
          <w:rFonts w:ascii="Arial" w:eastAsia="Arial" w:hAnsi="Arial" w:cs="Arial"/>
          <w:sz w:val="14"/>
          <w:szCs w:val="14"/>
        </w:rPr>
      </w:pPr>
      <w:r>
        <w:pict w14:anchorId="643F96DF">
          <v:group id="_x0000_s2494" style="position:absolute;left:0;text-align:left;margin-left:24.1pt;margin-top:85.45pt;width:7.3pt;height:192.8pt;z-index:-4784;mso-position-horizontal-relative:page;mso-position-vertical-relative:page" coordorigin="482,1709" coordsize="146,3856">
            <v:shape id="_x0000_s2498" style="position:absolute;left:489;top:1716;width:36;height:23" coordorigin="489,1716" coordsize="36,23" path="m513,1716r12,10l512,1726r-11,11l496,1729r17,-13xe" fillcolor="black" stroked="f">
              <v:path arrowok="t"/>
            </v:shape>
            <v:shape id="_x0000_s2497" style="position:absolute;left:489;top:1716;width:36;height:23" coordorigin="489,1716" coordsize="36,23" path="m513,1716r12,-2l11370,1714r21,7l11404,1738r2,12l11406,5521r-7,21l11382,5555r-12,2l525,5557r-21,-7l491,5533r-2,-12l489,1750r7,-21l501,1737r,3797l512,5545r10871,l11394,5534r,-3797l11383,1726r-10858,l513,1716xe" fillcolor="black" stroked="f">
              <v:path arrowok="t"/>
            </v:shape>
            <v:shape id="_x0000_s2496" style="position:absolute;left:585;top:4068;width:36;height:36" coordorigin="585,4068" coordsize="36,36" path="m621,4086r,10l613,4104r-20,l585,4096r,-20l593,4068r20,l621,4076r,10xe" fillcolor="black" stroked="f">
              <v:path arrowok="t"/>
            </v:shape>
            <v:shape id="_x0000_s2495" style="position:absolute;left:585;top:4068;width:36;height:36" coordorigin="585,4068" coordsize="36,36" path="m621,4086r,10l613,4104r-10,l593,4104r-8,-8l585,4086r,-10l593,4068r10,l613,4068r8,8l621,4086xe" filled="f" strokeweight=".21183mm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en</w:t>
      </w:r>
      <w:r>
        <w:rPr>
          <w:rFonts w:ascii="Arial" w:eastAsia="Arial" w:hAnsi="Arial" w:cs="Arial"/>
          <w:w w:val="89"/>
          <w:sz w:val="14"/>
          <w:szCs w:val="14"/>
        </w:rPr>
        <w:t>ts</w:t>
      </w:r>
      <w:r>
        <w:rPr>
          <w:rFonts w:ascii="Arial" w:eastAsia="Arial" w:hAnsi="Arial" w:cs="Arial"/>
          <w:spacing w:val="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hou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b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ha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de</w:t>
      </w:r>
      <w:r>
        <w:rPr>
          <w:rFonts w:ascii="Arial" w:eastAsia="Arial" w:hAnsi="Arial" w:cs="Arial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o</w:t>
      </w:r>
      <w:r>
        <w:rPr>
          <w:rFonts w:ascii="Arial" w:eastAsia="Arial" w:hAnsi="Arial" w:cs="Arial"/>
          <w:w w:val="90"/>
          <w:sz w:val="14"/>
          <w:szCs w:val="14"/>
        </w:rPr>
        <w:t>r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w w:val="91"/>
          <w:sz w:val="14"/>
          <w:szCs w:val="14"/>
        </w:rPr>
        <w:t>P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e</w:t>
      </w:r>
      <w:r>
        <w:rPr>
          <w:rFonts w:ascii="Arial" w:eastAsia="Arial" w:hAnsi="Arial" w:cs="Arial"/>
          <w:spacing w:val="-6"/>
          <w:w w:val="91"/>
          <w:sz w:val="14"/>
          <w:szCs w:val="14"/>
        </w:rPr>
        <w:t>r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cl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to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engag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P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opo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4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gan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on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y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w w:val="89"/>
          <w:sz w:val="14"/>
          <w:szCs w:val="14"/>
        </w:rPr>
        <w:t>u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ck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no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edg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w w:val="89"/>
          <w:sz w:val="14"/>
          <w:szCs w:val="14"/>
        </w:rPr>
        <w:t>g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 xml:space="preserve"> i</w:t>
      </w:r>
      <w:r>
        <w:rPr>
          <w:rFonts w:ascii="Arial" w:eastAsia="Arial" w:hAnsi="Arial" w:cs="Arial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app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w w:val="89"/>
          <w:sz w:val="14"/>
          <w:szCs w:val="14"/>
        </w:rPr>
        <w:t>g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 xml:space="preserve">s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ic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eque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1"/>
          <w:sz w:val="14"/>
          <w:szCs w:val="14"/>
        </w:rPr>
        <w:t>ha</w:t>
      </w:r>
      <w:r>
        <w:rPr>
          <w:rFonts w:ascii="Arial" w:eastAsia="Arial" w:hAnsi="Arial" w:cs="Arial"/>
          <w:sz w:val="14"/>
          <w:szCs w:val="14"/>
        </w:rPr>
        <w:t>t;</w:t>
      </w:r>
    </w:p>
    <w:p w14:paraId="5AF732E5" w14:textId="77777777" w:rsidR="001E6471" w:rsidRDefault="001E6471">
      <w:pPr>
        <w:spacing w:before="7" w:line="120" w:lineRule="exact"/>
        <w:rPr>
          <w:sz w:val="12"/>
          <w:szCs w:val="12"/>
        </w:rPr>
      </w:pPr>
    </w:p>
    <w:p w14:paraId="58686ECF" w14:textId="77777777" w:rsidR="001E6471" w:rsidRDefault="00000000">
      <w:pPr>
        <w:ind w:left="453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w w:val="89"/>
          <w:sz w:val="14"/>
          <w:szCs w:val="14"/>
        </w:rPr>
        <w:t>Y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w w:val="89"/>
          <w:sz w:val="14"/>
          <w:szCs w:val="14"/>
        </w:rPr>
        <w:t>u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eque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ha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w w:val="91"/>
          <w:sz w:val="14"/>
          <w:szCs w:val="14"/>
        </w:rPr>
        <w:t>P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e</w:t>
      </w:r>
      <w:r>
        <w:rPr>
          <w:rFonts w:ascii="Arial" w:eastAsia="Arial" w:hAnsi="Arial" w:cs="Arial"/>
          <w:spacing w:val="-6"/>
          <w:w w:val="91"/>
          <w:sz w:val="14"/>
          <w:szCs w:val="14"/>
        </w:rPr>
        <w:t>r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cl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appo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opo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o</w:t>
      </w:r>
      <w:r>
        <w:rPr>
          <w:rFonts w:ascii="Arial" w:eastAsia="Arial" w:hAnsi="Arial" w:cs="Arial"/>
          <w:spacing w:val="-6"/>
          <w:sz w:val="14"/>
          <w:szCs w:val="14"/>
        </w:rPr>
        <w:t>r</w:t>
      </w:r>
      <w:r>
        <w:rPr>
          <w:rFonts w:ascii="Arial" w:eastAsia="Arial" w:hAnsi="Arial" w:cs="Arial"/>
          <w:spacing w:val="-11"/>
          <w:sz w:val="14"/>
          <w:szCs w:val="14"/>
        </w:rPr>
        <w:t>gan</w:t>
      </w:r>
      <w:r>
        <w:rPr>
          <w:rFonts w:ascii="Arial" w:eastAsia="Arial" w:hAnsi="Arial" w:cs="Arial"/>
          <w:spacing w:val="-4"/>
          <w:sz w:val="14"/>
          <w:szCs w:val="14"/>
        </w:rPr>
        <w:t>is</w:t>
      </w:r>
      <w:r>
        <w:rPr>
          <w:rFonts w:ascii="Arial" w:eastAsia="Arial" w:hAnsi="Arial" w:cs="Arial"/>
          <w:spacing w:val="-1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4"/>
          <w:sz w:val="14"/>
          <w:szCs w:val="14"/>
        </w:rPr>
        <w:t>i</w:t>
      </w:r>
      <w:r>
        <w:rPr>
          <w:rFonts w:ascii="Arial" w:eastAsia="Arial" w:hAnsi="Arial" w:cs="Arial"/>
          <w:spacing w:val="-11"/>
          <w:sz w:val="14"/>
          <w:szCs w:val="14"/>
        </w:rPr>
        <w:t>on</w:t>
      </w:r>
      <w:r>
        <w:rPr>
          <w:rFonts w:ascii="Arial" w:eastAsia="Arial" w:hAnsi="Arial" w:cs="Arial"/>
          <w:spacing w:val="-6"/>
          <w:sz w:val="14"/>
          <w:szCs w:val="14"/>
        </w:rPr>
        <w:t>(</w:t>
      </w:r>
      <w:r>
        <w:rPr>
          <w:rFonts w:ascii="Arial" w:eastAsia="Arial" w:hAnsi="Arial" w:cs="Arial"/>
          <w:spacing w:val="-4"/>
          <w:sz w:val="14"/>
          <w:szCs w:val="14"/>
        </w:rPr>
        <w:t>s</w:t>
      </w:r>
      <w:r>
        <w:rPr>
          <w:rFonts w:ascii="Arial" w:eastAsia="Arial" w:hAnsi="Arial" w:cs="Arial"/>
          <w:spacing w:val="-6"/>
          <w:sz w:val="14"/>
          <w:szCs w:val="14"/>
        </w:rPr>
        <w:t>)</w:t>
      </w:r>
      <w:r>
        <w:rPr>
          <w:rFonts w:ascii="Arial" w:eastAsia="Arial" w:hAnsi="Arial" w:cs="Arial"/>
          <w:sz w:val="14"/>
          <w:szCs w:val="14"/>
        </w:rPr>
        <w:t>.</w:t>
      </w:r>
    </w:p>
    <w:p w14:paraId="396FD018" w14:textId="77777777" w:rsidR="001E6471" w:rsidRDefault="00000000">
      <w:pPr>
        <w:spacing w:line="140" w:lineRule="exact"/>
        <w:ind w:left="453"/>
        <w:rPr>
          <w:rFonts w:ascii="Arial" w:eastAsia="Arial" w:hAnsi="Arial" w:cs="Arial"/>
          <w:sz w:val="14"/>
          <w:szCs w:val="14"/>
        </w:rPr>
      </w:pPr>
      <w:r>
        <w:pict w14:anchorId="768BC7CB">
          <v:group id="_x0000_s2491" style="position:absolute;left:0;text-align:left;margin-left:28.95pt;margin-top:2.4pt;width:2.4pt;height:2.4pt;z-index:-4781;mso-position-horizontal-relative:page" coordorigin="579,48" coordsize="48,48">
            <v:shape id="_x0000_s2493" style="position:absolute;left:585;top:54;width:36;height:36" coordorigin="585,54" coordsize="36,36" path="m621,72r,10l613,90r-20,l585,82r,-20l593,54r20,l621,62r,10xe" fillcolor="black" stroked="f">
              <v:path arrowok="t"/>
            </v:shape>
            <v:shape id="_x0000_s2492" style="position:absolute;left:585;top:54;width:36;height:36" coordorigin="585,54" coordsize="36,36" path="m621,72r,10l613,90r-10,l593,90r-8,-8l585,72r,-10l593,54r10,l613,54r8,8l621,72xe" filled="f" strokeweight=".2118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"/>
          <w:w w:val="89"/>
          <w:sz w:val="14"/>
          <w:szCs w:val="14"/>
        </w:rPr>
        <w:t>Y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w w:val="89"/>
          <w:sz w:val="14"/>
          <w:szCs w:val="14"/>
        </w:rPr>
        <w:t>u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ha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ee</w:t>
      </w:r>
      <w:r>
        <w:rPr>
          <w:rFonts w:ascii="Arial" w:eastAsia="Arial" w:hAnsi="Arial" w:cs="Arial"/>
          <w:w w:val="90"/>
          <w:sz w:val="14"/>
          <w:szCs w:val="14"/>
        </w:rPr>
        <w:t>s</w:t>
      </w:r>
      <w:r>
        <w:rPr>
          <w:rFonts w:ascii="Arial" w:eastAsia="Arial" w:hAnsi="Arial" w:cs="Arial"/>
          <w:spacing w:val="-3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 xml:space="preserve">f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opo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gan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on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(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w w:val="89"/>
          <w:sz w:val="14"/>
          <w:szCs w:val="14"/>
        </w:rPr>
        <w:t>)</w:t>
      </w:r>
      <w:r>
        <w:rPr>
          <w:rFonts w:ascii="Arial" w:eastAsia="Arial" w:hAnsi="Arial" w:cs="Arial"/>
          <w:spacing w:val="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no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th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Fr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ame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k</w:t>
      </w:r>
      <w:r>
        <w:rPr>
          <w:rFonts w:ascii="Arial" w:eastAsia="Arial" w:hAnsi="Arial" w:cs="Arial"/>
          <w:spacing w:val="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g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eemen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bu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none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y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w w:val="89"/>
          <w:sz w:val="14"/>
          <w:szCs w:val="14"/>
        </w:rPr>
        <w:t>u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ha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o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e</w:t>
      </w:r>
      <w:r>
        <w:rPr>
          <w:rFonts w:ascii="Arial" w:eastAsia="Arial" w:hAnsi="Arial" w:cs="Arial"/>
          <w:w w:val="90"/>
          <w:sz w:val="14"/>
          <w:szCs w:val="14"/>
        </w:rPr>
        <w:t>r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7"/>
          <w:w w:val="90"/>
          <w:sz w:val="14"/>
          <w:szCs w:val="14"/>
        </w:rPr>
        <w:t>v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l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u</w:t>
      </w:r>
      <w:r>
        <w:rPr>
          <w:rFonts w:ascii="Arial" w:eastAsia="Arial" w:hAnsi="Arial" w:cs="Arial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o</w:t>
      </w:r>
      <w:r>
        <w:rPr>
          <w:rFonts w:ascii="Arial" w:eastAsia="Arial" w:hAnsi="Arial" w:cs="Arial"/>
          <w:w w:val="90"/>
          <w:sz w:val="14"/>
          <w:szCs w:val="14"/>
        </w:rPr>
        <w:t>r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mone</w:t>
      </w:r>
      <w:r>
        <w:rPr>
          <w:rFonts w:ascii="Arial" w:eastAsia="Arial" w:hAnsi="Arial" w:cs="Arial"/>
          <w:spacing w:val="8"/>
          <w:sz w:val="14"/>
          <w:szCs w:val="14"/>
        </w:rPr>
        <w:t>y</w:t>
      </w:r>
      <w:r>
        <w:rPr>
          <w:rFonts w:ascii="Arial" w:eastAsia="Arial" w:hAnsi="Arial" w:cs="Arial"/>
          <w:sz w:val="14"/>
          <w:szCs w:val="14"/>
        </w:rPr>
        <w:t>.</w:t>
      </w:r>
    </w:p>
    <w:p w14:paraId="118EFAD8" w14:textId="77777777" w:rsidR="001E6471" w:rsidRDefault="00000000">
      <w:pPr>
        <w:spacing w:line="140" w:lineRule="exact"/>
        <w:ind w:left="453"/>
        <w:rPr>
          <w:rFonts w:ascii="Arial" w:eastAsia="Arial" w:hAnsi="Arial" w:cs="Arial"/>
          <w:sz w:val="14"/>
          <w:szCs w:val="14"/>
        </w:rPr>
      </w:pPr>
      <w:r>
        <w:pict w14:anchorId="6B7CAE54">
          <v:group id="_x0000_s2488" style="position:absolute;left:0;text-align:left;margin-left:28.95pt;margin-top:2.4pt;width:2.4pt;height:2.4pt;z-index:-4780;mso-position-horizontal-relative:page" coordorigin="579,48" coordsize="48,48">
            <v:shape id="_x0000_s2490" style="position:absolute;left:585;top:54;width:36;height:36" coordorigin="585,54" coordsize="36,36" path="m621,72r,10l613,90r-20,l585,82r,-20l593,54r20,l621,62r,10xe" fillcolor="black" stroked="f">
              <v:path arrowok="t"/>
            </v:shape>
            <v:shape id="_x0000_s2489" style="position:absolute;left:585;top:54;width:36;height:36" coordorigin="585,54" coordsize="36,36" path="m621,72r,10l613,90r-10,l593,90r-8,-8l585,72r,-10l593,54r10,l613,54r8,8l621,72xe" filled="f" strokeweight=".2118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"/>
          <w:w w:val="89"/>
          <w:sz w:val="14"/>
          <w:szCs w:val="14"/>
        </w:rPr>
        <w:t>Y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w w:val="89"/>
          <w:sz w:val="14"/>
          <w:szCs w:val="14"/>
        </w:rPr>
        <w:t>u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ha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unde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k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y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ou</w:t>
      </w:r>
      <w:r>
        <w:rPr>
          <w:rFonts w:ascii="Arial" w:eastAsia="Arial" w:hAnsi="Arial" w:cs="Arial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hn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w w:val="89"/>
          <w:sz w:val="14"/>
          <w:szCs w:val="14"/>
        </w:rPr>
        <w:t>,</w:t>
      </w:r>
      <w:r>
        <w:rPr>
          <w:rFonts w:ascii="Arial" w:eastAsia="Arial" w:hAnsi="Arial" w:cs="Arial"/>
          <w:spacing w:val="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omme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w w:val="89"/>
          <w:sz w:val="14"/>
          <w:szCs w:val="14"/>
        </w:rPr>
        <w:t>,</w:t>
      </w:r>
      <w:r>
        <w:rPr>
          <w:rFonts w:ascii="Arial" w:eastAsia="Arial" w:hAnsi="Arial" w:cs="Arial"/>
          <w:spacing w:val="9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an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ega</w:t>
      </w:r>
      <w:r>
        <w:rPr>
          <w:rFonts w:ascii="Arial" w:eastAsia="Arial" w:hAnsi="Arial" w:cs="Arial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-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du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ili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gen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appo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men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 xml:space="preserve">f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opo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o</w:t>
      </w:r>
      <w:r>
        <w:rPr>
          <w:rFonts w:ascii="Arial" w:eastAsia="Arial" w:hAnsi="Arial" w:cs="Arial"/>
          <w:spacing w:val="-6"/>
          <w:sz w:val="14"/>
          <w:szCs w:val="14"/>
        </w:rPr>
        <w:t>r</w:t>
      </w:r>
      <w:r>
        <w:rPr>
          <w:rFonts w:ascii="Arial" w:eastAsia="Arial" w:hAnsi="Arial" w:cs="Arial"/>
          <w:spacing w:val="-11"/>
          <w:sz w:val="14"/>
          <w:szCs w:val="14"/>
        </w:rPr>
        <w:t>gan</w:t>
      </w:r>
      <w:r>
        <w:rPr>
          <w:rFonts w:ascii="Arial" w:eastAsia="Arial" w:hAnsi="Arial" w:cs="Arial"/>
          <w:spacing w:val="-4"/>
          <w:sz w:val="14"/>
          <w:szCs w:val="14"/>
        </w:rPr>
        <w:t>is</w:t>
      </w:r>
      <w:r>
        <w:rPr>
          <w:rFonts w:ascii="Arial" w:eastAsia="Arial" w:hAnsi="Arial" w:cs="Arial"/>
          <w:spacing w:val="-1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4"/>
          <w:sz w:val="14"/>
          <w:szCs w:val="14"/>
        </w:rPr>
        <w:t>i</w:t>
      </w:r>
      <w:r>
        <w:rPr>
          <w:rFonts w:ascii="Arial" w:eastAsia="Arial" w:hAnsi="Arial" w:cs="Arial"/>
          <w:spacing w:val="-11"/>
          <w:sz w:val="14"/>
          <w:szCs w:val="14"/>
        </w:rPr>
        <w:t>on</w:t>
      </w:r>
      <w:r>
        <w:rPr>
          <w:rFonts w:ascii="Arial" w:eastAsia="Arial" w:hAnsi="Arial" w:cs="Arial"/>
          <w:spacing w:val="-6"/>
          <w:sz w:val="14"/>
          <w:szCs w:val="14"/>
        </w:rPr>
        <w:t>(</w:t>
      </w:r>
      <w:r>
        <w:rPr>
          <w:rFonts w:ascii="Arial" w:eastAsia="Arial" w:hAnsi="Arial" w:cs="Arial"/>
          <w:spacing w:val="-4"/>
          <w:sz w:val="14"/>
          <w:szCs w:val="14"/>
        </w:rPr>
        <w:t>s</w:t>
      </w:r>
      <w:r>
        <w:rPr>
          <w:rFonts w:ascii="Arial" w:eastAsia="Arial" w:hAnsi="Arial" w:cs="Arial"/>
          <w:spacing w:val="-6"/>
          <w:sz w:val="14"/>
          <w:szCs w:val="14"/>
        </w:rPr>
        <w:t>)</w:t>
      </w:r>
      <w:r>
        <w:rPr>
          <w:rFonts w:ascii="Arial" w:eastAsia="Arial" w:hAnsi="Arial" w:cs="Arial"/>
          <w:sz w:val="14"/>
          <w:szCs w:val="14"/>
        </w:rPr>
        <w:t>.</w:t>
      </w:r>
    </w:p>
    <w:p w14:paraId="3539E6F1" w14:textId="77777777" w:rsidR="001E6471" w:rsidRDefault="00000000">
      <w:pPr>
        <w:spacing w:line="140" w:lineRule="exact"/>
        <w:ind w:left="453"/>
        <w:rPr>
          <w:rFonts w:ascii="Arial" w:eastAsia="Arial" w:hAnsi="Arial" w:cs="Arial"/>
          <w:sz w:val="14"/>
          <w:szCs w:val="14"/>
        </w:rPr>
      </w:pPr>
      <w:r>
        <w:pict w14:anchorId="2938C8D3">
          <v:group id="_x0000_s2485" style="position:absolute;left:0;text-align:left;margin-left:28.95pt;margin-top:2.4pt;width:2.4pt;height:2.4pt;z-index:-4779;mso-position-horizontal-relative:page" coordorigin="579,48" coordsize="48,48">
            <v:shape id="_x0000_s2487" style="position:absolute;left:585;top:54;width:36;height:36" coordorigin="585,54" coordsize="36,36" path="m621,72r,10l613,90r-20,l585,82r,-20l593,54r20,l621,62r,10xe" fillcolor="black" stroked="f">
              <v:path arrowok="t"/>
            </v:shape>
            <v:shape id="_x0000_s2486" style="position:absolute;left:585;top:54;width:36;height:36" coordorigin="585,54" coordsize="36,36" path="m621,72r,10l613,90r-10,l593,90r-8,-8l585,72r,-10l593,54r10,l613,54r8,8l621,72xe" filled="f" strokeweight=".2118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6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appo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men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 xml:space="preserve">f </w:t>
      </w:r>
      <w:r>
        <w:rPr>
          <w:rFonts w:ascii="Arial" w:eastAsia="Arial" w:hAnsi="Arial" w:cs="Arial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P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opo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4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gan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on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(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w w:val="89"/>
          <w:sz w:val="14"/>
          <w:szCs w:val="14"/>
        </w:rPr>
        <w:t>)</w:t>
      </w:r>
      <w:r>
        <w:rPr>
          <w:rFonts w:ascii="Arial" w:eastAsia="Arial" w:hAnsi="Arial" w:cs="Arial"/>
          <w:spacing w:val="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w w:val="89"/>
          <w:sz w:val="14"/>
          <w:szCs w:val="14"/>
        </w:rPr>
        <w:t xml:space="preserve">l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on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w w:val="89"/>
          <w:sz w:val="14"/>
          <w:szCs w:val="14"/>
        </w:rPr>
        <w:t>y</w:t>
      </w:r>
      <w:r>
        <w:rPr>
          <w:rFonts w:ascii="Arial" w:eastAsia="Arial" w:hAnsi="Arial" w:cs="Arial"/>
          <w:spacing w:val="1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b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m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tt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3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he</w:t>
      </w:r>
      <w:r>
        <w:rPr>
          <w:rFonts w:ascii="Arial" w:eastAsia="Arial" w:hAnsi="Arial" w:cs="Arial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he</w:t>
      </w:r>
      <w:r>
        <w:rPr>
          <w:rFonts w:ascii="Arial" w:eastAsia="Arial" w:hAnsi="Arial" w:cs="Arial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oug</w:t>
      </w:r>
      <w:r>
        <w:rPr>
          <w:rFonts w:ascii="Arial" w:eastAsia="Arial" w:hAnsi="Arial" w:cs="Arial"/>
          <w:w w:val="89"/>
          <w:sz w:val="14"/>
          <w:szCs w:val="14"/>
        </w:rPr>
        <w:t>h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P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ne</w:t>
      </w:r>
      <w:r>
        <w:rPr>
          <w:rFonts w:ascii="Arial" w:eastAsia="Arial" w:hAnsi="Arial" w:cs="Arial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and</w:t>
      </w:r>
      <w:r>
        <w:rPr>
          <w:rFonts w:ascii="Arial" w:eastAsia="Arial" w:hAnsi="Arial" w:cs="Arial"/>
          <w:w w:val="89"/>
          <w:sz w:val="14"/>
          <w:szCs w:val="14"/>
        </w:rPr>
        <w:t>/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 xml:space="preserve">ts </w:t>
      </w:r>
      <w:r>
        <w:rPr>
          <w:rFonts w:ascii="Arial" w:eastAsia="Arial" w:hAnsi="Arial" w:cs="Arial"/>
          <w:spacing w:val="-13"/>
          <w:w w:val="91"/>
          <w:sz w:val="14"/>
          <w:szCs w:val="14"/>
        </w:rPr>
        <w:t>P</w:t>
      </w:r>
      <w:r>
        <w:rPr>
          <w:rFonts w:ascii="Arial" w:eastAsia="Arial" w:hAnsi="Arial" w:cs="Arial"/>
          <w:spacing w:val="-6"/>
          <w:w w:val="91"/>
          <w:sz w:val="14"/>
          <w:szCs w:val="14"/>
        </w:rPr>
        <w:t>r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e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P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r(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)</w:t>
      </w:r>
      <w:r>
        <w:rPr>
          <w:rFonts w:ascii="Arial" w:eastAsia="Arial" w:hAnsi="Arial" w:cs="Arial"/>
          <w:w w:val="89"/>
          <w:sz w:val="14"/>
          <w:szCs w:val="14"/>
        </w:rPr>
        <w:t xml:space="preserve">. </w:t>
      </w:r>
      <w:r>
        <w:rPr>
          <w:rFonts w:ascii="Arial" w:eastAsia="Arial" w:hAnsi="Arial" w:cs="Arial"/>
          <w:spacing w:val="9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appo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men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 xml:space="preserve">f </w:t>
      </w:r>
      <w:r>
        <w:rPr>
          <w:rFonts w:ascii="Arial" w:eastAsia="Arial" w:hAnsi="Arial" w:cs="Arial"/>
          <w:w w:val="90"/>
          <w:sz w:val="14"/>
          <w:szCs w:val="14"/>
        </w:rPr>
        <w:t>a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90"/>
          <w:sz w:val="14"/>
          <w:szCs w:val="14"/>
        </w:rPr>
        <w:t>C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li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en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2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>P</w:t>
      </w:r>
      <w:r>
        <w:rPr>
          <w:rFonts w:ascii="Arial" w:eastAsia="Arial" w:hAnsi="Arial" w:cs="Arial"/>
          <w:spacing w:val="-6"/>
          <w:sz w:val="14"/>
          <w:szCs w:val="14"/>
        </w:rPr>
        <w:t>r</w:t>
      </w:r>
      <w:r>
        <w:rPr>
          <w:rFonts w:ascii="Arial" w:eastAsia="Arial" w:hAnsi="Arial" w:cs="Arial"/>
          <w:spacing w:val="-11"/>
          <w:sz w:val="14"/>
          <w:szCs w:val="14"/>
        </w:rPr>
        <w:t>opo</w:t>
      </w:r>
      <w:r>
        <w:rPr>
          <w:rFonts w:ascii="Arial" w:eastAsia="Arial" w:hAnsi="Arial" w:cs="Arial"/>
          <w:spacing w:val="-4"/>
          <w:sz w:val="14"/>
          <w:szCs w:val="14"/>
        </w:rPr>
        <w:t>s</w:t>
      </w:r>
      <w:r>
        <w:rPr>
          <w:rFonts w:ascii="Arial" w:eastAsia="Arial" w:hAnsi="Arial" w:cs="Arial"/>
          <w:spacing w:val="-1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d</w:t>
      </w:r>
    </w:p>
    <w:p w14:paraId="095D876B" w14:textId="77777777" w:rsidR="001E6471" w:rsidRDefault="00000000">
      <w:pPr>
        <w:spacing w:line="140" w:lineRule="exact"/>
        <w:ind w:left="345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4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gan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 xml:space="preserve"> 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w w:val="89"/>
          <w:sz w:val="14"/>
          <w:szCs w:val="14"/>
        </w:rPr>
        <w:t xml:space="preserve">l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no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b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m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tt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un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is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ag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b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>S</w:t>
      </w:r>
      <w:r>
        <w:rPr>
          <w:rFonts w:ascii="Arial" w:eastAsia="Arial" w:hAnsi="Arial" w:cs="Arial"/>
          <w:spacing w:val="-4"/>
          <w:sz w:val="14"/>
          <w:szCs w:val="14"/>
        </w:rPr>
        <w:t>c</w:t>
      </w:r>
      <w:r>
        <w:rPr>
          <w:rFonts w:ascii="Arial" w:eastAsia="Arial" w:hAnsi="Arial" w:cs="Arial"/>
          <w:spacing w:val="-11"/>
          <w:sz w:val="14"/>
          <w:szCs w:val="14"/>
        </w:rPr>
        <w:t>ape</w:t>
      </w:r>
      <w:r>
        <w:rPr>
          <w:rFonts w:ascii="Arial" w:eastAsia="Arial" w:hAnsi="Arial" w:cs="Arial"/>
          <w:sz w:val="14"/>
          <w:szCs w:val="14"/>
        </w:rPr>
        <w:t>.</w:t>
      </w:r>
    </w:p>
    <w:p w14:paraId="6420BB82" w14:textId="77777777" w:rsidR="001E6471" w:rsidRDefault="00000000">
      <w:pPr>
        <w:spacing w:line="140" w:lineRule="exact"/>
        <w:ind w:left="453"/>
        <w:rPr>
          <w:rFonts w:ascii="Arial" w:eastAsia="Arial" w:hAnsi="Arial" w:cs="Arial"/>
          <w:sz w:val="14"/>
          <w:szCs w:val="14"/>
        </w:rPr>
      </w:pPr>
      <w:r>
        <w:pict w14:anchorId="027D0752">
          <v:group id="_x0000_s2482" style="position:absolute;left:0;text-align:left;margin-left:28.95pt;margin-top:2.4pt;width:2.4pt;height:2.4pt;z-index:-4778;mso-position-horizontal-relative:page" coordorigin="579,48" coordsize="48,48">
            <v:shape id="_x0000_s2484" style="position:absolute;left:585;top:54;width:36;height:36" coordorigin="585,54" coordsize="36,36" path="m621,72r,10l613,90r-20,l585,82r,-20l593,54r20,l621,62r,10xe" fillcolor="black" stroked="f">
              <v:path arrowok="t"/>
            </v:shape>
            <v:shape id="_x0000_s2483" style="position:absolute;left:585;top:54;width:36;height:36" coordorigin="585,54" coordsize="36,36" path="m621,72r,10l613,90r-10,l593,90r-8,-8l585,72r,-10l593,54r10,l613,54r8,8l621,72xe" filled="f" strokeweight=".2118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3"/>
          <w:w w:val="91"/>
          <w:sz w:val="14"/>
          <w:szCs w:val="14"/>
        </w:rPr>
        <w:t>P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e</w:t>
      </w:r>
      <w:r>
        <w:rPr>
          <w:rFonts w:ascii="Arial" w:eastAsia="Arial" w:hAnsi="Arial" w:cs="Arial"/>
          <w:spacing w:val="-6"/>
          <w:w w:val="91"/>
          <w:sz w:val="14"/>
          <w:szCs w:val="14"/>
        </w:rPr>
        <w:t>r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cl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’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appo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men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 xml:space="preserve">f </w:t>
      </w:r>
      <w:r>
        <w:rPr>
          <w:rFonts w:ascii="Arial" w:eastAsia="Arial" w:hAnsi="Arial" w:cs="Arial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P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opo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4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gan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on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(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w w:val="89"/>
          <w:sz w:val="14"/>
          <w:szCs w:val="14"/>
        </w:rPr>
        <w:t>)</w:t>
      </w:r>
      <w:r>
        <w:rPr>
          <w:rFonts w:ascii="Arial" w:eastAsia="Arial" w:hAnsi="Arial" w:cs="Arial"/>
          <w:spacing w:val="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il</w:t>
      </w:r>
      <w:r>
        <w:rPr>
          <w:rFonts w:ascii="Arial" w:eastAsia="Arial" w:hAnsi="Arial" w:cs="Arial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-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b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ond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ona</w:t>
      </w:r>
      <w:r>
        <w:rPr>
          <w:rFonts w:ascii="Arial" w:eastAsia="Arial" w:hAnsi="Arial" w:cs="Arial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sz w:val="14"/>
          <w:szCs w:val="14"/>
        </w:rPr>
        <w:t>s</w:t>
      </w:r>
      <w:r>
        <w:rPr>
          <w:rFonts w:ascii="Arial" w:eastAsia="Arial" w:hAnsi="Arial" w:cs="Arial"/>
          <w:spacing w:val="-11"/>
          <w:sz w:val="14"/>
          <w:szCs w:val="14"/>
        </w:rPr>
        <w:t>upp</w:t>
      </w:r>
      <w:r>
        <w:rPr>
          <w:rFonts w:ascii="Arial" w:eastAsia="Arial" w:hAnsi="Arial" w:cs="Arial"/>
          <w:spacing w:val="-4"/>
          <w:sz w:val="14"/>
          <w:szCs w:val="14"/>
        </w:rPr>
        <w:t>li</w:t>
      </w:r>
      <w:r>
        <w:rPr>
          <w:rFonts w:ascii="Arial" w:eastAsia="Arial" w:hAnsi="Arial" w:cs="Arial"/>
          <w:spacing w:val="-11"/>
          <w:sz w:val="14"/>
          <w:szCs w:val="14"/>
        </w:rPr>
        <w:t>e</w:t>
      </w:r>
      <w:r>
        <w:rPr>
          <w:rFonts w:ascii="Arial" w:eastAsia="Arial" w:hAnsi="Arial" w:cs="Arial"/>
          <w:spacing w:val="-6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:</w:t>
      </w:r>
    </w:p>
    <w:p w14:paraId="56C64770" w14:textId="77777777" w:rsidR="001E6471" w:rsidRDefault="00000000">
      <w:pPr>
        <w:spacing w:line="140" w:lineRule="exact"/>
        <w:ind w:left="814"/>
        <w:rPr>
          <w:rFonts w:ascii="Arial" w:eastAsia="Arial" w:hAnsi="Arial" w:cs="Arial"/>
          <w:sz w:val="14"/>
          <w:szCs w:val="14"/>
        </w:rPr>
      </w:pPr>
      <w:r>
        <w:pict w14:anchorId="118E7EE7">
          <v:group id="_x0000_s2479" style="position:absolute;left:0;text-align:left;margin-left:46.95pt;margin-top:2.4pt;width:2.4pt;height:2.4pt;z-index:-4777;mso-position-horizontal-relative:page" coordorigin="939,48" coordsize="48,48">
            <v:shape id="_x0000_s2481" style="position:absolute;left:945;top:54;width:36;height:36" coordorigin="945,54" coordsize="36,36" path="m981,72r,10l973,90r-19,l945,82r,-20l954,54r19,l981,62r,10xe" fillcolor="black" stroked="f">
              <v:path arrowok="t"/>
            </v:shape>
            <v:shape id="_x0000_s2480" style="position:absolute;left:945;top:54;width:36;height:36" coordorigin="945,54" coordsize="36,36" path="m981,72r,10l973,90r-10,l954,90r-9,-8l945,72r,-10l954,54r9,l973,54r8,8l981,72xe" filled="f" strokeweight=".2118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20"/>
          <w:w w:val="89"/>
          <w:sz w:val="14"/>
          <w:szCs w:val="14"/>
        </w:rPr>
        <w:t>M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ee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w w:val="89"/>
          <w:sz w:val="14"/>
          <w:szCs w:val="14"/>
        </w:rPr>
        <w:t>g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ou</w:t>
      </w:r>
      <w:r>
        <w:rPr>
          <w:rFonts w:ascii="Arial" w:eastAsia="Arial" w:hAnsi="Arial" w:cs="Arial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app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w w:val="91"/>
          <w:sz w:val="14"/>
          <w:szCs w:val="14"/>
        </w:rPr>
        <w:t>(</w:t>
      </w:r>
      <w:r>
        <w:rPr>
          <w:rFonts w:ascii="Arial" w:eastAsia="Arial" w:hAnsi="Arial" w:cs="Arial"/>
          <w:spacing w:val="-4"/>
          <w:w w:val="91"/>
          <w:sz w:val="14"/>
          <w:szCs w:val="14"/>
        </w:rPr>
        <w:t>i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n</w:t>
      </w:r>
      <w:r>
        <w:rPr>
          <w:rFonts w:ascii="Arial" w:eastAsia="Arial" w:hAnsi="Arial" w:cs="Arial"/>
          <w:spacing w:val="-4"/>
          <w:w w:val="91"/>
          <w:sz w:val="14"/>
          <w:szCs w:val="14"/>
        </w:rPr>
        <w:t>s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u</w:t>
      </w:r>
      <w:r>
        <w:rPr>
          <w:rFonts w:ascii="Arial" w:eastAsia="Arial" w:hAnsi="Arial" w:cs="Arial"/>
          <w:spacing w:val="-6"/>
          <w:w w:val="91"/>
          <w:sz w:val="14"/>
          <w:szCs w:val="14"/>
        </w:rPr>
        <w:t>r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an</w:t>
      </w:r>
      <w:r>
        <w:rPr>
          <w:rFonts w:ascii="Arial" w:eastAsia="Arial" w:hAnsi="Arial" w:cs="Arial"/>
          <w:spacing w:val="-4"/>
          <w:w w:val="91"/>
          <w:sz w:val="14"/>
          <w:szCs w:val="14"/>
        </w:rPr>
        <w:t>c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91"/>
          <w:sz w:val="14"/>
          <w:szCs w:val="14"/>
        </w:rPr>
        <w:t>s</w:t>
      </w:r>
      <w:r>
        <w:rPr>
          <w:rFonts w:ascii="Arial" w:eastAsia="Arial" w:hAnsi="Arial" w:cs="Arial"/>
          <w:w w:val="91"/>
          <w:sz w:val="14"/>
          <w:szCs w:val="14"/>
        </w:rPr>
        <w:t>/I</w:t>
      </w:r>
      <w:r>
        <w:rPr>
          <w:rFonts w:ascii="Arial" w:eastAsia="Arial" w:hAnsi="Arial" w:cs="Arial"/>
          <w:spacing w:val="-13"/>
          <w:w w:val="91"/>
          <w:sz w:val="14"/>
          <w:szCs w:val="14"/>
        </w:rPr>
        <w:t>S</w:t>
      </w:r>
      <w:r>
        <w:rPr>
          <w:rFonts w:ascii="Arial" w:eastAsia="Arial" w:hAnsi="Arial" w:cs="Arial"/>
          <w:spacing w:val="-16"/>
          <w:w w:val="91"/>
          <w:sz w:val="14"/>
          <w:szCs w:val="14"/>
        </w:rPr>
        <w:t>O</w:t>
      </w:r>
      <w:r>
        <w:rPr>
          <w:rFonts w:ascii="Arial" w:eastAsia="Arial" w:hAnsi="Arial" w:cs="Arial"/>
          <w:spacing w:val="-4"/>
          <w:w w:val="91"/>
          <w:sz w:val="14"/>
          <w:szCs w:val="14"/>
        </w:rPr>
        <w:t>s</w:t>
      </w:r>
      <w:r>
        <w:rPr>
          <w:rFonts w:ascii="Arial" w:eastAsia="Arial" w:hAnsi="Arial" w:cs="Arial"/>
          <w:w w:val="91"/>
          <w:sz w:val="14"/>
          <w:szCs w:val="14"/>
        </w:rPr>
        <w:t>/</w:t>
      </w:r>
      <w:r>
        <w:rPr>
          <w:rFonts w:ascii="Arial" w:eastAsia="Arial" w:hAnsi="Arial" w:cs="Arial"/>
          <w:spacing w:val="-8"/>
          <w:w w:val="91"/>
          <w:sz w:val="14"/>
          <w:szCs w:val="14"/>
        </w:rPr>
        <w:t>H</w:t>
      </w:r>
      <w:r>
        <w:rPr>
          <w:rFonts w:ascii="Arial" w:eastAsia="Arial" w:hAnsi="Arial" w:cs="Arial"/>
          <w:spacing w:val="-13"/>
          <w:w w:val="91"/>
          <w:sz w:val="14"/>
          <w:szCs w:val="14"/>
        </w:rPr>
        <w:t>&amp;</w:t>
      </w:r>
      <w:r>
        <w:rPr>
          <w:rFonts w:ascii="Arial" w:eastAsia="Arial" w:hAnsi="Arial" w:cs="Arial"/>
          <w:w w:val="91"/>
          <w:sz w:val="14"/>
          <w:szCs w:val="14"/>
        </w:rPr>
        <w:t>S</w:t>
      </w:r>
      <w:r>
        <w:rPr>
          <w:rFonts w:ascii="Arial" w:eastAsia="Arial" w:hAnsi="Arial" w:cs="Arial"/>
          <w:spacing w:val="-1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4"/>
          <w:sz w:val="14"/>
          <w:szCs w:val="14"/>
        </w:rPr>
        <w:t>c</w:t>
      </w:r>
      <w:r>
        <w:rPr>
          <w:rFonts w:ascii="Arial" w:eastAsia="Arial" w:hAnsi="Arial" w:cs="Arial"/>
          <w:spacing w:val="-6"/>
          <w:sz w:val="14"/>
          <w:szCs w:val="14"/>
        </w:rPr>
        <w:t>)</w:t>
      </w:r>
      <w:r>
        <w:rPr>
          <w:rFonts w:ascii="Arial" w:eastAsia="Arial" w:hAnsi="Arial" w:cs="Arial"/>
          <w:sz w:val="14"/>
          <w:szCs w:val="14"/>
        </w:rPr>
        <w:t>.</w:t>
      </w:r>
    </w:p>
    <w:p w14:paraId="0FAF6C08" w14:textId="77777777" w:rsidR="001E6471" w:rsidRDefault="00000000">
      <w:pPr>
        <w:spacing w:line="140" w:lineRule="exact"/>
        <w:ind w:left="814"/>
        <w:rPr>
          <w:rFonts w:ascii="Arial" w:eastAsia="Arial" w:hAnsi="Arial" w:cs="Arial"/>
          <w:sz w:val="14"/>
          <w:szCs w:val="14"/>
        </w:rPr>
      </w:pPr>
      <w:r>
        <w:pict w14:anchorId="22A71A8C">
          <v:group id="_x0000_s2476" style="position:absolute;left:0;text-align:left;margin-left:46.95pt;margin-top:2.4pt;width:2.4pt;height:2.4pt;z-index:-4776;mso-position-horizontal-relative:page" coordorigin="939,48" coordsize="48,48">
            <v:shape id="_x0000_s2478" style="position:absolute;left:945;top:54;width:36;height:36" coordorigin="945,54" coordsize="36,36" path="m981,72r,10l973,90r-19,l945,82r,-20l954,54r19,l981,62r,10xe" fillcolor="black" stroked="f">
              <v:path arrowok="t"/>
            </v:shape>
            <v:shape id="_x0000_s2477" style="position:absolute;left:945;top:54;width:36;height:36" coordorigin="945,54" coordsize="36,36" path="m981,72r,10l973,90r-10,l954,90r-9,-8l945,72r,-10l954,54r9,l973,54r8,8l981,72xe" filled="f" strokeweight=".2118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2"/>
          <w:w w:val="90"/>
          <w:sz w:val="14"/>
          <w:szCs w:val="14"/>
        </w:rPr>
        <w:t>A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g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ee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n</w:t>
      </w:r>
      <w:r>
        <w:rPr>
          <w:rFonts w:ascii="Arial" w:eastAsia="Arial" w:hAnsi="Arial" w:cs="Arial"/>
          <w:w w:val="90"/>
          <w:sz w:val="14"/>
          <w:szCs w:val="14"/>
        </w:rPr>
        <w:t>g</w:t>
      </w:r>
      <w:r>
        <w:rPr>
          <w:rFonts w:ascii="Arial" w:eastAsia="Arial" w:hAnsi="Arial" w:cs="Arial"/>
          <w:spacing w:val="-11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to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h</w:t>
      </w:r>
      <w:r>
        <w:rPr>
          <w:rFonts w:ascii="Arial" w:eastAsia="Arial" w:hAnsi="Arial" w:cs="Arial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m</w:t>
      </w:r>
      <w:r>
        <w:rPr>
          <w:rFonts w:ascii="Arial" w:eastAsia="Arial" w:hAnsi="Arial" w:cs="Arial"/>
          <w:w w:val="90"/>
          <w:sz w:val="14"/>
          <w:szCs w:val="14"/>
        </w:rPr>
        <w:t>s</w:t>
      </w:r>
      <w:r>
        <w:rPr>
          <w:rFonts w:ascii="Arial" w:eastAsia="Arial" w:hAnsi="Arial" w:cs="Arial"/>
          <w:spacing w:val="-2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 xml:space="preserve">f 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h</w:t>
      </w:r>
      <w:r>
        <w:rPr>
          <w:rFonts w:ascii="Arial" w:eastAsia="Arial" w:hAnsi="Arial" w:cs="Arial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w w:val="91"/>
          <w:sz w:val="14"/>
          <w:szCs w:val="14"/>
        </w:rPr>
        <w:t>S</w:t>
      </w:r>
      <w:r>
        <w:rPr>
          <w:rFonts w:ascii="Arial" w:eastAsia="Arial" w:hAnsi="Arial" w:cs="Arial"/>
          <w:spacing w:val="-8"/>
          <w:w w:val="91"/>
          <w:sz w:val="14"/>
          <w:szCs w:val="14"/>
        </w:rPr>
        <w:t>C</w:t>
      </w:r>
      <w:r>
        <w:rPr>
          <w:rFonts w:ascii="Arial" w:eastAsia="Arial" w:hAnsi="Arial" w:cs="Arial"/>
          <w:spacing w:val="-13"/>
          <w:w w:val="91"/>
          <w:sz w:val="14"/>
          <w:szCs w:val="14"/>
        </w:rPr>
        <w:t>AP</w:t>
      </w:r>
      <w:r>
        <w:rPr>
          <w:rFonts w:ascii="Arial" w:eastAsia="Arial" w:hAnsi="Arial" w:cs="Arial"/>
          <w:w w:val="91"/>
          <w:sz w:val="14"/>
          <w:szCs w:val="14"/>
        </w:rPr>
        <w:t>E</w:t>
      </w:r>
      <w:r>
        <w:rPr>
          <w:rFonts w:ascii="Arial" w:eastAsia="Arial" w:hAnsi="Arial" w:cs="Arial"/>
          <w:spacing w:val="-1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on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an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w w:val="89"/>
          <w:sz w:val="14"/>
          <w:szCs w:val="14"/>
        </w:rPr>
        <w:t>y</w:t>
      </w:r>
      <w:r>
        <w:rPr>
          <w:rFonts w:ascii="Arial" w:eastAsia="Arial" w:hAnsi="Arial" w:cs="Arial"/>
          <w:spacing w:val="1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Fr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ame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k</w:t>
      </w:r>
      <w:r>
        <w:rPr>
          <w:rFonts w:ascii="Arial" w:eastAsia="Arial" w:hAnsi="Arial" w:cs="Arial"/>
          <w:spacing w:val="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g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eemen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-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he</w:t>
      </w:r>
      <w:r>
        <w:rPr>
          <w:rFonts w:ascii="Arial" w:eastAsia="Arial" w:hAnsi="Arial" w:cs="Arial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w w:val="89"/>
          <w:sz w:val="14"/>
          <w:szCs w:val="14"/>
        </w:rPr>
        <w:t>ts</w:t>
      </w:r>
      <w:r>
        <w:rPr>
          <w:rFonts w:ascii="Arial" w:eastAsia="Arial" w:hAnsi="Arial" w:cs="Arial"/>
          <w:spacing w:val="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b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>y</w:t>
      </w:r>
      <w:r>
        <w:rPr>
          <w:rFonts w:ascii="Arial" w:eastAsia="Arial" w:hAnsi="Arial" w:cs="Arial"/>
          <w:spacing w:val="1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 xml:space="preserve">f </w:t>
      </w:r>
      <w:r>
        <w:rPr>
          <w:rFonts w:ascii="Arial" w:eastAsia="Arial" w:hAnsi="Arial" w:cs="Arial"/>
          <w:w w:val="90"/>
          <w:sz w:val="14"/>
          <w:szCs w:val="14"/>
        </w:rPr>
        <w:t>a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90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on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u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l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an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c</w:t>
      </w:r>
      <w:r>
        <w:rPr>
          <w:rFonts w:ascii="Arial" w:eastAsia="Arial" w:hAnsi="Arial" w:cs="Arial"/>
          <w:w w:val="90"/>
          <w:sz w:val="14"/>
          <w:szCs w:val="14"/>
        </w:rPr>
        <w:t>y</w:t>
      </w:r>
      <w:r>
        <w:rPr>
          <w:rFonts w:ascii="Arial" w:eastAsia="Arial" w:hAnsi="Arial" w:cs="Arial"/>
          <w:spacing w:val="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90"/>
          <w:sz w:val="14"/>
          <w:szCs w:val="14"/>
        </w:rPr>
        <w:t>A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g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eemen</w:t>
      </w:r>
      <w:r>
        <w:rPr>
          <w:rFonts w:ascii="Arial" w:eastAsia="Arial" w:hAnsi="Arial" w:cs="Arial"/>
          <w:w w:val="90"/>
          <w:sz w:val="14"/>
          <w:szCs w:val="14"/>
        </w:rPr>
        <w:t xml:space="preserve">t </w:t>
      </w:r>
      <w:r>
        <w:rPr>
          <w:rFonts w:ascii="Arial" w:eastAsia="Arial" w:hAnsi="Arial" w:cs="Arial"/>
          <w:spacing w:val="-18"/>
          <w:w w:val="90"/>
          <w:sz w:val="14"/>
          <w:szCs w:val="14"/>
        </w:rPr>
        <w:t>w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w w:val="90"/>
          <w:sz w:val="14"/>
          <w:szCs w:val="14"/>
        </w:rPr>
        <w:t>th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w w:val="91"/>
          <w:sz w:val="14"/>
          <w:szCs w:val="14"/>
        </w:rPr>
        <w:t>P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e</w:t>
      </w:r>
      <w:r>
        <w:rPr>
          <w:rFonts w:ascii="Arial" w:eastAsia="Arial" w:hAnsi="Arial" w:cs="Arial"/>
          <w:spacing w:val="-6"/>
          <w:w w:val="91"/>
          <w:sz w:val="14"/>
          <w:szCs w:val="14"/>
        </w:rPr>
        <w:t>r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c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2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90"/>
          <w:sz w:val="14"/>
          <w:szCs w:val="14"/>
        </w:rPr>
        <w:t>C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cl</w:t>
      </w:r>
      <w:r>
        <w:rPr>
          <w:rFonts w:ascii="Arial" w:eastAsia="Arial" w:hAnsi="Arial" w:cs="Arial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ha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2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w w:val="90"/>
          <w:sz w:val="14"/>
          <w:szCs w:val="14"/>
        </w:rPr>
        <w:t>s</w:t>
      </w:r>
      <w:r>
        <w:rPr>
          <w:rFonts w:ascii="Arial" w:eastAsia="Arial" w:hAnsi="Arial" w:cs="Arial"/>
          <w:spacing w:val="-3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ba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ck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-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o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-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ba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c</w:t>
      </w:r>
      <w:r>
        <w:rPr>
          <w:rFonts w:ascii="Arial" w:eastAsia="Arial" w:hAnsi="Arial" w:cs="Arial"/>
          <w:w w:val="90"/>
          <w:sz w:val="14"/>
          <w:szCs w:val="14"/>
        </w:rPr>
        <w:t>k</w:t>
      </w:r>
      <w:r>
        <w:rPr>
          <w:rFonts w:ascii="Arial" w:eastAsia="Arial" w:hAnsi="Arial" w:cs="Arial"/>
          <w:spacing w:val="-3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8"/>
          <w:w w:val="90"/>
          <w:sz w:val="14"/>
          <w:szCs w:val="14"/>
        </w:rPr>
        <w:t>w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w w:val="90"/>
          <w:sz w:val="14"/>
          <w:szCs w:val="14"/>
        </w:rPr>
        <w:t>th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h</w:t>
      </w:r>
      <w:r>
        <w:rPr>
          <w:rFonts w:ascii="Arial" w:eastAsia="Arial" w:hAnsi="Arial" w:cs="Arial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ma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w w:val="90"/>
          <w:sz w:val="14"/>
          <w:szCs w:val="14"/>
        </w:rPr>
        <w:t>n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on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c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2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8"/>
          <w:w w:val="90"/>
          <w:sz w:val="14"/>
          <w:szCs w:val="14"/>
        </w:rPr>
        <w:t>w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w w:val="90"/>
          <w:sz w:val="14"/>
          <w:szCs w:val="14"/>
        </w:rPr>
        <w:t>th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8"/>
          <w:sz w:val="14"/>
          <w:szCs w:val="14"/>
        </w:rPr>
        <w:t>y</w:t>
      </w:r>
      <w:r>
        <w:rPr>
          <w:rFonts w:ascii="Arial" w:eastAsia="Arial" w:hAnsi="Arial" w:cs="Arial"/>
          <w:spacing w:val="-11"/>
          <w:sz w:val="14"/>
          <w:szCs w:val="14"/>
        </w:rPr>
        <w:t>ou</w:t>
      </w:r>
      <w:r>
        <w:rPr>
          <w:rFonts w:ascii="Arial" w:eastAsia="Arial" w:hAnsi="Arial" w:cs="Arial"/>
          <w:sz w:val="14"/>
          <w:szCs w:val="14"/>
        </w:rPr>
        <w:t>.</w:t>
      </w:r>
    </w:p>
    <w:p w14:paraId="57D0284D" w14:textId="77777777" w:rsidR="001E6471" w:rsidRDefault="00000000">
      <w:pPr>
        <w:spacing w:line="140" w:lineRule="exact"/>
        <w:ind w:left="814"/>
        <w:rPr>
          <w:rFonts w:ascii="Arial" w:eastAsia="Arial" w:hAnsi="Arial" w:cs="Arial"/>
          <w:sz w:val="14"/>
          <w:szCs w:val="14"/>
        </w:rPr>
      </w:pPr>
      <w:r>
        <w:pict w14:anchorId="7FB220EE">
          <v:group id="_x0000_s2473" style="position:absolute;left:0;text-align:left;margin-left:46.95pt;margin-top:2.4pt;width:2.4pt;height:2.4pt;z-index:-4775;mso-position-horizontal-relative:page" coordorigin="939,48" coordsize="48,48">
            <v:shape id="_x0000_s2475" style="position:absolute;left:945;top:54;width:36;height:36" coordorigin="945,54" coordsize="36,36" path="m981,72r,10l973,90r-19,l945,82r,-20l954,54r19,l981,62r,10xe" fillcolor="black" stroked="f">
              <v:path arrowok="t"/>
            </v:shape>
            <v:shape id="_x0000_s2474" style="position:absolute;left:945;top:54;width:36;height:36" coordorigin="945,54" coordsize="36,36" path="m981,72r,10l973,90r-10,l954,90r-9,-8l945,72r,-10l954,54r9,l973,54r8,8l981,72xe" filled="f" strokeweight=".2118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2"/>
          <w:w w:val="90"/>
          <w:sz w:val="14"/>
          <w:szCs w:val="14"/>
        </w:rPr>
        <w:t>P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o</w:t>
      </w:r>
      <w:r>
        <w:rPr>
          <w:rFonts w:ascii="Arial" w:eastAsia="Arial" w:hAnsi="Arial" w:cs="Arial"/>
          <w:spacing w:val="7"/>
          <w:w w:val="90"/>
          <w:sz w:val="14"/>
          <w:szCs w:val="14"/>
        </w:rPr>
        <w:t>v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d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n</w:t>
      </w:r>
      <w:r>
        <w:rPr>
          <w:rFonts w:ascii="Arial" w:eastAsia="Arial" w:hAnsi="Arial" w:cs="Arial"/>
          <w:w w:val="90"/>
          <w:sz w:val="14"/>
          <w:szCs w:val="14"/>
        </w:rPr>
        <w:t>g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a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90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o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ll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a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a</w:t>
      </w:r>
      <w:r>
        <w:rPr>
          <w:rFonts w:ascii="Arial" w:eastAsia="Arial" w:hAnsi="Arial" w:cs="Arial"/>
          <w:w w:val="90"/>
          <w:sz w:val="14"/>
          <w:szCs w:val="14"/>
        </w:rPr>
        <w:t>l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90"/>
          <w:sz w:val="14"/>
          <w:szCs w:val="14"/>
        </w:rPr>
        <w:t>W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a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rr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an</w:t>
      </w:r>
      <w:r>
        <w:rPr>
          <w:rFonts w:ascii="Arial" w:eastAsia="Arial" w:hAnsi="Arial" w:cs="Arial"/>
          <w:w w:val="90"/>
          <w:sz w:val="14"/>
          <w:szCs w:val="14"/>
        </w:rPr>
        <w:t>ty</w:t>
      </w:r>
      <w:r>
        <w:rPr>
          <w:rFonts w:ascii="Arial" w:eastAsia="Arial" w:hAnsi="Arial" w:cs="Arial"/>
          <w:spacing w:val="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to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8"/>
          <w:sz w:val="14"/>
          <w:szCs w:val="14"/>
        </w:rPr>
        <w:t>y</w:t>
      </w:r>
      <w:r>
        <w:rPr>
          <w:rFonts w:ascii="Arial" w:eastAsia="Arial" w:hAnsi="Arial" w:cs="Arial"/>
          <w:spacing w:val="-11"/>
          <w:sz w:val="14"/>
          <w:szCs w:val="14"/>
        </w:rPr>
        <w:t>ou</w:t>
      </w:r>
      <w:r>
        <w:rPr>
          <w:rFonts w:ascii="Arial" w:eastAsia="Arial" w:hAnsi="Arial" w:cs="Arial"/>
          <w:sz w:val="14"/>
          <w:szCs w:val="14"/>
        </w:rPr>
        <w:t>.</w:t>
      </w:r>
    </w:p>
    <w:p w14:paraId="67A6F10E" w14:textId="77777777" w:rsidR="001E6471" w:rsidRDefault="00000000">
      <w:pPr>
        <w:spacing w:line="140" w:lineRule="exact"/>
        <w:ind w:left="453"/>
        <w:rPr>
          <w:rFonts w:ascii="Arial" w:eastAsia="Arial" w:hAnsi="Arial" w:cs="Arial"/>
          <w:sz w:val="14"/>
          <w:szCs w:val="14"/>
        </w:rPr>
      </w:pPr>
      <w:r>
        <w:pict w14:anchorId="6FA653E0">
          <v:group id="_x0000_s2470" style="position:absolute;left:0;text-align:left;margin-left:28.95pt;margin-top:2.4pt;width:2.4pt;height:2.4pt;z-index:-4774;mso-position-horizontal-relative:page" coordorigin="579,48" coordsize="48,48">
            <v:shape id="_x0000_s2472" style="position:absolute;left:585;top:54;width:36;height:36" coordorigin="585,54" coordsize="36,36" path="m621,72r,10l613,90r-20,l585,82r,-20l593,54r20,l621,62r,10xe" fillcolor="black" stroked="f">
              <v:path arrowok="t"/>
            </v:shape>
            <v:shape id="_x0000_s2471" style="position:absolute;left:585;top:54;width:36;height:36" coordorigin="585,54" coordsize="36,36" path="m621,72r,10l613,90r-10,l593,90r-8,-8l585,72r,-10l593,54r10,l613,54r8,8l621,72xe" filled="f" strokeweight=".2118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4"/>
          <w:szCs w:val="14"/>
        </w:rPr>
        <w:t>If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isk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th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appo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men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 xml:space="preserve">f </w:t>
      </w:r>
      <w:r>
        <w:rPr>
          <w:rFonts w:ascii="Arial" w:eastAsia="Arial" w:hAnsi="Arial" w:cs="Arial"/>
          <w:spacing w:val="-11"/>
          <w:sz w:val="14"/>
          <w:szCs w:val="14"/>
        </w:rPr>
        <w:t>an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1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w w:val="89"/>
          <w:sz w:val="14"/>
          <w:szCs w:val="14"/>
        </w:rPr>
        <w:t>h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gan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on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(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w w:val="89"/>
          <w:sz w:val="14"/>
          <w:szCs w:val="14"/>
        </w:rPr>
        <w:t>)</w:t>
      </w:r>
      <w:r>
        <w:rPr>
          <w:rFonts w:ascii="Arial" w:eastAsia="Arial" w:hAnsi="Arial" w:cs="Arial"/>
          <w:spacing w:val="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on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de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una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ep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ab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he</w:t>
      </w:r>
      <w:r>
        <w:rPr>
          <w:rFonts w:ascii="Arial" w:eastAsia="Arial" w:hAnsi="Arial" w:cs="Arial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w w:val="91"/>
          <w:sz w:val="14"/>
          <w:szCs w:val="14"/>
        </w:rPr>
        <w:t>P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e</w:t>
      </w:r>
      <w:r>
        <w:rPr>
          <w:rFonts w:ascii="Arial" w:eastAsia="Arial" w:hAnsi="Arial" w:cs="Arial"/>
          <w:spacing w:val="-6"/>
          <w:w w:val="91"/>
          <w:sz w:val="14"/>
          <w:szCs w:val="14"/>
        </w:rPr>
        <w:t>r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c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2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90"/>
          <w:sz w:val="14"/>
          <w:szCs w:val="14"/>
        </w:rPr>
        <w:t>C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cl</w:t>
      </w:r>
      <w:r>
        <w:rPr>
          <w:rFonts w:ascii="Arial" w:eastAsia="Arial" w:hAnsi="Arial" w:cs="Arial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ma</w:t>
      </w:r>
      <w:r>
        <w:rPr>
          <w:rFonts w:ascii="Arial" w:eastAsia="Arial" w:hAnsi="Arial" w:cs="Arial"/>
          <w:w w:val="90"/>
          <w:sz w:val="14"/>
          <w:szCs w:val="14"/>
        </w:rPr>
        <w:t>y</w:t>
      </w:r>
      <w:r>
        <w:rPr>
          <w:rFonts w:ascii="Arial" w:eastAsia="Arial" w:hAnsi="Arial" w:cs="Arial"/>
          <w:spacing w:val="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w w:val="91"/>
          <w:sz w:val="14"/>
          <w:szCs w:val="14"/>
        </w:rPr>
        <w:t>r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e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u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s</w:t>
      </w:r>
      <w:r>
        <w:rPr>
          <w:rFonts w:ascii="Arial" w:eastAsia="Arial" w:hAnsi="Arial" w:cs="Arial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to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appo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n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1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ha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2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o</w:t>
      </w:r>
      <w:r>
        <w:rPr>
          <w:rFonts w:ascii="Arial" w:eastAsia="Arial" w:hAnsi="Arial" w:cs="Arial"/>
          <w:spacing w:val="-6"/>
          <w:sz w:val="14"/>
          <w:szCs w:val="14"/>
        </w:rPr>
        <w:t>r</w:t>
      </w:r>
      <w:r>
        <w:rPr>
          <w:rFonts w:ascii="Arial" w:eastAsia="Arial" w:hAnsi="Arial" w:cs="Arial"/>
          <w:spacing w:val="-11"/>
          <w:sz w:val="14"/>
          <w:szCs w:val="14"/>
        </w:rPr>
        <w:t>gan</w:t>
      </w:r>
      <w:r>
        <w:rPr>
          <w:rFonts w:ascii="Arial" w:eastAsia="Arial" w:hAnsi="Arial" w:cs="Arial"/>
          <w:spacing w:val="-4"/>
          <w:sz w:val="14"/>
          <w:szCs w:val="14"/>
        </w:rPr>
        <w:t>is</w:t>
      </w:r>
      <w:r>
        <w:rPr>
          <w:rFonts w:ascii="Arial" w:eastAsia="Arial" w:hAnsi="Arial" w:cs="Arial"/>
          <w:spacing w:val="-1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4"/>
          <w:sz w:val="14"/>
          <w:szCs w:val="14"/>
        </w:rPr>
        <w:t>i</w:t>
      </w:r>
      <w:r>
        <w:rPr>
          <w:rFonts w:ascii="Arial" w:eastAsia="Arial" w:hAnsi="Arial" w:cs="Arial"/>
          <w:spacing w:val="-11"/>
          <w:sz w:val="14"/>
          <w:szCs w:val="14"/>
        </w:rPr>
        <w:t>on</w:t>
      </w:r>
      <w:r>
        <w:rPr>
          <w:rFonts w:ascii="Arial" w:eastAsia="Arial" w:hAnsi="Arial" w:cs="Arial"/>
          <w:sz w:val="14"/>
          <w:szCs w:val="14"/>
        </w:rPr>
        <w:t>.</w:t>
      </w:r>
    </w:p>
    <w:p w14:paraId="0A7A932F" w14:textId="77777777" w:rsidR="001E6471" w:rsidRDefault="001E6471">
      <w:pPr>
        <w:spacing w:before="7" w:line="260" w:lineRule="exact"/>
        <w:rPr>
          <w:sz w:val="26"/>
          <w:szCs w:val="26"/>
        </w:rPr>
        <w:sectPr w:rsidR="001E6471">
          <w:type w:val="continuous"/>
          <w:pgSz w:w="11920" w:h="16840"/>
          <w:pgMar w:top="1700" w:right="540" w:bottom="280" w:left="240" w:header="720" w:footer="720" w:gutter="0"/>
          <w:cols w:space="720"/>
        </w:sectPr>
      </w:pPr>
    </w:p>
    <w:p w14:paraId="1B6D3789" w14:textId="77777777" w:rsidR="001E6471" w:rsidRDefault="00000000">
      <w:pPr>
        <w:spacing w:before="40"/>
        <w:ind w:left="24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6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.5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2"/>
          <w:w w:val="89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ub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-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on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an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9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2"/>
          <w:w w:val="89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n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an</w:t>
      </w:r>
      <w:r>
        <w:rPr>
          <w:rFonts w:ascii="Arial" w:eastAsia="Arial" w:hAnsi="Arial" w:cs="Arial"/>
          <w:color w:val="666666"/>
          <w:sz w:val="14"/>
          <w:szCs w:val="14"/>
        </w:rPr>
        <w:t>d</w:t>
      </w:r>
    </w:p>
    <w:p w14:paraId="47F844DB" w14:textId="77777777" w:rsidR="001E6471" w:rsidRDefault="00000000">
      <w:pPr>
        <w:spacing w:before="19"/>
        <w:ind w:left="24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>C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ompe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color w:val="666666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ende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2"/>
          <w:w w:val="89"/>
          <w:sz w:val="14"/>
          <w:szCs w:val="14"/>
        </w:rPr>
        <w:t>A</w:t>
      </w:r>
      <w:r>
        <w:rPr>
          <w:rFonts w:ascii="Arial" w:eastAsia="Arial" w:hAnsi="Arial" w:cs="Arial"/>
          <w:color w:val="666666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d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8"/>
          <w:sz w:val="14"/>
          <w:szCs w:val="14"/>
        </w:rPr>
        <w:t>C</w:t>
      </w:r>
      <w:r>
        <w:rPr>
          <w:rFonts w:ascii="Arial" w:eastAsia="Arial" w:hAnsi="Arial" w:cs="Arial"/>
          <w:color w:val="666666"/>
          <w:spacing w:val="-6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4"/>
          <w:sz w:val="14"/>
          <w:szCs w:val="14"/>
        </w:rPr>
        <w:t>i</w:t>
      </w:r>
      <w:r>
        <w:rPr>
          <w:rFonts w:ascii="Arial" w:eastAsia="Arial" w:hAnsi="Arial" w:cs="Arial"/>
          <w:color w:val="666666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6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4"/>
          <w:sz w:val="14"/>
          <w:szCs w:val="14"/>
        </w:rPr>
        <w:t>i</w:t>
      </w:r>
      <w:r>
        <w:rPr>
          <w:rFonts w:ascii="Arial" w:eastAsia="Arial" w:hAnsi="Arial" w:cs="Arial"/>
          <w:color w:val="666666"/>
          <w:sz w:val="14"/>
          <w:szCs w:val="14"/>
        </w:rPr>
        <w:t>a</w:t>
      </w:r>
    </w:p>
    <w:p w14:paraId="1A766758" w14:textId="77777777" w:rsidR="001E6471" w:rsidRDefault="001E6471">
      <w:pPr>
        <w:spacing w:before="3" w:line="100" w:lineRule="exact"/>
        <w:rPr>
          <w:sz w:val="10"/>
          <w:szCs w:val="10"/>
        </w:rPr>
      </w:pPr>
    </w:p>
    <w:p w14:paraId="4B675005" w14:textId="77777777" w:rsidR="001E6471" w:rsidRDefault="00000000">
      <w:pPr>
        <w:ind w:left="249" w:right="-4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6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.6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2"/>
          <w:w w:val="89"/>
          <w:sz w:val="14"/>
          <w:szCs w:val="14"/>
        </w:rPr>
        <w:t>A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ppo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men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o</w:t>
      </w:r>
      <w:r>
        <w:rPr>
          <w:rFonts w:ascii="Arial" w:eastAsia="Arial" w:hAnsi="Arial" w:cs="Arial"/>
          <w:color w:val="666666"/>
          <w:sz w:val="14"/>
          <w:szCs w:val="14"/>
        </w:rPr>
        <w:t xml:space="preserve">f </w:t>
      </w:r>
      <w:r>
        <w:rPr>
          <w:rFonts w:ascii="Arial" w:eastAsia="Arial" w:hAnsi="Arial" w:cs="Arial"/>
          <w:color w:val="666666"/>
          <w:spacing w:val="-12"/>
          <w:w w:val="89"/>
          <w:sz w:val="14"/>
          <w:szCs w:val="14"/>
        </w:rPr>
        <w:t>P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ci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pa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l</w:t>
      </w:r>
      <w:r>
        <w:rPr>
          <w:rFonts w:ascii="Arial" w:eastAsia="Arial" w:hAnsi="Arial" w:cs="Arial"/>
          <w:color w:val="666666"/>
          <w:spacing w:val="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8"/>
          <w:w w:val="91"/>
          <w:sz w:val="14"/>
          <w:szCs w:val="14"/>
        </w:rPr>
        <w:t>D</w:t>
      </w:r>
      <w:r>
        <w:rPr>
          <w:rFonts w:ascii="Arial" w:eastAsia="Arial" w:hAnsi="Arial" w:cs="Arial"/>
          <w:color w:val="666666"/>
          <w:spacing w:val="-11"/>
          <w:w w:val="91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4"/>
          <w:w w:val="91"/>
          <w:sz w:val="14"/>
          <w:szCs w:val="14"/>
        </w:rPr>
        <w:t>si</w:t>
      </w:r>
      <w:r>
        <w:rPr>
          <w:rFonts w:ascii="Arial" w:eastAsia="Arial" w:hAnsi="Arial" w:cs="Arial"/>
          <w:color w:val="666666"/>
          <w:spacing w:val="-11"/>
          <w:w w:val="91"/>
          <w:sz w:val="14"/>
          <w:szCs w:val="14"/>
        </w:rPr>
        <w:t>gne</w:t>
      </w:r>
      <w:r>
        <w:rPr>
          <w:rFonts w:ascii="Arial" w:eastAsia="Arial" w:hAnsi="Arial" w:cs="Arial"/>
          <w:color w:val="666666"/>
          <w:w w:val="91"/>
          <w:sz w:val="14"/>
          <w:szCs w:val="14"/>
        </w:rPr>
        <w:t>r</w:t>
      </w:r>
    </w:p>
    <w:p w14:paraId="55759A5E" w14:textId="77777777" w:rsidR="001E6471" w:rsidRDefault="001E6471">
      <w:pPr>
        <w:spacing w:before="3" w:line="100" w:lineRule="exact"/>
        <w:rPr>
          <w:sz w:val="10"/>
          <w:szCs w:val="10"/>
        </w:rPr>
      </w:pPr>
    </w:p>
    <w:p w14:paraId="1BAFFE17" w14:textId="77777777" w:rsidR="001E6471" w:rsidRDefault="00000000">
      <w:pPr>
        <w:ind w:left="24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7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.0</w:t>
      </w:r>
      <w:r>
        <w:rPr>
          <w:rFonts w:ascii="Arial" w:eastAsia="Arial" w:hAnsi="Arial" w:cs="Arial"/>
          <w:color w:val="666666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7"/>
          <w:w w:val="90"/>
          <w:sz w:val="14"/>
          <w:szCs w:val="14"/>
        </w:rPr>
        <w:t>D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4"/>
          <w:w w:val="90"/>
          <w:sz w:val="14"/>
          <w:szCs w:val="14"/>
        </w:rPr>
        <w:t>li</w:t>
      </w:r>
      <w:r>
        <w:rPr>
          <w:rFonts w:ascii="Arial" w:eastAsia="Arial" w:hAnsi="Arial" w:cs="Arial"/>
          <w:color w:val="666666"/>
          <w:spacing w:val="7"/>
          <w:w w:val="90"/>
          <w:sz w:val="14"/>
          <w:szCs w:val="14"/>
        </w:rPr>
        <w:t>v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y</w:t>
      </w:r>
      <w:r>
        <w:rPr>
          <w:rFonts w:ascii="Arial" w:eastAsia="Arial" w:hAnsi="Arial" w:cs="Arial"/>
          <w:color w:val="666666"/>
          <w:spacing w:val="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8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ea</w:t>
      </w:r>
      <w:r>
        <w:rPr>
          <w:rFonts w:ascii="Arial" w:eastAsia="Arial" w:hAnsi="Arial" w:cs="Arial"/>
          <w:color w:val="666666"/>
          <w:sz w:val="14"/>
          <w:szCs w:val="14"/>
        </w:rPr>
        <w:t>m</w:t>
      </w:r>
    </w:p>
    <w:p w14:paraId="49B36816" w14:textId="77777777" w:rsidR="001E6471" w:rsidRDefault="001E6471">
      <w:pPr>
        <w:spacing w:line="200" w:lineRule="exact"/>
      </w:pPr>
    </w:p>
    <w:p w14:paraId="02ACE285" w14:textId="77777777" w:rsidR="001E6471" w:rsidRDefault="001E6471">
      <w:pPr>
        <w:spacing w:before="4" w:line="260" w:lineRule="exact"/>
        <w:rPr>
          <w:sz w:val="26"/>
          <w:szCs w:val="26"/>
        </w:rPr>
      </w:pPr>
    </w:p>
    <w:p w14:paraId="3D7AC994" w14:textId="77777777" w:rsidR="001E6471" w:rsidRDefault="00000000">
      <w:pPr>
        <w:ind w:left="24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>D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li</w:t>
      </w:r>
      <w:r>
        <w:rPr>
          <w:rFonts w:ascii="Arial" w:eastAsia="Arial" w:hAnsi="Arial" w:cs="Arial"/>
          <w:color w:val="666666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y</w:t>
      </w:r>
      <w:r>
        <w:rPr>
          <w:rFonts w:ascii="Arial" w:eastAsia="Arial" w:hAnsi="Arial" w:cs="Arial"/>
          <w:color w:val="666666"/>
          <w:spacing w:val="1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ea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m</w:t>
      </w:r>
      <w:r>
        <w:rPr>
          <w:rFonts w:ascii="Arial" w:eastAsia="Arial" w:hAnsi="Arial" w:cs="Arial"/>
          <w:color w:val="666666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z w:val="14"/>
          <w:szCs w:val="14"/>
        </w:rPr>
        <w:t>-</w:t>
      </w:r>
      <w:r>
        <w:rPr>
          <w:rFonts w:ascii="Arial" w:eastAsia="Arial" w:hAnsi="Arial" w:cs="Arial"/>
          <w:color w:val="666666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do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umen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up</w:t>
      </w:r>
      <w:r>
        <w:rPr>
          <w:rFonts w:ascii="Arial" w:eastAsia="Arial" w:hAnsi="Arial" w:cs="Arial"/>
          <w:color w:val="666666"/>
          <w:spacing w:val="-4"/>
          <w:sz w:val="14"/>
          <w:szCs w:val="14"/>
        </w:rPr>
        <w:t>l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oa</w:t>
      </w:r>
      <w:r>
        <w:rPr>
          <w:rFonts w:ascii="Arial" w:eastAsia="Arial" w:hAnsi="Arial" w:cs="Arial"/>
          <w:color w:val="666666"/>
          <w:sz w:val="14"/>
          <w:szCs w:val="14"/>
        </w:rPr>
        <w:t>d</w:t>
      </w:r>
    </w:p>
    <w:p w14:paraId="2A9414A0" w14:textId="77777777" w:rsidR="001E6471" w:rsidRDefault="00000000">
      <w:pPr>
        <w:spacing w:before="40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spacing w:val="-20"/>
          <w:w w:val="89"/>
          <w:sz w:val="14"/>
          <w:szCs w:val="14"/>
        </w:rPr>
        <w:t>M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ann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&amp;</w:t>
      </w:r>
      <w:r>
        <w:rPr>
          <w:rFonts w:ascii="Arial" w:eastAsia="Arial" w:hAnsi="Arial" w:cs="Arial"/>
          <w:spacing w:val="-1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P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ha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bee</w:t>
      </w:r>
      <w:r>
        <w:rPr>
          <w:rFonts w:ascii="Arial" w:eastAsia="Arial" w:hAnsi="Arial" w:cs="Arial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b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bo</w:t>
      </w:r>
      <w:r>
        <w:rPr>
          <w:rFonts w:ascii="Arial" w:eastAsia="Arial" w:hAnsi="Arial" w:cs="Arial"/>
          <w:w w:val="90"/>
          <w:sz w:val="14"/>
          <w:szCs w:val="14"/>
        </w:rPr>
        <w:t>th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w w:val="91"/>
          <w:sz w:val="14"/>
          <w:szCs w:val="14"/>
        </w:rPr>
        <w:t>P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e</w:t>
      </w:r>
      <w:r>
        <w:rPr>
          <w:rFonts w:ascii="Arial" w:eastAsia="Arial" w:hAnsi="Arial" w:cs="Arial"/>
          <w:spacing w:val="-6"/>
          <w:w w:val="91"/>
          <w:sz w:val="14"/>
          <w:szCs w:val="14"/>
        </w:rPr>
        <w:t>r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cl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an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cli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to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unde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k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 xml:space="preserve">s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j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w w:val="89"/>
          <w:sz w:val="14"/>
          <w:szCs w:val="14"/>
        </w:rPr>
        <w:t>t,</w:t>
      </w:r>
      <w:r>
        <w:rPr>
          <w:rFonts w:ascii="Arial" w:eastAsia="Arial" w:hAnsi="Arial" w:cs="Arial"/>
          <w:spacing w:val="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w w:val="89"/>
          <w:sz w:val="14"/>
          <w:szCs w:val="14"/>
        </w:rPr>
        <w:t>g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ap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Fr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ame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k</w:t>
      </w:r>
      <w:r>
        <w:rPr>
          <w:rFonts w:ascii="Arial" w:eastAsia="Arial" w:hAnsi="Arial" w:cs="Arial"/>
          <w:spacing w:val="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8"/>
          <w:sz w:val="14"/>
          <w:szCs w:val="14"/>
        </w:rPr>
        <w:t>R</w:t>
      </w:r>
      <w:r>
        <w:rPr>
          <w:rFonts w:ascii="Arial" w:eastAsia="Arial" w:hAnsi="Arial" w:cs="Arial"/>
          <w:spacing w:val="-1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1"/>
          <w:sz w:val="14"/>
          <w:szCs w:val="14"/>
        </w:rPr>
        <w:t>e</w:t>
      </w:r>
      <w:r>
        <w:rPr>
          <w:rFonts w:ascii="Arial" w:eastAsia="Arial" w:hAnsi="Arial" w:cs="Arial"/>
          <w:spacing w:val="-4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>.</w:t>
      </w:r>
    </w:p>
    <w:p w14:paraId="0DE81126" w14:textId="77777777" w:rsidR="001E6471" w:rsidRDefault="001E6471">
      <w:pPr>
        <w:spacing w:before="4" w:line="180" w:lineRule="exact"/>
        <w:rPr>
          <w:sz w:val="18"/>
          <w:szCs w:val="18"/>
        </w:rPr>
      </w:pPr>
    </w:p>
    <w:p w14:paraId="1AE69C2C" w14:textId="77777777" w:rsidR="001E6471" w:rsidRPr="00D15AB7" w:rsidRDefault="00000000">
      <w:pPr>
        <w:spacing w:line="260" w:lineRule="atLeast"/>
        <w:ind w:right="5667"/>
        <w:rPr>
          <w:rFonts w:ascii="Arial" w:eastAsia="Arial" w:hAnsi="Arial" w:cs="Arial"/>
          <w:sz w:val="14"/>
          <w:szCs w:val="14"/>
          <w:highlight w:val="black"/>
        </w:rPr>
      </w:pPr>
      <w:r>
        <w:rPr>
          <w:rFonts w:ascii="Arial" w:eastAsia="Arial" w:hAnsi="Arial" w:cs="Arial"/>
          <w:spacing w:val="-16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 xml:space="preserve">f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P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pa</w:t>
      </w:r>
      <w:r>
        <w:rPr>
          <w:rFonts w:ascii="Arial" w:eastAsia="Arial" w:hAnsi="Arial" w:cs="Arial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gne</w:t>
      </w:r>
      <w:r>
        <w:rPr>
          <w:rFonts w:ascii="Arial" w:eastAsia="Arial" w:hAnsi="Arial" w:cs="Arial"/>
          <w:w w:val="89"/>
          <w:sz w:val="14"/>
          <w:szCs w:val="14"/>
        </w:rPr>
        <w:t xml:space="preserve">r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no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equ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 xml:space="preserve">s </w:t>
      </w:r>
      <w:r>
        <w:rPr>
          <w:rFonts w:ascii="Arial" w:eastAsia="Arial" w:hAnsi="Arial" w:cs="Arial"/>
          <w:spacing w:val="-4"/>
          <w:w w:val="91"/>
          <w:sz w:val="14"/>
          <w:szCs w:val="14"/>
        </w:rPr>
        <w:t>sc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heme</w:t>
      </w:r>
      <w:r>
        <w:rPr>
          <w:rFonts w:ascii="Arial" w:eastAsia="Arial" w:hAnsi="Arial" w:cs="Arial"/>
          <w:w w:val="91"/>
          <w:sz w:val="14"/>
          <w:szCs w:val="14"/>
        </w:rPr>
        <w:t xml:space="preserve">. </w:t>
      </w:r>
      <w:r w:rsidRPr="00D15AB7">
        <w:rPr>
          <w:rFonts w:ascii="Arial" w:eastAsia="Arial" w:hAnsi="Arial" w:cs="Arial"/>
          <w:spacing w:val="-10"/>
          <w:w w:val="89"/>
          <w:sz w:val="14"/>
          <w:szCs w:val="14"/>
          <w:highlight w:val="black"/>
        </w:rPr>
        <w:t>Lu</w:t>
      </w:r>
      <w:r w:rsidRPr="00D15AB7">
        <w:rPr>
          <w:rFonts w:ascii="Arial" w:eastAsia="Arial" w:hAnsi="Arial" w:cs="Arial"/>
          <w:spacing w:val="-4"/>
          <w:w w:val="89"/>
          <w:sz w:val="14"/>
          <w:szCs w:val="14"/>
          <w:highlight w:val="black"/>
        </w:rPr>
        <w:t>c</w:t>
      </w:r>
      <w:r w:rsidRPr="00D15AB7">
        <w:rPr>
          <w:rFonts w:ascii="Arial" w:eastAsia="Arial" w:hAnsi="Arial" w:cs="Arial"/>
          <w:w w:val="89"/>
          <w:sz w:val="14"/>
          <w:szCs w:val="14"/>
          <w:highlight w:val="black"/>
        </w:rPr>
        <w:t>y</w:t>
      </w:r>
      <w:r w:rsidRPr="00D15AB7">
        <w:rPr>
          <w:rFonts w:ascii="Arial" w:eastAsia="Arial" w:hAnsi="Arial" w:cs="Arial"/>
          <w:spacing w:val="12"/>
          <w:w w:val="89"/>
          <w:sz w:val="14"/>
          <w:szCs w:val="14"/>
          <w:highlight w:val="black"/>
        </w:rPr>
        <w:t xml:space="preserve"> </w:t>
      </w:r>
      <w:r w:rsidRPr="00D15AB7">
        <w:rPr>
          <w:rFonts w:ascii="Arial" w:eastAsia="Arial" w:hAnsi="Arial" w:cs="Arial"/>
          <w:spacing w:val="-12"/>
          <w:w w:val="89"/>
          <w:sz w:val="14"/>
          <w:szCs w:val="14"/>
          <w:highlight w:val="black"/>
        </w:rPr>
        <w:t>S</w:t>
      </w:r>
      <w:r w:rsidRPr="00D15AB7">
        <w:rPr>
          <w:rFonts w:ascii="Arial" w:eastAsia="Arial" w:hAnsi="Arial" w:cs="Arial"/>
          <w:w w:val="89"/>
          <w:sz w:val="14"/>
          <w:szCs w:val="14"/>
          <w:highlight w:val="black"/>
        </w:rPr>
        <w:t>t</w:t>
      </w:r>
      <w:r w:rsidRPr="00D15AB7">
        <w:rPr>
          <w:rFonts w:ascii="Arial" w:eastAsia="Arial" w:hAnsi="Arial" w:cs="Arial"/>
          <w:spacing w:val="-10"/>
          <w:w w:val="89"/>
          <w:sz w:val="14"/>
          <w:szCs w:val="14"/>
          <w:highlight w:val="black"/>
        </w:rPr>
        <w:t>ephen</w:t>
      </w:r>
      <w:r w:rsidRPr="00D15AB7">
        <w:rPr>
          <w:rFonts w:ascii="Arial" w:eastAsia="Arial" w:hAnsi="Arial" w:cs="Arial"/>
          <w:w w:val="89"/>
          <w:sz w:val="14"/>
          <w:szCs w:val="14"/>
          <w:highlight w:val="black"/>
        </w:rPr>
        <w:t>s</w:t>
      </w:r>
      <w:r w:rsidRPr="00D15AB7">
        <w:rPr>
          <w:rFonts w:ascii="Arial" w:eastAsia="Arial" w:hAnsi="Arial" w:cs="Arial"/>
          <w:spacing w:val="2"/>
          <w:w w:val="89"/>
          <w:sz w:val="14"/>
          <w:szCs w:val="14"/>
          <w:highlight w:val="black"/>
        </w:rPr>
        <w:t xml:space="preserve"> </w:t>
      </w:r>
      <w:r w:rsidRPr="00D15AB7">
        <w:rPr>
          <w:rFonts w:ascii="Arial" w:eastAsia="Arial" w:hAnsi="Arial" w:cs="Arial"/>
          <w:sz w:val="14"/>
          <w:szCs w:val="14"/>
          <w:highlight w:val="black"/>
        </w:rPr>
        <w:t>-</w:t>
      </w:r>
      <w:r w:rsidRPr="00D15AB7">
        <w:rPr>
          <w:rFonts w:ascii="Arial" w:eastAsia="Arial" w:hAnsi="Arial" w:cs="Arial"/>
          <w:spacing w:val="-13"/>
          <w:sz w:val="14"/>
          <w:szCs w:val="14"/>
          <w:highlight w:val="black"/>
        </w:rPr>
        <w:t xml:space="preserve"> </w:t>
      </w:r>
      <w:r w:rsidRPr="00D15AB7">
        <w:rPr>
          <w:rFonts w:ascii="Arial" w:eastAsia="Arial" w:hAnsi="Arial" w:cs="Arial"/>
          <w:spacing w:val="-12"/>
          <w:w w:val="89"/>
          <w:sz w:val="14"/>
          <w:szCs w:val="14"/>
          <w:highlight w:val="black"/>
        </w:rPr>
        <w:t>P</w:t>
      </w:r>
      <w:r w:rsidRPr="00D15AB7">
        <w:rPr>
          <w:rFonts w:ascii="Arial" w:eastAsia="Arial" w:hAnsi="Arial" w:cs="Arial"/>
          <w:spacing w:val="-4"/>
          <w:w w:val="89"/>
          <w:sz w:val="14"/>
          <w:szCs w:val="14"/>
          <w:highlight w:val="black"/>
        </w:rPr>
        <w:t>ic</w:t>
      </w:r>
      <w:r w:rsidRPr="00D15AB7">
        <w:rPr>
          <w:rFonts w:ascii="Arial" w:eastAsia="Arial" w:hAnsi="Arial" w:cs="Arial"/>
          <w:w w:val="89"/>
          <w:sz w:val="14"/>
          <w:szCs w:val="14"/>
          <w:highlight w:val="black"/>
        </w:rPr>
        <w:t xml:space="preserve">k </w:t>
      </w:r>
      <w:r w:rsidRPr="00D15AB7">
        <w:rPr>
          <w:rFonts w:ascii="Arial" w:eastAsia="Arial" w:hAnsi="Arial" w:cs="Arial"/>
          <w:spacing w:val="-12"/>
          <w:w w:val="89"/>
          <w:sz w:val="14"/>
          <w:szCs w:val="14"/>
          <w:highlight w:val="black"/>
        </w:rPr>
        <w:t>E</w:t>
      </w:r>
      <w:r w:rsidRPr="00D15AB7">
        <w:rPr>
          <w:rFonts w:ascii="Arial" w:eastAsia="Arial" w:hAnsi="Arial" w:cs="Arial"/>
          <w:spacing w:val="7"/>
          <w:w w:val="89"/>
          <w:sz w:val="14"/>
          <w:szCs w:val="14"/>
          <w:highlight w:val="black"/>
        </w:rPr>
        <w:t>v</w:t>
      </w:r>
      <w:r w:rsidRPr="00D15AB7">
        <w:rPr>
          <w:rFonts w:ascii="Arial" w:eastAsia="Arial" w:hAnsi="Arial" w:cs="Arial"/>
          <w:spacing w:val="-10"/>
          <w:w w:val="89"/>
          <w:sz w:val="14"/>
          <w:szCs w:val="14"/>
          <w:highlight w:val="black"/>
        </w:rPr>
        <w:t>e</w:t>
      </w:r>
      <w:r w:rsidRPr="00D15AB7">
        <w:rPr>
          <w:rFonts w:ascii="Arial" w:eastAsia="Arial" w:hAnsi="Arial" w:cs="Arial"/>
          <w:spacing w:val="-5"/>
          <w:w w:val="89"/>
          <w:sz w:val="14"/>
          <w:szCs w:val="14"/>
          <w:highlight w:val="black"/>
        </w:rPr>
        <w:t>r</w:t>
      </w:r>
      <w:r w:rsidRPr="00D15AB7">
        <w:rPr>
          <w:rFonts w:ascii="Arial" w:eastAsia="Arial" w:hAnsi="Arial" w:cs="Arial"/>
          <w:spacing w:val="-10"/>
          <w:w w:val="89"/>
          <w:sz w:val="14"/>
          <w:szCs w:val="14"/>
          <w:highlight w:val="black"/>
        </w:rPr>
        <w:t>a</w:t>
      </w:r>
      <w:r w:rsidRPr="00D15AB7">
        <w:rPr>
          <w:rFonts w:ascii="Arial" w:eastAsia="Arial" w:hAnsi="Arial" w:cs="Arial"/>
          <w:spacing w:val="-5"/>
          <w:w w:val="89"/>
          <w:sz w:val="14"/>
          <w:szCs w:val="14"/>
          <w:highlight w:val="black"/>
        </w:rPr>
        <w:t>r</w:t>
      </w:r>
      <w:r w:rsidRPr="00D15AB7">
        <w:rPr>
          <w:rFonts w:ascii="Arial" w:eastAsia="Arial" w:hAnsi="Arial" w:cs="Arial"/>
          <w:w w:val="89"/>
          <w:sz w:val="14"/>
          <w:szCs w:val="14"/>
          <w:highlight w:val="black"/>
        </w:rPr>
        <w:t>d</w:t>
      </w:r>
      <w:r w:rsidRPr="00D15AB7">
        <w:rPr>
          <w:rFonts w:ascii="Arial" w:eastAsia="Arial" w:hAnsi="Arial" w:cs="Arial"/>
          <w:spacing w:val="-4"/>
          <w:w w:val="89"/>
          <w:sz w:val="14"/>
          <w:szCs w:val="14"/>
          <w:highlight w:val="black"/>
        </w:rPr>
        <w:t xml:space="preserve"> </w:t>
      </w:r>
      <w:r w:rsidRPr="00D15AB7">
        <w:rPr>
          <w:rFonts w:ascii="Arial" w:eastAsia="Arial" w:hAnsi="Arial" w:cs="Arial"/>
          <w:spacing w:val="-12"/>
          <w:w w:val="89"/>
          <w:sz w:val="14"/>
          <w:szCs w:val="14"/>
          <w:highlight w:val="black"/>
        </w:rPr>
        <w:t>P</w:t>
      </w:r>
      <w:r w:rsidRPr="00D15AB7">
        <w:rPr>
          <w:rFonts w:ascii="Arial" w:eastAsia="Arial" w:hAnsi="Arial" w:cs="Arial"/>
          <w:spacing w:val="-5"/>
          <w:w w:val="89"/>
          <w:sz w:val="14"/>
          <w:szCs w:val="14"/>
          <w:highlight w:val="black"/>
        </w:rPr>
        <w:t>r</w:t>
      </w:r>
      <w:r w:rsidRPr="00D15AB7">
        <w:rPr>
          <w:rFonts w:ascii="Arial" w:eastAsia="Arial" w:hAnsi="Arial" w:cs="Arial"/>
          <w:spacing w:val="-10"/>
          <w:w w:val="89"/>
          <w:sz w:val="14"/>
          <w:szCs w:val="14"/>
          <w:highlight w:val="black"/>
        </w:rPr>
        <w:t>o</w:t>
      </w:r>
      <w:r w:rsidRPr="00D15AB7">
        <w:rPr>
          <w:rFonts w:ascii="Arial" w:eastAsia="Arial" w:hAnsi="Arial" w:cs="Arial"/>
          <w:spacing w:val="-4"/>
          <w:w w:val="89"/>
          <w:sz w:val="14"/>
          <w:szCs w:val="14"/>
          <w:highlight w:val="black"/>
        </w:rPr>
        <w:t>j</w:t>
      </w:r>
      <w:r w:rsidRPr="00D15AB7">
        <w:rPr>
          <w:rFonts w:ascii="Arial" w:eastAsia="Arial" w:hAnsi="Arial" w:cs="Arial"/>
          <w:spacing w:val="-10"/>
          <w:w w:val="89"/>
          <w:sz w:val="14"/>
          <w:szCs w:val="14"/>
          <w:highlight w:val="black"/>
        </w:rPr>
        <w:t>e</w:t>
      </w:r>
      <w:r w:rsidRPr="00D15AB7">
        <w:rPr>
          <w:rFonts w:ascii="Arial" w:eastAsia="Arial" w:hAnsi="Arial" w:cs="Arial"/>
          <w:spacing w:val="-4"/>
          <w:w w:val="89"/>
          <w:sz w:val="14"/>
          <w:szCs w:val="14"/>
          <w:highlight w:val="black"/>
        </w:rPr>
        <w:t>c</w:t>
      </w:r>
      <w:r w:rsidRPr="00D15AB7">
        <w:rPr>
          <w:rFonts w:ascii="Arial" w:eastAsia="Arial" w:hAnsi="Arial" w:cs="Arial"/>
          <w:w w:val="89"/>
          <w:sz w:val="14"/>
          <w:szCs w:val="14"/>
          <w:highlight w:val="black"/>
        </w:rPr>
        <w:t>t</w:t>
      </w:r>
      <w:r w:rsidRPr="00D15AB7">
        <w:rPr>
          <w:rFonts w:ascii="Arial" w:eastAsia="Arial" w:hAnsi="Arial" w:cs="Arial"/>
          <w:spacing w:val="6"/>
          <w:w w:val="89"/>
          <w:sz w:val="14"/>
          <w:szCs w:val="14"/>
          <w:highlight w:val="black"/>
        </w:rPr>
        <w:t xml:space="preserve"> </w:t>
      </w:r>
      <w:r w:rsidRPr="00D15AB7">
        <w:rPr>
          <w:rFonts w:ascii="Arial" w:eastAsia="Arial" w:hAnsi="Arial" w:cs="Arial"/>
          <w:spacing w:val="-23"/>
          <w:sz w:val="14"/>
          <w:szCs w:val="14"/>
          <w:highlight w:val="black"/>
        </w:rPr>
        <w:t>M</w:t>
      </w:r>
      <w:r w:rsidRPr="00D15AB7">
        <w:rPr>
          <w:rFonts w:ascii="Arial" w:eastAsia="Arial" w:hAnsi="Arial" w:cs="Arial"/>
          <w:spacing w:val="-11"/>
          <w:sz w:val="14"/>
          <w:szCs w:val="14"/>
          <w:highlight w:val="black"/>
        </w:rPr>
        <w:t>anage</w:t>
      </w:r>
      <w:r w:rsidRPr="00D15AB7">
        <w:rPr>
          <w:rFonts w:ascii="Arial" w:eastAsia="Arial" w:hAnsi="Arial" w:cs="Arial"/>
          <w:sz w:val="14"/>
          <w:szCs w:val="14"/>
          <w:highlight w:val="black"/>
        </w:rPr>
        <w:t>r</w:t>
      </w:r>
    </w:p>
    <w:p w14:paraId="1C0214C2" w14:textId="77777777" w:rsidR="001E6471" w:rsidRPr="00D15AB7" w:rsidRDefault="00000000">
      <w:pPr>
        <w:spacing w:before="19"/>
        <w:rPr>
          <w:rFonts w:ascii="Arial" w:eastAsia="Arial" w:hAnsi="Arial" w:cs="Arial"/>
          <w:sz w:val="14"/>
          <w:szCs w:val="14"/>
          <w:highlight w:val="black"/>
        </w:rPr>
      </w:pPr>
      <w:r w:rsidRPr="00D15AB7">
        <w:rPr>
          <w:rFonts w:ascii="Arial" w:eastAsia="Arial" w:hAnsi="Arial" w:cs="Arial"/>
          <w:spacing w:val="-16"/>
          <w:w w:val="90"/>
          <w:sz w:val="14"/>
          <w:szCs w:val="14"/>
          <w:highlight w:val="black"/>
        </w:rPr>
        <w:t>T</w:t>
      </w:r>
      <w:r w:rsidRPr="00D15AB7">
        <w:rPr>
          <w:rFonts w:ascii="Arial" w:eastAsia="Arial" w:hAnsi="Arial" w:cs="Arial"/>
          <w:spacing w:val="-4"/>
          <w:w w:val="90"/>
          <w:sz w:val="14"/>
          <w:szCs w:val="14"/>
          <w:highlight w:val="black"/>
        </w:rPr>
        <w:t>i</w:t>
      </w:r>
      <w:r w:rsidRPr="00D15AB7">
        <w:rPr>
          <w:rFonts w:ascii="Arial" w:eastAsia="Arial" w:hAnsi="Arial" w:cs="Arial"/>
          <w:w w:val="90"/>
          <w:sz w:val="14"/>
          <w:szCs w:val="14"/>
          <w:highlight w:val="black"/>
        </w:rPr>
        <w:t>m</w:t>
      </w:r>
      <w:r w:rsidRPr="00D15AB7">
        <w:rPr>
          <w:rFonts w:ascii="Arial" w:eastAsia="Arial" w:hAnsi="Arial" w:cs="Arial"/>
          <w:spacing w:val="-9"/>
          <w:w w:val="90"/>
          <w:sz w:val="14"/>
          <w:szCs w:val="14"/>
          <w:highlight w:val="black"/>
        </w:rPr>
        <w:t xml:space="preserve"> </w:t>
      </w:r>
      <w:r w:rsidRPr="00D15AB7">
        <w:rPr>
          <w:rFonts w:ascii="Arial" w:eastAsia="Arial" w:hAnsi="Arial" w:cs="Arial"/>
          <w:spacing w:val="-7"/>
          <w:w w:val="90"/>
          <w:sz w:val="14"/>
          <w:szCs w:val="14"/>
          <w:highlight w:val="black"/>
        </w:rPr>
        <w:t>D</w:t>
      </w:r>
      <w:r w:rsidRPr="00D15AB7">
        <w:rPr>
          <w:rFonts w:ascii="Arial" w:eastAsia="Arial" w:hAnsi="Arial" w:cs="Arial"/>
          <w:spacing w:val="-10"/>
          <w:w w:val="90"/>
          <w:sz w:val="14"/>
          <w:szCs w:val="14"/>
          <w:highlight w:val="black"/>
        </w:rPr>
        <w:t>an</w:t>
      </w:r>
      <w:r w:rsidRPr="00D15AB7">
        <w:rPr>
          <w:rFonts w:ascii="Arial" w:eastAsia="Arial" w:hAnsi="Arial" w:cs="Arial"/>
          <w:spacing w:val="-4"/>
          <w:w w:val="90"/>
          <w:sz w:val="14"/>
          <w:szCs w:val="14"/>
          <w:highlight w:val="black"/>
        </w:rPr>
        <w:t>s</w:t>
      </w:r>
      <w:r w:rsidRPr="00D15AB7">
        <w:rPr>
          <w:rFonts w:ascii="Arial" w:eastAsia="Arial" w:hAnsi="Arial" w:cs="Arial"/>
          <w:spacing w:val="-10"/>
          <w:w w:val="90"/>
          <w:sz w:val="14"/>
          <w:szCs w:val="14"/>
          <w:highlight w:val="black"/>
        </w:rPr>
        <w:t>o</w:t>
      </w:r>
      <w:r w:rsidRPr="00D15AB7">
        <w:rPr>
          <w:rFonts w:ascii="Arial" w:eastAsia="Arial" w:hAnsi="Arial" w:cs="Arial"/>
          <w:w w:val="90"/>
          <w:sz w:val="14"/>
          <w:szCs w:val="14"/>
          <w:highlight w:val="black"/>
        </w:rPr>
        <w:t>n</w:t>
      </w:r>
      <w:r w:rsidRPr="00D15AB7">
        <w:rPr>
          <w:rFonts w:ascii="Arial" w:eastAsia="Arial" w:hAnsi="Arial" w:cs="Arial"/>
          <w:spacing w:val="-10"/>
          <w:w w:val="90"/>
          <w:sz w:val="14"/>
          <w:szCs w:val="14"/>
          <w:highlight w:val="black"/>
        </w:rPr>
        <w:t xml:space="preserve"> </w:t>
      </w:r>
      <w:r w:rsidRPr="00D15AB7">
        <w:rPr>
          <w:rFonts w:ascii="Arial" w:eastAsia="Arial" w:hAnsi="Arial" w:cs="Arial"/>
          <w:sz w:val="14"/>
          <w:szCs w:val="14"/>
          <w:highlight w:val="black"/>
        </w:rPr>
        <w:t>-</w:t>
      </w:r>
      <w:r w:rsidRPr="00D15AB7">
        <w:rPr>
          <w:rFonts w:ascii="Arial" w:eastAsia="Arial" w:hAnsi="Arial" w:cs="Arial"/>
          <w:spacing w:val="-13"/>
          <w:sz w:val="14"/>
          <w:szCs w:val="14"/>
          <w:highlight w:val="black"/>
        </w:rPr>
        <w:t xml:space="preserve"> </w:t>
      </w:r>
      <w:r w:rsidRPr="00D15AB7">
        <w:rPr>
          <w:rFonts w:ascii="Arial" w:eastAsia="Arial" w:hAnsi="Arial" w:cs="Arial"/>
          <w:spacing w:val="-12"/>
          <w:w w:val="89"/>
          <w:sz w:val="14"/>
          <w:szCs w:val="14"/>
          <w:highlight w:val="black"/>
        </w:rPr>
        <w:t>P</w:t>
      </w:r>
      <w:r w:rsidRPr="00D15AB7">
        <w:rPr>
          <w:rFonts w:ascii="Arial" w:eastAsia="Arial" w:hAnsi="Arial" w:cs="Arial"/>
          <w:spacing w:val="-4"/>
          <w:w w:val="89"/>
          <w:sz w:val="14"/>
          <w:szCs w:val="14"/>
          <w:highlight w:val="black"/>
        </w:rPr>
        <w:t>ic</w:t>
      </w:r>
      <w:r w:rsidRPr="00D15AB7">
        <w:rPr>
          <w:rFonts w:ascii="Arial" w:eastAsia="Arial" w:hAnsi="Arial" w:cs="Arial"/>
          <w:w w:val="89"/>
          <w:sz w:val="14"/>
          <w:szCs w:val="14"/>
          <w:highlight w:val="black"/>
        </w:rPr>
        <w:t xml:space="preserve">k </w:t>
      </w:r>
      <w:r w:rsidRPr="00D15AB7">
        <w:rPr>
          <w:rFonts w:ascii="Arial" w:eastAsia="Arial" w:hAnsi="Arial" w:cs="Arial"/>
          <w:spacing w:val="-12"/>
          <w:w w:val="89"/>
          <w:sz w:val="14"/>
          <w:szCs w:val="14"/>
          <w:highlight w:val="black"/>
        </w:rPr>
        <w:t>E</w:t>
      </w:r>
      <w:r w:rsidRPr="00D15AB7">
        <w:rPr>
          <w:rFonts w:ascii="Arial" w:eastAsia="Arial" w:hAnsi="Arial" w:cs="Arial"/>
          <w:spacing w:val="7"/>
          <w:w w:val="89"/>
          <w:sz w:val="14"/>
          <w:szCs w:val="14"/>
          <w:highlight w:val="black"/>
        </w:rPr>
        <w:t>v</w:t>
      </w:r>
      <w:r w:rsidRPr="00D15AB7">
        <w:rPr>
          <w:rFonts w:ascii="Arial" w:eastAsia="Arial" w:hAnsi="Arial" w:cs="Arial"/>
          <w:spacing w:val="-10"/>
          <w:w w:val="89"/>
          <w:sz w:val="14"/>
          <w:szCs w:val="14"/>
          <w:highlight w:val="black"/>
        </w:rPr>
        <w:t>e</w:t>
      </w:r>
      <w:r w:rsidRPr="00D15AB7">
        <w:rPr>
          <w:rFonts w:ascii="Arial" w:eastAsia="Arial" w:hAnsi="Arial" w:cs="Arial"/>
          <w:spacing w:val="-5"/>
          <w:w w:val="89"/>
          <w:sz w:val="14"/>
          <w:szCs w:val="14"/>
          <w:highlight w:val="black"/>
        </w:rPr>
        <w:t>r</w:t>
      </w:r>
      <w:r w:rsidRPr="00D15AB7">
        <w:rPr>
          <w:rFonts w:ascii="Arial" w:eastAsia="Arial" w:hAnsi="Arial" w:cs="Arial"/>
          <w:spacing w:val="-10"/>
          <w:w w:val="89"/>
          <w:sz w:val="14"/>
          <w:szCs w:val="14"/>
          <w:highlight w:val="black"/>
        </w:rPr>
        <w:t>a</w:t>
      </w:r>
      <w:r w:rsidRPr="00D15AB7">
        <w:rPr>
          <w:rFonts w:ascii="Arial" w:eastAsia="Arial" w:hAnsi="Arial" w:cs="Arial"/>
          <w:spacing w:val="-5"/>
          <w:w w:val="89"/>
          <w:sz w:val="14"/>
          <w:szCs w:val="14"/>
          <w:highlight w:val="black"/>
        </w:rPr>
        <w:t>r</w:t>
      </w:r>
      <w:r w:rsidRPr="00D15AB7">
        <w:rPr>
          <w:rFonts w:ascii="Arial" w:eastAsia="Arial" w:hAnsi="Arial" w:cs="Arial"/>
          <w:w w:val="89"/>
          <w:sz w:val="14"/>
          <w:szCs w:val="14"/>
          <w:highlight w:val="black"/>
        </w:rPr>
        <w:t>d</w:t>
      </w:r>
      <w:r w:rsidRPr="00D15AB7">
        <w:rPr>
          <w:rFonts w:ascii="Arial" w:eastAsia="Arial" w:hAnsi="Arial" w:cs="Arial"/>
          <w:spacing w:val="-4"/>
          <w:w w:val="89"/>
          <w:sz w:val="14"/>
          <w:szCs w:val="14"/>
          <w:highlight w:val="black"/>
        </w:rPr>
        <w:t xml:space="preserve"> </w:t>
      </w:r>
      <w:r w:rsidRPr="00D15AB7">
        <w:rPr>
          <w:rFonts w:ascii="Arial" w:eastAsia="Arial" w:hAnsi="Arial" w:cs="Arial"/>
          <w:spacing w:val="-7"/>
          <w:w w:val="89"/>
          <w:sz w:val="14"/>
          <w:szCs w:val="14"/>
          <w:highlight w:val="black"/>
        </w:rPr>
        <w:t>D</w:t>
      </w:r>
      <w:r w:rsidRPr="00D15AB7">
        <w:rPr>
          <w:rFonts w:ascii="Arial" w:eastAsia="Arial" w:hAnsi="Arial" w:cs="Arial"/>
          <w:spacing w:val="-4"/>
          <w:w w:val="89"/>
          <w:sz w:val="14"/>
          <w:szCs w:val="14"/>
          <w:highlight w:val="black"/>
        </w:rPr>
        <w:t>i</w:t>
      </w:r>
      <w:r w:rsidRPr="00D15AB7">
        <w:rPr>
          <w:rFonts w:ascii="Arial" w:eastAsia="Arial" w:hAnsi="Arial" w:cs="Arial"/>
          <w:spacing w:val="-5"/>
          <w:w w:val="89"/>
          <w:sz w:val="14"/>
          <w:szCs w:val="14"/>
          <w:highlight w:val="black"/>
        </w:rPr>
        <w:t>r</w:t>
      </w:r>
      <w:r w:rsidRPr="00D15AB7">
        <w:rPr>
          <w:rFonts w:ascii="Arial" w:eastAsia="Arial" w:hAnsi="Arial" w:cs="Arial"/>
          <w:spacing w:val="-10"/>
          <w:w w:val="89"/>
          <w:sz w:val="14"/>
          <w:szCs w:val="14"/>
          <w:highlight w:val="black"/>
        </w:rPr>
        <w:t>e</w:t>
      </w:r>
      <w:r w:rsidRPr="00D15AB7">
        <w:rPr>
          <w:rFonts w:ascii="Arial" w:eastAsia="Arial" w:hAnsi="Arial" w:cs="Arial"/>
          <w:spacing w:val="-4"/>
          <w:w w:val="89"/>
          <w:sz w:val="14"/>
          <w:szCs w:val="14"/>
          <w:highlight w:val="black"/>
        </w:rPr>
        <w:t>c</w:t>
      </w:r>
      <w:r w:rsidRPr="00D15AB7">
        <w:rPr>
          <w:rFonts w:ascii="Arial" w:eastAsia="Arial" w:hAnsi="Arial" w:cs="Arial"/>
          <w:w w:val="89"/>
          <w:sz w:val="14"/>
          <w:szCs w:val="14"/>
          <w:highlight w:val="black"/>
        </w:rPr>
        <w:t>t</w:t>
      </w:r>
      <w:r w:rsidRPr="00D15AB7">
        <w:rPr>
          <w:rFonts w:ascii="Arial" w:eastAsia="Arial" w:hAnsi="Arial" w:cs="Arial"/>
          <w:spacing w:val="-10"/>
          <w:w w:val="89"/>
          <w:sz w:val="14"/>
          <w:szCs w:val="14"/>
          <w:highlight w:val="black"/>
        </w:rPr>
        <w:t>o</w:t>
      </w:r>
      <w:r w:rsidRPr="00D15AB7">
        <w:rPr>
          <w:rFonts w:ascii="Arial" w:eastAsia="Arial" w:hAnsi="Arial" w:cs="Arial"/>
          <w:spacing w:val="-5"/>
          <w:w w:val="89"/>
          <w:sz w:val="14"/>
          <w:szCs w:val="14"/>
          <w:highlight w:val="black"/>
        </w:rPr>
        <w:t>r</w:t>
      </w:r>
      <w:r w:rsidRPr="00D15AB7">
        <w:rPr>
          <w:rFonts w:ascii="Arial" w:eastAsia="Arial" w:hAnsi="Arial" w:cs="Arial"/>
          <w:w w:val="89"/>
          <w:sz w:val="14"/>
          <w:szCs w:val="14"/>
          <w:highlight w:val="black"/>
        </w:rPr>
        <w:t>;</w:t>
      </w:r>
      <w:r w:rsidRPr="00D15AB7">
        <w:rPr>
          <w:rFonts w:ascii="Arial" w:eastAsia="Arial" w:hAnsi="Arial" w:cs="Arial"/>
          <w:spacing w:val="7"/>
          <w:w w:val="89"/>
          <w:sz w:val="14"/>
          <w:szCs w:val="14"/>
          <w:highlight w:val="black"/>
        </w:rPr>
        <w:t xml:space="preserve"> </w:t>
      </w:r>
      <w:r w:rsidRPr="00D15AB7">
        <w:rPr>
          <w:rFonts w:ascii="Arial" w:eastAsia="Arial" w:hAnsi="Arial" w:cs="Arial"/>
          <w:spacing w:val="-12"/>
          <w:w w:val="89"/>
          <w:sz w:val="14"/>
          <w:szCs w:val="14"/>
          <w:highlight w:val="black"/>
        </w:rPr>
        <w:t>S</w:t>
      </w:r>
      <w:r w:rsidRPr="00D15AB7">
        <w:rPr>
          <w:rFonts w:ascii="Arial" w:eastAsia="Arial" w:hAnsi="Arial" w:cs="Arial"/>
          <w:spacing w:val="-10"/>
          <w:w w:val="89"/>
          <w:sz w:val="14"/>
          <w:szCs w:val="14"/>
          <w:highlight w:val="black"/>
        </w:rPr>
        <w:t>u</w:t>
      </w:r>
      <w:r w:rsidRPr="00D15AB7">
        <w:rPr>
          <w:rFonts w:ascii="Arial" w:eastAsia="Arial" w:hAnsi="Arial" w:cs="Arial"/>
          <w:spacing w:val="-4"/>
          <w:w w:val="89"/>
          <w:sz w:val="14"/>
          <w:szCs w:val="14"/>
          <w:highlight w:val="black"/>
        </w:rPr>
        <w:t>s</w:t>
      </w:r>
      <w:r w:rsidRPr="00D15AB7">
        <w:rPr>
          <w:rFonts w:ascii="Arial" w:eastAsia="Arial" w:hAnsi="Arial" w:cs="Arial"/>
          <w:w w:val="89"/>
          <w:sz w:val="14"/>
          <w:szCs w:val="14"/>
          <w:highlight w:val="black"/>
        </w:rPr>
        <w:t>t</w:t>
      </w:r>
      <w:r w:rsidRPr="00D15AB7">
        <w:rPr>
          <w:rFonts w:ascii="Arial" w:eastAsia="Arial" w:hAnsi="Arial" w:cs="Arial"/>
          <w:spacing w:val="-10"/>
          <w:w w:val="89"/>
          <w:sz w:val="14"/>
          <w:szCs w:val="14"/>
          <w:highlight w:val="black"/>
        </w:rPr>
        <w:t>a</w:t>
      </w:r>
      <w:r w:rsidRPr="00D15AB7">
        <w:rPr>
          <w:rFonts w:ascii="Arial" w:eastAsia="Arial" w:hAnsi="Arial" w:cs="Arial"/>
          <w:spacing w:val="-4"/>
          <w:w w:val="89"/>
          <w:sz w:val="14"/>
          <w:szCs w:val="14"/>
          <w:highlight w:val="black"/>
        </w:rPr>
        <w:t>i</w:t>
      </w:r>
      <w:r w:rsidRPr="00D15AB7">
        <w:rPr>
          <w:rFonts w:ascii="Arial" w:eastAsia="Arial" w:hAnsi="Arial" w:cs="Arial"/>
          <w:spacing w:val="-10"/>
          <w:w w:val="89"/>
          <w:sz w:val="14"/>
          <w:szCs w:val="14"/>
          <w:highlight w:val="black"/>
        </w:rPr>
        <w:t>nab</w:t>
      </w:r>
      <w:r w:rsidRPr="00D15AB7">
        <w:rPr>
          <w:rFonts w:ascii="Arial" w:eastAsia="Arial" w:hAnsi="Arial" w:cs="Arial"/>
          <w:spacing w:val="-4"/>
          <w:w w:val="89"/>
          <w:sz w:val="14"/>
          <w:szCs w:val="14"/>
          <w:highlight w:val="black"/>
        </w:rPr>
        <w:t>ili</w:t>
      </w:r>
      <w:r w:rsidRPr="00D15AB7">
        <w:rPr>
          <w:rFonts w:ascii="Arial" w:eastAsia="Arial" w:hAnsi="Arial" w:cs="Arial"/>
          <w:w w:val="89"/>
          <w:sz w:val="14"/>
          <w:szCs w:val="14"/>
          <w:highlight w:val="black"/>
        </w:rPr>
        <w:t>ty</w:t>
      </w:r>
      <w:r w:rsidRPr="00D15AB7">
        <w:rPr>
          <w:rFonts w:ascii="Arial" w:eastAsia="Arial" w:hAnsi="Arial" w:cs="Arial"/>
          <w:spacing w:val="16"/>
          <w:w w:val="89"/>
          <w:sz w:val="14"/>
          <w:szCs w:val="14"/>
          <w:highlight w:val="black"/>
        </w:rPr>
        <w:t xml:space="preserve"> </w:t>
      </w:r>
      <w:r w:rsidRPr="00D15AB7">
        <w:rPr>
          <w:rFonts w:ascii="Arial" w:eastAsia="Arial" w:hAnsi="Arial" w:cs="Arial"/>
          <w:w w:val="91"/>
          <w:sz w:val="14"/>
          <w:szCs w:val="14"/>
          <w:highlight w:val="black"/>
        </w:rPr>
        <w:t>&amp;</w:t>
      </w:r>
      <w:r w:rsidRPr="00D15AB7">
        <w:rPr>
          <w:rFonts w:ascii="Arial" w:eastAsia="Arial" w:hAnsi="Arial" w:cs="Arial"/>
          <w:spacing w:val="-16"/>
          <w:sz w:val="14"/>
          <w:szCs w:val="14"/>
          <w:highlight w:val="black"/>
        </w:rPr>
        <w:t xml:space="preserve"> </w:t>
      </w:r>
      <w:r w:rsidRPr="00D15AB7">
        <w:rPr>
          <w:rFonts w:ascii="Arial" w:eastAsia="Arial" w:hAnsi="Arial" w:cs="Arial"/>
          <w:spacing w:val="-13"/>
          <w:sz w:val="14"/>
          <w:szCs w:val="14"/>
          <w:highlight w:val="black"/>
        </w:rPr>
        <w:t>E</w:t>
      </w:r>
      <w:r w:rsidRPr="00D15AB7">
        <w:rPr>
          <w:rFonts w:ascii="Arial" w:eastAsia="Arial" w:hAnsi="Arial" w:cs="Arial"/>
          <w:spacing w:val="-11"/>
          <w:sz w:val="14"/>
          <w:szCs w:val="14"/>
          <w:highlight w:val="black"/>
        </w:rPr>
        <w:t>ne</w:t>
      </w:r>
      <w:r w:rsidRPr="00D15AB7">
        <w:rPr>
          <w:rFonts w:ascii="Arial" w:eastAsia="Arial" w:hAnsi="Arial" w:cs="Arial"/>
          <w:spacing w:val="-6"/>
          <w:sz w:val="14"/>
          <w:szCs w:val="14"/>
          <w:highlight w:val="black"/>
        </w:rPr>
        <w:t>r</w:t>
      </w:r>
      <w:r w:rsidRPr="00D15AB7">
        <w:rPr>
          <w:rFonts w:ascii="Arial" w:eastAsia="Arial" w:hAnsi="Arial" w:cs="Arial"/>
          <w:spacing w:val="-11"/>
          <w:sz w:val="14"/>
          <w:szCs w:val="14"/>
          <w:highlight w:val="black"/>
        </w:rPr>
        <w:t>g</w:t>
      </w:r>
      <w:r w:rsidRPr="00D15AB7">
        <w:rPr>
          <w:rFonts w:ascii="Arial" w:eastAsia="Arial" w:hAnsi="Arial" w:cs="Arial"/>
          <w:sz w:val="14"/>
          <w:szCs w:val="14"/>
          <w:highlight w:val="black"/>
        </w:rPr>
        <w:t>y</w:t>
      </w:r>
    </w:p>
    <w:p w14:paraId="16E328FA" w14:textId="77777777" w:rsidR="001E6471" w:rsidRDefault="00000000">
      <w:pPr>
        <w:spacing w:before="19"/>
        <w:rPr>
          <w:rFonts w:ascii="Arial" w:eastAsia="Arial" w:hAnsi="Arial" w:cs="Arial"/>
          <w:sz w:val="14"/>
          <w:szCs w:val="14"/>
        </w:rPr>
        <w:sectPr w:rsidR="001E6471">
          <w:type w:val="continuous"/>
          <w:pgSz w:w="11920" w:h="16840"/>
          <w:pgMar w:top="1700" w:right="540" w:bottom="280" w:left="240" w:header="720" w:footer="720" w:gutter="0"/>
          <w:cols w:num="2" w:space="720" w:equalWidth="0">
            <w:col w:w="2154" w:space="233"/>
            <w:col w:w="8753"/>
          </w:cols>
        </w:sectPr>
      </w:pPr>
      <w:r w:rsidRPr="00D15AB7">
        <w:rPr>
          <w:rFonts w:ascii="Arial" w:eastAsia="Arial" w:hAnsi="Arial" w:cs="Arial"/>
          <w:spacing w:val="-7"/>
          <w:w w:val="89"/>
          <w:sz w:val="14"/>
          <w:szCs w:val="14"/>
          <w:highlight w:val="black"/>
        </w:rPr>
        <w:t>C</w:t>
      </w:r>
      <w:r w:rsidRPr="00D15AB7">
        <w:rPr>
          <w:rFonts w:ascii="Arial" w:eastAsia="Arial" w:hAnsi="Arial" w:cs="Arial"/>
          <w:spacing w:val="-10"/>
          <w:w w:val="89"/>
          <w:sz w:val="14"/>
          <w:szCs w:val="14"/>
          <w:highlight w:val="black"/>
        </w:rPr>
        <w:t>h</w:t>
      </w:r>
      <w:r w:rsidRPr="00D15AB7">
        <w:rPr>
          <w:rFonts w:ascii="Arial" w:eastAsia="Arial" w:hAnsi="Arial" w:cs="Arial"/>
          <w:spacing w:val="-5"/>
          <w:w w:val="89"/>
          <w:sz w:val="14"/>
          <w:szCs w:val="14"/>
          <w:highlight w:val="black"/>
        </w:rPr>
        <w:t>r</w:t>
      </w:r>
      <w:r w:rsidRPr="00D15AB7">
        <w:rPr>
          <w:rFonts w:ascii="Arial" w:eastAsia="Arial" w:hAnsi="Arial" w:cs="Arial"/>
          <w:spacing w:val="-4"/>
          <w:w w:val="89"/>
          <w:sz w:val="14"/>
          <w:szCs w:val="14"/>
          <w:highlight w:val="black"/>
        </w:rPr>
        <w:t>i</w:t>
      </w:r>
      <w:r w:rsidRPr="00D15AB7">
        <w:rPr>
          <w:rFonts w:ascii="Arial" w:eastAsia="Arial" w:hAnsi="Arial" w:cs="Arial"/>
          <w:w w:val="89"/>
          <w:sz w:val="14"/>
          <w:szCs w:val="14"/>
          <w:highlight w:val="black"/>
        </w:rPr>
        <w:t>s</w:t>
      </w:r>
      <w:r w:rsidRPr="00D15AB7">
        <w:rPr>
          <w:rFonts w:ascii="Arial" w:eastAsia="Arial" w:hAnsi="Arial" w:cs="Arial"/>
          <w:spacing w:val="1"/>
          <w:w w:val="89"/>
          <w:sz w:val="14"/>
          <w:szCs w:val="14"/>
          <w:highlight w:val="black"/>
        </w:rPr>
        <w:t xml:space="preserve"> </w:t>
      </w:r>
      <w:r w:rsidRPr="00D15AB7">
        <w:rPr>
          <w:rFonts w:ascii="Arial" w:eastAsia="Arial" w:hAnsi="Arial" w:cs="Arial"/>
          <w:spacing w:val="-20"/>
          <w:w w:val="89"/>
          <w:sz w:val="14"/>
          <w:szCs w:val="14"/>
          <w:highlight w:val="black"/>
        </w:rPr>
        <w:t>M</w:t>
      </w:r>
      <w:r w:rsidRPr="00D15AB7">
        <w:rPr>
          <w:rFonts w:ascii="Arial" w:eastAsia="Arial" w:hAnsi="Arial" w:cs="Arial"/>
          <w:spacing w:val="-10"/>
          <w:w w:val="89"/>
          <w:sz w:val="14"/>
          <w:szCs w:val="14"/>
          <w:highlight w:val="black"/>
        </w:rPr>
        <w:t>o</w:t>
      </w:r>
      <w:r w:rsidRPr="00D15AB7">
        <w:rPr>
          <w:rFonts w:ascii="Arial" w:eastAsia="Arial" w:hAnsi="Arial" w:cs="Arial"/>
          <w:spacing w:val="-5"/>
          <w:w w:val="89"/>
          <w:sz w:val="14"/>
          <w:szCs w:val="14"/>
          <w:highlight w:val="black"/>
        </w:rPr>
        <w:t>r</w:t>
      </w:r>
      <w:r w:rsidRPr="00D15AB7">
        <w:rPr>
          <w:rFonts w:ascii="Arial" w:eastAsia="Arial" w:hAnsi="Arial" w:cs="Arial"/>
          <w:spacing w:val="-10"/>
          <w:w w:val="89"/>
          <w:sz w:val="14"/>
          <w:szCs w:val="14"/>
          <w:highlight w:val="black"/>
        </w:rPr>
        <w:t>ga</w:t>
      </w:r>
      <w:r w:rsidRPr="00D15AB7">
        <w:rPr>
          <w:rFonts w:ascii="Arial" w:eastAsia="Arial" w:hAnsi="Arial" w:cs="Arial"/>
          <w:w w:val="89"/>
          <w:sz w:val="14"/>
          <w:szCs w:val="14"/>
          <w:highlight w:val="black"/>
        </w:rPr>
        <w:t>n</w:t>
      </w:r>
      <w:r w:rsidRPr="00D15AB7">
        <w:rPr>
          <w:rFonts w:ascii="Arial" w:eastAsia="Arial" w:hAnsi="Arial" w:cs="Arial"/>
          <w:spacing w:val="-7"/>
          <w:w w:val="89"/>
          <w:sz w:val="14"/>
          <w:szCs w:val="14"/>
          <w:highlight w:val="black"/>
        </w:rPr>
        <w:t xml:space="preserve"> </w:t>
      </w:r>
      <w:r w:rsidRPr="00D15AB7">
        <w:rPr>
          <w:rFonts w:ascii="Arial" w:eastAsia="Arial" w:hAnsi="Arial" w:cs="Arial"/>
          <w:sz w:val="14"/>
          <w:szCs w:val="14"/>
          <w:highlight w:val="black"/>
        </w:rPr>
        <w:t>-</w:t>
      </w:r>
      <w:r w:rsidRPr="00D15AB7">
        <w:rPr>
          <w:rFonts w:ascii="Arial" w:eastAsia="Arial" w:hAnsi="Arial" w:cs="Arial"/>
          <w:spacing w:val="-13"/>
          <w:sz w:val="14"/>
          <w:szCs w:val="14"/>
          <w:highlight w:val="black"/>
        </w:rPr>
        <w:t xml:space="preserve"> </w:t>
      </w:r>
      <w:r w:rsidRPr="00D15AB7">
        <w:rPr>
          <w:rFonts w:ascii="Arial" w:eastAsia="Arial" w:hAnsi="Arial" w:cs="Arial"/>
          <w:spacing w:val="-20"/>
          <w:w w:val="89"/>
          <w:sz w:val="14"/>
          <w:szCs w:val="14"/>
          <w:highlight w:val="black"/>
        </w:rPr>
        <w:t>M</w:t>
      </w:r>
      <w:r w:rsidRPr="00D15AB7">
        <w:rPr>
          <w:rFonts w:ascii="Arial" w:eastAsia="Arial" w:hAnsi="Arial" w:cs="Arial"/>
          <w:spacing w:val="-4"/>
          <w:w w:val="89"/>
          <w:sz w:val="14"/>
          <w:szCs w:val="14"/>
          <w:highlight w:val="black"/>
        </w:rPr>
        <w:t>c</w:t>
      </w:r>
      <w:r w:rsidRPr="00D15AB7">
        <w:rPr>
          <w:rFonts w:ascii="Arial" w:eastAsia="Arial" w:hAnsi="Arial" w:cs="Arial"/>
          <w:spacing w:val="-7"/>
          <w:w w:val="89"/>
          <w:sz w:val="14"/>
          <w:szCs w:val="14"/>
          <w:highlight w:val="black"/>
        </w:rPr>
        <w:t>C</w:t>
      </w:r>
      <w:r w:rsidRPr="00D15AB7">
        <w:rPr>
          <w:rFonts w:ascii="Arial" w:eastAsia="Arial" w:hAnsi="Arial" w:cs="Arial"/>
          <w:spacing w:val="-10"/>
          <w:w w:val="89"/>
          <w:sz w:val="14"/>
          <w:szCs w:val="14"/>
          <w:highlight w:val="black"/>
        </w:rPr>
        <w:t>ann</w:t>
      </w:r>
      <w:r w:rsidRPr="00D15AB7">
        <w:rPr>
          <w:rFonts w:ascii="Arial" w:eastAsia="Arial" w:hAnsi="Arial" w:cs="Arial"/>
          <w:w w:val="89"/>
          <w:sz w:val="14"/>
          <w:szCs w:val="14"/>
          <w:highlight w:val="black"/>
        </w:rPr>
        <w:t>s</w:t>
      </w:r>
      <w:r w:rsidRPr="00D15AB7">
        <w:rPr>
          <w:rFonts w:ascii="Arial" w:eastAsia="Arial" w:hAnsi="Arial" w:cs="Arial"/>
          <w:spacing w:val="2"/>
          <w:w w:val="89"/>
          <w:sz w:val="14"/>
          <w:szCs w:val="14"/>
          <w:highlight w:val="black"/>
        </w:rPr>
        <w:t xml:space="preserve"> </w:t>
      </w:r>
      <w:r w:rsidRPr="00D15AB7">
        <w:rPr>
          <w:rFonts w:ascii="Arial" w:eastAsia="Arial" w:hAnsi="Arial" w:cs="Arial"/>
          <w:spacing w:val="-20"/>
          <w:w w:val="89"/>
          <w:sz w:val="14"/>
          <w:szCs w:val="14"/>
          <w:highlight w:val="black"/>
        </w:rPr>
        <w:t>M</w:t>
      </w:r>
      <w:r w:rsidRPr="00D15AB7">
        <w:rPr>
          <w:rFonts w:ascii="Arial" w:eastAsia="Arial" w:hAnsi="Arial" w:cs="Arial"/>
          <w:spacing w:val="-12"/>
          <w:w w:val="89"/>
          <w:sz w:val="14"/>
          <w:szCs w:val="14"/>
          <w:highlight w:val="black"/>
        </w:rPr>
        <w:t>E</w:t>
      </w:r>
      <w:r w:rsidRPr="00D15AB7">
        <w:rPr>
          <w:rFonts w:ascii="Arial" w:eastAsia="Arial" w:hAnsi="Arial" w:cs="Arial"/>
          <w:w w:val="89"/>
          <w:sz w:val="14"/>
          <w:szCs w:val="14"/>
          <w:highlight w:val="black"/>
        </w:rPr>
        <w:t>P</w:t>
      </w:r>
      <w:r w:rsidRPr="00D15AB7">
        <w:rPr>
          <w:rFonts w:ascii="Arial" w:eastAsia="Arial" w:hAnsi="Arial" w:cs="Arial"/>
          <w:spacing w:val="-10"/>
          <w:w w:val="89"/>
          <w:sz w:val="14"/>
          <w:szCs w:val="14"/>
          <w:highlight w:val="black"/>
        </w:rPr>
        <w:t xml:space="preserve"> </w:t>
      </w:r>
      <w:r w:rsidRPr="00D15AB7">
        <w:rPr>
          <w:rFonts w:ascii="Arial" w:eastAsia="Arial" w:hAnsi="Arial" w:cs="Arial"/>
          <w:spacing w:val="-13"/>
          <w:sz w:val="14"/>
          <w:szCs w:val="14"/>
          <w:highlight w:val="black"/>
        </w:rPr>
        <w:t>S</w:t>
      </w:r>
      <w:r w:rsidRPr="00D15AB7">
        <w:rPr>
          <w:rFonts w:ascii="Arial" w:eastAsia="Arial" w:hAnsi="Arial" w:cs="Arial"/>
          <w:spacing w:val="-11"/>
          <w:sz w:val="14"/>
          <w:szCs w:val="14"/>
          <w:highlight w:val="black"/>
        </w:rPr>
        <w:t>u</w:t>
      </w:r>
      <w:r w:rsidRPr="00D15AB7">
        <w:rPr>
          <w:rFonts w:ascii="Arial" w:eastAsia="Arial" w:hAnsi="Arial" w:cs="Arial"/>
          <w:spacing w:val="-6"/>
          <w:sz w:val="14"/>
          <w:szCs w:val="14"/>
          <w:highlight w:val="black"/>
        </w:rPr>
        <w:t>r</w:t>
      </w:r>
      <w:r w:rsidRPr="00D15AB7">
        <w:rPr>
          <w:rFonts w:ascii="Arial" w:eastAsia="Arial" w:hAnsi="Arial" w:cs="Arial"/>
          <w:spacing w:val="8"/>
          <w:sz w:val="14"/>
          <w:szCs w:val="14"/>
          <w:highlight w:val="black"/>
        </w:rPr>
        <w:t>v</w:t>
      </w:r>
      <w:r w:rsidRPr="00D15AB7">
        <w:rPr>
          <w:rFonts w:ascii="Arial" w:eastAsia="Arial" w:hAnsi="Arial" w:cs="Arial"/>
          <w:spacing w:val="-11"/>
          <w:sz w:val="14"/>
          <w:szCs w:val="14"/>
          <w:highlight w:val="black"/>
        </w:rPr>
        <w:t>e</w:t>
      </w:r>
      <w:r w:rsidRPr="00D15AB7">
        <w:rPr>
          <w:rFonts w:ascii="Arial" w:eastAsia="Arial" w:hAnsi="Arial" w:cs="Arial"/>
          <w:spacing w:val="8"/>
          <w:sz w:val="14"/>
          <w:szCs w:val="14"/>
          <w:highlight w:val="black"/>
        </w:rPr>
        <w:t>y</w:t>
      </w:r>
      <w:r w:rsidRPr="00D15AB7">
        <w:rPr>
          <w:rFonts w:ascii="Arial" w:eastAsia="Arial" w:hAnsi="Arial" w:cs="Arial"/>
          <w:spacing w:val="-11"/>
          <w:sz w:val="14"/>
          <w:szCs w:val="14"/>
          <w:highlight w:val="black"/>
        </w:rPr>
        <w:t>o</w:t>
      </w:r>
      <w:r w:rsidRPr="00D15AB7">
        <w:rPr>
          <w:rFonts w:ascii="Arial" w:eastAsia="Arial" w:hAnsi="Arial" w:cs="Arial"/>
          <w:sz w:val="14"/>
          <w:szCs w:val="14"/>
          <w:highlight w:val="black"/>
        </w:rPr>
        <w:t>r</w:t>
      </w:r>
    </w:p>
    <w:p w14:paraId="23A7B1C6" w14:textId="77777777" w:rsidR="001E6471" w:rsidRDefault="001E6471">
      <w:pPr>
        <w:spacing w:before="8" w:line="100" w:lineRule="exact"/>
        <w:rPr>
          <w:sz w:val="11"/>
          <w:szCs w:val="11"/>
        </w:rPr>
      </w:pPr>
    </w:p>
    <w:p w14:paraId="735BC02F" w14:textId="77777777" w:rsidR="001E6471" w:rsidRDefault="001E6471">
      <w:pPr>
        <w:spacing w:line="200" w:lineRule="exact"/>
      </w:pPr>
    </w:p>
    <w:p w14:paraId="21E8C150" w14:textId="77777777" w:rsidR="001E6471" w:rsidRDefault="001E6471">
      <w:pPr>
        <w:spacing w:line="200" w:lineRule="exact"/>
      </w:pPr>
    </w:p>
    <w:p w14:paraId="794CE5D0" w14:textId="77777777" w:rsidR="001E6471" w:rsidRDefault="00000000">
      <w:pPr>
        <w:spacing w:before="35"/>
        <w:ind w:left="249"/>
        <w:rPr>
          <w:rFonts w:ascii="Georgia" w:eastAsia="Georgia" w:hAnsi="Georgia" w:cs="Georgia"/>
          <w:sz w:val="19"/>
          <w:szCs w:val="19"/>
        </w:rPr>
      </w:pPr>
      <w:r>
        <w:rPr>
          <w:rFonts w:ascii="Georgia" w:eastAsia="Georgia" w:hAnsi="Georgia" w:cs="Georgia"/>
          <w:color w:val="FFFFFF"/>
          <w:spacing w:val="-3"/>
          <w:w w:val="87"/>
          <w:sz w:val="19"/>
          <w:szCs w:val="19"/>
        </w:rPr>
        <w:t>8</w:t>
      </w:r>
      <w:r>
        <w:rPr>
          <w:rFonts w:ascii="Georgia" w:eastAsia="Georgia" w:hAnsi="Georgia" w:cs="Georgia"/>
          <w:color w:val="FFFFFF"/>
          <w:spacing w:val="3"/>
          <w:w w:val="87"/>
          <w:sz w:val="19"/>
          <w:szCs w:val="19"/>
        </w:rPr>
        <w:t>.</w:t>
      </w:r>
      <w:r>
        <w:rPr>
          <w:rFonts w:ascii="Georgia" w:eastAsia="Georgia" w:hAnsi="Georgia" w:cs="Georgia"/>
          <w:color w:val="FFFFFF"/>
          <w:w w:val="87"/>
          <w:sz w:val="19"/>
          <w:szCs w:val="19"/>
        </w:rPr>
        <w:t>0</w:t>
      </w:r>
      <w:r>
        <w:rPr>
          <w:rFonts w:ascii="Georgia" w:eastAsia="Georgia" w:hAnsi="Georgia" w:cs="Georgia"/>
          <w:color w:val="FFFFFF"/>
          <w:spacing w:val="4"/>
          <w:w w:val="87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FFFFFF"/>
          <w:spacing w:val="-16"/>
          <w:w w:val="87"/>
          <w:sz w:val="19"/>
          <w:szCs w:val="19"/>
        </w:rPr>
        <w:t>D</w:t>
      </w:r>
      <w:r>
        <w:rPr>
          <w:rFonts w:ascii="Georgia" w:eastAsia="Georgia" w:hAnsi="Georgia" w:cs="Georgia"/>
          <w:color w:val="FFFFFF"/>
          <w:spacing w:val="3"/>
          <w:w w:val="87"/>
          <w:sz w:val="19"/>
          <w:szCs w:val="19"/>
        </w:rPr>
        <w:t>e</w:t>
      </w:r>
      <w:r>
        <w:rPr>
          <w:rFonts w:ascii="Georgia" w:eastAsia="Georgia" w:hAnsi="Georgia" w:cs="Georgia"/>
          <w:color w:val="FFFFFF"/>
          <w:w w:val="87"/>
          <w:sz w:val="19"/>
          <w:szCs w:val="19"/>
        </w:rPr>
        <w:t>l</w:t>
      </w:r>
      <w:r>
        <w:rPr>
          <w:rFonts w:ascii="Georgia" w:eastAsia="Georgia" w:hAnsi="Georgia" w:cs="Georgia"/>
          <w:color w:val="FFFFFF"/>
          <w:spacing w:val="-1"/>
          <w:w w:val="87"/>
          <w:sz w:val="19"/>
          <w:szCs w:val="19"/>
        </w:rPr>
        <w:t>i</w:t>
      </w:r>
      <w:r>
        <w:rPr>
          <w:rFonts w:ascii="Georgia" w:eastAsia="Georgia" w:hAnsi="Georgia" w:cs="Georgia"/>
          <w:color w:val="FFFFFF"/>
          <w:spacing w:val="11"/>
          <w:w w:val="87"/>
          <w:sz w:val="19"/>
          <w:szCs w:val="19"/>
        </w:rPr>
        <w:t>v</w:t>
      </w:r>
      <w:r>
        <w:rPr>
          <w:rFonts w:ascii="Georgia" w:eastAsia="Georgia" w:hAnsi="Georgia" w:cs="Georgia"/>
          <w:color w:val="FFFFFF"/>
          <w:spacing w:val="3"/>
          <w:w w:val="87"/>
          <w:sz w:val="19"/>
          <w:szCs w:val="19"/>
        </w:rPr>
        <w:t>er</w:t>
      </w:r>
      <w:r>
        <w:rPr>
          <w:rFonts w:ascii="Georgia" w:eastAsia="Georgia" w:hAnsi="Georgia" w:cs="Georgia"/>
          <w:color w:val="FFFFFF"/>
          <w:w w:val="87"/>
          <w:sz w:val="19"/>
          <w:szCs w:val="19"/>
        </w:rPr>
        <w:t>y</w:t>
      </w:r>
      <w:r>
        <w:rPr>
          <w:rFonts w:ascii="Georgia" w:eastAsia="Georgia" w:hAnsi="Georgia" w:cs="Georgia"/>
          <w:color w:val="FFFFFF"/>
          <w:spacing w:val="17"/>
          <w:w w:val="87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FFFFFF"/>
          <w:spacing w:val="-6"/>
          <w:sz w:val="19"/>
          <w:szCs w:val="19"/>
        </w:rPr>
        <w:t>P</w:t>
      </w:r>
      <w:r>
        <w:rPr>
          <w:rFonts w:ascii="Georgia" w:eastAsia="Georgia" w:hAnsi="Georgia" w:cs="Georgia"/>
          <w:color w:val="FFFFFF"/>
          <w:spacing w:val="3"/>
          <w:sz w:val="19"/>
          <w:szCs w:val="19"/>
        </w:rPr>
        <w:t>r</w:t>
      </w:r>
      <w:r>
        <w:rPr>
          <w:rFonts w:ascii="Georgia" w:eastAsia="Georgia" w:hAnsi="Georgia" w:cs="Georgia"/>
          <w:color w:val="FFFFFF"/>
          <w:spacing w:val="6"/>
          <w:sz w:val="19"/>
          <w:szCs w:val="19"/>
        </w:rPr>
        <w:t>o</w:t>
      </w:r>
      <w:r>
        <w:rPr>
          <w:rFonts w:ascii="Georgia" w:eastAsia="Georgia" w:hAnsi="Georgia" w:cs="Georgia"/>
          <w:color w:val="FFFFFF"/>
          <w:spacing w:val="-1"/>
          <w:sz w:val="19"/>
          <w:szCs w:val="19"/>
        </w:rPr>
        <w:t>g</w:t>
      </w:r>
      <w:r>
        <w:rPr>
          <w:rFonts w:ascii="Georgia" w:eastAsia="Georgia" w:hAnsi="Georgia" w:cs="Georgia"/>
          <w:color w:val="FFFFFF"/>
          <w:spacing w:val="3"/>
          <w:sz w:val="19"/>
          <w:szCs w:val="19"/>
        </w:rPr>
        <w:t>r</w:t>
      </w:r>
      <w:r>
        <w:rPr>
          <w:rFonts w:ascii="Georgia" w:eastAsia="Georgia" w:hAnsi="Georgia" w:cs="Georgia"/>
          <w:color w:val="FFFFFF"/>
          <w:sz w:val="19"/>
          <w:szCs w:val="19"/>
        </w:rPr>
        <w:t>a</w:t>
      </w:r>
      <w:r>
        <w:rPr>
          <w:rFonts w:ascii="Georgia" w:eastAsia="Georgia" w:hAnsi="Georgia" w:cs="Georgia"/>
          <w:color w:val="FFFFFF"/>
          <w:spacing w:val="-4"/>
          <w:sz w:val="19"/>
          <w:szCs w:val="19"/>
        </w:rPr>
        <w:t>mm</w:t>
      </w:r>
      <w:r>
        <w:rPr>
          <w:rFonts w:ascii="Georgia" w:eastAsia="Georgia" w:hAnsi="Georgia" w:cs="Georgia"/>
          <w:color w:val="FFFFFF"/>
          <w:sz w:val="19"/>
          <w:szCs w:val="19"/>
        </w:rPr>
        <w:t>e</w:t>
      </w:r>
    </w:p>
    <w:p w14:paraId="16194EE8" w14:textId="77777777" w:rsidR="001E6471" w:rsidRDefault="001E6471">
      <w:pPr>
        <w:spacing w:before="5" w:line="160" w:lineRule="exact"/>
        <w:rPr>
          <w:sz w:val="17"/>
          <w:szCs w:val="17"/>
        </w:rPr>
      </w:pPr>
    </w:p>
    <w:p w14:paraId="63F4D4F3" w14:textId="77777777" w:rsidR="001E6471" w:rsidRDefault="00000000">
      <w:pPr>
        <w:ind w:left="345"/>
        <w:rPr>
          <w:rFonts w:ascii="Arial" w:eastAsia="Arial" w:hAnsi="Arial" w:cs="Arial"/>
          <w:sz w:val="14"/>
          <w:szCs w:val="14"/>
        </w:rPr>
        <w:sectPr w:rsidR="001E6471">
          <w:type w:val="continuous"/>
          <w:pgSz w:w="11920" w:h="16840"/>
          <w:pgMar w:top="1700" w:right="540" w:bottom="280" w:left="240" w:header="720" w:footer="720" w:gutter="0"/>
          <w:cols w:space="720"/>
        </w:sectPr>
      </w:pPr>
      <w:r>
        <w:pict w14:anchorId="5AECBDAC">
          <v:group id="_x0000_s2467" style="position:absolute;left:0;text-align:left;margin-left:24.45pt;margin-top:-3.55pt;width:1.8pt;height:1.15pt;z-index:-4782;mso-position-horizontal-relative:page" coordorigin="489,-71" coordsize="36,23">
            <v:shape id="_x0000_s2469" style="position:absolute;left:489;top:-71;width:36;height:23" coordorigin="489,-71" coordsize="36,23" path="m513,-71r12,10l512,-61r-11,11l496,-58r17,-13xe" fillcolor="black" stroked="f">
              <v:path arrowok="t"/>
            </v:shape>
            <v:shape id="_x0000_s2468" style="position:absolute;left:489;top:-71;width:36;height:23" coordorigin="489,-71" coordsize="36,23" path="m513,-71r12,-2l11370,-73r21,7l11404,-49r2,12l11406,227r-7,21l11382,261r-12,2l525,263r-21,-6l491,240r-2,-13l489,-37r7,-21l501,-50r,291l512,251r10871,l11394,241r,-291l11383,-61,525,-61,513,-71x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4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opo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de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li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y</w:t>
      </w:r>
      <w:r>
        <w:rPr>
          <w:rFonts w:ascii="Arial" w:eastAsia="Arial" w:hAnsi="Arial" w:cs="Arial"/>
          <w:spacing w:val="1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og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amm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 xml:space="preserve"> i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o</w:t>
      </w:r>
      <w:r>
        <w:rPr>
          <w:rFonts w:ascii="Arial" w:eastAsia="Arial" w:hAnsi="Arial" w:cs="Arial"/>
          <w:spacing w:val="-4"/>
          <w:sz w:val="14"/>
          <w:szCs w:val="14"/>
        </w:rPr>
        <w:t>ll</w:t>
      </w:r>
      <w:r>
        <w:rPr>
          <w:rFonts w:ascii="Arial" w:eastAsia="Arial" w:hAnsi="Arial" w:cs="Arial"/>
          <w:spacing w:val="-11"/>
          <w:sz w:val="14"/>
          <w:szCs w:val="14"/>
        </w:rPr>
        <w:t>o</w:t>
      </w:r>
      <w:r>
        <w:rPr>
          <w:rFonts w:ascii="Arial" w:eastAsia="Arial" w:hAnsi="Arial" w:cs="Arial"/>
          <w:spacing w:val="-20"/>
          <w:sz w:val="14"/>
          <w:szCs w:val="14"/>
        </w:rPr>
        <w:t>w</w:t>
      </w:r>
      <w:r>
        <w:rPr>
          <w:rFonts w:ascii="Arial" w:eastAsia="Arial" w:hAnsi="Arial" w:cs="Arial"/>
          <w:spacing w:val="-4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>:</w:t>
      </w:r>
    </w:p>
    <w:p w14:paraId="429A50BC" w14:textId="77777777" w:rsidR="001E6471" w:rsidRDefault="001E6471">
      <w:pPr>
        <w:spacing w:before="5" w:line="160" w:lineRule="exact"/>
        <w:rPr>
          <w:sz w:val="17"/>
          <w:szCs w:val="17"/>
        </w:rPr>
      </w:pPr>
    </w:p>
    <w:p w14:paraId="351809B3" w14:textId="77777777" w:rsidR="001E6471" w:rsidRDefault="00000000">
      <w:pPr>
        <w:ind w:left="24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666666"/>
          <w:spacing w:val="-12"/>
          <w:w w:val="90"/>
          <w:sz w:val="14"/>
          <w:szCs w:val="14"/>
        </w:rPr>
        <w:t>W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ou</w:t>
      </w:r>
      <w:r>
        <w:rPr>
          <w:rFonts w:ascii="Arial" w:eastAsia="Arial" w:hAnsi="Arial" w:cs="Arial"/>
          <w:color w:val="666666"/>
          <w:spacing w:val="-4"/>
          <w:w w:val="90"/>
          <w:sz w:val="14"/>
          <w:szCs w:val="14"/>
        </w:rPr>
        <w:t>l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d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7"/>
          <w:w w:val="90"/>
          <w:sz w:val="14"/>
          <w:szCs w:val="14"/>
        </w:rPr>
        <w:t>y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o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u</w:t>
      </w:r>
      <w:r>
        <w:rPr>
          <w:rFonts w:ascii="Arial" w:eastAsia="Arial" w:hAnsi="Arial" w:cs="Arial"/>
          <w:color w:val="666666"/>
          <w:spacing w:val="-8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4"/>
          <w:w w:val="90"/>
          <w:sz w:val="14"/>
          <w:szCs w:val="14"/>
        </w:rPr>
        <w:t>lik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to</w:t>
      </w:r>
      <w:r>
        <w:rPr>
          <w:rFonts w:ascii="Arial" w:eastAsia="Arial" w:hAnsi="Arial" w:cs="Arial"/>
          <w:color w:val="666666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up</w:t>
      </w:r>
      <w:r>
        <w:rPr>
          <w:rFonts w:ascii="Arial" w:eastAsia="Arial" w:hAnsi="Arial" w:cs="Arial"/>
          <w:color w:val="666666"/>
          <w:spacing w:val="-4"/>
          <w:w w:val="90"/>
          <w:sz w:val="14"/>
          <w:szCs w:val="14"/>
        </w:rPr>
        <w:t>l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oa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d</w:t>
      </w:r>
      <w:r>
        <w:rPr>
          <w:rFonts w:ascii="Arial" w:eastAsia="Arial" w:hAnsi="Arial" w:cs="Arial"/>
          <w:color w:val="666666"/>
          <w:spacing w:val="-11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7"/>
          <w:w w:val="90"/>
          <w:sz w:val="14"/>
          <w:szCs w:val="14"/>
        </w:rPr>
        <w:t>y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ou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4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o</w:t>
      </w:r>
      <w:r>
        <w:rPr>
          <w:rFonts w:ascii="Arial" w:eastAsia="Arial" w:hAnsi="Arial" w:cs="Arial"/>
          <w:color w:val="666666"/>
          <w:spacing w:val="-20"/>
          <w:sz w:val="14"/>
          <w:szCs w:val="14"/>
        </w:rPr>
        <w:t>w</w:t>
      </w:r>
      <w:r>
        <w:rPr>
          <w:rFonts w:ascii="Arial" w:eastAsia="Arial" w:hAnsi="Arial" w:cs="Arial"/>
          <w:color w:val="666666"/>
          <w:sz w:val="14"/>
          <w:szCs w:val="14"/>
        </w:rPr>
        <w:t>n</w:t>
      </w:r>
    </w:p>
    <w:p w14:paraId="7638E3DA" w14:textId="77777777" w:rsidR="001E6471" w:rsidRDefault="00000000">
      <w:pPr>
        <w:spacing w:before="19"/>
        <w:ind w:left="24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666666"/>
          <w:spacing w:val="-12"/>
          <w:w w:val="89"/>
          <w:sz w:val="14"/>
          <w:szCs w:val="14"/>
        </w:rPr>
        <w:t>P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j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3"/>
          <w:sz w:val="14"/>
          <w:szCs w:val="14"/>
        </w:rPr>
        <w:t>P</w:t>
      </w:r>
      <w:r>
        <w:rPr>
          <w:rFonts w:ascii="Arial" w:eastAsia="Arial" w:hAnsi="Arial" w:cs="Arial"/>
          <w:color w:val="666666"/>
          <w:spacing w:val="-6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og</w:t>
      </w:r>
      <w:r>
        <w:rPr>
          <w:rFonts w:ascii="Arial" w:eastAsia="Arial" w:hAnsi="Arial" w:cs="Arial"/>
          <w:color w:val="666666"/>
          <w:spacing w:val="-6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amm</w:t>
      </w:r>
      <w:r>
        <w:rPr>
          <w:rFonts w:ascii="Arial" w:eastAsia="Arial" w:hAnsi="Arial" w:cs="Arial"/>
          <w:color w:val="666666"/>
          <w:sz w:val="14"/>
          <w:szCs w:val="14"/>
        </w:rPr>
        <w:t>e</w:t>
      </w:r>
    </w:p>
    <w:p w14:paraId="7F8A1B80" w14:textId="77777777" w:rsidR="001E6471" w:rsidRDefault="001E6471">
      <w:pPr>
        <w:spacing w:before="3" w:line="100" w:lineRule="exact"/>
        <w:rPr>
          <w:sz w:val="10"/>
          <w:szCs w:val="10"/>
        </w:rPr>
      </w:pPr>
    </w:p>
    <w:p w14:paraId="704E00B2" w14:textId="77777777" w:rsidR="001E6471" w:rsidRDefault="00000000">
      <w:pPr>
        <w:ind w:left="249" w:right="-44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666666"/>
          <w:spacing w:val="-12"/>
          <w:w w:val="89"/>
          <w:sz w:val="14"/>
          <w:szCs w:val="14"/>
        </w:rPr>
        <w:t>P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j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2"/>
          <w:w w:val="89"/>
          <w:sz w:val="14"/>
          <w:szCs w:val="14"/>
        </w:rPr>
        <w:t>P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og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amm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z w:val="14"/>
          <w:szCs w:val="14"/>
        </w:rPr>
        <w:t>-</w:t>
      </w:r>
      <w:r>
        <w:rPr>
          <w:rFonts w:ascii="Arial" w:eastAsia="Arial" w:hAnsi="Arial" w:cs="Arial"/>
          <w:color w:val="666666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>D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umen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8"/>
          <w:sz w:val="14"/>
          <w:szCs w:val="14"/>
        </w:rPr>
        <w:t>U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p</w:t>
      </w:r>
      <w:r>
        <w:rPr>
          <w:rFonts w:ascii="Arial" w:eastAsia="Arial" w:hAnsi="Arial" w:cs="Arial"/>
          <w:color w:val="666666"/>
          <w:spacing w:val="-4"/>
          <w:sz w:val="14"/>
          <w:szCs w:val="14"/>
        </w:rPr>
        <w:t>l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oa</w:t>
      </w:r>
      <w:r>
        <w:rPr>
          <w:rFonts w:ascii="Arial" w:eastAsia="Arial" w:hAnsi="Arial" w:cs="Arial"/>
          <w:color w:val="666666"/>
          <w:sz w:val="14"/>
          <w:szCs w:val="14"/>
        </w:rPr>
        <w:t>d</w:t>
      </w:r>
    </w:p>
    <w:p w14:paraId="7B7DAEF6" w14:textId="77777777" w:rsidR="001E6471" w:rsidRDefault="00000000">
      <w:pPr>
        <w:spacing w:before="19"/>
        <w:ind w:left="24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666666"/>
          <w:spacing w:val="-6"/>
          <w:sz w:val="14"/>
          <w:szCs w:val="14"/>
        </w:rPr>
        <w:t>(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1</w:t>
      </w:r>
      <w:r>
        <w:rPr>
          <w:rFonts w:ascii="Arial" w:eastAsia="Arial" w:hAnsi="Arial" w:cs="Arial"/>
          <w:color w:val="666666"/>
          <w:sz w:val="14"/>
          <w:szCs w:val="14"/>
        </w:rPr>
        <w:t>)</w:t>
      </w:r>
    </w:p>
    <w:p w14:paraId="1FAE0EC7" w14:textId="77777777" w:rsidR="001E6471" w:rsidRDefault="001E6471">
      <w:pPr>
        <w:spacing w:before="3" w:line="100" w:lineRule="exact"/>
        <w:rPr>
          <w:sz w:val="10"/>
          <w:szCs w:val="10"/>
        </w:rPr>
      </w:pPr>
    </w:p>
    <w:p w14:paraId="7379A20F" w14:textId="77777777" w:rsidR="001E6471" w:rsidRDefault="00000000">
      <w:pPr>
        <w:ind w:left="249" w:right="-44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666666"/>
          <w:spacing w:val="-12"/>
          <w:w w:val="89"/>
          <w:sz w:val="14"/>
          <w:szCs w:val="14"/>
        </w:rPr>
        <w:t>P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j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2"/>
          <w:w w:val="89"/>
          <w:sz w:val="14"/>
          <w:szCs w:val="14"/>
        </w:rPr>
        <w:t>P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og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amm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z w:val="14"/>
          <w:szCs w:val="14"/>
        </w:rPr>
        <w:t>-</w:t>
      </w:r>
      <w:r>
        <w:rPr>
          <w:rFonts w:ascii="Arial" w:eastAsia="Arial" w:hAnsi="Arial" w:cs="Arial"/>
          <w:color w:val="666666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>D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umen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8"/>
          <w:sz w:val="14"/>
          <w:szCs w:val="14"/>
        </w:rPr>
        <w:t>U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p</w:t>
      </w:r>
      <w:r>
        <w:rPr>
          <w:rFonts w:ascii="Arial" w:eastAsia="Arial" w:hAnsi="Arial" w:cs="Arial"/>
          <w:color w:val="666666"/>
          <w:spacing w:val="-4"/>
          <w:sz w:val="14"/>
          <w:szCs w:val="14"/>
        </w:rPr>
        <w:t>l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oa</w:t>
      </w:r>
      <w:r>
        <w:rPr>
          <w:rFonts w:ascii="Arial" w:eastAsia="Arial" w:hAnsi="Arial" w:cs="Arial"/>
          <w:color w:val="666666"/>
          <w:sz w:val="14"/>
          <w:szCs w:val="14"/>
        </w:rPr>
        <w:t>d</w:t>
      </w:r>
    </w:p>
    <w:p w14:paraId="1C4B1B61" w14:textId="77777777" w:rsidR="001E6471" w:rsidRDefault="00000000">
      <w:pPr>
        <w:spacing w:before="19"/>
        <w:ind w:left="24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666666"/>
          <w:spacing w:val="-6"/>
          <w:sz w:val="14"/>
          <w:szCs w:val="14"/>
        </w:rPr>
        <w:t>(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2</w:t>
      </w:r>
      <w:r>
        <w:rPr>
          <w:rFonts w:ascii="Arial" w:eastAsia="Arial" w:hAnsi="Arial" w:cs="Arial"/>
          <w:color w:val="666666"/>
          <w:sz w:val="14"/>
          <w:szCs w:val="14"/>
        </w:rPr>
        <w:t>)</w:t>
      </w:r>
    </w:p>
    <w:p w14:paraId="08660A85" w14:textId="77777777" w:rsidR="001E6471" w:rsidRDefault="001E6471">
      <w:pPr>
        <w:spacing w:before="3" w:line="100" w:lineRule="exact"/>
        <w:rPr>
          <w:sz w:val="10"/>
          <w:szCs w:val="10"/>
        </w:rPr>
      </w:pPr>
    </w:p>
    <w:p w14:paraId="4DAE3F39" w14:textId="77777777" w:rsidR="001E6471" w:rsidRDefault="00000000">
      <w:pPr>
        <w:ind w:left="24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666666"/>
          <w:spacing w:val="-12"/>
          <w:w w:val="89"/>
          <w:sz w:val="14"/>
          <w:szCs w:val="14"/>
        </w:rPr>
        <w:t>P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j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2"/>
          <w:w w:val="89"/>
          <w:sz w:val="14"/>
          <w:szCs w:val="14"/>
        </w:rPr>
        <w:t>P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og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amm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8"/>
          <w:sz w:val="14"/>
          <w:szCs w:val="14"/>
        </w:rPr>
        <w:t>C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ommen</w:t>
      </w:r>
      <w:r>
        <w:rPr>
          <w:rFonts w:ascii="Arial" w:eastAsia="Arial" w:hAnsi="Arial" w:cs="Arial"/>
          <w:color w:val="666666"/>
          <w:sz w:val="14"/>
          <w:szCs w:val="14"/>
        </w:rPr>
        <w:t>ts</w:t>
      </w:r>
    </w:p>
    <w:p w14:paraId="30BC3C4F" w14:textId="77777777" w:rsidR="001E6471" w:rsidRDefault="00000000">
      <w:pPr>
        <w:spacing w:before="5" w:line="160" w:lineRule="exact"/>
        <w:rPr>
          <w:sz w:val="17"/>
          <w:szCs w:val="17"/>
        </w:rPr>
      </w:pPr>
      <w:r>
        <w:br w:type="column"/>
      </w:r>
    </w:p>
    <w:p w14:paraId="40626AEE" w14:textId="77777777" w:rsidR="001E6471" w:rsidRDefault="00000000">
      <w:pPr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sz w:val="14"/>
          <w:szCs w:val="14"/>
        </w:rPr>
        <w:t>Y</w:t>
      </w:r>
      <w:r>
        <w:rPr>
          <w:rFonts w:ascii="Arial" w:eastAsia="Arial" w:hAnsi="Arial" w:cs="Arial"/>
          <w:spacing w:val="-1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s</w:t>
      </w:r>
    </w:p>
    <w:p w14:paraId="1AAD0A33" w14:textId="77777777" w:rsidR="001E6471" w:rsidRDefault="001E6471">
      <w:pPr>
        <w:spacing w:before="3" w:line="280" w:lineRule="exact"/>
        <w:rPr>
          <w:sz w:val="28"/>
          <w:szCs w:val="28"/>
        </w:rPr>
      </w:pPr>
    </w:p>
    <w:p w14:paraId="7B6D02EB" w14:textId="77777777" w:rsidR="001E6471" w:rsidRDefault="00000000">
      <w:pPr>
        <w:rPr>
          <w:rFonts w:ascii="Arial" w:eastAsia="Arial" w:hAnsi="Arial" w:cs="Arial"/>
          <w:sz w:val="14"/>
          <w:szCs w:val="14"/>
        </w:rPr>
        <w:sectPr w:rsidR="001E6471">
          <w:type w:val="continuous"/>
          <w:pgSz w:w="11920" w:h="16840"/>
          <w:pgMar w:top="1700" w:right="540" w:bottom="280" w:left="240" w:header="720" w:footer="720" w:gutter="0"/>
          <w:cols w:num="2" w:space="720" w:equalWidth="0">
            <w:col w:w="2230" w:space="156"/>
            <w:col w:w="8754"/>
          </w:cols>
        </w:sectPr>
      </w:pPr>
      <w:r>
        <w:rPr>
          <w:rFonts w:ascii="Arial" w:eastAsia="Arial" w:hAnsi="Arial" w:cs="Arial"/>
          <w:w w:val="91"/>
          <w:sz w:val="14"/>
          <w:szCs w:val="14"/>
          <w:u w:val="single" w:color="000000"/>
        </w:rPr>
        <w:t>I</w:t>
      </w:r>
      <w:r>
        <w:rPr>
          <w:rFonts w:ascii="Arial" w:eastAsia="Arial" w:hAnsi="Arial" w:cs="Arial"/>
          <w:spacing w:val="-13"/>
          <w:w w:val="91"/>
          <w:sz w:val="14"/>
          <w:szCs w:val="14"/>
          <w:u w:val="single" w:color="000000"/>
        </w:rPr>
        <w:t>P</w:t>
      </w:r>
      <w:r>
        <w:rPr>
          <w:rFonts w:ascii="Arial" w:eastAsia="Arial" w:hAnsi="Arial" w:cs="Arial"/>
          <w:w w:val="91"/>
          <w:sz w:val="14"/>
          <w:szCs w:val="14"/>
          <w:u w:val="single" w:color="000000"/>
        </w:rPr>
        <w:t>O</w:t>
      </w:r>
      <w:r>
        <w:rPr>
          <w:rFonts w:ascii="Arial" w:eastAsia="Arial" w:hAnsi="Arial" w:cs="Arial"/>
          <w:spacing w:val="-43"/>
          <w:w w:val="91"/>
          <w:sz w:val="14"/>
          <w:szCs w:val="14"/>
          <w:u w:val="single" w:color="000000"/>
        </w:rPr>
        <w:t xml:space="preserve"> </w:t>
      </w:r>
      <w:r>
        <w:rPr>
          <w:rFonts w:ascii="Arial" w:eastAsia="Arial" w:hAnsi="Arial" w:cs="Arial"/>
          <w:spacing w:val="-8"/>
          <w:w w:val="91"/>
          <w:sz w:val="14"/>
          <w:szCs w:val="14"/>
          <w:u w:val="single" w:color="000000"/>
        </w:rPr>
        <w:t>CCR</w:t>
      </w:r>
      <w:r>
        <w:rPr>
          <w:rFonts w:ascii="Arial" w:eastAsia="Arial" w:hAnsi="Arial" w:cs="Arial"/>
          <w:w w:val="91"/>
          <w:sz w:val="14"/>
          <w:szCs w:val="14"/>
          <w:u w:val="single" w:color="000000"/>
        </w:rPr>
        <w:t>A</w:t>
      </w:r>
      <w:r>
        <w:rPr>
          <w:rFonts w:ascii="Arial" w:eastAsia="Arial" w:hAnsi="Arial" w:cs="Arial"/>
          <w:spacing w:val="-41"/>
          <w:w w:val="91"/>
          <w:sz w:val="14"/>
          <w:szCs w:val="14"/>
          <w:u w:val="single" w:color="000000"/>
        </w:rPr>
        <w:t xml:space="preserve"> </w:t>
      </w:r>
      <w:r>
        <w:rPr>
          <w:rFonts w:ascii="Arial" w:eastAsia="Arial" w:hAnsi="Arial" w:cs="Arial"/>
          <w:spacing w:val="-8"/>
          <w:w w:val="91"/>
          <w:sz w:val="14"/>
          <w:szCs w:val="14"/>
          <w:u w:val="single" w:color="000000"/>
        </w:rPr>
        <w:t>D</w:t>
      </w:r>
      <w:r>
        <w:rPr>
          <w:rFonts w:ascii="Arial" w:eastAsia="Arial" w:hAnsi="Arial" w:cs="Arial"/>
          <w:spacing w:val="-11"/>
          <w:w w:val="91"/>
          <w:sz w:val="14"/>
          <w:szCs w:val="14"/>
          <w:u w:val="single" w:color="000000"/>
        </w:rPr>
        <w:t>e</w:t>
      </w:r>
      <w:r>
        <w:rPr>
          <w:rFonts w:ascii="Arial" w:eastAsia="Arial" w:hAnsi="Arial" w:cs="Arial"/>
          <w:spacing w:val="-4"/>
          <w:w w:val="91"/>
          <w:sz w:val="14"/>
          <w:szCs w:val="14"/>
          <w:u w:val="single" w:color="000000"/>
        </w:rPr>
        <w:t>li</w:t>
      </w:r>
      <w:r>
        <w:rPr>
          <w:rFonts w:ascii="Arial" w:eastAsia="Arial" w:hAnsi="Arial" w:cs="Arial"/>
          <w:spacing w:val="8"/>
          <w:w w:val="91"/>
          <w:sz w:val="14"/>
          <w:szCs w:val="14"/>
          <w:u w:val="single" w:color="000000"/>
        </w:rPr>
        <w:t>v</w:t>
      </w:r>
      <w:r>
        <w:rPr>
          <w:rFonts w:ascii="Arial" w:eastAsia="Arial" w:hAnsi="Arial" w:cs="Arial"/>
          <w:spacing w:val="-11"/>
          <w:w w:val="91"/>
          <w:sz w:val="14"/>
          <w:szCs w:val="14"/>
          <w:u w:val="single" w:color="000000"/>
        </w:rPr>
        <w:t>e</w:t>
      </w:r>
      <w:r>
        <w:rPr>
          <w:rFonts w:ascii="Arial" w:eastAsia="Arial" w:hAnsi="Arial" w:cs="Arial"/>
          <w:spacing w:val="-6"/>
          <w:w w:val="91"/>
          <w:sz w:val="14"/>
          <w:szCs w:val="14"/>
          <w:u w:val="single" w:color="000000"/>
        </w:rPr>
        <w:t>r</w:t>
      </w:r>
      <w:r>
        <w:rPr>
          <w:rFonts w:ascii="Arial" w:eastAsia="Arial" w:hAnsi="Arial" w:cs="Arial"/>
          <w:w w:val="91"/>
          <w:sz w:val="14"/>
          <w:szCs w:val="14"/>
          <w:u w:val="single" w:color="000000"/>
        </w:rPr>
        <w:t>y</w:t>
      </w:r>
      <w:r>
        <w:rPr>
          <w:rFonts w:ascii="Arial" w:eastAsia="Arial" w:hAnsi="Arial" w:cs="Arial"/>
          <w:spacing w:val="-20"/>
          <w:w w:val="91"/>
          <w:sz w:val="14"/>
          <w:szCs w:val="14"/>
          <w:u w:val="single" w:color="000000"/>
        </w:rPr>
        <w:t xml:space="preserve"> </w:t>
      </w:r>
      <w:r>
        <w:rPr>
          <w:rFonts w:ascii="Arial" w:eastAsia="Arial" w:hAnsi="Arial" w:cs="Arial"/>
          <w:spacing w:val="-12"/>
          <w:w w:val="89"/>
          <w:sz w:val="14"/>
          <w:szCs w:val="14"/>
          <w:u w:val="single" w:color="000000"/>
        </w:rPr>
        <w:t>P</w:t>
      </w:r>
      <w:r>
        <w:rPr>
          <w:rFonts w:ascii="Arial" w:eastAsia="Arial" w:hAnsi="Arial" w:cs="Arial"/>
          <w:spacing w:val="-5"/>
          <w:w w:val="89"/>
          <w:sz w:val="14"/>
          <w:szCs w:val="14"/>
          <w:u w:val="single" w:color="000000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  <w:u w:val="single" w:color="000000"/>
        </w:rPr>
        <w:t>og</w:t>
      </w:r>
      <w:r>
        <w:rPr>
          <w:rFonts w:ascii="Arial" w:eastAsia="Arial" w:hAnsi="Arial" w:cs="Arial"/>
          <w:spacing w:val="-5"/>
          <w:w w:val="89"/>
          <w:sz w:val="14"/>
          <w:szCs w:val="14"/>
          <w:u w:val="single" w:color="000000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  <w:u w:val="single" w:color="000000"/>
        </w:rPr>
        <w:t>amme</w:t>
      </w:r>
      <w:r>
        <w:rPr>
          <w:rFonts w:ascii="Arial" w:eastAsia="Arial" w:hAnsi="Arial" w:cs="Arial"/>
          <w:w w:val="89"/>
          <w:sz w:val="14"/>
          <w:szCs w:val="14"/>
          <w:u w:val="single" w:color="000000"/>
        </w:rPr>
        <w:t>.</w:t>
      </w:r>
      <w:r>
        <w:rPr>
          <w:rFonts w:ascii="Arial" w:eastAsia="Arial" w:hAnsi="Arial" w:cs="Arial"/>
          <w:spacing w:val="-12"/>
          <w:w w:val="89"/>
          <w:sz w:val="14"/>
          <w:szCs w:val="14"/>
          <w:u w:val="single" w:color="000000"/>
        </w:rPr>
        <w:t>P</w:t>
      </w:r>
      <w:r>
        <w:rPr>
          <w:rFonts w:ascii="Arial" w:eastAsia="Arial" w:hAnsi="Arial" w:cs="Arial"/>
          <w:spacing w:val="-7"/>
          <w:w w:val="89"/>
          <w:sz w:val="14"/>
          <w:szCs w:val="14"/>
          <w:u w:val="single" w:color="000000"/>
        </w:rPr>
        <w:t>N</w:t>
      </w:r>
      <w:r>
        <w:rPr>
          <w:rFonts w:ascii="Arial" w:eastAsia="Arial" w:hAnsi="Arial" w:cs="Arial"/>
          <w:w w:val="89"/>
          <w:sz w:val="14"/>
          <w:szCs w:val="14"/>
          <w:u w:val="single" w:color="000000"/>
        </w:rPr>
        <w:t>G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(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6</w:t>
      </w:r>
      <w:r>
        <w:rPr>
          <w:rFonts w:ascii="Arial" w:eastAsia="Arial" w:hAnsi="Arial" w:cs="Arial"/>
          <w:w w:val="89"/>
          <w:sz w:val="14"/>
          <w:szCs w:val="14"/>
        </w:rPr>
        <w:t>0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>KB</w:t>
      </w:r>
      <w:r>
        <w:rPr>
          <w:rFonts w:ascii="Arial" w:eastAsia="Arial" w:hAnsi="Arial" w:cs="Arial"/>
          <w:sz w:val="14"/>
          <w:szCs w:val="14"/>
        </w:rPr>
        <w:t>)</w:t>
      </w:r>
    </w:p>
    <w:p w14:paraId="2015DAA6" w14:textId="77777777" w:rsidR="001E6471" w:rsidRDefault="001E6471">
      <w:pPr>
        <w:spacing w:before="9" w:line="220" w:lineRule="exact"/>
        <w:rPr>
          <w:sz w:val="22"/>
          <w:szCs w:val="22"/>
        </w:rPr>
      </w:pPr>
    </w:p>
    <w:p w14:paraId="0171CDBA" w14:textId="77777777" w:rsidR="001E6471" w:rsidRDefault="00000000">
      <w:pPr>
        <w:spacing w:before="32"/>
        <w:ind w:left="213"/>
        <w:rPr>
          <w:rFonts w:ascii="Verdana" w:eastAsia="Verdana" w:hAnsi="Verdana" w:cs="Verdana"/>
          <w:sz w:val="14"/>
          <w:szCs w:val="14"/>
        </w:rPr>
      </w:pPr>
      <w:r>
        <w:rPr>
          <w:rFonts w:ascii="Verdana" w:eastAsia="Verdana" w:hAnsi="Verdana" w:cs="Verdana"/>
          <w:spacing w:val="-13"/>
          <w:w w:val="93"/>
          <w:sz w:val="14"/>
          <w:szCs w:val="14"/>
        </w:rPr>
        <w:t>D</w:t>
      </w:r>
      <w:r>
        <w:rPr>
          <w:rFonts w:ascii="Verdana" w:eastAsia="Verdana" w:hAnsi="Verdana" w:cs="Verdana"/>
          <w:spacing w:val="-6"/>
          <w:w w:val="93"/>
          <w:sz w:val="14"/>
          <w:szCs w:val="14"/>
        </w:rPr>
        <w:t>e</w:t>
      </w:r>
      <w:r>
        <w:rPr>
          <w:rFonts w:ascii="Verdana" w:eastAsia="Verdana" w:hAnsi="Verdana" w:cs="Verdana"/>
          <w:spacing w:val="-4"/>
          <w:w w:val="93"/>
          <w:sz w:val="14"/>
          <w:szCs w:val="14"/>
        </w:rPr>
        <w:t>liv</w:t>
      </w:r>
      <w:r>
        <w:rPr>
          <w:rFonts w:ascii="Verdana" w:eastAsia="Verdana" w:hAnsi="Verdana" w:cs="Verdana"/>
          <w:spacing w:val="-6"/>
          <w:w w:val="93"/>
          <w:sz w:val="14"/>
          <w:szCs w:val="14"/>
        </w:rPr>
        <w:t>e</w:t>
      </w:r>
      <w:r>
        <w:rPr>
          <w:rFonts w:ascii="Verdana" w:eastAsia="Verdana" w:hAnsi="Verdana" w:cs="Verdana"/>
          <w:spacing w:val="-9"/>
          <w:w w:val="93"/>
          <w:sz w:val="14"/>
          <w:szCs w:val="14"/>
        </w:rPr>
        <w:t>r</w:t>
      </w:r>
      <w:r>
        <w:rPr>
          <w:rFonts w:ascii="Verdana" w:eastAsia="Verdana" w:hAnsi="Verdana" w:cs="Verdana"/>
          <w:w w:val="93"/>
          <w:sz w:val="14"/>
          <w:szCs w:val="14"/>
        </w:rPr>
        <w:t>y</w:t>
      </w:r>
      <w:r>
        <w:rPr>
          <w:rFonts w:ascii="Verdana" w:eastAsia="Verdana" w:hAnsi="Verdana" w:cs="Verdana"/>
          <w:spacing w:val="-11"/>
          <w:w w:val="93"/>
          <w:sz w:val="14"/>
          <w:szCs w:val="14"/>
        </w:rPr>
        <w:t xml:space="preserve"> </w:t>
      </w:r>
      <w:r>
        <w:rPr>
          <w:rFonts w:ascii="Verdana" w:eastAsia="Verdana" w:hAnsi="Verdana" w:cs="Verdana"/>
          <w:spacing w:val="-2"/>
          <w:sz w:val="14"/>
          <w:szCs w:val="14"/>
        </w:rPr>
        <w:t>P</w:t>
      </w:r>
      <w:r>
        <w:rPr>
          <w:rFonts w:ascii="Verdana" w:eastAsia="Verdana" w:hAnsi="Verdana" w:cs="Verdana"/>
          <w:spacing w:val="-10"/>
          <w:sz w:val="14"/>
          <w:szCs w:val="14"/>
        </w:rPr>
        <w:t>r</w:t>
      </w:r>
      <w:r>
        <w:rPr>
          <w:rFonts w:ascii="Verdana" w:eastAsia="Verdana" w:hAnsi="Verdana" w:cs="Verdana"/>
          <w:spacing w:val="-9"/>
          <w:sz w:val="14"/>
          <w:szCs w:val="14"/>
        </w:rPr>
        <w:t>o</w:t>
      </w:r>
      <w:r>
        <w:rPr>
          <w:rFonts w:ascii="Verdana" w:eastAsia="Verdana" w:hAnsi="Verdana" w:cs="Verdana"/>
          <w:spacing w:val="-10"/>
          <w:sz w:val="14"/>
          <w:szCs w:val="14"/>
        </w:rPr>
        <w:t>gr</w:t>
      </w:r>
      <w:r>
        <w:rPr>
          <w:rFonts w:ascii="Verdana" w:eastAsia="Verdana" w:hAnsi="Verdana" w:cs="Verdana"/>
          <w:spacing w:val="-6"/>
          <w:sz w:val="14"/>
          <w:szCs w:val="14"/>
        </w:rPr>
        <w:t>a</w:t>
      </w:r>
      <w:r>
        <w:rPr>
          <w:rFonts w:ascii="Verdana" w:eastAsia="Verdana" w:hAnsi="Verdana" w:cs="Verdana"/>
          <w:spacing w:val="-16"/>
          <w:sz w:val="14"/>
          <w:szCs w:val="14"/>
        </w:rPr>
        <w:t>mm</w:t>
      </w:r>
      <w:r>
        <w:rPr>
          <w:rFonts w:ascii="Verdana" w:eastAsia="Verdana" w:hAnsi="Verdana" w:cs="Verdana"/>
          <w:sz w:val="14"/>
          <w:szCs w:val="14"/>
        </w:rPr>
        <w:t>e</w:t>
      </w:r>
    </w:p>
    <w:p w14:paraId="05EE0DA0" w14:textId="77777777" w:rsidR="001E6471" w:rsidRDefault="001E6471">
      <w:pPr>
        <w:spacing w:before="6" w:line="180" w:lineRule="exact"/>
        <w:rPr>
          <w:sz w:val="18"/>
          <w:szCs w:val="18"/>
        </w:rPr>
      </w:pPr>
    </w:p>
    <w:p w14:paraId="188D5752" w14:textId="77777777" w:rsidR="001E6471" w:rsidRDefault="001E6471">
      <w:pPr>
        <w:spacing w:line="200" w:lineRule="exact"/>
      </w:pPr>
    </w:p>
    <w:p w14:paraId="015B9980" w14:textId="77777777" w:rsidR="001E6471" w:rsidRDefault="00000000">
      <w:pPr>
        <w:spacing w:before="32"/>
        <w:ind w:left="4788" w:right="4506"/>
        <w:jc w:val="center"/>
        <w:rPr>
          <w:rFonts w:ascii="Verdana" w:eastAsia="Verdana" w:hAnsi="Verdana" w:cs="Verdana"/>
          <w:sz w:val="14"/>
          <w:szCs w:val="14"/>
        </w:rPr>
      </w:pPr>
      <w:r>
        <w:rPr>
          <w:rFonts w:ascii="Verdana" w:eastAsia="Verdana" w:hAnsi="Verdana" w:cs="Verdana"/>
          <w:color w:val="666666"/>
          <w:w w:val="84"/>
          <w:sz w:val="14"/>
          <w:szCs w:val="14"/>
        </w:rPr>
        <w:t>T</w:t>
      </w:r>
      <w:r>
        <w:rPr>
          <w:rFonts w:ascii="Verdana" w:eastAsia="Verdana" w:hAnsi="Verdana" w:cs="Verdana"/>
          <w:color w:val="666666"/>
          <w:spacing w:val="-2"/>
          <w:w w:val="84"/>
          <w:sz w:val="14"/>
          <w:szCs w:val="14"/>
        </w:rPr>
        <w:t>h</w:t>
      </w:r>
      <w:r>
        <w:rPr>
          <w:rFonts w:ascii="Verdana" w:eastAsia="Verdana" w:hAnsi="Verdana" w:cs="Verdana"/>
          <w:color w:val="666666"/>
          <w:spacing w:val="-10"/>
          <w:w w:val="84"/>
          <w:sz w:val="14"/>
          <w:szCs w:val="14"/>
        </w:rPr>
        <w:t>e</w:t>
      </w:r>
      <w:r>
        <w:rPr>
          <w:rFonts w:ascii="Verdana" w:eastAsia="Verdana" w:hAnsi="Verdana" w:cs="Verdana"/>
          <w:color w:val="666666"/>
          <w:spacing w:val="-2"/>
          <w:w w:val="84"/>
          <w:sz w:val="14"/>
          <w:szCs w:val="14"/>
        </w:rPr>
        <w:t>r</w:t>
      </w:r>
      <w:r>
        <w:rPr>
          <w:rFonts w:ascii="Verdana" w:eastAsia="Verdana" w:hAnsi="Verdana" w:cs="Verdana"/>
          <w:color w:val="666666"/>
          <w:w w:val="84"/>
          <w:sz w:val="14"/>
          <w:szCs w:val="14"/>
        </w:rPr>
        <w:t>e</w:t>
      </w:r>
      <w:r>
        <w:rPr>
          <w:rFonts w:ascii="Verdana" w:eastAsia="Verdana" w:hAnsi="Verdana" w:cs="Verdana"/>
          <w:color w:val="666666"/>
          <w:spacing w:val="-23"/>
          <w:sz w:val="14"/>
          <w:szCs w:val="14"/>
        </w:rPr>
        <w:t xml:space="preserve"> </w:t>
      </w:r>
      <w:r>
        <w:rPr>
          <w:rFonts w:ascii="Verdana" w:eastAsia="Verdana" w:hAnsi="Verdana" w:cs="Verdana"/>
          <w:color w:val="666666"/>
          <w:spacing w:val="-11"/>
          <w:w w:val="84"/>
          <w:sz w:val="14"/>
          <w:szCs w:val="14"/>
        </w:rPr>
        <w:t>a</w:t>
      </w:r>
      <w:r>
        <w:rPr>
          <w:rFonts w:ascii="Verdana" w:eastAsia="Verdana" w:hAnsi="Verdana" w:cs="Verdana"/>
          <w:color w:val="666666"/>
          <w:spacing w:val="-2"/>
          <w:w w:val="84"/>
          <w:sz w:val="14"/>
          <w:szCs w:val="14"/>
        </w:rPr>
        <w:t>r</w:t>
      </w:r>
      <w:r>
        <w:rPr>
          <w:rFonts w:ascii="Verdana" w:eastAsia="Verdana" w:hAnsi="Verdana" w:cs="Verdana"/>
          <w:color w:val="666666"/>
          <w:w w:val="84"/>
          <w:sz w:val="14"/>
          <w:szCs w:val="14"/>
        </w:rPr>
        <w:t>e</w:t>
      </w:r>
      <w:r>
        <w:rPr>
          <w:rFonts w:ascii="Verdana" w:eastAsia="Verdana" w:hAnsi="Verdana" w:cs="Verdana"/>
          <w:color w:val="666666"/>
          <w:spacing w:val="-23"/>
          <w:sz w:val="14"/>
          <w:szCs w:val="14"/>
        </w:rPr>
        <w:t xml:space="preserve"> </w:t>
      </w:r>
      <w:r>
        <w:rPr>
          <w:rFonts w:ascii="Verdana" w:eastAsia="Verdana" w:hAnsi="Verdana" w:cs="Verdana"/>
          <w:color w:val="666666"/>
          <w:spacing w:val="-2"/>
          <w:w w:val="84"/>
          <w:sz w:val="14"/>
          <w:szCs w:val="14"/>
        </w:rPr>
        <w:t>n</w:t>
      </w:r>
      <w:r>
        <w:rPr>
          <w:rFonts w:ascii="Verdana" w:eastAsia="Verdana" w:hAnsi="Verdana" w:cs="Verdana"/>
          <w:color w:val="666666"/>
          <w:w w:val="84"/>
          <w:sz w:val="14"/>
          <w:szCs w:val="14"/>
        </w:rPr>
        <w:t>o</w:t>
      </w:r>
      <w:r>
        <w:rPr>
          <w:rFonts w:ascii="Verdana" w:eastAsia="Verdana" w:hAnsi="Verdana" w:cs="Verdana"/>
          <w:color w:val="666666"/>
          <w:spacing w:val="-25"/>
          <w:sz w:val="14"/>
          <w:szCs w:val="14"/>
        </w:rPr>
        <w:t xml:space="preserve"> </w:t>
      </w:r>
      <w:r>
        <w:rPr>
          <w:rFonts w:ascii="Verdana" w:eastAsia="Verdana" w:hAnsi="Verdana" w:cs="Verdana"/>
          <w:color w:val="666666"/>
          <w:spacing w:val="-2"/>
          <w:w w:val="83"/>
          <w:sz w:val="14"/>
          <w:szCs w:val="14"/>
        </w:rPr>
        <w:t>r</w:t>
      </w:r>
      <w:r>
        <w:rPr>
          <w:rFonts w:ascii="Verdana" w:eastAsia="Verdana" w:hAnsi="Verdana" w:cs="Verdana"/>
          <w:color w:val="666666"/>
          <w:spacing w:val="-8"/>
          <w:w w:val="83"/>
          <w:sz w:val="14"/>
          <w:szCs w:val="14"/>
        </w:rPr>
        <w:t>e</w:t>
      </w:r>
      <w:r>
        <w:rPr>
          <w:rFonts w:ascii="Verdana" w:eastAsia="Verdana" w:hAnsi="Verdana" w:cs="Verdana"/>
          <w:color w:val="666666"/>
          <w:spacing w:val="-1"/>
          <w:w w:val="83"/>
          <w:sz w:val="14"/>
          <w:szCs w:val="14"/>
        </w:rPr>
        <w:t>c</w:t>
      </w:r>
      <w:r>
        <w:rPr>
          <w:rFonts w:ascii="Verdana" w:eastAsia="Verdana" w:hAnsi="Verdana" w:cs="Verdana"/>
          <w:color w:val="666666"/>
          <w:spacing w:val="-9"/>
          <w:w w:val="83"/>
          <w:sz w:val="14"/>
          <w:szCs w:val="14"/>
        </w:rPr>
        <w:t>o</w:t>
      </w:r>
      <w:r>
        <w:rPr>
          <w:rFonts w:ascii="Verdana" w:eastAsia="Verdana" w:hAnsi="Verdana" w:cs="Verdana"/>
          <w:color w:val="666666"/>
          <w:spacing w:val="-2"/>
          <w:w w:val="83"/>
          <w:sz w:val="14"/>
          <w:szCs w:val="14"/>
        </w:rPr>
        <w:t>r</w:t>
      </w:r>
      <w:r>
        <w:rPr>
          <w:rFonts w:ascii="Verdana" w:eastAsia="Verdana" w:hAnsi="Verdana" w:cs="Verdana"/>
          <w:color w:val="666666"/>
          <w:spacing w:val="-1"/>
          <w:w w:val="83"/>
          <w:sz w:val="14"/>
          <w:szCs w:val="14"/>
        </w:rPr>
        <w:t>d</w:t>
      </w:r>
      <w:r>
        <w:rPr>
          <w:rFonts w:ascii="Verdana" w:eastAsia="Verdana" w:hAnsi="Verdana" w:cs="Verdana"/>
          <w:color w:val="666666"/>
          <w:w w:val="83"/>
          <w:sz w:val="14"/>
          <w:szCs w:val="14"/>
        </w:rPr>
        <w:t>s</w:t>
      </w:r>
      <w:r>
        <w:rPr>
          <w:rFonts w:ascii="Verdana" w:eastAsia="Verdana" w:hAnsi="Verdana" w:cs="Verdana"/>
          <w:color w:val="666666"/>
          <w:spacing w:val="7"/>
          <w:w w:val="83"/>
          <w:sz w:val="14"/>
          <w:szCs w:val="14"/>
        </w:rPr>
        <w:t xml:space="preserve"> </w:t>
      </w:r>
      <w:r>
        <w:rPr>
          <w:rFonts w:ascii="Verdana" w:eastAsia="Verdana" w:hAnsi="Verdana" w:cs="Verdana"/>
          <w:color w:val="666666"/>
          <w:spacing w:val="2"/>
          <w:w w:val="84"/>
          <w:sz w:val="14"/>
          <w:szCs w:val="14"/>
        </w:rPr>
        <w:t>t</w:t>
      </w:r>
      <w:r>
        <w:rPr>
          <w:rFonts w:ascii="Verdana" w:eastAsia="Verdana" w:hAnsi="Verdana" w:cs="Verdana"/>
          <w:color w:val="666666"/>
          <w:w w:val="84"/>
          <w:sz w:val="14"/>
          <w:szCs w:val="14"/>
        </w:rPr>
        <w:t>o</w:t>
      </w:r>
      <w:r>
        <w:rPr>
          <w:rFonts w:ascii="Verdana" w:eastAsia="Verdana" w:hAnsi="Verdana" w:cs="Verdana"/>
          <w:color w:val="666666"/>
          <w:spacing w:val="-25"/>
          <w:sz w:val="14"/>
          <w:szCs w:val="14"/>
        </w:rPr>
        <w:t xml:space="preserve"> </w:t>
      </w:r>
      <w:r>
        <w:rPr>
          <w:rFonts w:ascii="Verdana" w:eastAsia="Verdana" w:hAnsi="Verdana" w:cs="Verdana"/>
          <w:color w:val="666666"/>
          <w:spacing w:val="-1"/>
          <w:w w:val="84"/>
          <w:sz w:val="14"/>
          <w:szCs w:val="14"/>
        </w:rPr>
        <w:t>d</w:t>
      </w:r>
      <w:r>
        <w:rPr>
          <w:rFonts w:ascii="Verdana" w:eastAsia="Verdana" w:hAnsi="Verdana" w:cs="Verdana"/>
          <w:color w:val="666666"/>
          <w:spacing w:val="4"/>
          <w:w w:val="84"/>
          <w:sz w:val="14"/>
          <w:szCs w:val="14"/>
        </w:rPr>
        <w:t>i</w:t>
      </w:r>
      <w:r>
        <w:rPr>
          <w:rFonts w:ascii="Verdana" w:eastAsia="Verdana" w:hAnsi="Verdana" w:cs="Verdana"/>
          <w:color w:val="666666"/>
          <w:spacing w:val="11"/>
          <w:w w:val="84"/>
          <w:sz w:val="14"/>
          <w:szCs w:val="14"/>
        </w:rPr>
        <w:t>s</w:t>
      </w:r>
      <w:r>
        <w:rPr>
          <w:rFonts w:ascii="Verdana" w:eastAsia="Verdana" w:hAnsi="Verdana" w:cs="Verdana"/>
          <w:color w:val="666666"/>
          <w:spacing w:val="-1"/>
          <w:w w:val="84"/>
          <w:sz w:val="14"/>
          <w:szCs w:val="14"/>
        </w:rPr>
        <w:t>p</w:t>
      </w:r>
      <w:r>
        <w:rPr>
          <w:rFonts w:ascii="Verdana" w:eastAsia="Verdana" w:hAnsi="Verdana" w:cs="Verdana"/>
          <w:color w:val="666666"/>
          <w:spacing w:val="4"/>
          <w:w w:val="84"/>
          <w:sz w:val="14"/>
          <w:szCs w:val="14"/>
        </w:rPr>
        <w:t>l</w:t>
      </w:r>
      <w:r>
        <w:rPr>
          <w:rFonts w:ascii="Verdana" w:eastAsia="Verdana" w:hAnsi="Verdana" w:cs="Verdana"/>
          <w:color w:val="666666"/>
          <w:spacing w:val="-11"/>
          <w:w w:val="84"/>
          <w:sz w:val="14"/>
          <w:szCs w:val="14"/>
        </w:rPr>
        <w:t>a</w:t>
      </w:r>
      <w:r>
        <w:rPr>
          <w:rFonts w:ascii="Verdana" w:eastAsia="Verdana" w:hAnsi="Verdana" w:cs="Verdana"/>
          <w:color w:val="666666"/>
          <w:spacing w:val="3"/>
          <w:w w:val="83"/>
          <w:sz w:val="14"/>
          <w:szCs w:val="14"/>
        </w:rPr>
        <w:t>y</w:t>
      </w:r>
      <w:r>
        <w:rPr>
          <w:rFonts w:ascii="Verdana" w:eastAsia="Verdana" w:hAnsi="Verdana" w:cs="Verdana"/>
          <w:color w:val="666666"/>
          <w:w w:val="84"/>
          <w:sz w:val="14"/>
          <w:szCs w:val="14"/>
        </w:rPr>
        <w:t>.</w:t>
      </w:r>
    </w:p>
    <w:p w14:paraId="321C7A41" w14:textId="77777777" w:rsidR="001E6471" w:rsidRDefault="001E6471">
      <w:pPr>
        <w:spacing w:line="200" w:lineRule="exact"/>
      </w:pPr>
    </w:p>
    <w:p w14:paraId="098AE8D7" w14:textId="77777777" w:rsidR="001E6471" w:rsidRDefault="001E6471">
      <w:pPr>
        <w:spacing w:line="200" w:lineRule="exact"/>
      </w:pPr>
    </w:p>
    <w:p w14:paraId="31132D5D" w14:textId="77777777" w:rsidR="001E6471" w:rsidRDefault="001E6471">
      <w:pPr>
        <w:spacing w:before="16" w:line="260" w:lineRule="exact"/>
        <w:rPr>
          <w:sz w:val="26"/>
          <w:szCs w:val="26"/>
        </w:rPr>
        <w:sectPr w:rsidR="001E6471">
          <w:type w:val="continuous"/>
          <w:pgSz w:w="11920" w:h="16840"/>
          <w:pgMar w:top="1700" w:right="540" w:bottom="280" w:left="240" w:header="720" w:footer="720" w:gutter="0"/>
          <w:cols w:space="720"/>
        </w:sectPr>
      </w:pPr>
    </w:p>
    <w:p w14:paraId="47C01789" w14:textId="77777777" w:rsidR="001E6471" w:rsidRDefault="00000000">
      <w:pPr>
        <w:spacing w:before="40"/>
        <w:ind w:left="249"/>
        <w:rPr>
          <w:rFonts w:ascii="Arial" w:eastAsia="Arial" w:hAnsi="Arial" w:cs="Arial"/>
          <w:sz w:val="14"/>
          <w:szCs w:val="14"/>
        </w:rPr>
      </w:pPr>
      <w:r>
        <w:pict w14:anchorId="47354EB8">
          <v:shape id="_x0000_s2466" type="#_x0000_t75" style="position:absolute;left:0;text-align:left;margin-left:20.25pt;margin-top:513.75pt;width:555.75pt;height:69pt;z-index:-4773;mso-position-horizontal-relative:page;mso-position-vertical-relative:page">
            <v:imagedata r:id="rId22" o:title=""/>
            <w10:wrap anchorx="page" anchory="page"/>
          </v:shape>
        </w:pict>
      </w:r>
      <w:r>
        <w:pict w14:anchorId="6319BD83">
          <v:group id="_x0000_s2462" style="position:absolute;left:0;text-align:left;margin-left:19.95pt;margin-top:390.45pt;width:554.85pt;height:12pt;z-index:-4783;mso-position-horizontal-relative:page;mso-position-vertical-relative:page" coordorigin="399,7809" coordsize="11097,240">
            <v:shape id="_x0000_s2465" style="position:absolute;left:11406;top:7815;width:84;height:228" coordorigin="11406,7815" coordsize="84,228" path="m11406,7815r84,l11490,8043r-84,l11406,7815xe" fillcolor="#13b3e3" stroked="f">
              <v:path arrowok="t"/>
            </v:shape>
            <v:shape id="_x0000_s2464" style="position:absolute;left:405;top:7815;width:84;height:228" coordorigin="405,7815" coordsize="84,228" path="m405,7815r84,l489,8043r-84,l405,7815xe" fillcolor="#13b3e3" stroked="f">
              <v:path arrowok="t"/>
            </v:shape>
            <v:shape id="_x0000_s2463" style="position:absolute;left:489;top:7815;width:10917;height:228" coordorigin="489,7815" coordsize="10917,228" path="m11406,7815r,228l489,8043r,-228l11406,7815xe" fillcolor="#13b3e3" stroked="f">
              <v:path arrowok="t"/>
            </v:shape>
            <w10:wrap anchorx="page" anchory="page"/>
          </v:group>
        </w:pict>
      </w:r>
      <w:r>
        <w:pict w14:anchorId="6D882E2B">
          <v:group id="_x0000_s2381" style="position:absolute;left:0;text-align:left;margin-left:20.25pt;margin-top:20.25pt;width:554.25pt;height:58.85pt;z-index:-4785;mso-position-horizontal-relative:page;mso-position-vertical-relative:page" coordorigin="405,405" coordsize="11085,1177">
            <v:shape id="_x0000_s2461" type="#_x0000_t75" style="position:absolute;left:405;top:615;width:11115;height:990">
              <v:imagedata r:id="rId23" o:title=""/>
            </v:shape>
            <v:shape id="_x0000_s2460" style="position:absolute;left:417;top:621;width:180;height:468" coordorigin="417,621" coordsize="180,468" path="m597,621r,469l417,1090r,-469l597,621xe" stroked="f">
              <v:path arrowok="t"/>
            </v:shape>
            <v:shape id="_x0000_s2459" style="position:absolute;left:597;top:621;width:1093;height:468" coordorigin="597,621" coordsize="1093,468" path="m1690,621r,469l597,1090r,-469l1690,621xe" stroked="f">
              <v:path arrowok="t"/>
            </v:shape>
            <v:shape id="_x0000_s2458" style="position:absolute;left:1690;top:621;width:1093;height:468" coordorigin="1690,621" coordsize="1093,468" path="m2783,621r,469l1690,1090r,-469l2783,621xe" stroked="f">
              <v:path arrowok="t"/>
            </v:shape>
            <v:shape id="_x0000_s2457" style="position:absolute;left:2783;top:621;width:1093;height:468" coordorigin="2783,621" coordsize="1093,468" path="m3876,621r,469l2783,1090r,-469l3876,621xe" stroked="f">
              <v:path arrowok="t"/>
            </v:shape>
            <v:shape id="_x0000_s2456" style="position:absolute;left:3876;top:621;width:1093;height:468" coordorigin="3876,621" coordsize="1093,468" path="m4969,621r,469l3876,1090r,-469l4969,621xe" stroked="f">
              <v:path arrowok="t"/>
            </v:shape>
            <v:shape id="_x0000_s2455" style="position:absolute;left:4969;top:621;width:1093;height:468" coordorigin="4969,621" coordsize="1093,468" path="m6062,621r,469l4969,1090r,-469l6062,621xe" stroked="f">
              <v:path arrowok="t"/>
            </v:shape>
            <v:shape id="_x0000_s2454" style="position:absolute;left:6062;top:621;width:1093;height:468" coordorigin="6062,621" coordsize="1093,468" path="m7154,621r,469l6062,1090r,-469l7154,621xe" stroked="f">
              <v:path arrowok="t"/>
            </v:shape>
            <v:shape id="_x0000_s2453" style="position:absolute;left:7154;top:621;width:1081;height:468" coordorigin="7154,621" coordsize="1081,468" path="m8235,621r,469l7154,1090r,-469l8235,621xe" stroked="f">
              <v:path arrowok="t"/>
            </v:shape>
            <v:shape id="_x0000_s2452" style="position:absolute;left:8235;top:621;width:1081;height:468" coordorigin="8235,621" coordsize="1081,468" path="m9316,621r,469l8235,1090r,-469l9316,621xe" stroked="f">
              <v:path arrowok="t"/>
            </v:shape>
            <v:shape id="_x0000_s2451" style="position:absolute;left:9316;top:621;width:1081;height:468" coordorigin="9316,621" coordsize="1081,468" path="m10397,621r,469l9316,1090r,-469l10397,621xe" stroked="f">
              <v:path arrowok="t"/>
            </v:shape>
            <v:shape id="_x0000_s2450" style="position:absolute;left:10397;top:621;width:1081;height:468" coordorigin="10397,621" coordsize="1081,468" path="m11478,621r,469l10397,1090r,-469l11478,621xe" stroked="f">
              <v:path arrowok="t"/>
            </v:shape>
            <v:shape id="_x0000_s2449" style="position:absolute;left:417;top:1096;width:12;height:0" coordorigin="417,1096" coordsize="12,0" path="m417,1096r12,e" filled="f" strokecolor="#ccc" strokeweight=".24711mm">
              <v:path arrowok="t"/>
            </v:shape>
            <v:shape id="_x0000_s2448" style="position:absolute;left:585;top:1096;width:12;height:0" coordorigin="585,1096" coordsize="12,0" path="m585,1096r12,e" filled="f" strokecolor="#ccc" strokeweight=".24711mm">
              <v:path arrowok="t"/>
            </v:shape>
            <v:shape id="_x0000_s2447" style="position:absolute;left:429;top:1096;width:156;height:0" coordorigin="429,1096" coordsize="156,0" path="m429,1096r156,e" filled="f" strokecolor="#ccc" strokeweight=".21183mm">
              <v:stroke dashstyle="dash"/>
              <v:path arrowok="t"/>
            </v:shape>
            <v:shape id="_x0000_s2446" style="position:absolute;left:597;top:1096;width:12;height:0" coordorigin="597,1096" coordsize="12,0" path="m597,1096r12,e" filled="f" strokecolor="#ccc" strokeweight=".24711mm">
              <v:path arrowok="t"/>
            </v:shape>
            <v:shape id="_x0000_s2445" style="position:absolute;left:1678;top:1096;width:12;height:0" coordorigin="1678,1096" coordsize="12,0" path="m1678,1096r12,e" filled="f" strokecolor="#ccc" strokeweight=".24711mm">
              <v:path arrowok="t"/>
            </v:shape>
            <v:shape id="_x0000_s2444" style="position:absolute;left:609;top:1096;width:1069;height:0" coordorigin="609,1096" coordsize="1069,0" path="m609,1096r1069,e" filled="f" strokecolor="#ccc" strokeweight=".21183mm">
              <v:stroke dashstyle="dash"/>
              <v:path arrowok="t"/>
            </v:shape>
            <v:shape id="_x0000_s2443" style="position:absolute;left:1690;top:1096;width:12;height:0" coordorigin="1690,1096" coordsize="12,0" path="m1690,1096r12,e" filled="f" strokecolor="#ccc" strokeweight=".24711mm">
              <v:path arrowok="t"/>
            </v:shape>
            <v:shape id="_x0000_s2442" style="position:absolute;left:2771;top:1096;width:12;height:0" coordorigin="2771,1096" coordsize="12,0" path="m2771,1096r12,e" filled="f" strokecolor="#ccc" strokeweight=".24711mm">
              <v:path arrowok="t"/>
            </v:shape>
            <v:shape id="_x0000_s2441" style="position:absolute;left:1702;top:1096;width:1069;height:0" coordorigin="1702,1096" coordsize="1069,0" path="m1702,1096r1069,e" filled="f" strokecolor="#ccc" strokeweight=".21183mm">
              <v:stroke dashstyle="dash"/>
              <v:path arrowok="t"/>
            </v:shape>
            <v:shape id="_x0000_s2440" style="position:absolute;left:2783;top:1096;width:12;height:0" coordorigin="2783,1096" coordsize="12,0" path="m2783,1096r12,e" filled="f" strokecolor="#ccc" strokeweight=".24711mm">
              <v:path arrowok="t"/>
            </v:shape>
            <v:shape id="_x0000_s2439" style="position:absolute;left:3864;top:1096;width:12;height:0" coordorigin="3864,1096" coordsize="12,0" path="m3864,1096r12,e" filled="f" strokecolor="#ccc" strokeweight=".24711mm">
              <v:path arrowok="t"/>
            </v:shape>
            <v:shape id="_x0000_s2438" style="position:absolute;left:2795;top:1096;width:1069;height:0" coordorigin="2795,1096" coordsize="1069,0" path="m2795,1096r1069,e" filled="f" strokecolor="#ccc" strokeweight=".21183mm">
              <v:stroke dashstyle="dash"/>
              <v:path arrowok="t"/>
            </v:shape>
            <v:shape id="_x0000_s2437" style="position:absolute;left:3876;top:1096;width:12;height:0" coordorigin="3876,1096" coordsize="12,0" path="m3876,1096r12,e" filled="f" strokecolor="#ccc" strokeweight=".24711mm">
              <v:path arrowok="t"/>
            </v:shape>
            <v:shape id="_x0000_s2436" style="position:absolute;left:4957;top:1096;width:12;height:0" coordorigin="4957,1096" coordsize="12,0" path="m4957,1096r12,e" filled="f" strokecolor="#ccc" strokeweight=".24711mm">
              <v:path arrowok="t"/>
            </v:shape>
            <v:shape id="_x0000_s2435" style="position:absolute;left:3888;top:1096;width:1069;height:0" coordorigin="3888,1096" coordsize="1069,0" path="m3888,1096r1069,e" filled="f" strokecolor="#ccc" strokeweight=".21183mm">
              <v:stroke dashstyle="dash"/>
              <v:path arrowok="t"/>
            </v:shape>
            <v:shape id="_x0000_s2434" style="position:absolute;left:4969;top:1096;width:12;height:0" coordorigin="4969,1096" coordsize="12,0" path="m4969,1096r12,e" filled="f" strokecolor="#ccc" strokeweight=".24711mm">
              <v:path arrowok="t"/>
            </v:shape>
            <v:shape id="_x0000_s2433" style="position:absolute;left:6050;top:1096;width:12;height:0" coordorigin="6050,1096" coordsize="12,0" path="m6050,1096r12,e" filled="f" strokecolor="#ccc" strokeweight=".24711mm">
              <v:path arrowok="t"/>
            </v:shape>
            <v:shape id="_x0000_s2432" style="position:absolute;left:4981;top:1096;width:1069;height:0" coordorigin="4981,1096" coordsize="1069,0" path="m4981,1096r1069,e" filled="f" strokecolor="#ccc" strokeweight=".21183mm">
              <v:stroke dashstyle="dash"/>
              <v:path arrowok="t"/>
            </v:shape>
            <v:shape id="_x0000_s2431" style="position:absolute;left:6062;top:1096;width:12;height:0" coordorigin="6062,1096" coordsize="12,0" path="m6062,1096r12,e" filled="f" strokecolor="#ccc" strokeweight=".24711mm">
              <v:path arrowok="t"/>
            </v:shape>
            <v:shape id="_x0000_s2430" style="position:absolute;left:7142;top:1096;width:12;height:0" coordorigin="7142,1096" coordsize="12,0" path="m7142,1096r12,e" filled="f" strokecolor="#ccc" strokeweight=".24711mm">
              <v:path arrowok="t"/>
            </v:shape>
            <v:shape id="_x0000_s2429" style="position:absolute;left:6074;top:1096;width:1069;height:0" coordorigin="6074,1096" coordsize="1069,0" path="m6074,1096r1068,e" filled="f" strokecolor="#ccc" strokeweight=".21183mm">
              <v:stroke dashstyle="dash"/>
              <v:path arrowok="t"/>
            </v:shape>
            <v:shape id="_x0000_s2428" style="position:absolute;left:7154;top:1096;width:12;height:0" coordorigin="7154,1096" coordsize="12,0" path="m7154,1096r12,e" filled="f" strokecolor="#ccc" strokeweight=".24711mm">
              <v:path arrowok="t"/>
            </v:shape>
            <v:shape id="_x0000_s2427" style="position:absolute;left:8223;top:1096;width:12;height:0" coordorigin="8223,1096" coordsize="12,0" path="m8223,1096r12,e" filled="f" strokecolor="#ccc" strokeweight=".24711mm">
              <v:path arrowok="t"/>
            </v:shape>
            <v:shape id="_x0000_s2426" style="position:absolute;left:7166;top:1096;width:1057;height:0" coordorigin="7166,1096" coordsize="1057,0" path="m7166,1096r1057,e" filled="f" strokecolor="#ccc" strokeweight=".21183mm">
              <v:stroke dashstyle="dash"/>
              <v:path arrowok="t"/>
            </v:shape>
            <v:shape id="_x0000_s2425" style="position:absolute;left:8235;top:1096;width:12;height:0" coordorigin="8235,1096" coordsize="12,0" path="m8235,1096r12,e" filled="f" strokecolor="#ccc" strokeweight=".24711mm">
              <v:path arrowok="t"/>
            </v:shape>
            <v:shape id="_x0000_s2424" style="position:absolute;left:9304;top:1096;width:12;height:0" coordorigin="9304,1096" coordsize="12,0" path="m9304,1096r12,e" filled="f" strokecolor="#ccc" strokeweight=".24711mm">
              <v:path arrowok="t"/>
            </v:shape>
            <v:shape id="_x0000_s2423" style="position:absolute;left:8247;top:1096;width:1057;height:0" coordorigin="8247,1096" coordsize="1057,0" path="m8247,1096r1057,e" filled="f" strokecolor="#ccc" strokeweight=".21183mm">
              <v:stroke dashstyle="dash"/>
              <v:path arrowok="t"/>
            </v:shape>
            <v:shape id="_x0000_s2422" style="position:absolute;left:9316;top:1096;width:12;height:0" coordorigin="9316,1096" coordsize="12,0" path="m9316,1096r12,e" filled="f" strokecolor="#ccc" strokeweight=".24711mm">
              <v:path arrowok="t"/>
            </v:shape>
            <v:shape id="_x0000_s2421" style="position:absolute;left:10385;top:1096;width:12;height:0" coordorigin="10385,1096" coordsize="12,0" path="m10385,1096r12,e" filled="f" strokecolor="#ccc" strokeweight=".24711mm">
              <v:path arrowok="t"/>
            </v:shape>
            <v:shape id="_x0000_s2420" style="position:absolute;left:9328;top:1096;width:1057;height:0" coordorigin="9328,1096" coordsize="1057,0" path="m9328,1096r1057,e" filled="f" strokecolor="#ccc" strokeweight=".21183mm">
              <v:stroke dashstyle="dash"/>
              <v:path arrowok="t"/>
            </v:shape>
            <v:shape id="_x0000_s2419" style="position:absolute;left:10397;top:1096;width:12;height:0" coordorigin="10397,1096" coordsize="12,0" path="m10397,1096r12,e" filled="f" strokecolor="#ccc" strokeweight=".24711mm">
              <v:path arrowok="t"/>
            </v:shape>
            <v:shape id="_x0000_s2418" style="position:absolute;left:11466;top:1096;width:12;height:0" coordorigin="11466,1096" coordsize="12,0" path="m11466,1096r12,e" filled="f" strokecolor="#ccc" strokeweight=".24711mm">
              <v:path arrowok="t"/>
            </v:shape>
            <v:shape id="_x0000_s2417" style="position:absolute;left:10409;top:1096;width:1057;height:0" coordorigin="10409,1096" coordsize="1057,0" path="m10409,1096r1057,e" filled="f" strokecolor="#ccc" strokeweight=".21183mm">
              <v:stroke dashstyle="dash"/>
              <v:path arrowok="t"/>
            </v:shape>
            <v:shape id="_x0000_s2416" style="position:absolute;left:417;top:1096;width:12;height:0" coordorigin="417,1096" coordsize="12,0" path="m417,1096r12,e" filled="f" strokecolor="#ccc" strokeweight=".24711mm">
              <v:path arrowok="t"/>
            </v:shape>
            <v:shape id="_x0000_s2415" style="position:absolute;left:585;top:1096;width:12;height:0" coordorigin="585,1096" coordsize="12,0" path="m585,1096r12,e" filled="f" strokecolor="#ccc" strokeweight=".24711mm">
              <v:path arrowok="t"/>
            </v:shape>
            <v:shape id="_x0000_s2414" style="position:absolute;left:429;top:1096;width:156;height:0" coordorigin="429,1096" coordsize="156,0" path="m429,1096r156,e" filled="f" strokecolor="#ccc" strokeweight=".21183mm">
              <v:stroke dashstyle="dash"/>
              <v:path arrowok="t"/>
            </v:shape>
            <v:shape id="_x0000_s2413" style="position:absolute;left:597;top:1096;width:12;height:0" coordorigin="597,1096" coordsize="12,0" path="m597,1096r12,e" filled="f" strokecolor="#ccc" strokeweight=".24711mm">
              <v:path arrowok="t"/>
            </v:shape>
            <v:shape id="_x0000_s2412" style="position:absolute;left:1678;top:1096;width:12;height:0" coordorigin="1678,1096" coordsize="12,0" path="m1678,1096r12,e" filled="f" strokecolor="#ccc" strokeweight=".24711mm">
              <v:path arrowok="t"/>
            </v:shape>
            <v:shape id="_x0000_s2411" style="position:absolute;left:609;top:1096;width:1069;height:0" coordorigin="609,1096" coordsize="1069,0" path="m609,1096r1069,e" filled="f" strokecolor="#ccc" strokeweight=".21183mm">
              <v:stroke dashstyle="dash"/>
              <v:path arrowok="t"/>
            </v:shape>
            <v:shape id="_x0000_s2410" style="position:absolute;left:1690;top:1096;width:12;height:0" coordorigin="1690,1096" coordsize="12,0" path="m1690,1096r12,e" filled="f" strokecolor="#ccc" strokeweight=".24711mm">
              <v:path arrowok="t"/>
            </v:shape>
            <v:shape id="_x0000_s2409" style="position:absolute;left:2771;top:1096;width:12;height:0" coordorigin="2771,1096" coordsize="12,0" path="m2771,1096r12,e" filled="f" strokecolor="#ccc" strokeweight=".24711mm">
              <v:path arrowok="t"/>
            </v:shape>
            <v:shape id="_x0000_s2408" style="position:absolute;left:1702;top:1096;width:1069;height:0" coordorigin="1702,1096" coordsize="1069,0" path="m1702,1096r1069,e" filled="f" strokecolor="#ccc" strokeweight=".21183mm">
              <v:stroke dashstyle="dash"/>
              <v:path arrowok="t"/>
            </v:shape>
            <v:shape id="_x0000_s2407" style="position:absolute;left:2783;top:1096;width:12;height:0" coordorigin="2783,1096" coordsize="12,0" path="m2783,1096r12,e" filled="f" strokecolor="#ccc" strokeweight=".24711mm">
              <v:path arrowok="t"/>
            </v:shape>
            <v:shape id="_x0000_s2406" style="position:absolute;left:3864;top:1096;width:12;height:0" coordorigin="3864,1096" coordsize="12,0" path="m3864,1096r12,e" filled="f" strokecolor="#ccc" strokeweight=".24711mm">
              <v:path arrowok="t"/>
            </v:shape>
            <v:shape id="_x0000_s2405" style="position:absolute;left:2795;top:1096;width:1069;height:0" coordorigin="2795,1096" coordsize="1069,0" path="m2795,1096r1069,e" filled="f" strokecolor="#ccc" strokeweight=".21183mm">
              <v:stroke dashstyle="dash"/>
              <v:path arrowok="t"/>
            </v:shape>
            <v:shape id="_x0000_s2404" style="position:absolute;left:3876;top:1096;width:12;height:0" coordorigin="3876,1096" coordsize="12,0" path="m3876,1096r12,e" filled="f" strokecolor="#ccc" strokeweight=".24711mm">
              <v:path arrowok="t"/>
            </v:shape>
            <v:shape id="_x0000_s2403" style="position:absolute;left:4957;top:1096;width:12;height:0" coordorigin="4957,1096" coordsize="12,0" path="m4957,1096r12,e" filled="f" strokecolor="#ccc" strokeweight=".24711mm">
              <v:path arrowok="t"/>
            </v:shape>
            <v:shape id="_x0000_s2402" style="position:absolute;left:3888;top:1096;width:1069;height:0" coordorigin="3888,1096" coordsize="1069,0" path="m3888,1096r1069,e" filled="f" strokecolor="#ccc" strokeweight=".21183mm">
              <v:stroke dashstyle="dash"/>
              <v:path arrowok="t"/>
            </v:shape>
            <v:shape id="_x0000_s2401" style="position:absolute;left:4969;top:1096;width:12;height:0" coordorigin="4969,1096" coordsize="12,0" path="m4969,1096r12,e" filled="f" strokecolor="#ccc" strokeweight=".24711mm">
              <v:path arrowok="t"/>
            </v:shape>
            <v:shape id="_x0000_s2400" style="position:absolute;left:6050;top:1096;width:12;height:0" coordorigin="6050,1096" coordsize="12,0" path="m6050,1096r12,e" filled="f" strokecolor="#ccc" strokeweight=".24711mm">
              <v:path arrowok="t"/>
            </v:shape>
            <v:shape id="_x0000_s2399" style="position:absolute;left:4981;top:1096;width:1069;height:0" coordorigin="4981,1096" coordsize="1069,0" path="m4981,1096r1069,e" filled="f" strokecolor="#ccc" strokeweight=".21183mm">
              <v:stroke dashstyle="dash"/>
              <v:path arrowok="t"/>
            </v:shape>
            <v:shape id="_x0000_s2398" style="position:absolute;left:6062;top:1096;width:12;height:0" coordorigin="6062,1096" coordsize="12,0" path="m6062,1096r12,e" filled="f" strokecolor="#ccc" strokeweight=".24711mm">
              <v:path arrowok="t"/>
            </v:shape>
            <v:shape id="_x0000_s2397" style="position:absolute;left:7142;top:1096;width:12;height:0" coordorigin="7142,1096" coordsize="12,0" path="m7142,1096r12,e" filled="f" strokecolor="#ccc" strokeweight=".24711mm">
              <v:path arrowok="t"/>
            </v:shape>
            <v:shape id="_x0000_s2396" style="position:absolute;left:6074;top:1096;width:1069;height:0" coordorigin="6074,1096" coordsize="1069,0" path="m6074,1096r1068,e" filled="f" strokecolor="#ccc" strokeweight=".21183mm">
              <v:stroke dashstyle="dash"/>
              <v:path arrowok="t"/>
            </v:shape>
            <v:shape id="_x0000_s2395" style="position:absolute;left:7154;top:1096;width:12;height:0" coordorigin="7154,1096" coordsize="12,0" path="m7154,1096r12,e" filled="f" strokecolor="#ccc" strokeweight=".24711mm">
              <v:path arrowok="t"/>
            </v:shape>
            <v:shape id="_x0000_s2394" style="position:absolute;left:8223;top:1096;width:12;height:0" coordorigin="8223,1096" coordsize="12,0" path="m8223,1096r12,e" filled="f" strokecolor="#ccc" strokeweight=".24711mm">
              <v:path arrowok="t"/>
            </v:shape>
            <v:shape id="_x0000_s2393" style="position:absolute;left:7166;top:1096;width:1057;height:0" coordorigin="7166,1096" coordsize="1057,0" path="m7166,1096r1057,e" filled="f" strokecolor="#ccc" strokeweight=".21183mm">
              <v:stroke dashstyle="dash"/>
              <v:path arrowok="t"/>
            </v:shape>
            <v:shape id="_x0000_s2392" style="position:absolute;left:8235;top:1096;width:12;height:0" coordorigin="8235,1096" coordsize="12,0" path="m8235,1096r12,e" filled="f" strokecolor="#ccc" strokeweight=".24711mm">
              <v:path arrowok="t"/>
            </v:shape>
            <v:shape id="_x0000_s2391" style="position:absolute;left:9304;top:1096;width:12;height:0" coordorigin="9304,1096" coordsize="12,0" path="m9304,1096r12,e" filled="f" strokecolor="#ccc" strokeweight=".24711mm">
              <v:path arrowok="t"/>
            </v:shape>
            <v:shape id="_x0000_s2390" style="position:absolute;left:8247;top:1096;width:1057;height:0" coordorigin="8247,1096" coordsize="1057,0" path="m8247,1096r1057,e" filled="f" strokecolor="#ccc" strokeweight=".21183mm">
              <v:stroke dashstyle="dash"/>
              <v:path arrowok="t"/>
            </v:shape>
            <v:shape id="_x0000_s2389" style="position:absolute;left:9316;top:1096;width:12;height:0" coordorigin="9316,1096" coordsize="12,0" path="m9316,1096r12,e" filled="f" strokecolor="#ccc" strokeweight=".24711mm">
              <v:path arrowok="t"/>
            </v:shape>
            <v:shape id="_x0000_s2388" style="position:absolute;left:10385;top:1096;width:12;height:0" coordorigin="10385,1096" coordsize="12,0" path="m10385,1096r12,e" filled="f" strokecolor="#ccc" strokeweight=".24711mm">
              <v:path arrowok="t"/>
            </v:shape>
            <v:shape id="_x0000_s2387" style="position:absolute;left:9328;top:1096;width:1057;height:0" coordorigin="9328,1096" coordsize="1057,0" path="m9328,1096r1057,e" filled="f" strokecolor="#ccc" strokeweight=".21183mm">
              <v:stroke dashstyle="dash"/>
              <v:path arrowok="t"/>
            </v:shape>
            <v:shape id="_x0000_s2386" style="position:absolute;left:10397;top:1096;width:12;height:0" coordorigin="10397,1096" coordsize="12,0" path="m10397,1096r12,e" filled="f" strokecolor="#ccc" strokeweight=".24711mm">
              <v:path arrowok="t"/>
            </v:shape>
            <v:shape id="_x0000_s2385" style="position:absolute;left:11466;top:1096;width:12;height:0" coordorigin="11466,1096" coordsize="12,0" path="m11466,1096r12,e" filled="f" strokecolor="#ccc" strokeweight=".24711mm">
              <v:path arrowok="t"/>
            </v:shape>
            <v:shape id="_x0000_s2384" style="position:absolute;left:10409;top:1096;width:1057;height:0" coordorigin="10409,1096" coordsize="1057,0" path="m10409,1096r1057,e" filled="f" strokecolor="#ccc" strokeweight=".21183mm">
              <v:stroke dashstyle="dash"/>
              <v:path arrowok="t"/>
            </v:shape>
            <v:shape id="_x0000_s2383" type="#_x0000_t75" style="position:absolute;left:1198;top:825;width:72;height:72">
              <v:imagedata r:id="rId24" o:title=""/>
            </v:shape>
            <v:shape id="_x0000_s2382" type="#_x0000_t75" style="position:absolute;left:405;top:405;width:11115;height:240">
              <v:imagedata r:id="rId25" o:title=""/>
            </v:shape>
            <w10:wrap anchorx="page" anchory="page"/>
          </v:group>
        </w:pic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9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.0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2"/>
          <w:w w:val="89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hedu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o</w:t>
      </w:r>
      <w:r>
        <w:rPr>
          <w:rFonts w:ascii="Arial" w:eastAsia="Arial" w:hAnsi="Arial" w:cs="Arial"/>
          <w:color w:val="666666"/>
          <w:sz w:val="14"/>
          <w:szCs w:val="14"/>
        </w:rPr>
        <w:t xml:space="preserve">f </w:t>
      </w:r>
      <w:r>
        <w:rPr>
          <w:rFonts w:ascii="Arial" w:eastAsia="Arial" w:hAnsi="Arial" w:cs="Arial"/>
          <w:color w:val="666666"/>
          <w:spacing w:val="-8"/>
          <w:sz w:val="14"/>
          <w:szCs w:val="14"/>
        </w:rPr>
        <w:t>D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4"/>
          <w:sz w:val="14"/>
          <w:szCs w:val="14"/>
        </w:rPr>
        <w:t>li</w:t>
      </w:r>
      <w:r>
        <w:rPr>
          <w:rFonts w:ascii="Arial" w:eastAsia="Arial" w:hAnsi="Arial" w:cs="Arial"/>
          <w:color w:val="666666"/>
          <w:spacing w:val="8"/>
          <w:sz w:val="14"/>
          <w:szCs w:val="14"/>
        </w:rPr>
        <w:t>v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6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ab</w:t>
      </w:r>
      <w:r>
        <w:rPr>
          <w:rFonts w:ascii="Arial" w:eastAsia="Arial" w:hAnsi="Arial" w:cs="Arial"/>
          <w:color w:val="666666"/>
          <w:spacing w:val="-4"/>
          <w:sz w:val="14"/>
          <w:szCs w:val="14"/>
        </w:rPr>
        <w:t>l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e</w:t>
      </w:r>
      <w:r>
        <w:rPr>
          <w:rFonts w:ascii="Arial" w:eastAsia="Arial" w:hAnsi="Arial" w:cs="Arial"/>
          <w:color w:val="666666"/>
          <w:sz w:val="14"/>
          <w:szCs w:val="14"/>
        </w:rPr>
        <w:t>s</w:t>
      </w:r>
    </w:p>
    <w:p w14:paraId="2F53B8F0" w14:textId="77777777" w:rsidR="001E6471" w:rsidRDefault="001E6471">
      <w:pPr>
        <w:spacing w:before="4" w:line="160" w:lineRule="exact"/>
        <w:rPr>
          <w:sz w:val="16"/>
          <w:szCs w:val="16"/>
        </w:rPr>
      </w:pPr>
    </w:p>
    <w:p w14:paraId="39EAA4AE" w14:textId="77777777" w:rsidR="001E6471" w:rsidRDefault="001E6471">
      <w:pPr>
        <w:spacing w:line="200" w:lineRule="exact"/>
      </w:pPr>
    </w:p>
    <w:p w14:paraId="79BC8AB6" w14:textId="77777777" w:rsidR="001E6471" w:rsidRDefault="001E6471">
      <w:pPr>
        <w:spacing w:line="200" w:lineRule="exact"/>
      </w:pPr>
    </w:p>
    <w:p w14:paraId="512270B6" w14:textId="77777777" w:rsidR="001E6471" w:rsidRDefault="001E6471">
      <w:pPr>
        <w:spacing w:line="200" w:lineRule="exact"/>
      </w:pPr>
    </w:p>
    <w:p w14:paraId="314AD50D" w14:textId="77777777" w:rsidR="001E6471" w:rsidRDefault="001E6471">
      <w:pPr>
        <w:spacing w:line="200" w:lineRule="exact"/>
      </w:pPr>
    </w:p>
    <w:p w14:paraId="1EDC32E2" w14:textId="77777777" w:rsidR="001E6471" w:rsidRDefault="001E6471">
      <w:pPr>
        <w:spacing w:line="200" w:lineRule="exact"/>
      </w:pPr>
    </w:p>
    <w:p w14:paraId="0098D5CE" w14:textId="77777777" w:rsidR="001E6471" w:rsidRDefault="001E6471">
      <w:pPr>
        <w:spacing w:line="200" w:lineRule="exact"/>
      </w:pPr>
    </w:p>
    <w:p w14:paraId="024F012D" w14:textId="77777777" w:rsidR="001E6471" w:rsidRDefault="00000000">
      <w:pPr>
        <w:ind w:left="24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10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.0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7"/>
          <w:w w:val="90"/>
          <w:sz w:val="14"/>
          <w:szCs w:val="14"/>
        </w:rPr>
        <w:t>D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4"/>
          <w:w w:val="90"/>
          <w:sz w:val="14"/>
          <w:szCs w:val="14"/>
        </w:rPr>
        <w:t>si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g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n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3"/>
          <w:w w:val="91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-11"/>
          <w:w w:val="91"/>
          <w:sz w:val="14"/>
          <w:szCs w:val="14"/>
        </w:rPr>
        <w:t>pe</w:t>
      </w:r>
      <w:r>
        <w:rPr>
          <w:rFonts w:ascii="Arial" w:eastAsia="Arial" w:hAnsi="Arial" w:cs="Arial"/>
          <w:color w:val="666666"/>
          <w:spacing w:val="-4"/>
          <w:w w:val="91"/>
          <w:sz w:val="14"/>
          <w:szCs w:val="14"/>
        </w:rPr>
        <w:t>ci</w:t>
      </w:r>
      <w:r>
        <w:rPr>
          <w:rFonts w:ascii="Arial" w:eastAsia="Arial" w:hAnsi="Arial" w:cs="Arial"/>
          <w:color w:val="666666"/>
          <w:w w:val="91"/>
          <w:sz w:val="14"/>
          <w:szCs w:val="14"/>
        </w:rPr>
        <w:t>f</w:t>
      </w:r>
      <w:r>
        <w:rPr>
          <w:rFonts w:ascii="Arial" w:eastAsia="Arial" w:hAnsi="Arial" w:cs="Arial"/>
          <w:color w:val="666666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4"/>
          <w:w w:val="90"/>
          <w:sz w:val="14"/>
          <w:szCs w:val="14"/>
        </w:rPr>
        <w:t>ic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a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on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-3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an</w:t>
      </w:r>
      <w:r>
        <w:rPr>
          <w:rFonts w:ascii="Arial" w:eastAsia="Arial" w:hAnsi="Arial" w:cs="Arial"/>
          <w:color w:val="666666"/>
          <w:sz w:val="14"/>
          <w:szCs w:val="14"/>
        </w:rPr>
        <w:t>d</w:t>
      </w:r>
    </w:p>
    <w:p w14:paraId="2BECDDD0" w14:textId="77777777" w:rsidR="001E6471" w:rsidRDefault="00000000">
      <w:pPr>
        <w:spacing w:before="19"/>
        <w:ind w:left="249" w:right="-4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666666"/>
          <w:spacing w:val="-1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hn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ic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/</w:t>
      </w:r>
      <w:r>
        <w:rPr>
          <w:rFonts w:ascii="Arial" w:eastAsia="Arial" w:hAnsi="Arial" w:cs="Arial"/>
          <w:color w:val="666666"/>
          <w:spacing w:val="-14"/>
          <w:w w:val="89"/>
          <w:sz w:val="14"/>
          <w:szCs w:val="14"/>
        </w:rPr>
        <w:t>Q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ua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li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7"/>
          <w:w w:val="89"/>
          <w:sz w:val="14"/>
          <w:szCs w:val="14"/>
        </w:rPr>
        <w:t>y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/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egu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y</w:t>
      </w:r>
      <w:r>
        <w:rPr>
          <w:rFonts w:ascii="Arial" w:eastAsia="Arial" w:hAnsi="Arial" w:cs="Arial"/>
          <w:color w:val="666666"/>
          <w:spacing w:val="2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3"/>
          <w:w w:val="91"/>
          <w:sz w:val="14"/>
          <w:szCs w:val="14"/>
        </w:rPr>
        <w:t>S</w:t>
      </w:r>
      <w:r>
        <w:rPr>
          <w:rFonts w:ascii="Arial" w:eastAsia="Arial" w:hAnsi="Arial" w:cs="Arial"/>
          <w:color w:val="666666"/>
          <w:w w:val="91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11"/>
          <w:w w:val="91"/>
          <w:sz w:val="14"/>
          <w:szCs w:val="14"/>
        </w:rPr>
        <w:t>anda</w:t>
      </w:r>
      <w:r>
        <w:rPr>
          <w:rFonts w:ascii="Arial" w:eastAsia="Arial" w:hAnsi="Arial" w:cs="Arial"/>
          <w:color w:val="666666"/>
          <w:spacing w:val="-6"/>
          <w:w w:val="91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11"/>
          <w:w w:val="91"/>
          <w:sz w:val="14"/>
          <w:szCs w:val="14"/>
        </w:rPr>
        <w:t>d</w:t>
      </w:r>
      <w:r>
        <w:rPr>
          <w:rFonts w:ascii="Arial" w:eastAsia="Arial" w:hAnsi="Arial" w:cs="Arial"/>
          <w:color w:val="666666"/>
          <w:w w:val="91"/>
          <w:sz w:val="14"/>
          <w:szCs w:val="14"/>
        </w:rPr>
        <w:t>s</w:t>
      </w:r>
    </w:p>
    <w:p w14:paraId="390637F5" w14:textId="77777777" w:rsidR="001E6471" w:rsidRDefault="001E6471">
      <w:pPr>
        <w:spacing w:before="3" w:line="100" w:lineRule="exact"/>
        <w:rPr>
          <w:sz w:val="10"/>
          <w:szCs w:val="10"/>
        </w:rPr>
      </w:pPr>
    </w:p>
    <w:p w14:paraId="3E9D96D2" w14:textId="77777777" w:rsidR="001E6471" w:rsidRDefault="00000000">
      <w:pPr>
        <w:ind w:left="24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11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.0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3"/>
          <w:w w:val="91"/>
          <w:sz w:val="14"/>
          <w:szCs w:val="14"/>
        </w:rPr>
        <w:t>B</w:t>
      </w:r>
      <w:r>
        <w:rPr>
          <w:rFonts w:ascii="Arial" w:eastAsia="Arial" w:hAnsi="Arial" w:cs="Arial"/>
          <w:color w:val="666666"/>
          <w:w w:val="91"/>
          <w:sz w:val="14"/>
          <w:szCs w:val="14"/>
        </w:rPr>
        <w:t>IM</w:t>
      </w:r>
      <w:r>
        <w:rPr>
          <w:rFonts w:ascii="Arial" w:eastAsia="Arial" w:hAnsi="Arial" w:cs="Arial"/>
          <w:color w:val="666666"/>
          <w:spacing w:val="-25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equ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emen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ts</w:t>
      </w:r>
      <w:r>
        <w:rPr>
          <w:rFonts w:ascii="Arial" w:eastAsia="Arial" w:hAnsi="Arial" w:cs="Arial"/>
          <w:color w:val="666666"/>
          <w:spacing w:val="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an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d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8"/>
          <w:sz w:val="14"/>
          <w:szCs w:val="14"/>
        </w:rPr>
        <w:t>D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o</w:t>
      </w:r>
      <w:r>
        <w:rPr>
          <w:rFonts w:ascii="Arial" w:eastAsia="Arial" w:hAnsi="Arial" w:cs="Arial"/>
          <w:color w:val="666666"/>
          <w:spacing w:val="-4"/>
          <w:sz w:val="14"/>
          <w:szCs w:val="14"/>
        </w:rPr>
        <w:t>c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umen</w:t>
      </w:r>
      <w:r>
        <w:rPr>
          <w:rFonts w:ascii="Arial" w:eastAsia="Arial" w:hAnsi="Arial" w:cs="Arial"/>
          <w:color w:val="666666"/>
          <w:sz w:val="14"/>
          <w:szCs w:val="14"/>
        </w:rPr>
        <w:t>t</w:t>
      </w:r>
    </w:p>
    <w:p w14:paraId="3EAFCC28" w14:textId="77777777" w:rsidR="001E6471" w:rsidRDefault="00000000">
      <w:pPr>
        <w:spacing w:before="19"/>
        <w:ind w:left="24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666666"/>
          <w:spacing w:val="-8"/>
          <w:sz w:val="14"/>
          <w:szCs w:val="14"/>
        </w:rPr>
        <w:t>C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on</w:t>
      </w:r>
      <w:r>
        <w:rPr>
          <w:rFonts w:ascii="Arial" w:eastAsia="Arial" w:hAnsi="Arial" w:cs="Arial"/>
          <w:color w:val="666666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6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o</w:t>
      </w:r>
      <w:r>
        <w:rPr>
          <w:rFonts w:ascii="Arial" w:eastAsia="Arial" w:hAnsi="Arial" w:cs="Arial"/>
          <w:color w:val="666666"/>
          <w:sz w:val="14"/>
          <w:szCs w:val="14"/>
        </w:rPr>
        <w:t>l</w:t>
      </w:r>
    </w:p>
    <w:p w14:paraId="7937FA83" w14:textId="77777777" w:rsidR="001E6471" w:rsidRDefault="001E6471">
      <w:pPr>
        <w:spacing w:before="3" w:line="100" w:lineRule="exact"/>
        <w:rPr>
          <w:sz w:val="10"/>
          <w:szCs w:val="10"/>
        </w:rPr>
      </w:pPr>
    </w:p>
    <w:p w14:paraId="73926793" w14:textId="77777777" w:rsidR="001E6471" w:rsidRDefault="00000000">
      <w:pPr>
        <w:ind w:left="24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12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.0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 xml:space="preserve"> C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li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en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2"/>
          <w:w w:val="89"/>
          <w:sz w:val="14"/>
          <w:szCs w:val="14"/>
        </w:rPr>
        <w:t>A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cc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ep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an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8"/>
          <w:sz w:val="14"/>
          <w:szCs w:val="14"/>
        </w:rPr>
        <w:t>C</w:t>
      </w:r>
      <w:r>
        <w:rPr>
          <w:rFonts w:ascii="Arial" w:eastAsia="Arial" w:hAnsi="Arial" w:cs="Arial"/>
          <w:color w:val="666666"/>
          <w:spacing w:val="-6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4"/>
          <w:sz w:val="14"/>
          <w:szCs w:val="14"/>
        </w:rPr>
        <w:t>i</w:t>
      </w:r>
      <w:r>
        <w:rPr>
          <w:rFonts w:ascii="Arial" w:eastAsia="Arial" w:hAnsi="Arial" w:cs="Arial"/>
          <w:color w:val="666666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6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4"/>
          <w:sz w:val="14"/>
          <w:szCs w:val="14"/>
        </w:rPr>
        <w:t>i</w:t>
      </w:r>
      <w:r>
        <w:rPr>
          <w:rFonts w:ascii="Arial" w:eastAsia="Arial" w:hAnsi="Arial" w:cs="Arial"/>
          <w:color w:val="666666"/>
          <w:sz w:val="14"/>
          <w:szCs w:val="14"/>
        </w:rPr>
        <w:t>a</w:t>
      </w:r>
    </w:p>
    <w:p w14:paraId="529C797F" w14:textId="77777777" w:rsidR="001E6471" w:rsidRDefault="001E6471">
      <w:pPr>
        <w:spacing w:before="3" w:line="100" w:lineRule="exact"/>
        <w:rPr>
          <w:sz w:val="10"/>
          <w:szCs w:val="10"/>
        </w:rPr>
      </w:pPr>
    </w:p>
    <w:p w14:paraId="57EDEA28" w14:textId="77777777" w:rsidR="001E6471" w:rsidRDefault="00000000">
      <w:pPr>
        <w:ind w:left="24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13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.0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7"/>
          <w:w w:val="90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4"/>
          <w:w w:val="90"/>
          <w:sz w:val="14"/>
          <w:szCs w:val="14"/>
        </w:rPr>
        <w:t>isk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-2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an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d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6"/>
          <w:sz w:val="14"/>
          <w:szCs w:val="14"/>
        </w:rPr>
        <w:t>O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ppo</w:t>
      </w:r>
      <w:r>
        <w:rPr>
          <w:rFonts w:ascii="Arial" w:eastAsia="Arial" w:hAnsi="Arial" w:cs="Arial"/>
          <w:color w:val="666666"/>
          <w:spacing w:val="-6"/>
          <w:sz w:val="14"/>
          <w:szCs w:val="14"/>
        </w:rPr>
        <w:t>r</w:t>
      </w:r>
      <w:r>
        <w:rPr>
          <w:rFonts w:ascii="Arial" w:eastAsia="Arial" w:hAnsi="Arial" w:cs="Arial"/>
          <w:color w:val="666666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un</w:t>
      </w:r>
      <w:r>
        <w:rPr>
          <w:rFonts w:ascii="Arial" w:eastAsia="Arial" w:hAnsi="Arial" w:cs="Arial"/>
          <w:color w:val="666666"/>
          <w:spacing w:val="-4"/>
          <w:sz w:val="14"/>
          <w:szCs w:val="14"/>
        </w:rPr>
        <w:t>i</w:t>
      </w:r>
      <w:r>
        <w:rPr>
          <w:rFonts w:ascii="Arial" w:eastAsia="Arial" w:hAnsi="Arial" w:cs="Arial"/>
          <w:color w:val="666666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4"/>
          <w:sz w:val="14"/>
          <w:szCs w:val="14"/>
        </w:rPr>
        <w:t>i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e</w:t>
      </w:r>
      <w:r>
        <w:rPr>
          <w:rFonts w:ascii="Arial" w:eastAsia="Arial" w:hAnsi="Arial" w:cs="Arial"/>
          <w:color w:val="666666"/>
          <w:sz w:val="14"/>
          <w:szCs w:val="14"/>
        </w:rPr>
        <w:t>s</w:t>
      </w:r>
    </w:p>
    <w:p w14:paraId="5D3CE562" w14:textId="77777777" w:rsidR="001E6471" w:rsidRDefault="001E6471">
      <w:pPr>
        <w:spacing w:line="200" w:lineRule="exact"/>
      </w:pPr>
    </w:p>
    <w:p w14:paraId="0438CD2D" w14:textId="77777777" w:rsidR="001E6471" w:rsidRDefault="001E6471">
      <w:pPr>
        <w:spacing w:before="4" w:line="260" w:lineRule="exact"/>
        <w:rPr>
          <w:sz w:val="26"/>
          <w:szCs w:val="26"/>
        </w:rPr>
      </w:pPr>
    </w:p>
    <w:p w14:paraId="1223F265" w14:textId="77777777" w:rsidR="001E6471" w:rsidRDefault="00000000">
      <w:pPr>
        <w:spacing w:line="268" w:lineRule="auto"/>
        <w:ind w:left="249" w:right="13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14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.0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2"/>
          <w:w w:val="89"/>
          <w:sz w:val="14"/>
          <w:szCs w:val="14"/>
        </w:rPr>
        <w:t>P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equ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isi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,</w:t>
      </w:r>
      <w:r>
        <w:rPr>
          <w:rFonts w:ascii="Arial" w:eastAsia="Arial" w:hAnsi="Arial" w:cs="Arial"/>
          <w:color w:val="666666"/>
          <w:spacing w:val="9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ss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ump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on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an</w:t>
      </w:r>
      <w:r>
        <w:rPr>
          <w:rFonts w:ascii="Arial" w:eastAsia="Arial" w:hAnsi="Arial" w:cs="Arial"/>
          <w:color w:val="666666"/>
          <w:sz w:val="14"/>
          <w:szCs w:val="14"/>
        </w:rPr>
        <w:t xml:space="preserve">d </w:t>
      </w:r>
      <w:r>
        <w:rPr>
          <w:rFonts w:ascii="Arial" w:eastAsia="Arial" w:hAnsi="Arial" w:cs="Arial"/>
          <w:color w:val="666666"/>
          <w:spacing w:val="-4"/>
          <w:sz w:val="14"/>
          <w:szCs w:val="14"/>
        </w:rPr>
        <w:t>c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on</w:t>
      </w:r>
      <w:r>
        <w:rPr>
          <w:rFonts w:ascii="Arial" w:eastAsia="Arial" w:hAnsi="Arial" w:cs="Arial"/>
          <w:color w:val="666666"/>
          <w:spacing w:val="-4"/>
          <w:sz w:val="14"/>
          <w:szCs w:val="14"/>
        </w:rPr>
        <w:t>s</w:t>
      </w:r>
      <w:r>
        <w:rPr>
          <w:rFonts w:ascii="Arial" w:eastAsia="Arial" w:hAnsi="Arial" w:cs="Arial"/>
          <w:color w:val="666666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6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a</w:t>
      </w:r>
      <w:r>
        <w:rPr>
          <w:rFonts w:ascii="Arial" w:eastAsia="Arial" w:hAnsi="Arial" w:cs="Arial"/>
          <w:color w:val="666666"/>
          <w:spacing w:val="-4"/>
          <w:sz w:val="14"/>
          <w:szCs w:val="14"/>
        </w:rPr>
        <w:t>i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n</w:t>
      </w:r>
      <w:r>
        <w:rPr>
          <w:rFonts w:ascii="Arial" w:eastAsia="Arial" w:hAnsi="Arial" w:cs="Arial"/>
          <w:color w:val="666666"/>
          <w:sz w:val="14"/>
          <w:szCs w:val="14"/>
        </w:rPr>
        <w:t>ts</w:t>
      </w:r>
    </w:p>
    <w:p w14:paraId="0816C544" w14:textId="77777777" w:rsidR="001E6471" w:rsidRDefault="00000000">
      <w:pPr>
        <w:spacing w:before="84" w:line="268" w:lineRule="auto"/>
        <w:ind w:left="249" w:right="36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15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.0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 xml:space="preserve"> R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equ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emen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ts</w:t>
      </w:r>
      <w:r>
        <w:rPr>
          <w:rFonts w:ascii="Arial" w:eastAsia="Arial" w:hAnsi="Arial" w:cs="Arial"/>
          <w:color w:val="666666"/>
          <w:spacing w:val="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w w:val="91"/>
          <w:sz w:val="14"/>
          <w:szCs w:val="14"/>
        </w:rPr>
        <w:t>f</w:t>
      </w:r>
      <w:r>
        <w:rPr>
          <w:rFonts w:ascii="Arial" w:eastAsia="Arial" w:hAnsi="Arial" w:cs="Arial"/>
          <w:color w:val="666666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o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5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3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u</w:t>
      </w:r>
      <w:r>
        <w:rPr>
          <w:rFonts w:ascii="Arial" w:eastAsia="Arial" w:hAnsi="Arial" w:cs="Arial"/>
          <w:color w:val="666666"/>
          <w:spacing w:val="-6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8"/>
          <w:sz w:val="14"/>
          <w:szCs w:val="14"/>
        </w:rPr>
        <w:t>v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8"/>
          <w:sz w:val="14"/>
          <w:szCs w:val="14"/>
        </w:rPr>
        <w:t>y</w:t>
      </w:r>
      <w:r>
        <w:rPr>
          <w:rFonts w:ascii="Arial" w:eastAsia="Arial" w:hAnsi="Arial" w:cs="Arial"/>
          <w:color w:val="666666"/>
          <w:spacing w:val="-4"/>
          <w:sz w:val="14"/>
          <w:szCs w:val="14"/>
        </w:rPr>
        <w:t>s</w:t>
      </w:r>
      <w:r>
        <w:rPr>
          <w:rFonts w:ascii="Arial" w:eastAsia="Arial" w:hAnsi="Arial" w:cs="Arial"/>
          <w:color w:val="666666"/>
          <w:sz w:val="14"/>
          <w:szCs w:val="14"/>
        </w:rPr>
        <w:t xml:space="preserve">, 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I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color w:val="666666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ga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on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an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d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d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-</w:t>
      </w:r>
      <w:r>
        <w:rPr>
          <w:rFonts w:ascii="Arial" w:eastAsia="Arial" w:hAnsi="Arial" w:cs="Arial"/>
          <w:color w:val="666666"/>
          <w:spacing w:val="-12"/>
          <w:w w:val="89"/>
          <w:sz w:val="14"/>
          <w:szCs w:val="14"/>
        </w:rPr>
        <w:t>P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ty</w:t>
      </w:r>
      <w:r>
        <w:rPr>
          <w:rFonts w:ascii="Arial" w:eastAsia="Arial" w:hAnsi="Arial" w:cs="Arial"/>
          <w:color w:val="666666"/>
          <w:spacing w:val="1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8"/>
          <w:w w:val="91"/>
          <w:sz w:val="14"/>
          <w:szCs w:val="14"/>
        </w:rPr>
        <w:t>H</w:t>
      </w:r>
      <w:r>
        <w:rPr>
          <w:rFonts w:ascii="Arial" w:eastAsia="Arial" w:hAnsi="Arial" w:cs="Arial"/>
          <w:color w:val="666666"/>
          <w:spacing w:val="-4"/>
          <w:w w:val="91"/>
          <w:sz w:val="14"/>
          <w:szCs w:val="14"/>
        </w:rPr>
        <w:t>is</w:t>
      </w:r>
      <w:r>
        <w:rPr>
          <w:rFonts w:ascii="Arial" w:eastAsia="Arial" w:hAnsi="Arial" w:cs="Arial"/>
          <w:color w:val="666666"/>
          <w:w w:val="91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11"/>
          <w:w w:val="91"/>
          <w:sz w:val="14"/>
          <w:szCs w:val="14"/>
        </w:rPr>
        <w:t>o</w:t>
      </w:r>
      <w:r>
        <w:rPr>
          <w:rFonts w:ascii="Arial" w:eastAsia="Arial" w:hAnsi="Arial" w:cs="Arial"/>
          <w:color w:val="666666"/>
          <w:spacing w:val="-6"/>
          <w:w w:val="91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4"/>
          <w:w w:val="91"/>
          <w:sz w:val="14"/>
          <w:szCs w:val="14"/>
        </w:rPr>
        <w:t>i</w:t>
      </w:r>
      <w:r>
        <w:rPr>
          <w:rFonts w:ascii="Arial" w:eastAsia="Arial" w:hAnsi="Arial" w:cs="Arial"/>
          <w:color w:val="666666"/>
          <w:w w:val="91"/>
          <w:sz w:val="14"/>
          <w:szCs w:val="14"/>
        </w:rPr>
        <w:t xml:space="preserve">c </w:t>
      </w:r>
      <w:r>
        <w:rPr>
          <w:rFonts w:ascii="Arial" w:eastAsia="Arial" w:hAnsi="Arial" w:cs="Arial"/>
          <w:color w:val="666666"/>
          <w:spacing w:val="-8"/>
          <w:sz w:val="14"/>
          <w:szCs w:val="14"/>
        </w:rPr>
        <w:t>D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a</w:t>
      </w:r>
      <w:r>
        <w:rPr>
          <w:rFonts w:ascii="Arial" w:eastAsia="Arial" w:hAnsi="Arial" w:cs="Arial"/>
          <w:color w:val="666666"/>
          <w:sz w:val="14"/>
          <w:szCs w:val="14"/>
        </w:rPr>
        <w:t>ta</w:t>
      </w:r>
    </w:p>
    <w:p w14:paraId="6C9A7A7F" w14:textId="77777777" w:rsidR="001E6471" w:rsidRDefault="00000000">
      <w:pPr>
        <w:spacing w:before="40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P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j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ep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0"/>
          <w:w w:val="89"/>
          <w:sz w:val="14"/>
          <w:szCs w:val="14"/>
        </w:rPr>
        <w:t>M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ee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w w:val="89"/>
          <w:sz w:val="14"/>
          <w:szCs w:val="14"/>
        </w:rPr>
        <w:t>g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: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W</w:t>
      </w:r>
      <w:r>
        <w:rPr>
          <w:rFonts w:ascii="Arial" w:eastAsia="Arial" w:hAnsi="Arial" w:cs="Arial"/>
          <w:w w:val="89"/>
          <w:sz w:val="14"/>
          <w:szCs w:val="14"/>
        </w:rPr>
        <w:t>/C</w:t>
      </w:r>
      <w:r>
        <w:rPr>
          <w:rFonts w:ascii="Arial" w:eastAsia="Arial" w:hAnsi="Arial" w:cs="Arial"/>
          <w:spacing w:val="-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5</w:t>
      </w:r>
      <w:r>
        <w:rPr>
          <w:rFonts w:ascii="Arial" w:eastAsia="Arial" w:hAnsi="Arial" w:cs="Arial"/>
          <w:w w:val="89"/>
          <w:sz w:val="14"/>
          <w:szCs w:val="14"/>
        </w:rPr>
        <w:t>th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F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eb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ua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y</w:t>
      </w:r>
      <w:r>
        <w:rPr>
          <w:rFonts w:ascii="Arial" w:eastAsia="Arial" w:hAnsi="Arial" w:cs="Arial"/>
          <w:spacing w:val="1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202</w:t>
      </w:r>
      <w:r>
        <w:rPr>
          <w:rFonts w:ascii="Arial" w:eastAsia="Arial" w:hAnsi="Arial" w:cs="Arial"/>
          <w:sz w:val="14"/>
          <w:szCs w:val="14"/>
        </w:rPr>
        <w:t>4</w:t>
      </w:r>
    </w:p>
    <w:p w14:paraId="7D5A4E32" w14:textId="77777777" w:rsidR="001E6471" w:rsidRDefault="00000000">
      <w:pPr>
        <w:spacing w:before="1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7"/>
          <w:w w:val="90"/>
          <w:sz w:val="14"/>
          <w:szCs w:val="14"/>
        </w:rPr>
        <w:t>D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e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il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e</w:t>
      </w:r>
      <w:r>
        <w:rPr>
          <w:rFonts w:ascii="Arial" w:eastAsia="Arial" w:hAnsi="Arial" w:cs="Arial"/>
          <w:w w:val="90"/>
          <w:sz w:val="14"/>
          <w:szCs w:val="14"/>
        </w:rPr>
        <w:t>d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w w:val="91"/>
          <w:sz w:val="14"/>
          <w:szCs w:val="14"/>
        </w:rPr>
        <w:t>r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e</w:t>
      </w:r>
      <w:r>
        <w:rPr>
          <w:rFonts w:ascii="Arial" w:eastAsia="Arial" w:hAnsi="Arial" w:cs="Arial"/>
          <w:spacing w:val="8"/>
          <w:w w:val="91"/>
          <w:sz w:val="14"/>
          <w:szCs w:val="14"/>
        </w:rPr>
        <w:t>v</w:t>
      </w:r>
      <w:r>
        <w:rPr>
          <w:rFonts w:ascii="Arial" w:eastAsia="Arial" w:hAnsi="Arial" w:cs="Arial"/>
          <w:spacing w:val="-4"/>
          <w:w w:val="91"/>
          <w:sz w:val="14"/>
          <w:szCs w:val="14"/>
        </w:rPr>
        <w:t>i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e</w:t>
      </w:r>
      <w:r>
        <w:rPr>
          <w:rFonts w:ascii="Arial" w:eastAsia="Arial" w:hAnsi="Arial" w:cs="Arial"/>
          <w:w w:val="91"/>
          <w:sz w:val="14"/>
          <w:szCs w:val="14"/>
        </w:rPr>
        <w:t>w</w:t>
      </w:r>
      <w:r>
        <w:rPr>
          <w:rFonts w:ascii="Arial" w:eastAsia="Arial" w:hAnsi="Arial" w:cs="Arial"/>
          <w:spacing w:val="-2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an</w:t>
      </w:r>
      <w:r>
        <w:rPr>
          <w:rFonts w:ascii="Arial" w:eastAsia="Arial" w:hAnsi="Arial" w:cs="Arial"/>
          <w:w w:val="90"/>
          <w:sz w:val="14"/>
          <w:szCs w:val="14"/>
        </w:rPr>
        <w:t>d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umma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w w:val="90"/>
          <w:sz w:val="14"/>
          <w:szCs w:val="14"/>
        </w:rPr>
        <w:t>y</w:t>
      </w:r>
      <w:r>
        <w:rPr>
          <w:rFonts w:ascii="Arial" w:eastAsia="Arial" w:hAnsi="Arial" w:cs="Arial"/>
          <w:spacing w:val="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 xml:space="preserve">f </w:t>
      </w:r>
      <w:r>
        <w:rPr>
          <w:rFonts w:ascii="Arial" w:eastAsia="Arial" w:hAnsi="Arial" w:cs="Arial"/>
          <w:spacing w:val="-12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xis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n</w:t>
      </w:r>
      <w:r>
        <w:rPr>
          <w:rFonts w:ascii="Arial" w:eastAsia="Arial" w:hAnsi="Arial" w:cs="Arial"/>
          <w:w w:val="90"/>
          <w:sz w:val="14"/>
          <w:szCs w:val="14"/>
        </w:rPr>
        <w:t>g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90"/>
          <w:sz w:val="14"/>
          <w:szCs w:val="14"/>
        </w:rPr>
        <w:t>D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a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a</w:t>
      </w:r>
      <w:r>
        <w:rPr>
          <w:rFonts w:ascii="Arial" w:eastAsia="Arial" w:hAnsi="Arial" w:cs="Arial"/>
          <w:w w:val="90"/>
          <w:sz w:val="14"/>
          <w:szCs w:val="14"/>
        </w:rPr>
        <w:t>:</w:t>
      </w:r>
      <w:r>
        <w:rPr>
          <w:rFonts w:ascii="Arial" w:eastAsia="Arial" w:hAnsi="Arial" w:cs="Arial"/>
          <w:spacing w:val="2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5</w:t>
      </w:r>
      <w:r>
        <w:rPr>
          <w:rFonts w:ascii="Arial" w:eastAsia="Arial" w:hAnsi="Arial" w:cs="Arial"/>
          <w:w w:val="90"/>
          <w:sz w:val="14"/>
          <w:szCs w:val="14"/>
        </w:rPr>
        <w:t>th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16</w:t>
      </w:r>
      <w:r>
        <w:rPr>
          <w:rFonts w:ascii="Arial" w:eastAsia="Arial" w:hAnsi="Arial" w:cs="Arial"/>
          <w:w w:val="89"/>
          <w:sz w:val="14"/>
          <w:szCs w:val="14"/>
        </w:rPr>
        <w:t>th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F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eb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ua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y</w:t>
      </w:r>
      <w:r>
        <w:rPr>
          <w:rFonts w:ascii="Arial" w:eastAsia="Arial" w:hAnsi="Arial" w:cs="Arial"/>
          <w:spacing w:val="1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202</w:t>
      </w:r>
      <w:r>
        <w:rPr>
          <w:rFonts w:ascii="Arial" w:eastAsia="Arial" w:hAnsi="Arial" w:cs="Arial"/>
          <w:sz w:val="14"/>
          <w:szCs w:val="14"/>
        </w:rPr>
        <w:t>4</w:t>
      </w:r>
    </w:p>
    <w:p w14:paraId="0C76E24E" w14:textId="77777777" w:rsidR="001E6471" w:rsidRDefault="00000000">
      <w:pPr>
        <w:spacing w:before="1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1"/>
          <w:sz w:val="14"/>
          <w:szCs w:val="14"/>
        </w:rPr>
        <w:t>I</w:t>
      </w:r>
      <w:r>
        <w:rPr>
          <w:rFonts w:ascii="Arial" w:eastAsia="Arial" w:hAnsi="Arial" w:cs="Arial"/>
          <w:spacing w:val="-13"/>
          <w:w w:val="91"/>
          <w:sz w:val="14"/>
          <w:szCs w:val="14"/>
        </w:rPr>
        <w:t>P</w:t>
      </w:r>
      <w:r>
        <w:rPr>
          <w:rFonts w:ascii="Arial" w:eastAsia="Arial" w:hAnsi="Arial" w:cs="Arial"/>
          <w:w w:val="91"/>
          <w:sz w:val="14"/>
          <w:szCs w:val="14"/>
        </w:rPr>
        <w:t>O</w:t>
      </w:r>
      <w:r>
        <w:rPr>
          <w:rFonts w:ascii="Arial" w:eastAsia="Arial" w:hAnsi="Arial" w:cs="Arial"/>
          <w:spacing w:val="-1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an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S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k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eho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de</w:t>
      </w:r>
      <w:r>
        <w:rPr>
          <w:rFonts w:ascii="Arial" w:eastAsia="Arial" w:hAnsi="Arial" w:cs="Arial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ks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hop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w w:val="89"/>
          <w:sz w:val="14"/>
          <w:szCs w:val="14"/>
        </w:rPr>
        <w:t>:</w:t>
      </w:r>
      <w:r>
        <w:rPr>
          <w:rFonts w:ascii="Arial" w:eastAsia="Arial" w:hAnsi="Arial" w:cs="Arial"/>
          <w:spacing w:val="9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5</w:t>
      </w:r>
      <w:r>
        <w:rPr>
          <w:rFonts w:ascii="Arial" w:eastAsia="Arial" w:hAnsi="Arial" w:cs="Arial"/>
          <w:w w:val="89"/>
          <w:sz w:val="14"/>
          <w:szCs w:val="14"/>
        </w:rPr>
        <w:t>th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F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eb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ua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y</w:t>
      </w:r>
      <w:r>
        <w:rPr>
          <w:rFonts w:ascii="Arial" w:eastAsia="Arial" w:hAnsi="Arial" w:cs="Arial"/>
          <w:spacing w:val="1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1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0"/>
          <w:w w:val="89"/>
          <w:sz w:val="14"/>
          <w:szCs w:val="14"/>
        </w:rPr>
        <w:t>M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w w:val="89"/>
          <w:sz w:val="14"/>
          <w:szCs w:val="14"/>
        </w:rPr>
        <w:t>h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202</w:t>
      </w:r>
      <w:r>
        <w:rPr>
          <w:rFonts w:ascii="Arial" w:eastAsia="Arial" w:hAnsi="Arial" w:cs="Arial"/>
          <w:sz w:val="14"/>
          <w:szCs w:val="14"/>
        </w:rPr>
        <w:t>4</w:t>
      </w:r>
    </w:p>
    <w:p w14:paraId="47D493D7" w14:textId="77777777" w:rsidR="001E6471" w:rsidRDefault="00000000">
      <w:pPr>
        <w:spacing w:before="1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7"/>
          <w:w w:val="89"/>
          <w:sz w:val="14"/>
          <w:szCs w:val="14"/>
        </w:rPr>
        <w:t>CCR</w:t>
      </w:r>
      <w:r>
        <w:rPr>
          <w:rFonts w:ascii="Arial" w:eastAsia="Arial" w:hAnsi="Arial" w:cs="Arial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een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w w:val="89"/>
          <w:sz w:val="14"/>
          <w:szCs w:val="14"/>
        </w:rPr>
        <w:t>g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men</w:t>
      </w:r>
      <w:r>
        <w:rPr>
          <w:rFonts w:ascii="Arial" w:eastAsia="Arial" w:hAnsi="Arial" w:cs="Arial"/>
          <w:w w:val="89"/>
          <w:sz w:val="14"/>
          <w:szCs w:val="14"/>
        </w:rPr>
        <w:t>t:</w:t>
      </w:r>
      <w:r>
        <w:rPr>
          <w:rFonts w:ascii="Arial" w:eastAsia="Arial" w:hAnsi="Arial" w:cs="Arial"/>
          <w:spacing w:val="10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26</w:t>
      </w:r>
      <w:r>
        <w:rPr>
          <w:rFonts w:ascii="Arial" w:eastAsia="Arial" w:hAnsi="Arial" w:cs="Arial"/>
          <w:w w:val="89"/>
          <w:sz w:val="14"/>
          <w:szCs w:val="14"/>
        </w:rPr>
        <w:t>th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F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eb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ua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y</w:t>
      </w:r>
      <w:r>
        <w:rPr>
          <w:rFonts w:ascii="Arial" w:eastAsia="Arial" w:hAnsi="Arial" w:cs="Arial"/>
          <w:spacing w:val="1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8</w:t>
      </w:r>
      <w:r>
        <w:rPr>
          <w:rFonts w:ascii="Arial" w:eastAsia="Arial" w:hAnsi="Arial" w:cs="Arial"/>
          <w:w w:val="89"/>
          <w:sz w:val="14"/>
          <w:szCs w:val="14"/>
        </w:rPr>
        <w:t>th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0"/>
          <w:w w:val="89"/>
          <w:sz w:val="14"/>
          <w:szCs w:val="14"/>
        </w:rPr>
        <w:t>M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w w:val="89"/>
          <w:sz w:val="14"/>
          <w:szCs w:val="14"/>
        </w:rPr>
        <w:t>h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202</w:t>
      </w:r>
      <w:r>
        <w:rPr>
          <w:rFonts w:ascii="Arial" w:eastAsia="Arial" w:hAnsi="Arial" w:cs="Arial"/>
          <w:sz w:val="14"/>
          <w:szCs w:val="14"/>
        </w:rPr>
        <w:t>4</w:t>
      </w:r>
    </w:p>
    <w:p w14:paraId="41388036" w14:textId="77777777" w:rsidR="001E6471" w:rsidRDefault="00000000">
      <w:pPr>
        <w:spacing w:before="1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7"/>
          <w:w w:val="89"/>
          <w:sz w:val="14"/>
          <w:szCs w:val="14"/>
        </w:rPr>
        <w:t>CCR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>: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ma</w:t>
      </w:r>
      <w:r>
        <w:rPr>
          <w:rFonts w:ascii="Arial" w:eastAsia="Arial" w:hAnsi="Arial" w:cs="Arial"/>
          <w:w w:val="89"/>
          <w:sz w:val="14"/>
          <w:szCs w:val="14"/>
        </w:rPr>
        <w:t>te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da</w:t>
      </w:r>
      <w:r>
        <w:rPr>
          <w:rFonts w:ascii="Arial" w:eastAsia="Arial" w:hAnsi="Arial" w:cs="Arial"/>
          <w:w w:val="89"/>
          <w:sz w:val="14"/>
          <w:szCs w:val="14"/>
        </w:rPr>
        <w:t>ta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qu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isi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on</w:t>
      </w:r>
      <w:r>
        <w:rPr>
          <w:rFonts w:ascii="Arial" w:eastAsia="Arial" w:hAnsi="Arial" w:cs="Arial"/>
          <w:w w:val="89"/>
          <w:sz w:val="14"/>
          <w:szCs w:val="14"/>
        </w:rPr>
        <w:t>,</w:t>
      </w:r>
      <w:r>
        <w:rPr>
          <w:rFonts w:ascii="Arial" w:eastAsia="Arial" w:hAnsi="Arial" w:cs="Arial"/>
          <w:spacing w:val="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an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ana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y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sis</w:t>
      </w:r>
      <w:r>
        <w:rPr>
          <w:rFonts w:ascii="Arial" w:eastAsia="Arial" w:hAnsi="Arial" w:cs="Arial"/>
          <w:w w:val="89"/>
          <w:sz w:val="14"/>
          <w:szCs w:val="14"/>
        </w:rPr>
        <w:t>:</w:t>
      </w:r>
      <w:r>
        <w:rPr>
          <w:rFonts w:ascii="Arial" w:eastAsia="Arial" w:hAnsi="Arial" w:cs="Arial"/>
          <w:spacing w:val="9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19</w:t>
      </w:r>
      <w:r>
        <w:rPr>
          <w:rFonts w:ascii="Arial" w:eastAsia="Arial" w:hAnsi="Arial" w:cs="Arial"/>
          <w:w w:val="89"/>
          <w:sz w:val="14"/>
          <w:szCs w:val="14"/>
        </w:rPr>
        <w:t>th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F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eb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ua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y</w:t>
      </w:r>
      <w:r>
        <w:rPr>
          <w:rFonts w:ascii="Arial" w:eastAsia="Arial" w:hAnsi="Arial" w:cs="Arial"/>
          <w:spacing w:val="1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15</w:t>
      </w:r>
      <w:r>
        <w:rPr>
          <w:rFonts w:ascii="Arial" w:eastAsia="Arial" w:hAnsi="Arial" w:cs="Arial"/>
          <w:w w:val="89"/>
          <w:sz w:val="14"/>
          <w:szCs w:val="14"/>
        </w:rPr>
        <w:t>th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0"/>
          <w:w w:val="89"/>
          <w:sz w:val="14"/>
          <w:szCs w:val="14"/>
        </w:rPr>
        <w:t>M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w w:val="89"/>
          <w:sz w:val="14"/>
          <w:szCs w:val="14"/>
        </w:rPr>
        <w:t>h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202</w:t>
      </w:r>
      <w:r>
        <w:rPr>
          <w:rFonts w:ascii="Arial" w:eastAsia="Arial" w:hAnsi="Arial" w:cs="Arial"/>
          <w:sz w:val="14"/>
          <w:szCs w:val="14"/>
        </w:rPr>
        <w:t>4</w:t>
      </w:r>
    </w:p>
    <w:p w14:paraId="2F9B810B" w14:textId="77777777" w:rsidR="001E6471" w:rsidRDefault="00000000">
      <w:pPr>
        <w:spacing w:before="1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7"/>
          <w:w w:val="89"/>
          <w:sz w:val="14"/>
          <w:szCs w:val="14"/>
        </w:rPr>
        <w:t>CCR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>: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mpa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men</w:t>
      </w:r>
      <w:r>
        <w:rPr>
          <w:rFonts w:ascii="Arial" w:eastAsia="Arial" w:hAnsi="Arial" w:cs="Arial"/>
          <w:w w:val="89"/>
          <w:sz w:val="14"/>
          <w:szCs w:val="14"/>
        </w:rPr>
        <w:t>t:</w:t>
      </w:r>
      <w:r>
        <w:rPr>
          <w:rFonts w:ascii="Arial" w:eastAsia="Arial" w:hAnsi="Arial" w:cs="Arial"/>
          <w:spacing w:val="10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11</w:t>
      </w:r>
      <w:r>
        <w:rPr>
          <w:rFonts w:ascii="Arial" w:eastAsia="Arial" w:hAnsi="Arial" w:cs="Arial"/>
          <w:w w:val="89"/>
          <w:sz w:val="14"/>
          <w:szCs w:val="14"/>
        </w:rPr>
        <w:t>th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0"/>
          <w:w w:val="89"/>
          <w:sz w:val="14"/>
          <w:szCs w:val="14"/>
        </w:rPr>
        <w:t>M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w w:val="89"/>
          <w:sz w:val="14"/>
          <w:szCs w:val="14"/>
        </w:rPr>
        <w:t>h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29</w:t>
      </w:r>
      <w:r>
        <w:rPr>
          <w:rFonts w:ascii="Arial" w:eastAsia="Arial" w:hAnsi="Arial" w:cs="Arial"/>
          <w:w w:val="89"/>
          <w:sz w:val="14"/>
          <w:szCs w:val="14"/>
        </w:rPr>
        <w:t>th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0"/>
          <w:w w:val="89"/>
          <w:sz w:val="14"/>
          <w:szCs w:val="14"/>
        </w:rPr>
        <w:t>M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w w:val="89"/>
          <w:sz w:val="14"/>
          <w:szCs w:val="14"/>
        </w:rPr>
        <w:t>h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202</w:t>
      </w:r>
      <w:r>
        <w:rPr>
          <w:rFonts w:ascii="Arial" w:eastAsia="Arial" w:hAnsi="Arial" w:cs="Arial"/>
          <w:sz w:val="14"/>
          <w:szCs w:val="14"/>
        </w:rPr>
        <w:t>4</w:t>
      </w:r>
    </w:p>
    <w:p w14:paraId="7BB24C46" w14:textId="77777777" w:rsidR="001E6471" w:rsidRDefault="00000000">
      <w:pPr>
        <w:spacing w:before="1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1"/>
          <w:sz w:val="14"/>
          <w:szCs w:val="14"/>
        </w:rPr>
        <w:t>I</w:t>
      </w:r>
      <w:r>
        <w:rPr>
          <w:rFonts w:ascii="Arial" w:eastAsia="Arial" w:hAnsi="Arial" w:cs="Arial"/>
          <w:spacing w:val="-13"/>
          <w:w w:val="91"/>
          <w:sz w:val="14"/>
          <w:szCs w:val="14"/>
        </w:rPr>
        <w:t>P</w:t>
      </w:r>
      <w:r>
        <w:rPr>
          <w:rFonts w:ascii="Arial" w:eastAsia="Arial" w:hAnsi="Arial" w:cs="Arial"/>
          <w:w w:val="91"/>
          <w:sz w:val="14"/>
          <w:szCs w:val="14"/>
        </w:rPr>
        <w:t>O</w:t>
      </w:r>
      <w:r>
        <w:rPr>
          <w:rFonts w:ascii="Arial" w:eastAsia="Arial" w:hAnsi="Arial" w:cs="Arial"/>
          <w:spacing w:val="-1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P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on</w:t>
      </w:r>
      <w:r>
        <w:rPr>
          <w:rFonts w:ascii="Arial" w:eastAsia="Arial" w:hAnsi="Arial" w:cs="Arial"/>
          <w:w w:val="89"/>
          <w:sz w:val="14"/>
          <w:szCs w:val="14"/>
        </w:rPr>
        <w:t>;</w:t>
      </w:r>
      <w:r>
        <w:rPr>
          <w:rFonts w:ascii="Arial" w:eastAsia="Arial" w:hAnsi="Arial" w:cs="Arial"/>
          <w:spacing w:val="9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8</w:t>
      </w:r>
      <w:r>
        <w:rPr>
          <w:rFonts w:ascii="Arial" w:eastAsia="Arial" w:hAnsi="Arial" w:cs="Arial"/>
          <w:w w:val="89"/>
          <w:sz w:val="14"/>
          <w:szCs w:val="14"/>
        </w:rPr>
        <w:t>th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-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202</w:t>
      </w:r>
      <w:r>
        <w:rPr>
          <w:rFonts w:ascii="Arial" w:eastAsia="Arial" w:hAnsi="Arial" w:cs="Arial"/>
          <w:sz w:val="14"/>
          <w:szCs w:val="14"/>
        </w:rPr>
        <w:t>4</w:t>
      </w:r>
    </w:p>
    <w:p w14:paraId="02250C00" w14:textId="77777777" w:rsidR="001E6471" w:rsidRDefault="00000000">
      <w:pPr>
        <w:spacing w:before="1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5"/>
          <w:w w:val="89"/>
          <w:sz w:val="14"/>
          <w:szCs w:val="14"/>
        </w:rPr>
        <w:t>F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lis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an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P</w:t>
      </w:r>
      <w:r>
        <w:rPr>
          <w:rFonts w:ascii="Arial" w:eastAsia="Arial" w:hAnsi="Arial" w:cs="Arial"/>
          <w:spacing w:val="-14"/>
          <w:w w:val="89"/>
          <w:sz w:val="14"/>
          <w:szCs w:val="14"/>
        </w:rPr>
        <w:t>O</w:t>
      </w:r>
      <w:r>
        <w:rPr>
          <w:rFonts w:ascii="Arial" w:eastAsia="Arial" w:hAnsi="Arial" w:cs="Arial"/>
          <w:w w:val="89"/>
          <w:sz w:val="14"/>
          <w:szCs w:val="14"/>
        </w:rPr>
        <w:t>'S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CCR</w:t>
      </w:r>
      <w:r>
        <w:rPr>
          <w:rFonts w:ascii="Arial" w:eastAsia="Arial" w:hAnsi="Arial" w:cs="Arial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epo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t;</w:t>
      </w:r>
      <w:r>
        <w:rPr>
          <w:rFonts w:ascii="Arial" w:eastAsia="Arial" w:hAnsi="Arial" w:cs="Arial"/>
          <w:spacing w:val="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8</w:t>
      </w:r>
      <w:r>
        <w:rPr>
          <w:rFonts w:ascii="Arial" w:eastAsia="Arial" w:hAnsi="Arial" w:cs="Arial"/>
          <w:w w:val="89"/>
          <w:sz w:val="14"/>
          <w:szCs w:val="14"/>
        </w:rPr>
        <w:t>th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-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27</w:t>
      </w:r>
      <w:r>
        <w:rPr>
          <w:rFonts w:ascii="Arial" w:eastAsia="Arial" w:hAnsi="Arial" w:cs="Arial"/>
          <w:w w:val="89"/>
          <w:sz w:val="14"/>
          <w:szCs w:val="14"/>
        </w:rPr>
        <w:t>th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-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202</w:t>
      </w:r>
      <w:r>
        <w:rPr>
          <w:rFonts w:ascii="Arial" w:eastAsia="Arial" w:hAnsi="Arial" w:cs="Arial"/>
          <w:sz w:val="14"/>
          <w:szCs w:val="14"/>
        </w:rPr>
        <w:t>4</w:t>
      </w:r>
    </w:p>
    <w:p w14:paraId="624A0522" w14:textId="77777777" w:rsidR="001E6471" w:rsidRDefault="001E6471">
      <w:pPr>
        <w:spacing w:before="3" w:line="100" w:lineRule="exact"/>
        <w:rPr>
          <w:sz w:val="10"/>
          <w:szCs w:val="10"/>
        </w:rPr>
      </w:pPr>
    </w:p>
    <w:p w14:paraId="4CB3DED7" w14:textId="77777777" w:rsidR="001E6471" w:rsidRDefault="00000000">
      <w:pPr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6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epo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il</w:t>
      </w:r>
      <w:r>
        <w:rPr>
          <w:rFonts w:ascii="Arial" w:eastAsia="Arial" w:hAnsi="Arial" w:cs="Arial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-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b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omp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th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4"/>
          <w:w w:val="89"/>
          <w:sz w:val="14"/>
          <w:szCs w:val="14"/>
        </w:rPr>
        <w:t>G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een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w w:val="89"/>
          <w:sz w:val="14"/>
          <w:szCs w:val="14"/>
        </w:rPr>
        <w:t>g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4"/>
          <w:w w:val="89"/>
          <w:sz w:val="14"/>
          <w:szCs w:val="14"/>
        </w:rPr>
        <w:t>G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nmen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9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8"/>
          <w:sz w:val="14"/>
          <w:szCs w:val="14"/>
        </w:rPr>
        <w:t>C</w:t>
      </w:r>
      <w:r>
        <w:rPr>
          <w:rFonts w:ascii="Arial" w:eastAsia="Arial" w:hAnsi="Arial" w:cs="Arial"/>
          <w:spacing w:val="-11"/>
          <w:sz w:val="14"/>
          <w:szCs w:val="14"/>
        </w:rPr>
        <w:t>omm</w:t>
      </w:r>
      <w:r>
        <w:rPr>
          <w:rFonts w:ascii="Arial" w:eastAsia="Arial" w:hAnsi="Arial" w:cs="Arial"/>
          <w:spacing w:val="-4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1"/>
          <w:sz w:val="14"/>
          <w:szCs w:val="14"/>
        </w:rPr>
        <w:t>men</w:t>
      </w:r>
      <w:r>
        <w:rPr>
          <w:rFonts w:ascii="Arial" w:eastAsia="Arial" w:hAnsi="Arial" w:cs="Arial"/>
          <w:sz w:val="14"/>
          <w:szCs w:val="14"/>
        </w:rPr>
        <w:t>t'</w:t>
      </w:r>
      <w:r>
        <w:rPr>
          <w:rFonts w:ascii="Arial" w:eastAsia="Arial" w:hAnsi="Arial" w:cs="Arial"/>
          <w:spacing w:val="-4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>.</w:t>
      </w:r>
    </w:p>
    <w:p w14:paraId="2B78C7C2" w14:textId="77777777" w:rsidR="001E6471" w:rsidRDefault="00000000">
      <w:pPr>
        <w:spacing w:before="4" w:line="440" w:lineRule="atLeast"/>
        <w:ind w:right="3493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2"/>
          <w:w w:val="89"/>
          <w:sz w:val="14"/>
          <w:szCs w:val="14"/>
        </w:rPr>
        <w:t>S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anda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w w:val="91"/>
          <w:sz w:val="14"/>
          <w:szCs w:val="14"/>
        </w:rPr>
        <w:t>B</w:t>
      </w:r>
      <w:r>
        <w:rPr>
          <w:rFonts w:ascii="Arial" w:eastAsia="Arial" w:hAnsi="Arial" w:cs="Arial"/>
          <w:w w:val="91"/>
          <w:sz w:val="14"/>
          <w:szCs w:val="14"/>
        </w:rPr>
        <w:t>IM</w:t>
      </w:r>
      <w:r>
        <w:rPr>
          <w:rFonts w:ascii="Arial" w:eastAsia="Arial" w:hAnsi="Arial" w:cs="Arial"/>
          <w:spacing w:val="-2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app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w w:val="89"/>
          <w:sz w:val="14"/>
          <w:szCs w:val="14"/>
        </w:rPr>
        <w:t>.</w:t>
      </w:r>
      <w:r>
        <w:rPr>
          <w:rFonts w:ascii="Arial" w:eastAsia="Arial" w:hAnsi="Arial" w:cs="Arial"/>
          <w:spacing w:val="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umen</w:t>
      </w:r>
      <w:r>
        <w:rPr>
          <w:rFonts w:ascii="Arial" w:eastAsia="Arial" w:hAnsi="Arial" w:cs="Arial"/>
          <w:w w:val="89"/>
          <w:sz w:val="14"/>
          <w:szCs w:val="14"/>
        </w:rPr>
        <w:t>ts</w:t>
      </w:r>
      <w:r>
        <w:rPr>
          <w:rFonts w:ascii="Arial" w:eastAsia="Arial" w:hAnsi="Arial" w:cs="Arial"/>
          <w:spacing w:val="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ll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unde</w:t>
      </w:r>
      <w:r>
        <w:rPr>
          <w:rFonts w:ascii="Arial" w:eastAsia="Arial" w:hAnsi="Arial" w:cs="Arial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P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ic</w:t>
      </w:r>
      <w:r>
        <w:rPr>
          <w:rFonts w:ascii="Arial" w:eastAsia="Arial" w:hAnsi="Arial" w:cs="Arial"/>
          <w:w w:val="89"/>
          <w:sz w:val="14"/>
          <w:szCs w:val="14"/>
        </w:rPr>
        <w:t xml:space="preserve">k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B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0"/>
          <w:w w:val="89"/>
          <w:sz w:val="14"/>
          <w:szCs w:val="14"/>
        </w:rPr>
        <w:t>M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anagemen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w w:val="91"/>
          <w:sz w:val="14"/>
          <w:szCs w:val="14"/>
        </w:rPr>
        <w:t>S</w:t>
      </w:r>
      <w:r>
        <w:rPr>
          <w:rFonts w:ascii="Arial" w:eastAsia="Arial" w:hAnsi="Arial" w:cs="Arial"/>
          <w:spacing w:val="8"/>
          <w:w w:val="91"/>
          <w:sz w:val="14"/>
          <w:szCs w:val="14"/>
        </w:rPr>
        <w:t>y</w:t>
      </w:r>
      <w:r>
        <w:rPr>
          <w:rFonts w:ascii="Arial" w:eastAsia="Arial" w:hAnsi="Arial" w:cs="Arial"/>
          <w:spacing w:val="-4"/>
          <w:w w:val="91"/>
          <w:sz w:val="14"/>
          <w:szCs w:val="14"/>
        </w:rPr>
        <w:t>s</w:t>
      </w:r>
      <w:r>
        <w:rPr>
          <w:rFonts w:ascii="Arial" w:eastAsia="Arial" w:hAnsi="Arial" w:cs="Arial"/>
          <w:w w:val="91"/>
          <w:sz w:val="14"/>
          <w:szCs w:val="14"/>
        </w:rPr>
        <w:t>t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em</w:t>
      </w:r>
      <w:r>
        <w:rPr>
          <w:rFonts w:ascii="Arial" w:eastAsia="Arial" w:hAnsi="Arial" w:cs="Arial"/>
          <w:w w:val="91"/>
          <w:sz w:val="14"/>
          <w:szCs w:val="14"/>
        </w:rPr>
        <w:t xml:space="preserve">. 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omp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>CCR</w:t>
      </w:r>
      <w:r>
        <w:rPr>
          <w:rFonts w:ascii="Arial" w:eastAsia="Arial" w:hAnsi="Arial" w:cs="Arial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w w:val="89"/>
          <w:sz w:val="14"/>
          <w:szCs w:val="14"/>
        </w:rPr>
        <w:t>g</w:t>
      </w:r>
      <w:r>
        <w:rPr>
          <w:rFonts w:ascii="Arial" w:eastAsia="Arial" w:hAnsi="Arial" w:cs="Arial"/>
          <w:spacing w:val="-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-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w w:val="89"/>
          <w:sz w:val="14"/>
          <w:szCs w:val="14"/>
        </w:rPr>
        <w:t>ts</w:t>
      </w:r>
      <w:r>
        <w:rPr>
          <w:rFonts w:ascii="Arial" w:eastAsia="Arial" w:hAnsi="Arial" w:cs="Arial"/>
          <w:spacing w:val="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 xml:space="preserve">f 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h</w:t>
      </w:r>
      <w:r>
        <w:rPr>
          <w:rFonts w:ascii="Arial" w:eastAsia="Arial" w:hAnsi="Arial" w:cs="Arial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bu</w:t>
      </w:r>
      <w:r>
        <w:rPr>
          <w:rFonts w:ascii="Arial" w:eastAsia="Arial" w:hAnsi="Arial" w:cs="Arial"/>
          <w:spacing w:val="-4"/>
          <w:sz w:val="14"/>
          <w:szCs w:val="14"/>
        </w:rPr>
        <w:t>il</w:t>
      </w:r>
      <w:r>
        <w:rPr>
          <w:rFonts w:ascii="Arial" w:eastAsia="Arial" w:hAnsi="Arial" w:cs="Arial"/>
          <w:spacing w:val="-11"/>
          <w:sz w:val="14"/>
          <w:szCs w:val="14"/>
        </w:rPr>
        <w:t>d</w:t>
      </w:r>
      <w:r>
        <w:rPr>
          <w:rFonts w:ascii="Arial" w:eastAsia="Arial" w:hAnsi="Arial" w:cs="Arial"/>
          <w:spacing w:val="-4"/>
          <w:sz w:val="14"/>
          <w:szCs w:val="14"/>
        </w:rPr>
        <w:t>i</w:t>
      </w:r>
      <w:r>
        <w:rPr>
          <w:rFonts w:ascii="Arial" w:eastAsia="Arial" w:hAnsi="Arial" w:cs="Arial"/>
          <w:spacing w:val="-11"/>
          <w:sz w:val="14"/>
          <w:szCs w:val="14"/>
        </w:rPr>
        <w:t>ng</w:t>
      </w:r>
      <w:r>
        <w:rPr>
          <w:rFonts w:ascii="Arial" w:eastAsia="Arial" w:hAnsi="Arial" w:cs="Arial"/>
          <w:sz w:val="14"/>
          <w:szCs w:val="14"/>
        </w:rPr>
        <w:t>.</w:t>
      </w:r>
    </w:p>
    <w:p w14:paraId="5394154C" w14:textId="77777777" w:rsidR="001E6471" w:rsidRDefault="001E6471">
      <w:pPr>
        <w:spacing w:before="3" w:line="100" w:lineRule="exact"/>
        <w:rPr>
          <w:sz w:val="10"/>
          <w:szCs w:val="10"/>
        </w:rPr>
      </w:pPr>
    </w:p>
    <w:p w14:paraId="7301EACF" w14:textId="77777777" w:rsidR="001E6471" w:rsidRDefault="00000000">
      <w:pPr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bu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il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91"/>
          <w:sz w:val="14"/>
          <w:szCs w:val="14"/>
        </w:rPr>
        <w:t>i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n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ma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no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a</w:t>
      </w:r>
      <w:r>
        <w:rPr>
          <w:rFonts w:ascii="Arial" w:eastAsia="Arial" w:hAnsi="Arial" w:cs="Arial"/>
          <w:spacing w:val="8"/>
          <w:sz w:val="14"/>
          <w:szCs w:val="14"/>
        </w:rPr>
        <w:t>v</w:t>
      </w:r>
      <w:r>
        <w:rPr>
          <w:rFonts w:ascii="Arial" w:eastAsia="Arial" w:hAnsi="Arial" w:cs="Arial"/>
          <w:spacing w:val="-11"/>
          <w:sz w:val="14"/>
          <w:szCs w:val="14"/>
        </w:rPr>
        <w:t>a</w:t>
      </w:r>
      <w:r>
        <w:rPr>
          <w:rFonts w:ascii="Arial" w:eastAsia="Arial" w:hAnsi="Arial" w:cs="Arial"/>
          <w:spacing w:val="-4"/>
          <w:sz w:val="14"/>
          <w:szCs w:val="14"/>
        </w:rPr>
        <w:t>il</w:t>
      </w:r>
      <w:r>
        <w:rPr>
          <w:rFonts w:ascii="Arial" w:eastAsia="Arial" w:hAnsi="Arial" w:cs="Arial"/>
          <w:spacing w:val="-11"/>
          <w:sz w:val="14"/>
          <w:szCs w:val="14"/>
        </w:rPr>
        <w:t>ab</w:t>
      </w:r>
      <w:r>
        <w:rPr>
          <w:rFonts w:ascii="Arial" w:eastAsia="Arial" w:hAnsi="Arial" w:cs="Arial"/>
          <w:spacing w:val="-4"/>
          <w:sz w:val="14"/>
          <w:szCs w:val="14"/>
        </w:rPr>
        <w:t>l</w:t>
      </w:r>
      <w:r>
        <w:rPr>
          <w:rFonts w:ascii="Arial" w:eastAsia="Arial" w:hAnsi="Arial" w:cs="Arial"/>
          <w:spacing w:val="-1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,</w:t>
      </w:r>
    </w:p>
    <w:p w14:paraId="2B99FE1D" w14:textId="77777777" w:rsidR="001E6471" w:rsidRDefault="00000000">
      <w:pPr>
        <w:spacing w:before="1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y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pon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w w:val="89"/>
          <w:sz w:val="14"/>
          <w:szCs w:val="14"/>
        </w:rPr>
        <w:t>m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x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na</w:t>
      </w:r>
      <w:r>
        <w:rPr>
          <w:rFonts w:ascii="Arial" w:eastAsia="Arial" w:hAnsi="Arial" w:cs="Arial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bod</w:t>
      </w:r>
      <w:r>
        <w:rPr>
          <w:rFonts w:ascii="Arial" w:eastAsia="Arial" w:hAnsi="Arial" w:cs="Arial"/>
          <w:spacing w:val="-4"/>
          <w:sz w:val="14"/>
          <w:szCs w:val="14"/>
        </w:rPr>
        <w:t>i</w:t>
      </w:r>
      <w:r>
        <w:rPr>
          <w:rFonts w:ascii="Arial" w:eastAsia="Arial" w:hAnsi="Arial" w:cs="Arial"/>
          <w:spacing w:val="-11"/>
          <w:sz w:val="14"/>
          <w:szCs w:val="14"/>
        </w:rPr>
        <w:t>e</w:t>
      </w:r>
      <w:r>
        <w:rPr>
          <w:rFonts w:ascii="Arial" w:eastAsia="Arial" w:hAnsi="Arial" w:cs="Arial"/>
          <w:spacing w:val="-4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>,</w:t>
      </w:r>
    </w:p>
    <w:p w14:paraId="4DB65C33" w14:textId="77777777" w:rsidR="001E6471" w:rsidRDefault="00000000">
      <w:pPr>
        <w:spacing w:before="1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dd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ona</w:t>
      </w:r>
      <w:r>
        <w:rPr>
          <w:rFonts w:ascii="Arial" w:eastAsia="Arial" w:hAnsi="Arial" w:cs="Arial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y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r</w:t>
      </w:r>
      <w:r>
        <w:rPr>
          <w:rFonts w:ascii="Arial" w:eastAsia="Arial" w:hAnsi="Arial" w:cs="Arial"/>
          <w:spacing w:val="-11"/>
          <w:sz w:val="14"/>
          <w:szCs w:val="14"/>
        </w:rPr>
        <w:t>equ</w:t>
      </w:r>
      <w:r>
        <w:rPr>
          <w:rFonts w:ascii="Arial" w:eastAsia="Arial" w:hAnsi="Arial" w:cs="Arial"/>
          <w:spacing w:val="-4"/>
          <w:sz w:val="14"/>
          <w:szCs w:val="14"/>
        </w:rPr>
        <w:t>i</w:t>
      </w:r>
      <w:r>
        <w:rPr>
          <w:rFonts w:ascii="Arial" w:eastAsia="Arial" w:hAnsi="Arial" w:cs="Arial"/>
          <w:spacing w:val="-6"/>
          <w:sz w:val="14"/>
          <w:szCs w:val="14"/>
        </w:rPr>
        <w:t>r</w:t>
      </w:r>
      <w:r>
        <w:rPr>
          <w:rFonts w:ascii="Arial" w:eastAsia="Arial" w:hAnsi="Arial" w:cs="Arial"/>
          <w:spacing w:val="-11"/>
          <w:sz w:val="14"/>
          <w:szCs w:val="14"/>
        </w:rPr>
        <w:t>ed</w:t>
      </w:r>
      <w:r>
        <w:rPr>
          <w:rFonts w:ascii="Arial" w:eastAsia="Arial" w:hAnsi="Arial" w:cs="Arial"/>
          <w:sz w:val="14"/>
          <w:szCs w:val="14"/>
        </w:rPr>
        <w:t>.</w:t>
      </w:r>
    </w:p>
    <w:p w14:paraId="67FBFD2C" w14:textId="77777777" w:rsidR="001E6471" w:rsidRDefault="001E6471">
      <w:pPr>
        <w:spacing w:before="3" w:line="100" w:lineRule="exact"/>
        <w:rPr>
          <w:sz w:val="10"/>
          <w:szCs w:val="10"/>
        </w:rPr>
      </w:pPr>
    </w:p>
    <w:p w14:paraId="492C695C" w14:textId="77777777" w:rsidR="001E6471" w:rsidRDefault="00000000">
      <w:pPr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6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il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ab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ili</w:t>
      </w:r>
      <w:r>
        <w:rPr>
          <w:rFonts w:ascii="Arial" w:eastAsia="Arial" w:hAnsi="Arial" w:cs="Arial"/>
          <w:w w:val="89"/>
          <w:sz w:val="14"/>
          <w:szCs w:val="14"/>
        </w:rPr>
        <w:t>ty</w:t>
      </w:r>
      <w:r>
        <w:rPr>
          <w:rFonts w:ascii="Arial" w:eastAsia="Arial" w:hAnsi="Arial" w:cs="Arial"/>
          <w:spacing w:val="1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 xml:space="preserve">f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bu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il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91"/>
          <w:sz w:val="14"/>
          <w:szCs w:val="14"/>
        </w:rPr>
        <w:t>i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n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o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ma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o</w:t>
      </w:r>
      <w:r>
        <w:rPr>
          <w:rFonts w:ascii="Arial" w:eastAsia="Arial" w:hAnsi="Arial" w:cs="Arial"/>
          <w:w w:val="90"/>
          <w:sz w:val="14"/>
          <w:szCs w:val="14"/>
        </w:rPr>
        <w:t>n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o</w:t>
      </w:r>
      <w:r>
        <w:rPr>
          <w:rFonts w:ascii="Arial" w:eastAsia="Arial" w:hAnsi="Arial" w:cs="Arial"/>
          <w:w w:val="90"/>
          <w:sz w:val="14"/>
          <w:szCs w:val="14"/>
        </w:rPr>
        <w:t>n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h</w:t>
      </w:r>
      <w:r>
        <w:rPr>
          <w:rFonts w:ascii="Arial" w:eastAsia="Arial" w:hAnsi="Arial" w:cs="Arial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bu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il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d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ng</w:t>
      </w:r>
      <w:r>
        <w:rPr>
          <w:rFonts w:ascii="Arial" w:eastAsia="Arial" w:hAnsi="Arial" w:cs="Arial"/>
          <w:w w:val="90"/>
          <w:sz w:val="14"/>
          <w:szCs w:val="14"/>
        </w:rPr>
        <w:t>s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to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b</w:t>
      </w:r>
      <w:r>
        <w:rPr>
          <w:rFonts w:ascii="Arial" w:eastAsia="Arial" w:hAnsi="Arial" w:cs="Arial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mad</w:t>
      </w:r>
      <w:r>
        <w:rPr>
          <w:rFonts w:ascii="Arial" w:eastAsia="Arial" w:hAnsi="Arial" w:cs="Arial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a</w:t>
      </w:r>
      <w:r>
        <w:rPr>
          <w:rFonts w:ascii="Arial" w:eastAsia="Arial" w:hAnsi="Arial" w:cs="Arial"/>
          <w:spacing w:val="7"/>
          <w:w w:val="90"/>
          <w:sz w:val="14"/>
          <w:szCs w:val="14"/>
        </w:rPr>
        <w:t>v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il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ab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l</w:t>
      </w:r>
      <w:r>
        <w:rPr>
          <w:rFonts w:ascii="Arial" w:eastAsia="Arial" w:hAnsi="Arial" w:cs="Arial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b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h</w:t>
      </w:r>
      <w:r>
        <w:rPr>
          <w:rFonts w:ascii="Arial" w:eastAsia="Arial" w:hAnsi="Arial" w:cs="Arial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sz w:val="14"/>
          <w:szCs w:val="14"/>
        </w:rPr>
        <w:t>cli</w:t>
      </w:r>
      <w:r>
        <w:rPr>
          <w:rFonts w:ascii="Arial" w:eastAsia="Arial" w:hAnsi="Arial" w:cs="Arial"/>
          <w:spacing w:val="-11"/>
          <w:sz w:val="14"/>
          <w:szCs w:val="14"/>
        </w:rPr>
        <w:t>en</w:t>
      </w:r>
      <w:r>
        <w:rPr>
          <w:rFonts w:ascii="Arial" w:eastAsia="Arial" w:hAnsi="Arial" w:cs="Arial"/>
          <w:sz w:val="14"/>
          <w:szCs w:val="14"/>
        </w:rPr>
        <w:t>t.</w:t>
      </w:r>
    </w:p>
    <w:p w14:paraId="47D2C93C" w14:textId="77777777" w:rsidR="001E6471" w:rsidRDefault="00000000">
      <w:pPr>
        <w:spacing w:before="1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6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cli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k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ea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y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pe</w:t>
      </w:r>
      <w:r>
        <w:rPr>
          <w:rFonts w:ascii="Arial" w:eastAsia="Arial" w:hAnsi="Arial" w:cs="Arial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da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 xml:space="preserve">s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opo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to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en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og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amm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 xml:space="preserve"> 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b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a</w:t>
      </w:r>
      <w:r>
        <w:rPr>
          <w:rFonts w:ascii="Arial" w:eastAsia="Arial" w:hAnsi="Arial" w:cs="Arial"/>
          <w:spacing w:val="-4"/>
          <w:sz w:val="14"/>
          <w:szCs w:val="14"/>
        </w:rPr>
        <w:t>c</w:t>
      </w:r>
      <w:r>
        <w:rPr>
          <w:rFonts w:ascii="Arial" w:eastAsia="Arial" w:hAnsi="Arial" w:cs="Arial"/>
          <w:spacing w:val="-11"/>
          <w:sz w:val="14"/>
          <w:szCs w:val="14"/>
        </w:rPr>
        <w:t>h</w:t>
      </w:r>
      <w:r>
        <w:rPr>
          <w:rFonts w:ascii="Arial" w:eastAsia="Arial" w:hAnsi="Arial" w:cs="Arial"/>
          <w:spacing w:val="-4"/>
          <w:sz w:val="14"/>
          <w:szCs w:val="14"/>
        </w:rPr>
        <w:t>i</w:t>
      </w:r>
      <w:r>
        <w:rPr>
          <w:rFonts w:ascii="Arial" w:eastAsia="Arial" w:hAnsi="Arial" w:cs="Arial"/>
          <w:spacing w:val="-11"/>
          <w:sz w:val="14"/>
          <w:szCs w:val="14"/>
        </w:rPr>
        <w:t>e</w:t>
      </w:r>
      <w:r>
        <w:rPr>
          <w:rFonts w:ascii="Arial" w:eastAsia="Arial" w:hAnsi="Arial" w:cs="Arial"/>
          <w:spacing w:val="8"/>
          <w:sz w:val="14"/>
          <w:szCs w:val="14"/>
        </w:rPr>
        <w:t>v</w:t>
      </w:r>
      <w:r>
        <w:rPr>
          <w:rFonts w:ascii="Arial" w:eastAsia="Arial" w:hAnsi="Arial" w:cs="Arial"/>
          <w:spacing w:val="-11"/>
          <w:sz w:val="14"/>
          <w:szCs w:val="14"/>
        </w:rPr>
        <w:t>ed</w:t>
      </w:r>
      <w:r>
        <w:rPr>
          <w:rFonts w:ascii="Arial" w:eastAsia="Arial" w:hAnsi="Arial" w:cs="Arial"/>
          <w:sz w:val="14"/>
          <w:szCs w:val="14"/>
        </w:rPr>
        <w:t>.</w:t>
      </w:r>
    </w:p>
    <w:p w14:paraId="7C7EE254" w14:textId="77777777" w:rsidR="001E6471" w:rsidRDefault="001E6471">
      <w:pPr>
        <w:spacing w:before="3" w:line="100" w:lineRule="exact"/>
        <w:rPr>
          <w:sz w:val="10"/>
          <w:szCs w:val="10"/>
        </w:rPr>
      </w:pPr>
    </w:p>
    <w:p w14:paraId="2ABDA10F" w14:textId="77777777" w:rsidR="001E6471" w:rsidRDefault="00000000">
      <w:pPr>
        <w:rPr>
          <w:rFonts w:ascii="Arial" w:eastAsia="Arial" w:hAnsi="Arial" w:cs="Arial"/>
          <w:sz w:val="14"/>
          <w:szCs w:val="14"/>
        </w:rPr>
        <w:sectPr w:rsidR="001E6471">
          <w:type w:val="continuous"/>
          <w:pgSz w:w="11920" w:h="16840"/>
          <w:pgMar w:top="1700" w:right="540" w:bottom="280" w:left="240" w:header="720" w:footer="720" w:gutter="0"/>
          <w:cols w:num="2" w:space="720" w:equalWidth="0">
            <w:col w:w="2247" w:space="140"/>
            <w:col w:w="8753"/>
          </w:cols>
        </w:sectPr>
      </w:pPr>
      <w:r>
        <w:rPr>
          <w:rFonts w:ascii="Arial" w:eastAsia="Arial" w:hAnsi="Arial" w:cs="Arial"/>
          <w:w w:val="91"/>
          <w:sz w:val="14"/>
          <w:szCs w:val="14"/>
        </w:rPr>
        <w:t>A</w:t>
      </w:r>
      <w:r>
        <w:rPr>
          <w:rFonts w:ascii="Arial" w:eastAsia="Arial" w:hAnsi="Arial" w:cs="Arial"/>
          <w:spacing w:val="-1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90"/>
          <w:sz w:val="14"/>
          <w:szCs w:val="14"/>
        </w:rPr>
        <w:t>N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a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u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90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o</w:t>
      </w:r>
      <w:r>
        <w:rPr>
          <w:rFonts w:ascii="Arial" w:eastAsia="Arial" w:hAnsi="Arial" w:cs="Arial"/>
          <w:spacing w:val="7"/>
          <w:w w:val="90"/>
          <w:sz w:val="14"/>
          <w:szCs w:val="14"/>
        </w:rPr>
        <w:t>v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w w:val="90"/>
          <w:sz w:val="14"/>
          <w:szCs w:val="14"/>
        </w:rPr>
        <w:t>y</w:t>
      </w:r>
      <w:r>
        <w:rPr>
          <w:rFonts w:ascii="Arial" w:eastAsia="Arial" w:hAnsi="Arial" w:cs="Arial"/>
          <w:spacing w:val="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90"/>
          <w:sz w:val="14"/>
          <w:szCs w:val="14"/>
        </w:rPr>
        <w:t>P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l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a</w:t>
      </w:r>
      <w:r>
        <w:rPr>
          <w:rFonts w:ascii="Arial" w:eastAsia="Arial" w:hAnsi="Arial" w:cs="Arial"/>
          <w:w w:val="90"/>
          <w:sz w:val="14"/>
          <w:szCs w:val="14"/>
        </w:rPr>
        <w:t>n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an</w:t>
      </w:r>
      <w:r>
        <w:rPr>
          <w:rFonts w:ascii="Arial" w:eastAsia="Arial" w:hAnsi="Arial" w:cs="Arial"/>
          <w:w w:val="90"/>
          <w:sz w:val="14"/>
          <w:szCs w:val="14"/>
        </w:rPr>
        <w:t>d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a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n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u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si</w:t>
      </w:r>
      <w:r>
        <w:rPr>
          <w:rFonts w:ascii="Arial" w:eastAsia="Arial" w:hAnsi="Arial" w:cs="Arial"/>
          <w:spacing w:val="7"/>
          <w:w w:val="90"/>
          <w:sz w:val="14"/>
          <w:szCs w:val="14"/>
        </w:rPr>
        <w:t>v</w:t>
      </w:r>
      <w:r>
        <w:rPr>
          <w:rFonts w:ascii="Arial" w:eastAsia="Arial" w:hAnsi="Arial" w:cs="Arial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8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F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ab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w w:val="90"/>
          <w:sz w:val="14"/>
          <w:szCs w:val="14"/>
        </w:rPr>
        <w:t>c</w:t>
      </w:r>
      <w:r>
        <w:rPr>
          <w:rFonts w:ascii="Arial" w:eastAsia="Arial" w:hAnsi="Arial" w:cs="Arial"/>
          <w:spacing w:val="-3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90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u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spacing w:val="7"/>
          <w:w w:val="90"/>
          <w:sz w:val="14"/>
          <w:szCs w:val="14"/>
        </w:rPr>
        <w:t>v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e</w:t>
      </w:r>
      <w:r>
        <w:rPr>
          <w:rFonts w:ascii="Arial" w:eastAsia="Arial" w:hAnsi="Arial" w:cs="Arial"/>
          <w:w w:val="90"/>
          <w:sz w:val="14"/>
          <w:szCs w:val="14"/>
        </w:rPr>
        <w:t>y</w:t>
      </w:r>
      <w:r>
        <w:rPr>
          <w:rFonts w:ascii="Arial" w:eastAsia="Arial" w:hAnsi="Arial" w:cs="Arial"/>
          <w:spacing w:val="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90"/>
          <w:sz w:val="14"/>
          <w:szCs w:val="14"/>
        </w:rPr>
        <w:t>P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l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a</w:t>
      </w:r>
      <w:r>
        <w:rPr>
          <w:rFonts w:ascii="Arial" w:eastAsia="Arial" w:hAnsi="Arial" w:cs="Arial"/>
          <w:w w:val="90"/>
          <w:sz w:val="14"/>
          <w:szCs w:val="14"/>
        </w:rPr>
        <w:t>n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8"/>
          <w:w w:val="90"/>
          <w:sz w:val="14"/>
          <w:szCs w:val="14"/>
        </w:rPr>
        <w:t>w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il</w:t>
      </w:r>
      <w:r>
        <w:rPr>
          <w:rFonts w:ascii="Arial" w:eastAsia="Arial" w:hAnsi="Arial" w:cs="Arial"/>
          <w:w w:val="90"/>
          <w:sz w:val="14"/>
          <w:szCs w:val="14"/>
        </w:rPr>
        <w:t>l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b</w:t>
      </w:r>
      <w:r>
        <w:rPr>
          <w:rFonts w:ascii="Arial" w:eastAsia="Arial" w:hAnsi="Arial" w:cs="Arial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equ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e</w:t>
      </w:r>
      <w:r>
        <w:rPr>
          <w:rFonts w:ascii="Arial" w:eastAsia="Arial" w:hAnsi="Arial" w:cs="Arial"/>
          <w:w w:val="90"/>
          <w:sz w:val="14"/>
          <w:szCs w:val="14"/>
        </w:rPr>
        <w:t>d</w:t>
      </w:r>
      <w:r>
        <w:rPr>
          <w:rFonts w:ascii="Arial" w:eastAsia="Arial" w:hAnsi="Arial" w:cs="Arial"/>
          <w:spacing w:val="-11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to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ee</w:t>
      </w:r>
      <w:r>
        <w:rPr>
          <w:rFonts w:ascii="Arial" w:eastAsia="Arial" w:hAnsi="Arial" w:cs="Arial"/>
          <w:w w:val="90"/>
          <w:sz w:val="14"/>
          <w:szCs w:val="14"/>
        </w:rPr>
        <w:t>d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w w:val="90"/>
          <w:sz w:val="14"/>
          <w:szCs w:val="14"/>
        </w:rPr>
        <w:t>n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to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h</w:t>
      </w:r>
      <w:r>
        <w:rPr>
          <w:rFonts w:ascii="Arial" w:eastAsia="Arial" w:hAnsi="Arial" w:cs="Arial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8"/>
          <w:sz w:val="14"/>
          <w:szCs w:val="14"/>
        </w:rPr>
        <w:t>CCR</w:t>
      </w:r>
      <w:r>
        <w:rPr>
          <w:rFonts w:ascii="Arial" w:eastAsia="Arial" w:hAnsi="Arial" w:cs="Arial"/>
          <w:spacing w:val="-13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.</w:t>
      </w:r>
    </w:p>
    <w:p w14:paraId="47D88FB2" w14:textId="77777777" w:rsidR="001E6471" w:rsidRDefault="001E6471">
      <w:pPr>
        <w:spacing w:before="5" w:line="160" w:lineRule="exact"/>
        <w:rPr>
          <w:sz w:val="16"/>
          <w:szCs w:val="16"/>
        </w:rPr>
      </w:pPr>
    </w:p>
    <w:p w14:paraId="5A0D71EF" w14:textId="77777777" w:rsidR="001E6471" w:rsidRDefault="00000000">
      <w:pPr>
        <w:spacing w:before="35"/>
        <w:ind w:left="249"/>
        <w:rPr>
          <w:rFonts w:ascii="Georgia" w:eastAsia="Georgia" w:hAnsi="Georgia" w:cs="Georgia"/>
          <w:sz w:val="19"/>
          <w:szCs w:val="19"/>
        </w:rPr>
      </w:pPr>
      <w:r>
        <w:pict w14:anchorId="1C6010D3">
          <v:group id="_x0000_s2377" style="position:absolute;left:0;text-align:left;margin-left:19.95pt;margin-top:1.75pt;width:554.85pt;height:12pt;z-index:-4772;mso-position-horizontal-relative:page" coordorigin="399,35" coordsize="11097,240">
            <v:shape id="_x0000_s2380" style="position:absolute;left:11406;top:41;width:84;height:228" coordorigin="11406,41" coordsize="84,228" path="m11406,41r84,l11490,269r-84,l11406,41xe" fillcolor="#13b3e3" stroked="f">
              <v:path arrowok="t"/>
            </v:shape>
            <v:shape id="_x0000_s2379" style="position:absolute;left:405;top:41;width:84;height:228" coordorigin="405,41" coordsize="84,228" path="m405,41r84,l489,269r-84,l405,41xe" fillcolor="#13b3e3" stroked="f">
              <v:path arrowok="t"/>
            </v:shape>
            <v:shape id="_x0000_s2378" style="position:absolute;left:489;top:41;width:10917;height:228" coordorigin="489,41" coordsize="10917,228" path="m489,41r10917,l11406,269,489,269r,-228xe" fillcolor="#13b3e3" stroked="f">
              <v:path arrowok="t"/>
            </v:shape>
            <w10:wrap anchorx="page"/>
          </v:group>
        </w:pict>
      </w:r>
      <w:r>
        <w:rPr>
          <w:rFonts w:ascii="Georgia" w:eastAsia="Georgia" w:hAnsi="Georgia" w:cs="Georgia"/>
          <w:color w:val="FFFFFF"/>
          <w:spacing w:val="11"/>
          <w:w w:val="88"/>
          <w:sz w:val="19"/>
          <w:szCs w:val="19"/>
        </w:rPr>
        <w:t>1</w:t>
      </w:r>
      <w:r>
        <w:rPr>
          <w:rFonts w:ascii="Georgia" w:eastAsia="Georgia" w:hAnsi="Georgia" w:cs="Georgia"/>
          <w:color w:val="FFFFFF"/>
          <w:spacing w:val="1"/>
          <w:w w:val="88"/>
          <w:sz w:val="19"/>
          <w:szCs w:val="19"/>
        </w:rPr>
        <w:t>6</w:t>
      </w:r>
      <w:r>
        <w:rPr>
          <w:rFonts w:ascii="Georgia" w:eastAsia="Georgia" w:hAnsi="Georgia" w:cs="Georgia"/>
          <w:color w:val="FFFFFF"/>
          <w:spacing w:val="3"/>
          <w:w w:val="88"/>
          <w:sz w:val="19"/>
          <w:szCs w:val="19"/>
        </w:rPr>
        <w:t>.</w:t>
      </w:r>
      <w:r>
        <w:rPr>
          <w:rFonts w:ascii="Georgia" w:eastAsia="Georgia" w:hAnsi="Georgia" w:cs="Georgia"/>
          <w:color w:val="FFFFFF"/>
          <w:w w:val="88"/>
          <w:sz w:val="19"/>
          <w:szCs w:val="19"/>
        </w:rPr>
        <w:t>1</w:t>
      </w:r>
      <w:r>
        <w:rPr>
          <w:rFonts w:ascii="Georgia" w:eastAsia="Georgia" w:hAnsi="Georgia" w:cs="Georgia"/>
          <w:color w:val="FFFFFF"/>
          <w:spacing w:val="9"/>
          <w:w w:val="88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FFFFFF"/>
          <w:spacing w:val="-15"/>
          <w:w w:val="88"/>
          <w:sz w:val="19"/>
          <w:szCs w:val="19"/>
        </w:rPr>
        <w:t>O</w:t>
      </w:r>
      <w:r>
        <w:rPr>
          <w:rFonts w:ascii="Georgia" w:eastAsia="Georgia" w:hAnsi="Georgia" w:cs="Georgia"/>
          <w:color w:val="FFFFFF"/>
          <w:spacing w:val="11"/>
          <w:w w:val="88"/>
          <w:sz w:val="19"/>
          <w:szCs w:val="19"/>
        </w:rPr>
        <w:t>v</w:t>
      </w:r>
      <w:r>
        <w:rPr>
          <w:rFonts w:ascii="Georgia" w:eastAsia="Georgia" w:hAnsi="Georgia" w:cs="Georgia"/>
          <w:color w:val="FFFFFF"/>
          <w:spacing w:val="3"/>
          <w:w w:val="88"/>
          <w:sz w:val="19"/>
          <w:szCs w:val="19"/>
        </w:rPr>
        <w:t>er</w:t>
      </w:r>
      <w:r>
        <w:rPr>
          <w:rFonts w:ascii="Georgia" w:eastAsia="Georgia" w:hAnsi="Georgia" w:cs="Georgia"/>
          <w:color w:val="FFFFFF"/>
          <w:spacing w:val="11"/>
          <w:w w:val="88"/>
          <w:sz w:val="19"/>
          <w:szCs w:val="19"/>
        </w:rPr>
        <w:t>v</w:t>
      </w:r>
      <w:r>
        <w:rPr>
          <w:rFonts w:ascii="Georgia" w:eastAsia="Georgia" w:hAnsi="Georgia" w:cs="Georgia"/>
          <w:color w:val="FFFFFF"/>
          <w:spacing w:val="-1"/>
          <w:w w:val="88"/>
          <w:sz w:val="19"/>
          <w:szCs w:val="19"/>
        </w:rPr>
        <w:t>i</w:t>
      </w:r>
      <w:r>
        <w:rPr>
          <w:rFonts w:ascii="Georgia" w:eastAsia="Georgia" w:hAnsi="Georgia" w:cs="Georgia"/>
          <w:color w:val="FFFFFF"/>
          <w:spacing w:val="3"/>
          <w:w w:val="88"/>
          <w:sz w:val="19"/>
          <w:szCs w:val="19"/>
        </w:rPr>
        <w:t>e</w:t>
      </w:r>
      <w:r>
        <w:rPr>
          <w:rFonts w:ascii="Georgia" w:eastAsia="Georgia" w:hAnsi="Georgia" w:cs="Georgia"/>
          <w:color w:val="FFFFFF"/>
          <w:w w:val="88"/>
          <w:sz w:val="19"/>
          <w:szCs w:val="19"/>
        </w:rPr>
        <w:t>w</w:t>
      </w:r>
      <w:r>
        <w:rPr>
          <w:rFonts w:ascii="Georgia" w:eastAsia="Georgia" w:hAnsi="Georgia" w:cs="Georgia"/>
          <w:color w:val="FFFFFF"/>
          <w:spacing w:val="-5"/>
          <w:w w:val="88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FFFFFF"/>
          <w:spacing w:val="-4"/>
          <w:sz w:val="19"/>
          <w:szCs w:val="19"/>
        </w:rPr>
        <w:t>F</w:t>
      </w:r>
      <w:r>
        <w:rPr>
          <w:rFonts w:ascii="Georgia" w:eastAsia="Georgia" w:hAnsi="Georgia" w:cs="Georgia"/>
          <w:color w:val="FFFFFF"/>
          <w:spacing w:val="3"/>
          <w:sz w:val="19"/>
          <w:szCs w:val="19"/>
        </w:rPr>
        <w:t>e</w:t>
      </w:r>
      <w:r>
        <w:rPr>
          <w:rFonts w:ascii="Georgia" w:eastAsia="Georgia" w:hAnsi="Georgia" w:cs="Georgia"/>
          <w:color w:val="FFFFFF"/>
          <w:sz w:val="19"/>
          <w:szCs w:val="19"/>
        </w:rPr>
        <w:t>e</w:t>
      </w:r>
    </w:p>
    <w:p w14:paraId="50D8C899" w14:textId="77777777" w:rsidR="001E6471" w:rsidRDefault="001E6471">
      <w:pPr>
        <w:spacing w:before="3" w:line="100" w:lineRule="exact"/>
        <w:rPr>
          <w:sz w:val="11"/>
          <w:szCs w:val="11"/>
        </w:rPr>
      </w:pPr>
    </w:p>
    <w:p w14:paraId="27946934" w14:textId="77777777" w:rsidR="001E6471" w:rsidRDefault="00000000">
      <w:pPr>
        <w:ind w:left="249"/>
        <w:rPr>
          <w:rFonts w:ascii="Arial" w:eastAsia="Arial" w:hAnsi="Arial" w:cs="Arial"/>
          <w:sz w:val="13"/>
          <w:szCs w:val="13"/>
        </w:rPr>
      </w:pPr>
      <w:r>
        <w:pict w14:anchorId="2C722307">
          <v:group id="_x0000_s2373" style="position:absolute;left:0;text-align:left;margin-left:24.1pt;margin-top:9.65pt;width:267.3pt;height:.7pt;z-index:-4761;mso-position-horizontal-relative:page" coordorigin="482,193" coordsize="5346,14">
            <v:shape id="_x0000_s2376" style="position:absolute;left:489;top:200;width:12;height:0" coordorigin="489,200" coordsize="12,0" path="m489,200r12,e" filled="f" strokecolor="#ccc" strokeweight=".24711mm">
              <v:path arrowok="t"/>
            </v:shape>
            <v:shape id="_x0000_s2375" style="position:absolute;left:5809;top:200;width:12;height:0" coordorigin="5809,200" coordsize="12,0" path="m5809,200r12,e" filled="f" strokecolor="#ccc" strokeweight=".24711mm">
              <v:path arrowok="t"/>
            </v:shape>
            <v:shape id="_x0000_s2374" style="position:absolute;left:501;top:200;width:5308;height:0" coordorigin="501,200" coordsize="5308,0" path="m501,200r5308,e" filled="f" strokecolor="#ccc" strokeweight=".21183mm">
              <v:stroke dashstyle="dash"/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7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ur</w:t>
      </w:r>
      <w:r>
        <w:rPr>
          <w:rFonts w:ascii="Arial" w:eastAsia="Arial" w:hAnsi="Arial" w:cs="Arial"/>
          <w:spacing w:val="-7"/>
          <w:sz w:val="13"/>
          <w:szCs w:val="13"/>
        </w:rPr>
        <w:t xml:space="preserve"> </w:t>
      </w:r>
      <w:r>
        <w:rPr>
          <w:rFonts w:ascii="Arial" w:eastAsia="Arial" w:hAnsi="Arial" w:cs="Arial"/>
          <w:spacing w:val="-3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-3"/>
          <w:sz w:val="13"/>
          <w:szCs w:val="13"/>
        </w:rPr>
        <w:t>t</w:t>
      </w:r>
      <w:r>
        <w:rPr>
          <w:rFonts w:ascii="Arial" w:eastAsia="Arial" w:hAnsi="Arial" w:cs="Arial"/>
          <w:spacing w:val="-5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l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pacing w:val="-3"/>
          <w:w w:val="93"/>
          <w:sz w:val="13"/>
          <w:szCs w:val="13"/>
        </w:rPr>
        <w:t>f</w:t>
      </w:r>
      <w:r>
        <w:rPr>
          <w:rFonts w:ascii="Arial" w:eastAsia="Arial" w:hAnsi="Arial" w:cs="Arial"/>
          <w:spacing w:val="-5"/>
          <w:w w:val="93"/>
          <w:sz w:val="13"/>
          <w:szCs w:val="13"/>
        </w:rPr>
        <w:t>e</w:t>
      </w:r>
      <w:r>
        <w:rPr>
          <w:rFonts w:ascii="Arial" w:eastAsia="Arial" w:hAnsi="Arial" w:cs="Arial"/>
          <w:w w:val="93"/>
          <w:sz w:val="13"/>
          <w:szCs w:val="13"/>
        </w:rPr>
        <w:t>e</w:t>
      </w:r>
      <w:r>
        <w:rPr>
          <w:rFonts w:ascii="Arial" w:eastAsia="Arial" w:hAnsi="Arial" w:cs="Arial"/>
          <w:spacing w:val="-2"/>
          <w:w w:val="93"/>
          <w:sz w:val="13"/>
          <w:szCs w:val="13"/>
        </w:rPr>
        <w:t xml:space="preserve"> </w:t>
      </w:r>
      <w:r>
        <w:rPr>
          <w:rFonts w:ascii="Arial" w:eastAsia="Arial" w:hAnsi="Arial" w:cs="Arial"/>
          <w:spacing w:val="3"/>
          <w:sz w:val="13"/>
          <w:szCs w:val="13"/>
        </w:rPr>
        <w:t>i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-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5"/>
          <w:w w:val="97"/>
          <w:sz w:val="13"/>
          <w:szCs w:val="13"/>
        </w:rPr>
        <w:t>s</w:t>
      </w:r>
      <w:r>
        <w:rPr>
          <w:rFonts w:ascii="Arial" w:eastAsia="Arial" w:hAnsi="Arial" w:cs="Arial"/>
          <w:w w:val="97"/>
          <w:sz w:val="13"/>
          <w:szCs w:val="13"/>
        </w:rPr>
        <w:t>u</w:t>
      </w:r>
      <w:r>
        <w:rPr>
          <w:rFonts w:ascii="Arial" w:eastAsia="Arial" w:hAnsi="Arial" w:cs="Arial"/>
          <w:spacing w:val="-8"/>
          <w:w w:val="97"/>
          <w:sz w:val="13"/>
          <w:szCs w:val="13"/>
        </w:rPr>
        <w:t>mm</w:t>
      </w:r>
      <w:r>
        <w:rPr>
          <w:rFonts w:ascii="Arial" w:eastAsia="Arial" w:hAnsi="Arial" w:cs="Arial"/>
          <w:spacing w:val="-5"/>
          <w:w w:val="97"/>
          <w:sz w:val="13"/>
          <w:szCs w:val="13"/>
        </w:rPr>
        <w:t>a</w:t>
      </w:r>
      <w:r>
        <w:rPr>
          <w:rFonts w:ascii="Arial" w:eastAsia="Arial" w:hAnsi="Arial" w:cs="Arial"/>
          <w:spacing w:val="2"/>
          <w:w w:val="97"/>
          <w:sz w:val="13"/>
          <w:szCs w:val="13"/>
        </w:rPr>
        <w:t>r</w:t>
      </w:r>
      <w:r>
        <w:rPr>
          <w:rFonts w:ascii="Arial" w:eastAsia="Arial" w:hAnsi="Arial" w:cs="Arial"/>
          <w:spacing w:val="3"/>
          <w:w w:val="97"/>
          <w:sz w:val="13"/>
          <w:szCs w:val="13"/>
        </w:rPr>
        <w:t>i</w:t>
      </w:r>
      <w:r>
        <w:rPr>
          <w:rFonts w:ascii="Arial" w:eastAsia="Arial" w:hAnsi="Arial" w:cs="Arial"/>
          <w:spacing w:val="-5"/>
          <w:w w:val="97"/>
          <w:sz w:val="13"/>
          <w:szCs w:val="13"/>
        </w:rPr>
        <w:t>se</w:t>
      </w:r>
      <w:r>
        <w:rPr>
          <w:rFonts w:ascii="Arial" w:eastAsia="Arial" w:hAnsi="Arial" w:cs="Arial"/>
          <w:w w:val="97"/>
          <w:sz w:val="13"/>
          <w:szCs w:val="13"/>
        </w:rPr>
        <w:t>d</w:t>
      </w:r>
      <w:r>
        <w:rPr>
          <w:rFonts w:ascii="Arial" w:eastAsia="Arial" w:hAnsi="Arial" w:cs="Arial"/>
          <w:spacing w:val="3"/>
          <w:w w:val="97"/>
          <w:sz w:val="13"/>
          <w:szCs w:val="13"/>
        </w:rPr>
        <w:t xml:space="preserve"> </w:t>
      </w:r>
      <w:r>
        <w:rPr>
          <w:rFonts w:ascii="Arial" w:eastAsia="Arial" w:hAnsi="Arial" w:cs="Arial"/>
          <w:spacing w:val="-5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-12"/>
          <w:sz w:val="13"/>
          <w:szCs w:val="13"/>
        </w:rPr>
        <w:t xml:space="preserve"> </w:t>
      </w:r>
      <w:r>
        <w:rPr>
          <w:rFonts w:ascii="Arial" w:eastAsia="Arial" w:hAnsi="Arial" w:cs="Arial"/>
          <w:spacing w:val="-3"/>
          <w:w w:val="108"/>
          <w:sz w:val="13"/>
          <w:szCs w:val="13"/>
        </w:rPr>
        <w:t>f</w:t>
      </w:r>
      <w:r>
        <w:rPr>
          <w:rFonts w:ascii="Arial" w:eastAsia="Arial" w:hAnsi="Arial" w:cs="Arial"/>
          <w:w w:val="99"/>
          <w:sz w:val="13"/>
          <w:szCs w:val="13"/>
        </w:rPr>
        <w:t>o</w:t>
      </w:r>
      <w:r>
        <w:rPr>
          <w:rFonts w:ascii="Arial" w:eastAsia="Arial" w:hAnsi="Arial" w:cs="Arial"/>
          <w:spacing w:val="3"/>
          <w:w w:val="113"/>
          <w:sz w:val="13"/>
          <w:szCs w:val="13"/>
        </w:rPr>
        <w:t>ll</w:t>
      </w:r>
      <w:r>
        <w:rPr>
          <w:rFonts w:ascii="Arial" w:eastAsia="Arial" w:hAnsi="Arial" w:cs="Arial"/>
          <w:w w:val="99"/>
          <w:sz w:val="13"/>
          <w:szCs w:val="13"/>
        </w:rPr>
        <w:t>o</w:t>
      </w:r>
      <w:r>
        <w:rPr>
          <w:rFonts w:ascii="Arial" w:eastAsia="Arial" w:hAnsi="Arial" w:cs="Arial"/>
          <w:spacing w:val="-7"/>
          <w:w w:val="97"/>
          <w:sz w:val="13"/>
          <w:szCs w:val="13"/>
        </w:rPr>
        <w:t>w</w:t>
      </w:r>
      <w:r>
        <w:rPr>
          <w:rFonts w:ascii="Arial" w:eastAsia="Arial" w:hAnsi="Arial" w:cs="Arial"/>
          <w:sz w:val="13"/>
          <w:szCs w:val="13"/>
        </w:rPr>
        <w:t>s</w:t>
      </w:r>
    </w:p>
    <w:p w14:paraId="0394BEA5" w14:textId="77777777" w:rsidR="001E6471" w:rsidRDefault="001E6471">
      <w:pPr>
        <w:spacing w:before="9" w:line="120" w:lineRule="exact"/>
        <w:rPr>
          <w:sz w:val="12"/>
          <w:szCs w:val="12"/>
        </w:rPr>
      </w:pPr>
    </w:p>
    <w:p w14:paraId="7C626FBE" w14:textId="77777777" w:rsidR="001E6471" w:rsidRDefault="00000000">
      <w:pPr>
        <w:ind w:left="249"/>
        <w:rPr>
          <w:rFonts w:ascii="Arial" w:eastAsia="Arial" w:hAnsi="Arial" w:cs="Arial"/>
          <w:sz w:val="14"/>
          <w:szCs w:val="14"/>
        </w:rPr>
        <w:sectPr w:rsidR="001E6471">
          <w:headerReference w:type="default" r:id="rId26"/>
          <w:footerReference w:type="default" r:id="rId27"/>
          <w:pgSz w:w="11920" w:h="16840"/>
          <w:pgMar w:top="180" w:right="420" w:bottom="280" w:left="240" w:header="24" w:footer="0" w:gutter="0"/>
          <w:cols w:space="720"/>
        </w:sectPr>
      </w:pPr>
      <w:r>
        <w:rPr>
          <w:rFonts w:ascii="Arial" w:eastAsia="Arial" w:hAnsi="Arial" w:cs="Arial"/>
          <w:color w:val="666666"/>
          <w:w w:val="91"/>
          <w:sz w:val="14"/>
          <w:szCs w:val="14"/>
        </w:rPr>
        <w:t>A</w:t>
      </w:r>
      <w:r>
        <w:rPr>
          <w:rFonts w:ascii="Arial" w:eastAsia="Arial" w:hAnsi="Arial" w:cs="Arial"/>
          <w:color w:val="666666"/>
          <w:spacing w:val="-16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z w:val="14"/>
          <w:szCs w:val="14"/>
        </w:rPr>
        <w:t>-</w:t>
      </w:r>
      <w:r>
        <w:rPr>
          <w:rFonts w:ascii="Arial" w:eastAsia="Arial" w:hAnsi="Arial" w:cs="Arial"/>
          <w:color w:val="666666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>C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ha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ge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w w:val="91"/>
          <w:sz w:val="14"/>
          <w:szCs w:val="14"/>
        </w:rPr>
        <w:t>f</w:t>
      </w:r>
      <w:r>
        <w:rPr>
          <w:rFonts w:ascii="Arial" w:eastAsia="Arial" w:hAnsi="Arial" w:cs="Arial"/>
          <w:color w:val="666666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o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5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2"/>
          <w:w w:val="90"/>
          <w:sz w:val="14"/>
          <w:szCs w:val="14"/>
        </w:rPr>
        <w:t>P</w:t>
      </w:r>
      <w:r>
        <w:rPr>
          <w:rFonts w:ascii="Arial" w:eastAsia="Arial" w:hAnsi="Arial" w:cs="Arial"/>
          <w:color w:val="666666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m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7"/>
          <w:w w:val="90"/>
          <w:sz w:val="14"/>
          <w:szCs w:val="14"/>
        </w:rPr>
        <w:t>C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o</w:t>
      </w:r>
      <w:r>
        <w:rPr>
          <w:rFonts w:ascii="Arial" w:eastAsia="Arial" w:hAnsi="Arial" w:cs="Arial"/>
          <w:color w:val="666666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2"/>
          <w:w w:val="90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7"/>
          <w:w w:val="90"/>
          <w:sz w:val="14"/>
          <w:szCs w:val="14"/>
        </w:rPr>
        <w:t>v</w:t>
      </w:r>
      <w:r>
        <w:rPr>
          <w:rFonts w:ascii="Arial" w:eastAsia="Arial" w:hAnsi="Arial" w:cs="Arial"/>
          <w:color w:val="666666"/>
          <w:spacing w:val="-4"/>
          <w:w w:val="90"/>
          <w:sz w:val="14"/>
          <w:szCs w:val="14"/>
        </w:rPr>
        <w:t>ic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e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-2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7"/>
          <w:w w:val="90"/>
          <w:sz w:val="14"/>
          <w:szCs w:val="14"/>
        </w:rPr>
        <w:t>R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I</w:t>
      </w:r>
      <w:r>
        <w:rPr>
          <w:rFonts w:ascii="Arial" w:eastAsia="Arial" w:hAnsi="Arial" w:cs="Arial"/>
          <w:color w:val="666666"/>
          <w:spacing w:val="-12"/>
          <w:w w:val="90"/>
          <w:sz w:val="14"/>
          <w:szCs w:val="14"/>
        </w:rPr>
        <w:t>B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A</w:t>
      </w:r>
      <w:r>
        <w:rPr>
          <w:rFonts w:ascii="Arial" w:eastAsia="Arial" w:hAnsi="Arial" w:cs="Arial"/>
          <w:color w:val="666666"/>
          <w:spacing w:val="-11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2"/>
          <w:w w:val="90"/>
          <w:sz w:val="14"/>
          <w:szCs w:val="14"/>
        </w:rPr>
        <w:t>W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o</w:t>
      </w:r>
      <w:r>
        <w:rPr>
          <w:rFonts w:ascii="Arial" w:eastAsia="Arial" w:hAnsi="Arial" w:cs="Arial"/>
          <w:color w:val="666666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4"/>
          <w:w w:val="90"/>
          <w:sz w:val="14"/>
          <w:szCs w:val="14"/>
        </w:rPr>
        <w:t>ks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age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-3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2</w:t>
      </w:r>
      <w:r>
        <w:rPr>
          <w:rFonts w:ascii="Arial" w:eastAsia="Arial" w:hAnsi="Arial" w:cs="Arial"/>
          <w:color w:val="666666"/>
          <w:spacing w:val="-5"/>
          <w:w w:val="90"/>
          <w:sz w:val="14"/>
          <w:szCs w:val="14"/>
        </w:rPr>
        <w:t>-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7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z w:val="14"/>
          <w:szCs w:val="14"/>
        </w:rPr>
        <w:t xml:space="preserve">£ </w:t>
      </w:r>
      <w:r>
        <w:rPr>
          <w:rFonts w:ascii="Arial" w:eastAsia="Arial" w:hAnsi="Arial" w:cs="Arial"/>
          <w:color w:val="666666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-11"/>
          <w:sz w:val="14"/>
          <w:szCs w:val="14"/>
        </w:rPr>
        <w:t>0</w:t>
      </w:r>
      <w:r>
        <w:rPr>
          <w:rFonts w:ascii="Arial" w:eastAsia="Arial" w:hAnsi="Arial" w:cs="Arial"/>
          <w:color w:val="000000"/>
          <w:sz w:val="14"/>
          <w:szCs w:val="14"/>
        </w:rPr>
        <w:t>.</w:t>
      </w:r>
      <w:r>
        <w:rPr>
          <w:rFonts w:ascii="Arial" w:eastAsia="Arial" w:hAnsi="Arial" w:cs="Arial"/>
          <w:color w:val="000000"/>
          <w:spacing w:val="-11"/>
          <w:sz w:val="14"/>
          <w:szCs w:val="14"/>
        </w:rPr>
        <w:t>0</w:t>
      </w:r>
      <w:r>
        <w:rPr>
          <w:rFonts w:ascii="Arial" w:eastAsia="Arial" w:hAnsi="Arial" w:cs="Arial"/>
          <w:color w:val="000000"/>
          <w:sz w:val="14"/>
          <w:szCs w:val="14"/>
        </w:rPr>
        <w:t>0</w:t>
      </w:r>
    </w:p>
    <w:p w14:paraId="6765C7E1" w14:textId="77777777" w:rsidR="001E6471" w:rsidRDefault="001E6471">
      <w:pPr>
        <w:spacing w:before="3" w:line="100" w:lineRule="exact"/>
        <w:rPr>
          <w:sz w:val="10"/>
          <w:szCs w:val="10"/>
        </w:rPr>
      </w:pPr>
    </w:p>
    <w:p w14:paraId="46B1E651" w14:textId="77777777" w:rsidR="001E6471" w:rsidRDefault="00000000">
      <w:pPr>
        <w:spacing w:line="393" w:lineRule="auto"/>
        <w:ind w:left="249" w:right="156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666666"/>
          <w:w w:val="91"/>
          <w:sz w:val="14"/>
          <w:szCs w:val="14"/>
        </w:rPr>
        <w:t>B</w:t>
      </w:r>
      <w:r>
        <w:rPr>
          <w:rFonts w:ascii="Arial" w:eastAsia="Arial" w:hAnsi="Arial" w:cs="Arial"/>
          <w:color w:val="666666"/>
          <w:spacing w:val="-16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z w:val="14"/>
          <w:szCs w:val="14"/>
        </w:rPr>
        <w:t>-</w:t>
      </w:r>
      <w:r>
        <w:rPr>
          <w:rFonts w:ascii="Arial" w:eastAsia="Arial" w:hAnsi="Arial" w:cs="Arial"/>
          <w:color w:val="666666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>C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ha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ge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w w:val="91"/>
          <w:sz w:val="14"/>
          <w:szCs w:val="14"/>
        </w:rPr>
        <w:t>f</w:t>
      </w:r>
      <w:r>
        <w:rPr>
          <w:rFonts w:ascii="Arial" w:eastAsia="Arial" w:hAnsi="Arial" w:cs="Arial"/>
          <w:color w:val="666666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o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5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7"/>
          <w:w w:val="90"/>
          <w:sz w:val="14"/>
          <w:szCs w:val="14"/>
        </w:rPr>
        <w:t>C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o</w:t>
      </w:r>
      <w:r>
        <w:rPr>
          <w:rFonts w:ascii="Arial" w:eastAsia="Arial" w:hAnsi="Arial" w:cs="Arial"/>
          <w:color w:val="666666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2"/>
          <w:w w:val="90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7"/>
          <w:w w:val="90"/>
          <w:sz w:val="14"/>
          <w:szCs w:val="14"/>
        </w:rPr>
        <w:t>v</w:t>
      </w:r>
      <w:r>
        <w:rPr>
          <w:rFonts w:ascii="Arial" w:eastAsia="Arial" w:hAnsi="Arial" w:cs="Arial"/>
          <w:color w:val="666666"/>
          <w:spacing w:val="-4"/>
          <w:w w:val="90"/>
          <w:sz w:val="14"/>
          <w:szCs w:val="14"/>
        </w:rPr>
        <w:t>ic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e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-2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7"/>
          <w:w w:val="90"/>
          <w:sz w:val="14"/>
          <w:szCs w:val="14"/>
        </w:rPr>
        <w:t>R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I</w:t>
      </w:r>
      <w:r>
        <w:rPr>
          <w:rFonts w:ascii="Arial" w:eastAsia="Arial" w:hAnsi="Arial" w:cs="Arial"/>
          <w:color w:val="666666"/>
          <w:spacing w:val="-12"/>
          <w:w w:val="90"/>
          <w:sz w:val="14"/>
          <w:szCs w:val="14"/>
        </w:rPr>
        <w:t>B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A</w:t>
      </w:r>
      <w:r>
        <w:rPr>
          <w:rFonts w:ascii="Arial" w:eastAsia="Arial" w:hAnsi="Arial" w:cs="Arial"/>
          <w:color w:val="666666"/>
          <w:spacing w:val="-11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2"/>
          <w:w w:val="90"/>
          <w:sz w:val="14"/>
          <w:szCs w:val="14"/>
        </w:rPr>
        <w:t>W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o</w:t>
      </w:r>
      <w:r>
        <w:rPr>
          <w:rFonts w:ascii="Arial" w:eastAsia="Arial" w:hAnsi="Arial" w:cs="Arial"/>
          <w:color w:val="666666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4"/>
          <w:w w:val="90"/>
          <w:sz w:val="14"/>
          <w:szCs w:val="14"/>
        </w:rPr>
        <w:t>ks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age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-3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2</w:t>
      </w:r>
      <w:r>
        <w:rPr>
          <w:rFonts w:ascii="Arial" w:eastAsia="Arial" w:hAnsi="Arial" w:cs="Arial"/>
          <w:color w:val="666666"/>
          <w:spacing w:val="-5"/>
          <w:w w:val="90"/>
          <w:sz w:val="14"/>
          <w:szCs w:val="14"/>
        </w:rPr>
        <w:t>-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7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z w:val="14"/>
          <w:szCs w:val="14"/>
        </w:rPr>
        <w:t xml:space="preserve">£ </w:t>
      </w:r>
      <w:r>
        <w:rPr>
          <w:rFonts w:ascii="Arial" w:eastAsia="Arial" w:hAnsi="Arial" w:cs="Arial"/>
          <w:color w:val="666666"/>
          <w:w w:val="91"/>
          <w:sz w:val="14"/>
          <w:szCs w:val="14"/>
        </w:rPr>
        <w:t>C</w:t>
      </w:r>
      <w:r>
        <w:rPr>
          <w:rFonts w:ascii="Arial" w:eastAsia="Arial" w:hAnsi="Arial" w:cs="Arial"/>
          <w:color w:val="666666"/>
          <w:spacing w:val="-8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z w:val="14"/>
          <w:szCs w:val="14"/>
        </w:rPr>
        <w:t>-</w:t>
      </w:r>
      <w:r>
        <w:rPr>
          <w:rFonts w:ascii="Arial" w:eastAsia="Arial" w:hAnsi="Arial" w:cs="Arial"/>
          <w:color w:val="666666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m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 xml:space="preserve"> C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ha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ge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z w:val="14"/>
          <w:szCs w:val="14"/>
        </w:rPr>
        <w:t>£</w:t>
      </w:r>
    </w:p>
    <w:p w14:paraId="31DD9AA0" w14:textId="77777777" w:rsidR="001E6471" w:rsidRDefault="00000000">
      <w:pPr>
        <w:spacing w:before="3"/>
        <w:ind w:left="249" w:right="-44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666666"/>
          <w:w w:val="91"/>
          <w:sz w:val="14"/>
          <w:szCs w:val="14"/>
        </w:rPr>
        <w:t>D</w:t>
      </w:r>
      <w:r>
        <w:rPr>
          <w:rFonts w:ascii="Arial" w:eastAsia="Arial" w:hAnsi="Arial" w:cs="Arial"/>
          <w:color w:val="666666"/>
          <w:spacing w:val="-8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z w:val="14"/>
          <w:szCs w:val="14"/>
        </w:rPr>
        <w:t>-</w:t>
      </w:r>
      <w:r>
        <w:rPr>
          <w:rFonts w:ascii="Arial" w:eastAsia="Arial" w:hAnsi="Arial" w:cs="Arial"/>
          <w:color w:val="666666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2"/>
          <w:w w:val="89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b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:</w:t>
      </w:r>
      <w:r>
        <w:rPr>
          <w:rFonts w:ascii="Arial" w:eastAsia="Arial" w:hAnsi="Arial" w:cs="Arial"/>
          <w:color w:val="666666"/>
          <w:spacing w:val="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>C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ha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ge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w w:val="91"/>
          <w:sz w:val="14"/>
          <w:szCs w:val="14"/>
        </w:rPr>
        <w:t>f</w:t>
      </w:r>
      <w:r>
        <w:rPr>
          <w:rFonts w:ascii="Arial" w:eastAsia="Arial" w:hAnsi="Arial" w:cs="Arial"/>
          <w:color w:val="666666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2"/>
          <w:w w:val="89"/>
          <w:sz w:val="14"/>
          <w:szCs w:val="14"/>
        </w:rPr>
        <w:t>P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m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>C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,</w:t>
      </w:r>
      <w:r>
        <w:rPr>
          <w:rFonts w:ascii="Arial" w:eastAsia="Arial" w:hAnsi="Arial" w:cs="Arial"/>
          <w:color w:val="666666"/>
          <w:spacing w:val="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>C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2"/>
          <w:w w:val="89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ic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an</w:t>
      </w:r>
      <w:r>
        <w:rPr>
          <w:rFonts w:ascii="Arial" w:eastAsia="Arial" w:hAnsi="Arial" w:cs="Arial"/>
          <w:color w:val="666666"/>
          <w:sz w:val="14"/>
          <w:szCs w:val="14"/>
        </w:rPr>
        <w:t>d</w:t>
      </w:r>
    </w:p>
    <w:p w14:paraId="1D81C6DE" w14:textId="77777777" w:rsidR="001E6471" w:rsidRDefault="00000000">
      <w:pPr>
        <w:spacing w:before="19"/>
        <w:ind w:left="24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666666"/>
          <w:spacing w:val="-1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m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 xml:space="preserve"> C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ha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ge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z w:val="14"/>
          <w:szCs w:val="14"/>
        </w:rPr>
        <w:t>£</w:t>
      </w:r>
    </w:p>
    <w:p w14:paraId="16B6E4DA" w14:textId="77777777" w:rsidR="001E6471" w:rsidRDefault="001E6471">
      <w:pPr>
        <w:spacing w:before="3" w:line="100" w:lineRule="exact"/>
        <w:rPr>
          <w:sz w:val="10"/>
          <w:szCs w:val="10"/>
        </w:rPr>
      </w:pPr>
    </w:p>
    <w:p w14:paraId="01764D80" w14:textId="77777777" w:rsidR="001E6471" w:rsidRDefault="00000000">
      <w:pPr>
        <w:spacing w:line="393" w:lineRule="auto"/>
        <w:ind w:left="249" w:right="84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666666"/>
          <w:w w:val="91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16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z w:val="14"/>
          <w:szCs w:val="14"/>
        </w:rPr>
        <w:t>-</w:t>
      </w:r>
      <w:r>
        <w:rPr>
          <w:rFonts w:ascii="Arial" w:eastAsia="Arial" w:hAnsi="Arial" w:cs="Arial"/>
          <w:color w:val="666666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2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x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na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l</w:t>
      </w:r>
      <w:r>
        <w:rPr>
          <w:rFonts w:ascii="Arial" w:eastAsia="Arial" w:hAnsi="Arial" w:cs="Arial"/>
          <w:color w:val="666666"/>
          <w:spacing w:val="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>C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on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an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y</w:t>
      </w:r>
      <w:r>
        <w:rPr>
          <w:rFonts w:ascii="Arial" w:eastAsia="Arial" w:hAnsi="Arial" w:cs="Arial"/>
          <w:color w:val="666666"/>
          <w:spacing w:val="1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>C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omm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issi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on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z w:val="14"/>
          <w:szCs w:val="14"/>
        </w:rPr>
        <w:t xml:space="preserve">£ </w:t>
      </w:r>
      <w:r>
        <w:rPr>
          <w:rFonts w:ascii="Arial" w:eastAsia="Arial" w:hAnsi="Arial" w:cs="Arial"/>
          <w:color w:val="666666"/>
          <w:spacing w:val="-1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l</w:t>
      </w:r>
      <w:r>
        <w:rPr>
          <w:rFonts w:ascii="Arial" w:eastAsia="Arial" w:hAnsi="Arial" w:cs="Arial"/>
          <w:color w:val="666666"/>
          <w:spacing w:val="-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o</w:t>
      </w:r>
      <w:r>
        <w:rPr>
          <w:rFonts w:ascii="Arial" w:eastAsia="Arial" w:hAnsi="Arial" w:cs="Arial"/>
          <w:color w:val="666666"/>
          <w:sz w:val="14"/>
          <w:szCs w:val="14"/>
        </w:rPr>
        <w:t xml:space="preserve">f 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>C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ha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ge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z w:val="14"/>
          <w:szCs w:val="14"/>
        </w:rPr>
        <w:t>£</w:t>
      </w:r>
    </w:p>
    <w:p w14:paraId="3287D3DC" w14:textId="77777777" w:rsidR="001E6471" w:rsidRDefault="00000000">
      <w:pPr>
        <w:spacing w:before="3" w:line="393" w:lineRule="auto"/>
        <w:ind w:left="249" w:right="160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666666"/>
          <w:w w:val="91"/>
          <w:sz w:val="14"/>
          <w:szCs w:val="14"/>
        </w:rPr>
        <w:t>F</w:t>
      </w:r>
      <w:r>
        <w:rPr>
          <w:rFonts w:ascii="Arial" w:eastAsia="Arial" w:hAnsi="Arial" w:cs="Arial"/>
          <w:color w:val="666666"/>
          <w:spacing w:val="-5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z w:val="14"/>
          <w:szCs w:val="14"/>
        </w:rPr>
        <w:t>-</w:t>
      </w:r>
      <w:r>
        <w:rPr>
          <w:rFonts w:ascii="Arial" w:eastAsia="Arial" w:hAnsi="Arial" w:cs="Arial"/>
          <w:color w:val="666666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2"/>
          <w:w w:val="90"/>
          <w:sz w:val="14"/>
          <w:szCs w:val="14"/>
        </w:rPr>
        <w:t>PS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C</w:t>
      </w:r>
      <w:r>
        <w:rPr>
          <w:rFonts w:ascii="Arial" w:eastAsia="Arial" w:hAnsi="Arial" w:cs="Arial"/>
          <w:color w:val="666666"/>
          <w:spacing w:val="-7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z w:val="14"/>
          <w:szCs w:val="14"/>
        </w:rPr>
        <w:t>/</w:t>
      </w:r>
      <w:r>
        <w:rPr>
          <w:rFonts w:ascii="Arial" w:eastAsia="Arial" w:hAnsi="Arial" w:cs="Arial"/>
          <w:color w:val="666666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2"/>
          <w:w w:val="89"/>
          <w:sz w:val="14"/>
          <w:szCs w:val="14"/>
        </w:rPr>
        <w:t>PSS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C</w:t>
      </w:r>
      <w:r>
        <w:rPr>
          <w:rFonts w:ascii="Arial" w:eastAsia="Arial" w:hAnsi="Arial" w:cs="Arial"/>
          <w:color w:val="666666"/>
          <w:spacing w:val="-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F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z w:val="14"/>
          <w:szCs w:val="14"/>
        </w:rPr>
        <w:t xml:space="preserve">£ </w:t>
      </w:r>
      <w:r>
        <w:rPr>
          <w:rFonts w:ascii="Arial" w:eastAsia="Arial" w:hAnsi="Arial" w:cs="Arial"/>
          <w:color w:val="666666"/>
          <w:spacing w:val="-1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l</w:t>
      </w:r>
      <w:r>
        <w:rPr>
          <w:rFonts w:ascii="Arial" w:eastAsia="Arial" w:hAnsi="Arial" w:cs="Arial"/>
          <w:color w:val="666666"/>
          <w:spacing w:val="-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>C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omm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issi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n</w:t>
      </w:r>
      <w:r>
        <w:rPr>
          <w:rFonts w:ascii="Arial" w:eastAsia="Arial" w:hAnsi="Arial" w:cs="Arial"/>
          <w:color w:val="666666"/>
          <w:spacing w:val="-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2"/>
          <w:w w:val="89"/>
          <w:sz w:val="14"/>
          <w:szCs w:val="14"/>
        </w:rPr>
        <w:t>V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z w:val="14"/>
          <w:szCs w:val="14"/>
        </w:rPr>
        <w:t>£ G</w:t>
      </w:r>
      <w:r>
        <w:rPr>
          <w:rFonts w:ascii="Arial" w:eastAsia="Arial" w:hAnsi="Arial" w:cs="Arial"/>
          <w:color w:val="666666"/>
          <w:spacing w:val="-18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z w:val="14"/>
          <w:szCs w:val="14"/>
        </w:rPr>
        <w:t>-</w:t>
      </w:r>
      <w:r>
        <w:rPr>
          <w:rFonts w:ascii="Arial" w:eastAsia="Arial" w:hAnsi="Arial" w:cs="Arial"/>
          <w:color w:val="666666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7"/>
          <w:w w:val="90"/>
          <w:sz w:val="14"/>
          <w:szCs w:val="14"/>
        </w:rPr>
        <w:t>D</w:t>
      </w:r>
      <w:r>
        <w:rPr>
          <w:rFonts w:ascii="Arial" w:eastAsia="Arial" w:hAnsi="Arial" w:cs="Arial"/>
          <w:color w:val="666666"/>
          <w:spacing w:val="-4"/>
          <w:w w:val="90"/>
          <w:sz w:val="14"/>
          <w:szCs w:val="14"/>
        </w:rPr>
        <w:t>is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bu</w:t>
      </w:r>
      <w:r>
        <w:rPr>
          <w:rFonts w:ascii="Arial" w:eastAsia="Arial" w:hAnsi="Arial" w:cs="Arial"/>
          <w:color w:val="666666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4"/>
          <w:w w:val="90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emen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ts</w:t>
      </w:r>
      <w:r>
        <w:rPr>
          <w:rFonts w:ascii="Arial" w:eastAsia="Arial" w:hAnsi="Arial" w:cs="Arial"/>
          <w:color w:val="666666"/>
          <w:spacing w:val="-3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z w:val="14"/>
          <w:szCs w:val="14"/>
        </w:rPr>
        <w:t>£</w:t>
      </w:r>
    </w:p>
    <w:p w14:paraId="1FD766C8" w14:textId="77777777" w:rsidR="001E6471" w:rsidRDefault="00000000">
      <w:pPr>
        <w:spacing w:before="3"/>
        <w:ind w:left="24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666666"/>
          <w:spacing w:val="-14"/>
          <w:w w:val="89"/>
          <w:sz w:val="14"/>
          <w:szCs w:val="14"/>
        </w:rPr>
        <w:t>O</w:t>
      </w:r>
      <w:r>
        <w:rPr>
          <w:rFonts w:ascii="Arial" w:eastAsia="Arial" w:hAnsi="Arial" w:cs="Arial"/>
          <w:color w:val="666666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l</w:t>
      </w:r>
      <w:r>
        <w:rPr>
          <w:rFonts w:ascii="Arial" w:eastAsia="Arial" w:hAnsi="Arial" w:cs="Arial"/>
          <w:color w:val="666666"/>
          <w:spacing w:val="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>C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omm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issi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n</w:t>
      </w:r>
      <w:r>
        <w:rPr>
          <w:rFonts w:ascii="Arial" w:eastAsia="Arial" w:hAnsi="Arial" w:cs="Arial"/>
          <w:color w:val="666666"/>
          <w:spacing w:val="-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2"/>
          <w:w w:val="89"/>
          <w:sz w:val="14"/>
          <w:szCs w:val="14"/>
        </w:rPr>
        <w:t>V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z w:val="14"/>
          <w:szCs w:val="14"/>
        </w:rPr>
        <w:t>£</w:t>
      </w:r>
    </w:p>
    <w:p w14:paraId="258ECD0E" w14:textId="77777777" w:rsidR="001E6471" w:rsidRDefault="00000000">
      <w:pPr>
        <w:spacing w:before="3" w:line="100" w:lineRule="exact"/>
        <w:rPr>
          <w:sz w:val="10"/>
          <w:szCs w:val="10"/>
        </w:rPr>
      </w:pPr>
      <w:r>
        <w:br w:type="column"/>
      </w:r>
    </w:p>
    <w:p w14:paraId="725D4B5E" w14:textId="77777777" w:rsidR="001E6471" w:rsidRPr="008A0DD8" w:rsidRDefault="00000000">
      <w:pPr>
        <w:rPr>
          <w:rFonts w:ascii="Arial" w:eastAsia="Arial" w:hAnsi="Arial" w:cs="Arial"/>
          <w:sz w:val="14"/>
          <w:szCs w:val="14"/>
          <w:highlight w:val="black"/>
        </w:rPr>
      </w:pPr>
      <w:r w:rsidRPr="008A0DD8">
        <w:rPr>
          <w:rFonts w:ascii="Arial" w:eastAsia="Arial" w:hAnsi="Arial" w:cs="Arial"/>
          <w:spacing w:val="-11"/>
          <w:sz w:val="14"/>
          <w:szCs w:val="14"/>
          <w:highlight w:val="black"/>
        </w:rPr>
        <w:t>0</w:t>
      </w:r>
      <w:r w:rsidRPr="008A0DD8">
        <w:rPr>
          <w:rFonts w:ascii="Arial" w:eastAsia="Arial" w:hAnsi="Arial" w:cs="Arial"/>
          <w:sz w:val="14"/>
          <w:szCs w:val="14"/>
          <w:highlight w:val="black"/>
        </w:rPr>
        <w:t>.</w:t>
      </w:r>
      <w:r w:rsidRPr="008A0DD8">
        <w:rPr>
          <w:rFonts w:ascii="Arial" w:eastAsia="Arial" w:hAnsi="Arial" w:cs="Arial"/>
          <w:spacing w:val="-11"/>
          <w:sz w:val="14"/>
          <w:szCs w:val="14"/>
          <w:highlight w:val="black"/>
        </w:rPr>
        <w:t>0</w:t>
      </w:r>
      <w:r w:rsidRPr="008A0DD8">
        <w:rPr>
          <w:rFonts w:ascii="Arial" w:eastAsia="Arial" w:hAnsi="Arial" w:cs="Arial"/>
          <w:sz w:val="14"/>
          <w:szCs w:val="14"/>
          <w:highlight w:val="black"/>
        </w:rPr>
        <w:t>0</w:t>
      </w:r>
    </w:p>
    <w:p w14:paraId="00213CF7" w14:textId="77777777" w:rsidR="001E6471" w:rsidRPr="008A0DD8" w:rsidRDefault="001E6471">
      <w:pPr>
        <w:spacing w:before="3" w:line="100" w:lineRule="exact"/>
        <w:rPr>
          <w:sz w:val="10"/>
          <w:szCs w:val="10"/>
          <w:highlight w:val="black"/>
        </w:rPr>
      </w:pPr>
    </w:p>
    <w:p w14:paraId="162C8981" w14:textId="77777777" w:rsidR="001E6471" w:rsidRPr="008A0DD8" w:rsidRDefault="00000000">
      <w:pPr>
        <w:rPr>
          <w:rFonts w:ascii="Arial" w:eastAsia="Arial" w:hAnsi="Arial" w:cs="Arial"/>
          <w:sz w:val="14"/>
          <w:szCs w:val="14"/>
          <w:highlight w:val="black"/>
        </w:rPr>
      </w:pPr>
      <w:r w:rsidRPr="008A0DD8">
        <w:rPr>
          <w:rFonts w:ascii="Arial" w:eastAsia="Arial" w:hAnsi="Arial" w:cs="Arial"/>
          <w:spacing w:val="-11"/>
          <w:sz w:val="14"/>
          <w:szCs w:val="14"/>
          <w:highlight w:val="black"/>
        </w:rPr>
        <w:t>28</w:t>
      </w:r>
      <w:r w:rsidRPr="008A0DD8">
        <w:rPr>
          <w:rFonts w:ascii="Arial" w:eastAsia="Arial" w:hAnsi="Arial" w:cs="Arial"/>
          <w:sz w:val="14"/>
          <w:szCs w:val="14"/>
          <w:highlight w:val="black"/>
        </w:rPr>
        <w:t>,</w:t>
      </w:r>
      <w:r w:rsidRPr="008A0DD8">
        <w:rPr>
          <w:rFonts w:ascii="Arial" w:eastAsia="Arial" w:hAnsi="Arial" w:cs="Arial"/>
          <w:spacing w:val="-11"/>
          <w:sz w:val="14"/>
          <w:szCs w:val="14"/>
          <w:highlight w:val="black"/>
        </w:rPr>
        <w:t>151</w:t>
      </w:r>
      <w:r w:rsidRPr="008A0DD8">
        <w:rPr>
          <w:rFonts w:ascii="Arial" w:eastAsia="Arial" w:hAnsi="Arial" w:cs="Arial"/>
          <w:sz w:val="14"/>
          <w:szCs w:val="14"/>
          <w:highlight w:val="black"/>
        </w:rPr>
        <w:t>.</w:t>
      </w:r>
      <w:r w:rsidRPr="008A0DD8">
        <w:rPr>
          <w:rFonts w:ascii="Arial" w:eastAsia="Arial" w:hAnsi="Arial" w:cs="Arial"/>
          <w:spacing w:val="-11"/>
          <w:sz w:val="14"/>
          <w:szCs w:val="14"/>
          <w:highlight w:val="black"/>
        </w:rPr>
        <w:t>8</w:t>
      </w:r>
      <w:r w:rsidRPr="008A0DD8">
        <w:rPr>
          <w:rFonts w:ascii="Arial" w:eastAsia="Arial" w:hAnsi="Arial" w:cs="Arial"/>
          <w:sz w:val="14"/>
          <w:szCs w:val="14"/>
          <w:highlight w:val="black"/>
        </w:rPr>
        <w:t>3</w:t>
      </w:r>
    </w:p>
    <w:p w14:paraId="45A3CF10" w14:textId="77777777" w:rsidR="001E6471" w:rsidRPr="008A0DD8" w:rsidRDefault="001E6471">
      <w:pPr>
        <w:spacing w:before="3" w:line="100" w:lineRule="exact"/>
        <w:rPr>
          <w:sz w:val="10"/>
          <w:szCs w:val="10"/>
          <w:highlight w:val="black"/>
        </w:rPr>
      </w:pPr>
    </w:p>
    <w:p w14:paraId="384B7FAC" w14:textId="77777777" w:rsidR="001E6471" w:rsidRPr="008A0DD8" w:rsidRDefault="00000000">
      <w:pPr>
        <w:rPr>
          <w:rFonts w:ascii="Arial" w:eastAsia="Arial" w:hAnsi="Arial" w:cs="Arial"/>
          <w:sz w:val="14"/>
          <w:szCs w:val="14"/>
          <w:highlight w:val="black"/>
        </w:rPr>
      </w:pPr>
      <w:r w:rsidRPr="008A0DD8">
        <w:rPr>
          <w:rFonts w:ascii="Arial" w:eastAsia="Arial" w:hAnsi="Arial" w:cs="Arial"/>
          <w:spacing w:val="-11"/>
          <w:sz w:val="14"/>
          <w:szCs w:val="14"/>
          <w:highlight w:val="black"/>
        </w:rPr>
        <w:t>28</w:t>
      </w:r>
      <w:r w:rsidRPr="008A0DD8">
        <w:rPr>
          <w:rFonts w:ascii="Arial" w:eastAsia="Arial" w:hAnsi="Arial" w:cs="Arial"/>
          <w:sz w:val="14"/>
          <w:szCs w:val="14"/>
          <w:highlight w:val="black"/>
        </w:rPr>
        <w:t>,</w:t>
      </w:r>
      <w:r w:rsidRPr="008A0DD8">
        <w:rPr>
          <w:rFonts w:ascii="Arial" w:eastAsia="Arial" w:hAnsi="Arial" w:cs="Arial"/>
          <w:spacing w:val="-11"/>
          <w:sz w:val="14"/>
          <w:szCs w:val="14"/>
          <w:highlight w:val="black"/>
        </w:rPr>
        <w:t>151</w:t>
      </w:r>
      <w:r w:rsidRPr="008A0DD8">
        <w:rPr>
          <w:rFonts w:ascii="Arial" w:eastAsia="Arial" w:hAnsi="Arial" w:cs="Arial"/>
          <w:sz w:val="14"/>
          <w:szCs w:val="14"/>
          <w:highlight w:val="black"/>
        </w:rPr>
        <w:t>.</w:t>
      </w:r>
      <w:r w:rsidRPr="008A0DD8">
        <w:rPr>
          <w:rFonts w:ascii="Arial" w:eastAsia="Arial" w:hAnsi="Arial" w:cs="Arial"/>
          <w:spacing w:val="-11"/>
          <w:sz w:val="14"/>
          <w:szCs w:val="14"/>
          <w:highlight w:val="black"/>
        </w:rPr>
        <w:t>8</w:t>
      </w:r>
      <w:r w:rsidRPr="008A0DD8">
        <w:rPr>
          <w:rFonts w:ascii="Arial" w:eastAsia="Arial" w:hAnsi="Arial" w:cs="Arial"/>
          <w:sz w:val="14"/>
          <w:szCs w:val="14"/>
          <w:highlight w:val="black"/>
        </w:rPr>
        <w:t>3</w:t>
      </w:r>
    </w:p>
    <w:p w14:paraId="436DB3E3" w14:textId="77777777" w:rsidR="001E6471" w:rsidRPr="008A0DD8" w:rsidRDefault="001E6471">
      <w:pPr>
        <w:spacing w:before="3" w:line="280" w:lineRule="exact"/>
        <w:rPr>
          <w:sz w:val="28"/>
          <w:szCs w:val="28"/>
          <w:highlight w:val="black"/>
        </w:rPr>
      </w:pPr>
    </w:p>
    <w:p w14:paraId="629AF377" w14:textId="77777777" w:rsidR="001E6471" w:rsidRPr="008A0DD8" w:rsidRDefault="00000000">
      <w:pPr>
        <w:rPr>
          <w:rFonts w:ascii="Arial" w:eastAsia="Arial" w:hAnsi="Arial" w:cs="Arial"/>
          <w:sz w:val="14"/>
          <w:szCs w:val="14"/>
          <w:highlight w:val="black"/>
        </w:rPr>
      </w:pPr>
      <w:r w:rsidRPr="008A0DD8">
        <w:rPr>
          <w:rFonts w:ascii="Arial" w:eastAsia="Arial" w:hAnsi="Arial" w:cs="Arial"/>
          <w:spacing w:val="-11"/>
          <w:sz w:val="14"/>
          <w:szCs w:val="14"/>
          <w:highlight w:val="black"/>
        </w:rPr>
        <w:t>0</w:t>
      </w:r>
      <w:r w:rsidRPr="008A0DD8">
        <w:rPr>
          <w:rFonts w:ascii="Arial" w:eastAsia="Arial" w:hAnsi="Arial" w:cs="Arial"/>
          <w:sz w:val="14"/>
          <w:szCs w:val="14"/>
          <w:highlight w:val="black"/>
        </w:rPr>
        <w:t>.</w:t>
      </w:r>
      <w:r w:rsidRPr="008A0DD8">
        <w:rPr>
          <w:rFonts w:ascii="Arial" w:eastAsia="Arial" w:hAnsi="Arial" w:cs="Arial"/>
          <w:spacing w:val="-11"/>
          <w:sz w:val="14"/>
          <w:szCs w:val="14"/>
          <w:highlight w:val="black"/>
        </w:rPr>
        <w:t>0</w:t>
      </w:r>
      <w:r w:rsidRPr="008A0DD8">
        <w:rPr>
          <w:rFonts w:ascii="Arial" w:eastAsia="Arial" w:hAnsi="Arial" w:cs="Arial"/>
          <w:sz w:val="14"/>
          <w:szCs w:val="14"/>
          <w:highlight w:val="black"/>
        </w:rPr>
        <w:t>0</w:t>
      </w:r>
    </w:p>
    <w:p w14:paraId="6D7AFA90" w14:textId="77777777" w:rsidR="001E6471" w:rsidRPr="008A0DD8" w:rsidRDefault="001E6471">
      <w:pPr>
        <w:spacing w:before="3" w:line="100" w:lineRule="exact"/>
        <w:rPr>
          <w:sz w:val="10"/>
          <w:szCs w:val="10"/>
          <w:highlight w:val="black"/>
        </w:rPr>
      </w:pPr>
    </w:p>
    <w:p w14:paraId="21EB5A74" w14:textId="77777777" w:rsidR="001E6471" w:rsidRPr="008A0DD8" w:rsidRDefault="00000000">
      <w:pPr>
        <w:rPr>
          <w:rFonts w:ascii="Arial" w:eastAsia="Arial" w:hAnsi="Arial" w:cs="Arial"/>
          <w:sz w:val="14"/>
          <w:szCs w:val="14"/>
          <w:highlight w:val="black"/>
        </w:rPr>
      </w:pPr>
      <w:r w:rsidRPr="008A0DD8">
        <w:rPr>
          <w:rFonts w:ascii="Arial" w:eastAsia="Arial" w:hAnsi="Arial" w:cs="Arial"/>
          <w:spacing w:val="-11"/>
          <w:sz w:val="14"/>
          <w:szCs w:val="14"/>
          <w:highlight w:val="black"/>
        </w:rPr>
        <w:t>28</w:t>
      </w:r>
      <w:r w:rsidRPr="008A0DD8">
        <w:rPr>
          <w:rFonts w:ascii="Arial" w:eastAsia="Arial" w:hAnsi="Arial" w:cs="Arial"/>
          <w:sz w:val="14"/>
          <w:szCs w:val="14"/>
          <w:highlight w:val="black"/>
        </w:rPr>
        <w:t>,</w:t>
      </w:r>
      <w:r w:rsidRPr="008A0DD8">
        <w:rPr>
          <w:rFonts w:ascii="Arial" w:eastAsia="Arial" w:hAnsi="Arial" w:cs="Arial"/>
          <w:spacing w:val="-11"/>
          <w:sz w:val="14"/>
          <w:szCs w:val="14"/>
          <w:highlight w:val="black"/>
        </w:rPr>
        <w:t>151</w:t>
      </w:r>
      <w:r w:rsidRPr="008A0DD8">
        <w:rPr>
          <w:rFonts w:ascii="Arial" w:eastAsia="Arial" w:hAnsi="Arial" w:cs="Arial"/>
          <w:sz w:val="14"/>
          <w:szCs w:val="14"/>
          <w:highlight w:val="black"/>
        </w:rPr>
        <w:t>.</w:t>
      </w:r>
      <w:r w:rsidRPr="008A0DD8">
        <w:rPr>
          <w:rFonts w:ascii="Arial" w:eastAsia="Arial" w:hAnsi="Arial" w:cs="Arial"/>
          <w:spacing w:val="-11"/>
          <w:sz w:val="14"/>
          <w:szCs w:val="14"/>
          <w:highlight w:val="black"/>
        </w:rPr>
        <w:t>8</w:t>
      </w:r>
      <w:r w:rsidRPr="008A0DD8">
        <w:rPr>
          <w:rFonts w:ascii="Arial" w:eastAsia="Arial" w:hAnsi="Arial" w:cs="Arial"/>
          <w:sz w:val="14"/>
          <w:szCs w:val="14"/>
          <w:highlight w:val="black"/>
        </w:rPr>
        <w:t>3</w:t>
      </w:r>
    </w:p>
    <w:p w14:paraId="5CF9DC98" w14:textId="77777777" w:rsidR="001E6471" w:rsidRPr="008A0DD8" w:rsidRDefault="001E6471">
      <w:pPr>
        <w:spacing w:before="3" w:line="100" w:lineRule="exact"/>
        <w:rPr>
          <w:sz w:val="10"/>
          <w:szCs w:val="10"/>
          <w:highlight w:val="black"/>
        </w:rPr>
      </w:pPr>
    </w:p>
    <w:p w14:paraId="7890A5DB" w14:textId="77777777" w:rsidR="001E6471" w:rsidRPr="008A0DD8" w:rsidRDefault="00000000">
      <w:pPr>
        <w:rPr>
          <w:rFonts w:ascii="Arial" w:eastAsia="Arial" w:hAnsi="Arial" w:cs="Arial"/>
          <w:sz w:val="14"/>
          <w:szCs w:val="14"/>
          <w:highlight w:val="black"/>
        </w:rPr>
      </w:pPr>
      <w:r w:rsidRPr="008A0DD8">
        <w:rPr>
          <w:rFonts w:ascii="Arial" w:eastAsia="Arial" w:hAnsi="Arial" w:cs="Arial"/>
          <w:spacing w:val="-11"/>
          <w:sz w:val="14"/>
          <w:szCs w:val="14"/>
          <w:highlight w:val="black"/>
        </w:rPr>
        <w:t>1</w:t>
      </w:r>
      <w:r w:rsidRPr="008A0DD8">
        <w:rPr>
          <w:rFonts w:ascii="Arial" w:eastAsia="Arial" w:hAnsi="Arial" w:cs="Arial"/>
          <w:sz w:val="14"/>
          <w:szCs w:val="14"/>
          <w:highlight w:val="black"/>
        </w:rPr>
        <w:t>,</w:t>
      </w:r>
      <w:r w:rsidRPr="008A0DD8">
        <w:rPr>
          <w:rFonts w:ascii="Arial" w:eastAsia="Arial" w:hAnsi="Arial" w:cs="Arial"/>
          <w:spacing w:val="-11"/>
          <w:sz w:val="14"/>
          <w:szCs w:val="14"/>
          <w:highlight w:val="black"/>
        </w:rPr>
        <w:t>576</w:t>
      </w:r>
      <w:r w:rsidRPr="008A0DD8">
        <w:rPr>
          <w:rFonts w:ascii="Arial" w:eastAsia="Arial" w:hAnsi="Arial" w:cs="Arial"/>
          <w:sz w:val="14"/>
          <w:szCs w:val="14"/>
          <w:highlight w:val="black"/>
        </w:rPr>
        <w:t>.</w:t>
      </w:r>
      <w:r w:rsidRPr="008A0DD8">
        <w:rPr>
          <w:rFonts w:ascii="Arial" w:eastAsia="Arial" w:hAnsi="Arial" w:cs="Arial"/>
          <w:spacing w:val="-11"/>
          <w:sz w:val="14"/>
          <w:szCs w:val="14"/>
          <w:highlight w:val="black"/>
        </w:rPr>
        <w:t>5</w:t>
      </w:r>
      <w:r w:rsidRPr="008A0DD8">
        <w:rPr>
          <w:rFonts w:ascii="Arial" w:eastAsia="Arial" w:hAnsi="Arial" w:cs="Arial"/>
          <w:sz w:val="14"/>
          <w:szCs w:val="14"/>
          <w:highlight w:val="black"/>
        </w:rPr>
        <w:t>0</w:t>
      </w:r>
    </w:p>
    <w:p w14:paraId="6037BF50" w14:textId="77777777" w:rsidR="001E6471" w:rsidRPr="008A0DD8" w:rsidRDefault="001E6471">
      <w:pPr>
        <w:spacing w:before="3" w:line="100" w:lineRule="exact"/>
        <w:rPr>
          <w:sz w:val="10"/>
          <w:szCs w:val="10"/>
          <w:highlight w:val="black"/>
        </w:rPr>
      </w:pPr>
    </w:p>
    <w:p w14:paraId="55B34A89" w14:textId="77777777" w:rsidR="001E6471" w:rsidRDefault="00000000">
      <w:pPr>
        <w:rPr>
          <w:rFonts w:ascii="Arial" w:eastAsia="Arial" w:hAnsi="Arial" w:cs="Arial"/>
          <w:sz w:val="14"/>
          <w:szCs w:val="14"/>
        </w:rPr>
      </w:pPr>
      <w:r w:rsidRPr="008A0DD8">
        <w:rPr>
          <w:rFonts w:ascii="Arial" w:eastAsia="Arial" w:hAnsi="Arial" w:cs="Arial"/>
          <w:spacing w:val="-11"/>
          <w:sz w:val="14"/>
          <w:szCs w:val="14"/>
          <w:highlight w:val="black"/>
        </w:rPr>
        <w:t>29</w:t>
      </w:r>
      <w:r w:rsidRPr="008A0DD8">
        <w:rPr>
          <w:rFonts w:ascii="Arial" w:eastAsia="Arial" w:hAnsi="Arial" w:cs="Arial"/>
          <w:sz w:val="14"/>
          <w:szCs w:val="14"/>
          <w:highlight w:val="black"/>
        </w:rPr>
        <w:t>,</w:t>
      </w:r>
      <w:r w:rsidRPr="008A0DD8">
        <w:rPr>
          <w:rFonts w:ascii="Arial" w:eastAsia="Arial" w:hAnsi="Arial" w:cs="Arial"/>
          <w:spacing w:val="-11"/>
          <w:sz w:val="14"/>
          <w:szCs w:val="14"/>
          <w:highlight w:val="black"/>
        </w:rPr>
        <w:t>728</w:t>
      </w:r>
      <w:r w:rsidRPr="008A0DD8">
        <w:rPr>
          <w:rFonts w:ascii="Arial" w:eastAsia="Arial" w:hAnsi="Arial" w:cs="Arial"/>
          <w:sz w:val="14"/>
          <w:szCs w:val="14"/>
          <w:highlight w:val="black"/>
        </w:rPr>
        <w:t>.</w:t>
      </w:r>
      <w:r w:rsidRPr="008A0DD8">
        <w:rPr>
          <w:rFonts w:ascii="Arial" w:eastAsia="Arial" w:hAnsi="Arial" w:cs="Arial"/>
          <w:spacing w:val="-11"/>
          <w:sz w:val="14"/>
          <w:szCs w:val="14"/>
          <w:highlight w:val="black"/>
        </w:rPr>
        <w:t>3</w:t>
      </w:r>
      <w:r w:rsidRPr="008A0DD8">
        <w:rPr>
          <w:rFonts w:ascii="Arial" w:eastAsia="Arial" w:hAnsi="Arial" w:cs="Arial"/>
          <w:sz w:val="14"/>
          <w:szCs w:val="14"/>
          <w:highlight w:val="black"/>
        </w:rPr>
        <w:t>3</w:t>
      </w:r>
    </w:p>
    <w:p w14:paraId="5A3F47E1" w14:textId="77777777" w:rsidR="001E6471" w:rsidRDefault="001E6471">
      <w:pPr>
        <w:spacing w:before="3" w:line="100" w:lineRule="exact"/>
        <w:rPr>
          <w:sz w:val="10"/>
          <w:szCs w:val="10"/>
        </w:rPr>
      </w:pPr>
    </w:p>
    <w:p w14:paraId="48B561F9" w14:textId="77777777" w:rsidR="001E6471" w:rsidRDefault="00000000">
      <w:pPr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0</w:t>
      </w:r>
    </w:p>
    <w:p w14:paraId="717C6220" w14:textId="77777777" w:rsidR="001E6471" w:rsidRDefault="001E6471">
      <w:pPr>
        <w:spacing w:before="3" w:line="100" w:lineRule="exact"/>
        <w:rPr>
          <w:sz w:val="10"/>
          <w:szCs w:val="10"/>
        </w:rPr>
      </w:pPr>
    </w:p>
    <w:p w14:paraId="4BCD4934" w14:textId="77777777" w:rsidR="001E6471" w:rsidRDefault="00000000">
      <w:pPr>
        <w:rPr>
          <w:rFonts w:ascii="Arial" w:eastAsia="Arial" w:hAnsi="Arial" w:cs="Arial"/>
          <w:sz w:val="14"/>
          <w:szCs w:val="14"/>
        </w:rPr>
        <w:sectPr w:rsidR="001E6471">
          <w:type w:val="continuous"/>
          <w:pgSz w:w="11920" w:h="16840"/>
          <w:pgMar w:top="1700" w:right="420" w:bottom="280" w:left="240" w:header="720" w:footer="720" w:gutter="0"/>
          <w:cols w:num="2" w:space="720" w:equalWidth="0">
            <w:col w:w="3203" w:space="241"/>
            <w:col w:w="7816"/>
          </w:cols>
        </w:sectPr>
      </w:pPr>
      <w:r w:rsidRPr="008A0DD8">
        <w:rPr>
          <w:rFonts w:ascii="Arial" w:eastAsia="Arial" w:hAnsi="Arial" w:cs="Arial"/>
          <w:spacing w:val="-11"/>
          <w:sz w:val="14"/>
          <w:szCs w:val="14"/>
          <w:highlight w:val="black"/>
        </w:rPr>
        <w:t>29</w:t>
      </w:r>
      <w:r w:rsidRPr="008A0DD8">
        <w:rPr>
          <w:rFonts w:ascii="Arial" w:eastAsia="Arial" w:hAnsi="Arial" w:cs="Arial"/>
          <w:sz w:val="14"/>
          <w:szCs w:val="14"/>
          <w:highlight w:val="black"/>
        </w:rPr>
        <w:t>,</w:t>
      </w:r>
      <w:r w:rsidRPr="008A0DD8">
        <w:rPr>
          <w:rFonts w:ascii="Arial" w:eastAsia="Arial" w:hAnsi="Arial" w:cs="Arial"/>
          <w:spacing w:val="-11"/>
          <w:sz w:val="14"/>
          <w:szCs w:val="14"/>
          <w:highlight w:val="black"/>
        </w:rPr>
        <w:t>728</w:t>
      </w:r>
      <w:r w:rsidRPr="008A0DD8">
        <w:rPr>
          <w:rFonts w:ascii="Arial" w:eastAsia="Arial" w:hAnsi="Arial" w:cs="Arial"/>
          <w:sz w:val="14"/>
          <w:szCs w:val="14"/>
          <w:highlight w:val="black"/>
        </w:rPr>
        <w:t>.</w:t>
      </w:r>
      <w:r w:rsidRPr="008A0DD8">
        <w:rPr>
          <w:rFonts w:ascii="Arial" w:eastAsia="Arial" w:hAnsi="Arial" w:cs="Arial"/>
          <w:spacing w:val="-11"/>
          <w:sz w:val="14"/>
          <w:szCs w:val="14"/>
          <w:highlight w:val="black"/>
        </w:rPr>
        <w:t>3</w:t>
      </w:r>
      <w:r w:rsidRPr="008A0DD8">
        <w:rPr>
          <w:rFonts w:ascii="Arial" w:eastAsia="Arial" w:hAnsi="Arial" w:cs="Arial"/>
          <w:sz w:val="14"/>
          <w:szCs w:val="14"/>
          <w:highlight w:val="black"/>
        </w:rPr>
        <w:t>3</w:t>
      </w:r>
    </w:p>
    <w:p w14:paraId="1D7E392B" w14:textId="77777777" w:rsidR="001E6471" w:rsidRDefault="001E6471">
      <w:pPr>
        <w:spacing w:before="6" w:line="160" w:lineRule="exact"/>
        <w:rPr>
          <w:sz w:val="16"/>
          <w:szCs w:val="16"/>
        </w:rPr>
      </w:pPr>
    </w:p>
    <w:p w14:paraId="0E63E1F8" w14:textId="77777777" w:rsidR="001E6471" w:rsidRDefault="001E6471">
      <w:pPr>
        <w:spacing w:line="200" w:lineRule="exact"/>
      </w:pPr>
    </w:p>
    <w:p w14:paraId="28E0952D" w14:textId="77777777" w:rsidR="001E6471" w:rsidRDefault="00000000">
      <w:pPr>
        <w:spacing w:before="40"/>
        <w:ind w:left="345"/>
        <w:rPr>
          <w:rFonts w:ascii="Arial" w:eastAsia="Arial" w:hAnsi="Arial" w:cs="Arial"/>
          <w:sz w:val="16"/>
          <w:szCs w:val="16"/>
        </w:rPr>
      </w:pPr>
      <w:r>
        <w:pict w14:anchorId="31B69C1C">
          <v:group id="_x0000_s2370" style="position:absolute;left:0;text-align:left;margin-left:24.45pt;margin-top:-1.65pt;width:1.8pt;height:1.15pt;z-index:-4771;mso-position-horizontal-relative:page" coordorigin="489,-33" coordsize="36,23">
            <v:shape id="_x0000_s2372" style="position:absolute;left:489;top:-33;width:36;height:23" coordorigin="489,-33" coordsize="36,23" path="m513,-33r12,10l512,-23r-11,10l496,-20r17,-13xe" fillcolor="black" stroked="f">
              <v:path arrowok="t"/>
            </v:shape>
            <v:shape id="_x0000_s2371" style="position:absolute;left:489;top:-33;width:36;height:23" coordorigin="489,-33" coordsize="36,23" path="m513,-33r12,-2l11370,-35r21,6l11404,-12r2,13l11406,5405r-7,21l11382,5439r-12,2l525,5441r-21,-7l491,5417r-2,-12l489,1r7,-21l501,-13r,5431l512,5429r10871,l11394,5418r,-5431l11383,-23,525,-23,513,-33x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h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</w:t>
      </w:r>
      <w:r>
        <w:rPr>
          <w:rFonts w:ascii="Arial" w:eastAsia="Arial" w:hAnsi="Arial" w:cs="Arial"/>
          <w:spacing w:val="-7"/>
          <w:w w:val="92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p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:</w:t>
      </w:r>
    </w:p>
    <w:p w14:paraId="4AC7AE06" w14:textId="77777777" w:rsidR="001E6471" w:rsidRDefault="001E6471">
      <w:pPr>
        <w:spacing w:before="6" w:line="140" w:lineRule="exact"/>
        <w:rPr>
          <w:sz w:val="15"/>
          <w:szCs w:val="15"/>
        </w:rPr>
      </w:pPr>
    </w:p>
    <w:p w14:paraId="696BEB60" w14:textId="77777777" w:rsidR="001E6471" w:rsidRDefault="00000000">
      <w:pPr>
        <w:spacing w:line="140" w:lineRule="exact"/>
        <w:ind w:left="1066" w:right="187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. 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1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mm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ss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j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;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ag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ha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ge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v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ba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e</w:t>
      </w:r>
      <w:r>
        <w:rPr>
          <w:rFonts w:ascii="Arial" w:eastAsia="Arial" w:hAnsi="Arial" w:cs="Arial"/>
          <w:spacing w:val="-21"/>
          <w:sz w:val="16"/>
          <w:szCs w:val="16"/>
        </w:rPr>
        <w:t>s</w:t>
      </w:r>
      <w:r>
        <w:rPr>
          <w:rFonts w:ascii="Arial" w:eastAsia="Arial" w:hAnsi="Arial" w:cs="Arial"/>
          <w:spacing w:val="-3"/>
          <w:sz w:val="16"/>
          <w:szCs w:val="16"/>
        </w:rPr>
        <w:t>t</w:t>
      </w:r>
      <w:r>
        <w:rPr>
          <w:rFonts w:ascii="Arial" w:eastAsia="Arial" w:hAnsi="Arial" w:cs="Arial"/>
          <w:spacing w:val="5"/>
          <w:sz w:val="16"/>
          <w:szCs w:val="16"/>
        </w:rPr>
        <w:t>i</w:t>
      </w:r>
      <w:r>
        <w:rPr>
          <w:rFonts w:ascii="Arial" w:eastAsia="Arial" w:hAnsi="Arial" w:cs="Arial"/>
          <w:spacing w:val="-7"/>
          <w:sz w:val="16"/>
          <w:szCs w:val="16"/>
        </w:rPr>
        <w:t>m</w:t>
      </w:r>
      <w:r>
        <w:rPr>
          <w:rFonts w:ascii="Arial" w:eastAsia="Arial" w:hAnsi="Arial" w:cs="Arial"/>
          <w:spacing w:val="-5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t</w:t>
      </w:r>
      <w:r>
        <w:rPr>
          <w:rFonts w:ascii="Arial" w:eastAsia="Arial" w:hAnsi="Arial" w:cs="Arial"/>
          <w:spacing w:val="-5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ue</w:t>
      </w:r>
      <w:r>
        <w:rPr>
          <w:rFonts w:ascii="Arial" w:eastAsia="Arial" w:hAnsi="Arial" w:cs="Arial"/>
          <w:w w:val="91"/>
          <w:sz w:val="16"/>
          <w:szCs w:val="16"/>
        </w:rPr>
        <w:t>.</w:t>
      </w:r>
      <w:r>
        <w:rPr>
          <w:rFonts w:ascii="Arial" w:eastAsia="Arial" w:hAnsi="Arial" w:cs="Arial"/>
          <w:spacing w:val="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 xml:space="preserve">. 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1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mm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ss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j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;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ag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ha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ge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v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ba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t</w:t>
      </w:r>
      <w:r>
        <w:rPr>
          <w:rFonts w:ascii="Arial" w:eastAsia="Arial" w:hAnsi="Arial" w:cs="Arial"/>
          <w:spacing w:val="-5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sz w:val="16"/>
          <w:szCs w:val="16"/>
        </w:rPr>
        <w:t>v</w:t>
      </w:r>
      <w:r>
        <w:rPr>
          <w:rFonts w:ascii="Arial" w:eastAsia="Arial" w:hAnsi="Arial" w:cs="Arial"/>
          <w:spacing w:val="-5"/>
          <w:sz w:val="16"/>
          <w:szCs w:val="16"/>
        </w:rPr>
        <w:t>a</w:t>
      </w:r>
      <w:r>
        <w:rPr>
          <w:rFonts w:ascii="Arial" w:eastAsia="Arial" w:hAnsi="Arial" w:cs="Arial"/>
          <w:spacing w:val="5"/>
          <w:sz w:val="16"/>
          <w:szCs w:val="16"/>
        </w:rPr>
        <w:t>l</w:t>
      </w:r>
      <w:r>
        <w:rPr>
          <w:rFonts w:ascii="Arial" w:eastAsia="Arial" w:hAnsi="Arial" w:cs="Arial"/>
          <w:spacing w:val="-5"/>
          <w:sz w:val="16"/>
          <w:szCs w:val="16"/>
        </w:rPr>
        <w:t>ue</w:t>
      </w:r>
      <w:r>
        <w:rPr>
          <w:rFonts w:ascii="Arial" w:eastAsia="Arial" w:hAnsi="Arial" w:cs="Arial"/>
          <w:sz w:val="16"/>
          <w:szCs w:val="16"/>
        </w:rPr>
        <w:t>.</w:t>
      </w:r>
    </w:p>
    <w:p w14:paraId="6C31C1DA" w14:textId="77777777" w:rsidR="001E6471" w:rsidRDefault="00000000">
      <w:pPr>
        <w:spacing w:line="140" w:lineRule="exact"/>
        <w:ind w:left="1066" w:right="378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6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g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w w:val="91"/>
          <w:sz w:val="16"/>
          <w:szCs w:val="16"/>
        </w:rPr>
        <w:t>g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,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-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.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he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de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16</w:t>
      </w:r>
      <w:r>
        <w:rPr>
          <w:rFonts w:ascii="Arial" w:eastAsia="Arial" w:hAnsi="Arial" w:cs="Arial"/>
          <w:spacing w:val="-3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>2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be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w w:val="91"/>
          <w:sz w:val="16"/>
          <w:szCs w:val="16"/>
        </w:rPr>
        <w:t>.</w:t>
      </w:r>
      <w:r>
        <w:rPr>
          <w:rFonts w:ascii="Arial" w:eastAsia="Arial" w:hAnsi="Arial" w:cs="Arial"/>
          <w:spacing w:val="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6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ub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-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(</w:t>
      </w:r>
      <w:r>
        <w:rPr>
          <w:rFonts w:ascii="Arial" w:eastAsia="Arial" w:hAnsi="Arial" w:cs="Arial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p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u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sz w:val="16"/>
          <w:szCs w:val="16"/>
        </w:rPr>
        <w:t>B</w:t>
      </w:r>
      <w:r>
        <w:rPr>
          <w:rFonts w:ascii="Arial" w:eastAsia="Arial" w:hAnsi="Arial" w:cs="Arial"/>
          <w:spacing w:val="-13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p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u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6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)</w:t>
      </w:r>
    </w:p>
    <w:p w14:paraId="4BE6AB53" w14:textId="77777777" w:rsidR="001E6471" w:rsidRDefault="00000000">
      <w:pPr>
        <w:spacing w:line="140" w:lineRule="exact"/>
        <w:ind w:left="106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. 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2"/>
          <w:sz w:val="16"/>
          <w:szCs w:val="16"/>
        </w:rPr>
        <w:t>P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10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upp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li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w w:val="91"/>
          <w:sz w:val="16"/>
          <w:szCs w:val="16"/>
        </w:rPr>
        <w:t>g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'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x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na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'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non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-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f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</w:t>
      </w:r>
      <w:r>
        <w:rPr>
          <w:rFonts w:ascii="Arial" w:eastAsia="Arial" w:hAnsi="Arial" w:cs="Arial"/>
          <w:spacing w:val="-7"/>
          <w:w w:val="92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16"/>
          <w:w w:val="92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w w:val="92"/>
          <w:sz w:val="16"/>
          <w:szCs w:val="16"/>
        </w:rPr>
        <w:t>k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.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he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de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16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.</w:t>
      </w:r>
      <w:r>
        <w:rPr>
          <w:rFonts w:ascii="Arial" w:eastAsia="Arial" w:hAnsi="Arial" w:cs="Arial"/>
          <w:w w:val="91"/>
          <w:sz w:val="16"/>
          <w:szCs w:val="16"/>
        </w:rPr>
        <w:t>3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be</w:t>
      </w:r>
      <w:r>
        <w:rPr>
          <w:rFonts w:ascii="Arial" w:eastAsia="Arial" w:hAnsi="Arial" w:cs="Arial"/>
          <w:spacing w:val="5"/>
          <w:sz w:val="16"/>
          <w:szCs w:val="16"/>
        </w:rPr>
        <w:t>l</w:t>
      </w:r>
      <w:r>
        <w:rPr>
          <w:rFonts w:ascii="Arial" w:eastAsia="Arial" w:hAnsi="Arial" w:cs="Arial"/>
          <w:spacing w:val="-5"/>
          <w:sz w:val="16"/>
          <w:szCs w:val="16"/>
        </w:rPr>
        <w:t>o</w:t>
      </w:r>
      <w:r>
        <w:rPr>
          <w:rFonts w:ascii="Arial" w:eastAsia="Arial" w:hAnsi="Arial" w:cs="Arial"/>
          <w:spacing w:val="-16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.</w:t>
      </w:r>
    </w:p>
    <w:p w14:paraId="6B4774FA" w14:textId="77777777" w:rsidR="001E6471" w:rsidRDefault="00000000">
      <w:pPr>
        <w:spacing w:line="140" w:lineRule="exact"/>
        <w:ind w:left="128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6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ha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ge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(</w:t>
      </w:r>
      <w:r>
        <w:rPr>
          <w:rFonts w:ascii="Arial" w:eastAsia="Arial" w:hAnsi="Arial" w:cs="Arial"/>
          <w:w w:val="92"/>
          <w:sz w:val="16"/>
          <w:szCs w:val="16"/>
        </w:rPr>
        <w:t>D</w:t>
      </w:r>
      <w:r>
        <w:rPr>
          <w:rFonts w:ascii="Arial" w:eastAsia="Arial" w:hAnsi="Arial" w:cs="Arial"/>
          <w:spacing w:val="-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p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u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)</w:t>
      </w:r>
    </w:p>
    <w:p w14:paraId="2F5F9541" w14:textId="77777777" w:rsidR="001E6471" w:rsidRDefault="00000000">
      <w:pPr>
        <w:spacing w:line="140" w:lineRule="exact"/>
        <w:ind w:left="106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3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 xml:space="preserve">. 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2"/>
          <w:sz w:val="16"/>
          <w:szCs w:val="16"/>
        </w:rPr>
        <w:t>PS</w:t>
      </w:r>
      <w:r>
        <w:rPr>
          <w:rFonts w:ascii="Arial" w:eastAsia="Arial" w:hAnsi="Arial" w:cs="Arial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2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/</w:t>
      </w:r>
      <w:r>
        <w:rPr>
          <w:rFonts w:ascii="Arial" w:eastAsia="Arial" w:hAnsi="Arial" w:cs="Arial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2"/>
          <w:sz w:val="16"/>
          <w:szCs w:val="16"/>
        </w:rPr>
        <w:t>PSS</w:t>
      </w:r>
      <w:r>
        <w:rPr>
          <w:rFonts w:ascii="Arial" w:eastAsia="Arial" w:hAnsi="Arial" w:cs="Arial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3"/>
          <w:sz w:val="16"/>
          <w:szCs w:val="16"/>
        </w:rPr>
        <w:t>F</w:t>
      </w:r>
      <w:r>
        <w:rPr>
          <w:rFonts w:ascii="Arial" w:eastAsia="Arial" w:hAnsi="Arial" w:cs="Arial"/>
          <w:spacing w:val="-5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e</w:t>
      </w:r>
    </w:p>
    <w:p w14:paraId="00EDB0F7" w14:textId="77777777" w:rsidR="001E6471" w:rsidRDefault="00000000">
      <w:pPr>
        <w:spacing w:line="140" w:lineRule="exact"/>
        <w:ind w:left="128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mm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ss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(</w:t>
      </w:r>
      <w:r>
        <w:rPr>
          <w:rFonts w:ascii="Arial" w:eastAsia="Arial" w:hAnsi="Arial" w:cs="Arial"/>
          <w:w w:val="92"/>
          <w:sz w:val="16"/>
          <w:szCs w:val="16"/>
        </w:rPr>
        <w:t>D</w:t>
      </w:r>
      <w:r>
        <w:rPr>
          <w:rFonts w:ascii="Arial" w:eastAsia="Arial" w:hAnsi="Arial" w:cs="Arial"/>
          <w:spacing w:val="-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p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u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13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p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u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3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)</w:t>
      </w:r>
    </w:p>
    <w:p w14:paraId="39AA98BF" w14:textId="77777777" w:rsidR="001E6471" w:rsidRDefault="00000000">
      <w:pPr>
        <w:spacing w:line="140" w:lineRule="exact"/>
        <w:ind w:left="106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2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6"/>
          <w:w w:val="92"/>
          <w:sz w:val="16"/>
          <w:szCs w:val="16"/>
        </w:rPr>
        <w:t>D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bu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2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en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sz w:val="16"/>
          <w:szCs w:val="16"/>
        </w:rPr>
        <w:t>&amp;</w:t>
      </w:r>
      <w:r>
        <w:rPr>
          <w:rFonts w:ascii="Arial" w:eastAsia="Arial" w:hAnsi="Arial" w:cs="Arial"/>
          <w:spacing w:val="-13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pacing w:val="-9"/>
          <w:sz w:val="16"/>
          <w:szCs w:val="16"/>
        </w:rPr>
        <w:t>x</w:t>
      </w:r>
      <w:r>
        <w:rPr>
          <w:rFonts w:ascii="Arial" w:eastAsia="Arial" w:hAnsi="Arial" w:cs="Arial"/>
          <w:spacing w:val="-5"/>
          <w:sz w:val="16"/>
          <w:szCs w:val="16"/>
        </w:rPr>
        <w:t>pen</w:t>
      </w:r>
      <w:r>
        <w:rPr>
          <w:rFonts w:ascii="Arial" w:eastAsia="Arial" w:hAnsi="Arial" w:cs="Arial"/>
          <w:spacing w:val="-21"/>
          <w:sz w:val="16"/>
          <w:szCs w:val="16"/>
        </w:rPr>
        <w:t>s</w:t>
      </w:r>
      <w:r>
        <w:rPr>
          <w:rFonts w:ascii="Arial" w:eastAsia="Arial" w:hAnsi="Arial" w:cs="Arial"/>
          <w:spacing w:val="-5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</w:p>
    <w:p w14:paraId="60B2A6E3" w14:textId="77777777" w:rsidR="001E6471" w:rsidRDefault="00000000">
      <w:pPr>
        <w:spacing w:line="140" w:lineRule="exact"/>
        <w:ind w:left="128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1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mm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ss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(</w:t>
      </w:r>
      <w:r>
        <w:rPr>
          <w:rFonts w:ascii="Arial" w:eastAsia="Arial" w:hAnsi="Arial" w:cs="Arial"/>
          <w:w w:val="92"/>
          <w:sz w:val="16"/>
          <w:szCs w:val="16"/>
        </w:rPr>
        <w:t>D</w:t>
      </w:r>
      <w:r>
        <w:rPr>
          <w:rFonts w:ascii="Arial" w:eastAsia="Arial" w:hAnsi="Arial" w:cs="Arial"/>
          <w:spacing w:val="-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p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u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13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p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u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sz w:val="16"/>
          <w:szCs w:val="16"/>
        </w:rPr>
        <w:t>F</w:t>
      </w:r>
      <w:r>
        <w:rPr>
          <w:rFonts w:ascii="Arial" w:eastAsia="Arial" w:hAnsi="Arial" w:cs="Arial"/>
          <w:spacing w:val="-2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p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u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2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)</w:t>
      </w:r>
    </w:p>
    <w:p w14:paraId="40B92D0E" w14:textId="77777777" w:rsidR="001E6471" w:rsidRDefault="001E6471">
      <w:pPr>
        <w:spacing w:before="10" w:line="120" w:lineRule="exact"/>
        <w:rPr>
          <w:sz w:val="13"/>
          <w:szCs w:val="13"/>
        </w:rPr>
      </w:pPr>
    </w:p>
    <w:p w14:paraId="1B023CB8" w14:textId="77777777" w:rsidR="001E6471" w:rsidRDefault="00000000">
      <w:pPr>
        <w:ind w:left="3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he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f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gu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xc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VA</w:t>
      </w:r>
      <w:r>
        <w:rPr>
          <w:rFonts w:ascii="Arial" w:eastAsia="Arial" w:hAnsi="Arial" w:cs="Arial"/>
          <w:sz w:val="16"/>
          <w:szCs w:val="16"/>
        </w:rPr>
        <w:t>T</w:t>
      </w:r>
    </w:p>
    <w:p w14:paraId="3FE00F06" w14:textId="77777777" w:rsidR="001E6471" w:rsidRDefault="001E6471">
      <w:pPr>
        <w:spacing w:before="10" w:line="120" w:lineRule="exact"/>
        <w:rPr>
          <w:sz w:val="13"/>
          <w:szCs w:val="13"/>
        </w:rPr>
      </w:pPr>
    </w:p>
    <w:p w14:paraId="11AD2B28" w14:textId="77777777" w:rsidR="001E6471" w:rsidRDefault="00000000">
      <w:pPr>
        <w:ind w:left="3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3"/>
          <w:w w:val="91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epa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w w:val="91"/>
          <w:sz w:val="16"/>
          <w:szCs w:val="16"/>
        </w:rPr>
        <w:t>g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ou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be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u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ende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de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3"/>
          <w:w w:val="92"/>
          <w:sz w:val="16"/>
          <w:szCs w:val="16"/>
        </w:rPr>
        <w:t>F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</w:t>
      </w:r>
      <w:r>
        <w:rPr>
          <w:rFonts w:ascii="Arial" w:eastAsia="Arial" w:hAnsi="Arial" w:cs="Arial"/>
          <w:spacing w:val="-7"/>
          <w:w w:val="92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16"/>
          <w:w w:val="92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w w:val="92"/>
          <w:sz w:val="16"/>
          <w:szCs w:val="16"/>
        </w:rPr>
        <w:t>k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g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ad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be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ee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ap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an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P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sz w:val="16"/>
          <w:szCs w:val="16"/>
        </w:rPr>
        <w:t>J</w:t>
      </w:r>
      <w:r>
        <w:rPr>
          <w:rFonts w:ascii="Arial" w:eastAsia="Arial" w:hAnsi="Arial" w:cs="Arial"/>
          <w:sz w:val="16"/>
          <w:szCs w:val="16"/>
        </w:rPr>
        <w:t>V</w:t>
      </w:r>
      <w:r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L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w w:val="92"/>
          <w:sz w:val="16"/>
          <w:szCs w:val="16"/>
        </w:rPr>
        <w:t>d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da</w:t>
      </w:r>
      <w:r>
        <w:rPr>
          <w:rFonts w:ascii="Arial" w:eastAsia="Arial" w:hAnsi="Arial" w:cs="Arial"/>
          <w:spacing w:val="-3"/>
          <w:sz w:val="16"/>
          <w:szCs w:val="16"/>
        </w:rPr>
        <w:t>t</w:t>
      </w:r>
      <w:r>
        <w:rPr>
          <w:rFonts w:ascii="Arial" w:eastAsia="Arial" w:hAnsi="Arial" w:cs="Arial"/>
          <w:spacing w:val="-5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</w:p>
    <w:p w14:paraId="3B5D4611" w14:textId="77777777" w:rsidR="001E6471" w:rsidRDefault="00000000">
      <w:pPr>
        <w:spacing w:line="140" w:lineRule="exact"/>
        <w:ind w:left="3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5"/>
          <w:w w:val="91"/>
          <w:sz w:val="16"/>
          <w:szCs w:val="16"/>
        </w:rPr>
        <w:t>29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J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anua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202</w:t>
      </w:r>
      <w:r>
        <w:rPr>
          <w:rFonts w:ascii="Arial" w:eastAsia="Arial" w:hAnsi="Arial" w:cs="Arial"/>
          <w:w w:val="91"/>
          <w:sz w:val="16"/>
          <w:szCs w:val="16"/>
        </w:rPr>
        <w:t>1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(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‘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g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’</w:t>
      </w:r>
      <w:r>
        <w:rPr>
          <w:rFonts w:ascii="Arial" w:eastAsia="Arial" w:hAnsi="Arial" w:cs="Arial"/>
          <w:w w:val="91"/>
          <w:sz w:val="16"/>
          <w:szCs w:val="16"/>
        </w:rPr>
        <w:t>)</w:t>
      </w:r>
      <w:r>
        <w:rPr>
          <w:rFonts w:ascii="Arial" w:eastAsia="Arial" w:hAnsi="Arial" w:cs="Arial"/>
          <w:spacing w:val="-1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upda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b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a</w:t>
      </w:r>
      <w:r>
        <w:rPr>
          <w:rFonts w:ascii="Arial" w:eastAsia="Arial" w:hAnsi="Arial" w:cs="Arial"/>
          <w:spacing w:val="5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6"/>
          <w:w w:val="92"/>
          <w:sz w:val="16"/>
          <w:szCs w:val="16"/>
        </w:rPr>
        <w:t>D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eed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1"/>
          <w:sz w:val="16"/>
          <w:szCs w:val="16"/>
        </w:rPr>
        <w:t>s</w:t>
      </w:r>
      <w:r>
        <w:rPr>
          <w:rFonts w:ascii="Arial" w:eastAsia="Arial" w:hAnsi="Arial" w:cs="Arial"/>
          <w:spacing w:val="5"/>
          <w:sz w:val="16"/>
          <w:szCs w:val="16"/>
        </w:rPr>
        <w:t>i</w:t>
      </w:r>
      <w:r>
        <w:rPr>
          <w:rFonts w:ascii="Arial" w:eastAsia="Arial" w:hAnsi="Arial" w:cs="Arial"/>
          <w:spacing w:val="-5"/>
          <w:sz w:val="16"/>
          <w:szCs w:val="16"/>
        </w:rPr>
        <w:t>n</w:t>
      </w:r>
      <w:r>
        <w:rPr>
          <w:rFonts w:ascii="Arial" w:eastAsia="Arial" w:hAnsi="Arial" w:cs="Arial"/>
          <w:spacing w:val="-9"/>
          <w:sz w:val="16"/>
          <w:szCs w:val="16"/>
        </w:rPr>
        <w:t>c</w:t>
      </w:r>
      <w:r>
        <w:rPr>
          <w:rFonts w:ascii="Arial" w:eastAsia="Arial" w:hAnsi="Arial" w:cs="Arial"/>
          <w:spacing w:val="-5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.</w:t>
      </w:r>
    </w:p>
    <w:p w14:paraId="0455DE49" w14:textId="77777777" w:rsidR="001E6471" w:rsidRDefault="001E6471">
      <w:pPr>
        <w:spacing w:before="6" w:line="140" w:lineRule="exact"/>
        <w:rPr>
          <w:sz w:val="15"/>
          <w:szCs w:val="15"/>
        </w:rPr>
      </w:pPr>
    </w:p>
    <w:p w14:paraId="6D3D3D68" w14:textId="77777777" w:rsidR="001E6471" w:rsidRDefault="00000000">
      <w:pPr>
        <w:spacing w:line="140" w:lineRule="exact"/>
        <w:ind w:left="345" w:right="16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7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ea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no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ha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P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eop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6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ad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j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annua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ll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5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J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anua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dan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nde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x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ab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'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g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t'</w:t>
      </w:r>
      <w:r>
        <w:rPr>
          <w:rFonts w:ascii="Arial" w:eastAsia="Arial" w:hAnsi="Arial" w:cs="Arial"/>
          <w:w w:val="91"/>
          <w:sz w:val="16"/>
          <w:szCs w:val="16"/>
        </w:rPr>
        <w:t>.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h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ba</w:t>
      </w:r>
      <w:r>
        <w:rPr>
          <w:rFonts w:ascii="Arial" w:eastAsia="Arial" w:hAnsi="Arial" w:cs="Arial"/>
          <w:spacing w:val="-21"/>
          <w:sz w:val="16"/>
          <w:szCs w:val="16"/>
        </w:rPr>
        <w:t>s</w:t>
      </w:r>
      <w:r>
        <w:rPr>
          <w:rFonts w:ascii="Arial" w:eastAsia="Arial" w:hAnsi="Arial" w:cs="Arial"/>
          <w:spacing w:val="-5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o</w:t>
      </w:r>
      <w:r>
        <w:rPr>
          <w:rFonts w:ascii="Arial" w:eastAsia="Arial" w:hAnsi="Arial" w:cs="Arial"/>
          <w:w w:val="90"/>
          <w:sz w:val="16"/>
          <w:szCs w:val="16"/>
        </w:rPr>
        <w:t>n</w:t>
      </w:r>
      <w:r>
        <w:rPr>
          <w:rFonts w:ascii="Arial" w:eastAsia="Arial" w:hAnsi="Arial" w:cs="Arial"/>
          <w:spacing w:val="-5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h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5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0"/>
          <w:sz w:val="16"/>
          <w:szCs w:val="16"/>
        </w:rPr>
        <w:t>B</w:t>
      </w:r>
      <w:r>
        <w:rPr>
          <w:rFonts w:ascii="Arial" w:eastAsia="Arial" w:hAnsi="Arial" w:cs="Arial"/>
          <w:spacing w:val="-14"/>
          <w:w w:val="90"/>
          <w:sz w:val="16"/>
          <w:szCs w:val="16"/>
        </w:rPr>
        <w:t>C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I</w:t>
      </w:r>
      <w:r>
        <w:rPr>
          <w:rFonts w:ascii="Arial" w:eastAsia="Arial" w:hAnsi="Arial" w:cs="Arial"/>
          <w:w w:val="90"/>
          <w:sz w:val="16"/>
          <w:szCs w:val="16"/>
        </w:rPr>
        <w:t>S</w:t>
      </w:r>
      <w:r>
        <w:rPr>
          <w:rFonts w:ascii="Arial" w:eastAsia="Arial" w:hAnsi="Arial" w:cs="Arial"/>
          <w:spacing w:val="6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Labou</w:t>
      </w:r>
      <w:r>
        <w:rPr>
          <w:rFonts w:ascii="Arial" w:eastAsia="Arial" w:hAnsi="Arial" w:cs="Arial"/>
          <w:w w:val="90"/>
          <w:sz w:val="16"/>
          <w:szCs w:val="16"/>
        </w:rPr>
        <w:t>r</w:t>
      </w:r>
      <w:r>
        <w:rPr>
          <w:rFonts w:ascii="Arial" w:eastAsia="Arial" w:hAnsi="Arial" w:cs="Arial"/>
          <w:spacing w:val="-6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4"/>
          <w:w w:val="90"/>
          <w:sz w:val="16"/>
          <w:szCs w:val="16"/>
        </w:rPr>
        <w:t>C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o</w:t>
      </w:r>
      <w:r>
        <w:rPr>
          <w:rFonts w:ascii="Arial" w:eastAsia="Arial" w:hAnsi="Arial" w:cs="Arial"/>
          <w:spacing w:val="-19"/>
          <w:w w:val="90"/>
          <w:sz w:val="16"/>
          <w:szCs w:val="16"/>
        </w:rPr>
        <w:t>s</w:t>
      </w:r>
      <w:r>
        <w:rPr>
          <w:rFonts w:ascii="Arial" w:eastAsia="Arial" w:hAnsi="Arial" w:cs="Arial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I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nde</w:t>
      </w:r>
      <w:r>
        <w:rPr>
          <w:rFonts w:ascii="Arial" w:eastAsia="Arial" w:hAnsi="Arial" w:cs="Arial"/>
          <w:w w:val="90"/>
          <w:sz w:val="16"/>
          <w:szCs w:val="16"/>
        </w:rPr>
        <w:t>x</w:t>
      </w:r>
      <w:r>
        <w:rPr>
          <w:rFonts w:ascii="Arial" w:eastAsia="Arial" w:hAnsi="Arial" w:cs="Arial"/>
          <w:spacing w:val="-8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pub</w:t>
      </w:r>
      <w:r>
        <w:rPr>
          <w:rFonts w:ascii="Arial" w:eastAsia="Arial" w:hAnsi="Arial" w:cs="Arial"/>
          <w:spacing w:val="4"/>
          <w:w w:val="90"/>
          <w:sz w:val="16"/>
          <w:szCs w:val="16"/>
        </w:rPr>
        <w:t>li</w:t>
      </w:r>
      <w:r>
        <w:rPr>
          <w:rFonts w:ascii="Arial" w:eastAsia="Arial" w:hAnsi="Arial" w:cs="Arial"/>
          <w:spacing w:val="-19"/>
          <w:w w:val="90"/>
          <w:sz w:val="16"/>
          <w:szCs w:val="16"/>
        </w:rPr>
        <w:t>s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he</w:t>
      </w:r>
      <w:r>
        <w:rPr>
          <w:rFonts w:ascii="Arial" w:eastAsia="Arial" w:hAnsi="Arial" w:cs="Arial"/>
          <w:w w:val="90"/>
          <w:sz w:val="16"/>
          <w:szCs w:val="16"/>
        </w:rPr>
        <w:t>d</w:t>
      </w:r>
      <w:r>
        <w:rPr>
          <w:rFonts w:ascii="Arial" w:eastAsia="Arial" w:hAnsi="Arial" w:cs="Arial"/>
          <w:spacing w:val="2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b</w:t>
      </w:r>
      <w:r>
        <w:rPr>
          <w:rFonts w:ascii="Arial" w:eastAsia="Arial" w:hAnsi="Arial" w:cs="Arial"/>
          <w:w w:val="90"/>
          <w:sz w:val="16"/>
          <w:szCs w:val="16"/>
        </w:rPr>
        <w:t>y</w:t>
      </w:r>
      <w:r>
        <w:rPr>
          <w:rFonts w:ascii="Arial" w:eastAsia="Arial" w:hAnsi="Arial" w:cs="Arial"/>
          <w:spacing w:val="-11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h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5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0"/>
          <w:sz w:val="16"/>
          <w:szCs w:val="16"/>
        </w:rPr>
        <w:t>B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u</w:t>
      </w:r>
      <w:r>
        <w:rPr>
          <w:rFonts w:ascii="Arial" w:eastAsia="Arial" w:hAnsi="Arial" w:cs="Arial"/>
          <w:spacing w:val="4"/>
          <w:w w:val="90"/>
          <w:sz w:val="16"/>
          <w:szCs w:val="16"/>
        </w:rPr>
        <w:t>il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d</w:t>
      </w:r>
      <w:r>
        <w:rPr>
          <w:rFonts w:ascii="Arial" w:eastAsia="Arial" w:hAnsi="Arial" w:cs="Arial"/>
          <w:spacing w:val="4"/>
          <w:w w:val="90"/>
          <w:sz w:val="16"/>
          <w:szCs w:val="16"/>
        </w:rPr>
        <w:t>i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n</w:t>
      </w:r>
      <w:r>
        <w:rPr>
          <w:rFonts w:ascii="Arial" w:eastAsia="Arial" w:hAnsi="Arial" w:cs="Arial"/>
          <w:w w:val="90"/>
          <w:sz w:val="16"/>
          <w:szCs w:val="16"/>
        </w:rPr>
        <w:t>g</w:t>
      </w:r>
      <w:r>
        <w:rPr>
          <w:rFonts w:ascii="Arial" w:eastAsia="Arial" w:hAnsi="Arial" w:cs="Arial"/>
          <w:spacing w:val="2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4"/>
          <w:w w:val="90"/>
          <w:sz w:val="16"/>
          <w:szCs w:val="16"/>
        </w:rPr>
        <w:t>C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o</w:t>
      </w:r>
      <w:r>
        <w:rPr>
          <w:rFonts w:ascii="Arial" w:eastAsia="Arial" w:hAnsi="Arial" w:cs="Arial"/>
          <w:spacing w:val="-19"/>
          <w:w w:val="90"/>
          <w:sz w:val="16"/>
          <w:szCs w:val="16"/>
        </w:rPr>
        <w:t>s</w:t>
      </w:r>
      <w:r>
        <w:rPr>
          <w:rFonts w:ascii="Arial" w:eastAsia="Arial" w:hAnsi="Arial" w:cs="Arial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I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n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f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o</w:t>
      </w:r>
      <w:r>
        <w:rPr>
          <w:rFonts w:ascii="Arial" w:eastAsia="Arial" w:hAnsi="Arial" w:cs="Arial"/>
          <w:spacing w:val="-9"/>
          <w:w w:val="90"/>
          <w:sz w:val="16"/>
          <w:szCs w:val="16"/>
        </w:rPr>
        <w:t>r</w:t>
      </w:r>
      <w:r>
        <w:rPr>
          <w:rFonts w:ascii="Arial" w:eastAsia="Arial" w:hAnsi="Arial" w:cs="Arial"/>
          <w:spacing w:val="-6"/>
          <w:w w:val="90"/>
          <w:sz w:val="16"/>
          <w:szCs w:val="16"/>
        </w:rPr>
        <w:t>m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4"/>
          <w:w w:val="90"/>
          <w:sz w:val="16"/>
          <w:szCs w:val="16"/>
        </w:rPr>
        <w:t>i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o</w:t>
      </w:r>
      <w:r>
        <w:rPr>
          <w:rFonts w:ascii="Arial" w:eastAsia="Arial" w:hAnsi="Arial" w:cs="Arial"/>
          <w:w w:val="90"/>
          <w:sz w:val="16"/>
          <w:szCs w:val="16"/>
        </w:rPr>
        <w:t>n</w:t>
      </w:r>
      <w:r>
        <w:rPr>
          <w:rFonts w:ascii="Arial" w:eastAsia="Arial" w:hAnsi="Arial" w:cs="Arial"/>
          <w:spacing w:val="3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o</w:t>
      </w:r>
      <w:r>
        <w:rPr>
          <w:rFonts w:ascii="Arial" w:eastAsia="Arial" w:hAnsi="Arial" w:cs="Arial"/>
          <w:w w:val="90"/>
          <w:sz w:val="16"/>
          <w:szCs w:val="16"/>
        </w:rPr>
        <w:t>f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h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5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4"/>
          <w:w w:val="90"/>
          <w:sz w:val="16"/>
          <w:szCs w:val="16"/>
        </w:rPr>
        <w:t>R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0"/>
          <w:sz w:val="16"/>
          <w:szCs w:val="16"/>
        </w:rPr>
        <w:t>y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a</w:t>
      </w:r>
      <w:r>
        <w:rPr>
          <w:rFonts w:ascii="Arial" w:eastAsia="Arial" w:hAnsi="Arial" w:cs="Arial"/>
          <w:w w:val="90"/>
          <w:sz w:val="16"/>
          <w:szCs w:val="16"/>
        </w:rPr>
        <w:t>l</w:t>
      </w:r>
      <w:r>
        <w:rPr>
          <w:rFonts w:ascii="Arial" w:eastAsia="Arial" w:hAnsi="Arial" w:cs="Arial"/>
          <w:spacing w:val="6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I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n</w:t>
      </w:r>
      <w:r>
        <w:rPr>
          <w:rFonts w:ascii="Arial" w:eastAsia="Arial" w:hAnsi="Arial" w:cs="Arial"/>
          <w:spacing w:val="-19"/>
          <w:w w:val="90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4"/>
          <w:w w:val="90"/>
          <w:sz w:val="16"/>
          <w:szCs w:val="16"/>
        </w:rPr>
        <w:t>i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u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o</w:t>
      </w:r>
      <w:r>
        <w:rPr>
          <w:rFonts w:ascii="Arial" w:eastAsia="Arial" w:hAnsi="Arial" w:cs="Arial"/>
          <w:w w:val="90"/>
          <w:sz w:val="16"/>
          <w:szCs w:val="16"/>
        </w:rPr>
        <w:t>f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4"/>
          <w:w w:val="90"/>
          <w:sz w:val="16"/>
          <w:szCs w:val="16"/>
        </w:rPr>
        <w:t>C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ha</w:t>
      </w:r>
      <w:r>
        <w:rPr>
          <w:rFonts w:ascii="Arial" w:eastAsia="Arial" w:hAnsi="Arial" w:cs="Arial"/>
          <w:spacing w:val="-9"/>
          <w:w w:val="90"/>
          <w:sz w:val="16"/>
          <w:szCs w:val="16"/>
        </w:rPr>
        <w:t>r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0"/>
          <w:sz w:val="16"/>
          <w:szCs w:val="16"/>
        </w:rPr>
        <w:t>r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e</w:t>
      </w:r>
      <w:r>
        <w:rPr>
          <w:rFonts w:ascii="Arial" w:eastAsia="Arial" w:hAnsi="Arial" w:cs="Arial"/>
          <w:w w:val="90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8"/>
          <w:sz w:val="16"/>
          <w:szCs w:val="16"/>
        </w:rPr>
        <w:t>S</w:t>
      </w:r>
      <w:r>
        <w:rPr>
          <w:rFonts w:ascii="Arial" w:eastAsia="Arial" w:hAnsi="Arial" w:cs="Arial"/>
          <w:spacing w:val="-5"/>
          <w:sz w:val="16"/>
          <w:szCs w:val="16"/>
        </w:rPr>
        <w:t>u</w:t>
      </w:r>
      <w:r>
        <w:rPr>
          <w:rFonts w:ascii="Arial" w:eastAsia="Arial" w:hAnsi="Arial" w:cs="Arial"/>
          <w:spacing w:val="-10"/>
          <w:sz w:val="16"/>
          <w:szCs w:val="16"/>
        </w:rPr>
        <w:t>r</w:t>
      </w:r>
      <w:r>
        <w:rPr>
          <w:rFonts w:ascii="Arial" w:eastAsia="Arial" w:hAnsi="Arial" w:cs="Arial"/>
          <w:spacing w:val="-9"/>
          <w:sz w:val="16"/>
          <w:szCs w:val="16"/>
        </w:rPr>
        <w:t>v</w:t>
      </w:r>
      <w:r>
        <w:rPr>
          <w:rFonts w:ascii="Arial" w:eastAsia="Arial" w:hAnsi="Arial" w:cs="Arial"/>
          <w:spacing w:val="-5"/>
          <w:sz w:val="16"/>
          <w:szCs w:val="16"/>
        </w:rPr>
        <w:t>e</w:t>
      </w:r>
      <w:r>
        <w:rPr>
          <w:rFonts w:ascii="Arial" w:eastAsia="Arial" w:hAnsi="Arial" w:cs="Arial"/>
          <w:spacing w:val="-9"/>
          <w:sz w:val="16"/>
          <w:szCs w:val="16"/>
        </w:rPr>
        <w:t>y</w:t>
      </w:r>
      <w:r>
        <w:rPr>
          <w:rFonts w:ascii="Arial" w:eastAsia="Arial" w:hAnsi="Arial" w:cs="Arial"/>
          <w:spacing w:val="-5"/>
          <w:sz w:val="16"/>
          <w:szCs w:val="16"/>
        </w:rPr>
        <w:t>o</w:t>
      </w:r>
      <w:r>
        <w:rPr>
          <w:rFonts w:ascii="Arial" w:eastAsia="Arial" w:hAnsi="Arial" w:cs="Arial"/>
          <w:spacing w:val="-10"/>
          <w:sz w:val="16"/>
          <w:szCs w:val="16"/>
        </w:rPr>
        <w:t>r</w:t>
      </w:r>
      <w:r>
        <w:rPr>
          <w:rFonts w:ascii="Arial" w:eastAsia="Arial" w:hAnsi="Arial" w:cs="Arial"/>
          <w:spacing w:val="-2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.</w:t>
      </w:r>
    </w:p>
    <w:p w14:paraId="6169A309" w14:textId="77777777" w:rsidR="001E6471" w:rsidRDefault="001E6471">
      <w:pPr>
        <w:spacing w:before="4" w:line="140" w:lineRule="exact"/>
        <w:rPr>
          <w:sz w:val="14"/>
          <w:szCs w:val="14"/>
        </w:rPr>
      </w:pPr>
    </w:p>
    <w:p w14:paraId="2CA06B9C" w14:textId="77777777" w:rsidR="001E6471" w:rsidRDefault="00000000">
      <w:pPr>
        <w:spacing w:line="140" w:lineRule="exact"/>
        <w:ind w:left="345" w:right="34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3"/>
          <w:w w:val="91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ha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ud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onda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1"/>
          <w:w w:val="91"/>
          <w:sz w:val="16"/>
          <w:szCs w:val="16"/>
        </w:rPr>
        <w:t xml:space="preserve"> O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X</w:t>
      </w:r>
      <w:r>
        <w:rPr>
          <w:rFonts w:ascii="Arial" w:eastAsia="Arial" w:hAnsi="Arial" w:cs="Arial"/>
          <w:w w:val="91"/>
          <w:sz w:val="16"/>
          <w:szCs w:val="16"/>
        </w:rPr>
        <w:t>1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(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j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</w:t>
      </w:r>
      <w:r>
        <w:rPr>
          <w:rFonts w:ascii="Arial" w:eastAsia="Arial" w:hAnsi="Arial" w:cs="Arial"/>
          <w:w w:val="91"/>
          <w:sz w:val="16"/>
          <w:szCs w:val="16"/>
        </w:rPr>
        <w:t>)</w:t>
      </w:r>
      <w:r>
        <w:rPr>
          <w:rFonts w:ascii="Arial" w:eastAsia="Arial" w:hAnsi="Arial" w:cs="Arial"/>
          <w:spacing w:val="-10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6"/>
          <w:w w:val="92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2"/>
          <w:sz w:val="16"/>
          <w:szCs w:val="16"/>
        </w:rPr>
        <w:t>E</w:t>
      </w:r>
      <w:r>
        <w:rPr>
          <w:rFonts w:ascii="Arial" w:eastAsia="Arial" w:hAnsi="Arial" w:cs="Arial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g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ha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x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p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og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h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eque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,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t</w:t>
      </w:r>
      <w:r>
        <w:rPr>
          <w:rFonts w:ascii="Arial" w:eastAsia="Arial" w:hAnsi="Arial" w:cs="Arial"/>
          <w:spacing w:val="-5"/>
          <w:sz w:val="16"/>
          <w:szCs w:val="16"/>
        </w:rPr>
        <w:t>he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ho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de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10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eop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6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(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den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‘</w:t>
      </w:r>
      <w:r>
        <w:rPr>
          <w:rFonts w:ascii="Arial" w:eastAsia="Arial" w:hAnsi="Arial" w:cs="Arial"/>
          <w:spacing w:val="-1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6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ha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ge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abo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)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il</w:t>
      </w:r>
      <w:r>
        <w:rPr>
          <w:rFonts w:ascii="Arial" w:eastAsia="Arial" w:hAnsi="Arial" w:cs="Arial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b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ub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j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ad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j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nde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x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p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v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on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3"/>
          <w:sz w:val="16"/>
          <w:szCs w:val="16"/>
        </w:rPr>
        <w:t>F</w:t>
      </w:r>
      <w:r>
        <w:rPr>
          <w:rFonts w:ascii="Arial" w:eastAsia="Arial" w:hAnsi="Arial" w:cs="Arial"/>
          <w:spacing w:val="-10"/>
          <w:sz w:val="16"/>
          <w:szCs w:val="16"/>
        </w:rPr>
        <w:t>r</w:t>
      </w:r>
      <w:r>
        <w:rPr>
          <w:rFonts w:ascii="Arial" w:eastAsia="Arial" w:hAnsi="Arial" w:cs="Arial"/>
          <w:spacing w:val="-5"/>
          <w:sz w:val="16"/>
          <w:szCs w:val="16"/>
        </w:rPr>
        <w:t>a</w:t>
      </w:r>
      <w:r>
        <w:rPr>
          <w:rFonts w:ascii="Arial" w:eastAsia="Arial" w:hAnsi="Arial" w:cs="Arial"/>
          <w:spacing w:val="-7"/>
          <w:sz w:val="16"/>
          <w:szCs w:val="16"/>
        </w:rPr>
        <w:t>m</w:t>
      </w:r>
      <w:r>
        <w:rPr>
          <w:rFonts w:ascii="Arial" w:eastAsia="Arial" w:hAnsi="Arial" w:cs="Arial"/>
          <w:spacing w:val="-5"/>
          <w:sz w:val="16"/>
          <w:szCs w:val="16"/>
        </w:rPr>
        <w:t>e</w:t>
      </w:r>
      <w:r>
        <w:rPr>
          <w:rFonts w:ascii="Arial" w:eastAsia="Arial" w:hAnsi="Arial" w:cs="Arial"/>
          <w:spacing w:val="-16"/>
          <w:sz w:val="16"/>
          <w:szCs w:val="16"/>
        </w:rPr>
        <w:t>w</w:t>
      </w:r>
      <w:r>
        <w:rPr>
          <w:rFonts w:ascii="Arial" w:eastAsia="Arial" w:hAnsi="Arial" w:cs="Arial"/>
          <w:spacing w:val="-5"/>
          <w:sz w:val="16"/>
          <w:szCs w:val="16"/>
        </w:rPr>
        <w:t>o</w:t>
      </w:r>
      <w:r>
        <w:rPr>
          <w:rFonts w:ascii="Arial" w:eastAsia="Arial" w:hAnsi="Arial" w:cs="Arial"/>
          <w:spacing w:val="-10"/>
          <w:sz w:val="16"/>
          <w:szCs w:val="16"/>
        </w:rPr>
        <w:t>r</w:t>
      </w:r>
      <w:r>
        <w:rPr>
          <w:rFonts w:ascii="Arial" w:eastAsia="Arial" w:hAnsi="Arial" w:cs="Arial"/>
          <w:spacing w:val="-21"/>
          <w:sz w:val="16"/>
          <w:szCs w:val="16"/>
        </w:rPr>
        <w:t>k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ou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budge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hou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ud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a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he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P</w:t>
      </w:r>
      <w:r>
        <w:rPr>
          <w:rFonts w:ascii="Arial" w:eastAsia="Arial" w:hAnsi="Arial" w:cs="Arial"/>
          <w:spacing w:val="-10"/>
          <w:sz w:val="16"/>
          <w:szCs w:val="16"/>
        </w:rPr>
        <w:t>r</w:t>
      </w:r>
      <w:r>
        <w:rPr>
          <w:rFonts w:ascii="Arial" w:eastAsia="Arial" w:hAnsi="Arial" w:cs="Arial"/>
          <w:spacing w:val="5"/>
          <w:sz w:val="16"/>
          <w:szCs w:val="16"/>
        </w:rPr>
        <w:t>i</w:t>
      </w:r>
      <w:r>
        <w:rPr>
          <w:rFonts w:ascii="Arial" w:eastAsia="Arial" w:hAnsi="Arial" w:cs="Arial"/>
          <w:spacing w:val="-9"/>
          <w:sz w:val="16"/>
          <w:szCs w:val="16"/>
        </w:rPr>
        <w:t>c</w:t>
      </w:r>
      <w:r>
        <w:rPr>
          <w:rFonts w:ascii="Arial" w:eastAsia="Arial" w:hAnsi="Arial" w:cs="Arial"/>
          <w:spacing w:val="-5"/>
          <w:sz w:val="16"/>
          <w:szCs w:val="16"/>
        </w:rPr>
        <w:t>e</w:t>
      </w:r>
      <w:r>
        <w:rPr>
          <w:rFonts w:ascii="Arial" w:eastAsia="Arial" w:hAnsi="Arial" w:cs="Arial"/>
          <w:spacing w:val="-2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.</w:t>
      </w:r>
    </w:p>
    <w:p w14:paraId="214D0342" w14:textId="77777777" w:rsidR="001E6471" w:rsidRDefault="001E6471">
      <w:pPr>
        <w:spacing w:before="6" w:line="140" w:lineRule="exact"/>
        <w:rPr>
          <w:sz w:val="15"/>
          <w:szCs w:val="15"/>
        </w:rPr>
      </w:pPr>
    </w:p>
    <w:p w14:paraId="2282CEAC" w14:textId="77777777" w:rsidR="001E6471" w:rsidRDefault="00000000">
      <w:pPr>
        <w:spacing w:line="140" w:lineRule="exact"/>
        <w:ind w:left="345" w:right="44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7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na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y</w:t>
      </w:r>
      <w:r>
        <w:rPr>
          <w:rFonts w:ascii="Arial" w:eastAsia="Arial" w:hAnsi="Arial" w:cs="Arial"/>
          <w:w w:val="91"/>
          <w:sz w:val="16"/>
          <w:szCs w:val="16"/>
        </w:rPr>
        <w:t>,</w:t>
      </w:r>
      <w:r>
        <w:rPr>
          <w:rFonts w:ascii="Arial" w:eastAsia="Arial" w:hAnsi="Arial" w:cs="Arial"/>
          <w:spacing w:val="-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ha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no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ud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onda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1"/>
          <w:w w:val="91"/>
          <w:sz w:val="16"/>
          <w:szCs w:val="16"/>
        </w:rPr>
        <w:t xml:space="preserve"> O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X</w:t>
      </w:r>
      <w:r>
        <w:rPr>
          <w:rFonts w:ascii="Arial" w:eastAsia="Arial" w:hAnsi="Arial" w:cs="Arial"/>
          <w:w w:val="91"/>
          <w:sz w:val="16"/>
          <w:szCs w:val="16"/>
        </w:rPr>
        <w:t>1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6"/>
          <w:w w:val="92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2"/>
          <w:sz w:val="16"/>
          <w:szCs w:val="16"/>
        </w:rPr>
        <w:t>E</w:t>
      </w:r>
      <w:r>
        <w:rPr>
          <w:rFonts w:ascii="Arial" w:eastAsia="Arial" w:hAnsi="Arial" w:cs="Arial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g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,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 xml:space="preserve"> 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he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</w:t>
      </w:r>
      <w:r>
        <w:rPr>
          <w:rFonts w:ascii="Arial" w:eastAsia="Arial" w:hAnsi="Arial" w:cs="Arial"/>
          <w:w w:val="92"/>
          <w:sz w:val="16"/>
          <w:szCs w:val="16"/>
        </w:rPr>
        <w:t>k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il</w:t>
      </w:r>
      <w:r>
        <w:rPr>
          <w:rFonts w:ascii="Arial" w:eastAsia="Arial" w:hAnsi="Arial" w:cs="Arial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bee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po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abo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‘</w:t>
      </w:r>
      <w:r>
        <w:rPr>
          <w:rFonts w:ascii="Arial" w:eastAsia="Arial" w:hAnsi="Arial" w:cs="Arial"/>
          <w:spacing w:val="-1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6"/>
          <w:sz w:val="16"/>
          <w:szCs w:val="16"/>
        </w:rPr>
        <w:t>C</w:t>
      </w:r>
      <w:r>
        <w:rPr>
          <w:rFonts w:ascii="Arial" w:eastAsia="Arial" w:hAnsi="Arial" w:cs="Arial"/>
          <w:spacing w:val="-5"/>
          <w:sz w:val="16"/>
          <w:szCs w:val="16"/>
        </w:rPr>
        <w:t>ha</w:t>
      </w:r>
      <w:r>
        <w:rPr>
          <w:rFonts w:ascii="Arial" w:eastAsia="Arial" w:hAnsi="Arial" w:cs="Arial"/>
          <w:spacing w:val="-10"/>
          <w:sz w:val="16"/>
          <w:szCs w:val="16"/>
        </w:rPr>
        <w:t>r</w:t>
      </w:r>
      <w:r>
        <w:rPr>
          <w:rFonts w:ascii="Arial" w:eastAsia="Arial" w:hAnsi="Arial" w:cs="Arial"/>
          <w:spacing w:val="-5"/>
          <w:sz w:val="16"/>
          <w:szCs w:val="16"/>
        </w:rPr>
        <w:t>ge</w:t>
      </w:r>
      <w:r>
        <w:rPr>
          <w:rFonts w:ascii="Arial" w:eastAsia="Arial" w:hAnsi="Arial" w:cs="Arial"/>
          <w:spacing w:val="-21"/>
          <w:sz w:val="16"/>
          <w:szCs w:val="16"/>
        </w:rPr>
        <w:t>s</w:t>
      </w:r>
      <w:r>
        <w:rPr>
          <w:rFonts w:ascii="Arial" w:eastAsia="Arial" w:hAnsi="Arial" w:cs="Arial"/>
          <w:spacing w:val="-7"/>
          <w:sz w:val="16"/>
          <w:szCs w:val="16"/>
        </w:rPr>
        <w:t>’</w:t>
      </w:r>
      <w:r>
        <w:rPr>
          <w:rFonts w:ascii="Arial" w:eastAsia="Arial" w:hAnsi="Arial" w:cs="Arial"/>
          <w:sz w:val="16"/>
          <w:szCs w:val="16"/>
        </w:rPr>
        <w:t>.</w:t>
      </w:r>
    </w:p>
    <w:p w14:paraId="0F3F7235" w14:textId="77777777" w:rsidR="001E6471" w:rsidRDefault="001E6471">
      <w:pPr>
        <w:spacing w:line="140" w:lineRule="exact"/>
        <w:rPr>
          <w:sz w:val="14"/>
          <w:szCs w:val="14"/>
        </w:rPr>
      </w:pPr>
    </w:p>
    <w:p w14:paraId="100D06F1" w14:textId="77777777" w:rsidR="001E6471" w:rsidRDefault="00000000">
      <w:pPr>
        <w:ind w:left="3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3"/>
          <w:w w:val="91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bo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abo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,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quo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on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pen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en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ha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il</w:t>
      </w:r>
      <w:r>
        <w:rPr>
          <w:rFonts w:ascii="Arial" w:eastAsia="Arial" w:hAnsi="Arial" w:cs="Arial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app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eop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6"/>
          <w:sz w:val="16"/>
          <w:szCs w:val="16"/>
        </w:rPr>
        <w:t>R</w:t>
      </w:r>
      <w:r>
        <w:rPr>
          <w:rFonts w:ascii="Arial" w:eastAsia="Arial" w:hAnsi="Arial" w:cs="Arial"/>
          <w:spacing w:val="-5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t</w:t>
      </w:r>
      <w:r>
        <w:rPr>
          <w:rFonts w:ascii="Arial" w:eastAsia="Arial" w:hAnsi="Arial" w:cs="Arial"/>
          <w:spacing w:val="-5"/>
          <w:sz w:val="16"/>
          <w:szCs w:val="16"/>
        </w:rPr>
        <w:t>e</w:t>
      </w:r>
      <w:r>
        <w:rPr>
          <w:rFonts w:ascii="Arial" w:eastAsia="Arial" w:hAnsi="Arial" w:cs="Arial"/>
          <w:spacing w:val="-2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.</w:t>
      </w:r>
    </w:p>
    <w:p w14:paraId="5ECFFB0E" w14:textId="77777777" w:rsidR="001E6471" w:rsidRDefault="001E6471">
      <w:pPr>
        <w:spacing w:before="6" w:line="140" w:lineRule="exact"/>
        <w:rPr>
          <w:sz w:val="15"/>
          <w:szCs w:val="15"/>
        </w:rPr>
      </w:pPr>
    </w:p>
    <w:p w14:paraId="6BDF2811" w14:textId="77777777" w:rsidR="001E6471" w:rsidRDefault="00000000">
      <w:pPr>
        <w:spacing w:line="140" w:lineRule="exact"/>
        <w:ind w:left="345" w:right="31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3"/>
          <w:w w:val="91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ag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‘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ge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’</w:t>
      </w:r>
      <w:r>
        <w:rPr>
          <w:rFonts w:ascii="Arial" w:eastAsia="Arial" w:hAnsi="Arial" w:cs="Arial"/>
          <w:spacing w:val="-1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v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app</w:t>
      </w:r>
      <w:r>
        <w:rPr>
          <w:rFonts w:ascii="Arial" w:eastAsia="Arial" w:hAnsi="Arial" w:cs="Arial"/>
          <w:spacing w:val="4"/>
          <w:w w:val="90"/>
          <w:sz w:val="16"/>
          <w:szCs w:val="16"/>
        </w:rPr>
        <w:t>l</w:t>
      </w:r>
      <w:r>
        <w:rPr>
          <w:rFonts w:ascii="Arial" w:eastAsia="Arial" w:hAnsi="Arial" w:cs="Arial"/>
          <w:spacing w:val="-8"/>
          <w:w w:val="90"/>
          <w:sz w:val="16"/>
          <w:szCs w:val="16"/>
        </w:rPr>
        <w:t>y</w:t>
      </w:r>
      <w:r>
        <w:rPr>
          <w:rFonts w:ascii="Arial" w:eastAsia="Arial" w:hAnsi="Arial" w:cs="Arial"/>
          <w:w w:val="90"/>
          <w:sz w:val="16"/>
          <w:szCs w:val="16"/>
        </w:rPr>
        <w:t xml:space="preserve">, 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he</w:t>
      </w:r>
      <w:r>
        <w:rPr>
          <w:rFonts w:ascii="Arial" w:eastAsia="Arial" w:hAnsi="Arial" w:cs="Arial"/>
          <w:w w:val="90"/>
          <w:sz w:val="16"/>
          <w:szCs w:val="16"/>
        </w:rPr>
        <w:t>n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h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5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4"/>
          <w:w w:val="90"/>
          <w:sz w:val="16"/>
          <w:szCs w:val="16"/>
        </w:rPr>
        <w:t>C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on</w:t>
      </w:r>
      <w:r>
        <w:rPr>
          <w:rFonts w:ascii="Arial" w:eastAsia="Arial" w:hAnsi="Arial" w:cs="Arial"/>
          <w:spacing w:val="-19"/>
          <w:w w:val="90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-9"/>
          <w:w w:val="90"/>
          <w:sz w:val="16"/>
          <w:szCs w:val="16"/>
        </w:rPr>
        <w:t>r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u</w:t>
      </w:r>
      <w:r>
        <w:rPr>
          <w:rFonts w:ascii="Arial" w:eastAsia="Arial" w:hAnsi="Arial" w:cs="Arial"/>
          <w:spacing w:val="-8"/>
          <w:w w:val="90"/>
          <w:sz w:val="16"/>
          <w:szCs w:val="16"/>
        </w:rPr>
        <w:t>c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4"/>
          <w:w w:val="90"/>
          <w:sz w:val="16"/>
          <w:szCs w:val="16"/>
        </w:rPr>
        <w:t>i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o</w:t>
      </w:r>
      <w:r>
        <w:rPr>
          <w:rFonts w:ascii="Arial" w:eastAsia="Arial" w:hAnsi="Arial" w:cs="Arial"/>
          <w:w w:val="90"/>
          <w:sz w:val="16"/>
          <w:szCs w:val="16"/>
        </w:rPr>
        <w:t>n</w:t>
      </w:r>
      <w:r>
        <w:rPr>
          <w:rFonts w:ascii="Arial" w:eastAsia="Arial" w:hAnsi="Arial" w:cs="Arial"/>
          <w:spacing w:val="2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4"/>
          <w:w w:val="90"/>
          <w:sz w:val="16"/>
          <w:szCs w:val="16"/>
        </w:rPr>
        <w:t>C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o</w:t>
      </w:r>
      <w:r>
        <w:rPr>
          <w:rFonts w:ascii="Arial" w:eastAsia="Arial" w:hAnsi="Arial" w:cs="Arial"/>
          <w:spacing w:val="-19"/>
          <w:w w:val="90"/>
          <w:sz w:val="16"/>
          <w:szCs w:val="16"/>
        </w:rPr>
        <w:t>s</w:t>
      </w:r>
      <w:r>
        <w:rPr>
          <w:rFonts w:ascii="Arial" w:eastAsia="Arial" w:hAnsi="Arial" w:cs="Arial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19"/>
          <w:w w:val="90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4"/>
          <w:w w:val="90"/>
          <w:sz w:val="16"/>
          <w:szCs w:val="16"/>
        </w:rPr>
        <w:t>i</w:t>
      </w:r>
      <w:r>
        <w:rPr>
          <w:rFonts w:ascii="Arial" w:eastAsia="Arial" w:hAnsi="Arial" w:cs="Arial"/>
          <w:spacing w:val="-6"/>
          <w:w w:val="90"/>
          <w:sz w:val="16"/>
          <w:szCs w:val="16"/>
        </w:rPr>
        <w:t>m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</w:t>
      </w:r>
      <w:r>
        <w:rPr>
          <w:rFonts w:ascii="Arial" w:eastAsia="Arial" w:hAnsi="Arial" w:cs="Arial"/>
          <w:w w:val="90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4"/>
          <w:w w:val="90"/>
          <w:sz w:val="16"/>
          <w:szCs w:val="16"/>
        </w:rPr>
        <w:t>w</w:t>
      </w:r>
      <w:r>
        <w:rPr>
          <w:rFonts w:ascii="Arial" w:eastAsia="Arial" w:hAnsi="Arial" w:cs="Arial"/>
          <w:spacing w:val="4"/>
          <w:w w:val="90"/>
          <w:sz w:val="16"/>
          <w:szCs w:val="16"/>
        </w:rPr>
        <w:t>il</w:t>
      </w:r>
      <w:r>
        <w:rPr>
          <w:rFonts w:ascii="Arial" w:eastAsia="Arial" w:hAnsi="Arial" w:cs="Arial"/>
          <w:w w:val="90"/>
          <w:sz w:val="16"/>
          <w:szCs w:val="16"/>
        </w:rPr>
        <w:t>l</w:t>
      </w:r>
      <w:r>
        <w:rPr>
          <w:rFonts w:ascii="Arial" w:eastAsia="Arial" w:hAnsi="Arial" w:cs="Arial"/>
          <w:spacing w:val="5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b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5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w w:val="90"/>
          <w:sz w:val="16"/>
          <w:szCs w:val="16"/>
        </w:rPr>
        <w:t>r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0"/>
          <w:sz w:val="16"/>
          <w:szCs w:val="16"/>
        </w:rPr>
        <w:t>v</w:t>
      </w:r>
      <w:r>
        <w:rPr>
          <w:rFonts w:ascii="Arial" w:eastAsia="Arial" w:hAnsi="Arial" w:cs="Arial"/>
          <w:spacing w:val="4"/>
          <w:w w:val="90"/>
          <w:sz w:val="16"/>
          <w:szCs w:val="16"/>
        </w:rPr>
        <w:t>i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14"/>
          <w:w w:val="90"/>
          <w:sz w:val="16"/>
          <w:szCs w:val="16"/>
        </w:rPr>
        <w:t>w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e</w:t>
      </w:r>
      <w:r>
        <w:rPr>
          <w:rFonts w:ascii="Arial" w:eastAsia="Arial" w:hAnsi="Arial" w:cs="Arial"/>
          <w:w w:val="90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a</w:t>
      </w:r>
      <w:r>
        <w:rPr>
          <w:rFonts w:ascii="Arial" w:eastAsia="Arial" w:hAnsi="Arial" w:cs="Arial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h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5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en</w:t>
      </w:r>
      <w:r>
        <w:rPr>
          <w:rFonts w:ascii="Arial" w:eastAsia="Arial" w:hAnsi="Arial" w:cs="Arial"/>
          <w:w w:val="90"/>
          <w:sz w:val="16"/>
          <w:szCs w:val="16"/>
        </w:rPr>
        <w:t>d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 xml:space="preserve"> o</w:t>
      </w:r>
      <w:r>
        <w:rPr>
          <w:rFonts w:ascii="Arial" w:eastAsia="Arial" w:hAnsi="Arial" w:cs="Arial"/>
          <w:w w:val="90"/>
          <w:sz w:val="16"/>
          <w:szCs w:val="16"/>
        </w:rPr>
        <w:t>f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 xml:space="preserve"> ea</w:t>
      </w:r>
      <w:r>
        <w:rPr>
          <w:rFonts w:ascii="Arial" w:eastAsia="Arial" w:hAnsi="Arial" w:cs="Arial"/>
          <w:spacing w:val="-8"/>
          <w:w w:val="90"/>
          <w:sz w:val="16"/>
          <w:szCs w:val="16"/>
        </w:rPr>
        <w:t>c</w:t>
      </w:r>
      <w:r>
        <w:rPr>
          <w:rFonts w:ascii="Arial" w:eastAsia="Arial" w:hAnsi="Arial" w:cs="Arial"/>
          <w:w w:val="90"/>
          <w:sz w:val="16"/>
          <w:szCs w:val="16"/>
        </w:rPr>
        <w:t>h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4"/>
          <w:w w:val="90"/>
          <w:sz w:val="16"/>
          <w:szCs w:val="16"/>
        </w:rPr>
        <w:t>R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I</w:t>
      </w:r>
      <w:r>
        <w:rPr>
          <w:rFonts w:ascii="Arial" w:eastAsia="Arial" w:hAnsi="Arial" w:cs="Arial"/>
          <w:spacing w:val="-7"/>
          <w:w w:val="90"/>
          <w:sz w:val="16"/>
          <w:szCs w:val="16"/>
        </w:rPr>
        <w:t>B</w:t>
      </w:r>
      <w:r>
        <w:rPr>
          <w:rFonts w:ascii="Arial" w:eastAsia="Arial" w:hAnsi="Arial" w:cs="Arial"/>
          <w:w w:val="90"/>
          <w:sz w:val="16"/>
          <w:szCs w:val="16"/>
        </w:rPr>
        <w:t>A</w:t>
      </w:r>
      <w:r>
        <w:rPr>
          <w:rFonts w:ascii="Arial" w:eastAsia="Arial" w:hAnsi="Arial" w:cs="Arial"/>
          <w:spacing w:val="-8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0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ag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2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o</w:t>
      </w:r>
      <w:r>
        <w:rPr>
          <w:rFonts w:ascii="Arial" w:eastAsia="Arial" w:hAnsi="Arial" w:cs="Arial"/>
          <w:w w:val="90"/>
          <w:sz w:val="16"/>
          <w:szCs w:val="16"/>
        </w:rPr>
        <w:t>r</w:t>
      </w:r>
      <w:r>
        <w:rPr>
          <w:rFonts w:ascii="Arial" w:eastAsia="Arial" w:hAnsi="Arial" w:cs="Arial"/>
          <w:spacing w:val="-11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annua</w:t>
      </w:r>
      <w:r>
        <w:rPr>
          <w:rFonts w:ascii="Arial" w:eastAsia="Arial" w:hAnsi="Arial" w:cs="Arial"/>
          <w:spacing w:val="4"/>
          <w:w w:val="90"/>
          <w:sz w:val="16"/>
          <w:szCs w:val="16"/>
        </w:rPr>
        <w:t>ll</w:t>
      </w:r>
      <w:r>
        <w:rPr>
          <w:rFonts w:ascii="Arial" w:eastAsia="Arial" w:hAnsi="Arial" w:cs="Arial"/>
          <w:w w:val="90"/>
          <w:sz w:val="16"/>
          <w:szCs w:val="16"/>
        </w:rPr>
        <w:t>y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w w:val="90"/>
          <w:sz w:val="16"/>
          <w:szCs w:val="16"/>
        </w:rPr>
        <w:t>(</w:t>
      </w:r>
      <w:r>
        <w:rPr>
          <w:rFonts w:ascii="Arial" w:eastAsia="Arial" w:hAnsi="Arial" w:cs="Arial"/>
          <w:spacing w:val="-14"/>
          <w:w w:val="90"/>
          <w:sz w:val="16"/>
          <w:szCs w:val="16"/>
        </w:rPr>
        <w:t>w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h</w:t>
      </w:r>
      <w:r>
        <w:rPr>
          <w:rFonts w:ascii="Arial" w:eastAsia="Arial" w:hAnsi="Arial" w:cs="Arial"/>
          <w:spacing w:val="4"/>
          <w:w w:val="90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0"/>
          <w:sz w:val="16"/>
          <w:szCs w:val="16"/>
        </w:rPr>
        <w:t>c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he</w:t>
      </w:r>
      <w:r>
        <w:rPr>
          <w:rFonts w:ascii="Arial" w:eastAsia="Arial" w:hAnsi="Arial" w:cs="Arial"/>
          <w:spacing w:val="-8"/>
          <w:w w:val="90"/>
          <w:sz w:val="16"/>
          <w:szCs w:val="16"/>
        </w:rPr>
        <w:t>v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e</w:t>
      </w:r>
      <w:r>
        <w:rPr>
          <w:rFonts w:ascii="Arial" w:eastAsia="Arial" w:hAnsi="Arial" w:cs="Arial"/>
          <w:w w:val="90"/>
          <w:sz w:val="16"/>
          <w:szCs w:val="16"/>
        </w:rPr>
        <w:t>r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t</w:t>
      </w:r>
      <w:r>
        <w:rPr>
          <w:rFonts w:ascii="Arial" w:eastAsia="Arial" w:hAnsi="Arial" w:cs="Arial"/>
          <w:spacing w:val="-5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ho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w w:val="92"/>
          <w:sz w:val="16"/>
          <w:szCs w:val="16"/>
        </w:rPr>
        <w:t>)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hou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h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hang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(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up</w:t>
      </w:r>
      <w:r>
        <w:rPr>
          <w:rFonts w:ascii="Arial" w:eastAsia="Arial" w:hAnsi="Arial" w:cs="Arial"/>
          <w:spacing w:val="-16"/>
          <w:w w:val="92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d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do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)</w:t>
      </w:r>
      <w:r>
        <w:rPr>
          <w:rFonts w:ascii="Arial" w:eastAsia="Arial" w:hAnsi="Arial" w:cs="Arial"/>
          <w:w w:val="91"/>
          <w:sz w:val="16"/>
          <w:szCs w:val="16"/>
        </w:rPr>
        <w:t>,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‘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ge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’</w:t>
      </w:r>
      <w:r>
        <w:rPr>
          <w:rFonts w:ascii="Arial" w:eastAsia="Arial" w:hAnsi="Arial" w:cs="Arial"/>
          <w:spacing w:val="-1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ho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B</w:t>
      </w:r>
      <w:r>
        <w:rPr>
          <w:rFonts w:ascii="Arial" w:eastAsia="Arial" w:hAnsi="Arial" w:cs="Arial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age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b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unde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k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il</w:t>
      </w:r>
      <w:r>
        <w:rPr>
          <w:rFonts w:ascii="Arial" w:eastAsia="Arial" w:hAnsi="Arial" w:cs="Arial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b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-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ng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y</w:t>
      </w:r>
      <w:r>
        <w:rPr>
          <w:rFonts w:ascii="Arial" w:eastAsia="Arial" w:hAnsi="Arial" w:cs="Arial"/>
          <w:w w:val="91"/>
          <w:sz w:val="16"/>
          <w:szCs w:val="16"/>
        </w:rPr>
        <w:t>.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hang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2"/>
          <w:sz w:val="16"/>
          <w:szCs w:val="16"/>
        </w:rPr>
        <w:t>P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6"/>
          <w:sz w:val="16"/>
          <w:szCs w:val="16"/>
        </w:rPr>
        <w:t>w</w:t>
      </w:r>
      <w:r>
        <w:rPr>
          <w:rFonts w:ascii="Arial" w:eastAsia="Arial" w:hAnsi="Arial" w:cs="Arial"/>
          <w:spacing w:val="5"/>
          <w:sz w:val="16"/>
          <w:szCs w:val="16"/>
        </w:rPr>
        <w:t>il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equen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b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ogn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oug</w:t>
      </w:r>
      <w:r>
        <w:rPr>
          <w:rFonts w:ascii="Arial" w:eastAsia="Arial" w:hAnsi="Arial" w:cs="Arial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pen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du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hang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S</w:t>
      </w:r>
      <w:r>
        <w:rPr>
          <w:rFonts w:ascii="Arial" w:eastAsia="Arial" w:hAnsi="Arial" w:cs="Arial"/>
          <w:spacing w:val="-9"/>
          <w:sz w:val="16"/>
          <w:szCs w:val="16"/>
        </w:rPr>
        <w:t>c</w:t>
      </w:r>
      <w:r>
        <w:rPr>
          <w:rFonts w:ascii="Arial" w:eastAsia="Arial" w:hAnsi="Arial" w:cs="Arial"/>
          <w:spacing w:val="-5"/>
          <w:sz w:val="16"/>
          <w:szCs w:val="16"/>
        </w:rPr>
        <w:t>ope</w:t>
      </w:r>
      <w:r>
        <w:rPr>
          <w:rFonts w:ascii="Arial" w:eastAsia="Arial" w:hAnsi="Arial" w:cs="Arial"/>
          <w:sz w:val="16"/>
          <w:szCs w:val="16"/>
        </w:rPr>
        <w:t>.</w:t>
      </w:r>
    </w:p>
    <w:p w14:paraId="6B11082A" w14:textId="77777777" w:rsidR="001E6471" w:rsidRDefault="001E6471">
      <w:pPr>
        <w:spacing w:line="200" w:lineRule="exact"/>
      </w:pPr>
    </w:p>
    <w:p w14:paraId="077313FE" w14:textId="77777777" w:rsidR="001E6471" w:rsidRDefault="001E6471">
      <w:pPr>
        <w:spacing w:before="2" w:line="200" w:lineRule="exact"/>
      </w:pPr>
    </w:p>
    <w:p w14:paraId="64D2BDEE" w14:textId="77777777" w:rsidR="001E6471" w:rsidRDefault="00000000">
      <w:pPr>
        <w:ind w:left="345"/>
        <w:rPr>
          <w:rFonts w:ascii="Arial" w:eastAsia="Arial" w:hAnsi="Arial" w:cs="Arial"/>
          <w:sz w:val="14"/>
          <w:szCs w:val="14"/>
        </w:rPr>
      </w:pPr>
      <w:r>
        <w:pict w14:anchorId="458FAC79">
          <v:group id="_x0000_s2367" style="position:absolute;left:0;text-align:left;margin-left:24.45pt;margin-top:-3.55pt;width:1.8pt;height:1.15pt;z-index:-4770;mso-position-horizontal-relative:page" coordorigin="489,-71" coordsize="36,23">
            <v:shape id="_x0000_s2369" style="position:absolute;left:489;top:-71;width:36;height:23" coordorigin="489,-71" coordsize="36,23" path="m513,-71r12,10l512,-61r-11,11l496,-58r17,-13xe" fillcolor="black" stroked="f">
              <v:path arrowok="t"/>
            </v:shape>
            <v:shape id="_x0000_s2368" style="position:absolute;left:489;top:-71;width:36;height:23" coordorigin="489,-71" coordsize="36,23" path="m513,-71r12,-2l11370,-73r21,7l11404,-49r2,12l11406,227r-7,21l11382,261r-12,2l525,263r-21,-6l491,240r-2,-13l489,-37r7,-21l501,-50r,291l512,251r10871,l11394,241r,-291l11383,-61,525,-61,513,-71x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4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b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k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do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R</w:t>
      </w:r>
      <w:r>
        <w:rPr>
          <w:rFonts w:ascii="Arial" w:eastAsia="Arial" w:hAnsi="Arial" w:cs="Arial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B</w:t>
      </w:r>
      <w:r>
        <w:rPr>
          <w:rFonts w:ascii="Arial" w:eastAsia="Arial" w:hAnsi="Arial" w:cs="Arial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S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age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o</w:t>
      </w:r>
      <w:r>
        <w:rPr>
          <w:rFonts w:ascii="Arial" w:eastAsia="Arial" w:hAnsi="Arial" w:cs="Arial"/>
          <w:spacing w:val="-4"/>
          <w:sz w:val="14"/>
          <w:szCs w:val="14"/>
        </w:rPr>
        <w:t>ll</w:t>
      </w:r>
      <w:r>
        <w:rPr>
          <w:rFonts w:ascii="Arial" w:eastAsia="Arial" w:hAnsi="Arial" w:cs="Arial"/>
          <w:spacing w:val="-11"/>
          <w:sz w:val="14"/>
          <w:szCs w:val="14"/>
        </w:rPr>
        <w:t>o</w:t>
      </w:r>
      <w:r>
        <w:rPr>
          <w:rFonts w:ascii="Arial" w:eastAsia="Arial" w:hAnsi="Arial" w:cs="Arial"/>
          <w:spacing w:val="-20"/>
          <w:sz w:val="14"/>
          <w:szCs w:val="14"/>
        </w:rPr>
        <w:t>w</w:t>
      </w:r>
      <w:r>
        <w:rPr>
          <w:rFonts w:ascii="Arial" w:eastAsia="Arial" w:hAnsi="Arial" w:cs="Arial"/>
          <w:spacing w:val="-4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>:</w:t>
      </w:r>
    </w:p>
    <w:p w14:paraId="03CD3852" w14:textId="77777777" w:rsidR="001E6471" w:rsidRDefault="001E6471">
      <w:pPr>
        <w:spacing w:before="17" w:line="260" w:lineRule="exact"/>
        <w:rPr>
          <w:sz w:val="26"/>
          <w:szCs w:val="26"/>
        </w:rPr>
        <w:sectPr w:rsidR="001E6471">
          <w:type w:val="continuous"/>
          <w:pgSz w:w="11920" w:h="16840"/>
          <w:pgMar w:top="1700" w:right="420" w:bottom="280" w:left="240" w:header="720" w:footer="720" w:gutter="0"/>
          <w:cols w:space="720"/>
        </w:sectPr>
      </w:pPr>
    </w:p>
    <w:p w14:paraId="72F641A1" w14:textId="77777777" w:rsidR="001E6471" w:rsidRDefault="00000000">
      <w:pPr>
        <w:spacing w:before="35"/>
        <w:ind w:left="249" w:right="-49"/>
        <w:rPr>
          <w:rFonts w:ascii="Georgia" w:eastAsia="Georgia" w:hAnsi="Georgia" w:cs="Georgia"/>
          <w:sz w:val="19"/>
          <w:szCs w:val="19"/>
        </w:rPr>
      </w:pPr>
      <w:r>
        <w:pict w14:anchorId="33D870AE">
          <v:group id="_x0000_s2363" style="position:absolute;left:0;text-align:left;margin-left:19.95pt;margin-top:1.75pt;width:554.85pt;height:12pt;z-index:-4769;mso-position-horizontal-relative:page" coordorigin="399,35" coordsize="11097,240">
            <v:shape id="_x0000_s2366" style="position:absolute;left:11406;top:41;width:84;height:228" coordorigin="11406,41" coordsize="84,228" path="m11406,41r84,l11490,269r-84,l11406,41xe" fillcolor="#13b3e3" stroked="f">
              <v:path arrowok="t"/>
            </v:shape>
            <v:shape id="_x0000_s2365" style="position:absolute;left:405;top:41;width:84;height:228" coordorigin="405,41" coordsize="84,228" path="m405,41r84,l489,269r-84,l405,41xe" fillcolor="#13b3e3" stroked="f">
              <v:path arrowok="t"/>
            </v:shape>
            <v:shape id="_x0000_s2364" style="position:absolute;left:489;top:41;width:10917;height:228" coordorigin="489,41" coordsize="10917,228" path="m489,41r10917,l11406,269,489,269r,-228xe" fillcolor="#13b3e3" stroked="f">
              <v:path arrowok="t"/>
            </v:shape>
            <w10:wrap anchorx="page"/>
          </v:group>
        </w:pict>
      </w:r>
      <w:r>
        <w:rPr>
          <w:rFonts w:ascii="Georgia" w:eastAsia="Georgia" w:hAnsi="Georgia" w:cs="Georgia"/>
          <w:color w:val="FFFFFF"/>
          <w:spacing w:val="-9"/>
          <w:w w:val="88"/>
          <w:sz w:val="19"/>
          <w:szCs w:val="19"/>
        </w:rPr>
        <w:t>S</w:t>
      </w:r>
      <w:r>
        <w:rPr>
          <w:rFonts w:ascii="Georgia" w:eastAsia="Georgia" w:hAnsi="Georgia" w:cs="Georgia"/>
          <w:color w:val="FFFFFF"/>
          <w:spacing w:val="3"/>
          <w:w w:val="88"/>
          <w:sz w:val="19"/>
          <w:szCs w:val="19"/>
        </w:rPr>
        <w:t>er</w:t>
      </w:r>
      <w:r>
        <w:rPr>
          <w:rFonts w:ascii="Georgia" w:eastAsia="Georgia" w:hAnsi="Georgia" w:cs="Georgia"/>
          <w:color w:val="FFFFFF"/>
          <w:spacing w:val="11"/>
          <w:w w:val="88"/>
          <w:sz w:val="19"/>
          <w:szCs w:val="19"/>
        </w:rPr>
        <w:t>v</w:t>
      </w:r>
      <w:r>
        <w:rPr>
          <w:rFonts w:ascii="Georgia" w:eastAsia="Georgia" w:hAnsi="Georgia" w:cs="Georgia"/>
          <w:color w:val="FFFFFF"/>
          <w:spacing w:val="-1"/>
          <w:w w:val="88"/>
          <w:sz w:val="19"/>
          <w:szCs w:val="19"/>
        </w:rPr>
        <w:t>i</w:t>
      </w:r>
      <w:r>
        <w:rPr>
          <w:rFonts w:ascii="Georgia" w:eastAsia="Georgia" w:hAnsi="Georgia" w:cs="Georgia"/>
          <w:color w:val="FFFFFF"/>
          <w:spacing w:val="7"/>
          <w:w w:val="88"/>
          <w:sz w:val="19"/>
          <w:szCs w:val="19"/>
        </w:rPr>
        <w:t>c</w:t>
      </w:r>
      <w:r>
        <w:rPr>
          <w:rFonts w:ascii="Georgia" w:eastAsia="Georgia" w:hAnsi="Georgia" w:cs="Georgia"/>
          <w:color w:val="FFFFFF"/>
          <w:w w:val="88"/>
          <w:sz w:val="19"/>
          <w:szCs w:val="19"/>
        </w:rPr>
        <w:t>e %</w:t>
      </w:r>
      <w:r>
        <w:rPr>
          <w:rFonts w:ascii="Georgia" w:eastAsia="Georgia" w:hAnsi="Georgia" w:cs="Georgia"/>
          <w:color w:val="FFFFFF"/>
          <w:spacing w:val="-27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FFFFFF"/>
          <w:spacing w:val="-12"/>
          <w:w w:val="88"/>
          <w:sz w:val="19"/>
          <w:szCs w:val="19"/>
        </w:rPr>
        <w:t>C</w:t>
      </w:r>
      <w:r>
        <w:rPr>
          <w:rFonts w:ascii="Georgia" w:eastAsia="Georgia" w:hAnsi="Georgia" w:cs="Georgia"/>
          <w:color w:val="FFFFFF"/>
          <w:spacing w:val="-2"/>
          <w:w w:val="88"/>
          <w:sz w:val="19"/>
          <w:szCs w:val="19"/>
        </w:rPr>
        <w:t>h</w:t>
      </w:r>
      <w:r>
        <w:rPr>
          <w:rFonts w:ascii="Georgia" w:eastAsia="Georgia" w:hAnsi="Georgia" w:cs="Georgia"/>
          <w:color w:val="FFFFFF"/>
          <w:w w:val="88"/>
          <w:sz w:val="19"/>
          <w:szCs w:val="19"/>
        </w:rPr>
        <w:t>a</w:t>
      </w:r>
      <w:r>
        <w:rPr>
          <w:rFonts w:ascii="Georgia" w:eastAsia="Georgia" w:hAnsi="Georgia" w:cs="Georgia"/>
          <w:color w:val="FFFFFF"/>
          <w:spacing w:val="3"/>
          <w:w w:val="88"/>
          <w:sz w:val="19"/>
          <w:szCs w:val="19"/>
        </w:rPr>
        <w:t>r</w:t>
      </w:r>
      <w:r>
        <w:rPr>
          <w:rFonts w:ascii="Georgia" w:eastAsia="Georgia" w:hAnsi="Georgia" w:cs="Georgia"/>
          <w:color w:val="FFFFFF"/>
          <w:spacing w:val="-1"/>
          <w:w w:val="88"/>
          <w:sz w:val="19"/>
          <w:szCs w:val="19"/>
        </w:rPr>
        <w:t>g</w:t>
      </w:r>
      <w:r>
        <w:rPr>
          <w:rFonts w:ascii="Georgia" w:eastAsia="Georgia" w:hAnsi="Georgia" w:cs="Georgia"/>
          <w:color w:val="FFFFFF"/>
          <w:spacing w:val="3"/>
          <w:w w:val="88"/>
          <w:sz w:val="19"/>
          <w:szCs w:val="19"/>
        </w:rPr>
        <w:t>e</w:t>
      </w:r>
      <w:r>
        <w:rPr>
          <w:rFonts w:ascii="Georgia" w:eastAsia="Georgia" w:hAnsi="Georgia" w:cs="Georgia"/>
          <w:color w:val="FFFFFF"/>
          <w:w w:val="88"/>
          <w:sz w:val="19"/>
          <w:szCs w:val="19"/>
        </w:rPr>
        <w:t>s</w:t>
      </w:r>
    </w:p>
    <w:p w14:paraId="6C40C542" w14:textId="77777777" w:rsidR="001E6471" w:rsidRDefault="00000000">
      <w:pPr>
        <w:spacing w:before="4" w:line="160" w:lineRule="exact"/>
        <w:rPr>
          <w:sz w:val="16"/>
          <w:szCs w:val="16"/>
        </w:rPr>
      </w:pPr>
      <w:r>
        <w:br w:type="column"/>
      </w:r>
    </w:p>
    <w:p w14:paraId="0BDC53EA" w14:textId="77777777" w:rsidR="001E6471" w:rsidRDefault="001E6471">
      <w:pPr>
        <w:spacing w:line="200" w:lineRule="exact"/>
      </w:pPr>
    </w:p>
    <w:p w14:paraId="1E8BF0E1" w14:textId="77777777" w:rsidR="001E6471" w:rsidRDefault="00000000">
      <w:pPr>
        <w:spacing w:line="100" w:lineRule="exact"/>
        <w:ind w:right="-40"/>
        <w:rPr>
          <w:rFonts w:ascii="Arial" w:eastAsia="Arial" w:hAnsi="Arial" w:cs="Arial"/>
          <w:sz w:val="13"/>
          <w:szCs w:val="13"/>
        </w:rPr>
      </w:pPr>
      <w:r>
        <w:pict w14:anchorId="11678B12">
          <v:group id="_x0000_s2359" style="position:absolute;margin-left:155pt;margin-top:13.85pt;width:42.15pt;height:.7pt;z-index:-4758;mso-position-horizontal-relative:page" coordorigin="3100,277" coordsize="843,14">
            <v:shape id="_x0000_s2362" style="position:absolute;left:3107;top:284;width:12;height:0" coordorigin="3107,284" coordsize="12,0" path="m3107,284r12,e" filled="f" strokecolor="#ccc" strokeweight=".24711mm">
              <v:path arrowok="t"/>
            </v:shape>
            <v:shape id="_x0000_s2361" style="position:absolute;left:3924;top:284;width:12;height:0" coordorigin="3924,284" coordsize="12,0" path="m3924,284r12,e" filled="f" strokecolor="#ccc" strokeweight=".24711mm">
              <v:path arrowok="t"/>
            </v:shape>
            <v:shape id="_x0000_s2360" style="position:absolute;left:3119;top:284;width:805;height:0" coordorigin="3119,284" coordsize="805,0" path="m3119,284r805,e" filled="f" strokecolor="#ccc" strokeweight=".21183mm">
              <v:stroke dashstyle="dash"/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6"/>
          <w:position w:val="-3"/>
          <w:sz w:val="13"/>
          <w:szCs w:val="13"/>
        </w:rPr>
        <w:t>P</w:t>
      </w:r>
      <w:r>
        <w:rPr>
          <w:rFonts w:ascii="Arial" w:eastAsia="Arial" w:hAnsi="Arial" w:cs="Arial"/>
          <w:spacing w:val="2"/>
          <w:position w:val="-3"/>
          <w:sz w:val="13"/>
          <w:szCs w:val="13"/>
        </w:rPr>
        <w:t>r</w:t>
      </w:r>
      <w:r>
        <w:rPr>
          <w:rFonts w:ascii="Arial" w:eastAsia="Arial" w:hAnsi="Arial" w:cs="Arial"/>
          <w:position w:val="-3"/>
          <w:sz w:val="13"/>
          <w:szCs w:val="13"/>
        </w:rPr>
        <w:t>o</w:t>
      </w:r>
      <w:r>
        <w:rPr>
          <w:rFonts w:ascii="Arial" w:eastAsia="Arial" w:hAnsi="Arial" w:cs="Arial"/>
          <w:spacing w:val="3"/>
          <w:position w:val="-3"/>
          <w:sz w:val="13"/>
          <w:szCs w:val="13"/>
        </w:rPr>
        <w:t>j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ec</w:t>
      </w:r>
      <w:r>
        <w:rPr>
          <w:rFonts w:ascii="Arial" w:eastAsia="Arial" w:hAnsi="Arial" w:cs="Arial"/>
          <w:position w:val="-3"/>
          <w:sz w:val="13"/>
          <w:szCs w:val="13"/>
        </w:rPr>
        <w:t>t</w:t>
      </w:r>
      <w:r>
        <w:rPr>
          <w:rFonts w:ascii="Arial" w:eastAsia="Arial" w:hAnsi="Arial" w:cs="Arial"/>
          <w:spacing w:val="-11"/>
          <w:position w:val="-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position w:val="-3"/>
          <w:sz w:val="13"/>
          <w:szCs w:val="13"/>
        </w:rPr>
        <w:t>M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a</w:t>
      </w:r>
      <w:r>
        <w:rPr>
          <w:rFonts w:ascii="Arial" w:eastAsia="Arial" w:hAnsi="Arial" w:cs="Arial"/>
          <w:position w:val="-3"/>
          <w:sz w:val="13"/>
          <w:szCs w:val="13"/>
        </w:rPr>
        <w:t>n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a</w:t>
      </w:r>
      <w:r>
        <w:rPr>
          <w:rFonts w:ascii="Arial" w:eastAsia="Arial" w:hAnsi="Arial" w:cs="Arial"/>
          <w:position w:val="-3"/>
          <w:sz w:val="13"/>
          <w:szCs w:val="13"/>
        </w:rPr>
        <w:t>g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e</w:t>
      </w:r>
      <w:r>
        <w:rPr>
          <w:rFonts w:ascii="Arial" w:eastAsia="Arial" w:hAnsi="Arial" w:cs="Arial"/>
          <w:position w:val="-3"/>
          <w:sz w:val="13"/>
          <w:szCs w:val="13"/>
        </w:rPr>
        <w:t xml:space="preserve">r      </w:t>
      </w:r>
      <w:r>
        <w:rPr>
          <w:rFonts w:ascii="Arial" w:eastAsia="Arial" w:hAnsi="Arial" w:cs="Arial"/>
          <w:spacing w:val="19"/>
          <w:position w:val="-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7"/>
          <w:position w:val="-3"/>
          <w:sz w:val="13"/>
          <w:szCs w:val="13"/>
        </w:rPr>
        <w:t>Q</w:t>
      </w:r>
      <w:r>
        <w:rPr>
          <w:rFonts w:ascii="Arial" w:eastAsia="Arial" w:hAnsi="Arial" w:cs="Arial"/>
          <w:position w:val="-3"/>
          <w:sz w:val="13"/>
          <w:szCs w:val="13"/>
        </w:rPr>
        <w:t>u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a</w:t>
      </w:r>
      <w:r>
        <w:rPr>
          <w:rFonts w:ascii="Arial" w:eastAsia="Arial" w:hAnsi="Arial" w:cs="Arial"/>
          <w:position w:val="-3"/>
          <w:sz w:val="13"/>
          <w:szCs w:val="13"/>
        </w:rPr>
        <w:t>n</w:t>
      </w:r>
      <w:r>
        <w:rPr>
          <w:rFonts w:ascii="Arial" w:eastAsia="Arial" w:hAnsi="Arial" w:cs="Arial"/>
          <w:spacing w:val="-3"/>
          <w:position w:val="-3"/>
          <w:sz w:val="13"/>
          <w:szCs w:val="13"/>
        </w:rPr>
        <w:t>t</w:t>
      </w:r>
      <w:r>
        <w:rPr>
          <w:rFonts w:ascii="Arial" w:eastAsia="Arial" w:hAnsi="Arial" w:cs="Arial"/>
          <w:spacing w:val="3"/>
          <w:position w:val="-3"/>
          <w:sz w:val="13"/>
          <w:szCs w:val="13"/>
        </w:rPr>
        <w:t>i</w:t>
      </w:r>
      <w:r>
        <w:rPr>
          <w:rFonts w:ascii="Arial" w:eastAsia="Arial" w:hAnsi="Arial" w:cs="Arial"/>
          <w:spacing w:val="-3"/>
          <w:position w:val="-3"/>
          <w:sz w:val="13"/>
          <w:szCs w:val="13"/>
        </w:rPr>
        <w:t>t</w:t>
      </w:r>
      <w:r>
        <w:rPr>
          <w:rFonts w:ascii="Arial" w:eastAsia="Arial" w:hAnsi="Arial" w:cs="Arial"/>
          <w:position w:val="-3"/>
          <w:sz w:val="13"/>
          <w:szCs w:val="13"/>
        </w:rPr>
        <w:t>y</w:t>
      </w:r>
    </w:p>
    <w:p w14:paraId="79A4BC67" w14:textId="77777777" w:rsidR="001E6471" w:rsidRDefault="00000000">
      <w:pPr>
        <w:spacing w:before="4" w:line="160" w:lineRule="exact"/>
        <w:rPr>
          <w:sz w:val="16"/>
          <w:szCs w:val="16"/>
        </w:rPr>
      </w:pPr>
      <w:r>
        <w:br w:type="column"/>
      </w:r>
    </w:p>
    <w:p w14:paraId="3FDCC55C" w14:textId="77777777" w:rsidR="001E6471" w:rsidRDefault="001E6471">
      <w:pPr>
        <w:spacing w:line="200" w:lineRule="exact"/>
      </w:pPr>
    </w:p>
    <w:p w14:paraId="138C43B3" w14:textId="77777777" w:rsidR="001E6471" w:rsidRDefault="00000000">
      <w:pPr>
        <w:spacing w:line="100" w:lineRule="exact"/>
        <w:ind w:right="-40"/>
        <w:rPr>
          <w:rFonts w:ascii="Arial" w:eastAsia="Arial" w:hAnsi="Arial" w:cs="Arial"/>
          <w:sz w:val="13"/>
          <w:szCs w:val="13"/>
        </w:rPr>
      </w:pPr>
      <w:r>
        <w:pict w14:anchorId="4C4EEC6F">
          <v:group id="_x0000_s2355" style="position:absolute;margin-left:268.5pt;margin-top:13.85pt;width:44.55pt;height:.7pt;z-index:-4755;mso-position-horizontal-relative:page" coordorigin="5370,277" coordsize="891,14">
            <v:shape id="_x0000_s2358" style="position:absolute;left:5377;top:284;width:12;height:0" coordorigin="5377,284" coordsize="12,0" path="m5377,284r12,e" filled="f" strokecolor="#ccc" strokeweight=".24711mm">
              <v:path arrowok="t"/>
            </v:shape>
            <v:shape id="_x0000_s2357" style="position:absolute;left:6242;top:284;width:12;height:0" coordorigin="6242,284" coordsize="12,0" path="m6242,284r12,e" filled="f" strokecolor="#ccc" strokeweight=".24711mm">
              <v:path arrowok="t"/>
            </v:shape>
            <v:shape id="_x0000_s2356" style="position:absolute;left:5389;top:284;width:853;height:0" coordorigin="5389,284" coordsize="853,0" path="m5389,284r853,e" filled="f" strokecolor="#ccc" strokeweight=".21183mm">
              <v:stroke dashstyle="dash"/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25"/>
          <w:position w:val="-3"/>
          <w:sz w:val="13"/>
          <w:szCs w:val="13"/>
        </w:rPr>
        <w:t>A</w:t>
      </w:r>
      <w:r>
        <w:rPr>
          <w:rFonts w:ascii="Arial" w:eastAsia="Arial" w:hAnsi="Arial" w:cs="Arial"/>
          <w:spacing w:val="2"/>
          <w:position w:val="-3"/>
          <w:sz w:val="13"/>
          <w:szCs w:val="13"/>
        </w:rPr>
        <w:t>r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c</w:t>
      </w:r>
      <w:r>
        <w:rPr>
          <w:rFonts w:ascii="Arial" w:eastAsia="Arial" w:hAnsi="Arial" w:cs="Arial"/>
          <w:position w:val="-3"/>
          <w:sz w:val="13"/>
          <w:szCs w:val="13"/>
        </w:rPr>
        <w:t>h</w:t>
      </w:r>
      <w:r>
        <w:rPr>
          <w:rFonts w:ascii="Arial" w:eastAsia="Arial" w:hAnsi="Arial" w:cs="Arial"/>
          <w:spacing w:val="3"/>
          <w:position w:val="-3"/>
          <w:sz w:val="13"/>
          <w:szCs w:val="13"/>
        </w:rPr>
        <w:t>i</w:t>
      </w:r>
      <w:r>
        <w:rPr>
          <w:rFonts w:ascii="Arial" w:eastAsia="Arial" w:hAnsi="Arial" w:cs="Arial"/>
          <w:spacing w:val="-3"/>
          <w:position w:val="-3"/>
          <w:sz w:val="13"/>
          <w:szCs w:val="13"/>
        </w:rPr>
        <w:t>t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ec</w:t>
      </w:r>
      <w:r>
        <w:rPr>
          <w:rFonts w:ascii="Arial" w:eastAsia="Arial" w:hAnsi="Arial" w:cs="Arial"/>
          <w:position w:val="-3"/>
          <w:sz w:val="13"/>
          <w:szCs w:val="13"/>
        </w:rPr>
        <w:t xml:space="preserve">t                  </w:t>
      </w:r>
      <w:r>
        <w:rPr>
          <w:rFonts w:ascii="Arial" w:eastAsia="Arial" w:hAnsi="Arial" w:cs="Arial"/>
          <w:spacing w:val="22"/>
          <w:position w:val="-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w w:val="97"/>
          <w:position w:val="-3"/>
          <w:sz w:val="13"/>
          <w:szCs w:val="13"/>
        </w:rPr>
        <w:t>B</w:t>
      </w:r>
      <w:r>
        <w:rPr>
          <w:rFonts w:ascii="Arial" w:eastAsia="Arial" w:hAnsi="Arial" w:cs="Arial"/>
          <w:w w:val="99"/>
          <w:position w:val="-3"/>
          <w:sz w:val="13"/>
          <w:szCs w:val="13"/>
        </w:rPr>
        <w:t>u</w:t>
      </w:r>
      <w:r>
        <w:rPr>
          <w:rFonts w:ascii="Arial" w:eastAsia="Arial" w:hAnsi="Arial" w:cs="Arial"/>
          <w:spacing w:val="3"/>
          <w:w w:val="113"/>
          <w:position w:val="-3"/>
          <w:sz w:val="13"/>
          <w:szCs w:val="13"/>
        </w:rPr>
        <w:t>il</w:t>
      </w:r>
      <w:r>
        <w:rPr>
          <w:rFonts w:ascii="Arial" w:eastAsia="Arial" w:hAnsi="Arial" w:cs="Arial"/>
          <w:w w:val="99"/>
          <w:position w:val="-3"/>
          <w:sz w:val="13"/>
          <w:szCs w:val="13"/>
        </w:rPr>
        <w:t>d</w:t>
      </w:r>
      <w:r>
        <w:rPr>
          <w:rFonts w:ascii="Arial" w:eastAsia="Arial" w:hAnsi="Arial" w:cs="Arial"/>
          <w:spacing w:val="3"/>
          <w:w w:val="113"/>
          <w:position w:val="-3"/>
          <w:sz w:val="13"/>
          <w:szCs w:val="13"/>
        </w:rPr>
        <w:t>i</w:t>
      </w:r>
      <w:r>
        <w:rPr>
          <w:rFonts w:ascii="Arial" w:eastAsia="Arial" w:hAnsi="Arial" w:cs="Arial"/>
          <w:w w:val="99"/>
          <w:position w:val="-3"/>
          <w:sz w:val="13"/>
          <w:szCs w:val="13"/>
        </w:rPr>
        <w:t>ng</w:t>
      </w:r>
    </w:p>
    <w:p w14:paraId="070DE560" w14:textId="77777777" w:rsidR="001E6471" w:rsidRDefault="00000000">
      <w:pPr>
        <w:spacing w:before="4" w:line="160" w:lineRule="exact"/>
        <w:rPr>
          <w:sz w:val="16"/>
          <w:szCs w:val="16"/>
        </w:rPr>
      </w:pPr>
      <w:r>
        <w:br w:type="column"/>
      </w:r>
    </w:p>
    <w:p w14:paraId="3B2541F5" w14:textId="77777777" w:rsidR="001E6471" w:rsidRDefault="001E6471">
      <w:pPr>
        <w:spacing w:line="200" w:lineRule="exact"/>
      </w:pPr>
    </w:p>
    <w:p w14:paraId="1F6022AE" w14:textId="77777777" w:rsidR="001E6471" w:rsidRDefault="00000000">
      <w:pPr>
        <w:spacing w:line="100" w:lineRule="exact"/>
        <w:ind w:right="-40"/>
        <w:rPr>
          <w:rFonts w:ascii="Arial" w:eastAsia="Arial" w:hAnsi="Arial" w:cs="Arial"/>
          <w:sz w:val="13"/>
          <w:szCs w:val="13"/>
        </w:rPr>
      </w:pPr>
      <w:r>
        <w:pict w14:anchorId="0AD12F53">
          <v:group id="_x0000_s2351" style="position:absolute;margin-left:325.55pt;margin-top:13.85pt;width:44.55pt;height:.7pt;z-index:-4754;mso-position-horizontal-relative:page" coordorigin="6511,277" coordsize="891,14">
            <v:shape id="_x0000_s2354" style="position:absolute;left:6518;top:284;width:12;height:0" coordorigin="6518,284" coordsize="12,0" path="m6518,284r12,e" filled="f" strokecolor="#ccc" strokeweight=".24711mm">
              <v:path arrowok="t"/>
            </v:shape>
            <v:shape id="_x0000_s2353" style="position:absolute;left:7383;top:284;width:12;height:0" coordorigin="7383,284" coordsize="12,0" path="m7383,284r12,e" filled="f" strokecolor="#ccc" strokeweight=".24711mm">
              <v:path arrowok="t"/>
            </v:shape>
            <v:shape id="_x0000_s2352" style="position:absolute;left:6530;top:284;width:853;height:0" coordorigin="6530,284" coordsize="853,0" path="m6530,284r853,e" filled="f" strokecolor="#ccc" strokeweight=".21183mm">
              <v:stroke dashstyle="dash"/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6"/>
          <w:position w:val="-3"/>
          <w:sz w:val="13"/>
          <w:szCs w:val="13"/>
        </w:rPr>
        <w:t>E</w:t>
      </w:r>
      <w:r>
        <w:rPr>
          <w:rFonts w:ascii="Arial" w:eastAsia="Arial" w:hAnsi="Arial" w:cs="Arial"/>
          <w:spacing w:val="3"/>
          <w:position w:val="-3"/>
          <w:sz w:val="13"/>
          <w:szCs w:val="13"/>
        </w:rPr>
        <w:t>l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ec</w:t>
      </w:r>
      <w:r>
        <w:rPr>
          <w:rFonts w:ascii="Arial" w:eastAsia="Arial" w:hAnsi="Arial" w:cs="Arial"/>
          <w:spacing w:val="-3"/>
          <w:position w:val="-3"/>
          <w:sz w:val="13"/>
          <w:szCs w:val="13"/>
        </w:rPr>
        <w:t>t</w:t>
      </w:r>
      <w:r>
        <w:rPr>
          <w:rFonts w:ascii="Arial" w:eastAsia="Arial" w:hAnsi="Arial" w:cs="Arial"/>
          <w:spacing w:val="2"/>
          <w:position w:val="-3"/>
          <w:sz w:val="13"/>
          <w:szCs w:val="13"/>
        </w:rPr>
        <w:t>r</w:t>
      </w:r>
      <w:r>
        <w:rPr>
          <w:rFonts w:ascii="Arial" w:eastAsia="Arial" w:hAnsi="Arial" w:cs="Arial"/>
          <w:spacing w:val="3"/>
          <w:position w:val="-3"/>
          <w:sz w:val="13"/>
          <w:szCs w:val="13"/>
        </w:rPr>
        <w:t>i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ca</w:t>
      </w:r>
      <w:r>
        <w:rPr>
          <w:rFonts w:ascii="Arial" w:eastAsia="Arial" w:hAnsi="Arial" w:cs="Arial"/>
          <w:position w:val="-3"/>
          <w:sz w:val="13"/>
          <w:szCs w:val="13"/>
        </w:rPr>
        <w:t>l</w:t>
      </w:r>
    </w:p>
    <w:p w14:paraId="461F3C69" w14:textId="77777777" w:rsidR="001E6471" w:rsidRDefault="00000000">
      <w:pPr>
        <w:spacing w:before="4" w:line="160" w:lineRule="exact"/>
        <w:rPr>
          <w:sz w:val="16"/>
          <w:szCs w:val="16"/>
        </w:rPr>
      </w:pPr>
      <w:r>
        <w:br w:type="column"/>
      </w:r>
    </w:p>
    <w:p w14:paraId="375D61C2" w14:textId="77777777" w:rsidR="001E6471" w:rsidRDefault="001E6471">
      <w:pPr>
        <w:spacing w:line="200" w:lineRule="exact"/>
      </w:pPr>
    </w:p>
    <w:p w14:paraId="147C329C" w14:textId="77777777" w:rsidR="001E6471" w:rsidRDefault="00000000">
      <w:pPr>
        <w:spacing w:line="100" w:lineRule="exact"/>
        <w:ind w:right="-40"/>
        <w:rPr>
          <w:rFonts w:ascii="Arial" w:eastAsia="Arial" w:hAnsi="Arial" w:cs="Arial"/>
          <w:sz w:val="13"/>
          <w:szCs w:val="13"/>
        </w:rPr>
      </w:pPr>
      <w:r>
        <w:pict w14:anchorId="16114431">
          <v:group id="_x0000_s2347" style="position:absolute;margin-left:382.6pt;margin-top:13.85pt;width:55.35pt;height:.7pt;z-index:-4753;mso-position-horizontal-relative:page" coordorigin="7652,277" coordsize="1107,14">
            <v:shape id="_x0000_s2350" style="position:absolute;left:7659;top:284;width:12;height:0" coordorigin="7659,284" coordsize="12,0" path="m7659,284r12,e" filled="f" strokecolor="#ccc" strokeweight=".24711mm">
              <v:path arrowok="t"/>
            </v:shape>
            <v:shape id="_x0000_s2349" style="position:absolute;left:8740;top:284;width:12;height:0" coordorigin="8740,284" coordsize="12,0" path="m8740,284r12,e" filled="f" strokecolor="#ccc" strokeweight=".24711mm">
              <v:path arrowok="t"/>
            </v:shape>
            <v:shape id="_x0000_s2348" style="position:absolute;left:7671;top:284;width:1069;height:0" coordorigin="7671,284" coordsize="1069,0" path="m7671,284r1069,e" filled="f" strokecolor="#ccc" strokeweight=".21183mm">
              <v:stroke dashstyle="dash"/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4"/>
          <w:position w:val="-3"/>
          <w:sz w:val="13"/>
          <w:szCs w:val="13"/>
        </w:rPr>
        <w:t>M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ec</w:t>
      </w:r>
      <w:r>
        <w:rPr>
          <w:rFonts w:ascii="Arial" w:eastAsia="Arial" w:hAnsi="Arial" w:cs="Arial"/>
          <w:position w:val="-3"/>
          <w:sz w:val="13"/>
          <w:szCs w:val="13"/>
        </w:rPr>
        <w:t>h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a</w:t>
      </w:r>
      <w:r>
        <w:rPr>
          <w:rFonts w:ascii="Arial" w:eastAsia="Arial" w:hAnsi="Arial" w:cs="Arial"/>
          <w:position w:val="-3"/>
          <w:sz w:val="13"/>
          <w:szCs w:val="13"/>
        </w:rPr>
        <w:t>n</w:t>
      </w:r>
      <w:r>
        <w:rPr>
          <w:rFonts w:ascii="Arial" w:eastAsia="Arial" w:hAnsi="Arial" w:cs="Arial"/>
          <w:spacing w:val="3"/>
          <w:position w:val="-3"/>
          <w:sz w:val="13"/>
          <w:szCs w:val="13"/>
        </w:rPr>
        <w:t>i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ca</w:t>
      </w:r>
      <w:r>
        <w:rPr>
          <w:rFonts w:ascii="Arial" w:eastAsia="Arial" w:hAnsi="Arial" w:cs="Arial"/>
          <w:position w:val="-3"/>
          <w:sz w:val="13"/>
          <w:szCs w:val="13"/>
        </w:rPr>
        <w:t>l</w:t>
      </w:r>
    </w:p>
    <w:p w14:paraId="7BAE4A0F" w14:textId="77777777" w:rsidR="001E6471" w:rsidRDefault="00000000">
      <w:pPr>
        <w:spacing w:before="4" w:line="160" w:lineRule="exact"/>
        <w:rPr>
          <w:sz w:val="16"/>
          <w:szCs w:val="16"/>
        </w:rPr>
      </w:pPr>
      <w:r>
        <w:br w:type="column"/>
      </w:r>
    </w:p>
    <w:p w14:paraId="685C14E9" w14:textId="77777777" w:rsidR="001E6471" w:rsidRDefault="001E6471">
      <w:pPr>
        <w:spacing w:line="200" w:lineRule="exact"/>
      </w:pPr>
    </w:p>
    <w:p w14:paraId="2F9B2B67" w14:textId="77777777" w:rsidR="001E6471" w:rsidRDefault="00000000">
      <w:pPr>
        <w:spacing w:line="100" w:lineRule="exact"/>
        <w:ind w:right="-40"/>
        <w:rPr>
          <w:rFonts w:ascii="Arial" w:eastAsia="Arial" w:hAnsi="Arial" w:cs="Arial"/>
          <w:sz w:val="13"/>
          <w:szCs w:val="13"/>
        </w:rPr>
      </w:pPr>
      <w:r>
        <w:pict w14:anchorId="2F71D8C1">
          <v:group id="_x0000_s2343" style="position:absolute;margin-left:450.45pt;margin-top:13.85pt;width:51.75pt;height:.7pt;z-index:-4752;mso-position-horizontal-relative:page" coordorigin="9009,277" coordsize="1035,14">
            <v:shape id="_x0000_s2346" style="position:absolute;left:9016;top:284;width:12;height:0" coordorigin="9016,284" coordsize="12,0" path="m9016,284r12,e" filled="f" strokecolor="#ccc" strokeweight=".24711mm">
              <v:path arrowok="t"/>
            </v:shape>
            <v:shape id="_x0000_s2345" style="position:absolute;left:10025;top:284;width:12;height:0" coordorigin="10025,284" coordsize="12,0" path="m10025,284r12,e" filled="f" strokecolor="#ccc" strokeweight=".24711mm">
              <v:path arrowok="t"/>
            </v:shape>
            <v:shape id="_x0000_s2344" style="position:absolute;left:9028;top:284;width:997;height:0" coordorigin="9028,284" coordsize="997,0" path="m9028,284r997,e" filled="f" strokecolor="#ccc" strokeweight=".21183mm">
              <v:stroke dashstyle="dash"/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6"/>
          <w:position w:val="-3"/>
          <w:sz w:val="13"/>
          <w:szCs w:val="13"/>
        </w:rPr>
        <w:t>S</w:t>
      </w:r>
      <w:r>
        <w:rPr>
          <w:rFonts w:ascii="Arial" w:eastAsia="Arial" w:hAnsi="Arial" w:cs="Arial"/>
          <w:spacing w:val="-3"/>
          <w:position w:val="-3"/>
          <w:sz w:val="13"/>
          <w:szCs w:val="13"/>
        </w:rPr>
        <w:t>t</w:t>
      </w:r>
      <w:r>
        <w:rPr>
          <w:rFonts w:ascii="Arial" w:eastAsia="Arial" w:hAnsi="Arial" w:cs="Arial"/>
          <w:spacing w:val="2"/>
          <w:position w:val="-3"/>
          <w:sz w:val="13"/>
          <w:szCs w:val="13"/>
        </w:rPr>
        <w:t>r</w:t>
      </w:r>
      <w:r>
        <w:rPr>
          <w:rFonts w:ascii="Arial" w:eastAsia="Arial" w:hAnsi="Arial" w:cs="Arial"/>
          <w:position w:val="-3"/>
          <w:sz w:val="13"/>
          <w:szCs w:val="13"/>
        </w:rPr>
        <w:t>u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c</w:t>
      </w:r>
      <w:r>
        <w:rPr>
          <w:rFonts w:ascii="Arial" w:eastAsia="Arial" w:hAnsi="Arial" w:cs="Arial"/>
          <w:spacing w:val="-3"/>
          <w:position w:val="-3"/>
          <w:sz w:val="13"/>
          <w:szCs w:val="13"/>
        </w:rPr>
        <w:t>t</w:t>
      </w:r>
      <w:r>
        <w:rPr>
          <w:rFonts w:ascii="Arial" w:eastAsia="Arial" w:hAnsi="Arial" w:cs="Arial"/>
          <w:position w:val="-3"/>
          <w:sz w:val="13"/>
          <w:szCs w:val="13"/>
        </w:rPr>
        <w:t>u</w:t>
      </w:r>
      <w:r>
        <w:rPr>
          <w:rFonts w:ascii="Arial" w:eastAsia="Arial" w:hAnsi="Arial" w:cs="Arial"/>
          <w:spacing w:val="2"/>
          <w:position w:val="-3"/>
          <w:sz w:val="13"/>
          <w:szCs w:val="13"/>
        </w:rPr>
        <w:t>r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a</w:t>
      </w:r>
      <w:r>
        <w:rPr>
          <w:rFonts w:ascii="Arial" w:eastAsia="Arial" w:hAnsi="Arial" w:cs="Arial"/>
          <w:position w:val="-3"/>
          <w:sz w:val="13"/>
          <w:szCs w:val="13"/>
        </w:rPr>
        <w:t>l</w:t>
      </w:r>
    </w:p>
    <w:p w14:paraId="6EDCD273" w14:textId="77777777" w:rsidR="001E6471" w:rsidRDefault="00000000">
      <w:pPr>
        <w:spacing w:before="4" w:line="160" w:lineRule="exact"/>
        <w:rPr>
          <w:sz w:val="16"/>
          <w:szCs w:val="16"/>
        </w:rPr>
      </w:pPr>
      <w:r>
        <w:br w:type="column"/>
      </w:r>
    </w:p>
    <w:p w14:paraId="28828349" w14:textId="77777777" w:rsidR="001E6471" w:rsidRDefault="001E6471">
      <w:pPr>
        <w:spacing w:line="200" w:lineRule="exact"/>
      </w:pPr>
    </w:p>
    <w:p w14:paraId="31F34496" w14:textId="77777777" w:rsidR="001E6471" w:rsidRDefault="00000000">
      <w:pPr>
        <w:spacing w:line="100" w:lineRule="exact"/>
        <w:rPr>
          <w:rFonts w:ascii="Arial" w:eastAsia="Arial" w:hAnsi="Arial" w:cs="Arial"/>
          <w:sz w:val="13"/>
          <w:szCs w:val="13"/>
        </w:rPr>
        <w:sectPr w:rsidR="001E6471">
          <w:type w:val="continuous"/>
          <w:pgSz w:w="11920" w:h="16840"/>
          <w:pgMar w:top="1700" w:right="420" w:bottom="280" w:left="240" w:header="720" w:footer="720" w:gutter="0"/>
          <w:cols w:num="7" w:space="720" w:equalWidth="0">
            <w:col w:w="1583" w:space="107"/>
            <w:col w:w="1639" w:space="631"/>
            <w:col w:w="1658" w:space="660"/>
            <w:col w:w="502" w:space="639"/>
            <w:col w:w="598" w:space="760"/>
            <w:col w:w="538" w:space="748"/>
            <w:col w:w="1197"/>
          </w:cols>
        </w:sectPr>
      </w:pPr>
      <w:r>
        <w:pict w14:anchorId="3D952C7F">
          <v:group id="_x0000_s2341" style="position:absolute;margin-left:515.05pt;margin-top:10pt;width:.6pt;height:0;z-index:-4751;mso-position-horizontal-relative:page" coordorigin="10301,200" coordsize="12,0">
            <v:shape id="_x0000_s2342" style="position:absolute;left:10301;top:200;width:12;height:0" coordorigin="10301,200" coordsize="12,0" path="m10301,200r12,e" filled="f" strokecolor="#ccc" strokeweight=".24711mm">
              <v:path arrowok="t"/>
            </v:shape>
            <w10:wrap anchorx="page"/>
          </v:group>
        </w:pict>
      </w:r>
      <w:r>
        <w:pict w14:anchorId="1ED8C973">
          <v:group id="_x0000_s2339" style="position:absolute;margin-left:569.7pt;margin-top:10pt;width:.6pt;height:0;z-index:-4750;mso-position-horizontal-relative:page" coordorigin="11394,200" coordsize="12,0">
            <v:shape id="_x0000_s2340" style="position:absolute;left:11394;top:200;width:12;height:0" coordorigin="11394,200" coordsize="12,0" path="m11394,200r12,e" filled="f" strokecolor="#ccc" strokeweight=".24711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2"/>
          <w:position w:val="-3"/>
          <w:sz w:val="13"/>
          <w:szCs w:val="13"/>
        </w:rPr>
        <w:t>T</w:t>
      </w:r>
      <w:r>
        <w:rPr>
          <w:rFonts w:ascii="Arial" w:eastAsia="Arial" w:hAnsi="Arial" w:cs="Arial"/>
          <w:position w:val="-3"/>
          <w:sz w:val="13"/>
          <w:szCs w:val="13"/>
        </w:rPr>
        <w:t>o</w:t>
      </w:r>
      <w:r>
        <w:rPr>
          <w:rFonts w:ascii="Arial" w:eastAsia="Arial" w:hAnsi="Arial" w:cs="Arial"/>
          <w:spacing w:val="-3"/>
          <w:position w:val="-3"/>
          <w:sz w:val="13"/>
          <w:szCs w:val="13"/>
        </w:rPr>
        <w:t>t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a</w:t>
      </w:r>
      <w:r>
        <w:rPr>
          <w:rFonts w:ascii="Arial" w:eastAsia="Arial" w:hAnsi="Arial" w:cs="Arial"/>
          <w:position w:val="-3"/>
          <w:sz w:val="13"/>
          <w:szCs w:val="13"/>
        </w:rPr>
        <w:t>l</w:t>
      </w:r>
      <w:r>
        <w:rPr>
          <w:rFonts w:ascii="Arial" w:eastAsia="Arial" w:hAnsi="Arial" w:cs="Arial"/>
          <w:spacing w:val="-6"/>
          <w:position w:val="-3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3"/>
          <w:sz w:val="13"/>
          <w:szCs w:val="13"/>
        </w:rPr>
        <w:t>F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e</w:t>
      </w:r>
      <w:r>
        <w:rPr>
          <w:rFonts w:ascii="Arial" w:eastAsia="Arial" w:hAnsi="Arial" w:cs="Arial"/>
          <w:position w:val="-3"/>
          <w:sz w:val="13"/>
          <w:szCs w:val="13"/>
        </w:rPr>
        <w:t>e</w:t>
      </w:r>
    </w:p>
    <w:p w14:paraId="5C9B09C1" w14:textId="77777777" w:rsidR="001E6471" w:rsidRDefault="00000000">
      <w:pPr>
        <w:tabs>
          <w:tab w:val="left" w:pos="4860"/>
        </w:tabs>
        <w:spacing w:line="120" w:lineRule="exact"/>
        <w:ind w:left="1702" w:right="-40"/>
        <w:rPr>
          <w:rFonts w:ascii="Arial" w:eastAsia="Arial" w:hAnsi="Arial" w:cs="Arial"/>
          <w:sz w:val="13"/>
          <w:szCs w:val="13"/>
        </w:rPr>
      </w:pPr>
      <w:r>
        <w:pict w14:anchorId="7DB4F4ED">
          <v:group id="_x0000_s2337" style="position:absolute;left:0;text-align:left;margin-left:96.5pt;margin-top:4.2pt;width:.6pt;height:0;z-index:-4760;mso-position-horizontal-relative:page" coordorigin="1930,84" coordsize="12,0">
            <v:shape id="_x0000_s2338" style="position:absolute;left:1930;top:84;width:12;height:0" coordorigin="1930,84" coordsize="12,0" path="m1930,84r12,e" filled="f" strokecolor="#ccc" strokeweight=".24711mm">
              <v:path arrowok="t"/>
            </v:shape>
            <w10:wrap anchorx="page"/>
          </v:group>
        </w:pict>
      </w:r>
      <w:r>
        <w:pict w14:anchorId="22251220">
          <v:group id="_x0000_s2335" style="position:absolute;left:0;text-align:left;margin-left:140.95pt;margin-top:4.2pt;width:.6pt;height:0;z-index:-4759;mso-position-horizontal-relative:page" coordorigin="2819,84" coordsize="12,0">
            <v:shape id="_x0000_s2336" style="position:absolute;left:2819;top:84;width:12;height:0" coordorigin="2819,84" coordsize="12,0" path="m2819,84r12,e" filled="f" strokecolor="#ccc" strokeweight=".24711mm">
              <v:path arrowok="t"/>
            </v:shape>
            <w10:wrap anchorx="page"/>
          </v:group>
        </w:pict>
      </w:r>
      <w:r>
        <w:pict w14:anchorId="03350A01">
          <v:group id="_x0000_s2333" style="position:absolute;left:0;text-align:left;margin-left:210pt;margin-top:4.2pt;width:.6pt;height:0;z-index:-4757;mso-position-horizontal-relative:page" coordorigin="4200,84" coordsize="12,0">
            <v:shape id="_x0000_s2334" style="position:absolute;left:4200;top:84;width:12;height:0" coordorigin="4200,84" coordsize="12,0" path="m4200,84r12,e" filled="f" strokecolor="#ccc" strokeweight=".24711mm">
              <v:path arrowok="t"/>
            </v:shape>
            <w10:wrap anchorx="page"/>
          </v:group>
        </w:pict>
      </w:r>
      <w:r>
        <w:pict w14:anchorId="24CD7A91">
          <v:group id="_x0000_s2331" style="position:absolute;left:0;text-align:left;margin-left:255.05pt;margin-top:4.2pt;width:.6pt;height:0;z-index:-4756;mso-position-horizontal-relative:page" coordorigin="5101,84" coordsize="12,0">
            <v:shape id="_x0000_s2332" style="position:absolute;left:5101;top:84;width:12;height:0" coordorigin="5101,84" coordsize="12,0" path="m5101,84r12,e" filled="f" strokecolor="#ccc" strokeweight=".24711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w w:val="90"/>
          <w:sz w:val="13"/>
          <w:szCs w:val="13"/>
          <w:u w:val="dotted" w:color="CCCCCC"/>
        </w:rPr>
        <w:t xml:space="preserve"> </w:t>
      </w:r>
      <w:r>
        <w:rPr>
          <w:rFonts w:ascii="Arial" w:eastAsia="Arial" w:hAnsi="Arial" w:cs="Arial"/>
          <w:sz w:val="13"/>
          <w:szCs w:val="13"/>
          <w:u w:val="dotted" w:color="CCCCCC"/>
        </w:rPr>
        <w:t xml:space="preserve">                      </w:t>
      </w:r>
      <w:r>
        <w:rPr>
          <w:rFonts w:ascii="Arial" w:eastAsia="Arial" w:hAnsi="Arial" w:cs="Arial"/>
          <w:spacing w:val="16"/>
          <w:sz w:val="13"/>
          <w:szCs w:val="13"/>
          <w:u w:val="dotted" w:color="CCCCCC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        </w:t>
      </w:r>
      <w:r>
        <w:rPr>
          <w:rFonts w:ascii="Arial" w:eastAsia="Arial" w:hAnsi="Arial" w:cs="Arial"/>
          <w:spacing w:val="-6"/>
          <w:w w:val="90"/>
          <w:sz w:val="13"/>
          <w:szCs w:val="13"/>
        </w:rPr>
        <w:t>S</w:t>
      </w:r>
      <w:r>
        <w:rPr>
          <w:rFonts w:ascii="Arial" w:eastAsia="Arial" w:hAnsi="Arial" w:cs="Arial"/>
          <w:w w:val="99"/>
          <w:sz w:val="13"/>
          <w:szCs w:val="13"/>
        </w:rPr>
        <w:t>u</w:t>
      </w:r>
      <w:r>
        <w:rPr>
          <w:rFonts w:ascii="Arial" w:eastAsia="Arial" w:hAnsi="Arial" w:cs="Arial"/>
          <w:spacing w:val="2"/>
          <w:w w:val="105"/>
          <w:sz w:val="13"/>
          <w:szCs w:val="13"/>
        </w:rPr>
        <w:t>r</w:t>
      </w:r>
      <w:r>
        <w:rPr>
          <w:rFonts w:ascii="Arial" w:eastAsia="Arial" w:hAnsi="Arial" w:cs="Arial"/>
          <w:spacing w:val="-5"/>
          <w:sz w:val="13"/>
          <w:szCs w:val="13"/>
        </w:rPr>
        <w:t>v</w:t>
      </w:r>
      <w:r>
        <w:rPr>
          <w:rFonts w:ascii="Arial" w:eastAsia="Arial" w:hAnsi="Arial" w:cs="Arial"/>
          <w:spacing w:val="-5"/>
          <w:w w:val="90"/>
          <w:sz w:val="13"/>
          <w:szCs w:val="13"/>
        </w:rPr>
        <w:t>e</w:t>
      </w:r>
      <w:r>
        <w:rPr>
          <w:rFonts w:ascii="Arial" w:eastAsia="Arial" w:hAnsi="Arial" w:cs="Arial"/>
          <w:spacing w:val="-5"/>
          <w:sz w:val="13"/>
          <w:szCs w:val="13"/>
        </w:rPr>
        <w:t>y</w:t>
      </w:r>
      <w:r>
        <w:rPr>
          <w:rFonts w:ascii="Arial" w:eastAsia="Arial" w:hAnsi="Arial" w:cs="Arial"/>
          <w:w w:val="99"/>
          <w:sz w:val="13"/>
          <w:szCs w:val="13"/>
        </w:rPr>
        <w:t>o</w:t>
      </w:r>
      <w:r>
        <w:rPr>
          <w:rFonts w:ascii="Arial" w:eastAsia="Arial" w:hAnsi="Arial" w:cs="Arial"/>
          <w:w w:val="105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 xml:space="preserve">               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w w:val="90"/>
          <w:sz w:val="13"/>
          <w:szCs w:val="13"/>
          <w:u w:val="dotted" w:color="CCCCCC"/>
        </w:rPr>
        <w:t xml:space="preserve"> </w:t>
      </w:r>
      <w:r>
        <w:rPr>
          <w:rFonts w:ascii="Arial" w:eastAsia="Arial" w:hAnsi="Arial" w:cs="Arial"/>
          <w:sz w:val="13"/>
          <w:szCs w:val="13"/>
          <w:u w:val="dotted" w:color="CCCCCC"/>
        </w:rPr>
        <w:tab/>
      </w:r>
    </w:p>
    <w:p w14:paraId="42D21418" w14:textId="77777777" w:rsidR="001E6471" w:rsidRDefault="00000000">
      <w:pPr>
        <w:spacing w:line="120" w:lineRule="exact"/>
        <w:ind w:right="-40"/>
        <w:rPr>
          <w:rFonts w:ascii="Arial" w:eastAsia="Arial" w:hAnsi="Arial" w:cs="Arial"/>
          <w:sz w:val="13"/>
          <w:szCs w:val="13"/>
        </w:rPr>
      </w:pPr>
      <w:r>
        <w:br w:type="column"/>
      </w:r>
      <w:r>
        <w:rPr>
          <w:rFonts w:ascii="Arial" w:eastAsia="Arial" w:hAnsi="Arial" w:cs="Arial"/>
          <w:spacing w:val="-6"/>
          <w:sz w:val="13"/>
          <w:szCs w:val="13"/>
        </w:rPr>
        <w:t>S</w:t>
      </w:r>
      <w:r>
        <w:rPr>
          <w:rFonts w:ascii="Arial" w:eastAsia="Arial" w:hAnsi="Arial" w:cs="Arial"/>
          <w:sz w:val="13"/>
          <w:szCs w:val="13"/>
        </w:rPr>
        <w:t>u</w:t>
      </w:r>
      <w:r>
        <w:rPr>
          <w:rFonts w:ascii="Arial" w:eastAsia="Arial" w:hAnsi="Arial" w:cs="Arial"/>
          <w:spacing w:val="2"/>
          <w:sz w:val="13"/>
          <w:szCs w:val="13"/>
        </w:rPr>
        <w:t>r</w:t>
      </w:r>
      <w:r>
        <w:rPr>
          <w:rFonts w:ascii="Arial" w:eastAsia="Arial" w:hAnsi="Arial" w:cs="Arial"/>
          <w:spacing w:val="-5"/>
          <w:sz w:val="13"/>
          <w:szCs w:val="13"/>
        </w:rPr>
        <w:t>vey</w:t>
      </w:r>
      <w:r>
        <w:rPr>
          <w:rFonts w:ascii="Arial" w:eastAsia="Arial" w:hAnsi="Arial" w:cs="Arial"/>
          <w:sz w:val="13"/>
          <w:szCs w:val="13"/>
        </w:rPr>
        <w:t>or</w:t>
      </w:r>
    </w:p>
    <w:p w14:paraId="1059B48A" w14:textId="77777777" w:rsidR="001E6471" w:rsidRDefault="00000000">
      <w:pPr>
        <w:spacing w:line="120" w:lineRule="exact"/>
        <w:ind w:right="-40"/>
        <w:rPr>
          <w:rFonts w:ascii="Arial" w:eastAsia="Arial" w:hAnsi="Arial" w:cs="Arial"/>
          <w:sz w:val="13"/>
          <w:szCs w:val="13"/>
        </w:rPr>
      </w:pPr>
      <w:r>
        <w:br w:type="column"/>
      </w:r>
      <w:r>
        <w:rPr>
          <w:rFonts w:ascii="Arial" w:eastAsia="Arial" w:hAnsi="Arial" w:cs="Arial"/>
          <w:spacing w:val="-6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ng</w:t>
      </w:r>
      <w:r>
        <w:rPr>
          <w:rFonts w:ascii="Arial" w:eastAsia="Arial" w:hAnsi="Arial" w:cs="Arial"/>
          <w:spacing w:val="3"/>
          <w:sz w:val="13"/>
          <w:szCs w:val="13"/>
        </w:rPr>
        <w:t>i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-5"/>
          <w:sz w:val="13"/>
          <w:szCs w:val="13"/>
        </w:rPr>
        <w:t>ee</w:t>
      </w:r>
      <w:r>
        <w:rPr>
          <w:rFonts w:ascii="Arial" w:eastAsia="Arial" w:hAnsi="Arial" w:cs="Arial"/>
          <w:sz w:val="13"/>
          <w:szCs w:val="13"/>
        </w:rPr>
        <w:t>r</w:t>
      </w:r>
    </w:p>
    <w:p w14:paraId="5C6FC11D" w14:textId="77777777" w:rsidR="001E6471" w:rsidRDefault="00000000">
      <w:pPr>
        <w:spacing w:line="120" w:lineRule="exact"/>
        <w:ind w:right="-40"/>
        <w:rPr>
          <w:rFonts w:ascii="Arial" w:eastAsia="Arial" w:hAnsi="Arial" w:cs="Arial"/>
          <w:sz w:val="13"/>
          <w:szCs w:val="13"/>
        </w:rPr>
      </w:pPr>
      <w:r>
        <w:br w:type="column"/>
      </w:r>
      <w:r>
        <w:rPr>
          <w:rFonts w:ascii="Arial" w:eastAsia="Arial" w:hAnsi="Arial" w:cs="Arial"/>
          <w:spacing w:val="-6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ng</w:t>
      </w:r>
      <w:r>
        <w:rPr>
          <w:rFonts w:ascii="Arial" w:eastAsia="Arial" w:hAnsi="Arial" w:cs="Arial"/>
          <w:spacing w:val="3"/>
          <w:sz w:val="13"/>
          <w:szCs w:val="13"/>
        </w:rPr>
        <w:t>i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-5"/>
          <w:sz w:val="13"/>
          <w:szCs w:val="13"/>
        </w:rPr>
        <w:t>ee</w:t>
      </w:r>
      <w:r>
        <w:rPr>
          <w:rFonts w:ascii="Arial" w:eastAsia="Arial" w:hAnsi="Arial" w:cs="Arial"/>
          <w:sz w:val="13"/>
          <w:szCs w:val="13"/>
        </w:rPr>
        <w:t>r</w:t>
      </w:r>
    </w:p>
    <w:p w14:paraId="46504B1A" w14:textId="77777777" w:rsidR="001E6471" w:rsidRDefault="00000000">
      <w:pPr>
        <w:tabs>
          <w:tab w:val="left" w:pos="2360"/>
        </w:tabs>
        <w:spacing w:line="120" w:lineRule="exact"/>
        <w:rPr>
          <w:rFonts w:ascii="Arial" w:eastAsia="Arial" w:hAnsi="Arial" w:cs="Arial"/>
          <w:sz w:val="13"/>
          <w:szCs w:val="13"/>
        </w:rPr>
        <w:sectPr w:rsidR="001E6471">
          <w:type w:val="continuous"/>
          <w:pgSz w:w="11920" w:h="16840"/>
          <w:pgMar w:top="1700" w:right="420" w:bottom="280" w:left="240" w:header="720" w:footer="720" w:gutter="0"/>
          <w:cols w:num="5" w:space="720" w:equalWidth="0">
            <w:col w:w="4861" w:space="276"/>
            <w:col w:w="490" w:space="650"/>
            <w:col w:w="490" w:space="650"/>
            <w:col w:w="490" w:space="867"/>
            <w:col w:w="2486"/>
          </w:cols>
        </w:sectPr>
      </w:pPr>
      <w:r>
        <w:br w:type="column"/>
      </w:r>
      <w:r>
        <w:rPr>
          <w:rFonts w:ascii="Arial" w:eastAsia="Arial" w:hAnsi="Arial" w:cs="Arial"/>
          <w:spacing w:val="-6"/>
          <w:w w:val="90"/>
          <w:sz w:val="13"/>
          <w:szCs w:val="13"/>
        </w:rPr>
        <w:t>E</w:t>
      </w:r>
      <w:r>
        <w:rPr>
          <w:rFonts w:ascii="Arial" w:eastAsia="Arial" w:hAnsi="Arial" w:cs="Arial"/>
          <w:w w:val="99"/>
          <w:sz w:val="13"/>
          <w:szCs w:val="13"/>
        </w:rPr>
        <w:t>ng</w:t>
      </w:r>
      <w:r>
        <w:rPr>
          <w:rFonts w:ascii="Arial" w:eastAsia="Arial" w:hAnsi="Arial" w:cs="Arial"/>
          <w:spacing w:val="3"/>
          <w:w w:val="113"/>
          <w:sz w:val="13"/>
          <w:szCs w:val="13"/>
        </w:rPr>
        <w:t>i</w:t>
      </w:r>
      <w:r>
        <w:rPr>
          <w:rFonts w:ascii="Arial" w:eastAsia="Arial" w:hAnsi="Arial" w:cs="Arial"/>
          <w:w w:val="99"/>
          <w:sz w:val="13"/>
          <w:szCs w:val="13"/>
        </w:rPr>
        <w:t>n</w:t>
      </w:r>
      <w:r>
        <w:rPr>
          <w:rFonts w:ascii="Arial" w:eastAsia="Arial" w:hAnsi="Arial" w:cs="Arial"/>
          <w:spacing w:val="-5"/>
          <w:w w:val="90"/>
          <w:sz w:val="13"/>
          <w:szCs w:val="13"/>
        </w:rPr>
        <w:t>ee</w:t>
      </w:r>
      <w:r>
        <w:rPr>
          <w:rFonts w:ascii="Arial" w:eastAsia="Arial" w:hAnsi="Arial" w:cs="Arial"/>
          <w:w w:val="105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 xml:space="preserve">                     </w:t>
      </w:r>
      <w:r>
        <w:rPr>
          <w:rFonts w:ascii="Arial" w:eastAsia="Arial" w:hAnsi="Arial" w:cs="Arial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w w:val="90"/>
          <w:sz w:val="13"/>
          <w:szCs w:val="13"/>
          <w:u w:val="dotted" w:color="CCCCCC"/>
        </w:rPr>
        <w:t xml:space="preserve"> </w:t>
      </w:r>
      <w:r>
        <w:rPr>
          <w:rFonts w:ascii="Arial" w:eastAsia="Arial" w:hAnsi="Arial" w:cs="Arial"/>
          <w:sz w:val="13"/>
          <w:szCs w:val="13"/>
          <w:u w:val="dotted" w:color="CCCCCC"/>
        </w:rPr>
        <w:tab/>
      </w:r>
    </w:p>
    <w:p w14:paraId="115E0EEC" w14:textId="77777777" w:rsidR="001E6471" w:rsidRDefault="001E6471">
      <w:pPr>
        <w:spacing w:line="220" w:lineRule="exact"/>
        <w:rPr>
          <w:sz w:val="22"/>
          <w:szCs w:val="22"/>
        </w:rPr>
      </w:pPr>
    </w:p>
    <w:p w14:paraId="606F2B7B" w14:textId="77777777" w:rsidR="001E6471" w:rsidRDefault="00000000">
      <w:pPr>
        <w:ind w:left="316" w:right="350"/>
        <w:jc w:val="center"/>
        <w:rPr>
          <w:rFonts w:ascii="Arial" w:eastAsia="Arial" w:hAnsi="Arial" w:cs="Arial"/>
          <w:sz w:val="12"/>
          <w:szCs w:val="12"/>
        </w:rPr>
      </w:pPr>
      <w:r>
        <w:pict w14:anchorId="79E3DAFA">
          <v:group id="_x0000_s2328" style="position:absolute;left:0;text-align:left;margin-left:24.45pt;margin-top:-4.45pt;width:1.8pt;height:1.15pt;z-index:-4768;mso-position-horizontal-relative:page" coordorigin="489,-89" coordsize="36,23">
            <v:shape id="_x0000_s2330" style="position:absolute;left:489;top:-89;width:36;height:23" coordorigin="489,-89" coordsize="36,23" path="m513,-89r12,9l512,-80r-11,11l496,-77r17,-12xe" fillcolor="black" stroked="f">
              <v:path arrowok="t"/>
            </v:shape>
            <v:shape id="_x0000_s2329" style="position:absolute;left:489;top:-89;width:36;height:23" coordorigin="489,-89" coordsize="36,23" path="m513,-89r12,-3l1618,-92r21,7l1652,-68r2,12l1654,209r-7,21l1630,243r-12,2l525,245r-21,-7l491,221r-2,-12l489,-56r7,-21l501,-69r,291l512,233r1119,l1642,222r,-291l1631,-80r-1106,l513,-89x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w w:val="88"/>
          <w:sz w:val="12"/>
          <w:szCs w:val="12"/>
        </w:rPr>
        <w:t>2</w:t>
      </w:r>
    </w:p>
    <w:p w14:paraId="23E3ECEB" w14:textId="77777777" w:rsidR="001E6471" w:rsidRDefault="001E6471">
      <w:pPr>
        <w:spacing w:before="2" w:line="280" w:lineRule="exact"/>
        <w:rPr>
          <w:sz w:val="28"/>
          <w:szCs w:val="28"/>
        </w:rPr>
      </w:pPr>
    </w:p>
    <w:p w14:paraId="7A04C809" w14:textId="77777777" w:rsidR="001E6471" w:rsidRDefault="00000000">
      <w:pPr>
        <w:ind w:left="316" w:right="350"/>
        <w:jc w:val="center"/>
        <w:rPr>
          <w:rFonts w:ascii="Arial" w:eastAsia="Arial" w:hAnsi="Arial" w:cs="Arial"/>
          <w:sz w:val="12"/>
          <w:szCs w:val="12"/>
        </w:rPr>
      </w:pPr>
      <w:r>
        <w:pict w14:anchorId="3554928C">
          <v:group id="_x0000_s2325" style="position:absolute;left:0;text-align:left;margin-left:24.45pt;margin-top:-4.45pt;width:1.8pt;height:1.15pt;z-index:-4767;mso-position-horizontal-relative:page" coordorigin="489,-89" coordsize="36,23">
            <v:shape id="_x0000_s2327" style="position:absolute;left:489;top:-89;width:36;height:23" coordorigin="489,-89" coordsize="36,23" path="m513,-89r12,9l512,-80r-11,11l496,-77r17,-12xe" fillcolor="black" stroked="f">
              <v:path arrowok="t"/>
            </v:shape>
            <v:shape id="_x0000_s2326" style="position:absolute;left:489;top:-89;width:36;height:23" coordorigin="489,-89" coordsize="36,23" path="m513,-89r12,-3l1618,-92r21,7l1652,-68r2,12l1654,209r-7,21l1630,243r-12,2l525,245r-21,-7l491,221r-2,-12l489,-56r7,-21l501,-69r,291l512,233r1119,l1642,222r,-291l1631,-80r-1106,l513,-89x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w w:val="88"/>
          <w:sz w:val="12"/>
          <w:szCs w:val="12"/>
        </w:rPr>
        <w:t>3</w:t>
      </w:r>
    </w:p>
    <w:p w14:paraId="247B0B37" w14:textId="77777777" w:rsidR="001E6471" w:rsidRDefault="001E6471">
      <w:pPr>
        <w:spacing w:before="2" w:line="280" w:lineRule="exact"/>
        <w:rPr>
          <w:sz w:val="28"/>
          <w:szCs w:val="28"/>
        </w:rPr>
      </w:pPr>
    </w:p>
    <w:p w14:paraId="1F69FFE5" w14:textId="77777777" w:rsidR="001E6471" w:rsidRDefault="00000000">
      <w:pPr>
        <w:ind w:left="316" w:right="350"/>
        <w:jc w:val="center"/>
        <w:rPr>
          <w:rFonts w:ascii="Arial" w:eastAsia="Arial" w:hAnsi="Arial" w:cs="Arial"/>
          <w:sz w:val="12"/>
          <w:szCs w:val="12"/>
        </w:rPr>
      </w:pPr>
      <w:r>
        <w:pict w14:anchorId="0886C3BA">
          <v:group id="_x0000_s2322" style="position:absolute;left:0;text-align:left;margin-left:24.45pt;margin-top:-4.45pt;width:1.8pt;height:1.15pt;z-index:-4766;mso-position-horizontal-relative:page" coordorigin="489,-89" coordsize="36,23">
            <v:shape id="_x0000_s2324" style="position:absolute;left:489;top:-89;width:36;height:23" coordorigin="489,-89" coordsize="36,23" path="m513,-89r12,9l512,-80r-11,11l496,-77r17,-12xe" fillcolor="black" stroked="f">
              <v:path arrowok="t"/>
            </v:shape>
            <v:shape id="_x0000_s2323" style="position:absolute;left:489;top:-89;width:36;height:23" coordorigin="489,-89" coordsize="36,23" path="m513,-89r12,-3l1618,-92r21,7l1652,-68r2,12l1654,209r-7,21l1630,243r-12,2l525,245r-21,-7l491,221r-2,-12l489,-56r7,-21l501,-69r,291l512,233r1119,l1642,222r,-291l1631,-80r-1106,l513,-89x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w w:val="88"/>
          <w:sz w:val="12"/>
          <w:szCs w:val="12"/>
        </w:rPr>
        <w:t>4</w:t>
      </w:r>
    </w:p>
    <w:p w14:paraId="408AAF89" w14:textId="77777777" w:rsidR="001E6471" w:rsidRDefault="001E6471">
      <w:pPr>
        <w:spacing w:before="2" w:line="280" w:lineRule="exact"/>
        <w:rPr>
          <w:sz w:val="28"/>
          <w:szCs w:val="28"/>
        </w:rPr>
      </w:pPr>
    </w:p>
    <w:p w14:paraId="237CEF37" w14:textId="77777777" w:rsidR="001E6471" w:rsidRDefault="00000000">
      <w:pPr>
        <w:ind w:left="316" w:right="350"/>
        <w:jc w:val="center"/>
        <w:rPr>
          <w:rFonts w:ascii="Arial" w:eastAsia="Arial" w:hAnsi="Arial" w:cs="Arial"/>
          <w:sz w:val="12"/>
          <w:szCs w:val="12"/>
        </w:rPr>
      </w:pPr>
      <w:r>
        <w:pict w14:anchorId="350F7942">
          <v:group id="_x0000_s2319" style="position:absolute;left:0;text-align:left;margin-left:24.45pt;margin-top:-4.45pt;width:1.8pt;height:1.15pt;z-index:-4765;mso-position-horizontal-relative:page" coordorigin="489,-89" coordsize="36,23">
            <v:shape id="_x0000_s2321" style="position:absolute;left:489;top:-89;width:36;height:23" coordorigin="489,-89" coordsize="36,23" path="m513,-89r12,9l512,-80r-11,11l496,-77r17,-12xe" fillcolor="black" stroked="f">
              <v:path arrowok="t"/>
            </v:shape>
            <v:shape id="_x0000_s2320" style="position:absolute;left:489;top:-89;width:36;height:23" coordorigin="489,-89" coordsize="36,23" path="m513,-89r12,-3l1618,-92r21,7l1652,-68r2,12l1654,209r-7,21l1630,243r-12,2l525,245r-21,-7l491,221r-2,-12l489,-56r7,-21l501,-69r,291l512,233r1119,l1642,222r,-291l1631,-80r-1106,l513,-89x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w w:val="88"/>
          <w:sz w:val="12"/>
          <w:szCs w:val="12"/>
        </w:rPr>
        <w:t>5</w:t>
      </w:r>
    </w:p>
    <w:p w14:paraId="0AF1DFA9" w14:textId="77777777" w:rsidR="001E6471" w:rsidRDefault="001E6471">
      <w:pPr>
        <w:spacing w:before="2" w:line="280" w:lineRule="exact"/>
        <w:rPr>
          <w:sz w:val="28"/>
          <w:szCs w:val="28"/>
        </w:rPr>
      </w:pPr>
    </w:p>
    <w:p w14:paraId="7C1DFF3A" w14:textId="77777777" w:rsidR="001E6471" w:rsidRDefault="00000000">
      <w:pPr>
        <w:ind w:left="316" w:right="350"/>
        <w:jc w:val="center"/>
        <w:rPr>
          <w:rFonts w:ascii="Arial" w:eastAsia="Arial" w:hAnsi="Arial" w:cs="Arial"/>
          <w:sz w:val="12"/>
          <w:szCs w:val="12"/>
        </w:rPr>
      </w:pPr>
      <w:r>
        <w:pict w14:anchorId="2DABA5C8">
          <v:group id="_x0000_s2316" style="position:absolute;left:0;text-align:left;margin-left:24.45pt;margin-top:-4.45pt;width:1.8pt;height:1.15pt;z-index:-4764;mso-position-horizontal-relative:page" coordorigin="489,-89" coordsize="36,23">
            <v:shape id="_x0000_s2318" style="position:absolute;left:489;top:-89;width:36;height:23" coordorigin="489,-89" coordsize="36,23" path="m513,-89r12,9l512,-80r-11,11l496,-77r17,-12xe" fillcolor="black" stroked="f">
              <v:path arrowok="t"/>
            </v:shape>
            <v:shape id="_x0000_s2317" style="position:absolute;left:489;top:-89;width:36;height:23" coordorigin="489,-89" coordsize="36,23" path="m513,-89r12,-3l1618,-92r21,7l1652,-68r2,12l1654,209r-7,21l1630,243r-12,2l525,245r-21,-7l491,221r-2,-12l489,-56r7,-21l501,-69r,291l512,233r1119,l1642,222r,-291l1631,-80r-1106,l513,-89x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w w:val="88"/>
          <w:sz w:val="12"/>
          <w:szCs w:val="12"/>
        </w:rPr>
        <w:t>6</w:t>
      </w:r>
    </w:p>
    <w:p w14:paraId="25D5540D" w14:textId="77777777" w:rsidR="001E6471" w:rsidRDefault="001E6471">
      <w:pPr>
        <w:spacing w:before="2" w:line="280" w:lineRule="exact"/>
        <w:rPr>
          <w:sz w:val="28"/>
          <w:szCs w:val="28"/>
        </w:rPr>
      </w:pPr>
    </w:p>
    <w:p w14:paraId="0406337E" w14:textId="77777777" w:rsidR="001E6471" w:rsidRDefault="00000000">
      <w:pPr>
        <w:ind w:left="316" w:right="350"/>
        <w:jc w:val="center"/>
        <w:rPr>
          <w:rFonts w:ascii="Arial" w:eastAsia="Arial" w:hAnsi="Arial" w:cs="Arial"/>
          <w:sz w:val="12"/>
          <w:szCs w:val="12"/>
        </w:rPr>
      </w:pPr>
      <w:r>
        <w:pict w14:anchorId="2D03A41A">
          <v:group id="_x0000_s2313" style="position:absolute;left:0;text-align:left;margin-left:24.45pt;margin-top:-4.45pt;width:1.8pt;height:1.15pt;z-index:-4763;mso-position-horizontal-relative:page" coordorigin="489,-89" coordsize="36,23">
            <v:shape id="_x0000_s2315" style="position:absolute;left:489;top:-89;width:36;height:23" coordorigin="489,-89" coordsize="36,23" path="m513,-89r12,9l512,-80r-11,11l496,-77r17,-12xe" fillcolor="black" stroked="f">
              <v:path arrowok="t"/>
            </v:shape>
            <v:shape id="_x0000_s2314" style="position:absolute;left:489;top:-89;width:36;height:23" coordorigin="489,-89" coordsize="36,23" path="m513,-89r12,-3l1618,-92r21,7l1652,-68r2,12l1654,209r-7,21l1630,243r-12,2l525,245r-21,-7l491,221r-2,-12l489,-56r7,-21l501,-69r,291l512,233r1119,l1642,222r,-291l1631,-80r-1106,l513,-89x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w w:val="88"/>
          <w:sz w:val="12"/>
          <w:szCs w:val="12"/>
        </w:rPr>
        <w:t>7</w:t>
      </w:r>
    </w:p>
    <w:p w14:paraId="7CF22829" w14:textId="77777777" w:rsidR="001E6471" w:rsidRDefault="001E6471">
      <w:pPr>
        <w:spacing w:before="2" w:line="280" w:lineRule="exact"/>
        <w:rPr>
          <w:sz w:val="28"/>
          <w:szCs w:val="28"/>
        </w:rPr>
      </w:pPr>
    </w:p>
    <w:p w14:paraId="70FBA05B" w14:textId="77777777" w:rsidR="001E6471" w:rsidRDefault="00000000">
      <w:pPr>
        <w:ind w:left="345" w:right="-38"/>
        <w:rPr>
          <w:rFonts w:ascii="Arial" w:eastAsia="Arial" w:hAnsi="Arial" w:cs="Arial"/>
          <w:sz w:val="12"/>
          <w:szCs w:val="12"/>
        </w:rPr>
      </w:pPr>
      <w:r>
        <w:pict w14:anchorId="7FBB46FE">
          <v:group id="_x0000_s2310" style="position:absolute;left:0;text-align:left;margin-left:24.45pt;margin-top:-4.45pt;width:1.8pt;height:1.15pt;z-index:-4762;mso-position-horizontal-relative:page" coordorigin="489,-89" coordsize="36,23">
            <v:shape id="_x0000_s2312" style="position:absolute;left:489;top:-89;width:36;height:23" coordorigin="489,-89" coordsize="36,23" path="m513,-89r12,9l512,-80r-11,11l496,-77r17,-12xe" fillcolor="black" stroked="f">
              <v:path arrowok="t"/>
            </v:shape>
            <v:shape id="_x0000_s2311" style="position:absolute;left:489;top:-89;width:36;height:23" coordorigin="489,-89" coordsize="36,23" path="m513,-89r12,-3l1618,-92r21,7l1652,-68r2,12l1654,209r-7,21l1630,243r-12,2l525,245r-21,-7l491,221r-2,-12l489,-56r7,-21l501,-69r,291l512,233r1119,l1642,222r,-291l1631,-80r-1106,l513,-89x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1"/>
          <w:w w:val="88"/>
          <w:sz w:val="12"/>
          <w:szCs w:val="12"/>
        </w:rPr>
        <w:t>S</w:t>
      </w:r>
      <w:r>
        <w:rPr>
          <w:rFonts w:ascii="Arial" w:eastAsia="Arial" w:hAnsi="Arial" w:cs="Arial"/>
          <w:spacing w:val="-5"/>
          <w:w w:val="97"/>
          <w:sz w:val="12"/>
          <w:szCs w:val="12"/>
        </w:rPr>
        <w:t>u</w:t>
      </w:r>
      <w:r>
        <w:rPr>
          <w:rFonts w:ascii="Arial" w:eastAsia="Arial" w:hAnsi="Arial" w:cs="Arial"/>
          <w:w w:val="97"/>
          <w:sz w:val="12"/>
          <w:szCs w:val="12"/>
        </w:rPr>
        <w:t>b</w:t>
      </w:r>
      <w:r>
        <w:rPr>
          <w:rFonts w:ascii="Arial" w:eastAsia="Arial" w:hAnsi="Arial" w:cs="Arial"/>
          <w:spacing w:val="-14"/>
          <w:sz w:val="12"/>
          <w:szCs w:val="12"/>
        </w:rPr>
        <w:t xml:space="preserve"> </w:t>
      </w:r>
      <w:r>
        <w:rPr>
          <w:rFonts w:ascii="Arial" w:eastAsia="Arial" w:hAnsi="Arial" w:cs="Arial"/>
          <w:spacing w:val="-5"/>
          <w:sz w:val="12"/>
          <w:szCs w:val="12"/>
        </w:rPr>
        <w:t>To</w:t>
      </w:r>
      <w:r>
        <w:rPr>
          <w:rFonts w:ascii="Arial" w:eastAsia="Arial" w:hAnsi="Arial" w:cs="Arial"/>
          <w:spacing w:val="1"/>
          <w:sz w:val="12"/>
          <w:szCs w:val="12"/>
        </w:rPr>
        <w:t>t</w:t>
      </w:r>
      <w:r>
        <w:rPr>
          <w:rFonts w:ascii="Arial" w:eastAsia="Arial" w:hAnsi="Arial" w:cs="Arial"/>
          <w:spacing w:val="-11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>l</w:t>
      </w:r>
    </w:p>
    <w:p w14:paraId="0043BFD2" w14:textId="77777777" w:rsidR="001E6471" w:rsidRDefault="00000000">
      <w:pPr>
        <w:spacing w:before="7" w:line="100" w:lineRule="exact"/>
        <w:rPr>
          <w:sz w:val="11"/>
          <w:szCs w:val="11"/>
        </w:rPr>
      </w:pPr>
      <w:r>
        <w:br w:type="column"/>
      </w:r>
    </w:p>
    <w:p w14:paraId="42227909" w14:textId="77777777" w:rsidR="001E6471" w:rsidRDefault="00000000">
      <w:pPr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 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 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      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    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0</w:t>
      </w:r>
    </w:p>
    <w:p w14:paraId="3F8A2C62" w14:textId="77777777" w:rsidR="001E6471" w:rsidRDefault="001E6471">
      <w:pPr>
        <w:spacing w:before="19" w:line="240" w:lineRule="exact"/>
        <w:rPr>
          <w:sz w:val="24"/>
          <w:szCs w:val="24"/>
        </w:rPr>
      </w:pPr>
    </w:p>
    <w:p w14:paraId="32D572DC" w14:textId="77777777" w:rsidR="001E6471" w:rsidRDefault="00000000">
      <w:pPr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 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 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      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    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0</w:t>
      </w:r>
    </w:p>
    <w:p w14:paraId="41A431CC" w14:textId="77777777" w:rsidR="001E6471" w:rsidRDefault="001E6471">
      <w:pPr>
        <w:spacing w:before="19" w:line="240" w:lineRule="exact"/>
        <w:rPr>
          <w:sz w:val="24"/>
          <w:szCs w:val="24"/>
        </w:rPr>
      </w:pPr>
    </w:p>
    <w:p w14:paraId="53172AB6" w14:textId="77777777" w:rsidR="001E6471" w:rsidRDefault="00000000">
      <w:pPr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 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 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      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    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0</w:t>
      </w:r>
    </w:p>
    <w:p w14:paraId="3ACE6C86" w14:textId="77777777" w:rsidR="001E6471" w:rsidRDefault="001E6471">
      <w:pPr>
        <w:spacing w:before="19" w:line="240" w:lineRule="exact"/>
        <w:rPr>
          <w:sz w:val="24"/>
          <w:szCs w:val="24"/>
        </w:rPr>
      </w:pPr>
    </w:p>
    <w:p w14:paraId="1C261371" w14:textId="77777777" w:rsidR="001E6471" w:rsidRDefault="00000000">
      <w:pPr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 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 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      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    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0</w:t>
      </w:r>
    </w:p>
    <w:p w14:paraId="7BC4A9D1" w14:textId="77777777" w:rsidR="001E6471" w:rsidRDefault="001E6471">
      <w:pPr>
        <w:spacing w:before="19" w:line="240" w:lineRule="exact"/>
        <w:rPr>
          <w:sz w:val="24"/>
          <w:szCs w:val="24"/>
        </w:rPr>
      </w:pPr>
    </w:p>
    <w:p w14:paraId="42B3B9FA" w14:textId="77777777" w:rsidR="001E6471" w:rsidRDefault="00000000">
      <w:pPr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 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 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      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    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0</w:t>
      </w:r>
    </w:p>
    <w:p w14:paraId="03F279D3" w14:textId="77777777" w:rsidR="001E6471" w:rsidRDefault="001E6471">
      <w:pPr>
        <w:spacing w:before="19" w:line="240" w:lineRule="exact"/>
        <w:rPr>
          <w:sz w:val="24"/>
          <w:szCs w:val="24"/>
        </w:rPr>
      </w:pPr>
    </w:p>
    <w:p w14:paraId="08384A81" w14:textId="77777777" w:rsidR="001E6471" w:rsidRDefault="00000000">
      <w:pPr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 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 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      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    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0</w:t>
      </w:r>
    </w:p>
    <w:p w14:paraId="728EE8D6" w14:textId="77777777" w:rsidR="001E6471" w:rsidRDefault="001E6471">
      <w:pPr>
        <w:spacing w:before="19" w:line="240" w:lineRule="exact"/>
        <w:rPr>
          <w:sz w:val="24"/>
          <w:szCs w:val="24"/>
        </w:rPr>
      </w:pPr>
    </w:p>
    <w:p w14:paraId="6F875FDC" w14:textId="77777777" w:rsidR="001E6471" w:rsidRDefault="00000000">
      <w:pPr>
        <w:rPr>
          <w:rFonts w:ascii="Arial" w:eastAsia="Arial" w:hAnsi="Arial" w:cs="Arial"/>
          <w:sz w:val="14"/>
          <w:szCs w:val="14"/>
        </w:rPr>
        <w:sectPr w:rsidR="001E6471">
          <w:type w:val="continuous"/>
          <w:pgSz w:w="11920" w:h="16840"/>
          <w:pgMar w:top="1700" w:right="420" w:bottom="280" w:left="240" w:header="720" w:footer="720" w:gutter="0"/>
          <w:cols w:num="2" w:space="720" w:equalWidth="0">
            <w:col w:w="784" w:space="907"/>
            <w:col w:w="9569"/>
          </w:cols>
        </w:sectPr>
      </w:pP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 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 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      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    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0</w:t>
      </w:r>
    </w:p>
    <w:p w14:paraId="37758085" w14:textId="77777777" w:rsidR="001E6471" w:rsidRDefault="001E6471">
      <w:pPr>
        <w:spacing w:before="5" w:line="160" w:lineRule="exact"/>
        <w:rPr>
          <w:sz w:val="16"/>
          <w:szCs w:val="16"/>
        </w:rPr>
        <w:sectPr w:rsidR="001E6471">
          <w:headerReference w:type="default" r:id="rId28"/>
          <w:footerReference w:type="default" r:id="rId29"/>
          <w:pgSz w:w="11920" w:h="16840"/>
          <w:pgMar w:top="180" w:right="320" w:bottom="280" w:left="240" w:header="0" w:footer="0" w:gutter="0"/>
          <w:cols w:space="720"/>
        </w:sectPr>
      </w:pPr>
    </w:p>
    <w:p w14:paraId="31D04310" w14:textId="77777777" w:rsidR="001E6471" w:rsidRDefault="00000000">
      <w:pPr>
        <w:spacing w:before="35"/>
        <w:ind w:left="249"/>
        <w:rPr>
          <w:rFonts w:ascii="Georgia" w:eastAsia="Georgia" w:hAnsi="Georgia" w:cs="Georgia"/>
          <w:sz w:val="19"/>
          <w:szCs w:val="19"/>
        </w:rPr>
      </w:pPr>
      <w:r>
        <w:pict w14:anchorId="4E9F7E66">
          <v:group id="_x0000_s2306" style="position:absolute;left:0;text-align:left;margin-left:19.95pt;margin-top:1.75pt;width:554.85pt;height:12pt;z-index:-4749;mso-position-horizontal-relative:page" coordorigin="399,35" coordsize="11097,240">
            <v:shape id="_x0000_s2309" style="position:absolute;left:11406;top:41;width:84;height:228" coordorigin="11406,41" coordsize="84,228" path="m11406,41r84,l11490,269r-84,l11406,41xe" fillcolor="#13b3e3" stroked="f">
              <v:path arrowok="t"/>
            </v:shape>
            <v:shape id="_x0000_s2308" style="position:absolute;left:405;top:41;width:84;height:228" coordorigin="405,41" coordsize="84,228" path="m405,41r84,l489,269r-84,l405,41xe" fillcolor="#13b3e3" stroked="f">
              <v:path arrowok="t"/>
            </v:shape>
            <v:shape id="_x0000_s2307" style="position:absolute;left:489;top:41;width:10917;height:228" coordorigin="489,41" coordsize="10917,228" path="m489,41r10917,l11406,269,489,269r,-228xe" fillcolor="#13b3e3" stroked="f">
              <v:path arrowok="t"/>
            </v:shape>
            <w10:wrap anchorx="page"/>
          </v:group>
        </w:pict>
      </w:r>
      <w:r>
        <w:rPr>
          <w:rFonts w:ascii="Georgia" w:eastAsia="Georgia" w:hAnsi="Georgia" w:cs="Georgia"/>
          <w:color w:val="FFFFFF"/>
          <w:spacing w:val="-7"/>
          <w:w w:val="87"/>
          <w:sz w:val="19"/>
          <w:szCs w:val="19"/>
        </w:rPr>
        <w:t>T</w:t>
      </w:r>
      <w:r>
        <w:rPr>
          <w:rFonts w:ascii="Georgia" w:eastAsia="Georgia" w:hAnsi="Georgia" w:cs="Georgia"/>
          <w:color w:val="FFFFFF"/>
          <w:spacing w:val="-1"/>
          <w:w w:val="87"/>
          <w:sz w:val="19"/>
          <w:szCs w:val="19"/>
        </w:rPr>
        <w:t>i</w:t>
      </w:r>
      <w:r>
        <w:rPr>
          <w:rFonts w:ascii="Georgia" w:eastAsia="Georgia" w:hAnsi="Georgia" w:cs="Georgia"/>
          <w:color w:val="FFFFFF"/>
          <w:spacing w:val="-3"/>
          <w:w w:val="87"/>
          <w:sz w:val="19"/>
          <w:szCs w:val="19"/>
        </w:rPr>
        <w:t>m</w:t>
      </w:r>
      <w:r>
        <w:rPr>
          <w:rFonts w:ascii="Georgia" w:eastAsia="Georgia" w:hAnsi="Georgia" w:cs="Georgia"/>
          <w:color w:val="FFFFFF"/>
          <w:w w:val="87"/>
          <w:sz w:val="19"/>
          <w:szCs w:val="19"/>
        </w:rPr>
        <w:t>e</w:t>
      </w:r>
      <w:r>
        <w:rPr>
          <w:rFonts w:ascii="Georgia" w:eastAsia="Georgia" w:hAnsi="Georgia" w:cs="Georgia"/>
          <w:color w:val="FFFFFF"/>
          <w:spacing w:val="2"/>
          <w:w w:val="87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FFFFFF"/>
          <w:spacing w:val="-12"/>
          <w:sz w:val="19"/>
          <w:szCs w:val="19"/>
        </w:rPr>
        <w:t>C</w:t>
      </w:r>
      <w:r>
        <w:rPr>
          <w:rFonts w:ascii="Georgia" w:eastAsia="Georgia" w:hAnsi="Georgia" w:cs="Georgia"/>
          <w:color w:val="FFFFFF"/>
          <w:spacing w:val="-2"/>
          <w:sz w:val="19"/>
          <w:szCs w:val="19"/>
        </w:rPr>
        <w:t>h</w:t>
      </w:r>
      <w:r>
        <w:rPr>
          <w:rFonts w:ascii="Georgia" w:eastAsia="Georgia" w:hAnsi="Georgia" w:cs="Georgia"/>
          <w:color w:val="FFFFFF"/>
          <w:sz w:val="19"/>
          <w:szCs w:val="19"/>
        </w:rPr>
        <w:t>a</w:t>
      </w:r>
      <w:r>
        <w:rPr>
          <w:rFonts w:ascii="Georgia" w:eastAsia="Georgia" w:hAnsi="Georgia" w:cs="Georgia"/>
          <w:color w:val="FFFFFF"/>
          <w:spacing w:val="3"/>
          <w:sz w:val="19"/>
          <w:szCs w:val="19"/>
        </w:rPr>
        <w:t>r</w:t>
      </w:r>
      <w:r>
        <w:rPr>
          <w:rFonts w:ascii="Georgia" w:eastAsia="Georgia" w:hAnsi="Georgia" w:cs="Georgia"/>
          <w:color w:val="FFFFFF"/>
          <w:spacing w:val="-1"/>
          <w:sz w:val="19"/>
          <w:szCs w:val="19"/>
        </w:rPr>
        <w:t>g</w:t>
      </w:r>
      <w:r>
        <w:rPr>
          <w:rFonts w:ascii="Georgia" w:eastAsia="Georgia" w:hAnsi="Georgia" w:cs="Georgia"/>
          <w:color w:val="FFFFFF"/>
          <w:spacing w:val="3"/>
          <w:sz w:val="19"/>
          <w:szCs w:val="19"/>
        </w:rPr>
        <w:t>e</w:t>
      </w:r>
      <w:r>
        <w:rPr>
          <w:rFonts w:ascii="Georgia" w:eastAsia="Georgia" w:hAnsi="Georgia" w:cs="Georgia"/>
          <w:color w:val="FFFFFF"/>
          <w:sz w:val="19"/>
          <w:szCs w:val="19"/>
        </w:rPr>
        <w:t>s</w:t>
      </w:r>
    </w:p>
    <w:p w14:paraId="1DA98100" w14:textId="77777777" w:rsidR="001E6471" w:rsidRDefault="001E6471">
      <w:pPr>
        <w:spacing w:before="3" w:line="100" w:lineRule="exact"/>
        <w:rPr>
          <w:sz w:val="11"/>
          <w:szCs w:val="11"/>
        </w:rPr>
      </w:pPr>
    </w:p>
    <w:p w14:paraId="0AC69BB8" w14:textId="77777777" w:rsidR="001E6471" w:rsidRDefault="00000000">
      <w:pPr>
        <w:spacing w:line="100" w:lineRule="exact"/>
        <w:jc w:val="right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pacing w:val="-6"/>
          <w:w w:val="90"/>
          <w:position w:val="-3"/>
          <w:sz w:val="13"/>
          <w:szCs w:val="13"/>
        </w:rPr>
        <w:t>P</w:t>
      </w:r>
      <w:r>
        <w:rPr>
          <w:rFonts w:ascii="Arial" w:eastAsia="Arial" w:hAnsi="Arial" w:cs="Arial"/>
          <w:spacing w:val="2"/>
          <w:w w:val="105"/>
          <w:position w:val="-3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-3"/>
          <w:sz w:val="13"/>
          <w:szCs w:val="13"/>
        </w:rPr>
        <w:t>o</w:t>
      </w:r>
      <w:r>
        <w:rPr>
          <w:rFonts w:ascii="Arial" w:eastAsia="Arial" w:hAnsi="Arial" w:cs="Arial"/>
          <w:spacing w:val="3"/>
          <w:w w:val="113"/>
          <w:position w:val="-3"/>
          <w:sz w:val="13"/>
          <w:szCs w:val="13"/>
        </w:rPr>
        <w:t>j</w:t>
      </w:r>
      <w:r>
        <w:rPr>
          <w:rFonts w:ascii="Arial" w:eastAsia="Arial" w:hAnsi="Arial" w:cs="Arial"/>
          <w:spacing w:val="-5"/>
          <w:w w:val="90"/>
          <w:position w:val="-3"/>
          <w:sz w:val="13"/>
          <w:szCs w:val="13"/>
        </w:rPr>
        <w:t>e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c</w:t>
      </w:r>
      <w:r>
        <w:rPr>
          <w:rFonts w:ascii="Arial" w:eastAsia="Arial" w:hAnsi="Arial" w:cs="Arial"/>
          <w:w w:val="108"/>
          <w:position w:val="-3"/>
          <w:sz w:val="13"/>
          <w:szCs w:val="13"/>
        </w:rPr>
        <w:t>t</w:t>
      </w:r>
    </w:p>
    <w:p w14:paraId="00509699" w14:textId="77777777" w:rsidR="001E6471" w:rsidRDefault="00000000">
      <w:pPr>
        <w:spacing w:before="4" w:line="160" w:lineRule="exact"/>
        <w:rPr>
          <w:sz w:val="16"/>
          <w:szCs w:val="16"/>
        </w:rPr>
      </w:pPr>
      <w:r>
        <w:br w:type="column"/>
      </w:r>
    </w:p>
    <w:p w14:paraId="2EAE1A44" w14:textId="77777777" w:rsidR="001E6471" w:rsidRDefault="001E6471">
      <w:pPr>
        <w:spacing w:line="200" w:lineRule="exact"/>
      </w:pPr>
    </w:p>
    <w:p w14:paraId="68325C66" w14:textId="77777777" w:rsidR="001E6471" w:rsidRDefault="00000000">
      <w:pPr>
        <w:spacing w:line="100" w:lineRule="exact"/>
        <w:ind w:right="-40"/>
        <w:rPr>
          <w:rFonts w:ascii="Arial" w:eastAsia="Arial" w:hAnsi="Arial" w:cs="Arial"/>
          <w:sz w:val="13"/>
          <w:szCs w:val="13"/>
        </w:rPr>
      </w:pPr>
      <w:r>
        <w:pict w14:anchorId="57C10045">
          <v:group id="_x0000_s2302" style="position:absolute;margin-left:110.55pt;margin-top:13.85pt;width:39.75pt;height:.7pt;z-index:-4719;mso-position-horizontal-relative:page" coordorigin="2211,277" coordsize="795,14">
            <v:shape id="_x0000_s2305" style="position:absolute;left:2218;top:284;width:12;height:0" coordorigin="2218,284" coordsize="12,0" path="m2218,284r12,e" filled="f" strokecolor="#ccc" strokeweight=".24711mm">
              <v:path arrowok="t"/>
            </v:shape>
            <v:shape id="_x0000_s2304" style="position:absolute;left:2987;top:284;width:12;height:0" coordorigin="2987,284" coordsize="12,0" path="m2987,284r12,e" filled="f" strokecolor="#ccc" strokeweight=".24711mm">
              <v:path arrowok="t"/>
            </v:shape>
            <v:shape id="_x0000_s2303" style="position:absolute;left:2230;top:284;width:757;height:0" coordorigin="2230,284" coordsize="757,0" path="m2230,284r757,e" filled="f" strokecolor="#ccc" strokeweight=".21183mm">
              <v:stroke dashstyle="dash"/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7"/>
          <w:position w:val="-3"/>
          <w:sz w:val="13"/>
          <w:szCs w:val="13"/>
        </w:rPr>
        <w:t>Q</w:t>
      </w:r>
      <w:r>
        <w:rPr>
          <w:rFonts w:ascii="Arial" w:eastAsia="Arial" w:hAnsi="Arial" w:cs="Arial"/>
          <w:position w:val="-3"/>
          <w:sz w:val="13"/>
          <w:szCs w:val="13"/>
        </w:rPr>
        <w:t>u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a</w:t>
      </w:r>
      <w:r>
        <w:rPr>
          <w:rFonts w:ascii="Arial" w:eastAsia="Arial" w:hAnsi="Arial" w:cs="Arial"/>
          <w:position w:val="-3"/>
          <w:sz w:val="13"/>
          <w:szCs w:val="13"/>
        </w:rPr>
        <w:t>n</w:t>
      </w:r>
      <w:r>
        <w:rPr>
          <w:rFonts w:ascii="Arial" w:eastAsia="Arial" w:hAnsi="Arial" w:cs="Arial"/>
          <w:spacing w:val="-3"/>
          <w:position w:val="-3"/>
          <w:sz w:val="13"/>
          <w:szCs w:val="13"/>
        </w:rPr>
        <w:t>t</w:t>
      </w:r>
      <w:r>
        <w:rPr>
          <w:rFonts w:ascii="Arial" w:eastAsia="Arial" w:hAnsi="Arial" w:cs="Arial"/>
          <w:spacing w:val="3"/>
          <w:position w:val="-3"/>
          <w:sz w:val="13"/>
          <w:szCs w:val="13"/>
        </w:rPr>
        <w:t>i</w:t>
      </w:r>
      <w:r>
        <w:rPr>
          <w:rFonts w:ascii="Arial" w:eastAsia="Arial" w:hAnsi="Arial" w:cs="Arial"/>
          <w:spacing w:val="-3"/>
          <w:position w:val="-3"/>
          <w:sz w:val="13"/>
          <w:szCs w:val="13"/>
        </w:rPr>
        <w:t>t</w:t>
      </w:r>
      <w:r>
        <w:rPr>
          <w:rFonts w:ascii="Arial" w:eastAsia="Arial" w:hAnsi="Arial" w:cs="Arial"/>
          <w:position w:val="-3"/>
          <w:sz w:val="13"/>
          <w:szCs w:val="13"/>
        </w:rPr>
        <w:t>y</w:t>
      </w:r>
    </w:p>
    <w:p w14:paraId="6F0F9808" w14:textId="77777777" w:rsidR="001E6471" w:rsidRDefault="00000000">
      <w:pPr>
        <w:spacing w:before="4" w:line="160" w:lineRule="exact"/>
        <w:rPr>
          <w:sz w:val="16"/>
          <w:szCs w:val="16"/>
        </w:rPr>
      </w:pPr>
      <w:r>
        <w:br w:type="column"/>
      </w:r>
    </w:p>
    <w:p w14:paraId="44486916" w14:textId="77777777" w:rsidR="001E6471" w:rsidRDefault="001E6471">
      <w:pPr>
        <w:spacing w:line="200" w:lineRule="exact"/>
      </w:pPr>
    </w:p>
    <w:p w14:paraId="28F44656" w14:textId="77777777" w:rsidR="001E6471" w:rsidRDefault="00000000">
      <w:pPr>
        <w:spacing w:line="100" w:lineRule="exact"/>
        <w:ind w:right="-40"/>
        <w:rPr>
          <w:rFonts w:ascii="Arial" w:eastAsia="Arial" w:hAnsi="Arial" w:cs="Arial"/>
          <w:sz w:val="13"/>
          <w:szCs w:val="13"/>
        </w:rPr>
      </w:pPr>
      <w:r>
        <w:pict w14:anchorId="22344284">
          <v:group id="_x0000_s2300" style="position:absolute;margin-left:163.15pt;margin-top:10pt;width:.6pt;height:0;z-index:-4718;mso-position-horizontal-relative:page" coordorigin="3263,200" coordsize="12,0">
            <v:shape id="_x0000_s2301" style="position:absolute;left:3263;top:200;width:12;height:0" coordorigin="3263,200" coordsize="12,0" path="m3263,200r12,e" filled="f" strokecolor="#ccc" strokeweight=".24711mm">
              <v:path arrowok="t"/>
            </v:shape>
            <w10:wrap anchorx="page"/>
          </v:group>
        </w:pict>
      </w:r>
      <w:r>
        <w:pict w14:anchorId="49E88790">
          <v:group id="_x0000_s2298" style="position:absolute;margin-left:201pt;margin-top:10pt;width:.6pt;height:0;z-index:-4717;mso-position-horizontal-relative:page" coordorigin="4020,200" coordsize="12,0">
            <v:shape id="_x0000_s2299" style="position:absolute;left:4020;top:200;width:12;height:0" coordorigin="4020,200" coordsize="12,0" path="m4020,200r12,e" filled="f" strokecolor="#ccc" strokeweight=".24711mm">
              <v:path arrowok="t"/>
            </v:shape>
            <w10:wrap anchorx="page"/>
          </v:group>
        </w:pict>
      </w:r>
      <w:r>
        <w:pict w14:anchorId="78A56F55">
          <v:group id="_x0000_s2294" style="position:absolute;margin-left:214.45pt;margin-top:13.85pt;width:37.35pt;height:.7pt;z-index:-4716;mso-position-horizontal-relative:page" coordorigin="4289,277" coordsize="747,14">
            <v:shape id="_x0000_s2297" style="position:absolute;left:4296;top:284;width:12;height:0" coordorigin="4296,284" coordsize="12,0" path="m4296,284r12,e" filled="f" strokecolor="#ccc" strokeweight=".24711mm">
              <v:path arrowok="t"/>
            </v:shape>
            <v:shape id="_x0000_s2296" style="position:absolute;left:5017;top:284;width:12;height:0" coordorigin="5017,284" coordsize="12,0" path="m5017,284r12,e" filled="f" strokecolor="#ccc" strokeweight=".24711mm">
              <v:path arrowok="t"/>
            </v:shape>
            <v:shape id="_x0000_s2295" style="position:absolute;left:4308;top:284;width:709;height:0" coordorigin="4308,284" coordsize="709,0" path="m4308,284r709,e" filled="f" strokecolor="#ccc" strokeweight=".21183mm">
              <v:stroke dashstyle="dash"/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25"/>
          <w:position w:val="-3"/>
          <w:sz w:val="13"/>
          <w:szCs w:val="13"/>
        </w:rPr>
        <w:t>A</w:t>
      </w:r>
      <w:r>
        <w:rPr>
          <w:rFonts w:ascii="Arial" w:eastAsia="Arial" w:hAnsi="Arial" w:cs="Arial"/>
          <w:spacing w:val="2"/>
          <w:position w:val="-3"/>
          <w:sz w:val="13"/>
          <w:szCs w:val="13"/>
        </w:rPr>
        <w:t>r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c</w:t>
      </w:r>
      <w:r>
        <w:rPr>
          <w:rFonts w:ascii="Arial" w:eastAsia="Arial" w:hAnsi="Arial" w:cs="Arial"/>
          <w:position w:val="-3"/>
          <w:sz w:val="13"/>
          <w:szCs w:val="13"/>
        </w:rPr>
        <w:t>h</w:t>
      </w:r>
      <w:r>
        <w:rPr>
          <w:rFonts w:ascii="Arial" w:eastAsia="Arial" w:hAnsi="Arial" w:cs="Arial"/>
          <w:spacing w:val="3"/>
          <w:position w:val="-3"/>
          <w:sz w:val="13"/>
          <w:szCs w:val="13"/>
        </w:rPr>
        <w:t>i</w:t>
      </w:r>
      <w:r>
        <w:rPr>
          <w:rFonts w:ascii="Arial" w:eastAsia="Arial" w:hAnsi="Arial" w:cs="Arial"/>
          <w:spacing w:val="-3"/>
          <w:position w:val="-3"/>
          <w:sz w:val="13"/>
          <w:szCs w:val="13"/>
        </w:rPr>
        <w:t>t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ec</w:t>
      </w:r>
      <w:r>
        <w:rPr>
          <w:rFonts w:ascii="Arial" w:eastAsia="Arial" w:hAnsi="Arial" w:cs="Arial"/>
          <w:position w:val="-3"/>
          <w:sz w:val="13"/>
          <w:szCs w:val="13"/>
        </w:rPr>
        <w:t xml:space="preserve">t              </w:t>
      </w:r>
      <w:r>
        <w:rPr>
          <w:rFonts w:ascii="Arial" w:eastAsia="Arial" w:hAnsi="Arial" w:cs="Arial"/>
          <w:spacing w:val="22"/>
          <w:position w:val="-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w w:val="97"/>
          <w:position w:val="-3"/>
          <w:sz w:val="13"/>
          <w:szCs w:val="13"/>
        </w:rPr>
        <w:t>B</w:t>
      </w:r>
      <w:r>
        <w:rPr>
          <w:rFonts w:ascii="Arial" w:eastAsia="Arial" w:hAnsi="Arial" w:cs="Arial"/>
          <w:w w:val="99"/>
          <w:position w:val="-3"/>
          <w:sz w:val="13"/>
          <w:szCs w:val="13"/>
        </w:rPr>
        <w:t>u</w:t>
      </w:r>
      <w:r>
        <w:rPr>
          <w:rFonts w:ascii="Arial" w:eastAsia="Arial" w:hAnsi="Arial" w:cs="Arial"/>
          <w:spacing w:val="3"/>
          <w:w w:val="113"/>
          <w:position w:val="-3"/>
          <w:sz w:val="13"/>
          <w:szCs w:val="13"/>
        </w:rPr>
        <w:t>il</w:t>
      </w:r>
      <w:r>
        <w:rPr>
          <w:rFonts w:ascii="Arial" w:eastAsia="Arial" w:hAnsi="Arial" w:cs="Arial"/>
          <w:w w:val="99"/>
          <w:position w:val="-3"/>
          <w:sz w:val="13"/>
          <w:szCs w:val="13"/>
        </w:rPr>
        <w:t>d</w:t>
      </w:r>
      <w:r>
        <w:rPr>
          <w:rFonts w:ascii="Arial" w:eastAsia="Arial" w:hAnsi="Arial" w:cs="Arial"/>
          <w:spacing w:val="3"/>
          <w:w w:val="113"/>
          <w:position w:val="-3"/>
          <w:sz w:val="13"/>
          <w:szCs w:val="13"/>
        </w:rPr>
        <w:t>i</w:t>
      </w:r>
      <w:r>
        <w:rPr>
          <w:rFonts w:ascii="Arial" w:eastAsia="Arial" w:hAnsi="Arial" w:cs="Arial"/>
          <w:w w:val="99"/>
          <w:position w:val="-3"/>
          <w:sz w:val="13"/>
          <w:szCs w:val="13"/>
        </w:rPr>
        <w:t>ng</w:t>
      </w:r>
    </w:p>
    <w:p w14:paraId="3E3B26D0" w14:textId="77777777" w:rsidR="001E6471" w:rsidRDefault="00000000">
      <w:pPr>
        <w:spacing w:before="4" w:line="160" w:lineRule="exact"/>
        <w:rPr>
          <w:sz w:val="16"/>
          <w:szCs w:val="16"/>
        </w:rPr>
      </w:pPr>
      <w:r>
        <w:br w:type="column"/>
      </w:r>
    </w:p>
    <w:p w14:paraId="7E4CBDAB" w14:textId="77777777" w:rsidR="001E6471" w:rsidRDefault="001E6471">
      <w:pPr>
        <w:spacing w:line="200" w:lineRule="exact"/>
      </w:pPr>
    </w:p>
    <w:p w14:paraId="61154D98" w14:textId="77777777" w:rsidR="001E6471" w:rsidRDefault="00000000">
      <w:pPr>
        <w:spacing w:line="100" w:lineRule="exact"/>
        <w:ind w:right="-40"/>
        <w:rPr>
          <w:rFonts w:ascii="Arial" w:eastAsia="Arial" w:hAnsi="Arial" w:cs="Arial"/>
          <w:sz w:val="13"/>
          <w:szCs w:val="13"/>
        </w:rPr>
      </w:pPr>
      <w:r>
        <w:pict w14:anchorId="7DAD0FC7">
          <v:group id="_x0000_s2290" style="position:absolute;margin-left:264.3pt;margin-top:13.85pt;width:36.15pt;height:.7pt;z-index:-4715;mso-position-horizontal-relative:page" coordorigin="5286,277" coordsize="723,14">
            <v:shape id="_x0000_s2293" style="position:absolute;left:5293;top:284;width:12;height:0" coordorigin="5293,284" coordsize="12,0" path="m5293,284r12,e" filled="f" strokecolor="#ccc" strokeweight=".24711mm">
              <v:path arrowok="t"/>
            </v:shape>
            <v:shape id="_x0000_s2292" style="position:absolute;left:5990;top:284;width:12;height:0" coordorigin="5990,284" coordsize="12,0" path="m5990,284r12,e" filled="f" strokecolor="#ccc" strokeweight=".24711mm">
              <v:path arrowok="t"/>
            </v:shape>
            <v:shape id="_x0000_s2291" style="position:absolute;left:5305;top:284;width:685;height:0" coordorigin="5305,284" coordsize="685,0" path="m5305,284r685,e" filled="f" strokecolor="#ccc" strokeweight=".21183mm">
              <v:stroke dashstyle="dash"/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6"/>
          <w:position w:val="-3"/>
          <w:sz w:val="13"/>
          <w:szCs w:val="13"/>
        </w:rPr>
        <w:t>E</w:t>
      </w:r>
      <w:r>
        <w:rPr>
          <w:rFonts w:ascii="Arial" w:eastAsia="Arial" w:hAnsi="Arial" w:cs="Arial"/>
          <w:spacing w:val="3"/>
          <w:position w:val="-3"/>
          <w:sz w:val="13"/>
          <w:szCs w:val="13"/>
        </w:rPr>
        <w:t>l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ec</w:t>
      </w:r>
      <w:r>
        <w:rPr>
          <w:rFonts w:ascii="Arial" w:eastAsia="Arial" w:hAnsi="Arial" w:cs="Arial"/>
          <w:spacing w:val="-3"/>
          <w:position w:val="-3"/>
          <w:sz w:val="13"/>
          <w:szCs w:val="13"/>
        </w:rPr>
        <w:t>t</w:t>
      </w:r>
      <w:r>
        <w:rPr>
          <w:rFonts w:ascii="Arial" w:eastAsia="Arial" w:hAnsi="Arial" w:cs="Arial"/>
          <w:spacing w:val="2"/>
          <w:position w:val="-3"/>
          <w:sz w:val="13"/>
          <w:szCs w:val="13"/>
        </w:rPr>
        <w:t>r</w:t>
      </w:r>
      <w:r>
        <w:rPr>
          <w:rFonts w:ascii="Arial" w:eastAsia="Arial" w:hAnsi="Arial" w:cs="Arial"/>
          <w:spacing w:val="3"/>
          <w:position w:val="-3"/>
          <w:sz w:val="13"/>
          <w:szCs w:val="13"/>
        </w:rPr>
        <w:t>i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ca</w:t>
      </w:r>
      <w:r>
        <w:rPr>
          <w:rFonts w:ascii="Arial" w:eastAsia="Arial" w:hAnsi="Arial" w:cs="Arial"/>
          <w:position w:val="-3"/>
          <w:sz w:val="13"/>
          <w:szCs w:val="13"/>
        </w:rPr>
        <w:t>l</w:t>
      </w:r>
    </w:p>
    <w:p w14:paraId="094E9F75" w14:textId="77777777" w:rsidR="001E6471" w:rsidRDefault="00000000">
      <w:pPr>
        <w:spacing w:before="4" w:line="160" w:lineRule="exact"/>
        <w:rPr>
          <w:sz w:val="16"/>
          <w:szCs w:val="16"/>
        </w:rPr>
      </w:pPr>
      <w:r>
        <w:br w:type="column"/>
      </w:r>
    </w:p>
    <w:p w14:paraId="2847F9D0" w14:textId="77777777" w:rsidR="001E6471" w:rsidRDefault="001E6471">
      <w:pPr>
        <w:spacing w:line="200" w:lineRule="exact"/>
      </w:pPr>
    </w:p>
    <w:p w14:paraId="6C475DC7" w14:textId="77777777" w:rsidR="001E6471" w:rsidRDefault="00000000">
      <w:pPr>
        <w:spacing w:line="100" w:lineRule="exact"/>
        <w:ind w:right="-40"/>
        <w:rPr>
          <w:rFonts w:ascii="Arial" w:eastAsia="Arial" w:hAnsi="Arial" w:cs="Arial"/>
          <w:sz w:val="13"/>
          <w:szCs w:val="13"/>
        </w:rPr>
      </w:pPr>
      <w:r>
        <w:pict w14:anchorId="734347E4">
          <v:group id="_x0000_s2286" style="position:absolute;margin-left:312.95pt;margin-top:13.85pt;width:36.75pt;height:.7pt;z-index:-4714;mso-position-horizontal-relative:page" coordorigin="6259,277" coordsize="735,14">
            <v:shape id="_x0000_s2289" style="position:absolute;left:6266;top:284;width:12;height:0" coordorigin="6266,284" coordsize="12,0" path="m6266,284r12,e" filled="f" strokecolor="#ccc" strokeweight=".24711mm">
              <v:path arrowok="t"/>
            </v:shape>
            <v:shape id="_x0000_s2288" style="position:absolute;left:6974;top:284;width:12;height:0" coordorigin="6974,284" coordsize="12,0" path="m6974,284r12,e" filled="f" strokecolor="#ccc" strokeweight=".24711mm">
              <v:path arrowok="t"/>
            </v:shape>
            <v:shape id="_x0000_s2287" style="position:absolute;left:6278;top:284;width:697;height:0" coordorigin="6278,284" coordsize="697,0" path="m6278,284r696,e" filled="f" strokecolor="#ccc" strokeweight=".21183mm">
              <v:stroke dashstyle="dash"/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4"/>
          <w:position w:val="-3"/>
          <w:sz w:val="13"/>
          <w:szCs w:val="13"/>
        </w:rPr>
        <w:t>M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ec</w:t>
      </w:r>
      <w:r>
        <w:rPr>
          <w:rFonts w:ascii="Arial" w:eastAsia="Arial" w:hAnsi="Arial" w:cs="Arial"/>
          <w:position w:val="-3"/>
          <w:sz w:val="13"/>
          <w:szCs w:val="13"/>
        </w:rPr>
        <w:t>h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a</w:t>
      </w:r>
      <w:r>
        <w:rPr>
          <w:rFonts w:ascii="Arial" w:eastAsia="Arial" w:hAnsi="Arial" w:cs="Arial"/>
          <w:position w:val="-3"/>
          <w:sz w:val="13"/>
          <w:szCs w:val="13"/>
        </w:rPr>
        <w:t>n</w:t>
      </w:r>
      <w:r>
        <w:rPr>
          <w:rFonts w:ascii="Arial" w:eastAsia="Arial" w:hAnsi="Arial" w:cs="Arial"/>
          <w:spacing w:val="3"/>
          <w:position w:val="-3"/>
          <w:sz w:val="13"/>
          <w:szCs w:val="13"/>
        </w:rPr>
        <w:t>i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ca</w:t>
      </w:r>
      <w:r>
        <w:rPr>
          <w:rFonts w:ascii="Arial" w:eastAsia="Arial" w:hAnsi="Arial" w:cs="Arial"/>
          <w:position w:val="-3"/>
          <w:sz w:val="13"/>
          <w:szCs w:val="13"/>
        </w:rPr>
        <w:t>l</w:t>
      </w:r>
    </w:p>
    <w:p w14:paraId="08E5847F" w14:textId="77777777" w:rsidR="001E6471" w:rsidRDefault="00000000">
      <w:pPr>
        <w:spacing w:before="4" w:line="160" w:lineRule="exact"/>
        <w:rPr>
          <w:sz w:val="16"/>
          <w:szCs w:val="16"/>
        </w:rPr>
      </w:pPr>
      <w:r>
        <w:br w:type="column"/>
      </w:r>
    </w:p>
    <w:p w14:paraId="6818B082" w14:textId="77777777" w:rsidR="001E6471" w:rsidRDefault="001E6471">
      <w:pPr>
        <w:spacing w:line="200" w:lineRule="exact"/>
      </w:pPr>
    </w:p>
    <w:p w14:paraId="16386A28" w14:textId="77777777" w:rsidR="001E6471" w:rsidRDefault="00000000">
      <w:pPr>
        <w:spacing w:line="100" w:lineRule="exact"/>
        <w:ind w:right="-40"/>
        <w:rPr>
          <w:rFonts w:ascii="Arial" w:eastAsia="Arial" w:hAnsi="Arial" w:cs="Arial"/>
          <w:sz w:val="13"/>
          <w:szCs w:val="13"/>
        </w:rPr>
      </w:pPr>
      <w:r>
        <w:pict w14:anchorId="7729E6BE">
          <v:group id="_x0000_s2282" style="position:absolute;margin-left:362.2pt;margin-top:13.85pt;width:41.55pt;height:.7pt;z-index:-4713;mso-position-horizontal-relative:page" coordorigin="7244,277" coordsize="831,14">
            <v:shape id="_x0000_s2285" style="position:absolute;left:7251;top:284;width:12;height:0" coordorigin="7251,284" coordsize="12,0" path="m7251,284r12,e" filled="f" strokecolor="#ccc" strokeweight=".24711mm">
              <v:path arrowok="t"/>
            </v:shape>
            <v:shape id="_x0000_s2284" style="position:absolute;left:8055;top:284;width:12;height:0" coordorigin="8055,284" coordsize="12,0" path="m8055,284r12,e" filled="f" strokecolor="#ccc" strokeweight=".24711mm">
              <v:path arrowok="t"/>
            </v:shape>
            <v:shape id="_x0000_s2283" style="position:absolute;left:7263;top:284;width:793;height:0" coordorigin="7263,284" coordsize="793,0" path="m7263,284r792,e" filled="f" strokecolor="#ccc" strokeweight=".21183mm">
              <v:stroke dashstyle="dash"/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6"/>
          <w:position w:val="-3"/>
          <w:sz w:val="13"/>
          <w:szCs w:val="13"/>
        </w:rPr>
        <w:t>S</w:t>
      </w:r>
      <w:r>
        <w:rPr>
          <w:rFonts w:ascii="Arial" w:eastAsia="Arial" w:hAnsi="Arial" w:cs="Arial"/>
          <w:spacing w:val="-3"/>
          <w:position w:val="-3"/>
          <w:sz w:val="13"/>
          <w:szCs w:val="13"/>
        </w:rPr>
        <w:t>t</w:t>
      </w:r>
      <w:r>
        <w:rPr>
          <w:rFonts w:ascii="Arial" w:eastAsia="Arial" w:hAnsi="Arial" w:cs="Arial"/>
          <w:spacing w:val="2"/>
          <w:position w:val="-3"/>
          <w:sz w:val="13"/>
          <w:szCs w:val="13"/>
        </w:rPr>
        <w:t>r</w:t>
      </w:r>
      <w:r>
        <w:rPr>
          <w:rFonts w:ascii="Arial" w:eastAsia="Arial" w:hAnsi="Arial" w:cs="Arial"/>
          <w:position w:val="-3"/>
          <w:sz w:val="13"/>
          <w:szCs w:val="13"/>
        </w:rPr>
        <w:t>u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c</w:t>
      </w:r>
      <w:r>
        <w:rPr>
          <w:rFonts w:ascii="Arial" w:eastAsia="Arial" w:hAnsi="Arial" w:cs="Arial"/>
          <w:spacing w:val="-3"/>
          <w:position w:val="-3"/>
          <w:sz w:val="13"/>
          <w:szCs w:val="13"/>
        </w:rPr>
        <w:t>t</w:t>
      </w:r>
      <w:r>
        <w:rPr>
          <w:rFonts w:ascii="Arial" w:eastAsia="Arial" w:hAnsi="Arial" w:cs="Arial"/>
          <w:position w:val="-3"/>
          <w:sz w:val="13"/>
          <w:szCs w:val="13"/>
        </w:rPr>
        <w:t>u</w:t>
      </w:r>
      <w:r>
        <w:rPr>
          <w:rFonts w:ascii="Arial" w:eastAsia="Arial" w:hAnsi="Arial" w:cs="Arial"/>
          <w:spacing w:val="2"/>
          <w:position w:val="-3"/>
          <w:sz w:val="13"/>
          <w:szCs w:val="13"/>
        </w:rPr>
        <w:t>r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a</w:t>
      </w:r>
      <w:r>
        <w:rPr>
          <w:rFonts w:ascii="Arial" w:eastAsia="Arial" w:hAnsi="Arial" w:cs="Arial"/>
          <w:position w:val="-3"/>
          <w:sz w:val="13"/>
          <w:szCs w:val="13"/>
        </w:rPr>
        <w:t>l</w:t>
      </w:r>
    </w:p>
    <w:p w14:paraId="0D4D4ED6" w14:textId="77777777" w:rsidR="001E6471" w:rsidRDefault="00000000">
      <w:pPr>
        <w:spacing w:before="4" w:line="160" w:lineRule="exact"/>
        <w:rPr>
          <w:sz w:val="16"/>
          <w:szCs w:val="16"/>
        </w:rPr>
      </w:pPr>
      <w:r>
        <w:br w:type="column"/>
      </w:r>
    </w:p>
    <w:p w14:paraId="69D61419" w14:textId="77777777" w:rsidR="001E6471" w:rsidRDefault="001E6471">
      <w:pPr>
        <w:spacing w:line="200" w:lineRule="exact"/>
      </w:pPr>
    </w:p>
    <w:p w14:paraId="54CDF14D" w14:textId="77777777" w:rsidR="001E6471" w:rsidRDefault="00000000">
      <w:pPr>
        <w:spacing w:line="100" w:lineRule="exact"/>
        <w:ind w:right="-40"/>
        <w:rPr>
          <w:rFonts w:ascii="Arial" w:eastAsia="Arial" w:hAnsi="Arial" w:cs="Arial"/>
          <w:sz w:val="13"/>
          <w:szCs w:val="13"/>
        </w:rPr>
      </w:pPr>
      <w:r>
        <w:pict w14:anchorId="1D85FD0A">
          <v:group id="_x0000_s2278" style="position:absolute;margin-left:416.2pt;margin-top:13.85pt;width:41.55pt;height:.7pt;z-index:-4712;mso-position-horizontal-relative:page" coordorigin="8324,277" coordsize="831,14">
            <v:shape id="_x0000_s2281" style="position:absolute;left:8331;top:284;width:12;height:0" coordorigin="8331,284" coordsize="12,0" path="m8331,284r12,e" filled="f" strokecolor="#ccc" strokeweight=".24711mm">
              <v:path arrowok="t"/>
            </v:shape>
            <v:shape id="_x0000_s2280" style="position:absolute;left:9136;top:284;width:12;height:0" coordorigin="9136,284" coordsize="12,0" path="m9136,284r12,e" filled="f" strokecolor="#ccc" strokeweight=".24711mm">
              <v:path arrowok="t"/>
            </v:shape>
            <v:shape id="_x0000_s2279" style="position:absolute;left:8343;top:284;width:793;height:0" coordorigin="8343,284" coordsize="793,0" path="m8343,284r793,e" filled="f" strokecolor="#ccc" strokeweight=".21183mm">
              <v:stroke dashstyle="dash"/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"/>
          <w:position w:val="-3"/>
          <w:sz w:val="13"/>
          <w:szCs w:val="13"/>
        </w:rPr>
        <w:t>C</w:t>
      </w:r>
      <w:r>
        <w:rPr>
          <w:rFonts w:ascii="Arial" w:eastAsia="Arial" w:hAnsi="Arial" w:cs="Arial"/>
          <w:position w:val="-3"/>
          <w:sz w:val="13"/>
          <w:szCs w:val="13"/>
        </w:rPr>
        <w:t>o</w:t>
      </w:r>
      <w:r>
        <w:rPr>
          <w:rFonts w:ascii="Arial" w:eastAsia="Arial" w:hAnsi="Arial" w:cs="Arial"/>
          <w:spacing w:val="-8"/>
          <w:position w:val="-3"/>
          <w:sz w:val="13"/>
          <w:szCs w:val="13"/>
        </w:rPr>
        <w:t>mm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e</w:t>
      </w:r>
      <w:r>
        <w:rPr>
          <w:rFonts w:ascii="Arial" w:eastAsia="Arial" w:hAnsi="Arial" w:cs="Arial"/>
          <w:spacing w:val="2"/>
          <w:position w:val="-3"/>
          <w:sz w:val="13"/>
          <w:szCs w:val="13"/>
        </w:rPr>
        <w:t>r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c</w:t>
      </w:r>
      <w:r>
        <w:rPr>
          <w:rFonts w:ascii="Arial" w:eastAsia="Arial" w:hAnsi="Arial" w:cs="Arial"/>
          <w:spacing w:val="3"/>
          <w:position w:val="-3"/>
          <w:sz w:val="13"/>
          <w:szCs w:val="13"/>
        </w:rPr>
        <w:t>i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a</w:t>
      </w:r>
      <w:r>
        <w:rPr>
          <w:rFonts w:ascii="Arial" w:eastAsia="Arial" w:hAnsi="Arial" w:cs="Arial"/>
          <w:position w:val="-3"/>
          <w:sz w:val="13"/>
          <w:szCs w:val="13"/>
        </w:rPr>
        <w:t>l</w:t>
      </w:r>
    </w:p>
    <w:p w14:paraId="7BAEF83A" w14:textId="77777777" w:rsidR="001E6471" w:rsidRDefault="00000000">
      <w:pPr>
        <w:spacing w:before="4" w:line="160" w:lineRule="exact"/>
        <w:rPr>
          <w:sz w:val="16"/>
          <w:szCs w:val="16"/>
        </w:rPr>
      </w:pPr>
      <w:r>
        <w:br w:type="column"/>
      </w:r>
    </w:p>
    <w:p w14:paraId="0275C06F" w14:textId="77777777" w:rsidR="001E6471" w:rsidRDefault="001E6471">
      <w:pPr>
        <w:spacing w:line="200" w:lineRule="exact"/>
      </w:pPr>
    </w:p>
    <w:p w14:paraId="7A64236F" w14:textId="77777777" w:rsidR="001E6471" w:rsidRDefault="00000000">
      <w:pPr>
        <w:spacing w:line="100" w:lineRule="exact"/>
        <w:rPr>
          <w:rFonts w:ascii="Arial" w:eastAsia="Arial" w:hAnsi="Arial" w:cs="Arial"/>
          <w:sz w:val="13"/>
          <w:szCs w:val="13"/>
        </w:rPr>
        <w:sectPr w:rsidR="001E6471">
          <w:type w:val="continuous"/>
          <w:pgSz w:w="11920" w:h="16840"/>
          <w:pgMar w:top="1700" w:right="320" w:bottom="280" w:left="240" w:header="720" w:footer="720" w:gutter="0"/>
          <w:cols w:num="8" w:space="720" w:equalWidth="0">
            <w:col w:w="1357" w:space="621"/>
            <w:col w:w="462" w:space="583"/>
            <w:col w:w="1513" w:space="516"/>
            <w:col w:w="502" w:space="471"/>
            <w:col w:w="598" w:space="387"/>
            <w:col w:w="538" w:space="543"/>
            <w:col w:w="646" w:space="435"/>
            <w:col w:w="2188"/>
          </w:cols>
        </w:sectPr>
      </w:pPr>
      <w:r>
        <w:pict w14:anchorId="38491F68">
          <v:group id="_x0000_s2276" style="position:absolute;margin-left:470.6pt;margin-top:10pt;width:.6pt;height:0;z-index:-4711;mso-position-horizontal-relative:page" coordorigin="9412,200" coordsize="12,0">
            <v:shape id="_x0000_s2277" style="position:absolute;left:9412;top:200;width:12;height:0" coordorigin="9412,200" coordsize="12,0" path="m9412,200r12,e" filled="f" strokecolor="#ccc" strokeweight=".24711mm">
              <v:path arrowok="t"/>
            </v:shape>
            <w10:wrap anchorx="page"/>
          </v:group>
        </w:pict>
      </w:r>
      <w:r>
        <w:pict w14:anchorId="6846AA27">
          <v:group id="_x0000_s2274" style="position:absolute;margin-left:511.45pt;margin-top:10pt;width:.6pt;height:0;z-index:-4710;mso-position-horizontal-relative:page" coordorigin="10229,200" coordsize="12,0">
            <v:shape id="_x0000_s2275" style="position:absolute;left:10229;top:200;width:12;height:0" coordorigin="10229,200" coordsize="12,0" path="m10229,200r12,e" filled="f" strokecolor="#ccc" strokeweight=".24711mm">
              <v:path arrowok="t"/>
            </v:shape>
            <w10:wrap anchorx="page"/>
          </v:group>
        </w:pict>
      </w:r>
      <w:r>
        <w:pict w14:anchorId="79FA7E0B">
          <v:group id="_x0000_s2270" style="position:absolute;margin-left:524.9pt;margin-top:9.65pt;width:45.75pt;height:.7pt;z-index:-4709;mso-position-horizontal-relative:page" coordorigin="10498,193" coordsize="915,14">
            <v:shape id="_x0000_s2273" style="position:absolute;left:10505;top:200;width:12;height:0" coordorigin="10505,200" coordsize="12,0" path="m10505,200r12,e" filled="f" strokecolor="#ccc" strokeweight=".24711mm">
              <v:path arrowok="t"/>
            </v:shape>
            <v:shape id="_x0000_s2272" style="position:absolute;left:11394;top:200;width:12;height:0" coordorigin="11394,200" coordsize="12,0" path="m11394,200r12,e" filled="f" strokecolor="#ccc" strokeweight=".24711mm">
              <v:path arrowok="t"/>
            </v:shape>
            <v:shape id="_x0000_s2271" style="position:absolute;left:10517;top:200;width:877;height:0" coordorigin="10517,200" coordsize="877,0" path="m10517,200r877,e" filled="f" strokecolor="#ccc" strokeweight=".21183mm">
              <v:stroke dashstyle="dash"/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"/>
          <w:position w:val="-3"/>
          <w:sz w:val="13"/>
          <w:szCs w:val="13"/>
        </w:rPr>
        <w:t>N</w:t>
      </w:r>
      <w:r>
        <w:rPr>
          <w:rFonts w:ascii="Arial" w:eastAsia="Arial" w:hAnsi="Arial" w:cs="Arial"/>
          <w:position w:val="-3"/>
          <w:sz w:val="13"/>
          <w:szCs w:val="13"/>
        </w:rPr>
        <w:t>on</w:t>
      </w:r>
      <w:r>
        <w:rPr>
          <w:rFonts w:ascii="Arial" w:eastAsia="Arial" w:hAnsi="Arial" w:cs="Arial"/>
          <w:spacing w:val="-11"/>
          <w:position w:val="-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position w:val="-3"/>
          <w:sz w:val="13"/>
          <w:szCs w:val="13"/>
        </w:rPr>
        <w:t>C</w:t>
      </w:r>
      <w:r>
        <w:rPr>
          <w:rFonts w:ascii="Arial" w:eastAsia="Arial" w:hAnsi="Arial" w:cs="Arial"/>
          <w:position w:val="-3"/>
          <w:sz w:val="13"/>
          <w:szCs w:val="13"/>
        </w:rPr>
        <w:t>o</w:t>
      </w:r>
      <w:r>
        <w:rPr>
          <w:rFonts w:ascii="Arial" w:eastAsia="Arial" w:hAnsi="Arial" w:cs="Arial"/>
          <w:spacing w:val="2"/>
          <w:position w:val="-3"/>
          <w:sz w:val="13"/>
          <w:szCs w:val="13"/>
        </w:rPr>
        <w:t>r</w:t>
      </w:r>
      <w:r>
        <w:rPr>
          <w:rFonts w:ascii="Arial" w:eastAsia="Arial" w:hAnsi="Arial" w:cs="Arial"/>
          <w:position w:val="-3"/>
          <w:sz w:val="13"/>
          <w:szCs w:val="13"/>
        </w:rPr>
        <w:t xml:space="preserve">e              </w:t>
      </w:r>
      <w:r>
        <w:rPr>
          <w:rFonts w:ascii="Arial" w:eastAsia="Arial" w:hAnsi="Arial" w:cs="Arial"/>
          <w:spacing w:val="4"/>
          <w:position w:val="-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2"/>
          <w:position w:val="-3"/>
          <w:sz w:val="13"/>
          <w:szCs w:val="13"/>
        </w:rPr>
        <w:t>T</w:t>
      </w:r>
      <w:r>
        <w:rPr>
          <w:rFonts w:ascii="Arial" w:eastAsia="Arial" w:hAnsi="Arial" w:cs="Arial"/>
          <w:position w:val="-3"/>
          <w:sz w:val="13"/>
          <w:szCs w:val="13"/>
        </w:rPr>
        <w:t>o</w:t>
      </w:r>
      <w:r>
        <w:rPr>
          <w:rFonts w:ascii="Arial" w:eastAsia="Arial" w:hAnsi="Arial" w:cs="Arial"/>
          <w:spacing w:val="-3"/>
          <w:position w:val="-3"/>
          <w:sz w:val="13"/>
          <w:szCs w:val="13"/>
        </w:rPr>
        <w:t>t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a</w:t>
      </w:r>
      <w:r>
        <w:rPr>
          <w:rFonts w:ascii="Arial" w:eastAsia="Arial" w:hAnsi="Arial" w:cs="Arial"/>
          <w:position w:val="-3"/>
          <w:sz w:val="13"/>
          <w:szCs w:val="13"/>
        </w:rPr>
        <w:t>l</w:t>
      </w:r>
      <w:r>
        <w:rPr>
          <w:rFonts w:ascii="Arial" w:eastAsia="Arial" w:hAnsi="Arial" w:cs="Arial"/>
          <w:spacing w:val="-6"/>
          <w:position w:val="-3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3"/>
          <w:sz w:val="13"/>
          <w:szCs w:val="13"/>
        </w:rPr>
        <w:t>F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e</w:t>
      </w:r>
      <w:r>
        <w:rPr>
          <w:rFonts w:ascii="Arial" w:eastAsia="Arial" w:hAnsi="Arial" w:cs="Arial"/>
          <w:position w:val="-3"/>
          <w:sz w:val="13"/>
          <w:szCs w:val="13"/>
        </w:rPr>
        <w:t>e</w:t>
      </w:r>
    </w:p>
    <w:p w14:paraId="6EB0539B" w14:textId="77777777" w:rsidR="001E6471" w:rsidRDefault="00000000">
      <w:pPr>
        <w:spacing w:line="120" w:lineRule="exact"/>
        <w:jc w:val="right"/>
        <w:rPr>
          <w:rFonts w:ascii="Arial" w:eastAsia="Arial" w:hAnsi="Arial" w:cs="Arial"/>
          <w:sz w:val="13"/>
          <w:szCs w:val="13"/>
        </w:rPr>
      </w:pPr>
      <w:r>
        <w:pict w14:anchorId="19C27112">
          <v:group id="_x0000_s2266" style="position:absolute;left:0;text-align:left;margin-left:60.15pt;margin-top:8.1pt;width:37.35pt;height:.7pt;z-index:-4720;mso-position-horizontal-relative:page" coordorigin="1203,162" coordsize="747,14">
            <v:shape id="_x0000_s2269" style="position:absolute;left:1210;top:169;width:12;height:0" coordorigin="1210,169" coordsize="12,0" path="m1210,169r12,e" filled="f" strokecolor="#ccc" strokeweight=".24711mm">
              <v:path arrowok="t"/>
            </v:shape>
            <v:shape id="_x0000_s2268" style="position:absolute;left:1930;top:169;width:12;height:0" coordorigin="1930,169" coordsize="12,0" path="m1930,169r12,e" filled="f" strokecolor="#ccc" strokeweight=".24711mm">
              <v:path arrowok="t"/>
            </v:shape>
            <v:shape id="_x0000_s2267" style="position:absolute;left:1222;top:169;width:709;height:0" coordorigin="1222,169" coordsize="709,0" path="m1222,169r708,e" filled="f" strokecolor="#ccc" strokeweight=".21183mm">
              <v:stroke dashstyle="dash"/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4"/>
          <w:w w:val="90"/>
          <w:sz w:val="13"/>
          <w:szCs w:val="13"/>
        </w:rPr>
        <w:t>M</w:t>
      </w:r>
      <w:r>
        <w:rPr>
          <w:rFonts w:ascii="Arial" w:eastAsia="Arial" w:hAnsi="Arial" w:cs="Arial"/>
          <w:spacing w:val="-5"/>
          <w:w w:val="90"/>
          <w:sz w:val="13"/>
          <w:szCs w:val="13"/>
        </w:rPr>
        <w:t>a</w:t>
      </w:r>
      <w:r>
        <w:rPr>
          <w:rFonts w:ascii="Arial" w:eastAsia="Arial" w:hAnsi="Arial" w:cs="Arial"/>
          <w:w w:val="99"/>
          <w:sz w:val="13"/>
          <w:szCs w:val="13"/>
        </w:rPr>
        <w:t>n</w:t>
      </w:r>
      <w:r>
        <w:rPr>
          <w:rFonts w:ascii="Arial" w:eastAsia="Arial" w:hAnsi="Arial" w:cs="Arial"/>
          <w:spacing w:val="-5"/>
          <w:w w:val="90"/>
          <w:sz w:val="13"/>
          <w:szCs w:val="13"/>
        </w:rPr>
        <w:t>a</w:t>
      </w:r>
      <w:r>
        <w:rPr>
          <w:rFonts w:ascii="Arial" w:eastAsia="Arial" w:hAnsi="Arial" w:cs="Arial"/>
          <w:w w:val="99"/>
          <w:sz w:val="13"/>
          <w:szCs w:val="13"/>
        </w:rPr>
        <w:t>g</w:t>
      </w:r>
      <w:r>
        <w:rPr>
          <w:rFonts w:ascii="Arial" w:eastAsia="Arial" w:hAnsi="Arial" w:cs="Arial"/>
          <w:spacing w:val="-5"/>
          <w:w w:val="90"/>
          <w:sz w:val="13"/>
          <w:szCs w:val="13"/>
        </w:rPr>
        <w:t>e</w:t>
      </w:r>
      <w:r>
        <w:rPr>
          <w:rFonts w:ascii="Arial" w:eastAsia="Arial" w:hAnsi="Arial" w:cs="Arial"/>
          <w:w w:val="105"/>
          <w:sz w:val="13"/>
          <w:szCs w:val="13"/>
        </w:rPr>
        <w:t>r</w:t>
      </w:r>
    </w:p>
    <w:p w14:paraId="7D846302" w14:textId="77777777" w:rsidR="001E6471" w:rsidRDefault="00000000">
      <w:pPr>
        <w:tabs>
          <w:tab w:val="left" w:pos="1800"/>
        </w:tabs>
        <w:spacing w:line="120" w:lineRule="exact"/>
        <w:ind w:right="-40"/>
        <w:rPr>
          <w:rFonts w:ascii="Arial" w:eastAsia="Arial" w:hAnsi="Arial" w:cs="Arial"/>
          <w:sz w:val="13"/>
          <w:szCs w:val="13"/>
        </w:rPr>
      </w:pPr>
      <w:r>
        <w:br w:type="column"/>
      </w:r>
      <w:r>
        <w:rPr>
          <w:rFonts w:ascii="Arial" w:eastAsia="Arial" w:hAnsi="Arial" w:cs="Arial"/>
          <w:spacing w:val="-6"/>
          <w:w w:val="90"/>
          <w:sz w:val="13"/>
          <w:szCs w:val="13"/>
        </w:rPr>
        <w:t>S</w:t>
      </w:r>
      <w:r>
        <w:rPr>
          <w:rFonts w:ascii="Arial" w:eastAsia="Arial" w:hAnsi="Arial" w:cs="Arial"/>
          <w:w w:val="99"/>
          <w:sz w:val="13"/>
          <w:szCs w:val="13"/>
        </w:rPr>
        <w:t>u</w:t>
      </w:r>
      <w:r>
        <w:rPr>
          <w:rFonts w:ascii="Arial" w:eastAsia="Arial" w:hAnsi="Arial" w:cs="Arial"/>
          <w:spacing w:val="2"/>
          <w:w w:val="105"/>
          <w:sz w:val="13"/>
          <w:szCs w:val="13"/>
        </w:rPr>
        <w:t>r</w:t>
      </w:r>
      <w:r>
        <w:rPr>
          <w:rFonts w:ascii="Arial" w:eastAsia="Arial" w:hAnsi="Arial" w:cs="Arial"/>
          <w:spacing w:val="-5"/>
          <w:sz w:val="13"/>
          <w:szCs w:val="13"/>
        </w:rPr>
        <w:t>v</w:t>
      </w:r>
      <w:r>
        <w:rPr>
          <w:rFonts w:ascii="Arial" w:eastAsia="Arial" w:hAnsi="Arial" w:cs="Arial"/>
          <w:spacing w:val="-5"/>
          <w:w w:val="90"/>
          <w:sz w:val="13"/>
          <w:szCs w:val="13"/>
        </w:rPr>
        <w:t>e</w:t>
      </w:r>
      <w:r>
        <w:rPr>
          <w:rFonts w:ascii="Arial" w:eastAsia="Arial" w:hAnsi="Arial" w:cs="Arial"/>
          <w:spacing w:val="-5"/>
          <w:sz w:val="13"/>
          <w:szCs w:val="13"/>
        </w:rPr>
        <w:t>y</w:t>
      </w:r>
      <w:r>
        <w:rPr>
          <w:rFonts w:ascii="Arial" w:eastAsia="Arial" w:hAnsi="Arial" w:cs="Arial"/>
          <w:w w:val="99"/>
          <w:sz w:val="13"/>
          <w:szCs w:val="13"/>
        </w:rPr>
        <w:t>o</w:t>
      </w:r>
      <w:r>
        <w:rPr>
          <w:rFonts w:ascii="Arial" w:eastAsia="Arial" w:hAnsi="Arial" w:cs="Arial"/>
          <w:w w:val="105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 xml:space="preserve">               </w:t>
      </w:r>
      <w:r>
        <w:rPr>
          <w:rFonts w:ascii="Arial" w:eastAsia="Arial" w:hAnsi="Arial" w:cs="Arial"/>
          <w:spacing w:val="-9"/>
          <w:sz w:val="13"/>
          <w:szCs w:val="13"/>
        </w:rPr>
        <w:t xml:space="preserve"> </w:t>
      </w:r>
      <w:r>
        <w:rPr>
          <w:rFonts w:ascii="Arial" w:eastAsia="Arial" w:hAnsi="Arial" w:cs="Arial"/>
          <w:w w:val="90"/>
          <w:sz w:val="13"/>
          <w:szCs w:val="13"/>
          <w:u w:val="dotted" w:color="CCCCCC"/>
        </w:rPr>
        <w:t xml:space="preserve"> </w:t>
      </w:r>
      <w:r>
        <w:rPr>
          <w:rFonts w:ascii="Arial" w:eastAsia="Arial" w:hAnsi="Arial" w:cs="Arial"/>
          <w:sz w:val="13"/>
          <w:szCs w:val="13"/>
          <w:u w:val="dotted" w:color="CCCCCC"/>
        </w:rPr>
        <w:tab/>
      </w:r>
    </w:p>
    <w:p w14:paraId="5AD72DC0" w14:textId="77777777" w:rsidR="001E6471" w:rsidRDefault="00000000">
      <w:pPr>
        <w:spacing w:line="120" w:lineRule="exact"/>
        <w:ind w:right="-40"/>
        <w:rPr>
          <w:rFonts w:ascii="Arial" w:eastAsia="Arial" w:hAnsi="Arial" w:cs="Arial"/>
          <w:sz w:val="13"/>
          <w:szCs w:val="13"/>
        </w:rPr>
      </w:pPr>
      <w:r>
        <w:br w:type="column"/>
      </w:r>
      <w:r>
        <w:rPr>
          <w:rFonts w:ascii="Arial" w:eastAsia="Arial" w:hAnsi="Arial" w:cs="Arial"/>
          <w:spacing w:val="-6"/>
          <w:sz w:val="13"/>
          <w:szCs w:val="13"/>
        </w:rPr>
        <w:t>S</w:t>
      </w:r>
      <w:r>
        <w:rPr>
          <w:rFonts w:ascii="Arial" w:eastAsia="Arial" w:hAnsi="Arial" w:cs="Arial"/>
          <w:sz w:val="13"/>
          <w:szCs w:val="13"/>
        </w:rPr>
        <w:t>u</w:t>
      </w:r>
      <w:r>
        <w:rPr>
          <w:rFonts w:ascii="Arial" w:eastAsia="Arial" w:hAnsi="Arial" w:cs="Arial"/>
          <w:spacing w:val="2"/>
          <w:sz w:val="13"/>
          <w:szCs w:val="13"/>
        </w:rPr>
        <w:t>r</w:t>
      </w:r>
      <w:r>
        <w:rPr>
          <w:rFonts w:ascii="Arial" w:eastAsia="Arial" w:hAnsi="Arial" w:cs="Arial"/>
          <w:spacing w:val="-5"/>
          <w:sz w:val="13"/>
          <w:szCs w:val="13"/>
        </w:rPr>
        <w:t>vey</w:t>
      </w:r>
      <w:r>
        <w:rPr>
          <w:rFonts w:ascii="Arial" w:eastAsia="Arial" w:hAnsi="Arial" w:cs="Arial"/>
          <w:sz w:val="13"/>
          <w:szCs w:val="13"/>
        </w:rPr>
        <w:t>or</w:t>
      </w:r>
    </w:p>
    <w:p w14:paraId="0C02F97E" w14:textId="77777777" w:rsidR="001E6471" w:rsidRDefault="00000000">
      <w:pPr>
        <w:spacing w:line="120" w:lineRule="exact"/>
        <w:ind w:right="-40"/>
        <w:rPr>
          <w:rFonts w:ascii="Arial" w:eastAsia="Arial" w:hAnsi="Arial" w:cs="Arial"/>
          <w:sz w:val="13"/>
          <w:szCs w:val="13"/>
        </w:rPr>
      </w:pPr>
      <w:r>
        <w:br w:type="column"/>
      </w:r>
      <w:r>
        <w:rPr>
          <w:rFonts w:ascii="Arial" w:eastAsia="Arial" w:hAnsi="Arial" w:cs="Arial"/>
          <w:spacing w:val="-6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ng</w:t>
      </w:r>
      <w:r>
        <w:rPr>
          <w:rFonts w:ascii="Arial" w:eastAsia="Arial" w:hAnsi="Arial" w:cs="Arial"/>
          <w:spacing w:val="3"/>
          <w:sz w:val="13"/>
          <w:szCs w:val="13"/>
        </w:rPr>
        <w:t>i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-5"/>
          <w:sz w:val="13"/>
          <w:szCs w:val="13"/>
        </w:rPr>
        <w:t>ee</w:t>
      </w:r>
      <w:r>
        <w:rPr>
          <w:rFonts w:ascii="Arial" w:eastAsia="Arial" w:hAnsi="Arial" w:cs="Arial"/>
          <w:sz w:val="13"/>
          <w:szCs w:val="13"/>
        </w:rPr>
        <w:t>r</w:t>
      </w:r>
    </w:p>
    <w:p w14:paraId="692A08F9" w14:textId="77777777" w:rsidR="001E6471" w:rsidRDefault="00000000">
      <w:pPr>
        <w:spacing w:line="120" w:lineRule="exact"/>
        <w:ind w:right="-40"/>
        <w:rPr>
          <w:rFonts w:ascii="Arial" w:eastAsia="Arial" w:hAnsi="Arial" w:cs="Arial"/>
          <w:sz w:val="13"/>
          <w:szCs w:val="13"/>
        </w:rPr>
      </w:pPr>
      <w:r>
        <w:br w:type="column"/>
      </w:r>
      <w:r>
        <w:rPr>
          <w:rFonts w:ascii="Arial" w:eastAsia="Arial" w:hAnsi="Arial" w:cs="Arial"/>
          <w:spacing w:val="-6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ng</w:t>
      </w:r>
      <w:r>
        <w:rPr>
          <w:rFonts w:ascii="Arial" w:eastAsia="Arial" w:hAnsi="Arial" w:cs="Arial"/>
          <w:spacing w:val="3"/>
          <w:sz w:val="13"/>
          <w:szCs w:val="13"/>
        </w:rPr>
        <w:t>i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-5"/>
          <w:sz w:val="13"/>
          <w:szCs w:val="13"/>
        </w:rPr>
        <w:t>ee</w:t>
      </w:r>
      <w:r>
        <w:rPr>
          <w:rFonts w:ascii="Arial" w:eastAsia="Arial" w:hAnsi="Arial" w:cs="Arial"/>
          <w:sz w:val="13"/>
          <w:szCs w:val="13"/>
        </w:rPr>
        <w:t>r</w:t>
      </w:r>
    </w:p>
    <w:p w14:paraId="0CA72D20" w14:textId="77777777" w:rsidR="001E6471" w:rsidRDefault="00000000">
      <w:pPr>
        <w:spacing w:line="120" w:lineRule="exact"/>
        <w:ind w:right="-40"/>
        <w:rPr>
          <w:rFonts w:ascii="Arial" w:eastAsia="Arial" w:hAnsi="Arial" w:cs="Arial"/>
          <w:sz w:val="13"/>
          <w:szCs w:val="13"/>
        </w:rPr>
      </w:pPr>
      <w:r>
        <w:br w:type="column"/>
      </w:r>
      <w:r>
        <w:rPr>
          <w:rFonts w:ascii="Arial" w:eastAsia="Arial" w:hAnsi="Arial" w:cs="Arial"/>
          <w:spacing w:val="-6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ng</w:t>
      </w:r>
      <w:r>
        <w:rPr>
          <w:rFonts w:ascii="Arial" w:eastAsia="Arial" w:hAnsi="Arial" w:cs="Arial"/>
          <w:spacing w:val="3"/>
          <w:sz w:val="13"/>
          <w:szCs w:val="13"/>
        </w:rPr>
        <w:t>i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-5"/>
          <w:sz w:val="13"/>
          <w:szCs w:val="13"/>
        </w:rPr>
        <w:t>ee</w:t>
      </w:r>
      <w:r>
        <w:rPr>
          <w:rFonts w:ascii="Arial" w:eastAsia="Arial" w:hAnsi="Arial" w:cs="Arial"/>
          <w:sz w:val="13"/>
          <w:szCs w:val="13"/>
        </w:rPr>
        <w:t>r</w:t>
      </w:r>
    </w:p>
    <w:p w14:paraId="047AD0FD" w14:textId="77777777" w:rsidR="001E6471" w:rsidRDefault="00000000">
      <w:pPr>
        <w:tabs>
          <w:tab w:val="left" w:pos="1880"/>
        </w:tabs>
        <w:spacing w:line="120" w:lineRule="exact"/>
        <w:rPr>
          <w:rFonts w:ascii="Arial" w:eastAsia="Arial" w:hAnsi="Arial" w:cs="Arial"/>
          <w:sz w:val="13"/>
          <w:szCs w:val="13"/>
        </w:rPr>
        <w:sectPr w:rsidR="001E6471">
          <w:type w:val="continuous"/>
          <w:pgSz w:w="11920" w:h="16840"/>
          <w:pgMar w:top="1700" w:right="320" w:bottom="280" w:left="240" w:header="720" w:footer="720" w:gutter="0"/>
          <w:cols w:num="7" w:space="720" w:equalWidth="0">
            <w:col w:w="1424" w:space="554"/>
            <w:col w:w="1802" w:space="276"/>
            <w:col w:w="490" w:space="506"/>
            <w:col w:w="490" w:space="482"/>
            <w:col w:w="490" w:space="494"/>
            <w:col w:w="490" w:space="590"/>
            <w:col w:w="3272"/>
          </w:cols>
        </w:sectPr>
      </w:pPr>
      <w:r>
        <w:br w:type="column"/>
      </w:r>
      <w:r>
        <w:rPr>
          <w:rFonts w:ascii="Arial" w:eastAsia="Arial" w:hAnsi="Arial" w:cs="Arial"/>
          <w:spacing w:val="-6"/>
          <w:w w:val="90"/>
          <w:sz w:val="13"/>
          <w:szCs w:val="13"/>
        </w:rPr>
        <w:t>S</w:t>
      </w:r>
      <w:r>
        <w:rPr>
          <w:rFonts w:ascii="Arial" w:eastAsia="Arial" w:hAnsi="Arial" w:cs="Arial"/>
          <w:w w:val="99"/>
          <w:sz w:val="13"/>
          <w:szCs w:val="13"/>
        </w:rPr>
        <w:t>u</w:t>
      </w:r>
      <w:r>
        <w:rPr>
          <w:rFonts w:ascii="Arial" w:eastAsia="Arial" w:hAnsi="Arial" w:cs="Arial"/>
          <w:spacing w:val="2"/>
          <w:w w:val="105"/>
          <w:sz w:val="13"/>
          <w:szCs w:val="13"/>
        </w:rPr>
        <w:t>r</w:t>
      </w:r>
      <w:r>
        <w:rPr>
          <w:rFonts w:ascii="Arial" w:eastAsia="Arial" w:hAnsi="Arial" w:cs="Arial"/>
          <w:spacing w:val="-5"/>
          <w:sz w:val="13"/>
          <w:szCs w:val="13"/>
        </w:rPr>
        <w:t>v</w:t>
      </w:r>
      <w:r>
        <w:rPr>
          <w:rFonts w:ascii="Arial" w:eastAsia="Arial" w:hAnsi="Arial" w:cs="Arial"/>
          <w:spacing w:val="-5"/>
          <w:w w:val="90"/>
          <w:sz w:val="13"/>
          <w:szCs w:val="13"/>
        </w:rPr>
        <w:t>e</w:t>
      </w:r>
      <w:r>
        <w:rPr>
          <w:rFonts w:ascii="Arial" w:eastAsia="Arial" w:hAnsi="Arial" w:cs="Arial"/>
          <w:spacing w:val="-5"/>
          <w:sz w:val="13"/>
          <w:szCs w:val="13"/>
        </w:rPr>
        <w:t>y</w:t>
      </w:r>
      <w:r>
        <w:rPr>
          <w:rFonts w:ascii="Arial" w:eastAsia="Arial" w:hAnsi="Arial" w:cs="Arial"/>
          <w:w w:val="99"/>
          <w:sz w:val="13"/>
          <w:szCs w:val="13"/>
        </w:rPr>
        <w:t>o</w:t>
      </w:r>
      <w:r>
        <w:rPr>
          <w:rFonts w:ascii="Arial" w:eastAsia="Arial" w:hAnsi="Arial" w:cs="Arial"/>
          <w:w w:val="105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 xml:space="preserve">                </w:t>
      </w:r>
      <w:r>
        <w:rPr>
          <w:rFonts w:ascii="Arial" w:eastAsia="Arial" w:hAnsi="Arial" w:cs="Arial"/>
          <w:spacing w:val="-9"/>
          <w:sz w:val="13"/>
          <w:szCs w:val="13"/>
        </w:rPr>
        <w:t xml:space="preserve"> </w:t>
      </w:r>
      <w:r>
        <w:rPr>
          <w:rFonts w:ascii="Arial" w:eastAsia="Arial" w:hAnsi="Arial" w:cs="Arial"/>
          <w:w w:val="90"/>
          <w:sz w:val="13"/>
          <w:szCs w:val="13"/>
          <w:u w:val="dotted" w:color="CCCCCC"/>
        </w:rPr>
        <w:t xml:space="preserve"> </w:t>
      </w:r>
      <w:r>
        <w:rPr>
          <w:rFonts w:ascii="Arial" w:eastAsia="Arial" w:hAnsi="Arial" w:cs="Arial"/>
          <w:sz w:val="13"/>
          <w:szCs w:val="13"/>
          <w:u w:val="dotted" w:color="CCCCCC"/>
        </w:rPr>
        <w:tab/>
      </w:r>
    </w:p>
    <w:p w14:paraId="76B01B66" w14:textId="77777777" w:rsidR="001E6471" w:rsidRDefault="001E6471">
      <w:pPr>
        <w:spacing w:line="220" w:lineRule="exact"/>
        <w:rPr>
          <w:sz w:val="22"/>
          <w:szCs w:val="22"/>
        </w:rPr>
      </w:pPr>
    </w:p>
    <w:p w14:paraId="5D181FAC" w14:textId="77777777" w:rsidR="001E6471" w:rsidRDefault="00000000">
      <w:pPr>
        <w:ind w:left="345"/>
        <w:rPr>
          <w:rFonts w:ascii="Arial" w:eastAsia="Arial" w:hAnsi="Arial" w:cs="Arial"/>
          <w:sz w:val="12"/>
          <w:szCs w:val="12"/>
        </w:rPr>
      </w:pPr>
      <w:r>
        <w:pict w14:anchorId="537889CB">
          <v:group id="_x0000_s2263" style="position:absolute;left:0;text-align:left;margin-left:24.45pt;margin-top:-4.45pt;width:1.8pt;height:1.15pt;z-index:-4748;mso-position-horizontal-relative:page" coordorigin="489,-89" coordsize="36,23">
            <v:shape id="_x0000_s2265" style="position:absolute;left:489;top:-89;width:36;height:23" coordorigin="489,-89" coordsize="36,23" path="m513,-89r12,9l512,-80r-11,11l496,-77r17,-12xe" fillcolor="black" stroked="f">
              <v:path arrowok="t"/>
            </v:shape>
            <v:shape id="_x0000_s2264" style="position:absolute;left:489;top:-89;width:36;height:23" coordorigin="489,-89" coordsize="36,23" path="m513,-89r12,-3l897,-92r21,7l931,-68r2,12l933,209r-6,21l910,243r-13,2l525,245r-21,-7l491,221r-2,-12l489,-56r7,-21l501,-69r,291l512,233r399,l921,222r,-291l911,-80r-386,l513,-89x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2"/>
          <w:szCs w:val="12"/>
        </w:rPr>
        <w:t>0</w:t>
      </w:r>
    </w:p>
    <w:p w14:paraId="01840100" w14:textId="77777777" w:rsidR="001E6471" w:rsidRDefault="001E6471">
      <w:pPr>
        <w:spacing w:before="2" w:line="280" w:lineRule="exact"/>
        <w:rPr>
          <w:sz w:val="28"/>
          <w:szCs w:val="28"/>
        </w:rPr>
      </w:pPr>
    </w:p>
    <w:p w14:paraId="4027059D" w14:textId="77777777" w:rsidR="001E6471" w:rsidRDefault="00000000">
      <w:pPr>
        <w:ind w:left="345"/>
        <w:rPr>
          <w:rFonts w:ascii="Arial" w:eastAsia="Arial" w:hAnsi="Arial" w:cs="Arial"/>
          <w:sz w:val="12"/>
          <w:szCs w:val="12"/>
        </w:rPr>
      </w:pPr>
      <w:r>
        <w:pict w14:anchorId="524B0ACF">
          <v:group id="_x0000_s2260" style="position:absolute;left:0;text-align:left;margin-left:24.45pt;margin-top:-4.45pt;width:1.8pt;height:1.15pt;z-index:-4747;mso-position-horizontal-relative:page" coordorigin="489,-89" coordsize="36,23">
            <v:shape id="_x0000_s2262" style="position:absolute;left:489;top:-89;width:36;height:23" coordorigin="489,-89" coordsize="36,23" path="m513,-89r12,9l512,-80r-11,11l496,-77r17,-12xe" fillcolor="black" stroked="f">
              <v:path arrowok="t"/>
            </v:shape>
            <v:shape id="_x0000_s2261" style="position:absolute;left:489;top:-89;width:36;height:23" coordorigin="489,-89" coordsize="36,23" path="m513,-89r12,-3l897,-92r21,7l931,-68r2,12l933,209r-6,21l910,243r-13,2l525,245r-21,-7l491,221r-2,-12l489,-56r7,-21l501,-69r,291l512,233r399,l921,222r,-291l911,-80r-386,l513,-89x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2"/>
          <w:szCs w:val="12"/>
        </w:rPr>
        <w:t>1</w:t>
      </w:r>
    </w:p>
    <w:p w14:paraId="340F1CBF" w14:textId="77777777" w:rsidR="001E6471" w:rsidRDefault="001E6471">
      <w:pPr>
        <w:spacing w:before="2" w:line="280" w:lineRule="exact"/>
        <w:rPr>
          <w:sz w:val="28"/>
          <w:szCs w:val="28"/>
        </w:rPr>
      </w:pPr>
    </w:p>
    <w:p w14:paraId="42CE9FFB" w14:textId="77777777" w:rsidR="001E6471" w:rsidRDefault="00000000">
      <w:pPr>
        <w:ind w:left="345"/>
        <w:rPr>
          <w:rFonts w:ascii="Arial" w:eastAsia="Arial" w:hAnsi="Arial" w:cs="Arial"/>
          <w:sz w:val="12"/>
          <w:szCs w:val="12"/>
        </w:rPr>
      </w:pPr>
      <w:r>
        <w:pict w14:anchorId="23EA8DC7">
          <v:group id="_x0000_s2257" style="position:absolute;left:0;text-align:left;margin-left:24.45pt;margin-top:-4.45pt;width:1.8pt;height:1.15pt;z-index:-4746;mso-position-horizontal-relative:page" coordorigin="489,-89" coordsize="36,23">
            <v:shape id="_x0000_s2259" style="position:absolute;left:489;top:-89;width:36;height:23" coordorigin="489,-89" coordsize="36,23" path="m513,-89r12,9l512,-80r-11,11l496,-77r17,-12xe" fillcolor="black" stroked="f">
              <v:path arrowok="t"/>
            </v:shape>
            <v:shape id="_x0000_s2258" style="position:absolute;left:489;top:-89;width:36;height:23" coordorigin="489,-89" coordsize="36,23" path="m513,-89r12,-3l897,-92r21,7l931,-68r2,12l933,209r-6,21l910,243r-13,2l525,245r-21,-7l491,221r-2,-12l489,-56r7,-21l501,-69r,291l512,233r399,l921,222r,-291l911,-80r-386,l513,-89x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2"/>
          <w:szCs w:val="12"/>
        </w:rPr>
        <w:t>2</w:t>
      </w:r>
    </w:p>
    <w:p w14:paraId="0BDC3CCC" w14:textId="77777777" w:rsidR="001E6471" w:rsidRDefault="001E6471">
      <w:pPr>
        <w:spacing w:before="2" w:line="280" w:lineRule="exact"/>
        <w:rPr>
          <w:sz w:val="28"/>
          <w:szCs w:val="28"/>
        </w:rPr>
      </w:pPr>
    </w:p>
    <w:p w14:paraId="1B152512" w14:textId="77777777" w:rsidR="001E6471" w:rsidRDefault="00000000">
      <w:pPr>
        <w:ind w:left="345"/>
        <w:rPr>
          <w:rFonts w:ascii="Arial" w:eastAsia="Arial" w:hAnsi="Arial" w:cs="Arial"/>
          <w:sz w:val="12"/>
          <w:szCs w:val="12"/>
        </w:rPr>
      </w:pPr>
      <w:r>
        <w:pict w14:anchorId="784DD851">
          <v:group id="_x0000_s2254" style="position:absolute;left:0;text-align:left;margin-left:24.45pt;margin-top:-4.45pt;width:1.8pt;height:1.15pt;z-index:-4745;mso-position-horizontal-relative:page" coordorigin="489,-89" coordsize="36,23">
            <v:shape id="_x0000_s2256" style="position:absolute;left:489;top:-89;width:36;height:23" coordorigin="489,-89" coordsize="36,23" path="m513,-89r12,9l512,-80r-11,11l496,-77r17,-12xe" fillcolor="black" stroked="f">
              <v:path arrowok="t"/>
            </v:shape>
            <v:shape id="_x0000_s2255" style="position:absolute;left:489;top:-89;width:36;height:23" coordorigin="489,-89" coordsize="36,23" path="m513,-89r12,-3l897,-92r21,7l931,-68r2,12l933,209r-6,21l910,243r-13,2l525,245r-21,-7l491,221r-2,-12l489,-56r7,-21l501,-69r,291l512,233r399,l921,222r,-291l911,-80r-386,l513,-89x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2"/>
          <w:szCs w:val="12"/>
        </w:rPr>
        <w:t>3</w:t>
      </w:r>
    </w:p>
    <w:p w14:paraId="153BD78B" w14:textId="77777777" w:rsidR="001E6471" w:rsidRDefault="001E6471">
      <w:pPr>
        <w:spacing w:before="2" w:line="280" w:lineRule="exact"/>
        <w:rPr>
          <w:sz w:val="28"/>
          <w:szCs w:val="28"/>
        </w:rPr>
      </w:pPr>
    </w:p>
    <w:p w14:paraId="33C8A539" w14:textId="77777777" w:rsidR="001E6471" w:rsidRDefault="00000000">
      <w:pPr>
        <w:ind w:left="345"/>
        <w:rPr>
          <w:rFonts w:ascii="Arial" w:eastAsia="Arial" w:hAnsi="Arial" w:cs="Arial"/>
          <w:sz w:val="12"/>
          <w:szCs w:val="12"/>
        </w:rPr>
      </w:pPr>
      <w:r>
        <w:pict w14:anchorId="5D709123">
          <v:group id="_x0000_s2251" style="position:absolute;left:0;text-align:left;margin-left:24.45pt;margin-top:-4.45pt;width:1.8pt;height:1.15pt;z-index:-4744;mso-position-horizontal-relative:page" coordorigin="489,-89" coordsize="36,23">
            <v:shape id="_x0000_s2253" style="position:absolute;left:489;top:-89;width:36;height:23" coordorigin="489,-89" coordsize="36,23" path="m513,-89r12,9l512,-80r-11,11l496,-77r17,-12xe" fillcolor="black" stroked="f">
              <v:path arrowok="t"/>
            </v:shape>
            <v:shape id="_x0000_s2252" style="position:absolute;left:489;top:-89;width:36;height:23" coordorigin="489,-89" coordsize="36,23" path="m513,-89r12,-3l897,-92r21,7l931,-68r2,12l933,209r-6,21l910,243r-13,2l525,245r-21,-7l491,221r-2,-12l489,-56r7,-21l501,-69r,291l512,233r399,l921,222r,-291l911,-80r-386,l513,-89x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2"/>
          <w:szCs w:val="12"/>
        </w:rPr>
        <w:t>4</w:t>
      </w:r>
    </w:p>
    <w:p w14:paraId="33773840" w14:textId="77777777" w:rsidR="001E6471" w:rsidRDefault="001E6471">
      <w:pPr>
        <w:spacing w:before="2" w:line="280" w:lineRule="exact"/>
        <w:rPr>
          <w:sz w:val="28"/>
          <w:szCs w:val="28"/>
        </w:rPr>
      </w:pPr>
    </w:p>
    <w:p w14:paraId="7FB5C018" w14:textId="77777777" w:rsidR="001E6471" w:rsidRDefault="00000000">
      <w:pPr>
        <w:ind w:left="345"/>
        <w:rPr>
          <w:rFonts w:ascii="Arial" w:eastAsia="Arial" w:hAnsi="Arial" w:cs="Arial"/>
          <w:sz w:val="12"/>
          <w:szCs w:val="12"/>
        </w:rPr>
      </w:pPr>
      <w:r>
        <w:pict w14:anchorId="427CD357">
          <v:group id="_x0000_s2248" style="position:absolute;left:0;text-align:left;margin-left:24.45pt;margin-top:-4.45pt;width:1.8pt;height:1.15pt;z-index:-4743;mso-position-horizontal-relative:page" coordorigin="489,-89" coordsize="36,23">
            <v:shape id="_x0000_s2250" style="position:absolute;left:489;top:-89;width:36;height:23" coordorigin="489,-89" coordsize="36,23" path="m513,-89r12,9l512,-80r-11,11l496,-77r17,-12xe" fillcolor="black" stroked="f">
              <v:path arrowok="t"/>
            </v:shape>
            <v:shape id="_x0000_s2249" style="position:absolute;left:489;top:-89;width:36;height:23" coordorigin="489,-89" coordsize="36,23" path="m513,-89r12,-3l897,-92r21,7l931,-68r2,12l933,209r-6,21l910,243r-13,2l525,245r-21,-7l491,221r-2,-12l489,-56r7,-21l501,-69r,291l512,233r399,l921,222r,-291l911,-80r-386,l513,-89x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2"/>
          <w:szCs w:val="12"/>
        </w:rPr>
        <w:t>5</w:t>
      </w:r>
    </w:p>
    <w:p w14:paraId="7A97588B" w14:textId="77777777" w:rsidR="001E6471" w:rsidRDefault="001E6471">
      <w:pPr>
        <w:spacing w:before="2" w:line="280" w:lineRule="exact"/>
        <w:rPr>
          <w:sz w:val="28"/>
          <w:szCs w:val="28"/>
        </w:rPr>
      </w:pPr>
    </w:p>
    <w:p w14:paraId="1B2CC835" w14:textId="77777777" w:rsidR="001E6471" w:rsidRDefault="00000000">
      <w:pPr>
        <w:ind w:left="345"/>
        <w:rPr>
          <w:rFonts w:ascii="Arial" w:eastAsia="Arial" w:hAnsi="Arial" w:cs="Arial"/>
          <w:sz w:val="12"/>
          <w:szCs w:val="12"/>
        </w:rPr>
      </w:pPr>
      <w:r>
        <w:pict w14:anchorId="49C49276">
          <v:group id="_x0000_s2245" style="position:absolute;left:0;text-align:left;margin-left:24.45pt;margin-top:-4.45pt;width:1.8pt;height:1.15pt;z-index:-4742;mso-position-horizontal-relative:page" coordorigin="489,-89" coordsize="36,23">
            <v:shape id="_x0000_s2247" style="position:absolute;left:489;top:-89;width:36;height:23" coordorigin="489,-89" coordsize="36,23" path="m513,-89r12,9l512,-80r-11,11l496,-77r17,-12xe" fillcolor="black" stroked="f">
              <v:path arrowok="t"/>
            </v:shape>
            <v:shape id="_x0000_s2246" style="position:absolute;left:489;top:-89;width:36;height:23" coordorigin="489,-89" coordsize="36,23" path="m513,-89r12,-3l897,-92r21,7l931,-68r2,12l933,209r-6,21l910,243r-13,2l525,245r-21,-7l491,221r-2,-12l489,-56r7,-21l501,-69r,291l512,233r399,l921,222r,-291l911,-80r-386,l513,-89x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2"/>
          <w:szCs w:val="12"/>
        </w:rPr>
        <w:t>6</w:t>
      </w:r>
    </w:p>
    <w:p w14:paraId="20094889" w14:textId="77777777" w:rsidR="001E6471" w:rsidRDefault="001E6471">
      <w:pPr>
        <w:spacing w:before="2" w:line="280" w:lineRule="exact"/>
        <w:rPr>
          <w:sz w:val="28"/>
          <w:szCs w:val="28"/>
        </w:rPr>
      </w:pPr>
    </w:p>
    <w:p w14:paraId="1F307ADA" w14:textId="77777777" w:rsidR="001E6471" w:rsidRDefault="00000000">
      <w:pPr>
        <w:ind w:left="345"/>
        <w:rPr>
          <w:rFonts w:ascii="Arial" w:eastAsia="Arial" w:hAnsi="Arial" w:cs="Arial"/>
          <w:sz w:val="12"/>
          <w:szCs w:val="12"/>
        </w:rPr>
      </w:pPr>
      <w:r>
        <w:pict w14:anchorId="15339B40">
          <v:group id="_x0000_s2242" style="position:absolute;left:0;text-align:left;margin-left:24.45pt;margin-top:-4.45pt;width:1.8pt;height:1.15pt;z-index:-4741;mso-position-horizontal-relative:page" coordorigin="489,-89" coordsize="36,23">
            <v:shape id="_x0000_s2244" style="position:absolute;left:489;top:-89;width:36;height:23" coordorigin="489,-89" coordsize="36,23" path="m513,-89r12,9l512,-80r-11,11l496,-77r17,-12xe" fillcolor="black" stroked="f">
              <v:path arrowok="t"/>
            </v:shape>
            <v:shape id="_x0000_s2243" style="position:absolute;left:489;top:-89;width:36;height:23" coordorigin="489,-89" coordsize="36,23" path="m513,-89r12,-3l897,-92r21,7l931,-68r2,12l933,209r-6,21l910,243r-13,2l525,245r-21,-7l491,221r-2,-12l489,-56r7,-21l501,-69r,291l512,233r399,l921,222r,-291l911,-80r-386,l513,-89x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2"/>
          <w:szCs w:val="12"/>
        </w:rPr>
        <w:t>7</w:t>
      </w:r>
    </w:p>
    <w:p w14:paraId="21E5B0D3" w14:textId="77777777" w:rsidR="001E6471" w:rsidRDefault="001E6471">
      <w:pPr>
        <w:spacing w:before="2" w:line="280" w:lineRule="exact"/>
        <w:rPr>
          <w:sz w:val="28"/>
          <w:szCs w:val="28"/>
        </w:rPr>
      </w:pPr>
    </w:p>
    <w:p w14:paraId="03BD47E7" w14:textId="77777777" w:rsidR="001E6471" w:rsidRDefault="00000000">
      <w:pPr>
        <w:ind w:left="345"/>
        <w:rPr>
          <w:rFonts w:ascii="Arial" w:eastAsia="Arial" w:hAnsi="Arial" w:cs="Arial"/>
          <w:sz w:val="12"/>
          <w:szCs w:val="12"/>
        </w:rPr>
      </w:pPr>
      <w:r>
        <w:pict w14:anchorId="77D7ACAE">
          <v:group id="_x0000_s2239" style="position:absolute;left:0;text-align:left;margin-left:24.45pt;margin-top:-4.45pt;width:1.8pt;height:1.15pt;z-index:-4740;mso-position-horizontal-relative:page" coordorigin="489,-89" coordsize="36,23">
            <v:shape id="_x0000_s2241" style="position:absolute;left:489;top:-89;width:36;height:23" coordorigin="489,-89" coordsize="36,23" path="m513,-89r12,9l512,-80r-11,11l496,-77r17,-12xe" fillcolor="black" stroked="f">
              <v:path arrowok="t"/>
            </v:shape>
            <v:shape id="_x0000_s2240" style="position:absolute;left:489;top:-89;width:36;height:23" coordorigin="489,-89" coordsize="36,23" path="m513,-89r12,-3l897,-92r21,7l931,-68r2,12l933,353r-6,21l910,387r-13,2l525,389r-21,-7l491,365r-2,-12l489,-56r7,-21l501,-69r,435l512,377r399,l921,366r,-435l911,-80r-386,l513,-89x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1"/>
          <w:sz w:val="12"/>
          <w:szCs w:val="12"/>
        </w:rPr>
        <w:t>S</w:t>
      </w:r>
      <w:r>
        <w:rPr>
          <w:rFonts w:ascii="Arial" w:eastAsia="Arial" w:hAnsi="Arial" w:cs="Arial"/>
          <w:spacing w:val="-5"/>
          <w:sz w:val="12"/>
          <w:szCs w:val="12"/>
        </w:rPr>
        <w:t>u</w:t>
      </w:r>
      <w:r>
        <w:rPr>
          <w:rFonts w:ascii="Arial" w:eastAsia="Arial" w:hAnsi="Arial" w:cs="Arial"/>
          <w:sz w:val="12"/>
          <w:szCs w:val="12"/>
        </w:rPr>
        <w:t>b</w:t>
      </w:r>
    </w:p>
    <w:p w14:paraId="0F7C13B5" w14:textId="77777777" w:rsidR="001E6471" w:rsidRDefault="00000000">
      <w:pPr>
        <w:spacing w:before="6"/>
        <w:ind w:left="345" w:right="-3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-5"/>
          <w:sz w:val="12"/>
          <w:szCs w:val="12"/>
        </w:rPr>
        <w:t>To</w:t>
      </w:r>
      <w:r>
        <w:rPr>
          <w:rFonts w:ascii="Arial" w:eastAsia="Arial" w:hAnsi="Arial" w:cs="Arial"/>
          <w:spacing w:val="1"/>
          <w:sz w:val="12"/>
          <w:szCs w:val="12"/>
        </w:rPr>
        <w:t>t</w:t>
      </w:r>
      <w:r>
        <w:rPr>
          <w:rFonts w:ascii="Arial" w:eastAsia="Arial" w:hAnsi="Arial" w:cs="Arial"/>
          <w:spacing w:val="-11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>l</w:t>
      </w:r>
    </w:p>
    <w:p w14:paraId="260CAF5E" w14:textId="77777777" w:rsidR="001E6471" w:rsidRDefault="00000000">
      <w:pPr>
        <w:spacing w:before="7" w:line="100" w:lineRule="exact"/>
        <w:rPr>
          <w:sz w:val="11"/>
          <w:szCs w:val="11"/>
        </w:rPr>
      </w:pPr>
      <w:r>
        <w:br w:type="column"/>
      </w:r>
    </w:p>
    <w:p w14:paraId="4FB06DDB" w14:textId="77777777" w:rsidR="001E6471" w:rsidRDefault="00000000">
      <w:pPr>
        <w:rPr>
          <w:rFonts w:ascii="Arial" w:eastAsia="Arial" w:hAnsi="Arial" w:cs="Arial"/>
          <w:sz w:val="14"/>
          <w:szCs w:val="14"/>
        </w:rPr>
      </w:pPr>
      <w:r w:rsidRPr="008A0DD8">
        <w:rPr>
          <w:rFonts w:ascii="Arial" w:eastAsia="Arial" w:hAnsi="Arial" w:cs="Arial"/>
          <w:spacing w:val="-11"/>
          <w:sz w:val="14"/>
          <w:szCs w:val="14"/>
          <w:highlight w:val="black"/>
        </w:rPr>
        <w:t>1</w:t>
      </w:r>
      <w:r w:rsidRPr="008A0DD8">
        <w:rPr>
          <w:rFonts w:ascii="Arial" w:eastAsia="Arial" w:hAnsi="Arial" w:cs="Arial"/>
          <w:sz w:val="14"/>
          <w:szCs w:val="14"/>
          <w:highlight w:val="black"/>
        </w:rPr>
        <w:t>,</w:t>
      </w:r>
      <w:r w:rsidRPr="008A0DD8">
        <w:rPr>
          <w:rFonts w:ascii="Arial" w:eastAsia="Arial" w:hAnsi="Arial" w:cs="Arial"/>
          <w:spacing w:val="-11"/>
          <w:sz w:val="14"/>
          <w:szCs w:val="14"/>
          <w:highlight w:val="black"/>
        </w:rPr>
        <w:t>460</w:t>
      </w:r>
      <w:r w:rsidRPr="008A0DD8">
        <w:rPr>
          <w:rFonts w:ascii="Arial" w:eastAsia="Arial" w:hAnsi="Arial" w:cs="Arial"/>
          <w:sz w:val="14"/>
          <w:szCs w:val="14"/>
          <w:highlight w:val="black"/>
        </w:rPr>
        <w:t>.</w:t>
      </w:r>
      <w:r w:rsidRPr="008A0DD8">
        <w:rPr>
          <w:rFonts w:ascii="Arial" w:eastAsia="Arial" w:hAnsi="Arial" w:cs="Arial"/>
          <w:spacing w:val="-11"/>
          <w:sz w:val="14"/>
          <w:szCs w:val="14"/>
          <w:highlight w:val="black"/>
        </w:rPr>
        <w:t>8</w:t>
      </w:r>
      <w:r w:rsidRPr="008A0DD8">
        <w:rPr>
          <w:rFonts w:ascii="Arial" w:eastAsia="Arial" w:hAnsi="Arial" w:cs="Arial"/>
          <w:sz w:val="14"/>
          <w:szCs w:val="14"/>
          <w:highlight w:val="black"/>
        </w:rPr>
        <w:t xml:space="preserve">0            </w:t>
      </w:r>
      <w:r w:rsidRPr="008A0DD8">
        <w:rPr>
          <w:rFonts w:ascii="Arial" w:eastAsia="Arial" w:hAnsi="Arial" w:cs="Arial"/>
          <w:spacing w:val="13"/>
          <w:sz w:val="14"/>
          <w:szCs w:val="14"/>
          <w:highlight w:val="black"/>
        </w:rPr>
        <w:t xml:space="preserve"> </w:t>
      </w:r>
      <w:r w:rsidRPr="008A0DD8">
        <w:rPr>
          <w:rFonts w:ascii="Arial" w:eastAsia="Arial" w:hAnsi="Arial" w:cs="Arial"/>
          <w:spacing w:val="-11"/>
          <w:sz w:val="14"/>
          <w:szCs w:val="14"/>
          <w:highlight w:val="black"/>
        </w:rPr>
        <w:t>2</w:t>
      </w:r>
      <w:r w:rsidRPr="008A0DD8">
        <w:rPr>
          <w:rFonts w:ascii="Arial" w:eastAsia="Arial" w:hAnsi="Arial" w:cs="Arial"/>
          <w:sz w:val="14"/>
          <w:szCs w:val="14"/>
          <w:highlight w:val="black"/>
        </w:rPr>
        <w:t>,</w:t>
      </w:r>
      <w:r w:rsidRPr="008A0DD8">
        <w:rPr>
          <w:rFonts w:ascii="Arial" w:eastAsia="Arial" w:hAnsi="Arial" w:cs="Arial"/>
          <w:spacing w:val="-11"/>
          <w:sz w:val="14"/>
          <w:szCs w:val="14"/>
          <w:highlight w:val="black"/>
        </w:rPr>
        <w:t>300</w:t>
      </w:r>
      <w:r w:rsidRPr="008A0DD8">
        <w:rPr>
          <w:rFonts w:ascii="Arial" w:eastAsia="Arial" w:hAnsi="Arial" w:cs="Arial"/>
          <w:sz w:val="14"/>
          <w:szCs w:val="14"/>
          <w:highlight w:val="black"/>
        </w:rPr>
        <w:t>.</w:t>
      </w:r>
      <w:r w:rsidRPr="008A0DD8">
        <w:rPr>
          <w:rFonts w:ascii="Arial" w:eastAsia="Arial" w:hAnsi="Arial" w:cs="Arial"/>
          <w:spacing w:val="-11"/>
          <w:sz w:val="14"/>
          <w:szCs w:val="14"/>
          <w:highlight w:val="black"/>
        </w:rPr>
        <w:t>5</w:t>
      </w:r>
      <w:r w:rsidRPr="008A0DD8">
        <w:rPr>
          <w:rFonts w:ascii="Arial" w:eastAsia="Arial" w:hAnsi="Arial" w:cs="Arial"/>
          <w:sz w:val="14"/>
          <w:szCs w:val="14"/>
          <w:highlight w:val="black"/>
        </w:rPr>
        <w:t xml:space="preserve">4             </w:t>
      </w:r>
      <w:r w:rsidRPr="008A0DD8">
        <w:rPr>
          <w:rFonts w:ascii="Arial" w:eastAsia="Arial" w:hAnsi="Arial" w:cs="Arial"/>
          <w:spacing w:val="10"/>
          <w:sz w:val="14"/>
          <w:szCs w:val="14"/>
          <w:highlight w:val="black"/>
        </w:rPr>
        <w:t xml:space="preserve"> </w:t>
      </w:r>
      <w:r w:rsidRPr="008A0DD8">
        <w:rPr>
          <w:rFonts w:ascii="Arial" w:eastAsia="Arial" w:hAnsi="Arial" w:cs="Arial"/>
          <w:spacing w:val="-11"/>
          <w:sz w:val="14"/>
          <w:szCs w:val="14"/>
          <w:highlight w:val="black"/>
        </w:rPr>
        <w:t>0</w:t>
      </w:r>
      <w:r w:rsidRPr="008A0DD8">
        <w:rPr>
          <w:rFonts w:ascii="Arial" w:eastAsia="Arial" w:hAnsi="Arial" w:cs="Arial"/>
          <w:sz w:val="14"/>
          <w:szCs w:val="14"/>
          <w:highlight w:val="black"/>
        </w:rPr>
        <w:t>.</w:t>
      </w:r>
      <w:r w:rsidRPr="008A0DD8">
        <w:rPr>
          <w:rFonts w:ascii="Arial" w:eastAsia="Arial" w:hAnsi="Arial" w:cs="Arial"/>
          <w:spacing w:val="-11"/>
          <w:sz w:val="14"/>
          <w:szCs w:val="14"/>
          <w:highlight w:val="black"/>
        </w:rPr>
        <w:t>0</w:t>
      </w:r>
      <w:r w:rsidRPr="008A0DD8">
        <w:rPr>
          <w:rFonts w:ascii="Arial" w:eastAsia="Arial" w:hAnsi="Arial" w:cs="Arial"/>
          <w:sz w:val="14"/>
          <w:szCs w:val="14"/>
          <w:highlight w:val="black"/>
        </w:rPr>
        <w:t xml:space="preserve">0                   </w:t>
      </w:r>
      <w:r w:rsidRPr="008A0DD8">
        <w:rPr>
          <w:rFonts w:ascii="Arial" w:eastAsia="Arial" w:hAnsi="Arial" w:cs="Arial"/>
          <w:spacing w:val="5"/>
          <w:sz w:val="14"/>
          <w:szCs w:val="14"/>
          <w:highlight w:val="black"/>
        </w:rPr>
        <w:t xml:space="preserve"> </w:t>
      </w:r>
      <w:r w:rsidRPr="008A0DD8">
        <w:rPr>
          <w:rFonts w:ascii="Arial" w:eastAsia="Arial" w:hAnsi="Arial" w:cs="Arial"/>
          <w:spacing w:val="-11"/>
          <w:sz w:val="14"/>
          <w:szCs w:val="14"/>
          <w:highlight w:val="black"/>
        </w:rPr>
        <w:t>0</w:t>
      </w:r>
      <w:r w:rsidRPr="008A0DD8">
        <w:rPr>
          <w:rFonts w:ascii="Arial" w:eastAsia="Arial" w:hAnsi="Arial" w:cs="Arial"/>
          <w:sz w:val="14"/>
          <w:szCs w:val="14"/>
          <w:highlight w:val="black"/>
        </w:rPr>
        <w:t>.</w:t>
      </w:r>
      <w:r w:rsidRPr="008A0DD8">
        <w:rPr>
          <w:rFonts w:ascii="Arial" w:eastAsia="Arial" w:hAnsi="Arial" w:cs="Arial"/>
          <w:spacing w:val="-11"/>
          <w:sz w:val="14"/>
          <w:szCs w:val="14"/>
          <w:highlight w:val="black"/>
        </w:rPr>
        <w:t>0</w:t>
      </w:r>
      <w:r w:rsidRPr="008A0DD8">
        <w:rPr>
          <w:rFonts w:ascii="Arial" w:eastAsia="Arial" w:hAnsi="Arial" w:cs="Arial"/>
          <w:sz w:val="14"/>
          <w:szCs w:val="14"/>
          <w:highlight w:val="black"/>
        </w:rPr>
        <w:t xml:space="preserve">0                  </w:t>
      </w:r>
      <w:r w:rsidRPr="008A0DD8">
        <w:rPr>
          <w:rFonts w:ascii="Arial" w:eastAsia="Arial" w:hAnsi="Arial" w:cs="Arial"/>
          <w:spacing w:val="8"/>
          <w:sz w:val="14"/>
          <w:szCs w:val="14"/>
          <w:highlight w:val="black"/>
        </w:rPr>
        <w:t xml:space="preserve"> </w:t>
      </w:r>
      <w:r w:rsidRPr="008A0DD8">
        <w:rPr>
          <w:rFonts w:ascii="Arial" w:eastAsia="Arial" w:hAnsi="Arial" w:cs="Arial"/>
          <w:spacing w:val="-11"/>
          <w:sz w:val="14"/>
          <w:szCs w:val="14"/>
          <w:highlight w:val="black"/>
        </w:rPr>
        <w:t>0</w:t>
      </w:r>
      <w:r w:rsidRPr="008A0DD8">
        <w:rPr>
          <w:rFonts w:ascii="Arial" w:eastAsia="Arial" w:hAnsi="Arial" w:cs="Arial"/>
          <w:sz w:val="14"/>
          <w:szCs w:val="14"/>
          <w:highlight w:val="black"/>
        </w:rPr>
        <w:t>.</w:t>
      </w:r>
      <w:r w:rsidRPr="008A0DD8">
        <w:rPr>
          <w:rFonts w:ascii="Arial" w:eastAsia="Arial" w:hAnsi="Arial" w:cs="Arial"/>
          <w:spacing w:val="-11"/>
          <w:sz w:val="14"/>
          <w:szCs w:val="14"/>
          <w:highlight w:val="black"/>
        </w:rPr>
        <w:t>0</w:t>
      </w:r>
      <w:r w:rsidRPr="008A0DD8">
        <w:rPr>
          <w:rFonts w:ascii="Arial" w:eastAsia="Arial" w:hAnsi="Arial" w:cs="Arial"/>
          <w:sz w:val="14"/>
          <w:szCs w:val="14"/>
          <w:highlight w:val="black"/>
        </w:rPr>
        <w:t xml:space="preserve">0                 </w:t>
      </w:r>
      <w:r w:rsidRPr="008A0DD8">
        <w:rPr>
          <w:rFonts w:ascii="Arial" w:eastAsia="Arial" w:hAnsi="Arial" w:cs="Arial"/>
          <w:spacing w:val="23"/>
          <w:sz w:val="14"/>
          <w:szCs w:val="14"/>
          <w:highlight w:val="black"/>
        </w:rPr>
        <w:t xml:space="preserve"> </w:t>
      </w:r>
      <w:r w:rsidRPr="008A0DD8">
        <w:rPr>
          <w:rFonts w:ascii="Arial" w:eastAsia="Arial" w:hAnsi="Arial" w:cs="Arial"/>
          <w:spacing w:val="-11"/>
          <w:sz w:val="14"/>
          <w:szCs w:val="14"/>
          <w:highlight w:val="black"/>
        </w:rPr>
        <w:t>1</w:t>
      </w:r>
      <w:r w:rsidRPr="008A0DD8">
        <w:rPr>
          <w:rFonts w:ascii="Arial" w:eastAsia="Arial" w:hAnsi="Arial" w:cs="Arial"/>
          <w:sz w:val="14"/>
          <w:szCs w:val="14"/>
          <w:highlight w:val="black"/>
        </w:rPr>
        <w:t>,</w:t>
      </w:r>
      <w:r w:rsidRPr="008A0DD8">
        <w:rPr>
          <w:rFonts w:ascii="Arial" w:eastAsia="Arial" w:hAnsi="Arial" w:cs="Arial"/>
          <w:spacing w:val="-11"/>
          <w:sz w:val="14"/>
          <w:szCs w:val="14"/>
          <w:highlight w:val="black"/>
        </w:rPr>
        <w:t>993</w:t>
      </w:r>
      <w:r w:rsidRPr="008A0DD8">
        <w:rPr>
          <w:rFonts w:ascii="Arial" w:eastAsia="Arial" w:hAnsi="Arial" w:cs="Arial"/>
          <w:sz w:val="14"/>
          <w:szCs w:val="14"/>
          <w:highlight w:val="black"/>
        </w:rPr>
        <w:t>.</w:t>
      </w:r>
      <w:r w:rsidRPr="008A0DD8">
        <w:rPr>
          <w:rFonts w:ascii="Arial" w:eastAsia="Arial" w:hAnsi="Arial" w:cs="Arial"/>
          <w:spacing w:val="-11"/>
          <w:sz w:val="14"/>
          <w:szCs w:val="14"/>
          <w:highlight w:val="black"/>
        </w:rPr>
        <w:t>2</w:t>
      </w:r>
      <w:r w:rsidRPr="008A0DD8">
        <w:rPr>
          <w:rFonts w:ascii="Arial" w:eastAsia="Arial" w:hAnsi="Arial" w:cs="Arial"/>
          <w:sz w:val="14"/>
          <w:szCs w:val="14"/>
          <w:highlight w:val="black"/>
        </w:rPr>
        <w:t xml:space="preserve">7           </w:t>
      </w:r>
      <w:r w:rsidRPr="008A0DD8">
        <w:rPr>
          <w:rFonts w:ascii="Arial" w:eastAsia="Arial" w:hAnsi="Arial" w:cs="Arial"/>
          <w:spacing w:val="27"/>
          <w:sz w:val="14"/>
          <w:szCs w:val="14"/>
          <w:highlight w:val="black"/>
        </w:rPr>
        <w:t xml:space="preserve"> </w:t>
      </w:r>
      <w:r w:rsidRPr="008A0DD8">
        <w:rPr>
          <w:rFonts w:ascii="Arial" w:eastAsia="Arial" w:hAnsi="Arial" w:cs="Arial"/>
          <w:spacing w:val="-11"/>
          <w:sz w:val="14"/>
          <w:szCs w:val="14"/>
          <w:highlight w:val="black"/>
        </w:rPr>
        <w:t>0</w:t>
      </w:r>
      <w:r w:rsidRPr="008A0DD8">
        <w:rPr>
          <w:rFonts w:ascii="Arial" w:eastAsia="Arial" w:hAnsi="Arial" w:cs="Arial"/>
          <w:sz w:val="14"/>
          <w:szCs w:val="14"/>
          <w:highlight w:val="black"/>
        </w:rPr>
        <w:t>.</w:t>
      </w:r>
      <w:r w:rsidRPr="008A0DD8">
        <w:rPr>
          <w:rFonts w:ascii="Arial" w:eastAsia="Arial" w:hAnsi="Arial" w:cs="Arial"/>
          <w:spacing w:val="-11"/>
          <w:sz w:val="14"/>
          <w:szCs w:val="14"/>
          <w:highlight w:val="black"/>
        </w:rPr>
        <w:t>0</w:t>
      </w:r>
      <w:r w:rsidRPr="008A0DD8">
        <w:rPr>
          <w:rFonts w:ascii="Arial" w:eastAsia="Arial" w:hAnsi="Arial" w:cs="Arial"/>
          <w:sz w:val="14"/>
          <w:szCs w:val="14"/>
          <w:highlight w:val="black"/>
        </w:rPr>
        <w:t xml:space="preserve">0                    </w:t>
      </w:r>
      <w:r w:rsidRPr="008A0DD8">
        <w:rPr>
          <w:rFonts w:ascii="Arial" w:eastAsia="Arial" w:hAnsi="Arial" w:cs="Arial"/>
          <w:spacing w:val="14"/>
          <w:sz w:val="14"/>
          <w:szCs w:val="14"/>
          <w:highlight w:val="black"/>
        </w:rPr>
        <w:t xml:space="preserve"> </w:t>
      </w:r>
      <w:r w:rsidRPr="008A0DD8">
        <w:rPr>
          <w:rFonts w:ascii="Arial" w:eastAsia="Arial" w:hAnsi="Arial" w:cs="Arial"/>
          <w:spacing w:val="-11"/>
          <w:sz w:val="14"/>
          <w:szCs w:val="14"/>
          <w:highlight w:val="black"/>
        </w:rPr>
        <w:t>0</w:t>
      </w:r>
      <w:r w:rsidRPr="008A0DD8">
        <w:rPr>
          <w:rFonts w:ascii="Arial" w:eastAsia="Arial" w:hAnsi="Arial" w:cs="Arial"/>
          <w:sz w:val="14"/>
          <w:szCs w:val="14"/>
          <w:highlight w:val="black"/>
        </w:rPr>
        <w:t>.</w:t>
      </w:r>
      <w:r w:rsidRPr="008A0DD8">
        <w:rPr>
          <w:rFonts w:ascii="Arial" w:eastAsia="Arial" w:hAnsi="Arial" w:cs="Arial"/>
          <w:spacing w:val="-11"/>
          <w:sz w:val="14"/>
          <w:szCs w:val="14"/>
          <w:highlight w:val="black"/>
        </w:rPr>
        <w:t>0</w:t>
      </w:r>
      <w:r w:rsidRPr="008A0DD8">
        <w:rPr>
          <w:rFonts w:ascii="Arial" w:eastAsia="Arial" w:hAnsi="Arial" w:cs="Arial"/>
          <w:sz w:val="14"/>
          <w:szCs w:val="14"/>
          <w:highlight w:val="black"/>
        </w:rPr>
        <w:t xml:space="preserve">0                    </w:t>
      </w:r>
      <w:r w:rsidRPr="008A0DD8">
        <w:rPr>
          <w:rFonts w:ascii="Arial" w:eastAsia="Arial" w:hAnsi="Arial" w:cs="Arial"/>
          <w:spacing w:val="14"/>
          <w:sz w:val="14"/>
          <w:szCs w:val="14"/>
          <w:highlight w:val="black"/>
        </w:rPr>
        <w:t xml:space="preserve"> </w:t>
      </w:r>
      <w:r w:rsidRPr="008A0DD8">
        <w:rPr>
          <w:rFonts w:ascii="Arial" w:eastAsia="Arial" w:hAnsi="Arial" w:cs="Arial"/>
          <w:spacing w:val="-11"/>
          <w:sz w:val="14"/>
          <w:szCs w:val="14"/>
          <w:highlight w:val="black"/>
        </w:rPr>
        <w:t>22</w:t>
      </w:r>
      <w:r w:rsidRPr="008A0DD8">
        <w:rPr>
          <w:rFonts w:ascii="Arial" w:eastAsia="Arial" w:hAnsi="Arial" w:cs="Arial"/>
          <w:sz w:val="14"/>
          <w:szCs w:val="14"/>
          <w:highlight w:val="black"/>
        </w:rPr>
        <w:t>,</w:t>
      </w:r>
      <w:r w:rsidRPr="008A0DD8">
        <w:rPr>
          <w:rFonts w:ascii="Arial" w:eastAsia="Arial" w:hAnsi="Arial" w:cs="Arial"/>
          <w:spacing w:val="-11"/>
          <w:sz w:val="14"/>
          <w:szCs w:val="14"/>
          <w:highlight w:val="black"/>
        </w:rPr>
        <w:t>397</w:t>
      </w:r>
      <w:r w:rsidRPr="008A0DD8">
        <w:rPr>
          <w:rFonts w:ascii="Arial" w:eastAsia="Arial" w:hAnsi="Arial" w:cs="Arial"/>
          <w:sz w:val="14"/>
          <w:szCs w:val="14"/>
          <w:highlight w:val="black"/>
        </w:rPr>
        <w:t>.</w:t>
      </w:r>
      <w:r w:rsidRPr="008A0DD8">
        <w:rPr>
          <w:rFonts w:ascii="Arial" w:eastAsia="Arial" w:hAnsi="Arial" w:cs="Arial"/>
          <w:spacing w:val="-11"/>
          <w:sz w:val="14"/>
          <w:szCs w:val="14"/>
          <w:highlight w:val="black"/>
        </w:rPr>
        <w:t>2</w:t>
      </w:r>
      <w:r w:rsidRPr="008A0DD8">
        <w:rPr>
          <w:rFonts w:ascii="Arial" w:eastAsia="Arial" w:hAnsi="Arial" w:cs="Arial"/>
          <w:sz w:val="14"/>
          <w:szCs w:val="14"/>
          <w:highlight w:val="black"/>
        </w:rPr>
        <w:t xml:space="preserve">2            </w:t>
      </w:r>
      <w:r w:rsidRPr="008A0DD8">
        <w:rPr>
          <w:rFonts w:ascii="Arial" w:eastAsia="Arial" w:hAnsi="Arial" w:cs="Arial"/>
          <w:spacing w:val="30"/>
          <w:sz w:val="14"/>
          <w:szCs w:val="14"/>
          <w:highlight w:val="black"/>
        </w:rPr>
        <w:t xml:space="preserve"> </w:t>
      </w:r>
      <w:r w:rsidRPr="008A0DD8">
        <w:rPr>
          <w:rFonts w:ascii="Arial" w:eastAsia="Arial" w:hAnsi="Arial" w:cs="Arial"/>
          <w:spacing w:val="-11"/>
          <w:sz w:val="14"/>
          <w:szCs w:val="14"/>
          <w:highlight w:val="black"/>
        </w:rPr>
        <w:t>28</w:t>
      </w:r>
      <w:r w:rsidRPr="008A0DD8">
        <w:rPr>
          <w:rFonts w:ascii="Arial" w:eastAsia="Arial" w:hAnsi="Arial" w:cs="Arial"/>
          <w:sz w:val="14"/>
          <w:szCs w:val="14"/>
          <w:highlight w:val="black"/>
        </w:rPr>
        <w:t>,</w:t>
      </w:r>
      <w:r w:rsidRPr="008A0DD8">
        <w:rPr>
          <w:rFonts w:ascii="Arial" w:eastAsia="Arial" w:hAnsi="Arial" w:cs="Arial"/>
          <w:spacing w:val="-11"/>
          <w:sz w:val="14"/>
          <w:szCs w:val="14"/>
          <w:highlight w:val="black"/>
        </w:rPr>
        <w:t>151</w:t>
      </w:r>
      <w:r w:rsidRPr="008A0DD8">
        <w:rPr>
          <w:rFonts w:ascii="Arial" w:eastAsia="Arial" w:hAnsi="Arial" w:cs="Arial"/>
          <w:sz w:val="14"/>
          <w:szCs w:val="14"/>
          <w:highlight w:val="black"/>
        </w:rPr>
        <w:t>.</w:t>
      </w:r>
      <w:r w:rsidRPr="008A0DD8">
        <w:rPr>
          <w:rFonts w:ascii="Arial" w:eastAsia="Arial" w:hAnsi="Arial" w:cs="Arial"/>
          <w:spacing w:val="-11"/>
          <w:sz w:val="14"/>
          <w:szCs w:val="14"/>
          <w:highlight w:val="black"/>
        </w:rPr>
        <w:t>8</w:t>
      </w:r>
      <w:r w:rsidRPr="008A0DD8">
        <w:rPr>
          <w:rFonts w:ascii="Arial" w:eastAsia="Arial" w:hAnsi="Arial" w:cs="Arial"/>
          <w:sz w:val="14"/>
          <w:szCs w:val="14"/>
          <w:highlight w:val="black"/>
        </w:rPr>
        <w:t>3</w:t>
      </w:r>
    </w:p>
    <w:p w14:paraId="3E735A0D" w14:textId="77777777" w:rsidR="001E6471" w:rsidRDefault="001E6471">
      <w:pPr>
        <w:spacing w:before="19" w:line="240" w:lineRule="exact"/>
        <w:rPr>
          <w:sz w:val="24"/>
          <w:szCs w:val="24"/>
        </w:rPr>
      </w:pPr>
    </w:p>
    <w:p w14:paraId="6A528959" w14:textId="77777777" w:rsidR="001E6471" w:rsidRDefault="00000000">
      <w:pPr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</w:t>
      </w:r>
      <w:r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</w:t>
      </w:r>
      <w:r>
        <w:rPr>
          <w:rFonts w:ascii="Arial" w:eastAsia="Arial" w:hAnsi="Arial" w:cs="Arial"/>
          <w:spacing w:val="2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0</w:t>
      </w:r>
    </w:p>
    <w:p w14:paraId="7B6C195C" w14:textId="77777777" w:rsidR="001E6471" w:rsidRDefault="001E6471">
      <w:pPr>
        <w:spacing w:before="19" w:line="240" w:lineRule="exact"/>
        <w:rPr>
          <w:sz w:val="24"/>
          <w:szCs w:val="24"/>
        </w:rPr>
      </w:pPr>
    </w:p>
    <w:p w14:paraId="7D15CC30" w14:textId="77777777" w:rsidR="001E6471" w:rsidRDefault="00000000">
      <w:pPr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</w:t>
      </w:r>
      <w:r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</w:t>
      </w:r>
      <w:r>
        <w:rPr>
          <w:rFonts w:ascii="Arial" w:eastAsia="Arial" w:hAnsi="Arial" w:cs="Arial"/>
          <w:spacing w:val="2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0</w:t>
      </w:r>
    </w:p>
    <w:p w14:paraId="484751B0" w14:textId="77777777" w:rsidR="001E6471" w:rsidRDefault="001E6471">
      <w:pPr>
        <w:spacing w:before="19" w:line="240" w:lineRule="exact"/>
        <w:rPr>
          <w:sz w:val="24"/>
          <w:szCs w:val="24"/>
        </w:rPr>
      </w:pPr>
    </w:p>
    <w:p w14:paraId="73159757" w14:textId="77777777" w:rsidR="001E6471" w:rsidRDefault="00000000">
      <w:pPr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</w:t>
      </w:r>
      <w:r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</w:t>
      </w:r>
      <w:r>
        <w:rPr>
          <w:rFonts w:ascii="Arial" w:eastAsia="Arial" w:hAnsi="Arial" w:cs="Arial"/>
          <w:spacing w:val="2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0</w:t>
      </w:r>
    </w:p>
    <w:p w14:paraId="1E5BCC9C" w14:textId="77777777" w:rsidR="001E6471" w:rsidRDefault="001E6471">
      <w:pPr>
        <w:spacing w:before="19" w:line="240" w:lineRule="exact"/>
        <w:rPr>
          <w:sz w:val="24"/>
          <w:szCs w:val="24"/>
        </w:rPr>
      </w:pPr>
    </w:p>
    <w:p w14:paraId="42C534A5" w14:textId="77777777" w:rsidR="001E6471" w:rsidRDefault="00000000">
      <w:pPr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</w:t>
      </w:r>
      <w:r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</w:t>
      </w:r>
      <w:r>
        <w:rPr>
          <w:rFonts w:ascii="Arial" w:eastAsia="Arial" w:hAnsi="Arial" w:cs="Arial"/>
          <w:spacing w:val="2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0</w:t>
      </w:r>
    </w:p>
    <w:p w14:paraId="22816BB8" w14:textId="77777777" w:rsidR="001E6471" w:rsidRDefault="001E6471">
      <w:pPr>
        <w:spacing w:before="19" w:line="240" w:lineRule="exact"/>
        <w:rPr>
          <w:sz w:val="24"/>
          <w:szCs w:val="24"/>
        </w:rPr>
      </w:pPr>
    </w:p>
    <w:p w14:paraId="5A0E3A26" w14:textId="77777777" w:rsidR="001E6471" w:rsidRDefault="00000000">
      <w:pPr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</w:t>
      </w:r>
      <w:r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</w:t>
      </w:r>
      <w:r>
        <w:rPr>
          <w:rFonts w:ascii="Arial" w:eastAsia="Arial" w:hAnsi="Arial" w:cs="Arial"/>
          <w:spacing w:val="2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0</w:t>
      </w:r>
    </w:p>
    <w:p w14:paraId="6ED9A881" w14:textId="77777777" w:rsidR="001E6471" w:rsidRDefault="001E6471">
      <w:pPr>
        <w:spacing w:before="19" w:line="240" w:lineRule="exact"/>
        <w:rPr>
          <w:sz w:val="24"/>
          <w:szCs w:val="24"/>
        </w:rPr>
      </w:pPr>
    </w:p>
    <w:p w14:paraId="2F2261DD" w14:textId="77777777" w:rsidR="001E6471" w:rsidRDefault="00000000">
      <w:pPr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</w:t>
      </w:r>
      <w:r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</w:t>
      </w:r>
      <w:r>
        <w:rPr>
          <w:rFonts w:ascii="Arial" w:eastAsia="Arial" w:hAnsi="Arial" w:cs="Arial"/>
          <w:spacing w:val="2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0</w:t>
      </w:r>
    </w:p>
    <w:p w14:paraId="55111EA5" w14:textId="77777777" w:rsidR="001E6471" w:rsidRDefault="001E6471">
      <w:pPr>
        <w:spacing w:before="19" w:line="240" w:lineRule="exact"/>
        <w:rPr>
          <w:sz w:val="24"/>
          <w:szCs w:val="24"/>
        </w:rPr>
      </w:pPr>
    </w:p>
    <w:p w14:paraId="0CD18519" w14:textId="77777777" w:rsidR="001E6471" w:rsidRDefault="00000000">
      <w:pPr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</w:t>
      </w:r>
      <w:r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</w:t>
      </w:r>
      <w:r>
        <w:rPr>
          <w:rFonts w:ascii="Arial" w:eastAsia="Arial" w:hAnsi="Arial" w:cs="Arial"/>
          <w:spacing w:val="2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0</w:t>
      </w:r>
    </w:p>
    <w:p w14:paraId="5CEBCBCC" w14:textId="77777777" w:rsidR="001E6471" w:rsidRDefault="001E6471">
      <w:pPr>
        <w:spacing w:before="19" w:line="240" w:lineRule="exact"/>
        <w:rPr>
          <w:sz w:val="24"/>
          <w:szCs w:val="24"/>
        </w:rPr>
      </w:pPr>
    </w:p>
    <w:p w14:paraId="5CF64865" w14:textId="77777777" w:rsidR="001E6471" w:rsidRDefault="00000000">
      <w:pPr>
        <w:rPr>
          <w:rFonts w:ascii="Arial" w:eastAsia="Arial" w:hAnsi="Arial" w:cs="Arial"/>
          <w:sz w:val="14"/>
          <w:szCs w:val="14"/>
        </w:rPr>
        <w:sectPr w:rsidR="001E6471">
          <w:type w:val="continuous"/>
          <w:pgSz w:w="11920" w:h="16840"/>
          <w:pgMar w:top="1700" w:right="320" w:bottom="280" w:left="240" w:header="720" w:footer="720" w:gutter="0"/>
          <w:cols w:num="2" w:space="720" w:equalWidth="0">
            <w:col w:w="579" w:space="390"/>
            <w:col w:w="10391"/>
          </w:cols>
        </w:sectPr>
      </w:pPr>
      <w:r w:rsidRPr="008A0DD8">
        <w:rPr>
          <w:rFonts w:ascii="Arial" w:eastAsia="Arial" w:hAnsi="Arial" w:cs="Arial"/>
          <w:spacing w:val="-11"/>
          <w:sz w:val="14"/>
          <w:szCs w:val="14"/>
          <w:highlight w:val="black"/>
        </w:rPr>
        <w:t>1</w:t>
      </w:r>
      <w:r w:rsidRPr="008A0DD8">
        <w:rPr>
          <w:rFonts w:ascii="Arial" w:eastAsia="Arial" w:hAnsi="Arial" w:cs="Arial"/>
          <w:sz w:val="14"/>
          <w:szCs w:val="14"/>
          <w:highlight w:val="black"/>
        </w:rPr>
        <w:t>,</w:t>
      </w:r>
      <w:r w:rsidRPr="008A0DD8">
        <w:rPr>
          <w:rFonts w:ascii="Arial" w:eastAsia="Arial" w:hAnsi="Arial" w:cs="Arial"/>
          <w:spacing w:val="-11"/>
          <w:sz w:val="14"/>
          <w:szCs w:val="14"/>
          <w:highlight w:val="black"/>
        </w:rPr>
        <w:t>460</w:t>
      </w:r>
      <w:r w:rsidRPr="008A0DD8">
        <w:rPr>
          <w:rFonts w:ascii="Arial" w:eastAsia="Arial" w:hAnsi="Arial" w:cs="Arial"/>
          <w:sz w:val="14"/>
          <w:szCs w:val="14"/>
          <w:highlight w:val="black"/>
        </w:rPr>
        <w:t>.</w:t>
      </w:r>
      <w:r w:rsidRPr="008A0DD8">
        <w:rPr>
          <w:rFonts w:ascii="Arial" w:eastAsia="Arial" w:hAnsi="Arial" w:cs="Arial"/>
          <w:spacing w:val="-11"/>
          <w:sz w:val="14"/>
          <w:szCs w:val="14"/>
          <w:highlight w:val="black"/>
        </w:rPr>
        <w:t>8</w:t>
      </w:r>
      <w:r w:rsidRPr="008A0DD8">
        <w:rPr>
          <w:rFonts w:ascii="Arial" w:eastAsia="Arial" w:hAnsi="Arial" w:cs="Arial"/>
          <w:sz w:val="14"/>
          <w:szCs w:val="14"/>
          <w:highlight w:val="black"/>
        </w:rPr>
        <w:t xml:space="preserve">0            </w:t>
      </w:r>
      <w:r w:rsidRPr="008A0DD8">
        <w:rPr>
          <w:rFonts w:ascii="Arial" w:eastAsia="Arial" w:hAnsi="Arial" w:cs="Arial"/>
          <w:spacing w:val="13"/>
          <w:sz w:val="14"/>
          <w:szCs w:val="14"/>
          <w:highlight w:val="black"/>
        </w:rPr>
        <w:t xml:space="preserve"> </w:t>
      </w:r>
      <w:r w:rsidRPr="008A0DD8">
        <w:rPr>
          <w:rFonts w:ascii="Arial" w:eastAsia="Arial" w:hAnsi="Arial" w:cs="Arial"/>
          <w:spacing w:val="-11"/>
          <w:sz w:val="14"/>
          <w:szCs w:val="14"/>
          <w:highlight w:val="black"/>
        </w:rPr>
        <w:t>2</w:t>
      </w:r>
      <w:r w:rsidRPr="008A0DD8">
        <w:rPr>
          <w:rFonts w:ascii="Arial" w:eastAsia="Arial" w:hAnsi="Arial" w:cs="Arial"/>
          <w:sz w:val="14"/>
          <w:szCs w:val="14"/>
          <w:highlight w:val="black"/>
        </w:rPr>
        <w:t>,</w:t>
      </w:r>
      <w:r w:rsidRPr="008A0DD8">
        <w:rPr>
          <w:rFonts w:ascii="Arial" w:eastAsia="Arial" w:hAnsi="Arial" w:cs="Arial"/>
          <w:spacing w:val="-11"/>
          <w:sz w:val="14"/>
          <w:szCs w:val="14"/>
          <w:highlight w:val="black"/>
        </w:rPr>
        <w:t>300</w:t>
      </w:r>
      <w:r w:rsidRPr="008A0DD8">
        <w:rPr>
          <w:rFonts w:ascii="Arial" w:eastAsia="Arial" w:hAnsi="Arial" w:cs="Arial"/>
          <w:sz w:val="14"/>
          <w:szCs w:val="14"/>
          <w:highlight w:val="black"/>
        </w:rPr>
        <w:t>.</w:t>
      </w:r>
      <w:r w:rsidRPr="008A0DD8">
        <w:rPr>
          <w:rFonts w:ascii="Arial" w:eastAsia="Arial" w:hAnsi="Arial" w:cs="Arial"/>
          <w:spacing w:val="-11"/>
          <w:sz w:val="14"/>
          <w:szCs w:val="14"/>
          <w:highlight w:val="black"/>
        </w:rPr>
        <w:t>5</w:t>
      </w:r>
      <w:r w:rsidRPr="008A0DD8">
        <w:rPr>
          <w:rFonts w:ascii="Arial" w:eastAsia="Arial" w:hAnsi="Arial" w:cs="Arial"/>
          <w:sz w:val="14"/>
          <w:szCs w:val="14"/>
          <w:highlight w:val="black"/>
        </w:rPr>
        <w:t xml:space="preserve">4             </w:t>
      </w:r>
      <w:r w:rsidRPr="008A0DD8">
        <w:rPr>
          <w:rFonts w:ascii="Arial" w:eastAsia="Arial" w:hAnsi="Arial" w:cs="Arial"/>
          <w:spacing w:val="10"/>
          <w:sz w:val="14"/>
          <w:szCs w:val="14"/>
          <w:highlight w:val="black"/>
        </w:rPr>
        <w:t xml:space="preserve"> </w:t>
      </w:r>
      <w:r w:rsidRPr="008A0DD8">
        <w:rPr>
          <w:rFonts w:ascii="Arial" w:eastAsia="Arial" w:hAnsi="Arial" w:cs="Arial"/>
          <w:spacing w:val="-11"/>
          <w:sz w:val="14"/>
          <w:szCs w:val="14"/>
          <w:highlight w:val="black"/>
        </w:rPr>
        <w:t>0</w:t>
      </w:r>
      <w:r w:rsidRPr="008A0DD8">
        <w:rPr>
          <w:rFonts w:ascii="Arial" w:eastAsia="Arial" w:hAnsi="Arial" w:cs="Arial"/>
          <w:sz w:val="14"/>
          <w:szCs w:val="14"/>
          <w:highlight w:val="black"/>
        </w:rPr>
        <w:t>.</w:t>
      </w:r>
      <w:r w:rsidRPr="008A0DD8">
        <w:rPr>
          <w:rFonts w:ascii="Arial" w:eastAsia="Arial" w:hAnsi="Arial" w:cs="Arial"/>
          <w:spacing w:val="-11"/>
          <w:sz w:val="14"/>
          <w:szCs w:val="14"/>
          <w:highlight w:val="black"/>
        </w:rPr>
        <w:t>0</w:t>
      </w:r>
      <w:r w:rsidRPr="008A0DD8">
        <w:rPr>
          <w:rFonts w:ascii="Arial" w:eastAsia="Arial" w:hAnsi="Arial" w:cs="Arial"/>
          <w:sz w:val="14"/>
          <w:szCs w:val="14"/>
          <w:highlight w:val="black"/>
        </w:rPr>
        <w:t xml:space="preserve">0                   </w:t>
      </w:r>
      <w:r w:rsidRPr="008A0DD8">
        <w:rPr>
          <w:rFonts w:ascii="Arial" w:eastAsia="Arial" w:hAnsi="Arial" w:cs="Arial"/>
          <w:spacing w:val="5"/>
          <w:sz w:val="14"/>
          <w:szCs w:val="14"/>
          <w:highlight w:val="black"/>
        </w:rPr>
        <w:t xml:space="preserve"> </w:t>
      </w:r>
      <w:r w:rsidRPr="008A0DD8">
        <w:rPr>
          <w:rFonts w:ascii="Arial" w:eastAsia="Arial" w:hAnsi="Arial" w:cs="Arial"/>
          <w:spacing w:val="-11"/>
          <w:sz w:val="14"/>
          <w:szCs w:val="14"/>
          <w:highlight w:val="black"/>
        </w:rPr>
        <w:t>0</w:t>
      </w:r>
      <w:r w:rsidRPr="008A0DD8">
        <w:rPr>
          <w:rFonts w:ascii="Arial" w:eastAsia="Arial" w:hAnsi="Arial" w:cs="Arial"/>
          <w:sz w:val="14"/>
          <w:szCs w:val="14"/>
          <w:highlight w:val="black"/>
        </w:rPr>
        <w:t>.</w:t>
      </w:r>
      <w:r w:rsidRPr="008A0DD8">
        <w:rPr>
          <w:rFonts w:ascii="Arial" w:eastAsia="Arial" w:hAnsi="Arial" w:cs="Arial"/>
          <w:spacing w:val="-11"/>
          <w:sz w:val="14"/>
          <w:szCs w:val="14"/>
          <w:highlight w:val="black"/>
        </w:rPr>
        <w:t>0</w:t>
      </w:r>
      <w:r w:rsidRPr="008A0DD8">
        <w:rPr>
          <w:rFonts w:ascii="Arial" w:eastAsia="Arial" w:hAnsi="Arial" w:cs="Arial"/>
          <w:sz w:val="14"/>
          <w:szCs w:val="14"/>
          <w:highlight w:val="black"/>
        </w:rPr>
        <w:t xml:space="preserve">0                  </w:t>
      </w:r>
      <w:r w:rsidRPr="008A0DD8">
        <w:rPr>
          <w:rFonts w:ascii="Arial" w:eastAsia="Arial" w:hAnsi="Arial" w:cs="Arial"/>
          <w:spacing w:val="8"/>
          <w:sz w:val="14"/>
          <w:szCs w:val="14"/>
          <w:highlight w:val="black"/>
        </w:rPr>
        <w:t xml:space="preserve"> </w:t>
      </w:r>
      <w:r w:rsidRPr="008A0DD8">
        <w:rPr>
          <w:rFonts w:ascii="Arial" w:eastAsia="Arial" w:hAnsi="Arial" w:cs="Arial"/>
          <w:spacing w:val="-11"/>
          <w:sz w:val="14"/>
          <w:szCs w:val="14"/>
          <w:highlight w:val="black"/>
        </w:rPr>
        <w:t>0</w:t>
      </w:r>
      <w:r w:rsidRPr="008A0DD8">
        <w:rPr>
          <w:rFonts w:ascii="Arial" w:eastAsia="Arial" w:hAnsi="Arial" w:cs="Arial"/>
          <w:sz w:val="14"/>
          <w:szCs w:val="14"/>
          <w:highlight w:val="black"/>
        </w:rPr>
        <w:t>.</w:t>
      </w:r>
      <w:r w:rsidRPr="008A0DD8">
        <w:rPr>
          <w:rFonts w:ascii="Arial" w:eastAsia="Arial" w:hAnsi="Arial" w:cs="Arial"/>
          <w:spacing w:val="-11"/>
          <w:sz w:val="14"/>
          <w:szCs w:val="14"/>
          <w:highlight w:val="black"/>
        </w:rPr>
        <w:t>0</w:t>
      </w:r>
      <w:r w:rsidRPr="008A0DD8">
        <w:rPr>
          <w:rFonts w:ascii="Arial" w:eastAsia="Arial" w:hAnsi="Arial" w:cs="Arial"/>
          <w:sz w:val="14"/>
          <w:szCs w:val="14"/>
          <w:highlight w:val="black"/>
        </w:rPr>
        <w:t xml:space="preserve">0                 </w:t>
      </w:r>
      <w:r w:rsidRPr="008A0DD8">
        <w:rPr>
          <w:rFonts w:ascii="Arial" w:eastAsia="Arial" w:hAnsi="Arial" w:cs="Arial"/>
          <w:spacing w:val="23"/>
          <w:sz w:val="14"/>
          <w:szCs w:val="14"/>
          <w:highlight w:val="black"/>
        </w:rPr>
        <w:t xml:space="preserve"> </w:t>
      </w:r>
      <w:r w:rsidRPr="008A0DD8">
        <w:rPr>
          <w:rFonts w:ascii="Arial" w:eastAsia="Arial" w:hAnsi="Arial" w:cs="Arial"/>
          <w:spacing w:val="-11"/>
          <w:sz w:val="14"/>
          <w:szCs w:val="14"/>
          <w:highlight w:val="black"/>
        </w:rPr>
        <w:t>1</w:t>
      </w:r>
      <w:r w:rsidRPr="008A0DD8">
        <w:rPr>
          <w:rFonts w:ascii="Arial" w:eastAsia="Arial" w:hAnsi="Arial" w:cs="Arial"/>
          <w:sz w:val="14"/>
          <w:szCs w:val="14"/>
          <w:highlight w:val="black"/>
        </w:rPr>
        <w:t>,</w:t>
      </w:r>
      <w:r w:rsidRPr="008A0DD8">
        <w:rPr>
          <w:rFonts w:ascii="Arial" w:eastAsia="Arial" w:hAnsi="Arial" w:cs="Arial"/>
          <w:spacing w:val="-11"/>
          <w:sz w:val="14"/>
          <w:szCs w:val="14"/>
          <w:highlight w:val="black"/>
        </w:rPr>
        <w:t>993</w:t>
      </w:r>
      <w:r w:rsidRPr="008A0DD8">
        <w:rPr>
          <w:rFonts w:ascii="Arial" w:eastAsia="Arial" w:hAnsi="Arial" w:cs="Arial"/>
          <w:sz w:val="14"/>
          <w:szCs w:val="14"/>
          <w:highlight w:val="black"/>
        </w:rPr>
        <w:t>.</w:t>
      </w:r>
      <w:r w:rsidRPr="008A0DD8">
        <w:rPr>
          <w:rFonts w:ascii="Arial" w:eastAsia="Arial" w:hAnsi="Arial" w:cs="Arial"/>
          <w:spacing w:val="-11"/>
          <w:sz w:val="14"/>
          <w:szCs w:val="14"/>
          <w:highlight w:val="black"/>
        </w:rPr>
        <w:t>2</w:t>
      </w:r>
      <w:r w:rsidRPr="008A0DD8">
        <w:rPr>
          <w:rFonts w:ascii="Arial" w:eastAsia="Arial" w:hAnsi="Arial" w:cs="Arial"/>
          <w:sz w:val="14"/>
          <w:szCs w:val="14"/>
          <w:highlight w:val="black"/>
        </w:rPr>
        <w:t xml:space="preserve">7           </w:t>
      </w:r>
      <w:r w:rsidRPr="008A0DD8">
        <w:rPr>
          <w:rFonts w:ascii="Arial" w:eastAsia="Arial" w:hAnsi="Arial" w:cs="Arial"/>
          <w:spacing w:val="27"/>
          <w:sz w:val="14"/>
          <w:szCs w:val="14"/>
          <w:highlight w:val="black"/>
        </w:rPr>
        <w:t xml:space="preserve"> </w:t>
      </w:r>
      <w:r w:rsidRPr="008A0DD8">
        <w:rPr>
          <w:rFonts w:ascii="Arial" w:eastAsia="Arial" w:hAnsi="Arial" w:cs="Arial"/>
          <w:spacing w:val="-11"/>
          <w:sz w:val="14"/>
          <w:szCs w:val="14"/>
          <w:highlight w:val="black"/>
        </w:rPr>
        <w:t>0</w:t>
      </w:r>
      <w:r w:rsidRPr="008A0DD8">
        <w:rPr>
          <w:rFonts w:ascii="Arial" w:eastAsia="Arial" w:hAnsi="Arial" w:cs="Arial"/>
          <w:sz w:val="14"/>
          <w:szCs w:val="14"/>
          <w:highlight w:val="black"/>
        </w:rPr>
        <w:t>.</w:t>
      </w:r>
      <w:r w:rsidRPr="008A0DD8">
        <w:rPr>
          <w:rFonts w:ascii="Arial" w:eastAsia="Arial" w:hAnsi="Arial" w:cs="Arial"/>
          <w:spacing w:val="-11"/>
          <w:sz w:val="14"/>
          <w:szCs w:val="14"/>
          <w:highlight w:val="black"/>
        </w:rPr>
        <w:t>0</w:t>
      </w:r>
      <w:r w:rsidRPr="008A0DD8">
        <w:rPr>
          <w:rFonts w:ascii="Arial" w:eastAsia="Arial" w:hAnsi="Arial" w:cs="Arial"/>
          <w:sz w:val="14"/>
          <w:szCs w:val="14"/>
          <w:highlight w:val="black"/>
        </w:rPr>
        <w:t xml:space="preserve">0                    </w:t>
      </w:r>
      <w:r w:rsidRPr="008A0DD8">
        <w:rPr>
          <w:rFonts w:ascii="Arial" w:eastAsia="Arial" w:hAnsi="Arial" w:cs="Arial"/>
          <w:spacing w:val="14"/>
          <w:sz w:val="14"/>
          <w:szCs w:val="14"/>
          <w:highlight w:val="black"/>
        </w:rPr>
        <w:t xml:space="preserve"> </w:t>
      </w:r>
      <w:r w:rsidRPr="008A0DD8">
        <w:rPr>
          <w:rFonts w:ascii="Arial" w:eastAsia="Arial" w:hAnsi="Arial" w:cs="Arial"/>
          <w:spacing w:val="-11"/>
          <w:sz w:val="14"/>
          <w:szCs w:val="14"/>
          <w:highlight w:val="black"/>
        </w:rPr>
        <w:t>0</w:t>
      </w:r>
      <w:r w:rsidRPr="008A0DD8">
        <w:rPr>
          <w:rFonts w:ascii="Arial" w:eastAsia="Arial" w:hAnsi="Arial" w:cs="Arial"/>
          <w:sz w:val="14"/>
          <w:szCs w:val="14"/>
          <w:highlight w:val="black"/>
        </w:rPr>
        <w:t>.</w:t>
      </w:r>
      <w:r w:rsidRPr="008A0DD8">
        <w:rPr>
          <w:rFonts w:ascii="Arial" w:eastAsia="Arial" w:hAnsi="Arial" w:cs="Arial"/>
          <w:spacing w:val="-11"/>
          <w:sz w:val="14"/>
          <w:szCs w:val="14"/>
          <w:highlight w:val="black"/>
        </w:rPr>
        <w:t>0</w:t>
      </w:r>
      <w:r w:rsidRPr="008A0DD8">
        <w:rPr>
          <w:rFonts w:ascii="Arial" w:eastAsia="Arial" w:hAnsi="Arial" w:cs="Arial"/>
          <w:sz w:val="14"/>
          <w:szCs w:val="14"/>
          <w:highlight w:val="black"/>
        </w:rPr>
        <w:t xml:space="preserve">0                    </w:t>
      </w:r>
      <w:r w:rsidRPr="008A0DD8">
        <w:rPr>
          <w:rFonts w:ascii="Arial" w:eastAsia="Arial" w:hAnsi="Arial" w:cs="Arial"/>
          <w:spacing w:val="14"/>
          <w:sz w:val="14"/>
          <w:szCs w:val="14"/>
          <w:highlight w:val="black"/>
        </w:rPr>
        <w:t xml:space="preserve"> </w:t>
      </w:r>
      <w:r w:rsidRPr="008A0DD8">
        <w:rPr>
          <w:rFonts w:ascii="Arial" w:eastAsia="Arial" w:hAnsi="Arial" w:cs="Arial"/>
          <w:spacing w:val="-11"/>
          <w:sz w:val="14"/>
          <w:szCs w:val="14"/>
          <w:highlight w:val="black"/>
        </w:rPr>
        <w:t>22</w:t>
      </w:r>
      <w:r w:rsidRPr="008A0DD8">
        <w:rPr>
          <w:rFonts w:ascii="Arial" w:eastAsia="Arial" w:hAnsi="Arial" w:cs="Arial"/>
          <w:sz w:val="14"/>
          <w:szCs w:val="14"/>
          <w:highlight w:val="black"/>
        </w:rPr>
        <w:t>,</w:t>
      </w:r>
      <w:r w:rsidRPr="008A0DD8">
        <w:rPr>
          <w:rFonts w:ascii="Arial" w:eastAsia="Arial" w:hAnsi="Arial" w:cs="Arial"/>
          <w:spacing w:val="-11"/>
          <w:sz w:val="14"/>
          <w:szCs w:val="14"/>
          <w:highlight w:val="black"/>
        </w:rPr>
        <w:t>397</w:t>
      </w:r>
      <w:r w:rsidRPr="008A0DD8">
        <w:rPr>
          <w:rFonts w:ascii="Arial" w:eastAsia="Arial" w:hAnsi="Arial" w:cs="Arial"/>
          <w:sz w:val="14"/>
          <w:szCs w:val="14"/>
          <w:highlight w:val="black"/>
        </w:rPr>
        <w:t>.</w:t>
      </w:r>
      <w:r w:rsidRPr="008A0DD8">
        <w:rPr>
          <w:rFonts w:ascii="Arial" w:eastAsia="Arial" w:hAnsi="Arial" w:cs="Arial"/>
          <w:spacing w:val="-11"/>
          <w:sz w:val="14"/>
          <w:szCs w:val="14"/>
          <w:highlight w:val="black"/>
        </w:rPr>
        <w:t>2</w:t>
      </w:r>
      <w:r w:rsidRPr="008A0DD8">
        <w:rPr>
          <w:rFonts w:ascii="Arial" w:eastAsia="Arial" w:hAnsi="Arial" w:cs="Arial"/>
          <w:sz w:val="14"/>
          <w:szCs w:val="14"/>
          <w:highlight w:val="black"/>
        </w:rPr>
        <w:t>2</w:t>
      </w:r>
      <w:r>
        <w:rPr>
          <w:rFonts w:ascii="Arial" w:eastAsia="Arial" w:hAnsi="Arial" w:cs="Arial"/>
          <w:sz w:val="14"/>
          <w:szCs w:val="14"/>
        </w:rPr>
        <w:t xml:space="preserve">            </w:t>
      </w:r>
      <w:r>
        <w:rPr>
          <w:rFonts w:ascii="Arial" w:eastAsia="Arial" w:hAnsi="Arial" w:cs="Arial"/>
          <w:spacing w:val="3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28</w:t>
      </w:r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-11"/>
          <w:sz w:val="14"/>
          <w:szCs w:val="14"/>
        </w:rPr>
        <w:t>151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8</w:t>
      </w:r>
      <w:r>
        <w:rPr>
          <w:rFonts w:ascii="Arial" w:eastAsia="Arial" w:hAnsi="Arial" w:cs="Arial"/>
          <w:sz w:val="14"/>
          <w:szCs w:val="14"/>
        </w:rPr>
        <w:t>3</w:t>
      </w:r>
    </w:p>
    <w:p w14:paraId="6F442B1F" w14:textId="77777777" w:rsidR="001E6471" w:rsidRDefault="001E6471">
      <w:pPr>
        <w:spacing w:before="2" w:line="280" w:lineRule="exact"/>
        <w:rPr>
          <w:sz w:val="28"/>
          <w:szCs w:val="28"/>
        </w:rPr>
        <w:sectPr w:rsidR="001E6471">
          <w:type w:val="continuous"/>
          <w:pgSz w:w="11920" w:h="16840"/>
          <w:pgMar w:top="1700" w:right="320" w:bottom="280" w:left="240" w:header="720" w:footer="720" w:gutter="0"/>
          <w:cols w:space="720"/>
        </w:sectPr>
      </w:pPr>
    </w:p>
    <w:p w14:paraId="25373BB3" w14:textId="77777777" w:rsidR="001E6471" w:rsidRDefault="00000000">
      <w:pPr>
        <w:spacing w:before="35"/>
        <w:ind w:left="249"/>
        <w:rPr>
          <w:rFonts w:ascii="Georgia" w:eastAsia="Georgia" w:hAnsi="Georgia" w:cs="Georgia"/>
          <w:sz w:val="19"/>
          <w:szCs w:val="19"/>
        </w:rPr>
      </w:pPr>
      <w:r>
        <w:pict w14:anchorId="28088586">
          <v:group id="_x0000_s2235" style="position:absolute;left:0;text-align:left;margin-left:19.95pt;margin-top:1.75pt;width:554.85pt;height:12pt;z-index:-4739;mso-position-horizontal-relative:page" coordorigin="399,35" coordsize="11097,240">
            <v:shape id="_x0000_s2238" style="position:absolute;left:11406;top:41;width:84;height:228" coordorigin="11406,41" coordsize="84,228" path="m11406,41r84,l11490,269r-84,l11406,41xe" fillcolor="#13b3e3" stroked="f">
              <v:path arrowok="t"/>
            </v:shape>
            <v:shape id="_x0000_s2237" style="position:absolute;left:405;top:41;width:84;height:228" coordorigin="405,41" coordsize="84,228" path="m405,41r84,l489,269r-84,l405,41xe" fillcolor="#13b3e3" stroked="f">
              <v:path arrowok="t"/>
            </v:shape>
            <v:shape id="_x0000_s2236" style="position:absolute;left:489;top:41;width:10917;height:228" coordorigin="489,41" coordsize="10917,228" path="m489,41r10917,l11406,269,489,269r,-228xe" fillcolor="#13b3e3" stroked="f">
              <v:path arrowok="t"/>
            </v:shape>
            <w10:wrap anchorx="page"/>
          </v:group>
        </w:pict>
      </w:r>
      <w:r>
        <w:rPr>
          <w:rFonts w:ascii="Georgia" w:eastAsia="Georgia" w:hAnsi="Georgia" w:cs="Georgia"/>
          <w:color w:val="FFFFFF"/>
          <w:spacing w:val="-7"/>
          <w:w w:val="88"/>
          <w:sz w:val="19"/>
          <w:szCs w:val="19"/>
        </w:rPr>
        <w:t>T</w:t>
      </w:r>
      <w:r>
        <w:rPr>
          <w:rFonts w:ascii="Georgia" w:eastAsia="Georgia" w:hAnsi="Georgia" w:cs="Georgia"/>
          <w:color w:val="FFFFFF"/>
          <w:spacing w:val="5"/>
          <w:w w:val="88"/>
          <w:sz w:val="19"/>
          <w:szCs w:val="19"/>
        </w:rPr>
        <w:t>o</w:t>
      </w:r>
      <w:r>
        <w:rPr>
          <w:rFonts w:ascii="Georgia" w:eastAsia="Georgia" w:hAnsi="Georgia" w:cs="Georgia"/>
          <w:color w:val="FFFFFF"/>
          <w:spacing w:val="2"/>
          <w:w w:val="88"/>
          <w:sz w:val="19"/>
          <w:szCs w:val="19"/>
        </w:rPr>
        <w:t>t</w:t>
      </w:r>
      <w:r>
        <w:rPr>
          <w:rFonts w:ascii="Georgia" w:eastAsia="Georgia" w:hAnsi="Georgia" w:cs="Georgia"/>
          <w:color w:val="FFFFFF"/>
          <w:w w:val="88"/>
          <w:sz w:val="19"/>
          <w:szCs w:val="19"/>
        </w:rPr>
        <w:t>al</w:t>
      </w:r>
      <w:r>
        <w:rPr>
          <w:rFonts w:ascii="Georgia" w:eastAsia="Georgia" w:hAnsi="Georgia" w:cs="Georgia"/>
          <w:color w:val="FFFFFF"/>
          <w:spacing w:val="-4"/>
          <w:w w:val="88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FFFFFF"/>
          <w:spacing w:val="-12"/>
          <w:sz w:val="19"/>
          <w:szCs w:val="19"/>
        </w:rPr>
        <w:t>C</w:t>
      </w:r>
      <w:r>
        <w:rPr>
          <w:rFonts w:ascii="Georgia" w:eastAsia="Georgia" w:hAnsi="Georgia" w:cs="Georgia"/>
          <w:color w:val="FFFFFF"/>
          <w:spacing w:val="-2"/>
          <w:sz w:val="19"/>
          <w:szCs w:val="19"/>
        </w:rPr>
        <w:t>h</w:t>
      </w:r>
      <w:r>
        <w:rPr>
          <w:rFonts w:ascii="Georgia" w:eastAsia="Georgia" w:hAnsi="Georgia" w:cs="Georgia"/>
          <w:color w:val="FFFFFF"/>
          <w:sz w:val="19"/>
          <w:szCs w:val="19"/>
        </w:rPr>
        <w:t>a</w:t>
      </w:r>
      <w:r>
        <w:rPr>
          <w:rFonts w:ascii="Georgia" w:eastAsia="Georgia" w:hAnsi="Georgia" w:cs="Georgia"/>
          <w:color w:val="FFFFFF"/>
          <w:spacing w:val="3"/>
          <w:sz w:val="19"/>
          <w:szCs w:val="19"/>
        </w:rPr>
        <w:t>r</w:t>
      </w:r>
      <w:r>
        <w:rPr>
          <w:rFonts w:ascii="Georgia" w:eastAsia="Georgia" w:hAnsi="Georgia" w:cs="Georgia"/>
          <w:color w:val="FFFFFF"/>
          <w:spacing w:val="-1"/>
          <w:sz w:val="19"/>
          <w:szCs w:val="19"/>
        </w:rPr>
        <w:t>g</w:t>
      </w:r>
      <w:r>
        <w:rPr>
          <w:rFonts w:ascii="Georgia" w:eastAsia="Georgia" w:hAnsi="Georgia" w:cs="Georgia"/>
          <w:color w:val="FFFFFF"/>
          <w:spacing w:val="3"/>
          <w:sz w:val="19"/>
          <w:szCs w:val="19"/>
        </w:rPr>
        <w:t>e</w:t>
      </w:r>
      <w:r>
        <w:rPr>
          <w:rFonts w:ascii="Georgia" w:eastAsia="Georgia" w:hAnsi="Georgia" w:cs="Georgia"/>
          <w:color w:val="FFFFFF"/>
          <w:sz w:val="19"/>
          <w:szCs w:val="19"/>
        </w:rPr>
        <w:t>s</w:t>
      </w:r>
    </w:p>
    <w:p w14:paraId="52FA0A2F" w14:textId="77777777" w:rsidR="001E6471" w:rsidRDefault="001E6471">
      <w:pPr>
        <w:spacing w:before="3" w:line="100" w:lineRule="exact"/>
        <w:rPr>
          <w:sz w:val="11"/>
          <w:szCs w:val="11"/>
        </w:rPr>
      </w:pPr>
    </w:p>
    <w:p w14:paraId="5D6583D7" w14:textId="77777777" w:rsidR="001E6471" w:rsidRDefault="00000000">
      <w:pPr>
        <w:spacing w:line="100" w:lineRule="exact"/>
        <w:jc w:val="right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pacing w:val="-6"/>
          <w:w w:val="90"/>
          <w:position w:val="-3"/>
          <w:sz w:val="13"/>
          <w:szCs w:val="13"/>
        </w:rPr>
        <w:t>P</w:t>
      </w:r>
      <w:r>
        <w:rPr>
          <w:rFonts w:ascii="Arial" w:eastAsia="Arial" w:hAnsi="Arial" w:cs="Arial"/>
          <w:spacing w:val="2"/>
          <w:w w:val="105"/>
          <w:position w:val="-3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-3"/>
          <w:sz w:val="13"/>
          <w:szCs w:val="13"/>
        </w:rPr>
        <w:t>o</w:t>
      </w:r>
      <w:r>
        <w:rPr>
          <w:rFonts w:ascii="Arial" w:eastAsia="Arial" w:hAnsi="Arial" w:cs="Arial"/>
          <w:spacing w:val="3"/>
          <w:w w:val="113"/>
          <w:position w:val="-3"/>
          <w:sz w:val="13"/>
          <w:szCs w:val="13"/>
        </w:rPr>
        <w:t>j</w:t>
      </w:r>
      <w:r>
        <w:rPr>
          <w:rFonts w:ascii="Arial" w:eastAsia="Arial" w:hAnsi="Arial" w:cs="Arial"/>
          <w:spacing w:val="-5"/>
          <w:w w:val="90"/>
          <w:position w:val="-3"/>
          <w:sz w:val="13"/>
          <w:szCs w:val="13"/>
        </w:rPr>
        <w:t>e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c</w:t>
      </w:r>
      <w:r>
        <w:rPr>
          <w:rFonts w:ascii="Arial" w:eastAsia="Arial" w:hAnsi="Arial" w:cs="Arial"/>
          <w:w w:val="108"/>
          <w:position w:val="-3"/>
          <w:sz w:val="13"/>
          <w:szCs w:val="13"/>
        </w:rPr>
        <w:t>t</w:t>
      </w:r>
    </w:p>
    <w:p w14:paraId="1A7FB5FC" w14:textId="77777777" w:rsidR="001E6471" w:rsidRDefault="00000000">
      <w:pPr>
        <w:spacing w:before="4" w:line="160" w:lineRule="exact"/>
        <w:rPr>
          <w:sz w:val="16"/>
          <w:szCs w:val="16"/>
        </w:rPr>
      </w:pPr>
      <w:r>
        <w:br w:type="column"/>
      </w:r>
    </w:p>
    <w:p w14:paraId="30754716" w14:textId="77777777" w:rsidR="001E6471" w:rsidRDefault="001E6471">
      <w:pPr>
        <w:spacing w:line="200" w:lineRule="exact"/>
      </w:pPr>
    </w:p>
    <w:p w14:paraId="1E34D5DC" w14:textId="77777777" w:rsidR="001E6471" w:rsidRDefault="00000000">
      <w:pPr>
        <w:spacing w:line="100" w:lineRule="exact"/>
        <w:ind w:right="-40"/>
        <w:rPr>
          <w:rFonts w:ascii="Arial" w:eastAsia="Arial" w:hAnsi="Arial" w:cs="Arial"/>
          <w:sz w:val="13"/>
          <w:szCs w:val="13"/>
        </w:rPr>
      </w:pPr>
      <w:r>
        <w:pict w14:anchorId="69F73853">
          <v:group id="_x0000_s2231" style="position:absolute;margin-left:110.55pt;margin-top:13.85pt;width:39.75pt;height:.7pt;z-index:-4707;mso-position-horizontal-relative:page" coordorigin="2211,277" coordsize="795,14">
            <v:shape id="_x0000_s2234" style="position:absolute;left:2218;top:284;width:12;height:0" coordorigin="2218,284" coordsize="12,0" path="m2218,284r12,e" filled="f" strokecolor="#ccc" strokeweight=".24711mm">
              <v:path arrowok="t"/>
            </v:shape>
            <v:shape id="_x0000_s2233" style="position:absolute;left:2987;top:284;width:12;height:0" coordorigin="2987,284" coordsize="12,0" path="m2987,284r12,e" filled="f" strokecolor="#ccc" strokeweight=".24711mm">
              <v:path arrowok="t"/>
            </v:shape>
            <v:shape id="_x0000_s2232" style="position:absolute;left:2230;top:284;width:757;height:0" coordorigin="2230,284" coordsize="757,0" path="m2230,284r757,e" filled="f" strokecolor="#ccc" strokeweight=".21183mm">
              <v:stroke dashstyle="dash"/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7"/>
          <w:position w:val="-3"/>
          <w:sz w:val="13"/>
          <w:szCs w:val="13"/>
        </w:rPr>
        <w:t>Q</w:t>
      </w:r>
      <w:r>
        <w:rPr>
          <w:rFonts w:ascii="Arial" w:eastAsia="Arial" w:hAnsi="Arial" w:cs="Arial"/>
          <w:position w:val="-3"/>
          <w:sz w:val="13"/>
          <w:szCs w:val="13"/>
        </w:rPr>
        <w:t>u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a</w:t>
      </w:r>
      <w:r>
        <w:rPr>
          <w:rFonts w:ascii="Arial" w:eastAsia="Arial" w:hAnsi="Arial" w:cs="Arial"/>
          <w:position w:val="-3"/>
          <w:sz w:val="13"/>
          <w:szCs w:val="13"/>
        </w:rPr>
        <w:t>n</w:t>
      </w:r>
      <w:r>
        <w:rPr>
          <w:rFonts w:ascii="Arial" w:eastAsia="Arial" w:hAnsi="Arial" w:cs="Arial"/>
          <w:spacing w:val="-3"/>
          <w:position w:val="-3"/>
          <w:sz w:val="13"/>
          <w:szCs w:val="13"/>
        </w:rPr>
        <w:t>t</w:t>
      </w:r>
      <w:r>
        <w:rPr>
          <w:rFonts w:ascii="Arial" w:eastAsia="Arial" w:hAnsi="Arial" w:cs="Arial"/>
          <w:spacing w:val="3"/>
          <w:position w:val="-3"/>
          <w:sz w:val="13"/>
          <w:szCs w:val="13"/>
        </w:rPr>
        <w:t>i</w:t>
      </w:r>
      <w:r>
        <w:rPr>
          <w:rFonts w:ascii="Arial" w:eastAsia="Arial" w:hAnsi="Arial" w:cs="Arial"/>
          <w:spacing w:val="-3"/>
          <w:position w:val="-3"/>
          <w:sz w:val="13"/>
          <w:szCs w:val="13"/>
        </w:rPr>
        <w:t>t</w:t>
      </w:r>
      <w:r>
        <w:rPr>
          <w:rFonts w:ascii="Arial" w:eastAsia="Arial" w:hAnsi="Arial" w:cs="Arial"/>
          <w:position w:val="-3"/>
          <w:sz w:val="13"/>
          <w:szCs w:val="13"/>
        </w:rPr>
        <w:t>y</w:t>
      </w:r>
    </w:p>
    <w:p w14:paraId="6BFD1B9B" w14:textId="77777777" w:rsidR="001E6471" w:rsidRDefault="00000000">
      <w:pPr>
        <w:spacing w:before="4" w:line="160" w:lineRule="exact"/>
        <w:rPr>
          <w:sz w:val="16"/>
          <w:szCs w:val="16"/>
        </w:rPr>
      </w:pPr>
      <w:r>
        <w:br w:type="column"/>
      </w:r>
    </w:p>
    <w:p w14:paraId="6818FC79" w14:textId="77777777" w:rsidR="001E6471" w:rsidRDefault="001E6471">
      <w:pPr>
        <w:spacing w:line="200" w:lineRule="exact"/>
      </w:pPr>
    </w:p>
    <w:p w14:paraId="219A8ED7" w14:textId="77777777" w:rsidR="001E6471" w:rsidRDefault="00000000">
      <w:pPr>
        <w:spacing w:line="100" w:lineRule="exact"/>
        <w:ind w:right="-40"/>
        <w:rPr>
          <w:rFonts w:ascii="Arial" w:eastAsia="Arial" w:hAnsi="Arial" w:cs="Arial"/>
          <w:sz w:val="13"/>
          <w:szCs w:val="13"/>
        </w:rPr>
      </w:pPr>
      <w:r>
        <w:pict w14:anchorId="4C38AF67">
          <v:group id="_x0000_s2229" style="position:absolute;margin-left:163.15pt;margin-top:10pt;width:.6pt;height:0;z-index:-4706;mso-position-horizontal-relative:page" coordorigin="3263,200" coordsize="12,0">
            <v:shape id="_x0000_s2230" style="position:absolute;left:3263;top:200;width:12;height:0" coordorigin="3263,200" coordsize="12,0" path="m3263,200r12,e" filled="f" strokecolor="#ccc" strokeweight=".24711mm">
              <v:path arrowok="t"/>
            </v:shape>
            <w10:wrap anchorx="page"/>
          </v:group>
        </w:pict>
      </w:r>
      <w:r>
        <w:pict w14:anchorId="35ADE7CC">
          <v:group id="_x0000_s2227" style="position:absolute;margin-left:201pt;margin-top:10pt;width:.6pt;height:0;z-index:-4705;mso-position-horizontal-relative:page" coordorigin="4020,200" coordsize="12,0">
            <v:shape id="_x0000_s2228" style="position:absolute;left:4020;top:200;width:12;height:0" coordorigin="4020,200" coordsize="12,0" path="m4020,200r12,e" filled="f" strokecolor="#ccc" strokeweight=".24711mm">
              <v:path arrowok="t"/>
            </v:shape>
            <w10:wrap anchorx="page"/>
          </v:group>
        </w:pict>
      </w:r>
      <w:r>
        <w:pict w14:anchorId="6BA24DBB">
          <v:group id="_x0000_s2223" style="position:absolute;margin-left:214.45pt;margin-top:13.85pt;width:39.15pt;height:.7pt;z-index:-4704;mso-position-horizontal-relative:page" coordorigin="4289,277" coordsize="783,14">
            <v:shape id="_x0000_s2226" style="position:absolute;left:4296;top:284;width:12;height:0" coordorigin="4296,284" coordsize="12,0" path="m4296,284r12,e" filled="f" strokecolor="#ccc" strokeweight=".24711mm">
              <v:path arrowok="t"/>
            </v:shape>
            <v:shape id="_x0000_s2225" style="position:absolute;left:5053;top:284;width:12;height:0" coordorigin="5053,284" coordsize="12,0" path="m5053,284r12,e" filled="f" strokecolor="#ccc" strokeweight=".24711mm">
              <v:path arrowok="t"/>
            </v:shape>
            <v:shape id="_x0000_s2224" style="position:absolute;left:4308;top:284;width:745;height:0" coordorigin="4308,284" coordsize="745,0" path="m4308,284r745,e" filled="f" strokecolor="#ccc" strokeweight=".21183mm">
              <v:stroke dashstyle="dash"/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25"/>
          <w:position w:val="-3"/>
          <w:sz w:val="13"/>
          <w:szCs w:val="13"/>
        </w:rPr>
        <w:t>A</w:t>
      </w:r>
      <w:r>
        <w:rPr>
          <w:rFonts w:ascii="Arial" w:eastAsia="Arial" w:hAnsi="Arial" w:cs="Arial"/>
          <w:spacing w:val="2"/>
          <w:position w:val="-3"/>
          <w:sz w:val="13"/>
          <w:szCs w:val="13"/>
        </w:rPr>
        <w:t>r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c</w:t>
      </w:r>
      <w:r>
        <w:rPr>
          <w:rFonts w:ascii="Arial" w:eastAsia="Arial" w:hAnsi="Arial" w:cs="Arial"/>
          <w:position w:val="-3"/>
          <w:sz w:val="13"/>
          <w:szCs w:val="13"/>
        </w:rPr>
        <w:t>h</w:t>
      </w:r>
      <w:r>
        <w:rPr>
          <w:rFonts w:ascii="Arial" w:eastAsia="Arial" w:hAnsi="Arial" w:cs="Arial"/>
          <w:spacing w:val="3"/>
          <w:position w:val="-3"/>
          <w:sz w:val="13"/>
          <w:szCs w:val="13"/>
        </w:rPr>
        <w:t>i</w:t>
      </w:r>
      <w:r>
        <w:rPr>
          <w:rFonts w:ascii="Arial" w:eastAsia="Arial" w:hAnsi="Arial" w:cs="Arial"/>
          <w:spacing w:val="-3"/>
          <w:position w:val="-3"/>
          <w:sz w:val="13"/>
          <w:szCs w:val="13"/>
        </w:rPr>
        <w:t>t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ec</w:t>
      </w:r>
      <w:r>
        <w:rPr>
          <w:rFonts w:ascii="Arial" w:eastAsia="Arial" w:hAnsi="Arial" w:cs="Arial"/>
          <w:position w:val="-3"/>
          <w:sz w:val="13"/>
          <w:szCs w:val="13"/>
        </w:rPr>
        <w:t xml:space="preserve">t              </w:t>
      </w:r>
      <w:r>
        <w:rPr>
          <w:rFonts w:ascii="Arial" w:eastAsia="Arial" w:hAnsi="Arial" w:cs="Arial"/>
          <w:spacing w:val="22"/>
          <w:position w:val="-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w w:val="97"/>
          <w:position w:val="-3"/>
          <w:sz w:val="13"/>
          <w:szCs w:val="13"/>
        </w:rPr>
        <w:t>B</w:t>
      </w:r>
      <w:r>
        <w:rPr>
          <w:rFonts w:ascii="Arial" w:eastAsia="Arial" w:hAnsi="Arial" w:cs="Arial"/>
          <w:w w:val="99"/>
          <w:position w:val="-3"/>
          <w:sz w:val="13"/>
          <w:szCs w:val="13"/>
        </w:rPr>
        <w:t>u</w:t>
      </w:r>
      <w:r>
        <w:rPr>
          <w:rFonts w:ascii="Arial" w:eastAsia="Arial" w:hAnsi="Arial" w:cs="Arial"/>
          <w:spacing w:val="3"/>
          <w:w w:val="113"/>
          <w:position w:val="-3"/>
          <w:sz w:val="13"/>
          <w:szCs w:val="13"/>
        </w:rPr>
        <w:t>il</w:t>
      </w:r>
      <w:r>
        <w:rPr>
          <w:rFonts w:ascii="Arial" w:eastAsia="Arial" w:hAnsi="Arial" w:cs="Arial"/>
          <w:w w:val="99"/>
          <w:position w:val="-3"/>
          <w:sz w:val="13"/>
          <w:szCs w:val="13"/>
        </w:rPr>
        <w:t>d</w:t>
      </w:r>
      <w:r>
        <w:rPr>
          <w:rFonts w:ascii="Arial" w:eastAsia="Arial" w:hAnsi="Arial" w:cs="Arial"/>
          <w:spacing w:val="3"/>
          <w:w w:val="113"/>
          <w:position w:val="-3"/>
          <w:sz w:val="13"/>
          <w:szCs w:val="13"/>
        </w:rPr>
        <w:t>i</w:t>
      </w:r>
      <w:r>
        <w:rPr>
          <w:rFonts w:ascii="Arial" w:eastAsia="Arial" w:hAnsi="Arial" w:cs="Arial"/>
          <w:w w:val="99"/>
          <w:position w:val="-3"/>
          <w:sz w:val="13"/>
          <w:szCs w:val="13"/>
        </w:rPr>
        <w:t>ng</w:t>
      </w:r>
    </w:p>
    <w:p w14:paraId="4166A2A0" w14:textId="77777777" w:rsidR="001E6471" w:rsidRDefault="00000000">
      <w:pPr>
        <w:spacing w:before="4" w:line="160" w:lineRule="exact"/>
        <w:rPr>
          <w:sz w:val="16"/>
          <w:szCs w:val="16"/>
        </w:rPr>
      </w:pPr>
      <w:r>
        <w:br w:type="column"/>
      </w:r>
    </w:p>
    <w:p w14:paraId="1979A9C5" w14:textId="77777777" w:rsidR="001E6471" w:rsidRDefault="001E6471">
      <w:pPr>
        <w:spacing w:line="200" w:lineRule="exact"/>
      </w:pPr>
    </w:p>
    <w:p w14:paraId="6B72B5A4" w14:textId="77777777" w:rsidR="001E6471" w:rsidRDefault="00000000">
      <w:pPr>
        <w:spacing w:line="100" w:lineRule="exact"/>
        <w:ind w:right="-40"/>
        <w:rPr>
          <w:rFonts w:ascii="Arial" w:eastAsia="Arial" w:hAnsi="Arial" w:cs="Arial"/>
          <w:sz w:val="13"/>
          <w:szCs w:val="13"/>
        </w:rPr>
      </w:pPr>
      <w:r>
        <w:pict w14:anchorId="4C8CE9DB">
          <v:group id="_x0000_s2219" style="position:absolute;margin-left:266.1pt;margin-top:13.85pt;width:34.95pt;height:.7pt;z-index:-4703;mso-position-horizontal-relative:page" coordorigin="5322,277" coordsize="699,14">
            <v:shape id="_x0000_s2222" style="position:absolute;left:5329;top:284;width:12;height:0" coordorigin="5329,284" coordsize="12,0" path="m5329,284r12,e" filled="f" strokecolor="#ccc" strokeweight=".24711mm">
              <v:path arrowok="t"/>
            </v:shape>
            <v:shape id="_x0000_s2221" style="position:absolute;left:6002;top:284;width:12;height:0" coordorigin="6002,284" coordsize="12,0" path="m6002,284r12,e" filled="f" strokecolor="#ccc" strokeweight=".24711mm">
              <v:path arrowok="t"/>
            </v:shape>
            <v:shape id="_x0000_s2220" style="position:absolute;left:5341;top:284;width:661;height:0" coordorigin="5341,284" coordsize="661,0" path="m5341,284r661,e" filled="f" strokecolor="#ccc" strokeweight=".21183mm">
              <v:stroke dashstyle="dash"/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6"/>
          <w:position w:val="-3"/>
          <w:sz w:val="13"/>
          <w:szCs w:val="13"/>
        </w:rPr>
        <w:t>E</w:t>
      </w:r>
      <w:r>
        <w:rPr>
          <w:rFonts w:ascii="Arial" w:eastAsia="Arial" w:hAnsi="Arial" w:cs="Arial"/>
          <w:spacing w:val="3"/>
          <w:position w:val="-3"/>
          <w:sz w:val="13"/>
          <w:szCs w:val="13"/>
        </w:rPr>
        <w:t>l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ec</w:t>
      </w:r>
      <w:r>
        <w:rPr>
          <w:rFonts w:ascii="Arial" w:eastAsia="Arial" w:hAnsi="Arial" w:cs="Arial"/>
          <w:spacing w:val="-3"/>
          <w:position w:val="-3"/>
          <w:sz w:val="13"/>
          <w:szCs w:val="13"/>
        </w:rPr>
        <w:t>t</w:t>
      </w:r>
      <w:r>
        <w:rPr>
          <w:rFonts w:ascii="Arial" w:eastAsia="Arial" w:hAnsi="Arial" w:cs="Arial"/>
          <w:spacing w:val="2"/>
          <w:position w:val="-3"/>
          <w:sz w:val="13"/>
          <w:szCs w:val="13"/>
        </w:rPr>
        <w:t>r</w:t>
      </w:r>
      <w:r>
        <w:rPr>
          <w:rFonts w:ascii="Arial" w:eastAsia="Arial" w:hAnsi="Arial" w:cs="Arial"/>
          <w:spacing w:val="3"/>
          <w:position w:val="-3"/>
          <w:sz w:val="13"/>
          <w:szCs w:val="13"/>
        </w:rPr>
        <w:t>i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ca</w:t>
      </w:r>
      <w:r>
        <w:rPr>
          <w:rFonts w:ascii="Arial" w:eastAsia="Arial" w:hAnsi="Arial" w:cs="Arial"/>
          <w:position w:val="-3"/>
          <w:sz w:val="13"/>
          <w:szCs w:val="13"/>
        </w:rPr>
        <w:t>l</w:t>
      </w:r>
    </w:p>
    <w:p w14:paraId="2AAF54EF" w14:textId="77777777" w:rsidR="001E6471" w:rsidRDefault="00000000">
      <w:pPr>
        <w:spacing w:before="4" w:line="160" w:lineRule="exact"/>
        <w:rPr>
          <w:sz w:val="16"/>
          <w:szCs w:val="16"/>
        </w:rPr>
      </w:pPr>
      <w:r>
        <w:br w:type="column"/>
      </w:r>
    </w:p>
    <w:p w14:paraId="235A0E25" w14:textId="77777777" w:rsidR="001E6471" w:rsidRDefault="001E6471">
      <w:pPr>
        <w:spacing w:line="200" w:lineRule="exact"/>
      </w:pPr>
    </w:p>
    <w:p w14:paraId="50DD798E" w14:textId="77777777" w:rsidR="001E6471" w:rsidRDefault="00000000">
      <w:pPr>
        <w:spacing w:line="100" w:lineRule="exact"/>
        <w:ind w:right="-40"/>
        <w:rPr>
          <w:rFonts w:ascii="Arial" w:eastAsia="Arial" w:hAnsi="Arial" w:cs="Arial"/>
          <w:sz w:val="13"/>
          <w:szCs w:val="13"/>
        </w:rPr>
      </w:pPr>
      <w:r>
        <w:pict w14:anchorId="54F45830">
          <v:group id="_x0000_s2215" style="position:absolute;margin-left:313.55pt;margin-top:13.85pt;width:36.75pt;height:.7pt;z-index:-4702;mso-position-horizontal-relative:page" coordorigin="6271,277" coordsize="735,14">
            <v:shape id="_x0000_s2218" style="position:absolute;left:6278;top:284;width:12;height:0" coordorigin="6278,284" coordsize="12,0" path="m6278,284r12,e" filled="f" strokecolor="#ccc" strokeweight=".24711mm">
              <v:path arrowok="t"/>
            </v:shape>
            <v:shape id="_x0000_s2217" style="position:absolute;left:6986;top:284;width:12;height:0" coordorigin="6986,284" coordsize="12,0" path="m6986,284r12,e" filled="f" strokecolor="#ccc" strokeweight=".24711mm">
              <v:path arrowok="t"/>
            </v:shape>
            <v:shape id="_x0000_s2216" style="position:absolute;left:6290;top:284;width:697;height:0" coordorigin="6290,284" coordsize="697,0" path="m6290,284r696,e" filled="f" strokecolor="#ccc" strokeweight=".21183mm">
              <v:stroke dashstyle="dash"/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4"/>
          <w:position w:val="-3"/>
          <w:sz w:val="13"/>
          <w:szCs w:val="13"/>
        </w:rPr>
        <w:t>M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ec</w:t>
      </w:r>
      <w:r>
        <w:rPr>
          <w:rFonts w:ascii="Arial" w:eastAsia="Arial" w:hAnsi="Arial" w:cs="Arial"/>
          <w:position w:val="-3"/>
          <w:sz w:val="13"/>
          <w:szCs w:val="13"/>
        </w:rPr>
        <w:t>h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a</w:t>
      </w:r>
      <w:r>
        <w:rPr>
          <w:rFonts w:ascii="Arial" w:eastAsia="Arial" w:hAnsi="Arial" w:cs="Arial"/>
          <w:position w:val="-3"/>
          <w:sz w:val="13"/>
          <w:szCs w:val="13"/>
        </w:rPr>
        <w:t>n</w:t>
      </w:r>
      <w:r>
        <w:rPr>
          <w:rFonts w:ascii="Arial" w:eastAsia="Arial" w:hAnsi="Arial" w:cs="Arial"/>
          <w:spacing w:val="3"/>
          <w:position w:val="-3"/>
          <w:sz w:val="13"/>
          <w:szCs w:val="13"/>
        </w:rPr>
        <w:t>i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ca</w:t>
      </w:r>
      <w:r>
        <w:rPr>
          <w:rFonts w:ascii="Arial" w:eastAsia="Arial" w:hAnsi="Arial" w:cs="Arial"/>
          <w:position w:val="-3"/>
          <w:sz w:val="13"/>
          <w:szCs w:val="13"/>
        </w:rPr>
        <w:t>l</w:t>
      </w:r>
    </w:p>
    <w:p w14:paraId="5B8D2DCD" w14:textId="77777777" w:rsidR="001E6471" w:rsidRDefault="00000000">
      <w:pPr>
        <w:spacing w:before="4" w:line="160" w:lineRule="exact"/>
        <w:rPr>
          <w:sz w:val="16"/>
          <w:szCs w:val="16"/>
        </w:rPr>
      </w:pPr>
      <w:r>
        <w:br w:type="column"/>
      </w:r>
    </w:p>
    <w:p w14:paraId="5222FCEB" w14:textId="77777777" w:rsidR="001E6471" w:rsidRDefault="001E6471">
      <w:pPr>
        <w:spacing w:line="200" w:lineRule="exact"/>
      </w:pPr>
    </w:p>
    <w:p w14:paraId="234DAF58" w14:textId="77777777" w:rsidR="001E6471" w:rsidRDefault="00000000">
      <w:pPr>
        <w:spacing w:line="100" w:lineRule="exact"/>
        <w:ind w:right="-40"/>
        <w:rPr>
          <w:rFonts w:ascii="Arial" w:eastAsia="Arial" w:hAnsi="Arial" w:cs="Arial"/>
          <w:sz w:val="13"/>
          <w:szCs w:val="13"/>
        </w:rPr>
      </w:pPr>
      <w:r>
        <w:pict w14:anchorId="3CE81D47">
          <v:group id="_x0000_s2211" style="position:absolute;margin-left:362.8pt;margin-top:13.85pt;width:41.55pt;height:.7pt;z-index:-4701;mso-position-horizontal-relative:page" coordorigin="7256,277" coordsize="831,14">
            <v:shape id="_x0000_s2214" style="position:absolute;left:7263;top:284;width:12;height:0" coordorigin="7263,284" coordsize="12,0" path="m7263,284r12,e" filled="f" strokecolor="#ccc" strokeweight=".24711mm">
              <v:path arrowok="t"/>
            </v:shape>
            <v:shape id="_x0000_s2213" style="position:absolute;left:8067;top:284;width:12;height:0" coordorigin="8067,284" coordsize="12,0" path="m8067,284r12,e" filled="f" strokecolor="#ccc" strokeweight=".24711mm">
              <v:path arrowok="t"/>
            </v:shape>
            <v:shape id="_x0000_s2212" style="position:absolute;left:7275;top:284;width:793;height:0" coordorigin="7275,284" coordsize="793,0" path="m7275,284r792,e" filled="f" strokecolor="#ccc" strokeweight=".21183mm">
              <v:stroke dashstyle="dash"/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6"/>
          <w:position w:val="-3"/>
          <w:sz w:val="13"/>
          <w:szCs w:val="13"/>
        </w:rPr>
        <w:t>S</w:t>
      </w:r>
      <w:r>
        <w:rPr>
          <w:rFonts w:ascii="Arial" w:eastAsia="Arial" w:hAnsi="Arial" w:cs="Arial"/>
          <w:spacing w:val="-3"/>
          <w:position w:val="-3"/>
          <w:sz w:val="13"/>
          <w:szCs w:val="13"/>
        </w:rPr>
        <w:t>t</w:t>
      </w:r>
      <w:r>
        <w:rPr>
          <w:rFonts w:ascii="Arial" w:eastAsia="Arial" w:hAnsi="Arial" w:cs="Arial"/>
          <w:spacing w:val="2"/>
          <w:position w:val="-3"/>
          <w:sz w:val="13"/>
          <w:szCs w:val="13"/>
        </w:rPr>
        <w:t>r</w:t>
      </w:r>
      <w:r>
        <w:rPr>
          <w:rFonts w:ascii="Arial" w:eastAsia="Arial" w:hAnsi="Arial" w:cs="Arial"/>
          <w:position w:val="-3"/>
          <w:sz w:val="13"/>
          <w:szCs w:val="13"/>
        </w:rPr>
        <w:t>u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c</w:t>
      </w:r>
      <w:r>
        <w:rPr>
          <w:rFonts w:ascii="Arial" w:eastAsia="Arial" w:hAnsi="Arial" w:cs="Arial"/>
          <w:spacing w:val="-3"/>
          <w:position w:val="-3"/>
          <w:sz w:val="13"/>
          <w:szCs w:val="13"/>
        </w:rPr>
        <w:t>t</w:t>
      </w:r>
      <w:r>
        <w:rPr>
          <w:rFonts w:ascii="Arial" w:eastAsia="Arial" w:hAnsi="Arial" w:cs="Arial"/>
          <w:position w:val="-3"/>
          <w:sz w:val="13"/>
          <w:szCs w:val="13"/>
        </w:rPr>
        <w:t>u</w:t>
      </w:r>
      <w:r>
        <w:rPr>
          <w:rFonts w:ascii="Arial" w:eastAsia="Arial" w:hAnsi="Arial" w:cs="Arial"/>
          <w:spacing w:val="2"/>
          <w:position w:val="-3"/>
          <w:sz w:val="13"/>
          <w:szCs w:val="13"/>
        </w:rPr>
        <w:t>r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a</w:t>
      </w:r>
      <w:r>
        <w:rPr>
          <w:rFonts w:ascii="Arial" w:eastAsia="Arial" w:hAnsi="Arial" w:cs="Arial"/>
          <w:position w:val="-3"/>
          <w:sz w:val="13"/>
          <w:szCs w:val="13"/>
        </w:rPr>
        <w:t>l</w:t>
      </w:r>
    </w:p>
    <w:p w14:paraId="764C92FD" w14:textId="77777777" w:rsidR="001E6471" w:rsidRDefault="00000000">
      <w:pPr>
        <w:spacing w:before="4" w:line="160" w:lineRule="exact"/>
        <w:rPr>
          <w:sz w:val="16"/>
          <w:szCs w:val="16"/>
        </w:rPr>
      </w:pPr>
      <w:r>
        <w:br w:type="column"/>
      </w:r>
    </w:p>
    <w:p w14:paraId="72AFF3CF" w14:textId="77777777" w:rsidR="001E6471" w:rsidRDefault="001E6471">
      <w:pPr>
        <w:spacing w:line="200" w:lineRule="exact"/>
      </w:pPr>
    </w:p>
    <w:p w14:paraId="63294ECC" w14:textId="77777777" w:rsidR="001E6471" w:rsidRDefault="00000000">
      <w:pPr>
        <w:spacing w:line="100" w:lineRule="exact"/>
        <w:ind w:right="-40"/>
        <w:rPr>
          <w:rFonts w:ascii="Arial" w:eastAsia="Arial" w:hAnsi="Arial" w:cs="Arial"/>
          <w:sz w:val="13"/>
          <w:szCs w:val="13"/>
        </w:rPr>
      </w:pPr>
      <w:r>
        <w:pict w14:anchorId="2FB7FF97">
          <v:group id="_x0000_s2207" style="position:absolute;margin-left:416.8pt;margin-top:13.85pt;width:41.55pt;height:.7pt;z-index:-4700;mso-position-horizontal-relative:page" coordorigin="8336,277" coordsize="831,14">
            <v:shape id="_x0000_s2210" style="position:absolute;left:8343;top:284;width:12;height:0" coordorigin="8343,284" coordsize="12,0" path="m8343,284r12,e" filled="f" strokecolor="#ccc" strokeweight=".24711mm">
              <v:path arrowok="t"/>
            </v:shape>
            <v:shape id="_x0000_s2209" style="position:absolute;left:9148;top:284;width:12;height:0" coordorigin="9148,284" coordsize="12,0" path="m9148,284r12,e" filled="f" strokecolor="#ccc" strokeweight=".24711mm">
              <v:path arrowok="t"/>
            </v:shape>
            <v:shape id="_x0000_s2208" style="position:absolute;left:8355;top:284;width:793;height:0" coordorigin="8355,284" coordsize="793,0" path="m8355,284r793,e" filled="f" strokecolor="#ccc" strokeweight=".21183mm">
              <v:stroke dashstyle="dash"/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"/>
          <w:position w:val="-3"/>
          <w:sz w:val="13"/>
          <w:szCs w:val="13"/>
        </w:rPr>
        <w:t>C</w:t>
      </w:r>
      <w:r>
        <w:rPr>
          <w:rFonts w:ascii="Arial" w:eastAsia="Arial" w:hAnsi="Arial" w:cs="Arial"/>
          <w:position w:val="-3"/>
          <w:sz w:val="13"/>
          <w:szCs w:val="13"/>
        </w:rPr>
        <w:t>o</w:t>
      </w:r>
      <w:r>
        <w:rPr>
          <w:rFonts w:ascii="Arial" w:eastAsia="Arial" w:hAnsi="Arial" w:cs="Arial"/>
          <w:spacing w:val="-8"/>
          <w:position w:val="-3"/>
          <w:sz w:val="13"/>
          <w:szCs w:val="13"/>
        </w:rPr>
        <w:t>mm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e</w:t>
      </w:r>
      <w:r>
        <w:rPr>
          <w:rFonts w:ascii="Arial" w:eastAsia="Arial" w:hAnsi="Arial" w:cs="Arial"/>
          <w:spacing w:val="2"/>
          <w:position w:val="-3"/>
          <w:sz w:val="13"/>
          <w:szCs w:val="13"/>
        </w:rPr>
        <w:t>r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c</w:t>
      </w:r>
      <w:r>
        <w:rPr>
          <w:rFonts w:ascii="Arial" w:eastAsia="Arial" w:hAnsi="Arial" w:cs="Arial"/>
          <w:spacing w:val="3"/>
          <w:position w:val="-3"/>
          <w:sz w:val="13"/>
          <w:szCs w:val="13"/>
        </w:rPr>
        <w:t>i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a</w:t>
      </w:r>
      <w:r>
        <w:rPr>
          <w:rFonts w:ascii="Arial" w:eastAsia="Arial" w:hAnsi="Arial" w:cs="Arial"/>
          <w:position w:val="-3"/>
          <w:sz w:val="13"/>
          <w:szCs w:val="13"/>
        </w:rPr>
        <w:t>l</w:t>
      </w:r>
    </w:p>
    <w:p w14:paraId="42C0D907" w14:textId="77777777" w:rsidR="001E6471" w:rsidRDefault="00000000">
      <w:pPr>
        <w:spacing w:before="4" w:line="160" w:lineRule="exact"/>
        <w:rPr>
          <w:sz w:val="16"/>
          <w:szCs w:val="16"/>
        </w:rPr>
      </w:pPr>
      <w:r>
        <w:br w:type="column"/>
      </w:r>
    </w:p>
    <w:p w14:paraId="7B52B11D" w14:textId="77777777" w:rsidR="001E6471" w:rsidRDefault="001E6471">
      <w:pPr>
        <w:spacing w:line="200" w:lineRule="exact"/>
      </w:pPr>
    </w:p>
    <w:p w14:paraId="2E61A1FE" w14:textId="77777777" w:rsidR="001E6471" w:rsidRDefault="00000000">
      <w:pPr>
        <w:spacing w:line="100" w:lineRule="exact"/>
        <w:rPr>
          <w:rFonts w:ascii="Arial" w:eastAsia="Arial" w:hAnsi="Arial" w:cs="Arial"/>
          <w:sz w:val="13"/>
          <w:szCs w:val="13"/>
        </w:rPr>
        <w:sectPr w:rsidR="001E6471">
          <w:type w:val="continuous"/>
          <w:pgSz w:w="11920" w:h="16840"/>
          <w:pgMar w:top="1700" w:right="320" w:bottom="280" w:left="240" w:header="720" w:footer="720" w:gutter="0"/>
          <w:cols w:num="8" w:space="720" w:equalWidth="0">
            <w:col w:w="1369" w:space="609"/>
            <w:col w:w="462" w:space="583"/>
            <w:col w:w="1513" w:space="552"/>
            <w:col w:w="502" w:space="447"/>
            <w:col w:w="598" w:space="387"/>
            <w:col w:w="538" w:space="543"/>
            <w:col w:w="646" w:space="435"/>
            <w:col w:w="2176"/>
          </w:cols>
        </w:sectPr>
      </w:pPr>
      <w:r>
        <w:pict w14:anchorId="40D512AE">
          <v:group id="_x0000_s2205" style="position:absolute;margin-left:471.2pt;margin-top:10pt;width:.6pt;height:0;z-index:-4699;mso-position-horizontal-relative:page" coordorigin="9424,200" coordsize="12,0">
            <v:shape id="_x0000_s2206" style="position:absolute;left:9424;top:200;width:12;height:0" coordorigin="9424,200" coordsize="12,0" path="m9424,200r12,e" filled="f" strokecolor="#ccc" strokeweight=".24711mm">
              <v:path arrowok="t"/>
            </v:shape>
            <w10:wrap anchorx="page"/>
          </v:group>
        </w:pict>
      </w:r>
      <w:r>
        <w:pict w14:anchorId="493A7A59">
          <v:group id="_x0000_s2203" style="position:absolute;margin-left:511.45pt;margin-top:10pt;width:.6pt;height:0;z-index:-4698;mso-position-horizontal-relative:page" coordorigin="10229,200" coordsize="12,0">
            <v:shape id="_x0000_s2204" style="position:absolute;left:10229;top:200;width:12;height:0" coordorigin="10229,200" coordsize="12,0" path="m10229,200r12,e" filled="f" strokecolor="#ccc" strokeweight=".24711mm">
              <v:path arrowok="t"/>
            </v:shape>
            <w10:wrap anchorx="page"/>
          </v:group>
        </w:pict>
      </w:r>
      <w:r>
        <w:pict w14:anchorId="637479B4">
          <v:group id="_x0000_s2199" style="position:absolute;margin-left:524.9pt;margin-top:9.65pt;width:45.75pt;height:.7pt;z-index:-4697;mso-position-horizontal-relative:page" coordorigin="10498,193" coordsize="915,14">
            <v:shape id="_x0000_s2202" style="position:absolute;left:10505;top:200;width:12;height:0" coordorigin="10505,200" coordsize="12,0" path="m10505,200r12,e" filled="f" strokecolor="#ccc" strokeweight=".24711mm">
              <v:path arrowok="t"/>
            </v:shape>
            <v:shape id="_x0000_s2201" style="position:absolute;left:11394;top:200;width:12;height:0" coordorigin="11394,200" coordsize="12,0" path="m11394,200r12,e" filled="f" strokecolor="#ccc" strokeweight=".24711mm">
              <v:path arrowok="t"/>
            </v:shape>
            <v:shape id="_x0000_s2200" style="position:absolute;left:10517;top:200;width:877;height:0" coordorigin="10517,200" coordsize="877,0" path="m10517,200r877,e" filled="f" strokecolor="#ccc" strokeweight=".21183mm">
              <v:stroke dashstyle="dash"/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"/>
          <w:position w:val="-3"/>
          <w:sz w:val="13"/>
          <w:szCs w:val="13"/>
        </w:rPr>
        <w:t>N</w:t>
      </w:r>
      <w:r>
        <w:rPr>
          <w:rFonts w:ascii="Arial" w:eastAsia="Arial" w:hAnsi="Arial" w:cs="Arial"/>
          <w:position w:val="-3"/>
          <w:sz w:val="13"/>
          <w:szCs w:val="13"/>
        </w:rPr>
        <w:t>on</w:t>
      </w:r>
      <w:r>
        <w:rPr>
          <w:rFonts w:ascii="Arial" w:eastAsia="Arial" w:hAnsi="Arial" w:cs="Arial"/>
          <w:spacing w:val="-11"/>
          <w:position w:val="-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position w:val="-3"/>
          <w:sz w:val="13"/>
          <w:szCs w:val="13"/>
        </w:rPr>
        <w:t>C</w:t>
      </w:r>
      <w:r>
        <w:rPr>
          <w:rFonts w:ascii="Arial" w:eastAsia="Arial" w:hAnsi="Arial" w:cs="Arial"/>
          <w:position w:val="-3"/>
          <w:sz w:val="13"/>
          <w:szCs w:val="13"/>
        </w:rPr>
        <w:t>o</w:t>
      </w:r>
      <w:r>
        <w:rPr>
          <w:rFonts w:ascii="Arial" w:eastAsia="Arial" w:hAnsi="Arial" w:cs="Arial"/>
          <w:spacing w:val="2"/>
          <w:position w:val="-3"/>
          <w:sz w:val="13"/>
          <w:szCs w:val="13"/>
        </w:rPr>
        <w:t>r</w:t>
      </w:r>
      <w:r>
        <w:rPr>
          <w:rFonts w:ascii="Arial" w:eastAsia="Arial" w:hAnsi="Arial" w:cs="Arial"/>
          <w:position w:val="-3"/>
          <w:sz w:val="13"/>
          <w:szCs w:val="13"/>
        </w:rPr>
        <w:t xml:space="preserve">e             </w:t>
      </w:r>
      <w:r>
        <w:rPr>
          <w:rFonts w:ascii="Arial" w:eastAsia="Arial" w:hAnsi="Arial" w:cs="Arial"/>
          <w:spacing w:val="28"/>
          <w:position w:val="-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2"/>
          <w:position w:val="-3"/>
          <w:sz w:val="13"/>
          <w:szCs w:val="13"/>
        </w:rPr>
        <w:t>T</w:t>
      </w:r>
      <w:r>
        <w:rPr>
          <w:rFonts w:ascii="Arial" w:eastAsia="Arial" w:hAnsi="Arial" w:cs="Arial"/>
          <w:position w:val="-3"/>
          <w:sz w:val="13"/>
          <w:szCs w:val="13"/>
        </w:rPr>
        <w:t>o</w:t>
      </w:r>
      <w:r>
        <w:rPr>
          <w:rFonts w:ascii="Arial" w:eastAsia="Arial" w:hAnsi="Arial" w:cs="Arial"/>
          <w:spacing w:val="-3"/>
          <w:position w:val="-3"/>
          <w:sz w:val="13"/>
          <w:szCs w:val="13"/>
        </w:rPr>
        <w:t>t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a</w:t>
      </w:r>
      <w:r>
        <w:rPr>
          <w:rFonts w:ascii="Arial" w:eastAsia="Arial" w:hAnsi="Arial" w:cs="Arial"/>
          <w:position w:val="-3"/>
          <w:sz w:val="13"/>
          <w:szCs w:val="13"/>
        </w:rPr>
        <w:t>l</w:t>
      </w:r>
      <w:r>
        <w:rPr>
          <w:rFonts w:ascii="Arial" w:eastAsia="Arial" w:hAnsi="Arial" w:cs="Arial"/>
          <w:spacing w:val="-6"/>
          <w:position w:val="-3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3"/>
          <w:sz w:val="13"/>
          <w:szCs w:val="13"/>
        </w:rPr>
        <w:t>F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e</w:t>
      </w:r>
      <w:r>
        <w:rPr>
          <w:rFonts w:ascii="Arial" w:eastAsia="Arial" w:hAnsi="Arial" w:cs="Arial"/>
          <w:position w:val="-3"/>
          <w:sz w:val="13"/>
          <w:szCs w:val="13"/>
        </w:rPr>
        <w:t>e</w:t>
      </w:r>
    </w:p>
    <w:p w14:paraId="72905BDF" w14:textId="77777777" w:rsidR="001E6471" w:rsidRDefault="00000000">
      <w:pPr>
        <w:spacing w:line="120" w:lineRule="exact"/>
        <w:jc w:val="right"/>
        <w:rPr>
          <w:rFonts w:ascii="Arial" w:eastAsia="Arial" w:hAnsi="Arial" w:cs="Arial"/>
          <w:sz w:val="13"/>
          <w:szCs w:val="13"/>
        </w:rPr>
      </w:pPr>
      <w:r>
        <w:pict w14:anchorId="066DD246">
          <v:group id="_x0000_s2195" style="position:absolute;left:0;text-align:left;margin-left:60.75pt;margin-top:8.1pt;width:36.75pt;height:.7pt;z-index:-4708;mso-position-horizontal-relative:page" coordorigin="1215,162" coordsize="735,14">
            <v:shape id="_x0000_s2198" style="position:absolute;left:1222;top:169;width:12;height:0" coordorigin="1222,169" coordsize="12,0" path="m1222,169r12,e" filled="f" strokecolor="#ccc" strokeweight=".24711mm">
              <v:path arrowok="t"/>
            </v:shape>
            <v:shape id="_x0000_s2197" style="position:absolute;left:1930;top:169;width:12;height:0" coordorigin="1930,169" coordsize="12,0" path="m1930,169r12,e" filled="f" strokecolor="#ccc" strokeweight=".24711mm">
              <v:path arrowok="t"/>
            </v:shape>
            <v:shape id="_x0000_s2196" style="position:absolute;left:1234;top:169;width:697;height:0" coordorigin="1234,169" coordsize="697,0" path="m1234,169r696,e" filled="f" strokecolor="#ccc" strokeweight=".21183mm">
              <v:stroke dashstyle="dash"/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4"/>
          <w:w w:val="90"/>
          <w:sz w:val="13"/>
          <w:szCs w:val="13"/>
        </w:rPr>
        <w:t>M</w:t>
      </w:r>
      <w:r>
        <w:rPr>
          <w:rFonts w:ascii="Arial" w:eastAsia="Arial" w:hAnsi="Arial" w:cs="Arial"/>
          <w:spacing w:val="-5"/>
          <w:w w:val="90"/>
          <w:sz w:val="13"/>
          <w:szCs w:val="13"/>
        </w:rPr>
        <w:t>a</w:t>
      </w:r>
      <w:r>
        <w:rPr>
          <w:rFonts w:ascii="Arial" w:eastAsia="Arial" w:hAnsi="Arial" w:cs="Arial"/>
          <w:w w:val="99"/>
          <w:sz w:val="13"/>
          <w:szCs w:val="13"/>
        </w:rPr>
        <w:t>n</w:t>
      </w:r>
      <w:r>
        <w:rPr>
          <w:rFonts w:ascii="Arial" w:eastAsia="Arial" w:hAnsi="Arial" w:cs="Arial"/>
          <w:spacing w:val="-5"/>
          <w:w w:val="90"/>
          <w:sz w:val="13"/>
          <w:szCs w:val="13"/>
        </w:rPr>
        <w:t>a</w:t>
      </w:r>
      <w:r>
        <w:rPr>
          <w:rFonts w:ascii="Arial" w:eastAsia="Arial" w:hAnsi="Arial" w:cs="Arial"/>
          <w:w w:val="99"/>
          <w:sz w:val="13"/>
          <w:szCs w:val="13"/>
        </w:rPr>
        <w:t>g</w:t>
      </w:r>
      <w:r>
        <w:rPr>
          <w:rFonts w:ascii="Arial" w:eastAsia="Arial" w:hAnsi="Arial" w:cs="Arial"/>
          <w:spacing w:val="-5"/>
          <w:w w:val="90"/>
          <w:sz w:val="13"/>
          <w:szCs w:val="13"/>
        </w:rPr>
        <w:t>e</w:t>
      </w:r>
      <w:r>
        <w:rPr>
          <w:rFonts w:ascii="Arial" w:eastAsia="Arial" w:hAnsi="Arial" w:cs="Arial"/>
          <w:w w:val="105"/>
          <w:sz w:val="13"/>
          <w:szCs w:val="13"/>
        </w:rPr>
        <w:t>r</w:t>
      </w:r>
    </w:p>
    <w:p w14:paraId="2721689C" w14:textId="77777777" w:rsidR="001E6471" w:rsidRDefault="00000000">
      <w:pPr>
        <w:tabs>
          <w:tab w:val="left" w:pos="1800"/>
        </w:tabs>
        <w:spacing w:line="120" w:lineRule="exact"/>
        <w:ind w:right="-40"/>
        <w:rPr>
          <w:rFonts w:ascii="Arial" w:eastAsia="Arial" w:hAnsi="Arial" w:cs="Arial"/>
          <w:sz w:val="13"/>
          <w:szCs w:val="13"/>
        </w:rPr>
      </w:pPr>
      <w:r>
        <w:br w:type="column"/>
      </w:r>
      <w:r>
        <w:rPr>
          <w:rFonts w:ascii="Arial" w:eastAsia="Arial" w:hAnsi="Arial" w:cs="Arial"/>
          <w:spacing w:val="-6"/>
          <w:w w:val="90"/>
          <w:sz w:val="13"/>
          <w:szCs w:val="13"/>
        </w:rPr>
        <w:t>S</w:t>
      </w:r>
      <w:r>
        <w:rPr>
          <w:rFonts w:ascii="Arial" w:eastAsia="Arial" w:hAnsi="Arial" w:cs="Arial"/>
          <w:w w:val="99"/>
          <w:sz w:val="13"/>
          <w:szCs w:val="13"/>
        </w:rPr>
        <w:t>u</w:t>
      </w:r>
      <w:r>
        <w:rPr>
          <w:rFonts w:ascii="Arial" w:eastAsia="Arial" w:hAnsi="Arial" w:cs="Arial"/>
          <w:spacing w:val="2"/>
          <w:w w:val="105"/>
          <w:sz w:val="13"/>
          <w:szCs w:val="13"/>
        </w:rPr>
        <w:t>r</w:t>
      </w:r>
      <w:r>
        <w:rPr>
          <w:rFonts w:ascii="Arial" w:eastAsia="Arial" w:hAnsi="Arial" w:cs="Arial"/>
          <w:spacing w:val="-5"/>
          <w:sz w:val="13"/>
          <w:szCs w:val="13"/>
        </w:rPr>
        <w:t>v</w:t>
      </w:r>
      <w:r>
        <w:rPr>
          <w:rFonts w:ascii="Arial" w:eastAsia="Arial" w:hAnsi="Arial" w:cs="Arial"/>
          <w:spacing w:val="-5"/>
          <w:w w:val="90"/>
          <w:sz w:val="13"/>
          <w:szCs w:val="13"/>
        </w:rPr>
        <w:t>e</w:t>
      </w:r>
      <w:r>
        <w:rPr>
          <w:rFonts w:ascii="Arial" w:eastAsia="Arial" w:hAnsi="Arial" w:cs="Arial"/>
          <w:spacing w:val="-5"/>
          <w:sz w:val="13"/>
          <w:szCs w:val="13"/>
        </w:rPr>
        <w:t>y</w:t>
      </w:r>
      <w:r>
        <w:rPr>
          <w:rFonts w:ascii="Arial" w:eastAsia="Arial" w:hAnsi="Arial" w:cs="Arial"/>
          <w:w w:val="99"/>
          <w:sz w:val="13"/>
          <w:szCs w:val="13"/>
        </w:rPr>
        <w:t>o</w:t>
      </w:r>
      <w:r>
        <w:rPr>
          <w:rFonts w:ascii="Arial" w:eastAsia="Arial" w:hAnsi="Arial" w:cs="Arial"/>
          <w:w w:val="105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 xml:space="preserve">               </w:t>
      </w:r>
      <w:r>
        <w:rPr>
          <w:rFonts w:ascii="Arial" w:eastAsia="Arial" w:hAnsi="Arial" w:cs="Arial"/>
          <w:spacing w:val="-9"/>
          <w:sz w:val="13"/>
          <w:szCs w:val="13"/>
        </w:rPr>
        <w:t xml:space="preserve"> </w:t>
      </w:r>
      <w:r>
        <w:rPr>
          <w:rFonts w:ascii="Arial" w:eastAsia="Arial" w:hAnsi="Arial" w:cs="Arial"/>
          <w:w w:val="90"/>
          <w:sz w:val="13"/>
          <w:szCs w:val="13"/>
          <w:u w:val="dotted" w:color="CCCCCC"/>
        </w:rPr>
        <w:t xml:space="preserve"> </w:t>
      </w:r>
      <w:r>
        <w:rPr>
          <w:rFonts w:ascii="Arial" w:eastAsia="Arial" w:hAnsi="Arial" w:cs="Arial"/>
          <w:sz w:val="13"/>
          <w:szCs w:val="13"/>
          <w:u w:val="dotted" w:color="CCCCCC"/>
        </w:rPr>
        <w:tab/>
      </w:r>
    </w:p>
    <w:p w14:paraId="47B6E00B" w14:textId="77777777" w:rsidR="001E6471" w:rsidRDefault="00000000">
      <w:pPr>
        <w:spacing w:line="120" w:lineRule="exact"/>
        <w:ind w:right="-40"/>
        <w:rPr>
          <w:rFonts w:ascii="Arial" w:eastAsia="Arial" w:hAnsi="Arial" w:cs="Arial"/>
          <w:sz w:val="13"/>
          <w:szCs w:val="13"/>
        </w:rPr>
      </w:pPr>
      <w:r>
        <w:br w:type="column"/>
      </w:r>
      <w:r>
        <w:rPr>
          <w:rFonts w:ascii="Arial" w:eastAsia="Arial" w:hAnsi="Arial" w:cs="Arial"/>
          <w:spacing w:val="-6"/>
          <w:sz w:val="13"/>
          <w:szCs w:val="13"/>
        </w:rPr>
        <w:t>S</w:t>
      </w:r>
      <w:r>
        <w:rPr>
          <w:rFonts w:ascii="Arial" w:eastAsia="Arial" w:hAnsi="Arial" w:cs="Arial"/>
          <w:sz w:val="13"/>
          <w:szCs w:val="13"/>
        </w:rPr>
        <w:t>u</w:t>
      </w:r>
      <w:r>
        <w:rPr>
          <w:rFonts w:ascii="Arial" w:eastAsia="Arial" w:hAnsi="Arial" w:cs="Arial"/>
          <w:spacing w:val="2"/>
          <w:sz w:val="13"/>
          <w:szCs w:val="13"/>
        </w:rPr>
        <w:t>r</w:t>
      </w:r>
      <w:r>
        <w:rPr>
          <w:rFonts w:ascii="Arial" w:eastAsia="Arial" w:hAnsi="Arial" w:cs="Arial"/>
          <w:spacing w:val="-5"/>
          <w:sz w:val="13"/>
          <w:szCs w:val="13"/>
        </w:rPr>
        <w:t>vey</w:t>
      </w:r>
      <w:r>
        <w:rPr>
          <w:rFonts w:ascii="Arial" w:eastAsia="Arial" w:hAnsi="Arial" w:cs="Arial"/>
          <w:sz w:val="13"/>
          <w:szCs w:val="13"/>
        </w:rPr>
        <w:t>or</w:t>
      </w:r>
    </w:p>
    <w:p w14:paraId="4DBDE8C0" w14:textId="77777777" w:rsidR="001E6471" w:rsidRDefault="00000000">
      <w:pPr>
        <w:spacing w:line="120" w:lineRule="exact"/>
        <w:ind w:right="-40"/>
        <w:rPr>
          <w:rFonts w:ascii="Arial" w:eastAsia="Arial" w:hAnsi="Arial" w:cs="Arial"/>
          <w:sz w:val="13"/>
          <w:szCs w:val="13"/>
        </w:rPr>
      </w:pPr>
      <w:r>
        <w:br w:type="column"/>
      </w:r>
      <w:r>
        <w:rPr>
          <w:rFonts w:ascii="Arial" w:eastAsia="Arial" w:hAnsi="Arial" w:cs="Arial"/>
          <w:spacing w:val="-6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ng</w:t>
      </w:r>
      <w:r>
        <w:rPr>
          <w:rFonts w:ascii="Arial" w:eastAsia="Arial" w:hAnsi="Arial" w:cs="Arial"/>
          <w:spacing w:val="3"/>
          <w:sz w:val="13"/>
          <w:szCs w:val="13"/>
        </w:rPr>
        <w:t>i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-5"/>
          <w:sz w:val="13"/>
          <w:szCs w:val="13"/>
        </w:rPr>
        <w:t>ee</w:t>
      </w:r>
      <w:r>
        <w:rPr>
          <w:rFonts w:ascii="Arial" w:eastAsia="Arial" w:hAnsi="Arial" w:cs="Arial"/>
          <w:sz w:val="13"/>
          <w:szCs w:val="13"/>
        </w:rPr>
        <w:t>r</w:t>
      </w:r>
    </w:p>
    <w:p w14:paraId="0996F707" w14:textId="77777777" w:rsidR="001E6471" w:rsidRDefault="00000000">
      <w:pPr>
        <w:spacing w:line="120" w:lineRule="exact"/>
        <w:ind w:right="-40"/>
        <w:rPr>
          <w:rFonts w:ascii="Arial" w:eastAsia="Arial" w:hAnsi="Arial" w:cs="Arial"/>
          <w:sz w:val="13"/>
          <w:szCs w:val="13"/>
        </w:rPr>
      </w:pPr>
      <w:r>
        <w:br w:type="column"/>
      </w:r>
      <w:r>
        <w:rPr>
          <w:rFonts w:ascii="Arial" w:eastAsia="Arial" w:hAnsi="Arial" w:cs="Arial"/>
          <w:spacing w:val="-6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ng</w:t>
      </w:r>
      <w:r>
        <w:rPr>
          <w:rFonts w:ascii="Arial" w:eastAsia="Arial" w:hAnsi="Arial" w:cs="Arial"/>
          <w:spacing w:val="3"/>
          <w:sz w:val="13"/>
          <w:szCs w:val="13"/>
        </w:rPr>
        <w:t>i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-5"/>
          <w:sz w:val="13"/>
          <w:szCs w:val="13"/>
        </w:rPr>
        <w:t>ee</w:t>
      </w:r>
      <w:r>
        <w:rPr>
          <w:rFonts w:ascii="Arial" w:eastAsia="Arial" w:hAnsi="Arial" w:cs="Arial"/>
          <w:sz w:val="13"/>
          <w:szCs w:val="13"/>
        </w:rPr>
        <w:t>r</w:t>
      </w:r>
    </w:p>
    <w:p w14:paraId="7F8F82E2" w14:textId="77777777" w:rsidR="001E6471" w:rsidRDefault="00000000">
      <w:pPr>
        <w:spacing w:line="120" w:lineRule="exact"/>
        <w:ind w:right="-40"/>
        <w:rPr>
          <w:rFonts w:ascii="Arial" w:eastAsia="Arial" w:hAnsi="Arial" w:cs="Arial"/>
          <w:sz w:val="13"/>
          <w:szCs w:val="13"/>
        </w:rPr>
      </w:pPr>
      <w:r>
        <w:br w:type="column"/>
      </w:r>
      <w:r>
        <w:rPr>
          <w:rFonts w:ascii="Arial" w:eastAsia="Arial" w:hAnsi="Arial" w:cs="Arial"/>
          <w:spacing w:val="-6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ng</w:t>
      </w:r>
      <w:r>
        <w:rPr>
          <w:rFonts w:ascii="Arial" w:eastAsia="Arial" w:hAnsi="Arial" w:cs="Arial"/>
          <w:spacing w:val="3"/>
          <w:sz w:val="13"/>
          <w:szCs w:val="13"/>
        </w:rPr>
        <w:t>i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-5"/>
          <w:sz w:val="13"/>
          <w:szCs w:val="13"/>
        </w:rPr>
        <w:t>ee</w:t>
      </w:r>
      <w:r>
        <w:rPr>
          <w:rFonts w:ascii="Arial" w:eastAsia="Arial" w:hAnsi="Arial" w:cs="Arial"/>
          <w:sz w:val="13"/>
          <w:szCs w:val="13"/>
        </w:rPr>
        <w:t>r</w:t>
      </w:r>
    </w:p>
    <w:p w14:paraId="3F9D12E9" w14:textId="77777777" w:rsidR="001E6471" w:rsidRDefault="00000000">
      <w:pPr>
        <w:tabs>
          <w:tab w:val="left" w:pos="1880"/>
        </w:tabs>
        <w:spacing w:line="120" w:lineRule="exact"/>
        <w:rPr>
          <w:rFonts w:ascii="Arial" w:eastAsia="Arial" w:hAnsi="Arial" w:cs="Arial"/>
          <w:sz w:val="13"/>
          <w:szCs w:val="13"/>
        </w:rPr>
        <w:sectPr w:rsidR="001E6471">
          <w:type w:val="continuous"/>
          <w:pgSz w:w="11920" w:h="16840"/>
          <w:pgMar w:top="1700" w:right="320" w:bottom="280" w:left="240" w:header="720" w:footer="720" w:gutter="0"/>
          <w:cols w:num="7" w:space="720" w:equalWidth="0">
            <w:col w:w="1436" w:space="542"/>
            <w:col w:w="1802" w:space="276"/>
            <w:col w:w="490" w:space="542"/>
            <w:col w:w="490" w:space="458"/>
            <w:col w:w="490" w:space="494"/>
            <w:col w:w="490" w:space="590"/>
            <w:col w:w="3260"/>
          </w:cols>
        </w:sectPr>
      </w:pPr>
      <w:r>
        <w:br w:type="column"/>
      </w:r>
      <w:r>
        <w:rPr>
          <w:rFonts w:ascii="Arial" w:eastAsia="Arial" w:hAnsi="Arial" w:cs="Arial"/>
          <w:spacing w:val="-6"/>
          <w:w w:val="90"/>
          <w:sz w:val="13"/>
          <w:szCs w:val="13"/>
        </w:rPr>
        <w:t>S</w:t>
      </w:r>
      <w:r>
        <w:rPr>
          <w:rFonts w:ascii="Arial" w:eastAsia="Arial" w:hAnsi="Arial" w:cs="Arial"/>
          <w:w w:val="99"/>
          <w:sz w:val="13"/>
          <w:szCs w:val="13"/>
        </w:rPr>
        <w:t>u</w:t>
      </w:r>
      <w:r>
        <w:rPr>
          <w:rFonts w:ascii="Arial" w:eastAsia="Arial" w:hAnsi="Arial" w:cs="Arial"/>
          <w:spacing w:val="2"/>
          <w:w w:val="105"/>
          <w:sz w:val="13"/>
          <w:szCs w:val="13"/>
        </w:rPr>
        <w:t>r</w:t>
      </w:r>
      <w:r>
        <w:rPr>
          <w:rFonts w:ascii="Arial" w:eastAsia="Arial" w:hAnsi="Arial" w:cs="Arial"/>
          <w:spacing w:val="-5"/>
          <w:sz w:val="13"/>
          <w:szCs w:val="13"/>
        </w:rPr>
        <w:t>v</w:t>
      </w:r>
      <w:r>
        <w:rPr>
          <w:rFonts w:ascii="Arial" w:eastAsia="Arial" w:hAnsi="Arial" w:cs="Arial"/>
          <w:spacing w:val="-5"/>
          <w:w w:val="90"/>
          <w:sz w:val="13"/>
          <w:szCs w:val="13"/>
        </w:rPr>
        <w:t>e</w:t>
      </w:r>
      <w:r>
        <w:rPr>
          <w:rFonts w:ascii="Arial" w:eastAsia="Arial" w:hAnsi="Arial" w:cs="Arial"/>
          <w:spacing w:val="-5"/>
          <w:sz w:val="13"/>
          <w:szCs w:val="13"/>
        </w:rPr>
        <w:t>y</w:t>
      </w:r>
      <w:r>
        <w:rPr>
          <w:rFonts w:ascii="Arial" w:eastAsia="Arial" w:hAnsi="Arial" w:cs="Arial"/>
          <w:w w:val="99"/>
          <w:sz w:val="13"/>
          <w:szCs w:val="13"/>
        </w:rPr>
        <w:t>o</w:t>
      </w:r>
      <w:r>
        <w:rPr>
          <w:rFonts w:ascii="Arial" w:eastAsia="Arial" w:hAnsi="Arial" w:cs="Arial"/>
          <w:w w:val="105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 xml:space="preserve">                </w:t>
      </w:r>
      <w:r>
        <w:rPr>
          <w:rFonts w:ascii="Arial" w:eastAsia="Arial" w:hAnsi="Arial" w:cs="Arial"/>
          <w:spacing w:val="-9"/>
          <w:sz w:val="13"/>
          <w:szCs w:val="13"/>
        </w:rPr>
        <w:t xml:space="preserve"> </w:t>
      </w:r>
      <w:r>
        <w:rPr>
          <w:rFonts w:ascii="Arial" w:eastAsia="Arial" w:hAnsi="Arial" w:cs="Arial"/>
          <w:w w:val="90"/>
          <w:sz w:val="13"/>
          <w:szCs w:val="13"/>
          <w:u w:val="dotted" w:color="CCCCCC"/>
        </w:rPr>
        <w:t xml:space="preserve"> </w:t>
      </w:r>
      <w:r>
        <w:rPr>
          <w:rFonts w:ascii="Arial" w:eastAsia="Arial" w:hAnsi="Arial" w:cs="Arial"/>
          <w:sz w:val="13"/>
          <w:szCs w:val="13"/>
          <w:u w:val="dotted" w:color="CCCCCC"/>
        </w:rPr>
        <w:tab/>
      </w:r>
    </w:p>
    <w:p w14:paraId="07EB4366" w14:textId="77777777" w:rsidR="001E6471" w:rsidRDefault="001E6471">
      <w:pPr>
        <w:spacing w:line="220" w:lineRule="exact"/>
        <w:rPr>
          <w:sz w:val="22"/>
          <w:szCs w:val="22"/>
        </w:rPr>
      </w:pPr>
    </w:p>
    <w:p w14:paraId="67854FDB" w14:textId="77777777" w:rsidR="001E6471" w:rsidRDefault="00000000">
      <w:pPr>
        <w:ind w:left="316" w:right="199"/>
        <w:jc w:val="center"/>
        <w:rPr>
          <w:rFonts w:ascii="Arial" w:eastAsia="Arial" w:hAnsi="Arial" w:cs="Arial"/>
          <w:sz w:val="12"/>
          <w:szCs w:val="12"/>
        </w:rPr>
      </w:pPr>
      <w:r>
        <w:pict w14:anchorId="3E287FC7">
          <v:group id="_x0000_s2192" style="position:absolute;left:0;text-align:left;margin-left:24.45pt;margin-top:-4.45pt;width:1.8pt;height:1.15pt;z-index:-4738;mso-position-horizontal-relative:page" coordorigin="489,-89" coordsize="36,23">
            <v:shape id="_x0000_s2194" style="position:absolute;left:489;top:-89;width:36;height:23" coordorigin="489,-89" coordsize="36,23" path="m513,-89r12,9l512,-80r-11,11l496,-77r17,-12xe" fillcolor="black" stroked="f">
              <v:path arrowok="t"/>
            </v:shape>
            <v:shape id="_x0000_s2193" style="position:absolute;left:489;top:-89;width:36;height:23" coordorigin="489,-89" coordsize="36,23" path="m513,-89r12,-3l909,-92r21,7l943,-68r2,12l945,209r-6,21l922,243r-13,2l525,245r-21,-7l491,221r-2,-12l489,-56r7,-21l501,-69r,291l512,233r411,l933,222r,-291l923,-80r-398,l513,-89x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w w:val="88"/>
          <w:sz w:val="12"/>
          <w:szCs w:val="12"/>
        </w:rPr>
        <w:t>0</w:t>
      </w:r>
    </w:p>
    <w:p w14:paraId="0055806B" w14:textId="77777777" w:rsidR="001E6471" w:rsidRDefault="001E6471">
      <w:pPr>
        <w:spacing w:before="2" w:line="280" w:lineRule="exact"/>
        <w:rPr>
          <w:sz w:val="28"/>
          <w:szCs w:val="28"/>
        </w:rPr>
      </w:pPr>
    </w:p>
    <w:p w14:paraId="6B2C4603" w14:textId="77777777" w:rsidR="001E6471" w:rsidRDefault="00000000">
      <w:pPr>
        <w:ind w:left="316" w:right="199"/>
        <w:jc w:val="center"/>
        <w:rPr>
          <w:rFonts w:ascii="Arial" w:eastAsia="Arial" w:hAnsi="Arial" w:cs="Arial"/>
          <w:sz w:val="12"/>
          <w:szCs w:val="12"/>
        </w:rPr>
      </w:pPr>
      <w:r>
        <w:pict w14:anchorId="32BABF8C">
          <v:group id="_x0000_s2189" style="position:absolute;left:0;text-align:left;margin-left:24.45pt;margin-top:-4.45pt;width:1.8pt;height:1.15pt;z-index:-4737;mso-position-horizontal-relative:page" coordorigin="489,-89" coordsize="36,23">
            <v:shape id="_x0000_s2191" style="position:absolute;left:489;top:-89;width:36;height:23" coordorigin="489,-89" coordsize="36,23" path="m513,-89r12,9l512,-80r-11,11l496,-77r17,-12xe" fillcolor="black" stroked="f">
              <v:path arrowok="t"/>
            </v:shape>
            <v:shape id="_x0000_s2190" style="position:absolute;left:489;top:-89;width:36;height:23" coordorigin="489,-89" coordsize="36,23" path="m513,-89r12,-3l909,-92r21,7l943,-68r2,12l945,209r-6,21l922,243r-13,2l525,245r-21,-7l491,221r-2,-12l489,-56r7,-21l501,-69r,291l512,233r411,l933,222r,-291l923,-80r-398,l513,-89x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w w:val="88"/>
          <w:sz w:val="12"/>
          <w:szCs w:val="12"/>
        </w:rPr>
        <w:t>1</w:t>
      </w:r>
    </w:p>
    <w:p w14:paraId="1C86C353" w14:textId="77777777" w:rsidR="001E6471" w:rsidRDefault="001E6471">
      <w:pPr>
        <w:spacing w:before="2" w:line="280" w:lineRule="exact"/>
        <w:rPr>
          <w:sz w:val="28"/>
          <w:szCs w:val="28"/>
        </w:rPr>
      </w:pPr>
    </w:p>
    <w:p w14:paraId="79000E1B" w14:textId="77777777" w:rsidR="001E6471" w:rsidRDefault="00000000">
      <w:pPr>
        <w:ind w:left="316" w:right="199"/>
        <w:jc w:val="center"/>
        <w:rPr>
          <w:rFonts w:ascii="Arial" w:eastAsia="Arial" w:hAnsi="Arial" w:cs="Arial"/>
          <w:sz w:val="12"/>
          <w:szCs w:val="12"/>
        </w:rPr>
      </w:pPr>
      <w:r>
        <w:pict w14:anchorId="415337EC">
          <v:group id="_x0000_s2186" style="position:absolute;left:0;text-align:left;margin-left:24.45pt;margin-top:-4.45pt;width:1.8pt;height:1.15pt;z-index:-4736;mso-position-horizontal-relative:page" coordorigin="489,-89" coordsize="36,23">
            <v:shape id="_x0000_s2188" style="position:absolute;left:489;top:-89;width:36;height:23" coordorigin="489,-89" coordsize="36,23" path="m513,-89r12,9l512,-80r-11,11l496,-77r17,-12xe" fillcolor="black" stroked="f">
              <v:path arrowok="t"/>
            </v:shape>
            <v:shape id="_x0000_s2187" style="position:absolute;left:489;top:-89;width:36;height:23" coordorigin="489,-89" coordsize="36,23" path="m513,-89r12,-3l909,-92r21,7l943,-68r2,12l945,209r-6,21l922,243r-13,2l525,245r-21,-7l491,221r-2,-12l489,-56r7,-21l501,-69r,291l512,233r411,l933,222r,-291l923,-80r-398,l513,-89x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w w:val="88"/>
          <w:sz w:val="12"/>
          <w:szCs w:val="12"/>
        </w:rPr>
        <w:t>2</w:t>
      </w:r>
    </w:p>
    <w:p w14:paraId="122A228A" w14:textId="77777777" w:rsidR="001E6471" w:rsidRDefault="001E6471">
      <w:pPr>
        <w:spacing w:before="2" w:line="280" w:lineRule="exact"/>
        <w:rPr>
          <w:sz w:val="28"/>
          <w:szCs w:val="28"/>
        </w:rPr>
      </w:pPr>
    </w:p>
    <w:p w14:paraId="757BBE01" w14:textId="77777777" w:rsidR="001E6471" w:rsidRDefault="00000000">
      <w:pPr>
        <w:ind w:left="316" w:right="199"/>
        <w:jc w:val="center"/>
        <w:rPr>
          <w:rFonts w:ascii="Arial" w:eastAsia="Arial" w:hAnsi="Arial" w:cs="Arial"/>
          <w:sz w:val="12"/>
          <w:szCs w:val="12"/>
        </w:rPr>
      </w:pPr>
      <w:r>
        <w:pict w14:anchorId="30953F50">
          <v:group id="_x0000_s2183" style="position:absolute;left:0;text-align:left;margin-left:24.45pt;margin-top:-4.45pt;width:1.8pt;height:1.15pt;z-index:-4735;mso-position-horizontal-relative:page" coordorigin="489,-89" coordsize="36,23">
            <v:shape id="_x0000_s2185" style="position:absolute;left:489;top:-89;width:36;height:23" coordorigin="489,-89" coordsize="36,23" path="m513,-89r12,9l512,-80r-11,11l496,-77r17,-12xe" fillcolor="black" stroked="f">
              <v:path arrowok="t"/>
            </v:shape>
            <v:shape id="_x0000_s2184" style="position:absolute;left:489;top:-89;width:36;height:23" coordorigin="489,-89" coordsize="36,23" path="m513,-89r12,-3l909,-92r21,7l943,-68r2,12l945,209r-6,21l922,243r-13,2l525,245r-21,-7l491,221r-2,-12l489,-56r7,-21l501,-69r,291l512,233r411,l933,222r,-291l923,-80r-398,l513,-89x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w w:val="88"/>
          <w:sz w:val="12"/>
          <w:szCs w:val="12"/>
        </w:rPr>
        <w:t>3</w:t>
      </w:r>
    </w:p>
    <w:p w14:paraId="27351D35" w14:textId="77777777" w:rsidR="001E6471" w:rsidRDefault="001E6471">
      <w:pPr>
        <w:spacing w:before="2" w:line="280" w:lineRule="exact"/>
        <w:rPr>
          <w:sz w:val="28"/>
          <w:szCs w:val="28"/>
        </w:rPr>
      </w:pPr>
    </w:p>
    <w:p w14:paraId="3BAE4303" w14:textId="77777777" w:rsidR="001E6471" w:rsidRDefault="00000000">
      <w:pPr>
        <w:ind w:left="316" w:right="199"/>
        <w:jc w:val="center"/>
        <w:rPr>
          <w:rFonts w:ascii="Arial" w:eastAsia="Arial" w:hAnsi="Arial" w:cs="Arial"/>
          <w:sz w:val="12"/>
          <w:szCs w:val="12"/>
        </w:rPr>
      </w:pPr>
      <w:r>
        <w:pict w14:anchorId="68AAAD16">
          <v:group id="_x0000_s2180" style="position:absolute;left:0;text-align:left;margin-left:24.45pt;margin-top:-4.45pt;width:1.8pt;height:1.15pt;z-index:-4734;mso-position-horizontal-relative:page" coordorigin="489,-89" coordsize="36,23">
            <v:shape id="_x0000_s2182" style="position:absolute;left:489;top:-89;width:36;height:23" coordorigin="489,-89" coordsize="36,23" path="m513,-89r12,9l512,-80r-11,11l496,-77r17,-12xe" fillcolor="black" stroked="f">
              <v:path arrowok="t"/>
            </v:shape>
            <v:shape id="_x0000_s2181" style="position:absolute;left:489;top:-89;width:36;height:23" coordorigin="489,-89" coordsize="36,23" path="m513,-89r12,-3l909,-92r21,7l943,-68r2,12l945,209r-6,21l922,243r-13,2l525,245r-21,-7l491,221r-2,-12l489,-56r7,-21l501,-69r,291l512,233r411,l933,222r,-291l923,-80r-398,l513,-89x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w w:val="88"/>
          <w:sz w:val="12"/>
          <w:szCs w:val="12"/>
        </w:rPr>
        <w:t>4</w:t>
      </w:r>
    </w:p>
    <w:p w14:paraId="274D8BE1" w14:textId="77777777" w:rsidR="001E6471" w:rsidRDefault="001E6471">
      <w:pPr>
        <w:spacing w:before="2" w:line="280" w:lineRule="exact"/>
        <w:rPr>
          <w:sz w:val="28"/>
          <w:szCs w:val="28"/>
        </w:rPr>
      </w:pPr>
    </w:p>
    <w:p w14:paraId="64FBFCA5" w14:textId="77777777" w:rsidR="001E6471" w:rsidRDefault="00000000">
      <w:pPr>
        <w:ind w:left="316" w:right="199"/>
        <w:jc w:val="center"/>
        <w:rPr>
          <w:rFonts w:ascii="Arial" w:eastAsia="Arial" w:hAnsi="Arial" w:cs="Arial"/>
          <w:sz w:val="12"/>
          <w:szCs w:val="12"/>
        </w:rPr>
      </w:pPr>
      <w:r>
        <w:pict w14:anchorId="76BF1AB4">
          <v:group id="_x0000_s2177" style="position:absolute;left:0;text-align:left;margin-left:24.45pt;margin-top:-4.45pt;width:1.8pt;height:1.15pt;z-index:-4733;mso-position-horizontal-relative:page" coordorigin="489,-89" coordsize="36,23">
            <v:shape id="_x0000_s2179" style="position:absolute;left:489;top:-89;width:36;height:23" coordorigin="489,-89" coordsize="36,23" path="m513,-89r12,9l512,-80r-11,11l496,-77r17,-12xe" fillcolor="black" stroked="f">
              <v:path arrowok="t"/>
            </v:shape>
            <v:shape id="_x0000_s2178" style="position:absolute;left:489;top:-89;width:36;height:23" coordorigin="489,-89" coordsize="36,23" path="m513,-89r12,-3l909,-92r21,7l943,-68r2,12l945,209r-6,21l922,243r-13,2l525,245r-21,-7l491,221r-2,-12l489,-56r7,-21l501,-69r,291l512,233r411,l933,222r,-291l923,-80r-398,l513,-89x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w w:val="88"/>
          <w:sz w:val="12"/>
          <w:szCs w:val="12"/>
        </w:rPr>
        <w:t>5</w:t>
      </w:r>
    </w:p>
    <w:p w14:paraId="321831D7" w14:textId="77777777" w:rsidR="001E6471" w:rsidRDefault="001E6471">
      <w:pPr>
        <w:spacing w:before="2" w:line="280" w:lineRule="exact"/>
        <w:rPr>
          <w:sz w:val="28"/>
          <w:szCs w:val="28"/>
        </w:rPr>
      </w:pPr>
    </w:p>
    <w:p w14:paraId="653CCE29" w14:textId="77777777" w:rsidR="001E6471" w:rsidRDefault="00000000">
      <w:pPr>
        <w:ind w:left="316" w:right="199"/>
        <w:jc w:val="center"/>
        <w:rPr>
          <w:rFonts w:ascii="Arial" w:eastAsia="Arial" w:hAnsi="Arial" w:cs="Arial"/>
          <w:sz w:val="12"/>
          <w:szCs w:val="12"/>
        </w:rPr>
      </w:pPr>
      <w:r>
        <w:pict w14:anchorId="1C7052F2">
          <v:group id="_x0000_s2174" style="position:absolute;left:0;text-align:left;margin-left:24.45pt;margin-top:-4.45pt;width:1.8pt;height:1.15pt;z-index:-4732;mso-position-horizontal-relative:page" coordorigin="489,-89" coordsize="36,23">
            <v:shape id="_x0000_s2176" style="position:absolute;left:489;top:-89;width:36;height:23" coordorigin="489,-89" coordsize="36,23" path="m513,-89r12,9l512,-80r-11,11l496,-77r17,-12xe" fillcolor="black" stroked="f">
              <v:path arrowok="t"/>
            </v:shape>
            <v:shape id="_x0000_s2175" style="position:absolute;left:489;top:-89;width:36;height:23" coordorigin="489,-89" coordsize="36,23" path="m513,-89r12,-3l909,-92r21,7l943,-68r2,12l945,209r-6,21l922,243r-13,2l525,245r-21,-7l491,221r-2,-12l489,-56r7,-21l501,-69r,291l512,233r411,l933,222r,-291l923,-80r-398,l513,-89x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w w:val="88"/>
          <w:sz w:val="12"/>
          <w:szCs w:val="12"/>
        </w:rPr>
        <w:t>6</w:t>
      </w:r>
    </w:p>
    <w:p w14:paraId="68BDD88E" w14:textId="77777777" w:rsidR="001E6471" w:rsidRDefault="001E6471">
      <w:pPr>
        <w:spacing w:before="2" w:line="280" w:lineRule="exact"/>
        <w:rPr>
          <w:sz w:val="28"/>
          <w:szCs w:val="28"/>
        </w:rPr>
      </w:pPr>
    </w:p>
    <w:p w14:paraId="56299B5F" w14:textId="77777777" w:rsidR="001E6471" w:rsidRDefault="00000000">
      <w:pPr>
        <w:ind w:left="316" w:right="199"/>
        <w:jc w:val="center"/>
        <w:rPr>
          <w:rFonts w:ascii="Arial" w:eastAsia="Arial" w:hAnsi="Arial" w:cs="Arial"/>
          <w:sz w:val="12"/>
          <w:szCs w:val="12"/>
        </w:rPr>
      </w:pPr>
      <w:r>
        <w:pict w14:anchorId="1C2AC297">
          <v:group id="_x0000_s2171" style="position:absolute;left:0;text-align:left;margin-left:24.45pt;margin-top:-4.45pt;width:1.8pt;height:1.15pt;z-index:-4731;mso-position-horizontal-relative:page" coordorigin="489,-89" coordsize="36,23">
            <v:shape id="_x0000_s2173" style="position:absolute;left:489;top:-89;width:36;height:23" coordorigin="489,-89" coordsize="36,23" path="m513,-89r12,9l512,-80r-11,11l496,-77r17,-12xe" fillcolor="black" stroked="f">
              <v:path arrowok="t"/>
            </v:shape>
            <v:shape id="_x0000_s2172" style="position:absolute;left:489;top:-89;width:36;height:23" coordorigin="489,-89" coordsize="36,23" path="m513,-89r12,-3l909,-92r21,7l943,-68r2,12l945,209r-6,21l922,243r-13,2l525,245r-21,-7l491,221r-2,-12l489,-56r7,-21l501,-69r,291l512,233r411,l933,222r,-291l923,-80r-398,l513,-89x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w w:val="88"/>
          <w:sz w:val="12"/>
          <w:szCs w:val="12"/>
        </w:rPr>
        <w:t>7</w:t>
      </w:r>
    </w:p>
    <w:p w14:paraId="153A78E9" w14:textId="77777777" w:rsidR="001E6471" w:rsidRDefault="001E6471">
      <w:pPr>
        <w:spacing w:before="2" w:line="280" w:lineRule="exact"/>
        <w:rPr>
          <w:sz w:val="28"/>
          <w:szCs w:val="28"/>
        </w:rPr>
      </w:pPr>
    </w:p>
    <w:p w14:paraId="7F3D3D9C" w14:textId="77777777" w:rsidR="001E6471" w:rsidRDefault="00000000">
      <w:pPr>
        <w:ind w:left="345" w:right="-38"/>
        <w:rPr>
          <w:rFonts w:ascii="Arial" w:eastAsia="Arial" w:hAnsi="Arial" w:cs="Arial"/>
          <w:sz w:val="12"/>
          <w:szCs w:val="12"/>
        </w:rPr>
      </w:pPr>
      <w:r>
        <w:pict w14:anchorId="2F77E8EF">
          <v:group id="_x0000_s2168" style="position:absolute;left:0;text-align:left;margin-left:24.45pt;margin-top:-4.45pt;width:1.8pt;height:1.15pt;z-index:-4730;mso-position-horizontal-relative:page" coordorigin="489,-89" coordsize="36,23">
            <v:shape id="_x0000_s2170" style="position:absolute;left:489;top:-89;width:36;height:23" coordorigin="489,-89" coordsize="36,23" path="m513,-89r12,9l512,-80r-11,11l496,-77r17,-12xe" fillcolor="black" stroked="f">
              <v:path arrowok="t"/>
            </v:shape>
            <v:shape id="_x0000_s2169" style="position:absolute;left:489;top:-89;width:36;height:23" coordorigin="489,-89" coordsize="36,23" path="m513,-89r12,-3l909,-92r21,7l943,-68r2,12l945,209r-6,21l922,243r-13,2l525,245r-21,-7l491,221r-2,-12l489,-56r7,-21l501,-69r,291l512,233r411,l933,222r,-291l923,-80r-398,l513,-89x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5"/>
          <w:sz w:val="12"/>
          <w:szCs w:val="12"/>
        </w:rPr>
        <w:t>To</w:t>
      </w:r>
      <w:r>
        <w:rPr>
          <w:rFonts w:ascii="Arial" w:eastAsia="Arial" w:hAnsi="Arial" w:cs="Arial"/>
          <w:spacing w:val="1"/>
          <w:sz w:val="12"/>
          <w:szCs w:val="12"/>
        </w:rPr>
        <w:t>t</w:t>
      </w:r>
      <w:r>
        <w:rPr>
          <w:rFonts w:ascii="Arial" w:eastAsia="Arial" w:hAnsi="Arial" w:cs="Arial"/>
          <w:spacing w:val="-11"/>
          <w:sz w:val="12"/>
          <w:szCs w:val="12"/>
        </w:rPr>
        <w:t>a</w:t>
      </w:r>
      <w:r>
        <w:rPr>
          <w:rFonts w:ascii="Arial" w:eastAsia="Arial" w:hAnsi="Arial" w:cs="Arial"/>
          <w:spacing w:val="-6"/>
          <w:sz w:val="12"/>
          <w:szCs w:val="12"/>
        </w:rPr>
        <w:t>l</w:t>
      </w:r>
      <w:r>
        <w:rPr>
          <w:rFonts w:ascii="Arial" w:eastAsia="Arial" w:hAnsi="Arial" w:cs="Arial"/>
          <w:sz w:val="12"/>
          <w:szCs w:val="12"/>
        </w:rPr>
        <w:t>s</w:t>
      </w:r>
    </w:p>
    <w:p w14:paraId="6B718800" w14:textId="77777777" w:rsidR="001E6471" w:rsidRDefault="00000000">
      <w:pPr>
        <w:spacing w:before="7" w:line="100" w:lineRule="exact"/>
        <w:rPr>
          <w:sz w:val="11"/>
          <w:szCs w:val="11"/>
        </w:rPr>
      </w:pPr>
      <w:r>
        <w:br w:type="column"/>
      </w:r>
    </w:p>
    <w:p w14:paraId="7D7B4B6D" w14:textId="77777777" w:rsidR="001E6471" w:rsidRDefault="00000000">
      <w:pPr>
        <w:rPr>
          <w:rFonts w:ascii="Arial" w:eastAsia="Arial" w:hAnsi="Arial" w:cs="Arial"/>
          <w:sz w:val="14"/>
          <w:szCs w:val="14"/>
        </w:rPr>
        <w:sectPr w:rsidR="001E6471">
          <w:type w:val="continuous"/>
          <w:pgSz w:w="11920" w:h="16840"/>
          <w:pgMar w:top="1700" w:right="320" w:bottom="280" w:left="240" w:header="720" w:footer="720" w:gutter="0"/>
          <w:cols w:num="2" w:space="720" w:equalWidth="0">
            <w:col w:w="633" w:space="349"/>
            <w:col w:w="10378"/>
          </w:cols>
        </w:sectPr>
      </w:pPr>
      <w:r w:rsidRPr="008A0DD8">
        <w:rPr>
          <w:highlight w:val="black"/>
        </w:rPr>
        <w:pict w14:anchorId="262FD6A4">
          <v:shape id="_x0000_s2167" type="#_x0000_t202" style="position:absolute;margin-left:59.1pt;margin-top:17pt;width:493.35pt;height:164.3pt;z-index:-468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60"/>
                    <w:gridCol w:w="1021"/>
                    <w:gridCol w:w="931"/>
                    <w:gridCol w:w="1033"/>
                    <w:gridCol w:w="991"/>
                    <w:gridCol w:w="1075"/>
                    <w:gridCol w:w="925"/>
                    <w:gridCol w:w="1081"/>
                    <w:gridCol w:w="1219"/>
                    <w:gridCol w:w="832"/>
                  </w:tblGrid>
                  <w:tr w:rsidR="001E6471" w14:paraId="0C472A94" w14:textId="77777777">
                    <w:trPr>
                      <w:trHeight w:hRule="exact" w:val="382"/>
                    </w:trPr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C59D197" w14:textId="77777777" w:rsidR="001E6471" w:rsidRDefault="00000000">
                        <w:pPr>
                          <w:spacing w:before="80"/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10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CCA7615" w14:textId="77777777" w:rsidR="001E6471" w:rsidRDefault="00000000">
                        <w:pPr>
                          <w:spacing w:before="80"/>
                          <w:ind w:left="277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E20D095" w14:textId="77777777" w:rsidR="001E6471" w:rsidRDefault="00000000">
                        <w:pPr>
                          <w:spacing w:before="80"/>
                          <w:ind w:left="30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BEEAC82" w14:textId="77777777" w:rsidR="001E6471" w:rsidRDefault="00000000">
                        <w:pPr>
                          <w:spacing w:before="80"/>
                          <w:ind w:left="372" w:right="372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E5CE2E6" w14:textId="77777777" w:rsidR="001E6471" w:rsidRDefault="00000000">
                        <w:pPr>
                          <w:spacing w:before="80"/>
                          <w:ind w:left="372" w:right="330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C796C25" w14:textId="77777777" w:rsidR="001E6471" w:rsidRDefault="00000000">
                        <w:pPr>
                          <w:spacing w:before="80"/>
                          <w:ind w:left="330" w:right="456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9369212" w14:textId="77777777" w:rsidR="001E6471" w:rsidRDefault="00000000">
                        <w:pPr>
                          <w:spacing w:before="80"/>
                          <w:ind w:left="27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10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D8E9315" w14:textId="77777777" w:rsidR="001E6471" w:rsidRDefault="00000000">
                        <w:pPr>
                          <w:spacing w:before="80"/>
                          <w:ind w:left="396" w:right="396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1AD5E9A" w14:textId="77777777" w:rsidR="001E6471" w:rsidRDefault="00000000">
                        <w:pPr>
                          <w:spacing w:before="80"/>
                          <w:ind w:left="396" w:right="534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31308D9" w14:textId="77777777" w:rsidR="001E6471" w:rsidRDefault="00000000">
                        <w:pPr>
                          <w:spacing w:before="80"/>
                          <w:ind w:left="258" w:right="285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</w:tr>
                  <w:tr w:rsidR="001E6471" w14:paraId="49B4C6F3" w14:textId="77777777">
                    <w:trPr>
                      <w:trHeight w:hRule="exact" w:val="420"/>
                    </w:trPr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13916A8" w14:textId="77777777" w:rsidR="001E6471" w:rsidRDefault="001E6471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2626FFEB" w14:textId="77777777" w:rsidR="001E6471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10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1349D3F" w14:textId="77777777" w:rsidR="001E6471" w:rsidRDefault="001E6471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1A8144EE" w14:textId="77777777" w:rsidR="001E6471" w:rsidRDefault="00000000">
                        <w:pPr>
                          <w:ind w:left="277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C3E21BF" w14:textId="77777777" w:rsidR="001E6471" w:rsidRDefault="001E6471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26A17A93" w14:textId="77777777" w:rsidR="001E6471" w:rsidRDefault="00000000">
                        <w:pPr>
                          <w:ind w:left="30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BE81952" w14:textId="77777777" w:rsidR="001E6471" w:rsidRDefault="001E6471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32200FF1" w14:textId="77777777" w:rsidR="001E6471" w:rsidRDefault="00000000">
                        <w:pPr>
                          <w:ind w:left="372" w:right="372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3107063" w14:textId="77777777" w:rsidR="001E6471" w:rsidRDefault="001E6471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78B445A7" w14:textId="77777777" w:rsidR="001E6471" w:rsidRDefault="00000000">
                        <w:pPr>
                          <w:ind w:left="372" w:right="330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6E100A5" w14:textId="77777777" w:rsidR="001E6471" w:rsidRDefault="001E6471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70E27FD9" w14:textId="77777777" w:rsidR="001E6471" w:rsidRDefault="00000000">
                        <w:pPr>
                          <w:ind w:left="330" w:right="456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C4F93BB" w14:textId="77777777" w:rsidR="001E6471" w:rsidRDefault="001E6471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53E335FD" w14:textId="77777777" w:rsidR="001E6471" w:rsidRDefault="00000000">
                        <w:pPr>
                          <w:ind w:left="27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10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E9B0892" w14:textId="77777777" w:rsidR="001E6471" w:rsidRDefault="001E6471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2CA4A4D4" w14:textId="77777777" w:rsidR="001E6471" w:rsidRDefault="00000000">
                        <w:pPr>
                          <w:ind w:left="396" w:right="396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354200C" w14:textId="77777777" w:rsidR="001E6471" w:rsidRDefault="001E6471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0D5E4DB2" w14:textId="77777777" w:rsidR="001E6471" w:rsidRDefault="00000000">
                        <w:pPr>
                          <w:ind w:left="396" w:right="534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5D75743" w14:textId="77777777" w:rsidR="001E6471" w:rsidRDefault="001E6471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613BAEFB" w14:textId="77777777" w:rsidR="001E6471" w:rsidRDefault="00000000">
                        <w:pPr>
                          <w:ind w:left="258" w:right="285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</w:tr>
                  <w:tr w:rsidR="001E6471" w14:paraId="62D4E8B7" w14:textId="77777777">
                    <w:trPr>
                      <w:trHeight w:hRule="exact" w:val="420"/>
                    </w:trPr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741241B" w14:textId="77777777" w:rsidR="001E6471" w:rsidRDefault="001E6471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5912F2C1" w14:textId="77777777" w:rsidR="001E6471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10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6F7B2E0" w14:textId="77777777" w:rsidR="001E6471" w:rsidRDefault="001E6471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27961045" w14:textId="77777777" w:rsidR="001E6471" w:rsidRDefault="00000000">
                        <w:pPr>
                          <w:ind w:left="277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2FAF930" w14:textId="77777777" w:rsidR="001E6471" w:rsidRDefault="001E6471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31368346" w14:textId="77777777" w:rsidR="001E6471" w:rsidRDefault="00000000">
                        <w:pPr>
                          <w:ind w:left="30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356F04B" w14:textId="77777777" w:rsidR="001E6471" w:rsidRDefault="001E6471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094D3B40" w14:textId="77777777" w:rsidR="001E6471" w:rsidRDefault="00000000">
                        <w:pPr>
                          <w:ind w:left="372" w:right="372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2E6BD18" w14:textId="77777777" w:rsidR="001E6471" w:rsidRDefault="001E6471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18F1406D" w14:textId="77777777" w:rsidR="001E6471" w:rsidRDefault="00000000">
                        <w:pPr>
                          <w:ind w:left="372" w:right="330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A414F10" w14:textId="77777777" w:rsidR="001E6471" w:rsidRDefault="001E6471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3683253B" w14:textId="77777777" w:rsidR="001E6471" w:rsidRDefault="00000000">
                        <w:pPr>
                          <w:ind w:left="330" w:right="456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0380B31" w14:textId="77777777" w:rsidR="001E6471" w:rsidRDefault="001E6471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611250EF" w14:textId="77777777" w:rsidR="001E6471" w:rsidRDefault="00000000">
                        <w:pPr>
                          <w:ind w:left="27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10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6B7BD83" w14:textId="77777777" w:rsidR="001E6471" w:rsidRDefault="001E6471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21EE1884" w14:textId="77777777" w:rsidR="001E6471" w:rsidRDefault="00000000">
                        <w:pPr>
                          <w:ind w:left="396" w:right="396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62F5632" w14:textId="77777777" w:rsidR="001E6471" w:rsidRDefault="001E6471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210A98A1" w14:textId="77777777" w:rsidR="001E6471" w:rsidRDefault="00000000">
                        <w:pPr>
                          <w:ind w:left="396" w:right="534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E8E1183" w14:textId="77777777" w:rsidR="001E6471" w:rsidRDefault="001E6471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1B428AD6" w14:textId="77777777" w:rsidR="001E6471" w:rsidRDefault="00000000">
                        <w:pPr>
                          <w:ind w:left="258" w:right="285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</w:tr>
                  <w:tr w:rsidR="001E6471" w14:paraId="236D026F" w14:textId="77777777">
                    <w:trPr>
                      <w:trHeight w:hRule="exact" w:val="420"/>
                    </w:trPr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CF09E6E" w14:textId="77777777" w:rsidR="001E6471" w:rsidRDefault="001E6471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55FAB5A8" w14:textId="77777777" w:rsidR="001E6471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10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E17C3C1" w14:textId="77777777" w:rsidR="001E6471" w:rsidRDefault="001E6471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40BD6ECC" w14:textId="77777777" w:rsidR="001E6471" w:rsidRDefault="00000000">
                        <w:pPr>
                          <w:ind w:left="277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E505DFA" w14:textId="77777777" w:rsidR="001E6471" w:rsidRDefault="001E6471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2C321FCE" w14:textId="77777777" w:rsidR="001E6471" w:rsidRDefault="00000000">
                        <w:pPr>
                          <w:ind w:left="30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9FAEF77" w14:textId="77777777" w:rsidR="001E6471" w:rsidRDefault="001E6471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4AC16299" w14:textId="77777777" w:rsidR="001E6471" w:rsidRDefault="00000000">
                        <w:pPr>
                          <w:ind w:left="372" w:right="372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7F07486" w14:textId="77777777" w:rsidR="001E6471" w:rsidRDefault="001E6471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5EB33CED" w14:textId="77777777" w:rsidR="001E6471" w:rsidRDefault="00000000">
                        <w:pPr>
                          <w:ind w:left="372" w:right="330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D3540DE" w14:textId="77777777" w:rsidR="001E6471" w:rsidRDefault="001E6471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1F06464A" w14:textId="77777777" w:rsidR="001E6471" w:rsidRDefault="00000000">
                        <w:pPr>
                          <w:ind w:left="330" w:right="456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EC33CDB" w14:textId="77777777" w:rsidR="001E6471" w:rsidRDefault="001E6471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33026B56" w14:textId="77777777" w:rsidR="001E6471" w:rsidRDefault="00000000">
                        <w:pPr>
                          <w:ind w:left="27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10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EDC8A8B" w14:textId="77777777" w:rsidR="001E6471" w:rsidRDefault="001E6471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6DBC018F" w14:textId="77777777" w:rsidR="001E6471" w:rsidRDefault="00000000">
                        <w:pPr>
                          <w:ind w:left="396" w:right="396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094CFF2" w14:textId="77777777" w:rsidR="001E6471" w:rsidRDefault="001E6471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47FA60A3" w14:textId="77777777" w:rsidR="001E6471" w:rsidRDefault="00000000">
                        <w:pPr>
                          <w:ind w:left="396" w:right="534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B5A325E" w14:textId="77777777" w:rsidR="001E6471" w:rsidRDefault="001E6471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7E4B223A" w14:textId="77777777" w:rsidR="001E6471" w:rsidRDefault="00000000">
                        <w:pPr>
                          <w:ind w:left="258" w:right="285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</w:tr>
                  <w:tr w:rsidR="001E6471" w14:paraId="6752B5AA" w14:textId="77777777">
                    <w:trPr>
                      <w:trHeight w:hRule="exact" w:val="420"/>
                    </w:trPr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8031D70" w14:textId="77777777" w:rsidR="001E6471" w:rsidRDefault="001E6471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1A8D259C" w14:textId="77777777" w:rsidR="001E6471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10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3E895EF" w14:textId="77777777" w:rsidR="001E6471" w:rsidRDefault="001E6471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7CCCB781" w14:textId="77777777" w:rsidR="001E6471" w:rsidRDefault="00000000">
                        <w:pPr>
                          <w:ind w:left="277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4A8CD38" w14:textId="77777777" w:rsidR="001E6471" w:rsidRDefault="001E6471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6AD5B2D6" w14:textId="77777777" w:rsidR="001E6471" w:rsidRDefault="00000000">
                        <w:pPr>
                          <w:ind w:left="30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33A9F40" w14:textId="77777777" w:rsidR="001E6471" w:rsidRDefault="001E6471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1AFC161F" w14:textId="77777777" w:rsidR="001E6471" w:rsidRDefault="00000000">
                        <w:pPr>
                          <w:ind w:left="372" w:right="372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3E95BC2" w14:textId="77777777" w:rsidR="001E6471" w:rsidRDefault="001E6471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3A71F9AB" w14:textId="77777777" w:rsidR="001E6471" w:rsidRDefault="00000000">
                        <w:pPr>
                          <w:ind w:left="372" w:right="330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183E6F1" w14:textId="77777777" w:rsidR="001E6471" w:rsidRDefault="001E6471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7C3F92E0" w14:textId="77777777" w:rsidR="001E6471" w:rsidRDefault="00000000">
                        <w:pPr>
                          <w:ind w:left="330" w:right="456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DF287B9" w14:textId="77777777" w:rsidR="001E6471" w:rsidRDefault="001E6471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4C4D90DC" w14:textId="77777777" w:rsidR="001E6471" w:rsidRDefault="00000000">
                        <w:pPr>
                          <w:ind w:left="27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10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6BB1ACB" w14:textId="77777777" w:rsidR="001E6471" w:rsidRDefault="001E6471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62FFB38A" w14:textId="77777777" w:rsidR="001E6471" w:rsidRDefault="00000000">
                        <w:pPr>
                          <w:ind w:left="396" w:right="396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6978E27" w14:textId="77777777" w:rsidR="001E6471" w:rsidRDefault="001E6471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7F35198C" w14:textId="77777777" w:rsidR="001E6471" w:rsidRDefault="00000000">
                        <w:pPr>
                          <w:ind w:left="396" w:right="534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3221695" w14:textId="77777777" w:rsidR="001E6471" w:rsidRDefault="001E6471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3DC91C62" w14:textId="77777777" w:rsidR="001E6471" w:rsidRDefault="00000000">
                        <w:pPr>
                          <w:ind w:left="258" w:right="285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</w:tr>
                  <w:tr w:rsidR="001E6471" w14:paraId="7116FADA" w14:textId="77777777">
                    <w:trPr>
                      <w:trHeight w:hRule="exact" w:val="420"/>
                    </w:trPr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B102155" w14:textId="77777777" w:rsidR="001E6471" w:rsidRDefault="001E6471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64DBAD44" w14:textId="77777777" w:rsidR="001E6471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10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A92FF6A" w14:textId="77777777" w:rsidR="001E6471" w:rsidRDefault="001E6471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545D6D0F" w14:textId="77777777" w:rsidR="001E6471" w:rsidRDefault="00000000">
                        <w:pPr>
                          <w:ind w:left="277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F2DB357" w14:textId="77777777" w:rsidR="001E6471" w:rsidRDefault="001E6471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3745D0BF" w14:textId="77777777" w:rsidR="001E6471" w:rsidRDefault="00000000">
                        <w:pPr>
                          <w:ind w:left="30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C65F573" w14:textId="77777777" w:rsidR="001E6471" w:rsidRDefault="001E6471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3E85E9E2" w14:textId="77777777" w:rsidR="001E6471" w:rsidRDefault="00000000">
                        <w:pPr>
                          <w:ind w:left="372" w:right="372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26A6A47" w14:textId="77777777" w:rsidR="001E6471" w:rsidRDefault="001E6471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377C0434" w14:textId="77777777" w:rsidR="001E6471" w:rsidRDefault="00000000">
                        <w:pPr>
                          <w:ind w:left="372" w:right="330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BBA13A3" w14:textId="77777777" w:rsidR="001E6471" w:rsidRDefault="001E6471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1C901867" w14:textId="77777777" w:rsidR="001E6471" w:rsidRDefault="00000000">
                        <w:pPr>
                          <w:ind w:left="330" w:right="456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F04E622" w14:textId="77777777" w:rsidR="001E6471" w:rsidRDefault="001E6471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59FD8177" w14:textId="77777777" w:rsidR="001E6471" w:rsidRDefault="00000000">
                        <w:pPr>
                          <w:ind w:left="27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10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D5C8746" w14:textId="77777777" w:rsidR="001E6471" w:rsidRDefault="001E6471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11BE687E" w14:textId="77777777" w:rsidR="001E6471" w:rsidRDefault="00000000">
                        <w:pPr>
                          <w:ind w:left="396" w:right="396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0BB5827" w14:textId="77777777" w:rsidR="001E6471" w:rsidRDefault="001E6471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3E31BAB7" w14:textId="77777777" w:rsidR="001E6471" w:rsidRDefault="00000000">
                        <w:pPr>
                          <w:ind w:left="396" w:right="534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4D4E390" w14:textId="77777777" w:rsidR="001E6471" w:rsidRDefault="001E6471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462AC010" w14:textId="77777777" w:rsidR="001E6471" w:rsidRDefault="00000000">
                        <w:pPr>
                          <w:ind w:left="258" w:right="285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</w:tr>
                  <w:tr w:rsidR="001E6471" w14:paraId="6762DADD" w14:textId="77777777">
                    <w:trPr>
                      <w:trHeight w:hRule="exact" w:val="420"/>
                    </w:trPr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9A2839F" w14:textId="77777777" w:rsidR="001E6471" w:rsidRDefault="001E6471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0AA01925" w14:textId="77777777" w:rsidR="001E6471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10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AF164A0" w14:textId="77777777" w:rsidR="001E6471" w:rsidRDefault="001E6471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59AE3334" w14:textId="77777777" w:rsidR="001E6471" w:rsidRDefault="00000000">
                        <w:pPr>
                          <w:ind w:left="277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AEF2D02" w14:textId="77777777" w:rsidR="001E6471" w:rsidRDefault="001E6471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149E5469" w14:textId="77777777" w:rsidR="001E6471" w:rsidRDefault="00000000">
                        <w:pPr>
                          <w:ind w:left="30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918F9D8" w14:textId="77777777" w:rsidR="001E6471" w:rsidRDefault="001E6471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6E3581B2" w14:textId="77777777" w:rsidR="001E6471" w:rsidRDefault="00000000">
                        <w:pPr>
                          <w:ind w:left="372" w:right="372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5BD8CA4" w14:textId="77777777" w:rsidR="001E6471" w:rsidRDefault="001E6471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23C9368A" w14:textId="77777777" w:rsidR="001E6471" w:rsidRDefault="00000000">
                        <w:pPr>
                          <w:ind w:left="372" w:right="330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93E0021" w14:textId="77777777" w:rsidR="001E6471" w:rsidRDefault="001E6471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5A97F470" w14:textId="77777777" w:rsidR="001E6471" w:rsidRDefault="00000000">
                        <w:pPr>
                          <w:ind w:left="330" w:right="456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2894FAC" w14:textId="77777777" w:rsidR="001E6471" w:rsidRDefault="001E6471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38C22AF0" w14:textId="77777777" w:rsidR="001E6471" w:rsidRDefault="00000000">
                        <w:pPr>
                          <w:ind w:left="27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10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BF60E89" w14:textId="77777777" w:rsidR="001E6471" w:rsidRDefault="001E6471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79984CF9" w14:textId="77777777" w:rsidR="001E6471" w:rsidRDefault="00000000">
                        <w:pPr>
                          <w:ind w:left="396" w:right="396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2CDD6EE" w14:textId="77777777" w:rsidR="001E6471" w:rsidRDefault="001E6471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0DBB46A6" w14:textId="77777777" w:rsidR="001E6471" w:rsidRDefault="00000000">
                        <w:pPr>
                          <w:ind w:left="396" w:right="534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4920E24" w14:textId="77777777" w:rsidR="001E6471" w:rsidRDefault="001E6471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523571FD" w14:textId="77777777" w:rsidR="001E6471" w:rsidRDefault="00000000">
                        <w:pPr>
                          <w:ind w:left="258" w:right="285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</w:tr>
                  <w:tr w:rsidR="001E6471" w14:paraId="4A2C19DF" w14:textId="77777777">
                    <w:trPr>
                      <w:trHeight w:hRule="exact" w:val="382"/>
                    </w:trPr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67335F6" w14:textId="77777777" w:rsidR="001E6471" w:rsidRPr="008A0DD8" w:rsidRDefault="001E6471">
                        <w:pPr>
                          <w:spacing w:before="9" w:line="100" w:lineRule="exact"/>
                          <w:rPr>
                            <w:sz w:val="11"/>
                            <w:szCs w:val="11"/>
                            <w:highlight w:val="black"/>
                          </w:rPr>
                        </w:pPr>
                      </w:p>
                      <w:p w14:paraId="1CEA0ADE" w14:textId="77777777" w:rsidR="001E6471" w:rsidRPr="008A0DD8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  <w:highlight w:val="black"/>
                          </w:rPr>
                        </w:pPr>
                        <w:r w:rsidRPr="008A0DD8"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  <w:highlight w:val="black"/>
                          </w:rPr>
                          <w:t>1</w:t>
                        </w:r>
                        <w:r w:rsidRPr="008A0DD8">
                          <w:rPr>
                            <w:rFonts w:ascii="Arial" w:eastAsia="Arial" w:hAnsi="Arial" w:cs="Arial"/>
                            <w:sz w:val="14"/>
                            <w:szCs w:val="14"/>
                            <w:highlight w:val="black"/>
                          </w:rPr>
                          <w:t>,</w:t>
                        </w:r>
                        <w:r w:rsidRPr="008A0DD8"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  <w:highlight w:val="black"/>
                          </w:rPr>
                          <w:t>460</w:t>
                        </w:r>
                        <w:r w:rsidRPr="008A0DD8">
                          <w:rPr>
                            <w:rFonts w:ascii="Arial" w:eastAsia="Arial" w:hAnsi="Arial" w:cs="Arial"/>
                            <w:sz w:val="14"/>
                            <w:szCs w:val="14"/>
                            <w:highlight w:val="black"/>
                          </w:rPr>
                          <w:t>.</w:t>
                        </w:r>
                        <w:r w:rsidRPr="008A0DD8"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  <w:highlight w:val="black"/>
                          </w:rPr>
                          <w:t>8</w:t>
                        </w:r>
                        <w:r w:rsidRPr="008A0DD8">
                          <w:rPr>
                            <w:rFonts w:ascii="Arial" w:eastAsia="Arial" w:hAnsi="Arial" w:cs="Arial"/>
                            <w:sz w:val="14"/>
                            <w:szCs w:val="14"/>
                            <w:highlight w:val="black"/>
                          </w:rPr>
                          <w:t>0</w:t>
                        </w:r>
                      </w:p>
                    </w:tc>
                    <w:tc>
                      <w:tcPr>
                        <w:tcW w:w="10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9AF9AB9" w14:textId="77777777" w:rsidR="001E6471" w:rsidRPr="008A0DD8" w:rsidRDefault="001E6471">
                        <w:pPr>
                          <w:spacing w:before="9" w:line="100" w:lineRule="exact"/>
                          <w:rPr>
                            <w:sz w:val="11"/>
                            <w:szCs w:val="11"/>
                            <w:highlight w:val="black"/>
                          </w:rPr>
                        </w:pPr>
                      </w:p>
                      <w:p w14:paraId="40CF8E43" w14:textId="77777777" w:rsidR="001E6471" w:rsidRPr="008A0DD8" w:rsidRDefault="00000000">
                        <w:pPr>
                          <w:ind w:left="277"/>
                          <w:rPr>
                            <w:rFonts w:ascii="Arial" w:eastAsia="Arial" w:hAnsi="Arial" w:cs="Arial"/>
                            <w:sz w:val="14"/>
                            <w:szCs w:val="14"/>
                            <w:highlight w:val="black"/>
                          </w:rPr>
                        </w:pPr>
                        <w:r w:rsidRPr="008A0DD8"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  <w:highlight w:val="black"/>
                          </w:rPr>
                          <w:t>2</w:t>
                        </w:r>
                        <w:r w:rsidRPr="008A0DD8">
                          <w:rPr>
                            <w:rFonts w:ascii="Arial" w:eastAsia="Arial" w:hAnsi="Arial" w:cs="Arial"/>
                            <w:sz w:val="14"/>
                            <w:szCs w:val="14"/>
                            <w:highlight w:val="black"/>
                          </w:rPr>
                          <w:t>,</w:t>
                        </w:r>
                        <w:r w:rsidRPr="008A0DD8"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  <w:highlight w:val="black"/>
                          </w:rPr>
                          <w:t>300</w:t>
                        </w:r>
                        <w:r w:rsidRPr="008A0DD8">
                          <w:rPr>
                            <w:rFonts w:ascii="Arial" w:eastAsia="Arial" w:hAnsi="Arial" w:cs="Arial"/>
                            <w:sz w:val="14"/>
                            <w:szCs w:val="14"/>
                            <w:highlight w:val="black"/>
                          </w:rPr>
                          <w:t>.</w:t>
                        </w:r>
                        <w:r w:rsidRPr="008A0DD8"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  <w:highlight w:val="black"/>
                          </w:rPr>
                          <w:t>5</w:t>
                        </w:r>
                        <w:r w:rsidRPr="008A0DD8">
                          <w:rPr>
                            <w:rFonts w:ascii="Arial" w:eastAsia="Arial" w:hAnsi="Arial" w:cs="Arial"/>
                            <w:sz w:val="14"/>
                            <w:szCs w:val="14"/>
                            <w:highlight w:val="black"/>
                          </w:rPr>
                          <w:t>4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5917F1F" w14:textId="77777777" w:rsidR="001E6471" w:rsidRPr="008A0DD8" w:rsidRDefault="001E6471">
                        <w:pPr>
                          <w:spacing w:before="9" w:line="100" w:lineRule="exact"/>
                          <w:rPr>
                            <w:sz w:val="11"/>
                            <w:szCs w:val="11"/>
                            <w:highlight w:val="black"/>
                          </w:rPr>
                        </w:pPr>
                      </w:p>
                      <w:p w14:paraId="69C6BFD8" w14:textId="77777777" w:rsidR="001E6471" w:rsidRPr="008A0DD8" w:rsidRDefault="00000000">
                        <w:pPr>
                          <w:ind w:left="301"/>
                          <w:rPr>
                            <w:rFonts w:ascii="Arial" w:eastAsia="Arial" w:hAnsi="Arial" w:cs="Arial"/>
                            <w:sz w:val="14"/>
                            <w:szCs w:val="14"/>
                            <w:highlight w:val="black"/>
                          </w:rPr>
                        </w:pPr>
                        <w:r w:rsidRPr="008A0DD8"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  <w:highlight w:val="black"/>
                          </w:rPr>
                          <w:t>0</w:t>
                        </w:r>
                        <w:r w:rsidRPr="008A0DD8">
                          <w:rPr>
                            <w:rFonts w:ascii="Arial" w:eastAsia="Arial" w:hAnsi="Arial" w:cs="Arial"/>
                            <w:sz w:val="14"/>
                            <w:szCs w:val="14"/>
                            <w:highlight w:val="black"/>
                          </w:rPr>
                          <w:t>.</w:t>
                        </w:r>
                        <w:r w:rsidRPr="008A0DD8"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  <w:highlight w:val="black"/>
                          </w:rPr>
                          <w:t>0</w:t>
                        </w:r>
                        <w:r w:rsidRPr="008A0DD8">
                          <w:rPr>
                            <w:rFonts w:ascii="Arial" w:eastAsia="Arial" w:hAnsi="Arial" w:cs="Arial"/>
                            <w:sz w:val="14"/>
                            <w:szCs w:val="14"/>
                            <w:highlight w:val="black"/>
                          </w:rPr>
                          <w:t>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8BABDC7" w14:textId="77777777" w:rsidR="001E6471" w:rsidRPr="008A0DD8" w:rsidRDefault="001E6471">
                        <w:pPr>
                          <w:spacing w:before="9" w:line="100" w:lineRule="exact"/>
                          <w:rPr>
                            <w:sz w:val="11"/>
                            <w:szCs w:val="11"/>
                            <w:highlight w:val="black"/>
                          </w:rPr>
                        </w:pPr>
                      </w:p>
                      <w:p w14:paraId="7F0F3BE1" w14:textId="77777777" w:rsidR="001E6471" w:rsidRPr="008A0DD8" w:rsidRDefault="00000000">
                        <w:pPr>
                          <w:ind w:left="372" w:right="372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  <w:highlight w:val="black"/>
                          </w:rPr>
                        </w:pPr>
                        <w:r w:rsidRPr="008A0DD8"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  <w:highlight w:val="black"/>
                          </w:rPr>
                          <w:t>0</w:t>
                        </w:r>
                        <w:r w:rsidRPr="008A0DD8"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  <w:highlight w:val="black"/>
                          </w:rPr>
                          <w:t>.</w:t>
                        </w:r>
                        <w:r w:rsidRPr="008A0DD8"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  <w:highlight w:val="black"/>
                          </w:rPr>
                          <w:t>0</w:t>
                        </w:r>
                        <w:r w:rsidRPr="008A0DD8"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  <w:highlight w:val="black"/>
                          </w:rPr>
                          <w:t>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679169C" w14:textId="77777777" w:rsidR="001E6471" w:rsidRPr="008A0DD8" w:rsidRDefault="001E6471">
                        <w:pPr>
                          <w:spacing w:before="9" w:line="100" w:lineRule="exact"/>
                          <w:rPr>
                            <w:sz w:val="11"/>
                            <w:szCs w:val="11"/>
                            <w:highlight w:val="black"/>
                          </w:rPr>
                        </w:pPr>
                      </w:p>
                      <w:p w14:paraId="6E65197D" w14:textId="77777777" w:rsidR="001E6471" w:rsidRPr="008A0DD8" w:rsidRDefault="00000000">
                        <w:pPr>
                          <w:ind w:left="372" w:right="330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  <w:highlight w:val="black"/>
                          </w:rPr>
                        </w:pPr>
                        <w:r w:rsidRPr="008A0DD8"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  <w:highlight w:val="black"/>
                          </w:rPr>
                          <w:t>0</w:t>
                        </w:r>
                        <w:r w:rsidRPr="008A0DD8"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  <w:highlight w:val="black"/>
                          </w:rPr>
                          <w:t>.</w:t>
                        </w:r>
                        <w:r w:rsidRPr="008A0DD8"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  <w:highlight w:val="black"/>
                          </w:rPr>
                          <w:t>0</w:t>
                        </w:r>
                        <w:r w:rsidRPr="008A0DD8"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  <w:highlight w:val="black"/>
                          </w:rPr>
                          <w:t>0</w:t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78FC0CE" w14:textId="77777777" w:rsidR="001E6471" w:rsidRPr="008A0DD8" w:rsidRDefault="001E6471">
                        <w:pPr>
                          <w:spacing w:before="9" w:line="100" w:lineRule="exact"/>
                          <w:rPr>
                            <w:sz w:val="11"/>
                            <w:szCs w:val="11"/>
                            <w:highlight w:val="black"/>
                          </w:rPr>
                        </w:pPr>
                      </w:p>
                      <w:p w14:paraId="20E463FF" w14:textId="77777777" w:rsidR="001E6471" w:rsidRPr="008A0DD8" w:rsidRDefault="00000000">
                        <w:pPr>
                          <w:ind w:left="361"/>
                          <w:rPr>
                            <w:rFonts w:ascii="Arial" w:eastAsia="Arial" w:hAnsi="Arial" w:cs="Arial"/>
                            <w:sz w:val="14"/>
                            <w:szCs w:val="14"/>
                            <w:highlight w:val="black"/>
                          </w:rPr>
                        </w:pPr>
                        <w:r w:rsidRPr="008A0DD8"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  <w:highlight w:val="black"/>
                          </w:rPr>
                          <w:t>1</w:t>
                        </w:r>
                        <w:r w:rsidRPr="008A0DD8">
                          <w:rPr>
                            <w:rFonts w:ascii="Arial" w:eastAsia="Arial" w:hAnsi="Arial" w:cs="Arial"/>
                            <w:sz w:val="14"/>
                            <w:szCs w:val="14"/>
                            <w:highlight w:val="black"/>
                          </w:rPr>
                          <w:t>,</w:t>
                        </w:r>
                        <w:r w:rsidRPr="008A0DD8"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  <w:highlight w:val="black"/>
                          </w:rPr>
                          <w:t>993</w:t>
                        </w:r>
                        <w:r w:rsidRPr="008A0DD8">
                          <w:rPr>
                            <w:rFonts w:ascii="Arial" w:eastAsia="Arial" w:hAnsi="Arial" w:cs="Arial"/>
                            <w:sz w:val="14"/>
                            <w:szCs w:val="14"/>
                            <w:highlight w:val="black"/>
                          </w:rPr>
                          <w:t>.</w:t>
                        </w:r>
                        <w:r w:rsidRPr="008A0DD8"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  <w:highlight w:val="black"/>
                          </w:rPr>
                          <w:t>2</w:t>
                        </w:r>
                        <w:r w:rsidRPr="008A0DD8">
                          <w:rPr>
                            <w:rFonts w:ascii="Arial" w:eastAsia="Arial" w:hAnsi="Arial" w:cs="Arial"/>
                            <w:sz w:val="14"/>
                            <w:szCs w:val="14"/>
                            <w:highlight w:val="black"/>
                          </w:rPr>
                          <w:t>7</w:t>
                        </w: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4DCFA36" w14:textId="77777777" w:rsidR="001E6471" w:rsidRPr="008A0DD8" w:rsidRDefault="001E6471">
                        <w:pPr>
                          <w:spacing w:before="9" w:line="100" w:lineRule="exact"/>
                          <w:rPr>
                            <w:sz w:val="11"/>
                            <w:szCs w:val="11"/>
                            <w:highlight w:val="black"/>
                          </w:rPr>
                        </w:pPr>
                      </w:p>
                      <w:p w14:paraId="5C77DBE2" w14:textId="77777777" w:rsidR="001E6471" w:rsidRPr="008A0DD8" w:rsidRDefault="00000000">
                        <w:pPr>
                          <w:ind w:left="271"/>
                          <w:rPr>
                            <w:rFonts w:ascii="Arial" w:eastAsia="Arial" w:hAnsi="Arial" w:cs="Arial"/>
                            <w:sz w:val="14"/>
                            <w:szCs w:val="14"/>
                            <w:highlight w:val="black"/>
                          </w:rPr>
                        </w:pPr>
                        <w:r w:rsidRPr="008A0DD8"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  <w:highlight w:val="black"/>
                          </w:rPr>
                          <w:t>0</w:t>
                        </w:r>
                        <w:r w:rsidRPr="008A0DD8">
                          <w:rPr>
                            <w:rFonts w:ascii="Arial" w:eastAsia="Arial" w:hAnsi="Arial" w:cs="Arial"/>
                            <w:sz w:val="14"/>
                            <w:szCs w:val="14"/>
                            <w:highlight w:val="black"/>
                          </w:rPr>
                          <w:t>.</w:t>
                        </w:r>
                        <w:r w:rsidRPr="008A0DD8"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  <w:highlight w:val="black"/>
                          </w:rPr>
                          <w:t>0</w:t>
                        </w:r>
                        <w:r w:rsidRPr="008A0DD8">
                          <w:rPr>
                            <w:rFonts w:ascii="Arial" w:eastAsia="Arial" w:hAnsi="Arial" w:cs="Arial"/>
                            <w:sz w:val="14"/>
                            <w:szCs w:val="14"/>
                            <w:highlight w:val="black"/>
                          </w:rPr>
                          <w:t>0</w:t>
                        </w:r>
                      </w:p>
                    </w:tc>
                    <w:tc>
                      <w:tcPr>
                        <w:tcW w:w="10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D3B4716" w14:textId="77777777" w:rsidR="001E6471" w:rsidRPr="008A0DD8" w:rsidRDefault="001E6471">
                        <w:pPr>
                          <w:spacing w:before="9" w:line="100" w:lineRule="exact"/>
                          <w:rPr>
                            <w:sz w:val="11"/>
                            <w:szCs w:val="11"/>
                            <w:highlight w:val="black"/>
                          </w:rPr>
                        </w:pPr>
                      </w:p>
                      <w:p w14:paraId="66231CF6" w14:textId="77777777" w:rsidR="001E6471" w:rsidRPr="008A0DD8" w:rsidRDefault="00000000">
                        <w:pPr>
                          <w:ind w:left="396" w:right="396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  <w:highlight w:val="black"/>
                          </w:rPr>
                        </w:pPr>
                        <w:r w:rsidRPr="008A0DD8"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  <w:highlight w:val="black"/>
                          </w:rPr>
                          <w:t>0</w:t>
                        </w:r>
                        <w:r w:rsidRPr="008A0DD8"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  <w:highlight w:val="black"/>
                          </w:rPr>
                          <w:t>.</w:t>
                        </w:r>
                        <w:r w:rsidRPr="008A0DD8"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  <w:highlight w:val="black"/>
                          </w:rPr>
                          <w:t>0</w:t>
                        </w:r>
                        <w:r w:rsidRPr="008A0DD8"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  <w:highlight w:val="black"/>
                          </w:rPr>
                          <w:t>0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C1B00E0" w14:textId="77777777" w:rsidR="001E6471" w:rsidRPr="008A0DD8" w:rsidRDefault="001E6471">
                        <w:pPr>
                          <w:spacing w:before="9" w:line="100" w:lineRule="exact"/>
                          <w:rPr>
                            <w:sz w:val="11"/>
                            <w:szCs w:val="11"/>
                            <w:highlight w:val="black"/>
                          </w:rPr>
                        </w:pPr>
                      </w:p>
                      <w:p w14:paraId="62FD86B6" w14:textId="77777777" w:rsidR="001E6471" w:rsidRPr="008A0DD8" w:rsidRDefault="00000000">
                        <w:pPr>
                          <w:ind w:left="427"/>
                          <w:rPr>
                            <w:rFonts w:ascii="Arial" w:eastAsia="Arial" w:hAnsi="Arial" w:cs="Arial"/>
                            <w:sz w:val="14"/>
                            <w:szCs w:val="14"/>
                            <w:highlight w:val="black"/>
                          </w:rPr>
                        </w:pPr>
                        <w:r w:rsidRPr="008A0DD8"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  <w:highlight w:val="black"/>
                          </w:rPr>
                          <w:t>22</w:t>
                        </w:r>
                        <w:r w:rsidRPr="008A0DD8">
                          <w:rPr>
                            <w:rFonts w:ascii="Arial" w:eastAsia="Arial" w:hAnsi="Arial" w:cs="Arial"/>
                            <w:sz w:val="14"/>
                            <w:szCs w:val="14"/>
                            <w:highlight w:val="black"/>
                          </w:rPr>
                          <w:t>,</w:t>
                        </w:r>
                        <w:r w:rsidRPr="008A0DD8"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  <w:highlight w:val="black"/>
                          </w:rPr>
                          <w:t>397</w:t>
                        </w:r>
                        <w:r w:rsidRPr="008A0DD8">
                          <w:rPr>
                            <w:rFonts w:ascii="Arial" w:eastAsia="Arial" w:hAnsi="Arial" w:cs="Arial"/>
                            <w:sz w:val="14"/>
                            <w:szCs w:val="14"/>
                            <w:highlight w:val="black"/>
                          </w:rPr>
                          <w:t>.</w:t>
                        </w:r>
                        <w:r w:rsidRPr="008A0DD8"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  <w:highlight w:val="black"/>
                          </w:rPr>
                          <w:t>2</w:t>
                        </w:r>
                        <w:r w:rsidRPr="008A0DD8">
                          <w:rPr>
                            <w:rFonts w:ascii="Arial" w:eastAsia="Arial" w:hAnsi="Arial" w:cs="Arial"/>
                            <w:sz w:val="14"/>
                            <w:szCs w:val="14"/>
                            <w:highlight w:val="black"/>
                          </w:rPr>
                          <w:t>2</w:t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325DF57" w14:textId="77777777" w:rsidR="001E6471" w:rsidRDefault="001E6471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4EF5E3AC" w14:textId="77777777" w:rsidR="001E6471" w:rsidRDefault="00000000">
                        <w:pPr>
                          <w:ind w:left="289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28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151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3</w:t>
                        </w:r>
                      </w:p>
                    </w:tc>
                  </w:tr>
                </w:tbl>
                <w:p w14:paraId="18E9586E" w14:textId="77777777" w:rsidR="001E6471" w:rsidRDefault="001E6471"/>
              </w:txbxContent>
            </v:textbox>
            <w10:wrap anchorx="page"/>
          </v:shape>
        </w:pict>
      </w:r>
      <w:r w:rsidRPr="008A0DD8">
        <w:rPr>
          <w:rFonts w:ascii="Arial" w:eastAsia="Arial" w:hAnsi="Arial" w:cs="Arial"/>
          <w:spacing w:val="-11"/>
          <w:sz w:val="14"/>
          <w:szCs w:val="14"/>
          <w:highlight w:val="black"/>
        </w:rPr>
        <w:t>1</w:t>
      </w:r>
      <w:r w:rsidRPr="008A0DD8">
        <w:rPr>
          <w:rFonts w:ascii="Arial" w:eastAsia="Arial" w:hAnsi="Arial" w:cs="Arial"/>
          <w:sz w:val="14"/>
          <w:szCs w:val="14"/>
          <w:highlight w:val="black"/>
        </w:rPr>
        <w:t>,</w:t>
      </w:r>
      <w:r w:rsidRPr="008A0DD8">
        <w:rPr>
          <w:rFonts w:ascii="Arial" w:eastAsia="Arial" w:hAnsi="Arial" w:cs="Arial"/>
          <w:spacing w:val="-11"/>
          <w:sz w:val="14"/>
          <w:szCs w:val="14"/>
          <w:highlight w:val="black"/>
        </w:rPr>
        <w:t>460</w:t>
      </w:r>
      <w:r w:rsidRPr="008A0DD8">
        <w:rPr>
          <w:rFonts w:ascii="Arial" w:eastAsia="Arial" w:hAnsi="Arial" w:cs="Arial"/>
          <w:sz w:val="14"/>
          <w:szCs w:val="14"/>
          <w:highlight w:val="black"/>
        </w:rPr>
        <w:t>.</w:t>
      </w:r>
      <w:r w:rsidRPr="008A0DD8">
        <w:rPr>
          <w:rFonts w:ascii="Arial" w:eastAsia="Arial" w:hAnsi="Arial" w:cs="Arial"/>
          <w:spacing w:val="-11"/>
          <w:sz w:val="14"/>
          <w:szCs w:val="14"/>
          <w:highlight w:val="black"/>
        </w:rPr>
        <w:t>8</w:t>
      </w:r>
      <w:r w:rsidRPr="008A0DD8">
        <w:rPr>
          <w:rFonts w:ascii="Arial" w:eastAsia="Arial" w:hAnsi="Arial" w:cs="Arial"/>
          <w:sz w:val="14"/>
          <w:szCs w:val="14"/>
          <w:highlight w:val="black"/>
        </w:rPr>
        <w:t xml:space="preserve">0           </w:t>
      </w:r>
      <w:r w:rsidRPr="008A0DD8">
        <w:rPr>
          <w:rFonts w:ascii="Arial" w:eastAsia="Arial" w:hAnsi="Arial" w:cs="Arial"/>
          <w:spacing w:val="39"/>
          <w:sz w:val="14"/>
          <w:szCs w:val="14"/>
          <w:highlight w:val="black"/>
        </w:rPr>
        <w:t xml:space="preserve"> </w:t>
      </w:r>
      <w:r w:rsidRPr="008A0DD8">
        <w:rPr>
          <w:rFonts w:ascii="Arial" w:eastAsia="Arial" w:hAnsi="Arial" w:cs="Arial"/>
          <w:spacing w:val="-11"/>
          <w:sz w:val="14"/>
          <w:szCs w:val="14"/>
          <w:highlight w:val="black"/>
        </w:rPr>
        <w:t>2</w:t>
      </w:r>
      <w:r w:rsidRPr="008A0DD8">
        <w:rPr>
          <w:rFonts w:ascii="Arial" w:eastAsia="Arial" w:hAnsi="Arial" w:cs="Arial"/>
          <w:sz w:val="14"/>
          <w:szCs w:val="14"/>
          <w:highlight w:val="black"/>
        </w:rPr>
        <w:t>,</w:t>
      </w:r>
      <w:r w:rsidRPr="008A0DD8">
        <w:rPr>
          <w:rFonts w:ascii="Arial" w:eastAsia="Arial" w:hAnsi="Arial" w:cs="Arial"/>
          <w:spacing w:val="-11"/>
          <w:sz w:val="14"/>
          <w:szCs w:val="14"/>
          <w:highlight w:val="black"/>
        </w:rPr>
        <w:t>300</w:t>
      </w:r>
      <w:r w:rsidRPr="008A0DD8">
        <w:rPr>
          <w:rFonts w:ascii="Arial" w:eastAsia="Arial" w:hAnsi="Arial" w:cs="Arial"/>
          <w:sz w:val="14"/>
          <w:szCs w:val="14"/>
          <w:highlight w:val="black"/>
        </w:rPr>
        <w:t>.</w:t>
      </w:r>
      <w:r w:rsidRPr="008A0DD8">
        <w:rPr>
          <w:rFonts w:ascii="Arial" w:eastAsia="Arial" w:hAnsi="Arial" w:cs="Arial"/>
          <w:spacing w:val="-11"/>
          <w:sz w:val="14"/>
          <w:szCs w:val="14"/>
          <w:highlight w:val="black"/>
        </w:rPr>
        <w:t>5</w:t>
      </w:r>
      <w:r w:rsidRPr="008A0DD8">
        <w:rPr>
          <w:rFonts w:ascii="Arial" w:eastAsia="Arial" w:hAnsi="Arial" w:cs="Arial"/>
          <w:sz w:val="14"/>
          <w:szCs w:val="14"/>
          <w:highlight w:val="black"/>
        </w:rPr>
        <w:t xml:space="preserve">4             </w:t>
      </w:r>
      <w:r w:rsidRPr="008A0DD8">
        <w:rPr>
          <w:rFonts w:ascii="Arial" w:eastAsia="Arial" w:hAnsi="Arial" w:cs="Arial"/>
          <w:spacing w:val="10"/>
          <w:sz w:val="14"/>
          <w:szCs w:val="14"/>
          <w:highlight w:val="black"/>
        </w:rPr>
        <w:t xml:space="preserve"> </w:t>
      </w:r>
      <w:r w:rsidRPr="008A0DD8">
        <w:rPr>
          <w:rFonts w:ascii="Arial" w:eastAsia="Arial" w:hAnsi="Arial" w:cs="Arial"/>
          <w:spacing w:val="-11"/>
          <w:sz w:val="14"/>
          <w:szCs w:val="14"/>
          <w:highlight w:val="black"/>
        </w:rPr>
        <w:t>0</w:t>
      </w:r>
      <w:r w:rsidRPr="008A0DD8">
        <w:rPr>
          <w:rFonts w:ascii="Arial" w:eastAsia="Arial" w:hAnsi="Arial" w:cs="Arial"/>
          <w:sz w:val="14"/>
          <w:szCs w:val="14"/>
          <w:highlight w:val="black"/>
        </w:rPr>
        <w:t>.</w:t>
      </w:r>
      <w:r w:rsidRPr="008A0DD8">
        <w:rPr>
          <w:rFonts w:ascii="Arial" w:eastAsia="Arial" w:hAnsi="Arial" w:cs="Arial"/>
          <w:spacing w:val="-11"/>
          <w:sz w:val="14"/>
          <w:szCs w:val="14"/>
          <w:highlight w:val="black"/>
        </w:rPr>
        <w:t>0</w:t>
      </w:r>
      <w:r w:rsidRPr="008A0DD8">
        <w:rPr>
          <w:rFonts w:ascii="Arial" w:eastAsia="Arial" w:hAnsi="Arial" w:cs="Arial"/>
          <w:sz w:val="14"/>
          <w:szCs w:val="14"/>
          <w:highlight w:val="black"/>
        </w:rPr>
        <w:t xml:space="preserve">0                   </w:t>
      </w:r>
      <w:r w:rsidRPr="008A0DD8">
        <w:rPr>
          <w:rFonts w:ascii="Arial" w:eastAsia="Arial" w:hAnsi="Arial" w:cs="Arial"/>
          <w:spacing w:val="5"/>
          <w:sz w:val="14"/>
          <w:szCs w:val="14"/>
          <w:highlight w:val="black"/>
        </w:rPr>
        <w:t xml:space="preserve"> </w:t>
      </w:r>
      <w:r w:rsidRPr="008A0DD8">
        <w:rPr>
          <w:rFonts w:ascii="Arial" w:eastAsia="Arial" w:hAnsi="Arial" w:cs="Arial"/>
          <w:spacing w:val="-11"/>
          <w:sz w:val="14"/>
          <w:szCs w:val="14"/>
          <w:highlight w:val="black"/>
        </w:rPr>
        <w:t>0</w:t>
      </w:r>
      <w:r w:rsidRPr="008A0DD8">
        <w:rPr>
          <w:rFonts w:ascii="Arial" w:eastAsia="Arial" w:hAnsi="Arial" w:cs="Arial"/>
          <w:sz w:val="14"/>
          <w:szCs w:val="14"/>
          <w:highlight w:val="black"/>
        </w:rPr>
        <w:t>.</w:t>
      </w:r>
      <w:r w:rsidRPr="008A0DD8">
        <w:rPr>
          <w:rFonts w:ascii="Arial" w:eastAsia="Arial" w:hAnsi="Arial" w:cs="Arial"/>
          <w:spacing w:val="-11"/>
          <w:sz w:val="14"/>
          <w:szCs w:val="14"/>
          <w:highlight w:val="black"/>
        </w:rPr>
        <w:t>0</w:t>
      </w:r>
      <w:r w:rsidRPr="008A0DD8">
        <w:rPr>
          <w:rFonts w:ascii="Arial" w:eastAsia="Arial" w:hAnsi="Arial" w:cs="Arial"/>
          <w:sz w:val="14"/>
          <w:szCs w:val="14"/>
          <w:highlight w:val="black"/>
        </w:rPr>
        <w:t xml:space="preserve">0                   </w:t>
      </w:r>
      <w:r w:rsidRPr="008A0DD8">
        <w:rPr>
          <w:rFonts w:ascii="Arial" w:eastAsia="Arial" w:hAnsi="Arial" w:cs="Arial"/>
          <w:spacing w:val="5"/>
          <w:sz w:val="14"/>
          <w:szCs w:val="14"/>
          <w:highlight w:val="black"/>
        </w:rPr>
        <w:t xml:space="preserve"> </w:t>
      </w:r>
      <w:r w:rsidRPr="008A0DD8">
        <w:rPr>
          <w:rFonts w:ascii="Arial" w:eastAsia="Arial" w:hAnsi="Arial" w:cs="Arial"/>
          <w:spacing w:val="-11"/>
          <w:sz w:val="14"/>
          <w:szCs w:val="14"/>
          <w:highlight w:val="black"/>
        </w:rPr>
        <w:t>0</w:t>
      </w:r>
      <w:r w:rsidRPr="008A0DD8">
        <w:rPr>
          <w:rFonts w:ascii="Arial" w:eastAsia="Arial" w:hAnsi="Arial" w:cs="Arial"/>
          <w:sz w:val="14"/>
          <w:szCs w:val="14"/>
          <w:highlight w:val="black"/>
        </w:rPr>
        <w:t>.</w:t>
      </w:r>
      <w:r w:rsidRPr="008A0DD8">
        <w:rPr>
          <w:rFonts w:ascii="Arial" w:eastAsia="Arial" w:hAnsi="Arial" w:cs="Arial"/>
          <w:spacing w:val="-11"/>
          <w:sz w:val="14"/>
          <w:szCs w:val="14"/>
          <w:highlight w:val="black"/>
        </w:rPr>
        <w:t>0</w:t>
      </w:r>
      <w:r w:rsidRPr="008A0DD8">
        <w:rPr>
          <w:rFonts w:ascii="Arial" w:eastAsia="Arial" w:hAnsi="Arial" w:cs="Arial"/>
          <w:sz w:val="14"/>
          <w:szCs w:val="14"/>
          <w:highlight w:val="black"/>
        </w:rPr>
        <w:t xml:space="preserve">0                </w:t>
      </w:r>
      <w:r w:rsidRPr="008A0DD8">
        <w:rPr>
          <w:rFonts w:ascii="Arial" w:eastAsia="Arial" w:hAnsi="Arial" w:cs="Arial"/>
          <w:spacing w:val="38"/>
          <w:sz w:val="14"/>
          <w:szCs w:val="14"/>
          <w:highlight w:val="black"/>
        </w:rPr>
        <w:t xml:space="preserve"> </w:t>
      </w:r>
      <w:r w:rsidRPr="008A0DD8">
        <w:rPr>
          <w:rFonts w:ascii="Arial" w:eastAsia="Arial" w:hAnsi="Arial" w:cs="Arial"/>
          <w:spacing w:val="-11"/>
          <w:sz w:val="14"/>
          <w:szCs w:val="14"/>
          <w:highlight w:val="black"/>
        </w:rPr>
        <w:t>1</w:t>
      </w:r>
      <w:r w:rsidRPr="008A0DD8">
        <w:rPr>
          <w:rFonts w:ascii="Arial" w:eastAsia="Arial" w:hAnsi="Arial" w:cs="Arial"/>
          <w:sz w:val="14"/>
          <w:szCs w:val="14"/>
          <w:highlight w:val="black"/>
        </w:rPr>
        <w:t>,</w:t>
      </w:r>
      <w:r w:rsidRPr="008A0DD8">
        <w:rPr>
          <w:rFonts w:ascii="Arial" w:eastAsia="Arial" w:hAnsi="Arial" w:cs="Arial"/>
          <w:spacing w:val="-11"/>
          <w:sz w:val="14"/>
          <w:szCs w:val="14"/>
          <w:highlight w:val="black"/>
        </w:rPr>
        <w:t>993</w:t>
      </w:r>
      <w:r w:rsidRPr="008A0DD8">
        <w:rPr>
          <w:rFonts w:ascii="Arial" w:eastAsia="Arial" w:hAnsi="Arial" w:cs="Arial"/>
          <w:sz w:val="14"/>
          <w:szCs w:val="14"/>
          <w:highlight w:val="black"/>
        </w:rPr>
        <w:t>.</w:t>
      </w:r>
      <w:r w:rsidRPr="008A0DD8">
        <w:rPr>
          <w:rFonts w:ascii="Arial" w:eastAsia="Arial" w:hAnsi="Arial" w:cs="Arial"/>
          <w:spacing w:val="-11"/>
          <w:sz w:val="14"/>
          <w:szCs w:val="14"/>
          <w:highlight w:val="black"/>
        </w:rPr>
        <w:t>2</w:t>
      </w:r>
      <w:r w:rsidRPr="008A0DD8">
        <w:rPr>
          <w:rFonts w:ascii="Arial" w:eastAsia="Arial" w:hAnsi="Arial" w:cs="Arial"/>
          <w:sz w:val="14"/>
          <w:szCs w:val="14"/>
          <w:highlight w:val="black"/>
        </w:rPr>
        <w:t xml:space="preserve">7           </w:t>
      </w:r>
      <w:r w:rsidRPr="008A0DD8">
        <w:rPr>
          <w:rFonts w:ascii="Arial" w:eastAsia="Arial" w:hAnsi="Arial" w:cs="Arial"/>
          <w:spacing w:val="27"/>
          <w:sz w:val="14"/>
          <w:szCs w:val="14"/>
          <w:highlight w:val="black"/>
        </w:rPr>
        <w:t xml:space="preserve"> </w:t>
      </w:r>
      <w:r w:rsidRPr="008A0DD8">
        <w:rPr>
          <w:rFonts w:ascii="Arial" w:eastAsia="Arial" w:hAnsi="Arial" w:cs="Arial"/>
          <w:spacing w:val="-11"/>
          <w:sz w:val="14"/>
          <w:szCs w:val="14"/>
          <w:highlight w:val="black"/>
        </w:rPr>
        <w:t>0</w:t>
      </w:r>
      <w:r w:rsidRPr="008A0DD8">
        <w:rPr>
          <w:rFonts w:ascii="Arial" w:eastAsia="Arial" w:hAnsi="Arial" w:cs="Arial"/>
          <w:sz w:val="14"/>
          <w:szCs w:val="14"/>
          <w:highlight w:val="black"/>
        </w:rPr>
        <w:t>.</w:t>
      </w:r>
      <w:r w:rsidRPr="008A0DD8">
        <w:rPr>
          <w:rFonts w:ascii="Arial" w:eastAsia="Arial" w:hAnsi="Arial" w:cs="Arial"/>
          <w:spacing w:val="-11"/>
          <w:sz w:val="14"/>
          <w:szCs w:val="14"/>
          <w:highlight w:val="black"/>
        </w:rPr>
        <w:t>0</w:t>
      </w:r>
      <w:r w:rsidRPr="008A0DD8">
        <w:rPr>
          <w:rFonts w:ascii="Arial" w:eastAsia="Arial" w:hAnsi="Arial" w:cs="Arial"/>
          <w:sz w:val="14"/>
          <w:szCs w:val="14"/>
          <w:highlight w:val="black"/>
        </w:rPr>
        <w:t xml:space="preserve">0                    </w:t>
      </w:r>
      <w:r w:rsidRPr="008A0DD8">
        <w:rPr>
          <w:rFonts w:ascii="Arial" w:eastAsia="Arial" w:hAnsi="Arial" w:cs="Arial"/>
          <w:spacing w:val="14"/>
          <w:sz w:val="14"/>
          <w:szCs w:val="14"/>
          <w:highlight w:val="black"/>
        </w:rPr>
        <w:t xml:space="preserve"> </w:t>
      </w:r>
      <w:r w:rsidRPr="008A0DD8">
        <w:rPr>
          <w:rFonts w:ascii="Arial" w:eastAsia="Arial" w:hAnsi="Arial" w:cs="Arial"/>
          <w:spacing w:val="-11"/>
          <w:sz w:val="14"/>
          <w:szCs w:val="14"/>
          <w:highlight w:val="black"/>
        </w:rPr>
        <w:t>0</w:t>
      </w:r>
      <w:r w:rsidRPr="008A0DD8">
        <w:rPr>
          <w:rFonts w:ascii="Arial" w:eastAsia="Arial" w:hAnsi="Arial" w:cs="Arial"/>
          <w:sz w:val="14"/>
          <w:szCs w:val="14"/>
          <w:highlight w:val="black"/>
        </w:rPr>
        <w:t>.</w:t>
      </w:r>
      <w:r w:rsidRPr="008A0DD8">
        <w:rPr>
          <w:rFonts w:ascii="Arial" w:eastAsia="Arial" w:hAnsi="Arial" w:cs="Arial"/>
          <w:spacing w:val="-11"/>
          <w:sz w:val="14"/>
          <w:szCs w:val="14"/>
          <w:highlight w:val="black"/>
        </w:rPr>
        <w:t>0</w:t>
      </w:r>
      <w:r w:rsidRPr="008A0DD8">
        <w:rPr>
          <w:rFonts w:ascii="Arial" w:eastAsia="Arial" w:hAnsi="Arial" w:cs="Arial"/>
          <w:sz w:val="14"/>
          <w:szCs w:val="14"/>
          <w:highlight w:val="black"/>
        </w:rPr>
        <w:t xml:space="preserve">0                    </w:t>
      </w:r>
      <w:r w:rsidRPr="008A0DD8">
        <w:rPr>
          <w:rFonts w:ascii="Arial" w:eastAsia="Arial" w:hAnsi="Arial" w:cs="Arial"/>
          <w:spacing w:val="14"/>
          <w:sz w:val="14"/>
          <w:szCs w:val="14"/>
          <w:highlight w:val="black"/>
        </w:rPr>
        <w:t xml:space="preserve"> </w:t>
      </w:r>
      <w:r w:rsidRPr="008A0DD8">
        <w:rPr>
          <w:rFonts w:ascii="Arial" w:eastAsia="Arial" w:hAnsi="Arial" w:cs="Arial"/>
          <w:spacing w:val="-11"/>
          <w:sz w:val="14"/>
          <w:szCs w:val="14"/>
          <w:highlight w:val="black"/>
        </w:rPr>
        <w:t>22</w:t>
      </w:r>
      <w:r w:rsidRPr="008A0DD8">
        <w:rPr>
          <w:rFonts w:ascii="Arial" w:eastAsia="Arial" w:hAnsi="Arial" w:cs="Arial"/>
          <w:sz w:val="14"/>
          <w:szCs w:val="14"/>
          <w:highlight w:val="black"/>
        </w:rPr>
        <w:t>,</w:t>
      </w:r>
      <w:r w:rsidRPr="008A0DD8">
        <w:rPr>
          <w:rFonts w:ascii="Arial" w:eastAsia="Arial" w:hAnsi="Arial" w:cs="Arial"/>
          <w:spacing w:val="-11"/>
          <w:sz w:val="14"/>
          <w:szCs w:val="14"/>
          <w:highlight w:val="black"/>
        </w:rPr>
        <w:t>397</w:t>
      </w:r>
      <w:r w:rsidRPr="008A0DD8">
        <w:rPr>
          <w:rFonts w:ascii="Arial" w:eastAsia="Arial" w:hAnsi="Arial" w:cs="Arial"/>
          <w:sz w:val="14"/>
          <w:szCs w:val="14"/>
          <w:highlight w:val="black"/>
        </w:rPr>
        <w:t>.</w:t>
      </w:r>
      <w:r w:rsidRPr="008A0DD8">
        <w:rPr>
          <w:rFonts w:ascii="Arial" w:eastAsia="Arial" w:hAnsi="Arial" w:cs="Arial"/>
          <w:spacing w:val="-11"/>
          <w:sz w:val="14"/>
          <w:szCs w:val="14"/>
          <w:highlight w:val="black"/>
        </w:rPr>
        <w:t>2</w:t>
      </w:r>
      <w:r w:rsidRPr="008A0DD8">
        <w:rPr>
          <w:rFonts w:ascii="Arial" w:eastAsia="Arial" w:hAnsi="Arial" w:cs="Arial"/>
          <w:sz w:val="14"/>
          <w:szCs w:val="14"/>
          <w:highlight w:val="black"/>
        </w:rPr>
        <w:t>2</w:t>
      </w:r>
      <w:r>
        <w:rPr>
          <w:rFonts w:ascii="Arial" w:eastAsia="Arial" w:hAnsi="Arial" w:cs="Arial"/>
          <w:sz w:val="14"/>
          <w:szCs w:val="14"/>
        </w:rPr>
        <w:t xml:space="preserve">            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28</w:t>
      </w:r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-11"/>
          <w:sz w:val="14"/>
          <w:szCs w:val="14"/>
        </w:rPr>
        <w:t>151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8</w:t>
      </w:r>
      <w:r>
        <w:rPr>
          <w:rFonts w:ascii="Arial" w:eastAsia="Arial" w:hAnsi="Arial" w:cs="Arial"/>
          <w:sz w:val="14"/>
          <w:szCs w:val="14"/>
        </w:rPr>
        <w:t>3</w:t>
      </w:r>
    </w:p>
    <w:p w14:paraId="7E09964C" w14:textId="77777777" w:rsidR="001E6471" w:rsidRDefault="001E6471">
      <w:pPr>
        <w:spacing w:before="2" w:line="280" w:lineRule="exact"/>
        <w:rPr>
          <w:sz w:val="28"/>
          <w:szCs w:val="28"/>
        </w:rPr>
        <w:sectPr w:rsidR="001E6471">
          <w:type w:val="continuous"/>
          <w:pgSz w:w="11920" w:h="16840"/>
          <w:pgMar w:top="1700" w:right="320" w:bottom="280" w:left="240" w:header="720" w:footer="720" w:gutter="0"/>
          <w:cols w:space="720"/>
        </w:sectPr>
      </w:pPr>
    </w:p>
    <w:p w14:paraId="50D7CBA2" w14:textId="77777777" w:rsidR="001E6471" w:rsidRDefault="00000000">
      <w:pPr>
        <w:spacing w:before="35"/>
        <w:ind w:left="249" w:right="-49"/>
        <w:rPr>
          <w:rFonts w:ascii="Georgia" w:eastAsia="Georgia" w:hAnsi="Georgia" w:cs="Georgia"/>
          <w:sz w:val="19"/>
          <w:szCs w:val="19"/>
        </w:rPr>
      </w:pPr>
      <w:r>
        <w:pict w14:anchorId="144A25CD">
          <v:group id="_x0000_s2163" style="position:absolute;left:0;text-align:left;margin-left:19.95pt;margin-top:1.75pt;width:554.85pt;height:12pt;z-index:-4729;mso-position-horizontal-relative:page" coordorigin="399,35" coordsize="11097,240">
            <v:shape id="_x0000_s2166" style="position:absolute;left:11406;top:41;width:84;height:228" coordorigin="11406,41" coordsize="84,228" path="m11406,41r84,l11490,269r-84,l11406,41xe" fillcolor="#13b3e3" stroked="f">
              <v:path arrowok="t"/>
            </v:shape>
            <v:shape id="_x0000_s2165" style="position:absolute;left:405;top:41;width:84;height:228" coordorigin="405,41" coordsize="84,228" path="m405,41r84,l489,269r-84,l405,41xe" fillcolor="#13b3e3" stroked="f">
              <v:path arrowok="t"/>
            </v:shape>
            <v:shape id="_x0000_s2164" style="position:absolute;left:489;top:41;width:10917;height:228" coordorigin="489,41" coordsize="10917,228" path="m489,41r10917,l11406,269,489,269r,-228xe" fillcolor="#13b3e3" stroked="f">
              <v:path arrowok="t"/>
            </v:shape>
            <w10:wrap anchorx="page"/>
          </v:group>
        </w:pict>
      </w:r>
      <w:r>
        <w:pict w14:anchorId="7B98E33D">
          <v:group id="_x0000_s2160" style="position:absolute;left:0;text-align:left;margin-left:24.45pt;margin-top:37pt;width:1.8pt;height:1.15pt;z-index:-4728;mso-position-horizontal-relative:page" coordorigin="489,740" coordsize="36,23">
            <v:shape id="_x0000_s2162" style="position:absolute;left:489;top:740;width:36;height:23" coordorigin="489,740" coordsize="36,23" path="m513,740r12,10l512,750r-11,10l496,753r17,-13xe" fillcolor="black" stroked="f">
              <v:path arrowok="t"/>
            </v:shape>
            <v:shape id="_x0000_s2161" style="position:absolute;left:489;top:740;width:36;height:23" coordorigin="489,740" coordsize="36,23" path="m513,740r12,-2l1126,738r21,6l1159,762r3,12l1162,1182r-7,21l1138,1216r-12,2l525,1218r-21,-7l491,1194r-2,-12l489,774r7,-21l501,760r,435l512,1206r627,l1150,1195r,-435l1139,750r-614,l513,740xe" fillcolor="black" stroked="f">
              <v:path arrowok="t"/>
            </v:shape>
            <w10:wrap anchorx="page"/>
          </v:group>
        </w:pict>
      </w:r>
      <w:r>
        <w:pict w14:anchorId="33529D16">
          <v:group id="_x0000_s2157" style="position:absolute;left:0;text-align:left;margin-left:24.45pt;margin-top:65.2pt;width:1.8pt;height:1.15pt;z-index:-4725;mso-position-horizontal-relative:page" coordorigin="489,1304" coordsize="36,23">
            <v:shape id="_x0000_s2159" style="position:absolute;left:489;top:1304;width:36;height:23" coordorigin="489,1304" coordsize="36,23" path="m513,1304r12,10l512,1314r-11,11l496,1317r17,-13xe" fillcolor="black" stroked="f">
              <v:path arrowok="t"/>
            </v:shape>
            <v:shape id="_x0000_s2158" style="position:absolute;left:489;top:1304;width:36;height:23" coordorigin="489,1304" coordsize="36,23" path="m513,1304r12,-2l1126,1302r21,7l1159,1326r3,12l1162,1602r-7,21l1138,1636r-12,2l525,1638r-21,-6l491,1615r-2,-13l489,1338r7,-21l501,1325r,291l512,1626r627,l1150,1616r,-291l1139,1314r-614,l513,1304xe" fillcolor="black" stroked="f">
              <v:path arrowok="t"/>
            </v:shape>
            <w10:wrap anchorx="page"/>
          </v:group>
        </w:pict>
      </w:r>
      <w:r>
        <w:rPr>
          <w:rFonts w:ascii="Georgia" w:eastAsia="Georgia" w:hAnsi="Georgia" w:cs="Georgia"/>
          <w:color w:val="FFFFFF"/>
          <w:spacing w:val="-13"/>
          <w:w w:val="88"/>
          <w:sz w:val="19"/>
          <w:szCs w:val="19"/>
        </w:rPr>
        <w:t>E</w:t>
      </w:r>
      <w:r>
        <w:rPr>
          <w:rFonts w:ascii="Georgia" w:eastAsia="Georgia" w:hAnsi="Georgia" w:cs="Georgia"/>
          <w:color w:val="FFFFFF"/>
          <w:w w:val="88"/>
          <w:sz w:val="19"/>
          <w:szCs w:val="19"/>
        </w:rPr>
        <w:t>s</w:t>
      </w:r>
      <w:r>
        <w:rPr>
          <w:rFonts w:ascii="Georgia" w:eastAsia="Georgia" w:hAnsi="Georgia" w:cs="Georgia"/>
          <w:color w:val="FFFFFF"/>
          <w:spacing w:val="8"/>
          <w:w w:val="88"/>
          <w:sz w:val="19"/>
          <w:szCs w:val="19"/>
        </w:rPr>
        <w:t>c</w:t>
      </w:r>
      <w:r>
        <w:rPr>
          <w:rFonts w:ascii="Georgia" w:eastAsia="Georgia" w:hAnsi="Georgia" w:cs="Georgia"/>
          <w:color w:val="FFFFFF"/>
          <w:w w:val="88"/>
          <w:sz w:val="19"/>
          <w:szCs w:val="19"/>
        </w:rPr>
        <w:t>ala</w:t>
      </w:r>
      <w:r>
        <w:rPr>
          <w:rFonts w:ascii="Georgia" w:eastAsia="Georgia" w:hAnsi="Georgia" w:cs="Georgia"/>
          <w:color w:val="FFFFFF"/>
          <w:spacing w:val="2"/>
          <w:w w:val="88"/>
          <w:sz w:val="19"/>
          <w:szCs w:val="19"/>
        </w:rPr>
        <w:t>t</w:t>
      </w:r>
      <w:r>
        <w:rPr>
          <w:rFonts w:ascii="Georgia" w:eastAsia="Georgia" w:hAnsi="Georgia" w:cs="Georgia"/>
          <w:color w:val="FFFFFF"/>
          <w:spacing w:val="6"/>
          <w:w w:val="88"/>
          <w:sz w:val="19"/>
          <w:szCs w:val="19"/>
        </w:rPr>
        <w:t>o</w:t>
      </w:r>
      <w:r>
        <w:rPr>
          <w:rFonts w:ascii="Georgia" w:eastAsia="Georgia" w:hAnsi="Georgia" w:cs="Georgia"/>
          <w:color w:val="FFFFFF"/>
          <w:spacing w:val="3"/>
          <w:w w:val="88"/>
          <w:sz w:val="19"/>
          <w:szCs w:val="19"/>
        </w:rPr>
        <w:t>r</w:t>
      </w:r>
      <w:r>
        <w:rPr>
          <w:rFonts w:ascii="Georgia" w:eastAsia="Georgia" w:hAnsi="Georgia" w:cs="Georgia"/>
          <w:color w:val="FFFFFF"/>
          <w:w w:val="88"/>
          <w:sz w:val="19"/>
          <w:szCs w:val="19"/>
        </w:rPr>
        <w:t>s</w:t>
      </w:r>
    </w:p>
    <w:p w14:paraId="01ABE098" w14:textId="77777777" w:rsidR="001E6471" w:rsidRDefault="00000000">
      <w:pPr>
        <w:spacing w:before="4" w:line="160" w:lineRule="exact"/>
        <w:rPr>
          <w:sz w:val="16"/>
          <w:szCs w:val="16"/>
        </w:rPr>
      </w:pPr>
      <w:r>
        <w:br w:type="column"/>
      </w:r>
    </w:p>
    <w:p w14:paraId="39D3D96C" w14:textId="77777777" w:rsidR="001E6471" w:rsidRDefault="001E6471">
      <w:pPr>
        <w:spacing w:line="200" w:lineRule="exact"/>
      </w:pPr>
    </w:p>
    <w:p w14:paraId="0F48D28A" w14:textId="77777777" w:rsidR="001E6471" w:rsidRDefault="00000000">
      <w:pPr>
        <w:spacing w:line="100" w:lineRule="exact"/>
        <w:ind w:right="-4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pacing w:val="-6"/>
          <w:position w:val="-3"/>
          <w:sz w:val="13"/>
          <w:szCs w:val="13"/>
        </w:rPr>
        <w:t>P</w:t>
      </w:r>
      <w:r>
        <w:rPr>
          <w:rFonts w:ascii="Arial" w:eastAsia="Arial" w:hAnsi="Arial" w:cs="Arial"/>
          <w:spacing w:val="2"/>
          <w:position w:val="-3"/>
          <w:sz w:val="13"/>
          <w:szCs w:val="13"/>
        </w:rPr>
        <w:t>r</w:t>
      </w:r>
      <w:r>
        <w:rPr>
          <w:rFonts w:ascii="Arial" w:eastAsia="Arial" w:hAnsi="Arial" w:cs="Arial"/>
          <w:position w:val="-3"/>
          <w:sz w:val="13"/>
          <w:szCs w:val="13"/>
        </w:rPr>
        <w:t>o</w:t>
      </w:r>
      <w:r>
        <w:rPr>
          <w:rFonts w:ascii="Arial" w:eastAsia="Arial" w:hAnsi="Arial" w:cs="Arial"/>
          <w:spacing w:val="3"/>
          <w:position w:val="-3"/>
          <w:sz w:val="13"/>
          <w:szCs w:val="13"/>
        </w:rPr>
        <w:t>j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ec</w:t>
      </w:r>
      <w:r>
        <w:rPr>
          <w:rFonts w:ascii="Arial" w:eastAsia="Arial" w:hAnsi="Arial" w:cs="Arial"/>
          <w:position w:val="-3"/>
          <w:sz w:val="13"/>
          <w:szCs w:val="13"/>
        </w:rPr>
        <w:t>t</w:t>
      </w:r>
    </w:p>
    <w:p w14:paraId="77C1BB7E" w14:textId="77777777" w:rsidR="001E6471" w:rsidRDefault="00000000">
      <w:pPr>
        <w:spacing w:before="4" w:line="160" w:lineRule="exact"/>
        <w:rPr>
          <w:sz w:val="16"/>
          <w:szCs w:val="16"/>
        </w:rPr>
      </w:pPr>
      <w:r>
        <w:br w:type="column"/>
      </w:r>
    </w:p>
    <w:p w14:paraId="5E42B5ED" w14:textId="77777777" w:rsidR="001E6471" w:rsidRDefault="001E6471">
      <w:pPr>
        <w:spacing w:line="200" w:lineRule="exact"/>
      </w:pPr>
    </w:p>
    <w:p w14:paraId="404A2754" w14:textId="77777777" w:rsidR="001E6471" w:rsidRDefault="00000000">
      <w:pPr>
        <w:spacing w:line="100" w:lineRule="exact"/>
        <w:ind w:right="-40"/>
        <w:rPr>
          <w:rFonts w:ascii="Arial" w:eastAsia="Arial" w:hAnsi="Arial" w:cs="Arial"/>
          <w:sz w:val="13"/>
          <w:szCs w:val="13"/>
        </w:rPr>
      </w:pPr>
      <w:r>
        <w:pict w14:anchorId="03612DA3">
          <v:group id="_x0000_s2153" style="position:absolute;margin-left:123.2pt;margin-top:13.85pt;width:41.55pt;height:.7pt;z-index:-4695;mso-position-horizontal-relative:page" coordorigin="2464,277" coordsize="831,14">
            <v:shape id="_x0000_s2156" style="position:absolute;left:2471;top:284;width:12;height:0" coordorigin="2471,284" coordsize="12,0" path="m2471,284r12,e" filled="f" strokecolor="#ccc" strokeweight=".24711mm">
              <v:path arrowok="t"/>
            </v:shape>
            <v:shape id="_x0000_s2155" style="position:absolute;left:3275;top:284;width:12;height:0" coordorigin="3275,284" coordsize="12,0" path="m3275,284r12,e" filled="f" strokecolor="#ccc" strokeweight=".24711mm">
              <v:path arrowok="t"/>
            </v:shape>
            <v:shape id="_x0000_s2154" style="position:absolute;left:2483;top:284;width:793;height:0" coordorigin="2483,284" coordsize="793,0" path="m2483,284r792,e" filled="f" strokecolor="#ccc" strokeweight=".21183mm">
              <v:stroke dashstyle="dash"/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7"/>
          <w:position w:val="-3"/>
          <w:sz w:val="13"/>
          <w:szCs w:val="13"/>
        </w:rPr>
        <w:t>Q</w:t>
      </w:r>
      <w:r>
        <w:rPr>
          <w:rFonts w:ascii="Arial" w:eastAsia="Arial" w:hAnsi="Arial" w:cs="Arial"/>
          <w:position w:val="-3"/>
          <w:sz w:val="13"/>
          <w:szCs w:val="13"/>
        </w:rPr>
        <w:t>u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a</w:t>
      </w:r>
      <w:r>
        <w:rPr>
          <w:rFonts w:ascii="Arial" w:eastAsia="Arial" w:hAnsi="Arial" w:cs="Arial"/>
          <w:position w:val="-3"/>
          <w:sz w:val="13"/>
          <w:szCs w:val="13"/>
        </w:rPr>
        <w:t>n</w:t>
      </w:r>
      <w:r>
        <w:rPr>
          <w:rFonts w:ascii="Arial" w:eastAsia="Arial" w:hAnsi="Arial" w:cs="Arial"/>
          <w:spacing w:val="-3"/>
          <w:position w:val="-3"/>
          <w:sz w:val="13"/>
          <w:szCs w:val="13"/>
        </w:rPr>
        <w:t>t</w:t>
      </w:r>
      <w:r>
        <w:rPr>
          <w:rFonts w:ascii="Arial" w:eastAsia="Arial" w:hAnsi="Arial" w:cs="Arial"/>
          <w:spacing w:val="3"/>
          <w:position w:val="-3"/>
          <w:sz w:val="13"/>
          <w:szCs w:val="13"/>
        </w:rPr>
        <w:t>i</w:t>
      </w:r>
      <w:r>
        <w:rPr>
          <w:rFonts w:ascii="Arial" w:eastAsia="Arial" w:hAnsi="Arial" w:cs="Arial"/>
          <w:spacing w:val="-3"/>
          <w:position w:val="-3"/>
          <w:sz w:val="13"/>
          <w:szCs w:val="13"/>
        </w:rPr>
        <w:t>t</w:t>
      </w:r>
      <w:r>
        <w:rPr>
          <w:rFonts w:ascii="Arial" w:eastAsia="Arial" w:hAnsi="Arial" w:cs="Arial"/>
          <w:position w:val="-3"/>
          <w:sz w:val="13"/>
          <w:szCs w:val="13"/>
        </w:rPr>
        <w:t>y</w:t>
      </w:r>
    </w:p>
    <w:p w14:paraId="77D3A05F" w14:textId="77777777" w:rsidR="001E6471" w:rsidRDefault="00000000">
      <w:pPr>
        <w:spacing w:before="4" w:line="160" w:lineRule="exact"/>
        <w:rPr>
          <w:sz w:val="16"/>
          <w:szCs w:val="16"/>
        </w:rPr>
      </w:pPr>
      <w:r>
        <w:br w:type="column"/>
      </w:r>
    </w:p>
    <w:p w14:paraId="0CBC5B12" w14:textId="77777777" w:rsidR="001E6471" w:rsidRDefault="001E6471">
      <w:pPr>
        <w:spacing w:line="200" w:lineRule="exact"/>
      </w:pPr>
    </w:p>
    <w:p w14:paraId="30FE6D13" w14:textId="77777777" w:rsidR="001E6471" w:rsidRDefault="00000000">
      <w:pPr>
        <w:spacing w:line="100" w:lineRule="exact"/>
        <w:ind w:right="-40"/>
        <w:rPr>
          <w:rFonts w:ascii="Arial" w:eastAsia="Arial" w:hAnsi="Arial" w:cs="Arial"/>
          <w:sz w:val="13"/>
          <w:szCs w:val="13"/>
        </w:rPr>
      </w:pPr>
      <w:r>
        <w:pict w14:anchorId="4220751F">
          <v:group id="_x0000_s2151" style="position:absolute;margin-left:178.2pt;margin-top:10pt;width:.6pt;height:0;z-index:-4694;mso-position-horizontal-relative:page" coordorigin="3564,200" coordsize="12,0">
            <v:shape id="_x0000_s2152" style="position:absolute;left:3564;top:200;width:12;height:0" coordorigin="3564,200" coordsize="12,0" path="m3564,200r12,e" filled="f" strokecolor="#ccc" strokeweight=".24711mm">
              <v:path arrowok="t"/>
            </v:shape>
            <w10:wrap anchorx="page"/>
          </v:group>
        </w:pict>
      </w:r>
      <w:r>
        <w:pict w14:anchorId="7239F4DC">
          <v:group id="_x0000_s2149" style="position:absolute;margin-left:214.8pt;margin-top:10pt;width:.6pt;height:0;z-index:-4693;mso-position-horizontal-relative:page" coordorigin="4296,200" coordsize="12,0">
            <v:shape id="_x0000_s2150" style="position:absolute;left:4296;top:200;width:12;height:0" coordorigin="4296,200" coordsize="12,0" path="m4296,200r12,e" filled="f" strokecolor="#ccc" strokeweight=".24711mm">
              <v:path arrowok="t"/>
            </v:shape>
            <w10:wrap anchorx="page"/>
          </v:group>
        </w:pict>
      </w:r>
      <w:r>
        <w:pict w14:anchorId="34738A84">
          <v:group id="_x0000_s2145" style="position:absolute;margin-left:228.25pt;margin-top:9.65pt;width:39.15pt;height:.7pt;z-index:-4692;mso-position-horizontal-relative:page" coordorigin="4565,193" coordsize="783,14">
            <v:shape id="_x0000_s2148" style="position:absolute;left:4572;top:200;width:12;height:0" coordorigin="4572,200" coordsize="12,0" path="m4572,200r12,e" filled="f" strokecolor="#ccc" strokeweight=".24711mm">
              <v:path arrowok="t"/>
            </v:shape>
            <v:shape id="_x0000_s2147" style="position:absolute;left:5329;top:200;width:12;height:0" coordorigin="5329,200" coordsize="12,0" path="m5329,200r12,e" filled="f" strokecolor="#ccc" strokeweight=".24711mm">
              <v:path arrowok="t"/>
            </v:shape>
            <v:shape id="_x0000_s2146" style="position:absolute;left:4584;top:200;width:745;height:0" coordorigin="4584,200" coordsize="745,0" path="m4584,200r745,e" filled="f" strokecolor="#ccc" strokeweight=".21183mm">
              <v:stroke dashstyle="dash"/>
              <v:path arrowok="t"/>
            </v:shape>
            <w10:wrap anchorx="page"/>
          </v:group>
        </w:pict>
      </w:r>
      <w:r>
        <w:pict w14:anchorId="4F95C7B0">
          <v:group id="_x0000_s2141" style="position:absolute;margin-left:279.9pt;margin-top:9.65pt;width:38.55pt;height:.7pt;z-index:-4691;mso-position-horizontal-relative:page" coordorigin="5598,193" coordsize="771,14">
            <v:shape id="_x0000_s2144" style="position:absolute;left:5605;top:200;width:12;height:0" coordorigin="5605,200" coordsize="12,0" path="m5605,200r12,e" filled="f" strokecolor="#ccc" strokeweight=".24711mm">
              <v:path arrowok="t"/>
            </v:shape>
            <v:shape id="_x0000_s2143" style="position:absolute;left:6350;top:200;width:12;height:0" coordorigin="6350,200" coordsize="12,0" path="m6350,200r12,e" filled="f" strokecolor="#ccc" strokeweight=".24711mm">
              <v:path arrowok="t"/>
            </v:shape>
            <v:shape id="_x0000_s2142" style="position:absolute;left:5617;top:200;width:733;height:0" coordorigin="5617,200" coordsize="733,0" path="m5617,200r733,e" filled="f" strokecolor="#ccc" strokeweight=".21183mm">
              <v:stroke dashstyle="dash"/>
              <v:path arrowok="t"/>
            </v:shape>
            <w10:wrap anchorx="page"/>
          </v:group>
        </w:pict>
      </w:r>
      <w:r>
        <w:pict w14:anchorId="401A8DB1">
          <v:group id="_x0000_s2139" style="position:absolute;margin-left:331.3pt;margin-top:10pt;width:.6pt;height:0;z-index:-4690;mso-position-horizontal-relative:page" coordorigin="6626,200" coordsize="12,0">
            <v:shape id="_x0000_s2140" style="position:absolute;left:6626;top:200;width:12;height:0" coordorigin="6626,200" coordsize="12,0" path="m6626,200r12,e" filled="f" strokecolor="#ccc" strokeweight=".24711mm">
              <v:path arrowok="t"/>
            </v:shape>
            <w10:wrap anchorx="page"/>
          </v:group>
        </w:pict>
      </w:r>
      <w:r>
        <w:pict w14:anchorId="55BAA893">
          <v:group id="_x0000_s2137" style="position:absolute;margin-left:366.15pt;margin-top:10pt;width:.6pt;height:0;z-index:-4689;mso-position-horizontal-relative:page" coordorigin="7323,200" coordsize="12,0">
            <v:shape id="_x0000_s2138" style="position:absolute;left:7323;top:200;width:12;height:0" coordorigin="7323,200" coordsize="12,0" path="m7323,200r12,e" filled="f" strokecolor="#ccc" strokeweight=".24711mm">
              <v:path arrowok="t"/>
            </v:shape>
            <w10:wrap anchorx="page"/>
          </v:group>
        </w:pict>
      </w:r>
      <w:r>
        <w:pict w14:anchorId="74E1F11B">
          <v:group id="_x0000_s2133" style="position:absolute;margin-left:379.6pt;margin-top:13.85pt;width:43.35pt;height:.7pt;z-index:-4688;mso-position-horizontal-relative:page" coordorigin="7592,277" coordsize="867,14">
            <v:shape id="_x0000_s2136" style="position:absolute;left:7599;top:284;width:12;height:0" coordorigin="7599,284" coordsize="12,0" path="m7599,284r12,e" filled="f" strokecolor="#ccc" strokeweight=".24711mm">
              <v:path arrowok="t"/>
            </v:shape>
            <v:shape id="_x0000_s2135" style="position:absolute;left:8440;top:284;width:12;height:0" coordorigin="8440,284" coordsize="12,0" path="m8440,284r12,e" filled="f" strokecolor="#ccc" strokeweight=".24711mm">
              <v:path arrowok="t"/>
            </v:shape>
            <v:shape id="_x0000_s2134" style="position:absolute;left:7611;top:284;width:829;height:0" coordorigin="7611,284" coordsize="829,0" path="m7611,284r829,e" filled="f" strokecolor="#ccc" strokeweight=".21183mm">
              <v:stroke dashstyle="dash"/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25"/>
          <w:position w:val="-3"/>
          <w:sz w:val="13"/>
          <w:szCs w:val="13"/>
        </w:rPr>
        <w:t>A</w:t>
      </w:r>
      <w:r>
        <w:rPr>
          <w:rFonts w:ascii="Arial" w:eastAsia="Arial" w:hAnsi="Arial" w:cs="Arial"/>
          <w:spacing w:val="2"/>
          <w:position w:val="-3"/>
          <w:sz w:val="13"/>
          <w:szCs w:val="13"/>
        </w:rPr>
        <w:t>r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c</w:t>
      </w:r>
      <w:r>
        <w:rPr>
          <w:rFonts w:ascii="Arial" w:eastAsia="Arial" w:hAnsi="Arial" w:cs="Arial"/>
          <w:position w:val="-3"/>
          <w:sz w:val="13"/>
          <w:szCs w:val="13"/>
        </w:rPr>
        <w:t>h</w:t>
      </w:r>
      <w:r>
        <w:rPr>
          <w:rFonts w:ascii="Arial" w:eastAsia="Arial" w:hAnsi="Arial" w:cs="Arial"/>
          <w:spacing w:val="3"/>
          <w:position w:val="-3"/>
          <w:sz w:val="13"/>
          <w:szCs w:val="13"/>
        </w:rPr>
        <w:t>i</w:t>
      </w:r>
      <w:r>
        <w:rPr>
          <w:rFonts w:ascii="Arial" w:eastAsia="Arial" w:hAnsi="Arial" w:cs="Arial"/>
          <w:spacing w:val="-3"/>
          <w:position w:val="-3"/>
          <w:sz w:val="13"/>
          <w:szCs w:val="13"/>
        </w:rPr>
        <w:t>t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ec</w:t>
      </w:r>
      <w:r>
        <w:rPr>
          <w:rFonts w:ascii="Arial" w:eastAsia="Arial" w:hAnsi="Arial" w:cs="Arial"/>
          <w:position w:val="-3"/>
          <w:sz w:val="13"/>
          <w:szCs w:val="13"/>
        </w:rPr>
        <w:t xml:space="preserve">t             </w:t>
      </w:r>
      <w:r>
        <w:rPr>
          <w:rFonts w:ascii="Arial" w:eastAsia="Arial" w:hAnsi="Arial" w:cs="Arial"/>
          <w:spacing w:val="34"/>
          <w:position w:val="-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position w:val="-3"/>
          <w:sz w:val="13"/>
          <w:szCs w:val="13"/>
        </w:rPr>
        <w:t>B</w:t>
      </w:r>
      <w:r>
        <w:rPr>
          <w:rFonts w:ascii="Arial" w:eastAsia="Arial" w:hAnsi="Arial" w:cs="Arial"/>
          <w:position w:val="-3"/>
          <w:sz w:val="13"/>
          <w:szCs w:val="13"/>
        </w:rPr>
        <w:t>u</w:t>
      </w:r>
      <w:r>
        <w:rPr>
          <w:rFonts w:ascii="Arial" w:eastAsia="Arial" w:hAnsi="Arial" w:cs="Arial"/>
          <w:spacing w:val="3"/>
          <w:position w:val="-3"/>
          <w:sz w:val="13"/>
          <w:szCs w:val="13"/>
        </w:rPr>
        <w:t>il</w:t>
      </w:r>
      <w:r>
        <w:rPr>
          <w:rFonts w:ascii="Arial" w:eastAsia="Arial" w:hAnsi="Arial" w:cs="Arial"/>
          <w:position w:val="-3"/>
          <w:sz w:val="13"/>
          <w:szCs w:val="13"/>
        </w:rPr>
        <w:t>d</w:t>
      </w:r>
      <w:r>
        <w:rPr>
          <w:rFonts w:ascii="Arial" w:eastAsia="Arial" w:hAnsi="Arial" w:cs="Arial"/>
          <w:spacing w:val="3"/>
          <w:position w:val="-3"/>
          <w:sz w:val="13"/>
          <w:szCs w:val="13"/>
        </w:rPr>
        <w:t>i</w:t>
      </w:r>
      <w:r>
        <w:rPr>
          <w:rFonts w:ascii="Arial" w:eastAsia="Arial" w:hAnsi="Arial" w:cs="Arial"/>
          <w:position w:val="-3"/>
          <w:sz w:val="13"/>
          <w:szCs w:val="13"/>
        </w:rPr>
        <w:t xml:space="preserve">ng              </w:t>
      </w:r>
      <w:r>
        <w:rPr>
          <w:rFonts w:ascii="Arial" w:eastAsia="Arial" w:hAnsi="Arial" w:cs="Arial"/>
          <w:spacing w:val="19"/>
          <w:position w:val="-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6"/>
          <w:position w:val="-3"/>
          <w:sz w:val="13"/>
          <w:szCs w:val="13"/>
        </w:rPr>
        <w:t>E</w:t>
      </w:r>
      <w:r>
        <w:rPr>
          <w:rFonts w:ascii="Arial" w:eastAsia="Arial" w:hAnsi="Arial" w:cs="Arial"/>
          <w:spacing w:val="3"/>
          <w:position w:val="-3"/>
          <w:sz w:val="13"/>
          <w:szCs w:val="13"/>
        </w:rPr>
        <w:t>l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ec</w:t>
      </w:r>
      <w:r>
        <w:rPr>
          <w:rFonts w:ascii="Arial" w:eastAsia="Arial" w:hAnsi="Arial" w:cs="Arial"/>
          <w:spacing w:val="-3"/>
          <w:position w:val="-3"/>
          <w:sz w:val="13"/>
          <w:szCs w:val="13"/>
        </w:rPr>
        <w:t>t</w:t>
      </w:r>
      <w:r>
        <w:rPr>
          <w:rFonts w:ascii="Arial" w:eastAsia="Arial" w:hAnsi="Arial" w:cs="Arial"/>
          <w:spacing w:val="2"/>
          <w:position w:val="-3"/>
          <w:sz w:val="13"/>
          <w:szCs w:val="13"/>
        </w:rPr>
        <w:t>r</w:t>
      </w:r>
      <w:r>
        <w:rPr>
          <w:rFonts w:ascii="Arial" w:eastAsia="Arial" w:hAnsi="Arial" w:cs="Arial"/>
          <w:spacing w:val="3"/>
          <w:position w:val="-3"/>
          <w:sz w:val="13"/>
          <w:szCs w:val="13"/>
        </w:rPr>
        <w:t>i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ca</w:t>
      </w:r>
      <w:r>
        <w:rPr>
          <w:rFonts w:ascii="Arial" w:eastAsia="Arial" w:hAnsi="Arial" w:cs="Arial"/>
          <w:position w:val="-3"/>
          <w:sz w:val="13"/>
          <w:szCs w:val="13"/>
        </w:rPr>
        <w:t xml:space="preserve">l             </w:t>
      </w:r>
      <w:r>
        <w:rPr>
          <w:rFonts w:ascii="Arial" w:eastAsia="Arial" w:hAnsi="Arial" w:cs="Arial"/>
          <w:spacing w:val="9"/>
          <w:position w:val="-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position w:val="-3"/>
          <w:sz w:val="13"/>
          <w:szCs w:val="13"/>
        </w:rPr>
        <w:t>M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ec</w:t>
      </w:r>
      <w:r>
        <w:rPr>
          <w:rFonts w:ascii="Arial" w:eastAsia="Arial" w:hAnsi="Arial" w:cs="Arial"/>
          <w:position w:val="-3"/>
          <w:sz w:val="13"/>
          <w:szCs w:val="13"/>
        </w:rPr>
        <w:t>h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a</w:t>
      </w:r>
      <w:r>
        <w:rPr>
          <w:rFonts w:ascii="Arial" w:eastAsia="Arial" w:hAnsi="Arial" w:cs="Arial"/>
          <w:position w:val="-3"/>
          <w:sz w:val="13"/>
          <w:szCs w:val="13"/>
        </w:rPr>
        <w:t>n</w:t>
      </w:r>
      <w:r>
        <w:rPr>
          <w:rFonts w:ascii="Arial" w:eastAsia="Arial" w:hAnsi="Arial" w:cs="Arial"/>
          <w:spacing w:val="3"/>
          <w:position w:val="-3"/>
          <w:sz w:val="13"/>
          <w:szCs w:val="13"/>
        </w:rPr>
        <w:t>i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ca</w:t>
      </w:r>
      <w:r>
        <w:rPr>
          <w:rFonts w:ascii="Arial" w:eastAsia="Arial" w:hAnsi="Arial" w:cs="Arial"/>
          <w:position w:val="-3"/>
          <w:sz w:val="13"/>
          <w:szCs w:val="13"/>
        </w:rPr>
        <w:t xml:space="preserve">l        </w:t>
      </w:r>
      <w:r>
        <w:rPr>
          <w:rFonts w:ascii="Arial" w:eastAsia="Arial" w:hAnsi="Arial" w:cs="Arial"/>
          <w:spacing w:val="26"/>
          <w:position w:val="-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6"/>
          <w:position w:val="-3"/>
          <w:sz w:val="13"/>
          <w:szCs w:val="13"/>
        </w:rPr>
        <w:t>S</w:t>
      </w:r>
      <w:r>
        <w:rPr>
          <w:rFonts w:ascii="Arial" w:eastAsia="Arial" w:hAnsi="Arial" w:cs="Arial"/>
          <w:spacing w:val="-3"/>
          <w:position w:val="-3"/>
          <w:sz w:val="13"/>
          <w:szCs w:val="13"/>
        </w:rPr>
        <w:t>t</w:t>
      </w:r>
      <w:r>
        <w:rPr>
          <w:rFonts w:ascii="Arial" w:eastAsia="Arial" w:hAnsi="Arial" w:cs="Arial"/>
          <w:spacing w:val="2"/>
          <w:position w:val="-3"/>
          <w:sz w:val="13"/>
          <w:szCs w:val="13"/>
        </w:rPr>
        <w:t>r</w:t>
      </w:r>
      <w:r>
        <w:rPr>
          <w:rFonts w:ascii="Arial" w:eastAsia="Arial" w:hAnsi="Arial" w:cs="Arial"/>
          <w:position w:val="-3"/>
          <w:sz w:val="13"/>
          <w:szCs w:val="13"/>
        </w:rPr>
        <w:t>u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c</w:t>
      </w:r>
      <w:r>
        <w:rPr>
          <w:rFonts w:ascii="Arial" w:eastAsia="Arial" w:hAnsi="Arial" w:cs="Arial"/>
          <w:spacing w:val="-3"/>
          <w:position w:val="-3"/>
          <w:sz w:val="13"/>
          <w:szCs w:val="13"/>
        </w:rPr>
        <w:t>t</w:t>
      </w:r>
      <w:r>
        <w:rPr>
          <w:rFonts w:ascii="Arial" w:eastAsia="Arial" w:hAnsi="Arial" w:cs="Arial"/>
          <w:position w:val="-3"/>
          <w:sz w:val="13"/>
          <w:szCs w:val="13"/>
        </w:rPr>
        <w:t>u</w:t>
      </w:r>
      <w:r>
        <w:rPr>
          <w:rFonts w:ascii="Arial" w:eastAsia="Arial" w:hAnsi="Arial" w:cs="Arial"/>
          <w:spacing w:val="2"/>
          <w:position w:val="-3"/>
          <w:sz w:val="13"/>
          <w:szCs w:val="13"/>
        </w:rPr>
        <w:t>r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a</w:t>
      </w:r>
      <w:r>
        <w:rPr>
          <w:rFonts w:ascii="Arial" w:eastAsia="Arial" w:hAnsi="Arial" w:cs="Arial"/>
          <w:position w:val="-3"/>
          <w:sz w:val="13"/>
          <w:szCs w:val="13"/>
        </w:rPr>
        <w:t>l</w:t>
      </w:r>
    </w:p>
    <w:p w14:paraId="2BAB39D6" w14:textId="77777777" w:rsidR="001E6471" w:rsidRDefault="00000000">
      <w:pPr>
        <w:spacing w:before="4" w:line="160" w:lineRule="exact"/>
        <w:rPr>
          <w:sz w:val="16"/>
          <w:szCs w:val="16"/>
        </w:rPr>
      </w:pPr>
      <w:r>
        <w:br w:type="column"/>
      </w:r>
    </w:p>
    <w:p w14:paraId="62D6889A" w14:textId="77777777" w:rsidR="001E6471" w:rsidRDefault="001E6471">
      <w:pPr>
        <w:spacing w:line="200" w:lineRule="exact"/>
      </w:pPr>
    </w:p>
    <w:p w14:paraId="5B436F2F" w14:textId="77777777" w:rsidR="001E6471" w:rsidRDefault="00000000">
      <w:pPr>
        <w:spacing w:line="100" w:lineRule="exact"/>
        <w:ind w:right="-40"/>
        <w:rPr>
          <w:rFonts w:ascii="Arial" w:eastAsia="Arial" w:hAnsi="Arial" w:cs="Arial"/>
          <w:sz w:val="13"/>
          <w:szCs w:val="13"/>
        </w:rPr>
      </w:pPr>
      <w:r>
        <w:pict w14:anchorId="1AEB939E">
          <v:group id="_x0000_s2130" style="position:absolute;margin-left:435.8pt;margin-top:18.8pt;width:1.8pt;height:1.15pt;z-index:-4727;mso-position-horizontal-relative:page" coordorigin="8716,376" coordsize="36,23">
            <v:shape id="_x0000_s2132" style="position:absolute;left:8716;top:376;width:36;height:23" coordorigin="8716,376" coordsize="36,23" path="m8740,376r12,10l8739,386r-11,11l8722,389r18,-13xe" fillcolor="black" stroked="f">
              <v:path arrowok="t"/>
            </v:shape>
            <v:shape id="_x0000_s2131" style="position:absolute;left:8716;top:376;width:36;height:23" coordorigin="8716,376" coordsize="36,23" path="m8740,376r12,-2l9604,374r21,7l9638,398r2,12l9640,674r-6,21l9617,708r-13,2l8752,710r-21,-6l8718,687r-2,-13l8716,410r6,-21l8728,397r,291l8739,698r879,l9628,688r,-291l9618,386r-866,l8740,376xe" fillcolor="black" stroked="f">
              <v:path arrowok="t"/>
            </v:shape>
            <w10:wrap anchorx="page"/>
          </v:group>
        </w:pict>
      </w:r>
      <w:r>
        <w:pict w14:anchorId="5A8AE326">
          <v:group id="_x0000_s2127" style="position:absolute;margin-left:435.8pt;margin-top:47.05pt;width:1.8pt;height:1.15pt;z-index:-4724;mso-position-horizontal-relative:page" coordorigin="8716,941" coordsize="36,23">
            <v:shape id="_x0000_s2129" style="position:absolute;left:8716;top:941;width:36;height:23" coordorigin="8716,941" coordsize="36,23" path="m8740,941r12,10l8739,951r-11,10l8722,954r18,-13xe" fillcolor="black" stroked="f">
              <v:path arrowok="t"/>
            </v:shape>
            <v:shape id="_x0000_s2128" style="position:absolute;left:8716;top:941;width:36;height:23" coordorigin="8716,941" coordsize="36,23" path="m8740,941r12,-2l9604,939r21,6l9638,962r2,13l9640,1239r-6,21l9617,1273r-13,2l8752,1275r-21,-7l8718,1251r-2,-12l8716,975r6,-21l8728,961r,291l8739,1263r879,l9628,1252r,-291l9618,951r-866,l8740,941xe" fillcolor="black" stroked="f">
              <v:path arrowok="t"/>
            </v:shape>
            <w10:wrap anchorx="page"/>
          </v:group>
        </w:pict>
      </w:r>
      <w:r>
        <w:pict w14:anchorId="1D38FEFA">
          <v:group id="_x0000_s2123" style="position:absolute;margin-left:435.45pt;margin-top:13.85pt;width:46.95pt;height:.7pt;z-index:-4687;mso-position-horizontal-relative:page" coordorigin="8709,277" coordsize="939,14">
            <v:shape id="_x0000_s2126" style="position:absolute;left:8716;top:284;width:12;height:0" coordorigin="8716,284" coordsize="12,0" path="m8716,284r12,e" filled="f" strokecolor="#ccc" strokeweight=".24711mm">
              <v:path arrowok="t"/>
            </v:shape>
            <v:shape id="_x0000_s2125" style="position:absolute;left:9628;top:284;width:12;height:0" coordorigin="9628,284" coordsize="12,0" path="m9628,284r12,e" filled="f" strokecolor="#ccc" strokeweight=".24711mm">
              <v:path arrowok="t"/>
            </v:shape>
            <v:shape id="_x0000_s2124" style="position:absolute;left:8728;top:284;width:901;height:0" coordorigin="8728,284" coordsize="901,0" path="m8728,284r900,e" filled="f" strokecolor="#ccc" strokeweight=".21183mm">
              <v:stroke dashstyle="dash"/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"/>
          <w:position w:val="-3"/>
          <w:sz w:val="13"/>
          <w:szCs w:val="13"/>
        </w:rPr>
        <w:t>C</w:t>
      </w:r>
      <w:r>
        <w:rPr>
          <w:rFonts w:ascii="Arial" w:eastAsia="Arial" w:hAnsi="Arial" w:cs="Arial"/>
          <w:position w:val="-3"/>
          <w:sz w:val="13"/>
          <w:szCs w:val="13"/>
        </w:rPr>
        <w:t>o</w:t>
      </w:r>
      <w:r>
        <w:rPr>
          <w:rFonts w:ascii="Arial" w:eastAsia="Arial" w:hAnsi="Arial" w:cs="Arial"/>
          <w:spacing w:val="-8"/>
          <w:position w:val="-3"/>
          <w:sz w:val="13"/>
          <w:szCs w:val="13"/>
        </w:rPr>
        <w:t>mm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e</w:t>
      </w:r>
      <w:r>
        <w:rPr>
          <w:rFonts w:ascii="Arial" w:eastAsia="Arial" w:hAnsi="Arial" w:cs="Arial"/>
          <w:spacing w:val="2"/>
          <w:position w:val="-3"/>
          <w:sz w:val="13"/>
          <w:szCs w:val="13"/>
        </w:rPr>
        <w:t>r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c</w:t>
      </w:r>
      <w:r>
        <w:rPr>
          <w:rFonts w:ascii="Arial" w:eastAsia="Arial" w:hAnsi="Arial" w:cs="Arial"/>
          <w:spacing w:val="3"/>
          <w:position w:val="-3"/>
          <w:sz w:val="13"/>
          <w:szCs w:val="13"/>
        </w:rPr>
        <w:t>i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a</w:t>
      </w:r>
      <w:r>
        <w:rPr>
          <w:rFonts w:ascii="Arial" w:eastAsia="Arial" w:hAnsi="Arial" w:cs="Arial"/>
          <w:position w:val="-3"/>
          <w:sz w:val="13"/>
          <w:szCs w:val="13"/>
        </w:rPr>
        <w:t>l</w:t>
      </w:r>
    </w:p>
    <w:p w14:paraId="450D45DA" w14:textId="77777777" w:rsidR="001E6471" w:rsidRDefault="00000000">
      <w:pPr>
        <w:spacing w:before="4" w:line="160" w:lineRule="exact"/>
        <w:rPr>
          <w:sz w:val="16"/>
          <w:szCs w:val="16"/>
        </w:rPr>
      </w:pPr>
      <w:r>
        <w:br w:type="column"/>
      </w:r>
    </w:p>
    <w:p w14:paraId="293D85A0" w14:textId="77777777" w:rsidR="001E6471" w:rsidRDefault="001E6471">
      <w:pPr>
        <w:spacing w:line="200" w:lineRule="exact"/>
      </w:pPr>
    </w:p>
    <w:p w14:paraId="383C2544" w14:textId="77777777" w:rsidR="001E6471" w:rsidRDefault="00000000">
      <w:pPr>
        <w:spacing w:line="100" w:lineRule="exact"/>
        <w:rPr>
          <w:rFonts w:ascii="Arial" w:eastAsia="Arial" w:hAnsi="Arial" w:cs="Arial"/>
          <w:sz w:val="13"/>
          <w:szCs w:val="13"/>
        </w:rPr>
        <w:sectPr w:rsidR="001E6471">
          <w:type w:val="continuous"/>
          <w:pgSz w:w="11920" w:h="16840"/>
          <w:pgMar w:top="1700" w:right="320" w:bottom="280" w:left="240" w:header="720" w:footer="720" w:gutter="0"/>
          <w:cols w:num="6" w:space="720" w:equalWidth="0">
            <w:col w:w="1019" w:space="179"/>
            <w:col w:w="388" w:space="645"/>
            <w:col w:w="462" w:space="631"/>
            <w:col w:w="4573" w:space="579"/>
            <w:col w:w="646" w:space="543"/>
            <w:col w:w="1695"/>
          </w:cols>
        </w:sectPr>
      </w:pPr>
      <w:r>
        <w:pict w14:anchorId="2E9A6BF4">
          <v:group id="_x0000_s2120" style="position:absolute;margin-left:495.25pt;margin-top:18.8pt;width:1.8pt;height:1.15pt;z-index:-4726;mso-position-horizontal-relative:page" coordorigin="9905,376" coordsize="36,23">
            <v:shape id="_x0000_s2122" style="position:absolute;left:9905;top:376;width:36;height:23" coordorigin="9905,376" coordsize="36,23" path="m9929,376r12,10l9927,386r-10,11l9911,389r18,-13xe" fillcolor="black" stroked="f">
              <v:path arrowok="t"/>
            </v:shape>
            <v:shape id="_x0000_s2121" style="position:absolute;left:9905;top:376;width:36;height:23" coordorigin="9905,376" coordsize="36,23" path="m9929,376r12,-2l10505,374r21,7l10539,398r2,12l10541,674r-6,21l10517,708r-12,2l9941,710r-21,-6l9907,687r-2,-13l9905,410r6,-21l9917,397r,291l9927,698r591,l10529,688r,-291l10518,386r-577,l9929,376xe" fillcolor="black" stroked="f">
              <v:path arrowok="t"/>
            </v:shape>
            <w10:wrap anchorx="page"/>
          </v:group>
        </w:pict>
      </w:r>
      <w:r>
        <w:pict w14:anchorId="752C2CC7">
          <v:group id="_x0000_s2118" style="position:absolute;margin-left:495.25pt;margin-top:10pt;width:.6pt;height:0;z-index:-4686;mso-position-horizontal-relative:page" coordorigin="9905,200" coordsize="12,0">
            <v:shape id="_x0000_s2119" style="position:absolute;left:9905;top:200;width:12;height:0" coordorigin="9905,200" coordsize="12,0" path="m9905,200r12,e" filled="f" strokecolor="#ccc" strokeweight=".24711mm">
              <v:path arrowok="t"/>
            </v:shape>
            <w10:wrap anchorx="page"/>
          </v:group>
        </w:pict>
      </w:r>
      <w:r>
        <w:pict w14:anchorId="3ABED6E3">
          <v:group id="_x0000_s2116" style="position:absolute;margin-left:526.45pt;margin-top:10pt;width:.6pt;height:0;z-index:-4685;mso-position-horizontal-relative:page" coordorigin="10529,200" coordsize="12,0">
            <v:shape id="_x0000_s2117" style="position:absolute;left:10529;top:200;width:12;height:0" coordorigin="10529,200" coordsize="12,0" path="m10529,200r12,e" filled="f" strokecolor="#ccc" strokeweight=".24711mm">
              <v:path arrowok="t"/>
            </v:shape>
            <w10:wrap anchorx="page"/>
          </v:group>
        </w:pict>
      </w:r>
      <w:r>
        <w:pict w14:anchorId="4646A166">
          <v:group id="_x0000_s2112" style="position:absolute;margin-left:539.9pt;margin-top:9.65pt;width:30.7pt;height:.7pt;z-index:-4684;mso-position-horizontal-relative:page" coordorigin="10798,193" coordsize="614,14">
            <v:shape id="_x0000_s2115" style="position:absolute;left:10805;top:200;width:12;height:0" coordorigin="10805,200" coordsize="12,0" path="m10805,200r12,e" filled="f" strokecolor="#ccc" strokeweight=".24711mm">
              <v:path arrowok="t"/>
            </v:shape>
            <v:shape id="_x0000_s2114" style="position:absolute;left:11394;top:200;width:12;height:0" coordorigin="11394,200" coordsize="12,0" path="m11394,200r12,e" filled="f" strokecolor="#ccc" strokeweight=".24711mm">
              <v:path arrowok="t"/>
            </v:shape>
            <v:shape id="_x0000_s2113" style="position:absolute;left:10817;top:200;width:576;height:0" coordorigin="10817,200" coordsize="576,0" path="m10817,200r577,e" filled="f" strokecolor="#ccc" strokeweight=".21183mm">
              <v:stroke dashstyle="dash"/>
              <v:path arrowok="t"/>
            </v:shape>
            <w10:wrap anchorx="page"/>
          </v:group>
        </w:pict>
      </w:r>
      <w:r>
        <w:pict w14:anchorId="1EAAA537">
          <v:shape id="_x0000_s2111" type="#_x0000_t202" style="position:absolute;margin-left:27.25pt;margin-top:18.35pt;width:486.15pt;height:41.25pt;z-index:-468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519"/>
                    <w:gridCol w:w="516"/>
                    <w:gridCol w:w="409"/>
                    <w:gridCol w:w="3531"/>
                    <w:gridCol w:w="748"/>
                  </w:tblGrid>
                  <w:tr w:rsidR="001E6471" w14:paraId="2CA7DC9F" w14:textId="77777777">
                    <w:trPr>
                      <w:trHeight w:hRule="exact" w:val="253"/>
                    </w:trPr>
                    <w:tc>
                      <w:tcPr>
                        <w:tcW w:w="45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8CE2F1D" w14:textId="77777777" w:rsidR="001E6471" w:rsidRDefault="00000000">
                        <w:pPr>
                          <w:spacing w:line="220" w:lineRule="exact"/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5"/>
                            <w:position w:val="-3"/>
                            <w:sz w:val="12"/>
                            <w:szCs w:val="12"/>
                          </w:rPr>
                          <w:t>Con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3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-3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position w:val="-3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Arial" w:eastAsia="Arial" w:hAnsi="Arial" w:cs="Arial"/>
                            <w:position w:val="-3"/>
                            <w:sz w:val="12"/>
                            <w:szCs w:val="12"/>
                          </w:rPr>
                          <w:t xml:space="preserve">t            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position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position w:val="6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position w:val="6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position w:val="6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position w:val="6"/>
                            <w:sz w:val="14"/>
                            <w:szCs w:val="14"/>
                          </w:rPr>
                          <w:t xml:space="preserve">0                  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position w:val="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position w:val="6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position w:val="6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position w:val="6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position w:val="6"/>
                            <w:sz w:val="14"/>
                            <w:szCs w:val="14"/>
                          </w:rPr>
                          <w:t xml:space="preserve">0                    </w:t>
                        </w:r>
                        <w:r>
                          <w:rPr>
                            <w:rFonts w:ascii="Arial" w:eastAsia="Arial" w:hAnsi="Arial" w:cs="Arial"/>
                            <w:spacing w:val="26"/>
                            <w:position w:val="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position w:val="6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position w:val="6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position w:val="6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position w:val="6"/>
                            <w:sz w:val="14"/>
                            <w:szCs w:val="14"/>
                          </w:rPr>
                          <w:t xml:space="preserve">0                  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position w:val="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position w:val="6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position w:val="6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position w:val="6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position w:val="6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8F25902" w14:textId="77777777" w:rsidR="001E6471" w:rsidRDefault="001E6471"/>
                    </w:tc>
                    <w:tc>
                      <w:tcPr>
                        <w:tcW w:w="4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44D63A9" w14:textId="77777777" w:rsidR="001E6471" w:rsidRDefault="00000000">
                        <w:pPr>
                          <w:spacing w:line="140" w:lineRule="exact"/>
                          <w:ind w:left="24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3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7F5449A" w14:textId="77777777" w:rsidR="001E6471" w:rsidRDefault="00000000">
                        <w:pPr>
                          <w:spacing w:line="220" w:lineRule="exact"/>
                          <w:ind w:left="637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position w:val="6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position w:val="6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position w:val="6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position w:val="6"/>
                            <w:sz w:val="14"/>
                            <w:szCs w:val="14"/>
                          </w:rPr>
                          <w:t xml:space="preserve">0                 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position w:val="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position w:val="6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position w:val="6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position w:val="6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position w:val="6"/>
                            <w:sz w:val="14"/>
                            <w:szCs w:val="14"/>
                          </w:rPr>
                          <w:t xml:space="preserve">0                       </w:t>
                        </w:r>
                        <w:r>
                          <w:rPr>
                            <w:rFonts w:ascii="Arial" w:eastAsia="Arial" w:hAnsi="Arial" w:cs="Arial"/>
                            <w:spacing w:val="30"/>
                            <w:position w:val="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position w:val="-2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position w:val="-2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position w:val="-2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position w:val="-2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7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755ABAC" w14:textId="77777777" w:rsidR="001E6471" w:rsidRDefault="00000000">
                        <w:pPr>
                          <w:spacing w:before="80"/>
                          <w:ind w:left="48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</w:tr>
                  <w:tr w:rsidR="001E6471" w14:paraId="6B45298E" w14:textId="77777777">
                    <w:trPr>
                      <w:trHeight w:hRule="exact" w:val="228"/>
                    </w:trPr>
                    <w:tc>
                      <w:tcPr>
                        <w:tcW w:w="45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EC79268" w14:textId="77777777" w:rsidR="001E6471" w:rsidRDefault="00000000">
                        <w:pPr>
                          <w:spacing w:line="120" w:lineRule="exact"/>
                          <w:ind w:left="40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5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9488709" w14:textId="77777777" w:rsidR="001E6471" w:rsidRDefault="001E6471"/>
                    </w:tc>
                    <w:tc>
                      <w:tcPr>
                        <w:tcW w:w="4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E712349" w14:textId="77777777" w:rsidR="001E6471" w:rsidRDefault="001E6471"/>
                    </w:tc>
                    <w:tc>
                      <w:tcPr>
                        <w:tcW w:w="3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5637825" w14:textId="77777777" w:rsidR="001E6471" w:rsidRDefault="001E6471"/>
                    </w:tc>
                    <w:tc>
                      <w:tcPr>
                        <w:tcW w:w="7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404E801" w14:textId="77777777" w:rsidR="001E6471" w:rsidRDefault="001E6471"/>
                    </w:tc>
                  </w:tr>
                  <w:tr w:rsidR="001E6471" w14:paraId="6BBF811F" w14:textId="77777777">
                    <w:trPr>
                      <w:trHeight w:hRule="exact" w:val="343"/>
                    </w:trPr>
                    <w:tc>
                      <w:tcPr>
                        <w:tcW w:w="45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7581975" w14:textId="77777777" w:rsidR="001E6471" w:rsidRDefault="00000000">
                        <w:pPr>
                          <w:spacing w:before="79"/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position w:val="-8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-8"/>
                            <w:sz w:val="12"/>
                            <w:szCs w:val="12"/>
                          </w:rPr>
                          <w:t>up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position w:val="-8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-8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8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position w:val="-8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position w:val="-8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-8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position w:val="-8"/>
                            <w:sz w:val="12"/>
                            <w:szCs w:val="12"/>
                          </w:rPr>
                          <w:t xml:space="preserve">r        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8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 xml:space="preserve">0                  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 xml:space="preserve">0                    </w:t>
                        </w:r>
                        <w:r>
                          <w:rPr>
                            <w:rFonts w:ascii="Arial" w:eastAsia="Arial" w:hAnsi="Arial" w:cs="Arial"/>
                            <w:spacing w:val="2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 xml:space="preserve">0                  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9D5747E" w14:textId="77777777" w:rsidR="001E6471" w:rsidRDefault="001E6471"/>
                    </w:tc>
                    <w:tc>
                      <w:tcPr>
                        <w:tcW w:w="468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CE3018E" w14:textId="77777777" w:rsidR="001E6471" w:rsidRDefault="00000000">
                        <w:pPr>
                          <w:spacing w:before="79"/>
                          <w:ind w:left="24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 xml:space="preserve">0                  </w:t>
                        </w:r>
                        <w:r>
                          <w:rPr>
                            <w:rFonts w:ascii="Arial" w:eastAsia="Arial" w:hAnsi="Arial" w:cs="Arial"/>
                            <w:spacing w:val="3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 xml:space="preserve">0                 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 xml:space="preserve">0                       </w:t>
                        </w:r>
                        <w:r>
                          <w:rPr>
                            <w:rFonts w:ascii="Arial" w:eastAsia="Arial" w:hAnsi="Arial" w:cs="Arial"/>
                            <w:spacing w:val="3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position w:val="-8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position w:val="-8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position w:val="-8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position w:val="-8"/>
                            <w:sz w:val="14"/>
                            <w:szCs w:val="14"/>
                          </w:rPr>
                          <w:t xml:space="preserve">0                       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position w:val="-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position w:val="-8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position w:val="-8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position w:val="-8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position w:val="-8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</w:tr>
                </w:tbl>
                <w:p w14:paraId="2CC9689E" w14:textId="77777777" w:rsidR="001E6471" w:rsidRDefault="001E6471"/>
              </w:txbxContent>
            </v:textbox>
            <w10:wrap anchorx="page"/>
          </v:shape>
        </w:pict>
      </w:r>
      <w:r>
        <w:rPr>
          <w:rFonts w:ascii="Arial" w:eastAsia="Arial" w:hAnsi="Arial" w:cs="Arial"/>
          <w:spacing w:val="-1"/>
          <w:position w:val="-3"/>
          <w:sz w:val="13"/>
          <w:szCs w:val="13"/>
        </w:rPr>
        <w:t>N</w:t>
      </w:r>
      <w:r>
        <w:rPr>
          <w:rFonts w:ascii="Arial" w:eastAsia="Arial" w:hAnsi="Arial" w:cs="Arial"/>
          <w:position w:val="-3"/>
          <w:sz w:val="13"/>
          <w:szCs w:val="13"/>
        </w:rPr>
        <w:t>on</w:t>
      </w:r>
      <w:r>
        <w:rPr>
          <w:rFonts w:ascii="Arial" w:eastAsia="Arial" w:hAnsi="Arial" w:cs="Arial"/>
          <w:spacing w:val="-11"/>
          <w:position w:val="-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position w:val="-3"/>
          <w:sz w:val="13"/>
          <w:szCs w:val="13"/>
        </w:rPr>
        <w:t>C</w:t>
      </w:r>
      <w:r>
        <w:rPr>
          <w:rFonts w:ascii="Arial" w:eastAsia="Arial" w:hAnsi="Arial" w:cs="Arial"/>
          <w:position w:val="-3"/>
          <w:sz w:val="13"/>
          <w:szCs w:val="13"/>
        </w:rPr>
        <w:t>o</w:t>
      </w:r>
      <w:r>
        <w:rPr>
          <w:rFonts w:ascii="Arial" w:eastAsia="Arial" w:hAnsi="Arial" w:cs="Arial"/>
          <w:spacing w:val="2"/>
          <w:position w:val="-3"/>
          <w:sz w:val="13"/>
          <w:szCs w:val="13"/>
        </w:rPr>
        <w:t>r</w:t>
      </w:r>
      <w:r>
        <w:rPr>
          <w:rFonts w:ascii="Arial" w:eastAsia="Arial" w:hAnsi="Arial" w:cs="Arial"/>
          <w:position w:val="-3"/>
          <w:sz w:val="13"/>
          <w:szCs w:val="13"/>
        </w:rPr>
        <w:t xml:space="preserve">e        </w:t>
      </w:r>
      <w:r>
        <w:rPr>
          <w:rFonts w:ascii="Arial" w:eastAsia="Arial" w:hAnsi="Arial" w:cs="Arial"/>
          <w:spacing w:val="28"/>
          <w:position w:val="-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2"/>
          <w:position w:val="-3"/>
          <w:sz w:val="13"/>
          <w:szCs w:val="13"/>
        </w:rPr>
        <w:t>T</w:t>
      </w:r>
      <w:r>
        <w:rPr>
          <w:rFonts w:ascii="Arial" w:eastAsia="Arial" w:hAnsi="Arial" w:cs="Arial"/>
          <w:position w:val="-3"/>
          <w:sz w:val="13"/>
          <w:szCs w:val="13"/>
        </w:rPr>
        <w:t>o</w:t>
      </w:r>
      <w:r>
        <w:rPr>
          <w:rFonts w:ascii="Arial" w:eastAsia="Arial" w:hAnsi="Arial" w:cs="Arial"/>
          <w:spacing w:val="-3"/>
          <w:position w:val="-3"/>
          <w:sz w:val="13"/>
          <w:szCs w:val="13"/>
        </w:rPr>
        <w:t>t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a</w:t>
      </w:r>
      <w:r>
        <w:rPr>
          <w:rFonts w:ascii="Arial" w:eastAsia="Arial" w:hAnsi="Arial" w:cs="Arial"/>
          <w:position w:val="-3"/>
          <w:sz w:val="13"/>
          <w:szCs w:val="13"/>
        </w:rPr>
        <w:t>l</w:t>
      </w:r>
      <w:r>
        <w:rPr>
          <w:rFonts w:ascii="Arial" w:eastAsia="Arial" w:hAnsi="Arial" w:cs="Arial"/>
          <w:spacing w:val="-6"/>
          <w:position w:val="-3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3"/>
          <w:sz w:val="13"/>
          <w:szCs w:val="13"/>
        </w:rPr>
        <w:t>F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e</w:t>
      </w:r>
      <w:r>
        <w:rPr>
          <w:rFonts w:ascii="Arial" w:eastAsia="Arial" w:hAnsi="Arial" w:cs="Arial"/>
          <w:position w:val="-3"/>
          <w:sz w:val="13"/>
          <w:szCs w:val="13"/>
        </w:rPr>
        <w:t>e</w:t>
      </w:r>
    </w:p>
    <w:p w14:paraId="766E68E2" w14:textId="77777777" w:rsidR="001E6471" w:rsidRDefault="00000000">
      <w:pPr>
        <w:spacing w:line="120" w:lineRule="exact"/>
        <w:jc w:val="right"/>
        <w:rPr>
          <w:rFonts w:ascii="Arial" w:eastAsia="Arial" w:hAnsi="Arial" w:cs="Arial"/>
          <w:sz w:val="13"/>
          <w:szCs w:val="13"/>
        </w:rPr>
      </w:pPr>
      <w:r>
        <w:pict w14:anchorId="1390FCAF">
          <v:group id="_x0000_s2107" style="position:absolute;left:0;text-align:left;margin-left:71.55pt;margin-top:8.1pt;width:38.55pt;height:.7pt;z-index:-4696;mso-position-horizontal-relative:page" coordorigin="1431,162" coordsize="771,14">
            <v:shape id="_x0000_s2110" style="position:absolute;left:1438;top:169;width:12;height:0" coordorigin="1438,169" coordsize="12,0" path="m1438,169r12,e" filled="f" strokecolor="#ccc" strokeweight=".24711mm">
              <v:path arrowok="t"/>
            </v:shape>
            <v:shape id="_x0000_s2109" style="position:absolute;left:2182;top:169;width:12;height:0" coordorigin="2182,169" coordsize="12,0" path="m2182,169r12,e" filled="f" strokecolor="#ccc" strokeweight=".24711mm">
              <v:path arrowok="t"/>
            </v:shape>
            <v:shape id="_x0000_s2108" style="position:absolute;left:1450;top:169;width:733;height:0" coordorigin="1450,169" coordsize="733,0" path="m1450,169r732,e" filled="f" strokecolor="#ccc" strokeweight=".21183mm">
              <v:stroke dashstyle="dash"/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4"/>
          <w:w w:val="90"/>
          <w:sz w:val="13"/>
          <w:szCs w:val="13"/>
        </w:rPr>
        <w:t>M</w:t>
      </w:r>
      <w:r>
        <w:rPr>
          <w:rFonts w:ascii="Arial" w:eastAsia="Arial" w:hAnsi="Arial" w:cs="Arial"/>
          <w:spacing w:val="-5"/>
          <w:w w:val="90"/>
          <w:sz w:val="13"/>
          <w:szCs w:val="13"/>
        </w:rPr>
        <w:t>a</w:t>
      </w:r>
      <w:r>
        <w:rPr>
          <w:rFonts w:ascii="Arial" w:eastAsia="Arial" w:hAnsi="Arial" w:cs="Arial"/>
          <w:w w:val="99"/>
          <w:sz w:val="13"/>
          <w:szCs w:val="13"/>
        </w:rPr>
        <w:t>n</w:t>
      </w:r>
      <w:r>
        <w:rPr>
          <w:rFonts w:ascii="Arial" w:eastAsia="Arial" w:hAnsi="Arial" w:cs="Arial"/>
          <w:spacing w:val="-5"/>
          <w:w w:val="90"/>
          <w:sz w:val="13"/>
          <w:szCs w:val="13"/>
        </w:rPr>
        <w:t>a</w:t>
      </w:r>
      <w:r>
        <w:rPr>
          <w:rFonts w:ascii="Arial" w:eastAsia="Arial" w:hAnsi="Arial" w:cs="Arial"/>
          <w:w w:val="99"/>
          <w:sz w:val="13"/>
          <w:szCs w:val="13"/>
        </w:rPr>
        <w:t>g</w:t>
      </w:r>
      <w:r>
        <w:rPr>
          <w:rFonts w:ascii="Arial" w:eastAsia="Arial" w:hAnsi="Arial" w:cs="Arial"/>
          <w:spacing w:val="-5"/>
          <w:w w:val="90"/>
          <w:sz w:val="13"/>
          <w:szCs w:val="13"/>
        </w:rPr>
        <w:t>e</w:t>
      </w:r>
      <w:r>
        <w:rPr>
          <w:rFonts w:ascii="Arial" w:eastAsia="Arial" w:hAnsi="Arial" w:cs="Arial"/>
          <w:w w:val="105"/>
          <w:sz w:val="13"/>
          <w:szCs w:val="13"/>
        </w:rPr>
        <w:t>r</w:t>
      </w:r>
    </w:p>
    <w:p w14:paraId="04BA9560" w14:textId="77777777" w:rsidR="001E6471" w:rsidRDefault="00000000">
      <w:pPr>
        <w:tabs>
          <w:tab w:val="left" w:pos="1820"/>
        </w:tabs>
        <w:spacing w:line="120" w:lineRule="exact"/>
        <w:ind w:right="-40"/>
        <w:rPr>
          <w:rFonts w:ascii="Arial" w:eastAsia="Arial" w:hAnsi="Arial" w:cs="Arial"/>
          <w:sz w:val="13"/>
          <w:szCs w:val="13"/>
        </w:rPr>
      </w:pPr>
      <w:r>
        <w:br w:type="column"/>
      </w:r>
      <w:r>
        <w:rPr>
          <w:rFonts w:ascii="Arial" w:eastAsia="Arial" w:hAnsi="Arial" w:cs="Arial"/>
          <w:spacing w:val="-6"/>
          <w:w w:val="90"/>
          <w:sz w:val="13"/>
          <w:szCs w:val="13"/>
        </w:rPr>
        <w:t>S</w:t>
      </w:r>
      <w:r>
        <w:rPr>
          <w:rFonts w:ascii="Arial" w:eastAsia="Arial" w:hAnsi="Arial" w:cs="Arial"/>
          <w:w w:val="99"/>
          <w:sz w:val="13"/>
          <w:szCs w:val="13"/>
        </w:rPr>
        <w:t>u</w:t>
      </w:r>
      <w:r>
        <w:rPr>
          <w:rFonts w:ascii="Arial" w:eastAsia="Arial" w:hAnsi="Arial" w:cs="Arial"/>
          <w:spacing w:val="2"/>
          <w:w w:val="105"/>
          <w:sz w:val="13"/>
          <w:szCs w:val="13"/>
        </w:rPr>
        <w:t>r</w:t>
      </w:r>
      <w:r>
        <w:rPr>
          <w:rFonts w:ascii="Arial" w:eastAsia="Arial" w:hAnsi="Arial" w:cs="Arial"/>
          <w:spacing w:val="-5"/>
          <w:sz w:val="13"/>
          <w:szCs w:val="13"/>
        </w:rPr>
        <w:t>v</w:t>
      </w:r>
      <w:r>
        <w:rPr>
          <w:rFonts w:ascii="Arial" w:eastAsia="Arial" w:hAnsi="Arial" w:cs="Arial"/>
          <w:spacing w:val="-5"/>
          <w:w w:val="90"/>
          <w:sz w:val="13"/>
          <w:szCs w:val="13"/>
        </w:rPr>
        <w:t>e</w:t>
      </w:r>
      <w:r>
        <w:rPr>
          <w:rFonts w:ascii="Arial" w:eastAsia="Arial" w:hAnsi="Arial" w:cs="Arial"/>
          <w:spacing w:val="-5"/>
          <w:sz w:val="13"/>
          <w:szCs w:val="13"/>
        </w:rPr>
        <w:t>y</w:t>
      </w:r>
      <w:r>
        <w:rPr>
          <w:rFonts w:ascii="Arial" w:eastAsia="Arial" w:hAnsi="Arial" w:cs="Arial"/>
          <w:w w:val="99"/>
          <w:sz w:val="13"/>
          <w:szCs w:val="13"/>
        </w:rPr>
        <w:t>o</w:t>
      </w:r>
      <w:r>
        <w:rPr>
          <w:rFonts w:ascii="Arial" w:eastAsia="Arial" w:hAnsi="Arial" w:cs="Arial"/>
          <w:w w:val="105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 xml:space="preserve">               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w w:val="90"/>
          <w:sz w:val="13"/>
          <w:szCs w:val="13"/>
          <w:u w:val="dotted" w:color="CCCCCC"/>
        </w:rPr>
        <w:t xml:space="preserve"> </w:t>
      </w:r>
      <w:r>
        <w:rPr>
          <w:rFonts w:ascii="Arial" w:eastAsia="Arial" w:hAnsi="Arial" w:cs="Arial"/>
          <w:sz w:val="13"/>
          <w:szCs w:val="13"/>
          <w:u w:val="dotted" w:color="CCCCCC"/>
        </w:rPr>
        <w:tab/>
      </w:r>
    </w:p>
    <w:p w14:paraId="05012D50" w14:textId="77777777" w:rsidR="001E6471" w:rsidRDefault="00000000">
      <w:pPr>
        <w:spacing w:line="120" w:lineRule="exact"/>
        <w:ind w:right="-40"/>
        <w:rPr>
          <w:rFonts w:ascii="Arial" w:eastAsia="Arial" w:hAnsi="Arial" w:cs="Arial"/>
          <w:sz w:val="13"/>
          <w:szCs w:val="13"/>
        </w:rPr>
      </w:pPr>
      <w:r>
        <w:br w:type="column"/>
      </w:r>
      <w:r>
        <w:rPr>
          <w:rFonts w:ascii="Arial" w:eastAsia="Arial" w:hAnsi="Arial" w:cs="Arial"/>
          <w:w w:val="90"/>
          <w:sz w:val="13"/>
          <w:szCs w:val="13"/>
          <w:u w:val="dotted" w:color="CCCCCC"/>
        </w:rPr>
        <w:t xml:space="preserve"> </w:t>
      </w:r>
      <w:r>
        <w:rPr>
          <w:rFonts w:ascii="Arial" w:eastAsia="Arial" w:hAnsi="Arial" w:cs="Arial"/>
          <w:sz w:val="13"/>
          <w:szCs w:val="13"/>
          <w:u w:val="dotted" w:color="CCCCCC"/>
        </w:rPr>
        <w:t xml:space="preserve">                 </w:t>
      </w:r>
      <w:r>
        <w:rPr>
          <w:rFonts w:ascii="Arial" w:eastAsia="Arial" w:hAnsi="Arial" w:cs="Arial"/>
          <w:spacing w:val="4"/>
          <w:sz w:val="13"/>
          <w:szCs w:val="13"/>
          <w:u w:val="dotted" w:color="CCCCCC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       </w:t>
      </w:r>
      <w:r>
        <w:rPr>
          <w:rFonts w:ascii="Arial" w:eastAsia="Arial" w:hAnsi="Arial" w:cs="Arial"/>
          <w:spacing w:val="-12"/>
          <w:sz w:val="13"/>
          <w:szCs w:val="13"/>
        </w:rPr>
        <w:t xml:space="preserve"> </w:t>
      </w:r>
      <w:r>
        <w:rPr>
          <w:rFonts w:ascii="Arial" w:eastAsia="Arial" w:hAnsi="Arial" w:cs="Arial"/>
          <w:spacing w:val="-6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ng</w:t>
      </w:r>
      <w:r>
        <w:rPr>
          <w:rFonts w:ascii="Arial" w:eastAsia="Arial" w:hAnsi="Arial" w:cs="Arial"/>
          <w:spacing w:val="3"/>
          <w:sz w:val="13"/>
          <w:szCs w:val="13"/>
        </w:rPr>
        <w:t>i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-5"/>
          <w:sz w:val="13"/>
          <w:szCs w:val="13"/>
        </w:rPr>
        <w:t>ee</w:t>
      </w:r>
      <w:r>
        <w:rPr>
          <w:rFonts w:ascii="Arial" w:eastAsia="Arial" w:hAnsi="Arial" w:cs="Arial"/>
          <w:sz w:val="13"/>
          <w:szCs w:val="13"/>
        </w:rPr>
        <w:t>r</w:t>
      </w:r>
    </w:p>
    <w:p w14:paraId="19341AB3" w14:textId="77777777" w:rsidR="001E6471" w:rsidRDefault="00000000">
      <w:pPr>
        <w:tabs>
          <w:tab w:val="left" w:pos="1800"/>
        </w:tabs>
        <w:spacing w:line="120" w:lineRule="exact"/>
        <w:ind w:right="-40"/>
        <w:rPr>
          <w:rFonts w:ascii="Arial" w:eastAsia="Arial" w:hAnsi="Arial" w:cs="Arial"/>
          <w:sz w:val="13"/>
          <w:szCs w:val="13"/>
        </w:rPr>
      </w:pPr>
      <w:r>
        <w:br w:type="column"/>
      </w:r>
      <w:r>
        <w:rPr>
          <w:rFonts w:ascii="Arial" w:eastAsia="Arial" w:hAnsi="Arial" w:cs="Arial"/>
          <w:spacing w:val="-6"/>
          <w:w w:val="90"/>
          <w:sz w:val="13"/>
          <w:szCs w:val="13"/>
        </w:rPr>
        <w:t>S</w:t>
      </w:r>
      <w:r>
        <w:rPr>
          <w:rFonts w:ascii="Arial" w:eastAsia="Arial" w:hAnsi="Arial" w:cs="Arial"/>
          <w:w w:val="99"/>
          <w:sz w:val="13"/>
          <w:szCs w:val="13"/>
        </w:rPr>
        <w:t>u</w:t>
      </w:r>
      <w:r>
        <w:rPr>
          <w:rFonts w:ascii="Arial" w:eastAsia="Arial" w:hAnsi="Arial" w:cs="Arial"/>
          <w:spacing w:val="2"/>
          <w:w w:val="105"/>
          <w:sz w:val="13"/>
          <w:szCs w:val="13"/>
        </w:rPr>
        <w:t>r</w:t>
      </w:r>
      <w:r>
        <w:rPr>
          <w:rFonts w:ascii="Arial" w:eastAsia="Arial" w:hAnsi="Arial" w:cs="Arial"/>
          <w:spacing w:val="-5"/>
          <w:sz w:val="13"/>
          <w:szCs w:val="13"/>
        </w:rPr>
        <w:t>v</w:t>
      </w:r>
      <w:r>
        <w:rPr>
          <w:rFonts w:ascii="Arial" w:eastAsia="Arial" w:hAnsi="Arial" w:cs="Arial"/>
          <w:spacing w:val="-5"/>
          <w:w w:val="90"/>
          <w:sz w:val="13"/>
          <w:szCs w:val="13"/>
        </w:rPr>
        <w:t>e</w:t>
      </w:r>
      <w:r>
        <w:rPr>
          <w:rFonts w:ascii="Arial" w:eastAsia="Arial" w:hAnsi="Arial" w:cs="Arial"/>
          <w:spacing w:val="-5"/>
          <w:sz w:val="13"/>
          <w:szCs w:val="13"/>
        </w:rPr>
        <w:t>y</w:t>
      </w:r>
      <w:r>
        <w:rPr>
          <w:rFonts w:ascii="Arial" w:eastAsia="Arial" w:hAnsi="Arial" w:cs="Arial"/>
          <w:w w:val="99"/>
          <w:sz w:val="13"/>
          <w:szCs w:val="13"/>
        </w:rPr>
        <w:t>o</w:t>
      </w:r>
      <w:r>
        <w:rPr>
          <w:rFonts w:ascii="Arial" w:eastAsia="Arial" w:hAnsi="Arial" w:cs="Arial"/>
          <w:w w:val="105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 xml:space="preserve">                   </w:t>
      </w:r>
      <w:r>
        <w:rPr>
          <w:rFonts w:ascii="Arial" w:eastAsia="Arial" w:hAnsi="Arial" w:cs="Arial"/>
          <w:spacing w:val="-9"/>
          <w:sz w:val="13"/>
          <w:szCs w:val="13"/>
        </w:rPr>
        <w:t xml:space="preserve"> </w:t>
      </w:r>
      <w:r>
        <w:rPr>
          <w:rFonts w:ascii="Arial" w:eastAsia="Arial" w:hAnsi="Arial" w:cs="Arial"/>
          <w:w w:val="90"/>
          <w:sz w:val="13"/>
          <w:szCs w:val="13"/>
          <w:u w:val="dotted" w:color="CCCCCC"/>
        </w:rPr>
        <w:t xml:space="preserve"> </w:t>
      </w:r>
      <w:r>
        <w:rPr>
          <w:rFonts w:ascii="Arial" w:eastAsia="Arial" w:hAnsi="Arial" w:cs="Arial"/>
          <w:sz w:val="13"/>
          <w:szCs w:val="13"/>
          <w:u w:val="dotted" w:color="CCCCCC"/>
        </w:rPr>
        <w:tab/>
      </w:r>
    </w:p>
    <w:p w14:paraId="7EF1072F" w14:textId="77777777" w:rsidR="001E6471" w:rsidRDefault="00000000">
      <w:pPr>
        <w:spacing w:before="7" w:line="240" w:lineRule="exact"/>
        <w:rPr>
          <w:sz w:val="24"/>
          <w:szCs w:val="24"/>
        </w:rPr>
      </w:pPr>
      <w:r>
        <w:br w:type="column"/>
      </w:r>
    </w:p>
    <w:p w14:paraId="7FADA52F" w14:textId="77777777" w:rsidR="001E6471" w:rsidRDefault="00000000">
      <w:pPr>
        <w:rPr>
          <w:rFonts w:ascii="Arial" w:eastAsia="Arial" w:hAnsi="Arial" w:cs="Arial"/>
          <w:sz w:val="14"/>
          <w:szCs w:val="14"/>
        </w:rPr>
        <w:sectPr w:rsidR="001E6471">
          <w:type w:val="continuous"/>
          <w:pgSz w:w="11920" w:h="16840"/>
          <w:pgMar w:top="1700" w:right="320" w:bottom="280" w:left="240" w:header="720" w:footer="720" w:gutter="0"/>
          <w:cols w:num="5" w:space="720" w:equalWidth="0">
            <w:col w:w="1652" w:space="578"/>
            <w:col w:w="1826" w:space="2341"/>
            <w:col w:w="1451" w:space="626"/>
            <w:col w:w="1814" w:space="276"/>
            <w:col w:w="796"/>
          </w:cols>
        </w:sectPr>
      </w:pP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0</w:t>
      </w:r>
    </w:p>
    <w:p w14:paraId="43A6F9E1" w14:textId="77777777" w:rsidR="001E6471" w:rsidRDefault="001E6471">
      <w:pPr>
        <w:spacing w:before="3" w:line="160" w:lineRule="exact"/>
        <w:rPr>
          <w:sz w:val="16"/>
          <w:szCs w:val="16"/>
        </w:rPr>
      </w:pPr>
    </w:p>
    <w:p w14:paraId="77CD05AD" w14:textId="77777777" w:rsidR="001E6471" w:rsidRDefault="001E6471">
      <w:pPr>
        <w:spacing w:line="200" w:lineRule="exact"/>
      </w:pPr>
    </w:p>
    <w:p w14:paraId="0F5FAEFE" w14:textId="77777777" w:rsidR="001E6471" w:rsidRDefault="00000000">
      <w:pPr>
        <w:spacing w:before="40"/>
        <w:ind w:right="567"/>
        <w:jc w:val="right"/>
        <w:rPr>
          <w:rFonts w:ascii="Arial" w:eastAsia="Arial" w:hAnsi="Arial" w:cs="Arial"/>
          <w:sz w:val="14"/>
          <w:szCs w:val="14"/>
        </w:rPr>
      </w:pPr>
      <w:r>
        <w:pict w14:anchorId="3C3A86EA">
          <v:group id="_x0000_s2104" style="position:absolute;left:0;text-align:left;margin-left:495.25pt;margin-top:2.65pt;width:1.8pt;height:1.15pt;z-index:-4723;mso-position-horizontal-relative:page" coordorigin="9905,53" coordsize="36,23">
            <v:shape id="_x0000_s2106" style="position:absolute;left:9905;top:53;width:36;height:23" coordorigin="9905,53" coordsize="36,23" path="m9929,53r12,10l9927,63r-10,11l9911,66r18,-13xe" fillcolor="black" stroked="f">
              <v:path arrowok="t"/>
            </v:shape>
            <v:shape id="_x0000_s2105" style="position:absolute;left:9905;top:53;width:36;height:23" coordorigin="9905,53" coordsize="36,23" path="m9929,53r12,-2l10505,51r21,7l10539,75r2,12l10541,351r-6,21l10517,385r-12,2l9941,387r-21,-6l9907,364r-2,-13l9905,87r6,-21l9917,74r,291l9927,375r591,l10529,365r,-291l10518,63r-577,l9929,53x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0</w:t>
      </w:r>
      <w:r>
        <w:rPr>
          <w:rFonts w:ascii="Arial" w:eastAsia="Arial" w:hAnsi="Arial" w:cs="Arial"/>
          <w:w w:val="91"/>
          <w:sz w:val="14"/>
          <w:szCs w:val="14"/>
        </w:rPr>
        <w:t>.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0</w:t>
      </w:r>
      <w:r>
        <w:rPr>
          <w:rFonts w:ascii="Arial" w:eastAsia="Arial" w:hAnsi="Arial" w:cs="Arial"/>
          <w:w w:val="91"/>
          <w:sz w:val="14"/>
          <w:szCs w:val="14"/>
        </w:rPr>
        <w:t>0</w:t>
      </w:r>
    </w:p>
    <w:p w14:paraId="64C90489" w14:textId="77777777" w:rsidR="001E6471" w:rsidRDefault="001E6471">
      <w:pPr>
        <w:spacing w:before="5" w:line="180" w:lineRule="exact"/>
        <w:rPr>
          <w:sz w:val="18"/>
          <w:szCs w:val="18"/>
        </w:rPr>
      </w:pPr>
    </w:p>
    <w:p w14:paraId="0EBFF9CD" w14:textId="77777777" w:rsidR="001E6471" w:rsidRDefault="001E6471">
      <w:pPr>
        <w:spacing w:line="200" w:lineRule="exact"/>
      </w:pPr>
    </w:p>
    <w:p w14:paraId="75DEF4E0" w14:textId="77777777" w:rsidR="001E6471" w:rsidRDefault="00000000">
      <w:pPr>
        <w:spacing w:before="32"/>
        <w:ind w:left="213"/>
        <w:rPr>
          <w:rFonts w:ascii="Verdana" w:eastAsia="Verdana" w:hAnsi="Verdana" w:cs="Verdana"/>
          <w:sz w:val="14"/>
          <w:szCs w:val="14"/>
        </w:rPr>
      </w:pPr>
      <w:r>
        <w:pict w14:anchorId="2C568179">
          <v:group id="_x0000_s2101" style="position:absolute;left:0;text-align:left;margin-left:24.45pt;margin-top:91.6pt;width:1.8pt;height:1.15pt;z-index:-4722;mso-position-horizontal-relative:page" coordorigin="489,1832" coordsize="36,23">
            <v:shape id="_x0000_s2103" style="position:absolute;left:489;top:1832;width:36;height:23" coordorigin="489,1832" coordsize="36,23" path="m513,1832r12,10l512,1842r-11,11l496,1845r17,-13xe" fillcolor="black" stroked="f">
              <v:path arrowok="t"/>
            </v:shape>
            <v:shape id="_x0000_s2102" style="position:absolute;left:489;top:1832;width:36;height:23" coordorigin="489,1832" coordsize="36,23" path="m513,1832r12,-2l11370,1830r21,7l11404,1854r2,12l11406,2274r-7,21l11382,2308r-12,2l525,2310r-21,-6l491,2287r-2,-13l489,1866r7,-21l501,1853r,435l512,2298r10871,l11394,2288r,-435l11383,1842r-10858,l513,1832xe" fillcolor="black" stroked="f">
              <v:path arrowok="t"/>
            </v:shape>
            <w10:wrap anchorx="page"/>
          </v:group>
        </w:pict>
      </w:r>
      <w:r>
        <w:pict w14:anchorId="0DB1B6DB">
          <v:group id="_x0000_s2086" style="position:absolute;left:0;text-align:left;margin-left:20.25pt;margin-top:704.8pt;width:554.25pt;height:117.7pt;z-index:-4721;mso-position-horizontal-relative:page;mso-position-vertical-relative:page" coordorigin="405,14096" coordsize="11085,2354">
            <v:shape id="_x0000_s2100" type="#_x0000_t75" style="position:absolute;left:405;top:14310;width:11115;height:2160">
              <v:imagedata r:id="rId30" o:title=""/>
            </v:shape>
            <v:shape id="_x0000_s2099" style="position:absolute;left:417;top:14312;width:180;height:733" coordorigin="417,14312" coordsize="180,733" path="m597,14312r,733l417,15045r,-733l597,14312xe" stroked="f">
              <v:path arrowok="t"/>
            </v:shape>
            <v:shape id="_x0000_s2098" style="position:absolute;left:597;top:14312;width:1093;height:733" coordorigin="597,14312" coordsize="1093,733" path="m1690,14312r,733l597,15045r,-733l1690,14312xe" stroked="f">
              <v:path arrowok="t"/>
            </v:shape>
            <v:shape id="_x0000_s2097" style="position:absolute;left:1690;top:14312;width:877;height:733" coordorigin="1690,14312" coordsize="877,733" path="m2567,14312r,733l1690,15045r,-733l2567,14312xe" stroked="f">
              <v:path arrowok="t"/>
            </v:shape>
            <v:shape id="_x0000_s2096" style="position:absolute;left:2567;top:14312;width:877;height:733" coordorigin="2567,14312" coordsize="877,733" path="m3443,14312r,733l2567,15045r,-733l3443,14312xe" stroked="f">
              <v:path arrowok="t"/>
            </v:shape>
            <v:shape id="_x0000_s2095" style="position:absolute;left:3443;top:14312;width:540;height:733" coordorigin="3443,14312" coordsize="540,733" path="m3984,14312r,733l3443,15045r,-733l3984,14312xe" stroked="f">
              <v:path arrowok="t"/>
            </v:shape>
            <v:shape id="_x0000_s2094" style="position:absolute;left:3984;top:14312;width:3267;height:733" coordorigin="3984,14312" coordsize="3267,733" path="m7251,14312r,733l3984,15045r,-733l7251,14312xe" stroked="f">
              <v:path arrowok="t"/>
            </v:shape>
            <v:shape id="_x0000_s2093" style="position:absolute;left:7251;top:14312;width:1633;height:733" coordorigin="7251,14312" coordsize="1633,733" path="m8884,14312r,733l7251,15045r,-733l8884,14312xe" stroked="f">
              <v:path arrowok="t"/>
            </v:shape>
            <v:shape id="_x0000_s2092" style="position:absolute;left:8884;top:14312;width:865;height:733" coordorigin="8884,14312" coordsize="865,733" path="m9749,14312r,733l8884,15045r,-733l9749,14312xe" stroked="f">
              <v:path arrowok="t"/>
            </v:shape>
            <v:shape id="_x0000_s2091" style="position:absolute;left:9749;top:14312;width:865;height:733" coordorigin="9749,14312" coordsize="865,733" path="m10613,14312r,733l9749,15045r,-733l10613,14312xe" stroked="f">
              <v:path arrowok="t"/>
            </v:shape>
            <v:shape id="_x0000_s2090" style="position:absolute;left:10613;top:14312;width:865;height:733" coordorigin="10613,14312" coordsize="865,733" path="m11478,14312r,733l10613,15045r,-733l11478,14312xe" stroked="f">
              <v:path arrowok="t"/>
            </v:shape>
            <v:shape id="_x0000_s2089" type="#_x0000_t75" style="position:absolute;left:501;top:15129;width:72;height:72">
              <v:imagedata r:id="rId31" o:title=""/>
            </v:shape>
            <v:shape id="_x0000_s2088" type="#_x0000_t75" style="position:absolute;left:1342;top:14384;width:72;height:72">
              <v:imagedata r:id="rId24" o:title=""/>
            </v:shape>
            <v:shape id="_x0000_s2087" type="#_x0000_t75" style="position:absolute;left:405;top:14085;width:11115;height:240">
              <v:imagedata r:id="rId32" o:title=""/>
            </v:shape>
            <w10:wrap anchorx="page" anchory="page"/>
          </v:group>
        </w:pict>
      </w:r>
      <w:r>
        <w:rPr>
          <w:rFonts w:ascii="Verdana" w:eastAsia="Verdana" w:hAnsi="Verdana" w:cs="Verdana"/>
          <w:spacing w:val="-14"/>
          <w:sz w:val="14"/>
          <w:szCs w:val="14"/>
        </w:rPr>
        <w:t>D</w:t>
      </w:r>
      <w:r>
        <w:rPr>
          <w:rFonts w:ascii="Verdana" w:eastAsia="Verdana" w:hAnsi="Verdana" w:cs="Verdana"/>
          <w:spacing w:val="-4"/>
          <w:sz w:val="14"/>
          <w:szCs w:val="14"/>
        </w:rPr>
        <w:t>i</w:t>
      </w:r>
      <w:r>
        <w:rPr>
          <w:rFonts w:ascii="Verdana" w:eastAsia="Verdana" w:hAnsi="Verdana" w:cs="Verdana"/>
          <w:spacing w:val="-10"/>
          <w:sz w:val="14"/>
          <w:szCs w:val="14"/>
        </w:rPr>
        <w:t>sb</w:t>
      </w:r>
      <w:r>
        <w:rPr>
          <w:rFonts w:ascii="Verdana" w:eastAsia="Verdana" w:hAnsi="Verdana" w:cs="Verdana"/>
          <w:spacing w:val="-12"/>
          <w:sz w:val="14"/>
          <w:szCs w:val="14"/>
        </w:rPr>
        <w:t>u</w:t>
      </w:r>
      <w:r>
        <w:rPr>
          <w:rFonts w:ascii="Verdana" w:eastAsia="Verdana" w:hAnsi="Verdana" w:cs="Verdana"/>
          <w:spacing w:val="-10"/>
          <w:sz w:val="14"/>
          <w:szCs w:val="14"/>
        </w:rPr>
        <w:t>rs</w:t>
      </w:r>
      <w:r>
        <w:rPr>
          <w:rFonts w:ascii="Verdana" w:eastAsia="Verdana" w:hAnsi="Verdana" w:cs="Verdana"/>
          <w:spacing w:val="-6"/>
          <w:sz w:val="14"/>
          <w:szCs w:val="14"/>
        </w:rPr>
        <w:t>e</w:t>
      </w:r>
      <w:r>
        <w:rPr>
          <w:rFonts w:ascii="Verdana" w:eastAsia="Verdana" w:hAnsi="Verdana" w:cs="Verdana"/>
          <w:spacing w:val="-16"/>
          <w:sz w:val="14"/>
          <w:szCs w:val="14"/>
        </w:rPr>
        <w:t>m</w:t>
      </w:r>
      <w:r>
        <w:rPr>
          <w:rFonts w:ascii="Verdana" w:eastAsia="Verdana" w:hAnsi="Verdana" w:cs="Verdana"/>
          <w:spacing w:val="-6"/>
          <w:sz w:val="14"/>
          <w:szCs w:val="14"/>
        </w:rPr>
        <w:t>e</w:t>
      </w:r>
      <w:r>
        <w:rPr>
          <w:rFonts w:ascii="Verdana" w:eastAsia="Verdana" w:hAnsi="Verdana" w:cs="Verdana"/>
          <w:spacing w:val="-12"/>
          <w:sz w:val="14"/>
          <w:szCs w:val="14"/>
        </w:rPr>
        <w:t>n</w:t>
      </w:r>
      <w:r>
        <w:rPr>
          <w:rFonts w:ascii="Verdana" w:eastAsia="Verdana" w:hAnsi="Verdana" w:cs="Verdana"/>
          <w:spacing w:val="6"/>
          <w:sz w:val="14"/>
          <w:szCs w:val="14"/>
        </w:rPr>
        <w:t>t</w:t>
      </w:r>
      <w:r>
        <w:rPr>
          <w:rFonts w:ascii="Verdana" w:eastAsia="Verdana" w:hAnsi="Verdana" w:cs="Verdana"/>
          <w:sz w:val="14"/>
          <w:szCs w:val="14"/>
        </w:rPr>
        <w:t>s</w:t>
      </w:r>
    </w:p>
    <w:p w14:paraId="0565398D" w14:textId="77777777" w:rsidR="001E6471" w:rsidRDefault="001E6471">
      <w:pPr>
        <w:spacing w:before="6" w:line="180" w:lineRule="exact"/>
        <w:rPr>
          <w:sz w:val="18"/>
          <w:szCs w:val="18"/>
        </w:rPr>
      </w:pPr>
    </w:p>
    <w:p w14:paraId="175D9996" w14:textId="77777777" w:rsidR="001E6471" w:rsidRDefault="001E6471">
      <w:pPr>
        <w:spacing w:line="200" w:lineRule="exact"/>
      </w:pPr>
    </w:p>
    <w:p w14:paraId="7CD9CE47" w14:textId="77777777" w:rsidR="001E6471" w:rsidRDefault="00000000">
      <w:pPr>
        <w:spacing w:before="32"/>
        <w:ind w:left="4788" w:right="4726"/>
        <w:jc w:val="center"/>
        <w:rPr>
          <w:rFonts w:ascii="Verdana" w:eastAsia="Verdana" w:hAnsi="Verdana" w:cs="Verdana"/>
          <w:sz w:val="14"/>
          <w:szCs w:val="14"/>
        </w:rPr>
      </w:pPr>
      <w:r>
        <w:pict w14:anchorId="75C0B65D">
          <v:shape id="_x0000_s2085" type="#_x0000_t75" style="position:absolute;left:0;text-align:left;margin-left:20.25pt;margin-top:579pt;width:555.75pt;height:69pt;z-index:-4683;mso-position-horizontal-relative:page;mso-position-vertical-relative:page">
            <v:imagedata r:id="rId33" o:title=""/>
            <w10:wrap anchorx="page" anchory="page"/>
          </v:shape>
        </w:pict>
      </w:r>
      <w:r>
        <w:rPr>
          <w:rFonts w:ascii="Verdana" w:eastAsia="Verdana" w:hAnsi="Verdana" w:cs="Verdana"/>
          <w:color w:val="666666"/>
          <w:w w:val="84"/>
          <w:sz w:val="14"/>
          <w:szCs w:val="14"/>
        </w:rPr>
        <w:t>T</w:t>
      </w:r>
      <w:r>
        <w:rPr>
          <w:rFonts w:ascii="Verdana" w:eastAsia="Verdana" w:hAnsi="Verdana" w:cs="Verdana"/>
          <w:color w:val="666666"/>
          <w:spacing w:val="-2"/>
          <w:w w:val="84"/>
          <w:sz w:val="14"/>
          <w:szCs w:val="14"/>
        </w:rPr>
        <w:t>h</w:t>
      </w:r>
      <w:r>
        <w:rPr>
          <w:rFonts w:ascii="Verdana" w:eastAsia="Verdana" w:hAnsi="Verdana" w:cs="Verdana"/>
          <w:color w:val="666666"/>
          <w:spacing w:val="-10"/>
          <w:w w:val="84"/>
          <w:sz w:val="14"/>
          <w:szCs w:val="14"/>
        </w:rPr>
        <w:t>e</w:t>
      </w:r>
      <w:r>
        <w:rPr>
          <w:rFonts w:ascii="Verdana" w:eastAsia="Verdana" w:hAnsi="Verdana" w:cs="Verdana"/>
          <w:color w:val="666666"/>
          <w:spacing w:val="-2"/>
          <w:w w:val="84"/>
          <w:sz w:val="14"/>
          <w:szCs w:val="14"/>
        </w:rPr>
        <w:t>r</w:t>
      </w:r>
      <w:r>
        <w:rPr>
          <w:rFonts w:ascii="Verdana" w:eastAsia="Verdana" w:hAnsi="Verdana" w:cs="Verdana"/>
          <w:color w:val="666666"/>
          <w:w w:val="84"/>
          <w:sz w:val="14"/>
          <w:szCs w:val="14"/>
        </w:rPr>
        <w:t>e</w:t>
      </w:r>
      <w:r>
        <w:rPr>
          <w:rFonts w:ascii="Verdana" w:eastAsia="Verdana" w:hAnsi="Verdana" w:cs="Verdana"/>
          <w:color w:val="666666"/>
          <w:spacing w:val="-23"/>
          <w:sz w:val="14"/>
          <w:szCs w:val="14"/>
        </w:rPr>
        <w:t xml:space="preserve"> </w:t>
      </w:r>
      <w:r>
        <w:rPr>
          <w:rFonts w:ascii="Verdana" w:eastAsia="Verdana" w:hAnsi="Verdana" w:cs="Verdana"/>
          <w:color w:val="666666"/>
          <w:spacing w:val="-11"/>
          <w:w w:val="84"/>
          <w:sz w:val="14"/>
          <w:szCs w:val="14"/>
        </w:rPr>
        <w:t>a</w:t>
      </w:r>
      <w:r>
        <w:rPr>
          <w:rFonts w:ascii="Verdana" w:eastAsia="Verdana" w:hAnsi="Verdana" w:cs="Verdana"/>
          <w:color w:val="666666"/>
          <w:spacing w:val="-2"/>
          <w:w w:val="84"/>
          <w:sz w:val="14"/>
          <w:szCs w:val="14"/>
        </w:rPr>
        <w:t>r</w:t>
      </w:r>
      <w:r>
        <w:rPr>
          <w:rFonts w:ascii="Verdana" w:eastAsia="Verdana" w:hAnsi="Verdana" w:cs="Verdana"/>
          <w:color w:val="666666"/>
          <w:w w:val="84"/>
          <w:sz w:val="14"/>
          <w:szCs w:val="14"/>
        </w:rPr>
        <w:t>e</w:t>
      </w:r>
      <w:r>
        <w:rPr>
          <w:rFonts w:ascii="Verdana" w:eastAsia="Verdana" w:hAnsi="Verdana" w:cs="Verdana"/>
          <w:color w:val="666666"/>
          <w:spacing w:val="-23"/>
          <w:sz w:val="14"/>
          <w:szCs w:val="14"/>
        </w:rPr>
        <w:t xml:space="preserve"> </w:t>
      </w:r>
      <w:r>
        <w:rPr>
          <w:rFonts w:ascii="Verdana" w:eastAsia="Verdana" w:hAnsi="Verdana" w:cs="Verdana"/>
          <w:color w:val="666666"/>
          <w:spacing w:val="-2"/>
          <w:w w:val="84"/>
          <w:sz w:val="14"/>
          <w:szCs w:val="14"/>
        </w:rPr>
        <w:t>n</w:t>
      </w:r>
      <w:r>
        <w:rPr>
          <w:rFonts w:ascii="Verdana" w:eastAsia="Verdana" w:hAnsi="Verdana" w:cs="Verdana"/>
          <w:color w:val="666666"/>
          <w:w w:val="84"/>
          <w:sz w:val="14"/>
          <w:szCs w:val="14"/>
        </w:rPr>
        <w:t>o</w:t>
      </w:r>
      <w:r>
        <w:rPr>
          <w:rFonts w:ascii="Verdana" w:eastAsia="Verdana" w:hAnsi="Verdana" w:cs="Verdana"/>
          <w:color w:val="666666"/>
          <w:spacing w:val="-25"/>
          <w:sz w:val="14"/>
          <w:szCs w:val="14"/>
        </w:rPr>
        <w:t xml:space="preserve"> </w:t>
      </w:r>
      <w:r>
        <w:rPr>
          <w:rFonts w:ascii="Verdana" w:eastAsia="Verdana" w:hAnsi="Verdana" w:cs="Verdana"/>
          <w:color w:val="666666"/>
          <w:spacing w:val="-2"/>
          <w:w w:val="83"/>
          <w:sz w:val="14"/>
          <w:szCs w:val="14"/>
        </w:rPr>
        <w:t>r</w:t>
      </w:r>
      <w:r>
        <w:rPr>
          <w:rFonts w:ascii="Verdana" w:eastAsia="Verdana" w:hAnsi="Verdana" w:cs="Verdana"/>
          <w:color w:val="666666"/>
          <w:spacing w:val="-8"/>
          <w:w w:val="83"/>
          <w:sz w:val="14"/>
          <w:szCs w:val="14"/>
        </w:rPr>
        <w:t>e</w:t>
      </w:r>
      <w:r>
        <w:rPr>
          <w:rFonts w:ascii="Verdana" w:eastAsia="Verdana" w:hAnsi="Verdana" w:cs="Verdana"/>
          <w:color w:val="666666"/>
          <w:spacing w:val="-1"/>
          <w:w w:val="83"/>
          <w:sz w:val="14"/>
          <w:szCs w:val="14"/>
        </w:rPr>
        <w:t>c</w:t>
      </w:r>
      <w:r>
        <w:rPr>
          <w:rFonts w:ascii="Verdana" w:eastAsia="Verdana" w:hAnsi="Verdana" w:cs="Verdana"/>
          <w:color w:val="666666"/>
          <w:spacing w:val="-9"/>
          <w:w w:val="83"/>
          <w:sz w:val="14"/>
          <w:szCs w:val="14"/>
        </w:rPr>
        <w:t>o</w:t>
      </w:r>
      <w:r>
        <w:rPr>
          <w:rFonts w:ascii="Verdana" w:eastAsia="Verdana" w:hAnsi="Verdana" w:cs="Verdana"/>
          <w:color w:val="666666"/>
          <w:spacing w:val="-2"/>
          <w:w w:val="83"/>
          <w:sz w:val="14"/>
          <w:szCs w:val="14"/>
        </w:rPr>
        <w:t>r</w:t>
      </w:r>
      <w:r>
        <w:rPr>
          <w:rFonts w:ascii="Verdana" w:eastAsia="Verdana" w:hAnsi="Verdana" w:cs="Verdana"/>
          <w:color w:val="666666"/>
          <w:spacing w:val="-1"/>
          <w:w w:val="83"/>
          <w:sz w:val="14"/>
          <w:szCs w:val="14"/>
        </w:rPr>
        <w:t>d</w:t>
      </w:r>
      <w:r>
        <w:rPr>
          <w:rFonts w:ascii="Verdana" w:eastAsia="Verdana" w:hAnsi="Verdana" w:cs="Verdana"/>
          <w:color w:val="666666"/>
          <w:w w:val="83"/>
          <w:sz w:val="14"/>
          <w:szCs w:val="14"/>
        </w:rPr>
        <w:t>s</w:t>
      </w:r>
      <w:r>
        <w:rPr>
          <w:rFonts w:ascii="Verdana" w:eastAsia="Verdana" w:hAnsi="Verdana" w:cs="Verdana"/>
          <w:color w:val="666666"/>
          <w:spacing w:val="7"/>
          <w:w w:val="83"/>
          <w:sz w:val="14"/>
          <w:szCs w:val="14"/>
        </w:rPr>
        <w:t xml:space="preserve"> </w:t>
      </w:r>
      <w:r>
        <w:rPr>
          <w:rFonts w:ascii="Verdana" w:eastAsia="Verdana" w:hAnsi="Verdana" w:cs="Verdana"/>
          <w:color w:val="666666"/>
          <w:spacing w:val="2"/>
          <w:w w:val="84"/>
          <w:sz w:val="14"/>
          <w:szCs w:val="14"/>
        </w:rPr>
        <w:t>t</w:t>
      </w:r>
      <w:r>
        <w:rPr>
          <w:rFonts w:ascii="Verdana" w:eastAsia="Verdana" w:hAnsi="Verdana" w:cs="Verdana"/>
          <w:color w:val="666666"/>
          <w:w w:val="84"/>
          <w:sz w:val="14"/>
          <w:szCs w:val="14"/>
        </w:rPr>
        <w:t>o</w:t>
      </w:r>
      <w:r>
        <w:rPr>
          <w:rFonts w:ascii="Verdana" w:eastAsia="Verdana" w:hAnsi="Verdana" w:cs="Verdana"/>
          <w:color w:val="666666"/>
          <w:spacing w:val="-25"/>
          <w:sz w:val="14"/>
          <w:szCs w:val="14"/>
        </w:rPr>
        <w:t xml:space="preserve"> </w:t>
      </w:r>
      <w:r>
        <w:rPr>
          <w:rFonts w:ascii="Verdana" w:eastAsia="Verdana" w:hAnsi="Verdana" w:cs="Verdana"/>
          <w:color w:val="666666"/>
          <w:spacing w:val="-1"/>
          <w:w w:val="84"/>
          <w:sz w:val="14"/>
          <w:szCs w:val="14"/>
        </w:rPr>
        <w:t>d</w:t>
      </w:r>
      <w:r>
        <w:rPr>
          <w:rFonts w:ascii="Verdana" w:eastAsia="Verdana" w:hAnsi="Verdana" w:cs="Verdana"/>
          <w:color w:val="666666"/>
          <w:spacing w:val="4"/>
          <w:w w:val="84"/>
          <w:sz w:val="14"/>
          <w:szCs w:val="14"/>
        </w:rPr>
        <w:t>i</w:t>
      </w:r>
      <w:r>
        <w:rPr>
          <w:rFonts w:ascii="Verdana" w:eastAsia="Verdana" w:hAnsi="Verdana" w:cs="Verdana"/>
          <w:color w:val="666666"/>
          <w:spacing w:val="11"/>
          <w:w w:val="84"/>
          <w:sz w:val="14"/>
          <w:szCs w:val="14"/>
        </w:rPr>
        <w:t>s</w:t>
      </w:r>
      <w:r>
        <w:rPr>
          <w:rFonts w:ascii="Verdana" w:eastAsia="Verdana" w:hAnsi="Verdana" w:cs="Verdana"/>
          <w:color w:val="666666"/>
          <w:spacing w:val="-1"/>
          <w:w w:val="84"/>
          <w:sz w:val="14"/>
          <w:szCs w:val="14"/>
        </w:rPr>
        <w:t>p</w:t>
      </w:r>
      <w:r>
        <w:rPr>
          <w:rFonts w:ascii="Verdana" w:eastAsia="Verdana" w:hAnsi="Verdana" w:cs="Verdana"/>
          <w:color w:val="666666"/>
          <w:spacing w:val="4"/>
          <w:w w:val="84"/>
          <w:sz w:val="14"/>
          <w:szCs w:val="14"/>
        </w:rPr>
        <w:t>l</w:t>
      </w:r>
      <w:r>
        <w:rPr>
          <w:rFonts w:ascii="Verdana" w:eastAsia="Verdana" w:hAnsi="Verdana" w:cs="Verdana"/>
          <w:color w:val="666666"/>
          <w:spacing w:val="-11"/>
          <w:w w:val="84"/>
          <w:sz w:val="14"/>
          <w:szCs w:val="14"/>
        </w:rPr>
        <w:t>a</w:t>
      </w:r>
      <w:r>
        <w:rPr>
          <w:rFonts w:ascii="Verdana" w:eastAsia="Verdana" w:hAnsi="Verdana" w:cs="Verdana"/>
          <w:color w:val="666666"/>
          <w:spacing w:val="3"/>
          <w:w w:val="83"/>
          <w:sz w:val="14"/>
          <w:szCs w:val="14"/>
        </w:rPr>
        <w:t>y</w:t>
      </w:r>
      <w:r>
        <w:rPr>
          <w:rFonts w:ascii="Verdana" w:eastAsia="Verdana" w:hAnsi="Verdana" w:cs="Verdana"/>
          <w:color w:val="666666"/>
          <w:w w:val="84"/>
          <w:sz w:val="14"/>
          <w:szCs w:val="14"/>
        </w:rPr>
        <w:t>.</w:t>
      </w:r>
    </w:p>
    <w:p w14:paraId="4ACB823D" w14:textId="77777777" w:rsidR="001E6471" w:rsidRDefault="001E6471">
      <w:pPr>
        <w:spacing w:before="7" w:line="120" w:lineRule="exact"/>
        <w:rPr>
          <w:sz w:val="12"/>
          <w:szCs w:val="12"/>
        </w:rPr>
      </w:pPr>
    </w:p>
    <w:p w14:paraId="7C502F27" w14:textId="77777777" w:rsidR="001E6471" w:rsidRDefault="001E6471">
      <w:pPr>
        <w:spacing w:line="200" w:lineRule="exact"/>
      </w:pPr>
    </w:p>
    <w:p w14:paraId="2B2DF8EF" w14:textId="77777777" w:rsidR="001E6471" w:rsidRDefault="001E6471">
      <w:pPr>
        <w:spacing w:line="200" w:lineRule="exact"/>
      </w:pPr>
    </w:p>
    <w:p w14:paraId="1DB3B5C7" w14:textId="77777777" w:rsidR="001E6471" w:rsidRDefault="001E6471">
      <w:pPr>
        <w:spacing w:line="200" w:lineRule="exact"/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85"/>
      </w:tblGrid>
      <w:tr w:rsidR="001E6471" w14:paraId="5636C128" w14:textId="77777777">
        <w:trPr>
          <w:trHeight w:hRule="exact" w:val="228"/>
        </w:trPr>
        <w:tc>
          <w:tcPr>
            <w:tcW w:w="11085" w:type="dxa"/>
            <w:tcBorders>
              <w:top w:val="nil"/>
              <w:left w:val="single" w:sz="34" w:space="0" w:color="13B3E3"/>
              <w:bottom w:val="nil"/>
              <w:right w:val="single" w:sz="34" w:space="0" w:color="13B3E3"/>
            </w:tcBorders>
            <w:shd w:val="clear" w:color="auto" w:fill="13B3E3"/>
          </w:tcPr>
          <w:p w14:paraId="12515BAD" w14:textId="77777777" w:rsidR="001E6471" w:rsidRDefault="00000000">
            <w:pPr>
              <w:spacing w:line="200" w:lineRule="exact"/>
              <w:ind w:left="42"/>
              <w:rPr>
                <w:rFonts w:ascii="Georgia" w:eastAsia="Georgia" w:hAnsi="Georgia" w:cs="Georgia"/>
                <w:sz w:val="19"/>
                <w:szCs w:val="19"/>
              </w:rPr>
            </w:pPr>
            <w:r>
              <w:rPr>
                <w:rFonts w:ascii="Georgia" w:eastAsia="Georgia" w:hAnsi="Georgia" w:cs="Georgia"/>
                <w:color w:val="FFFFFF"/>
                <w:spacing w:val="10"/>
                <w:w w:val="87"/>
                <w:sz w:val="19"/>
                <w:szCs w:val="19"/>
              </w:rPr>
              <w:t>1</w:t>
            </w:r>
            <w:r>
              <w:rPr>
                <w:rFonts w:ascii="Georgia" w:eastAsia="Georgia" w:hAnsi="Georgia" w:cs="Georgia"/>
                <w:color w:val="FFFFFF"/>
                <w:spacing w:val="1"/>
                <w:w w:val="87"/>
                <w:sz w:val="19"/>
                <w:szCs w:val="19"/>
              </w:rPr>
              <w:t>6</w:t>
            </w:r>
            <w:r>
              <w:rPr>
                <w:rFonts w:ascii="Georgia" w:eastAsia="Georgia" w:hAnsi="Georgia" w:cs="Georgia"/>
                <w:color w:val="FFFFFF"/>
                <w:spacing w:val="3"/>
                <w:w w:val="87"/>
                <w:sz w:val="19"/>
                <w:szCs w:val="19"/>
              </w:rPr>
              <w:t>.</w:t>
            </w:r>
            <w:r>
              <w:rPr>
                <w:rFonts w:ascii="Georgia" w:eastAsia="Georgia" w:hAnsi="Georgia" w:cs="Georgia"/>
                <w:color w:val="FFFFFF"/>
                <w:w w:val="87"/>
                <w:sz w:val="19"/>
                <w:szCs w:val="19"/>
              </w:rPr>
              <w:t>2</w:t>
            </w:r>
            <w:r>
              <w:rPr>
                <w:rFonts w:ascii="Georgia" w:eastAsia="Georgia" w:hAnsi="Georgia" w:cs="Georgia"/>
                <w:color w:val="FFFFFF"/>
                <w:spacing w:val="4"/>
                <w:w w:val="87"/>
                <w:sz w:val="19"/>
                <w:szCs w:val="19"/>
              </w:rPr>
              <w:t xml:space="preserve"> </w:t>
            </w:r>
            <w:r>
              <w:rPr>
                <w:rFonts w:ascii="Georgia" w:eastAsia="Georgia" w:hAnsi="Georgia" w:cs="Georgia"/>
                <w:color w:val="FFFFFF"/>
                <w:spacing w:val="-7"/>
                <w:w w:val="87"/>
                <w:sz w:val="19"/>
                <w:szCs w:val="19"/>
              </w:rPr>
              <w:t>T</w:t>
            </w:r>
            <w:r>
              <w:rPr>
                <w:rFonts w:ascii="Georgia" w:eastAsia="Georgia" w:hAnsi="Georgia" w:cs="Georgia"/>
                <w:color w:val="FFFFFF"/>
                <w:spacing w:val="-1"/>
                <w:w w:val="87"/>
                <w:sz w:val="19"/>
                <w:szCs w:val="19"/>
              </w:rPr>
              <w:t>i</w:t>
            </w:r>
            <w:r>
              <w:rPr>
                <w:rFonts w:ascii="Georgia" w:eastAsia="Georgia" w:hAnsi="Georgia" w:cs="Georgia"/>
                <w:color w:val="FFFFFF"/>
                <w:spacing w:val="-3"/>
                <w:w w:val="87"/>
                <w:sz w:val="19"/>
                <w:szCs w:val="19"/>
              </w:rPr>
              <w:t>m</w:t>
            </w:r>
            <w:r>
              <w:rPr>
                <w:rFonts w:ascii="Georgia" w:eastAsia="Georgia" w:hAnsi="Georgia" w:cs="Georgia"/>
                <w:color w:val="FFFFFF"/>
                <w:w w:val="87"/>
                <w:sz w:val="19"/>
                <w:szCs w:val="19"/>
              </w:rPr>
              <w:t>e</w:t>
            </w:r>
            <w:r>
              <w:rPr>
                <w:rFonts w:ascii="Georgia" w:eastAsia="Georgia" w:hAnsi="Georgia" w:cs="Georgia"/>
                <w:color w:val="FFFFFF"/>
                <w:spacing w:val="2"/>
                <w:w w:val="87"/>
                <w:sz w:val="19"/>
                <w:szCs w:val="19"/>
              </w:rPr>
              <w:t xml:space="preserve"> </w:t>
            </w:r>
            <w:r>
              <w:rPr>
                <w:rFonts w:ascii="Georgia" w:eastAsia="Georgia" w:hAnsi="Georgia" w:cs="Georgia"/>
                <w:color w:val="FFFFFF"/>
                <w:spacing w:val="-10"/>
                <w:w w:val="87"/>
                <w:sz w:val="19"/>
                <w:szCs w:val="19"/>
              </w:rPr>
              <w:t>C</w:t>
            </w:r>
            <w:r>
              <w:rPr>
                <w:rFonts w:ascii="Georgia" w:eastAsia="Georgia" w:hAnsi="Georgia" w:cs="Georgia"/>
                <w:color w:val="FFFFFF"/>
                <w:spacing w:val="-2"/>
                <w:w w:val="87"/>
                <w:sz w:val="19"/>
                <w:szCs w:val="19"/>
              </w:rPr>
              <w:t>h</w:t>
            </w:r>
            <w:r>
              <w:rPr>
                <w:rFonts w:ascii="Georgia" w:eastAsia="Georgia" w:hAnsi="Georgia" w:cs="Georgia"/>
                <w:color w:val="FFFFFF"/>
                <w:w w:val="87"/>
                <w:sz w:val="19"/>
                <w:szCs w:val="19"/>
              </w:rPr>
              <w:t>a</w:t>
            </w:r>
            <w:r>
              <w:rPr>
                <w:rFonts w:ascii="Georgia" w:eastAsia="Georgia" w:hAnsi="Georgia" w:cs="Georgia"/>
                <w:color w:val="FFFFFF"/>
                <w:spacing w:val="3"/>
                <w:w w:val="87"/>
                <w:sz w:val="19"/>
                <w:szCs w:val="19"/>
              </w:rPr>
              <w:t>r</w:t>
            </w:r>
            <w:r>
              <w:rPr>
                <w:rFonts w:ascii="Georgia" w:eastAsia="Georgia" w:hAnsi="Georgia" w:cs="Georgia"/>
                <w:color w:val="FFFFFF"/>
                <w:spacing w:val="-1"/>
                <w:w w:val="87"/>
                <w:sz w:val="19"/>
                <w:szCs w:val="19"/>
              </w:rPr>
              <w:t>g</w:t>
            </w:r>
            <w:r>
              <w:rPr>
                <w:rFonts w:ascii="Georgia" w:eastAsia="Georgia" w:hAnsi="Georgia" w:cs="Georgia"/>
                <w:color w:val="FFFFFF"/>
                <w:w w:val="87"/>
                <w:sz w:val="19"/>
                <w:szCs w:val="19"/>
              </w:rPr>
              <w:t>e</w:t>
            </w:r>
            <w:r>
              <w:rPr>
                <w:rFonts w:ascii="Georgia" w:eastAsia="Georgia" w:hAnsi="Georgia" w:cs="Georgia"/>
                <w:color w:val="FFFFFF"/>
                <w:spacing w:val="3"/>
                <w:w w:val="87"/>
                <w:sz w:val="19"/>
                <w:szCs w:val="19"/>
              </w:rPr>
              <w:t xml:space="preserve"> </w:t>
            </w:r>
            <w:r>
              <w:rPr>
                <w:rFonts w:ascii="Georgia" w:eastAsia="Georgia" w:hAnsi="Georgia" w:cs="Georgia"/>
                <w:color w:val="FFFFFF"/>
                <w:spacing w:val="-10"/>
                <w:sz w:val="19"/>
                <w:szCs w:val="19"/>
              </w:rPr>
              <w:t>S</w:t>
            </w:r>
            <w:r>
              <w:rPr>
                <w:rFonts w:ascii="Georgia" w:eastAsia="Georgia" w:hAnsi="Georgia" w:cs="Georgia"/>
                <w:color w:val="FFFFFF"/>
                <w:spacing w:val="8"/>
                <w:sz w:val="19"/>
                <w:szCs w:val="19"/>
              </w:rPr>
              <w:t>c</w:t>
            </w:r>
            <w:r>
              <w:rPr>
                <w:rFonts w:ascii="Georgia" w:eastAsia="Georgia" w:hAnsi="Georgia" w:cs="Georgia"/>
                <w:color w:val="FFFFFF"/>
                <w:spacing w:val="-2"/>
                <w:sz w:val="19"/>
                <w:szCs w:val="19"/>
              </w:rPr>
              <w:t>h</w:t>
            </w:r>
            <w:r>
              <w:rPr>
                <w:rFonts w:ascii="Georgia" w:eastAsia="Georgia" w:hAnsi="Georgia" w:cs="Georgia"/>
                <w:color w:val="FFFFFF"/>
                <w:spacing w:val="3"/>
                <w:sz w:val="19"/>
                <w:szCs w:val="19"/>
              </w:rPr>
              <w:t>e</w:t>
            </w:r>
            <w:r>
              <w:rPr>
                <w:rFonts w:ascii="Georgia" w:eastAsia="Georgia" w:hAnsi="Georgia" w:cs="Georgia"/>
                <w:color w:val="FFFFFF"/>
                <w:sz w:val="19"/>
                <w:szCs w:val="19"/>
              </w:rPr>
              <w:t>dule</w:t>
            </w:r>
          </w:p>
        </w:tc>
      </w:tr>
      <w:tr w:rsidR="001E6471" w14:paraId="0181BC58" w14:textId="77777777">
        <w:trPr>
          <w:trHeight w:hRule="exact" w:val="644"/>
        </w:trPr>
        <w:tc>
          <w:tcPr>
            <w:tcW w:w="11085" w:type="dxa"/>
            <w:vMerge w:val="restart"/>
            <w:tcBorders>
              <w:top w:val="nil"/>
              <w:left w:val="nil"/>
              <w:right w:val="nil"/>
            </w:tcBorders>
          </w:tcPr>
          <w:p w14:paraId="0D9CF60C" w14:textId="77777777" w:rsidR="001E6471" w:rsidRDefault="001E6471">
            <w:pPr>
              <w:spacing w:before="3" w:line="160" w:lineRule="exact"/>
              <w:rPr>
                <w:sz w:val="17"/>
                <w:szCs w:val="17"/>
              </w:rPr>
            </w:pPr>
          </w:p>
          <w:p w14:paraId="5997EE05" w14:textId="77777777" w:rsidR="001E6471" w:rsidRDefault="00000000">
            <w:pPr>
              <w:spacing w:line="140" w:lineRule="exact"/>
              <w:ind w:left="180" w:right="25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8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lc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f 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9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ha</w:t>
            </w:r>
            <w:r>
              <w:rPr>
                <w:rFonts w:ascii="Arial" w:eastAsia="Arial" w:hAnsi="Arial" w:cs="Arial"/>
                <w:spacing w:val="-5"/>
                <w:w w:val="9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ee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ba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8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8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hou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12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te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ad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numbe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f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hou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ed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 xml:space="preserve">. </w:t>
            </w:r>
            <w:r>
              <w:rPr>
                <w:rFonts w:ascii="Arial" w:eastAsia="Arial" w:hAnsi="Arial" w:cs="Arial"/>
                <w:spacing w:val="8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ma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12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8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app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op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8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sc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3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5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ea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w w:val="90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 xml:space="preserve"> ha</w:t>
            </w:r>
            <w:r>
              <w:rPr>
                <w:rFonts w:ascii="Arial" w:eastAsia="Arial" w:hAnsi="Arial" w:cs="Arial"/>
                <w:spacing w:val="7"/>
                <w:w w:val="90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8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5"/>
                <w:w w:val="9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7"/>
                <w:w w:val="90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9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9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sc</w:t>
            </w:r>
            <w:r>
              <w:rPr>
                <w:rFonts w:ascii="Arial" w:eastAsia="Arial" w:hAnsi="Arial" w:cs="Arial"/>
                <w:spacing w:val="-5"/>
                <w:w w:val="9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 xml:space="preserve"> a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3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to</w:t>
            </w:r>
            <w:r>
              <w:rPr>
                <w:rFonts w:ascii="Arial" w:eastAsia="Arial" w:hAnsi="Arial" w:cs="Arial"/>
                <w:spacing w:val="-9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w w:val="91"/>
                <w:sz w:val="14"/>
                <w:szCs w:val="14"/>
              </w:rPr>
              <w:t>ho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he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8"/>
                <w:w w:val="89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8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w w:val="8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ab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3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ha</w:t>
            </w:r>
            <w:r>
              <w:rPr>
                <w:rFonts w:ascii="Arial" w:eastAsia="Arial" w:hAnsi="Arial" w:cs="Arial"/>
                <w:spacing w:val="7"/>
                <w:w w:val="8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bee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ed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  <w:p w14:paraId="3493107B" w14:textId="77777777" w:rsidR="001E6471" w:rsidRDefault="001E6471">
            <w:pPr>
              <w:spacing w:before="5" w:line="120" w:lineRule="exact"/>
              <w:rPr>
                <w:sz w:val="13"/>
                <w:szCs w:val="13"/>
              </w:rPr>
            </w:pPr>
          </w:p>
          <w:p w14:paraId="08EC1049" w14:textId="77777777" w:rsidR="001E6471" w:rsidRDefault="001E6471">
            <w:pPr>
              <w:spacing w:line="200" w:lineRule="exact"/>
            </w:pPr>
          </w:p>
          <w:p w14:paraId="63396C93" w14:textId="77777777" w:rsidR="001E6471" w:rsidRDefault="00000000">
            <w:pPr>
              <w:ind w:left="48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-7"/>
                <w:w w:val="92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-4"/>
                <w:w w:val="92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-15"/>
                <w:w w:val="92"/>
                <w:sz w:val="14"/>
                <w:szCs w:val="14"/>
              </w:rPr>
              <w:t>m</w:t>
            </w:r>
            <w:r>
              <w:rPr>
                <w:rFonts w:ascii="Verdana" w:eastAsia="Verdana" w:hAnsi="Verdana" w:cs="Verdana"/>
                <w:w w:val="9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12"/>
                <w:w w:val="92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-13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12"/>
                <w:sz w:val="14"/>
                <w:szCs w:val="14"/>
              </w:rPr>
              <w:t>h</w:t>
            </w:r>
            <w:r>
              <w:rPr>
                <w:rFonts w:ascii="Verdana" w:eastAsia="Verdana" w:hAnsi="Verdana" w:cs="Verdana"/>
                <w:spacing w:val="-6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10"/>
                <w:sz w:val="14"/>
                <w:szCs w:val="14"/>
              </w:rPr>
              <w:t>rg</w:t>
            </w:r>
            <w:r>
              <w:rPr>
                <w:rFonts w:ascii="Verdana" w:eastAsia="Verdana" w:hAnsi="Verdana" w:cs="Verdana"/>
                <w:spacing w:val="-6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s</w:t>
            </w:r>
          </w:p>
          <w:p w14:paraId="2D073C1D" w14:textId="77777777" w:rsidR="001E6471" w:rsidRDefault="00000000">
            <w:pPr>
              <w:spacing w:before="77" w:line="186" w:lineRule="auto"/>
              <w:ind w:left="2246" w:right="92" w:hanging="197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666666"/>
                <w:spacing w:val="5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color w:val="666666"/>
                <w:spacing w:val="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color w:val="666666"/>
                <w:spacing w:val="11"/>
                <w:sz w:val="14"/>
                <w:szCs w:val="14"/>
              </w:rPr>
              <w:t>sc</w:t>
            </w:r>
            <w:r>
              <w:rPr>
                <w:rFonts w:ascii="Verdana" w:eastAsia="Verdana" w:hAnsi="Verdana" w:cs="Verdana"/>
                <w:color w:val="666666"/>
                <w:spacing w:val="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color w:val="666666"/>
                <w:spacing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color w:val="666666"/>
                <w:spacing w:val="4"/>
                <w:sz w:val="14"/>
                <w:szCs w:val="14"/>
              </w:rPr>
              <w:t>li</w:t>
            </w:r>
            <w:r>
              <w:rPr>
                <w:rFonts w:ascii="Verdana" w:eastAsia="Verdana" w:hAnsi="Verdana" w:cs="Verdana"/>
                <w:color w:val="666666"/>
                <w:spacing w:val="-2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color w:val="666666"/>
                <w:sz w:val="14"/>
                <w:szCs w:val="14"/>
              </w:rPr>
              <w:t xml:space="preserve">e      </w:t>
            </w:r>
            <w:r>
              <w:rPr>
                <w:rFonts w:ascii="Verdana" w:eastAsia="Verdana" w:hAnsi="Verdana" w:cs="Verdana"/>
                <w:color w:val="666666"/>
                <w:spacing w:val="4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color w:val="666666"/>
                <w:spacing w:val="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color w:val="666666"/>
                <w:spacing w:val="-2"/>
                <w:sz w:val="14"/>
                <w:szCs w:val="14"/>
              </w:rPr>
              <w:t>u</w:t>
            </w:r>
            <w:r>
              <w:rPr>
                <w:rFonts w:ascii="Verdana" w:eastAsia="Verdana" w:hAnsi="Verdana" w:cs="Verdana"/>
                <w:color w:val="666666"/>
                <w:spacing w:val="-1"/>
                <w:sz w:val="14"/>
                <w:szCs w:val="14"/>
              </w:rPr>
              <w:t>pp</w:t>
            </w:r>
            <w:r>
              <w:rPr>
                <w:rFonts w:ascii="Verdana" w:eastAsia="Verdana" w:hAnsi="Verdana" w:cs="Verdana"/>
                <w:color w:val="666666"/>
                <w:spacing w:val="4"/>
                <w:sz w:val="14"/>
                <w:szCs w:val="14"/>
              </w:rPr>
              <w:t>li</w:t>
            </w:r>
            <w:r>
              <w:rPr>
                <w:rFonts w:ascii="Verdana" w:eastAsia="Verdana" w:hAnsi="Verdana" w:cs="Verdana"/>
                <w:color w:val="666666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color w:val="666666"/>
                <w:sz w:val="14"/>
                <w:szCs w:val="14"/>
              </w:rPr>
              <w:t xml:space="preserve">r    </w:t>
            </w:r>
            <w:r>
              <w:rPr>
                <w:rFonts w:ascii="Verdana" w:eastAsia="Verdana" w:hAnsi="Verdana" w:cs="Verdana"/>
                <w:color w:val="666666"/>
                <w:spacing w:val="4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color w:val="666666"/>
                <w:spacing w:val="9"/>
                <w:w w:val="8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color w:val="666666"/>
                <w:w w:val="84"/>
                <w:sz w:val="14"/>
                <w:szCs w:val="14"/>
              </w:rPr>
              <w:t>f</w:t>
            </w:r>
            <w:r>
              <w:rPr>
                <w:rFonts w:ascii="Verdana" w:eastAsia="Verdana" w:hAnsi="Verdana" w:cs="Verdana"/>
                <w:color w:val="666666"/>
                <w:spacing w:val="-8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color w:val="666666"/>
                <w:spacing w:val="7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color w:val="666666"/>
                <w:spacing w:val="1"/>
                <w:w w:val="84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color w:val="666666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color w:val="666666"/>
                <w:w w:val="84"/>
                <w:sz w:val="14"/>
                <w:szCs w:val="14"/>
              </w:rPr>
              <w:t xml:space="preserve">-         </w:t>
            </w:r>
            <w:r>
              <w:rPr>
                <w:rFonts w:ascii="Verdana" w:eastAsia="Verdana" w:hAnsi="Verdana" w:cs="Verdana"/>
                <w:color w:val="666666"/>
                <w:spacing w:val="39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color w:val="666666"/>
                <w:spacing w:val="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color w:val="666666"/>
                <w:spacing w:val="1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color w:val="666666"/>
                <w:spacing w:val="4"/>
                <w:sz w:val="14"/>
                <w:szCs w:val="14"/>
              </w:rPr>
              <w:t>B</w:t>
            </w:r>
            <w:r>
              <w:rPr>
                <w:rFonts w:ascii="Verdana" w:eastAsia="Verdana" w:hAnsi="Verdana" w:cs="Verdana"/>
                <w:color w:val="666666"/>
                <w:sz w:val="14"/>
                <w:szCs w:val="14"/>
              </w:rPr>
              <w:t xml:space="preserve">A  </w:t>
            </w:r>
            <w:r>
              <w:rPr>
                <w:rFonts w:ascii="Verdana" w:eastAsia="Verdana" w:hAnsi="Verdana" w:cs="Verdana"/>
                <w:color w:val="666666"/>
                <w:spacing w:val="29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color w:val="666666"/>
                <w:spacing w:val="8"/>
                <w:w w:val="84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color w:val="666666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color w:val="666666"/>
                <w:spacing w:val="2"/>
                <w:w w:val="84"/>
                <w:sz w:val="14"/>
                <w:szCs w:val="14"/>
              </w:rPr>
              <w:t>te</w:t>
            </w:r>
            <w:r>
              <w:rPr>
                <w:rFonts w:ascii="Verdana" w:eastAsia="Verdana" w:hAnsi="Verdana" w:cs="Verdana"/>
                <w:color w:val="666666"/>
                <w:w w:val="84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color w:val="666666"/>
                <w:spacing w:val="-5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color w:val="666666"/>
                <w:spacing w:val="10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color w:val="666666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color w:val="666666"/>
                <w:spacing w:val="9"/>
                <w:w w:val="8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color w:val="666666"/>
                <w:w w:val="84"/>
                <w:sz w:val="14"/>
                <w:szCs w:val="14"/>
              </w:rPr>
              <w:t>k</w:t>
            </w:r>
            <w:r>
              <w:rPr>
                <w:rFonts w:ascii="Verdana" w:eastAsia="Verdana" w:hAnsi="Verdana" w:cs="Verdana"/>
                <w:color w:val="666666"/>
                <w:spacing w:val="1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color w:val="666666"/>
                <w:spacing w:val="5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color w:val="666666"/>
                <w:spacing w:val="2"/>
                <w:sz w:val="14"/>
                <w:szCs w:val="14"/>
              </w:rPr>
              <w:t>et</w:t>
            </w:r>
            <w:r>
              <w:rPr>
                <w:rFonts w:ascii="Verdana" w:eastAsia="Verdana" w:hAnsi="Verdana" w:cs="Verdana"/>
                <w:color w:val="666666"/>
                <w:spacing w:val="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color w:val="666666"/>
                <w:spacing w:val="4"/>
                <w:sz w:val="14"/>
                <w:szCs w:val="14"/>
              </w:rPr>
              <w:t>il</w:t>
            </w:r>
            <w:r>
              <w:rPr>
                <w:rFonts w:ascii="Verdana" w:eastAsia="Verdana" w:hAnsi="Verdana" w:cs="Verdana"/>
                <w:color w:val="666666"/>
                <w:sz w:val="14"/>
                <w:szCs w:val="14"/>
              </w:rPr>
              <w:t xml:space="preserve">s                                         </w:t>
            </w:r>
            <w:r>
              <w:rPr>
                <w:rFonts w:ascii="Verdana" w:eastAsia="Verdana" w:hAnsi="Verdana" w:cs="Verdana"/>
                <w:color w:val="666666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color w:val="666666"/>
                <w:spacing w:val="3"/>
                <w:w w:val="8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color w:val="666666"/>
                <w:spacing w:val="2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color w:val="666666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color w:val="666666"/>
                <w:spacing w:val="-4"/>
                <w:w w:val="84"/>
                <w:sz w:val="14"/>
                <w:szCs w:val="14"/>
              </w:rPr>
              <w:t>f</w:t>
            </w:r>
            <w:r>
              <w:rPr>
                <w:rFonts w:ascii="Verdana" w:eastAsia="Verdana" w:hAnsi="Verdana" w:cs="Verdana"/>
                <w:color w:val="666666"/>
                <w:w w:val="84"/>
                <w:sz w:val="14"/>
                <w:szCs w:val="14"/>
              </w:rPr>
              <w:t>f</w:t>
            </w:r>
            <w:r>
              <w:rPr>
                <w:rFonts w:ascii="Verdana" w:eastAsia="Verdana" w:hAnsi="Verdana" w:cs="Verdana"/>
                <w:color w:val="666666"/>
                <w:spacing w:val="-10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color w:val="666666"/>
                <w:spacing w:val="5"/>
                <w:sz w:val="14"/>
                <w:szCs w:val="14"/>
              </w:rPr>
              <w:t>G</w:t>
            </w:r>
            <w:r>
              <w:rPr>
                <w:rFonts w:ascii="Verdana" w:eastAsia="Verdana" w:hAnsi="Verdana" w:cs="Verdana"/>
                <w:color w:val="666666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color w:val="666666"/>
                <w:spacing w:val="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color w:val="666666"/>
                <w:spacing w:val="-1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color w:val="666666"/>
                <w:sz w:val="14"/>
                <w:szCs w:val="14"/>
              </w:rPr>
              <w:t xml:space="preserve">e                 </w:t>
            </w:r>
            <w:r>
              <w:rPr>
                <w:rFonts w:ascii="Verdana" w:eastAsia="Verdana" w:hAnsi="Verdana" w:cs="Verdana"/>
                <w:color w:val="666666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color w:val="666666"/>
                <w:spacing w:val="10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color w:val="666666"/>
                <w:spacing w:val="11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color w:val="666666"/>
                <w:spacing w:val="2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color w:val="666666"/>
                <w:spacing w:val="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color w:val="666666"/>
                <w:spacing w:val="-6"/>
                <w:sz w:val="14"/>
                <w:szCs w:val="14"/>
              </w:rPr>
              <w:t>m</w:t>
            </w:r>
            <w:r>
              <w:rPr>
                <w:rFonts w:ascii="Verdana" w:eastAsia="Verdana" w:hAnsi="Verdana" w:cs="Verdana"/>
                <w:color w:val="666666"/>
                <w:spacing w:val="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color w:val="666666"/>
                <w:spacing w:val="2"/>
                <w:sz w:val="14"/>
                <w:szCs w:val="14"/>
              </w:rPr>
              <w:t>te</w:t>
            </w:r>
            <w:r>
              <w:rPr>
                <w:rFonts w:ascii="Verdana" w:eastAsia="Verdana" w:hAnsi="Verdana" w:cs="Verdana"/>
                <w:color w:val="666666"/>
                <w:sz w:val="14"/>
                <w:szCs w:val="14"/>
              </w:rPr>
              <w:t xml:space="preserve">d </w:t>
            </w:r>
            <w:r>
              <w:rPr>
                <w:rFonts w:ascii="Verdana" w:eastAsia="Verdana" w:hAnsi="Verdana" w:cs="Verdana"/>
                <w:color w:val="666666"/>
                <w:spacing w:val="40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color w:val="666666"/>
                <w:spacing w:val="8"/>
                <w:sz w:val="14"/>
                <w:szCs w:val="14"/>
              </w:rPr>
              <w:t>H</w:t>
            </w:r>
            <w:r>
              <w:rPr>
                <w:rFonts w:ascii="Verdana" w:eastAsia="Verdana" w:hAnsi="Verdana" w:cs="Verdana"/>
                <w:color w:val="666666"/>
                <w:spacing w:val="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color w:val="666666"/>
                <w:spacing w:val="-2"/>
                <w:sz w:val="14"/>
                <w:szCs w:val="14"/>
              </w:rPr>
              <w:t>ur</w:t>
            </w:r>
            <w:r>
              <w:rPr>
                <w:rFonts w:ascii="Verdana" w:eastAsia="Verdana" w:hAnsi="Verdana" w:cs="Verdana"/>
                <w:color w:val="666666"/>
                <w:spacing w:val="4"/>
                <w:sz w:val="14"/>
                <w:szCs w:val="14"/>
              </w:rPr>
              <w:t>l</w:t>
            </w:r>
            <w:r>
              <w:rPr>
                <w:rFonts w:ascii="Verdana" w:eastAsia="Verdana" w:hAnsi="Verdana" w:cs="Verdana"/>
                <w:color w:val="666666"/>
                <w:sz w:val="14"/>
                <w:szCs w:val="14"/>
              </w:rPr>
              <w:t xml:space="preserve">y       </w:t>
            </w:r>
            <w:r>
              <w:rPr>
                <w:rFonts w:ascii="Verdana" w:eastAsia="Verdana" w:hAnsi="Verdana" w:cs="Verdana"/>
                <w:color w:val="666666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color w:val="666666"/>
                <w:spacing w:val="10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color w:val="666666"/>
                <w:spacing w:val="1"/>
                <w:w w:val="84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color w:val="666666"/>
                <w:spacing w:val="2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color w:val="666666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color w:val="666666"/>
                <w:w w:val="84"/>
                <w:sz w:val="14"/>
                <w:szCs w:val="14"/>
              </w:rPr>
              <w:t>l</w:t>
            </w:r>
            <w:r>
              <w:rPr>
                <w:rFonts w:ascii="Verdana" w:eastAsia="Verdana" w:hAnsi="Verdana" w:cs="Verdana"/>
                <w:color w:val="666666"/>
                <w:spacing w:val="1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color w:val="666666"/>
                <w:spacing w:val="3"/>
                <w:w w:val="84"/>
                <w:sz w:val="14"/>
                <w:szCs w:val="14"/>
              </w:rPr>
              <w:t>F</w:t>
            </w:r>
            <w:r>
              <w:rPr>
                <w:rFonts w:ascii="Verdana" w:eastAsia="Verdana" w:hAnsi="Verdana" w:cs="Verdana"/>
                <w:color w:val="666666"/>
                <w:spacing w:val="2"/>
                <w:w w:val="84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color w:val="666666"/>
                <w:w w:val="84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color w:val="666666"/>
                <w:spacing w:val="-2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color w:val="666666"/>
                <w:sz w:val="14"/>
                <w:szCs w:val="14"/>
              </w:rPr>
              <w:t>£ C</w:t>
            </w:r>
            <w:r>
              <w:rPr>
                <w:rFonts w:ascii="Verdana" w:eastAsia="Verdana" w:hAnsi="Verdana" w:cs="Verdana"/>
                <w:color w:val="666666"/>
                <w:spacing w:val="-3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color w:val="666666"/>
                <w:spacing w:val="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color w:val="666666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color w:val="666666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color w:val="666666"/>
                <w:sz w:val="14"/>
                <w:szCs w:val="14"/>
              </w:rPr>
              <w:t xml:space="preserve">,         </w:t>
            </w:r>
            <w:r>
              <w:rPr>
                <w:rFonts w:ascii="Verdana" w:eastAsia="Verdana" w:hAnsi="Verdana" w:cs="Verdana"/>
                <w:color w:val="666666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color w:val="666666"/>
                <w:spacing w:val="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color w:val="666666"/>
                <w:spacing w:val="2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color w:val="666666"/>
                <w:spacing w:val="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color w:val="666666"/>
                <w:spacing w:val="-1"/>
                <w:sz w:val="14"/>
                <w:szCs w:val="14"/>
              </w:rPr>
              <w:t>g</w:t>
            </w:r>
            <w:r>
              <w:rPr>
                <w:rFonts w:ascii="Verdana" w:eastAsia="Verdana" w:hAnsi="Verdana" w:cs="Verdana"/>
                <w:color w:val="666666"/>
                <w:sz w:val="14"/>
                <w:szCs w:val="14"/>
              </w:rPr>
              <w:t xml:space="preserve">e                                                                                                     </w:t>
            </w:r>
            <w:r>
              <w:rPr>
                <w:rFonts w:ascii="Verdana" w:eastAsia="Verdana" w:hAnsi="Verdana" w:cs="Verdana"/>
                <w:color w:val="666666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color w:val="666666"/>
                <w:spacing w:val="4"/>
                <w:w w:val="84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color w:val="666666"/>
                <w:spacing w:val="-2"/>
                <w:w w:val="84"/>
                <w:sz w:val="14"/>
                <w:szCs w:val="14"/>
              </w:rPr>
              <w:t>ur</w:t>
            </w:r>
            <w:r>
              <w:rPr>
                <w:rFonts w:ascii="Verdana" w:eastAsia="Verdana" w:hAnsi="Verdana" w:cs="Verdana"/>
                <w:color w:val="666666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color w:val="666666"/>
                <w:spacing w:val="2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color w:val="666666"/>
                <w:spacing w:val="3"/>
                <w:w w:val="8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color w:val="666666"/>
                <w:spacing w:val="1"/>
                <w:w w:val="84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color w:val="666666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color w:val="666666"/>
                <w:spacing w:val="-6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color w:val="666666"/>
                <w:spacing w:val="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color w:val="666666"/>
                <w:sz w:val="14"/>
                <w:szCs w:val="14"/>
              </w:rPr>
              <w:t xml:space="preserve">n  </w:t>
            </w:r>
            <w:r>
              <w:rPr>
                <w:rFonts w:ascii="Verdana" w:eastAsia="Verdana" w:hAnsi="Verdana" w:cs="Verdana"/>
                <w:color w:val="666666"/>
                <w:spacing w:val="3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color w:val="666666"/>
                <w:spacing w:val="2"/>
                <w:w w:val="84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color w:val="666666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color w:val="666666"/>
                <w:spacing w:val="2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color w:val="666666"/>
                <w:w w:val="84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color w:val="666666"/>
                <w:spacing w:val="-2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color w:val="666666"/>
                <w:spacing w:val="-5"/>
                <w:sz w:val="14"/>
                <w:szCs w:val="14"/>
              </w:rPr>
              <w:t>(</w:t>
            </w:r>
            <w:r>
              <w:rPr>
                <w:rFonts w:ascii="Verdana" w:eastAsia="Verdana" w:hAnsi="Verdana" w:cs="Verdana"/>
                <w:color w:val="666666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color w:val="666666"/>
                <w:sz w:val="14"/>
                <w:szCs w:val="14"/>
              </w:rPr>
              <w:t>x</w:t>
            </w:r>
          </w:p>
          <w:p w14:paraId="0999EFEB" w14:textId="77777777" w:rsidR="001E6471" w:rsidRDefault="00000000">
            <w:pPr>
              <w:spacing w:line="120" w:lineRule="exact"/>
              <w:ind w:left="2246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666666"/>
                <w:spacing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color w:val="666666"/>
                <w:spacing w:val="4"/>
                <w:sz w:val="14"/>
                <w:szCs w:val="14"/>
              </w:rPr>
              <w:t>l</w:t>
            </w:r>
            <w:r>
              <w:rPr>
                <w:rFonts w:ascii="Verdana" w:eastAsia="Verdana" w:hAnsi="Verdana" w:cs="Verdana"/>
                <w:color w:val="666666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color w:val="666666"/>
                <w:spacing w:val="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color w:val="666666"/>
                <w:spacing w:val="11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color w:val="666666"/>
                <w:sz w:val="14"/>
                <w:szCs w:val="14"/>
              </w:rPr>
              <w:t xml:space="preserve">e                                                                                                                      </w:t>
            </w:r>
            <w:r>
              <w:rPr>
                <w:rFonts w:ascii="Verdana" w:eastAsia="Verdana" w:hAnsi="Verdana" w:cs="Verdana"/>
                <w:color w:val="666666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color w:val="666666"/>
                <w:spacing w:val="8"/>
                <w:sz w:val="14"/>
                <w:szCs w:val="14"/>
              </w:rPr>
              <w:t>H</w:t>
            </w:r>
            <w:r>
              <w:rPr>
                <w:rFonts w:ascii="Verdana" w:eastAsia="Verdana" w:hAnsi="Verdana" w:cs="Verdana"/>
                <w:color w:val="666666"/>
                <w:spacing w:val="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color w:val="666666"/>
                <w:spacing w:val="-2"/>
                <w:sz w:val="14"/>
                <w:szCs w:val="14"/>
              </w:rPr>
              <w:t>ur</w:t>
            </w:r>
            <w:r>
              <w:rPr>
                <w:rFonts w:ascii="Verdana" w:eastAsia="Verdana" w:hAnsi="Verdana" w:cs="Verdana"/>
                <w:color w:val="666666"/>
                <w:sz w:val="14"/>
                <w:szCs w:val="14"/>
              </w:rPr>
              <w:t xml:space="preserve">s        </w:t>
            </w:r>
            <w:r>
              <w:rPr>
                <w:rFonts w:ascii="Verdana" w:eastAsia="Verdana" w:hAnsi="Verdana" w:cs="Verdana"/>
                <w:color w:val="666666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color w:val="666666"/>
                <w:w w:val="84"/>
                <w:sz w:val="14"/>
                <w:szCs w:val="14"/>
              </w:rPr>
              <w:t>V</w:t>
            </w:r>
            <w:r>
              <w:rPr>
                <w:rFonts w:ascii="Verdana" w:eastAsia="Verdana" w:hAnsi="Verdana" w:cs="Verdana"/>
                <w:color w:val="666666"/>
                <w:spacing w:val="-3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color w:val="666666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color w:val="666666"/>
                <w:spacing w:val="-3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color w:val="666666"/>
                <w:spacing w:val="10"/>
                <w:w w:val="85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color w:val="666666"/>
                <w:w w:val="85"/>
                <w:sz w:val="14"/>
                <w:szCs w:val="14"/>
              </w:rPr>
              <w:t>)</w:t>
            </w:r>
            <w:r>
              <w:rPr>
                <w:rFonts w:ascii="Verdana" w:eastAsia="Verdana" w:hAnsi="Verdana" w:cs="Verdana"/>
                <w:color w:val="666666"/>
                <w:spacing w:val="-11"/>
                <w:w w:val="8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color w:val="666666"/>
                <w:sz w:val="14"/>
                <w:szCs w:val="14"/>
              </w:rPr>
              <w:t>£</w:t>
            </w:r>
          </w:p>
          <w:p w14:paraId="7195B381" w14:textId="77777777" w:rsidR="001E6471" w:rsidRDefault="00000000">
            <w:pPr>
              <w:spacing w:line="120" w:lineRule="exact"/>
              <w:ind w:left="2246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666666"/>
                <w:spacing w:val="11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color w:val="666666"/>
                <w:spacing w:val="2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color w:val="666666"/>
                <w:spacing w:val="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color w:val="666666"/>
                <w:spacing w:val="2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color w:val="666666"/>
                <w:sz w:val="14"/>
                <w:szCs w:val="14"/>
              </w:rPr>
              <w:t>e</w:t>
            </w:r>
          </w:p>
          <w:p w14:paraId="1714515B" w14:textId="77777777" w:rsidR="001E6471" w:rsidRDefault="00000000">
            <w:pPr>
              <w:spacing w:line="120" w:lineRule="exact"/>
              <w:ind w:left="2246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666666"/>
                <w:spacing w:val="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color w:val="666666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color w:val="666666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color w:val="666666"/>
                <w:spacing w:val="2"/>
                <w:sz w:val="14"/>
                <w:szCs w:val="14"/>
              </w:rPr>
              <w:t>v</w:t>
            </w:r>
            <w:r>
              <w:rPr>
                <w:rFonts w:ascii="Verdana" w:eastAsia="Verdana" w:hAnsi="Verdana" w:cs="Verdana"/>
                <w:color w:val="666666"/>
                <w:spacing w:val="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color w:val="666666"/>
                <w:spacing w:val="1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color w:val="666666"/>
                <w:sz w:val="14"/>
                <w:szCs w:val="14"/>
              </w:rPr>
              <w:t>e</w:t>
            </w:r>
          </w:p>
        </w:tc>
      </w:tr>
      <w:tr w:rsidR="001E6471" w14:paraId="07E282F1" w14:textId="77777777">
        <w:trPr>
          <w:trHeight w:hRule="exact" w:val="359"/>
        </w:trPr>
        <w:tc>
          <w:tcPr>
            <w:tcW w:w="11085" w:type="dxa"/>
            <w:vMerge/>
            <w:tcBorders>
              <w:left w:val="nil"/>
              <w:right w:val="nil"/>
            </w:tcBorders>
          </w:tcPr>
          <w:p w14:paraId="69233CDB" w14:textId="77777777" w:rsidR="001E6471" w:rsidRDefault="001E6471"/>
        </w:tc>
      </w:tr>
      <w:tr w:rsidR="001E6471" w14:paraId="23F81956" w14:textId="77777777">
        <w:trPr>
          <w:trHeight w:hRule="exact" w:val="174"/>
        </w:trPr>
        <w:tc>
          <w:tcPr>
            <w:tcW w:w="11085" w:type="dxa"/>
            <w:vMerge/>
            <w:tcBorders>
              <w:left w:val="nil"/>
              <w:right w:val="nil"/>
            </w:tcBorders>
          </w:tcPr>
          <w:p w14:paraId="17C60D47" w14:textId="77777777" w:rsidR="001E6471" w:rsidRDefault="001E6471"/>
        </w:tc>
      </w:tr>
      <w:tr w:rsidR="001E6471" w14:paraId="535F50D2" w14:textId="77777777">
        <w:trPr>
          <w:trHeight w:hRule="exact" w:val="132"/>
        </w:trPr>
        <w:tc>
          <w:tcPr>
            <w:tcW w:w="11085" w:type="dxa"/>
            <w:vMerge/>
            <w:tcBorders>
              <w:left w:val="nil"/>
              <w:right w:val="nil"/>
            </w:tcBorders>
          </w:tcPr>
          <w:p w14:paraId="7FF0C916" w14:textId="77777777" w:rsidR="001E6471" w:rsidRDefault="001E6471"/>
        </w:tc>
      </w:tr>
      <w:tr w:rsidR="001E6471" w14:paraId="1190E56C" w14:textId="77777777">
        <w:trPr>
          <w:trHeight w:hRule="exact" w:val="132"/>
        </w:trPr>
        <w:tc>
          <w:tcPr>
            <w:tcW w:w="11085" w:type="dxa"/>
            <w:vMerge/>
            <w:tcBorders>
              <w:left w:val="nil"/>
              <w:right w:val="nil"/>
            </w:tcBorders>
          </w:tcPr>
          <w:p w14:paraId="0AAC5DA3" w14:textId="77777777" w:rsidR="001E6471" w:rsidRDefault="001E6471"/>
        </w:tc>
      </w:tr>
      <w:tr w:rsidR="001E6471" w14:paraId="5F852214" w14:textId="77777777">
        <w:trPr>
          <w:trHeight w:hRule="exact" w:val="132"/>
        </w:trPr>
        <w:tc>
          <w:tcPr>
            <w:tcW w:w="11085" w:type="dxa"/>
            <w:vMerge/>
            <w:tcBorders>
              <w:left w:val="nil"/>
              <w:right w:val="nil"/>
            </w:tcBorders>
          </w:tcPr>
          <w:p w14:paraId="7EBE2457" w14:textId="77777777" w:rsidR="001E6471" w:rsidRDefault="001E6471"/>
        </w:tc>
      </w:tr>
      <w:tr w:rsidR="001E6471" w14:paraId="72795B2B" w14:textId="77777777">
        <w:trPr>
          <w:trHeight w:hRule="exact" w:val="168"/>
        </w:trPr>
        <w:tc>
          <w:tcPr>
            <w:tcW w:w="11085" w:type="dxa"/>
            <w:vMerge/>
            <w:tcBorders>
              <w:left w:val="nil"/>
              <w:bottom w:val="dotted" w:sz="5" w:space="0" w:color="CCCCCC"/>
              <w:right w:val="nil"/>
            </w:tcBorders>
          </w:tcPr>
          <w:p w14:paraId="11793881" w14:textId="77777777" w:rsidR="001E6471" w:rsidRDefault="001E6471"/>
        </w:tc>
      </w:tr>
      <w:tr w:rsidR="001E6471" w14:paraId="7DF6572D" w14:textId="77777777">
        <w:trPr>
          <w:trHeight w:hRule="exact" w:val="313"/>
        </w:trPr>
        <w:tc>
          <w:tcPr>
            <w:tcW w:w="11085" w:type="dxa"/>
            <w:tcBorders>
              <w:top w:val="dotted" w:sz="5" w:space="0" w:color="CCCCCC"/>
              <w:left w:val="nil"/>
              <w:bottom w:val="nil"/>
              <w:right w:val="nil"/>
            </w:tcBorders>
          </w:tcPr>
          <w:p w14:paraId="34AB6434" w14:textId="77777777" w:rsidR="001E6471" w:rsidRPr="008A0DD8" w:rsidRDefault="00000000">
            <w:pPr>
              <w:spacing w:before="15" w:line="160" w:lineRule="exact"/>
              <w:ind w:left="276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  <w:u w:val="single" w:color="000000"/>
              </w:rPr>
              <w:t>M</w:t>
            </w:r>
            <w:r w:rsidRPr="008A0DD8">
              <w:rPr>
                <w:rFonts w:ascii="Verdana" w:eastAsia="Verdana" w:hAnsi="Verdana" w:cs="Verdana"/>
                <w:spacing w:val="2"/>
                <w:position w:val="-1"/>
                <w:sz w:val="14"/>
                <w:szCs w:val="14"/>
                <w:highlight w:val="black"/>
                <w:u w:val="single" w:color="000000"/>
              </w:rPr>
              <w:t>e</w:t>
            </w:r>
            <w:r w:rsidRPr="008A0DD8">
              <w:rPr>
                <w:rFonts w:ascii="Verdana" w:eastAsia="Verdana" w:hAnsi="Verdana" w:cs="Verdana"/>
                <w:spacing w:val="11"/>
                <w:position w:val="-1"/>
                <w:sz w:val="14"/>
                <w:szCs w:val="14"/>
                <w:highlight w:val="black"/>
                <w:u w:val="single" w:color="000000"/>
              </w:rPr>
              <w:t>c</w:t>
            </w:r>
            <w:r w:rsidRPr="008A0DD8">
              <w:rPr>
                <w:rFonts w:ascii="Verdana" w:eastAsia="Verdana" w:hAnsi="Verdana" w:cs="Verdana"/>
                <w:spacing w:val="-2"/>
                <w:position w:val="-1"/>
                <w:sz w:val="14"/>
                <w:szCs w:val="14"/>
                <w:highlight w:val="black"/>
                <w:u w:val="single" w:color="000000"/>
              </w:rPr>
              <w:t>h</w:t>
            </w:r>
            <w:r w:rsidRPr="008A0DD8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  <w:highlight w:val="black"/>
                <w:u w:val="single" w:color="000000"/>
              </w:rPr>
              <w:t>a</w:t>
            </w:r>
            <w:r w:rsidRPr="008A0DD8">
              <w:rPr>
                <w:rFonts w:ascii="Verdana" w:eastAsia="Verdana" w:hAnsi="Verdana" w:cs="Verdana"/>
                <w:spacing w:val="-2"/>
                <w:position w:val="-1"/>
                <w:sz w:val="14"/>
                <w:szCs w:val="14"/>
                <w:highlight w:val="black"/>
                <w:u w:val="single" w:color="000000"/>
              </w:rPr>
              <w:t>n</w:t>
            </w:r>
            <w:r w:rsidRPr="008A0DD8">
              <w:rPr>
                <w:rFonts w:ascii="Verdana" w:eastAsia="Verdana" w:hAnsi="Verdana" w:cs="Verdana"/>
                <w:spacing w:val="4"/>
                <w:position w:val="-1"/>
                <w:sz w:val="14"/>
                <w:szCs w:val="14"/>
                <w:highlight w:val="black"/>
                <w:u w:val="single" w:color="000000"/>
              </w:rPr>
              <w:t>i</w:t>
            </w:r>
            <w:r w:rsidRPr="008A0DD8">
              <w:rPr>
                <w:rFonts w:ascii="Verdana" w:eastAsia="Verdana" w:hAnsi="Verdana" w:cs="Verdana"/>
                <w:spacing w:val="11"/>
                <w:position w:val="-1"/>
                <w:sz w:val="14"/>
                <w:szCs w:val="14"/>
                <w:highlight w:val="black"/>
                <w:u w:val="single" w:color="000000"/>
              </w:rPr>
              <w:t>c</w:t>
            </w:r>
            <w:r w:rsidRPr="008A0DD8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  <w:highlight w:val="black"/>
                <w:u w:val="single" w:color="000000"/>
              </w:rPr>
              <w:t>a</w:t>
            </w:r>
            <w:r w:rsidRPr="008A0DD8">
              <w:rPr>
                <w:rFonts w:ascii="Verdana" w:eastAsia="Verdana" w:hAnsi="Verdana" w:cs="Verdana"/>
                <w:position w:val="-1"/>
                <w:sz w:val="14"/>
                <w:szCs w:val="14"/>
                <w:highlight w:val="black"/>
                <w:u w:val="single" w:color="000000"/>
              </w:rPr>
              <w:t>l</w:t>
            </w:r>
            <w:r w:rsidRPr="008A0DD8">
              <w:rPr>
                <w:rFonts w:ascii="Verdana" w:eastAsia="Verdana" w:hAnsi="Verdana" w:cs="Verdana"/>
                <w:position w:val="-1"/>
                <w:sz w:val="14"/>
                <w:szCs w:val="14"/>
                <w:highlight w:val="black"/>
              </w:rPr>
              <w:t xml:space="preserve">    </w:t>
            </w:r>
            <w:r w:rsidRPr="008A0DD8">
              <w:rPr>
                <w:rFonts w:ascii="Verdana" w:eastAsia="Verdana" w:hAnsi="Verdana" w:cs="Verdana"/>
                <w:spacing w:val="43"/>
                <w:position w:val="-1"/>
                <w:sz w:val="14"/>
                <w:szCs w:val="14"/>
                <w:highlight w:val="black"/>
              </w:rPr>
              <w:t xml:space="preserve"> </w:t>
            </w:r>
            <w:r w:rsidRPr="008A0DD8">
              <w:rPr>
                <w:rFonts w:ascii="Verdana" w:eastAsia="Verdana" w:hAnsi="Verdana" w:cs="Verdana"/>
                <w:spacing w:val="9"/>
                <w:w w:val="84"/>
                <w:position w:val="-1"/>
                <w:sz w:val="14"/>
                <w:szCs w:val="14"/>
                <w:highlight w:val="black"/>
              </w:rPr>
              <w:t>M</w:t>
            </w:r>
            <w:r w:rsidRPr="008A0DD8">
              <w:rPr>
                <w:rFonts w:ascii="Verdana" w:eastAsia="Verdana" w:hAnsi="Verdana" w:cs="Verdana"/>
                <w:spacing w:val="11"/>
                <w:w w:val="84"/>
                <w:position w:val="-1"/>
                <w:sz w:val="14"/>
                <w:szCs w:val="14"/>
                <w:highlight w:val="black"/>
              </w:rPr>
              <w:t>c</w:t>
            </w:r>
            <w:r w:rsidRPr="008A0DD8"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  <w:highlight w:val="black"/>
              </w:rPr>
              <w:t>C</w:t>
            </w:r>
            <w:r w:rsidRPr="008A0DD8">
              <w:rPr>
                <w:rFonts w:ascii="Verdana" w:eastAsia="Verdana" w:hAnsi="Verdana" w:cs="Verdana"/>
                <w:spacing w:val="-35"/>
                <w:position w:val="-1"/>
                <w:sz w:val="14"/>
                <w:szCs w:val="14"/>
                <w:highlight w:val="black"/>
              </w:rPr>
              <w:t xml:space="preserve"> </w:t>
            </w:r>
            <w:r w:rsidRPr="008A0DD8">
              <w:rPr>
                <w:rFonts w:ascii="Verdana" w:eastAsia="Verdana" w:hAnsi="Verdana" w:cs="Verdana"/>
                <w:spacing w:val="1"/>
                <w:w w:val="83"/>
                <w:position w:val="-1"/>
                <w:sz w:val="14"/>
                <w:szCs w:val="14"/>
                <w:highlight w:val="black"/>
              </w:rPr>
              <w:t>a</w:t>
            </w:r>
            <w:r w:rsidRPr="008A0DD8">
              <w:rPr>
                <w:rFonts w:ascii="Verdana" w:eastAsia="Verdana" w:hAnsi="Verdana" w:cs="Verdana"/>
                <w:spacing w:val="-2"/>
                <w:w w:val="83"/>
                <w:position w:val="-1"/>
                <w:sz w:val="14"/>
                <w:szCs w:val="14"/>
                <w:highlight w:val="black"/>
              </w:rPr>
              <w:t>n</w:t>
            </w:r>
            <w:r w:rsidRPr="008A0DD8">
              <w:rPr>
                <w:rFonts w:ascii="Verdana" w:eastAsia="Verdana" w:hAnsi="Verdana" w:cs="Verdana"/>
                <w:w w:val="83"/>
                <w:position w:val="-1"/>
                <w:sz w:val="14"/>
                <w:szCs w:val="14"/>
                <w:highlight w:val="black"/>
              </w:rPr>
              <w:t>n</w:t>
            </w:r>
            <w:r w:rsidRPr="008A0DD8">
              <w:rPr>
                <w:rFonts w:ascii="Verdana" w:eastAsia="Verdana" w:hAnsi="Verdana" w:cs="Verdana"/>
                <w:spacing w:val="-4"/>
                <w:w w:val="83"/>
                <w:position w:val="-1"/>
                <w:sz w:val="14"/>
                <w:szCs w:val="14"/>
                <w:highlight w:val="black"/>
              </w:rPr>
              <w:t xml:space="preserve"> </w:t>
            </w:r>
            <w:r w:rsidRPr="008A0DD8">
              <w:rPr>
                <w:rFonts w:ascii="Verdana" w:eastAsia="Verdana" w:hAnsi="Verdana" w:cs="Verdana"/>
                <w:position w:val="-1"/>
                <w:sz w:val="14"/>
                <w:szCs w:val="14"/>
                <w:highlight w:val="black"/>
              </w:rPr>
              <w:t xml:space="preserve">&amp;                     </w:t>
            </w:r>
            <w:r w:rsidRPr="008A0DD8">
              <w:rPr>
                <w:rFonts w:ascii="Verdana" w:eastAsia="Verdana" w:hAnsi="Verdana" w:cs="Verdana"/>
                <w:spacing w:val="42"/>
                <w:position w:val="-1"/>
                <w:sz w:val="14"/>
                <w:szCs w:val="14"/>
                <w:highlight w:val="black"/>
              </w:rPr>
              <w:t xml:space="preserve"> </w:t>
            </w:r>
            <w:r w:rsidRPr="008A0DD8">
              <w:rPr>
                <w:rFonts w:ascii="Verdana" w:eastAsia="Verdana" w:hAnsi="Verdana" w:cs="Verdana"/>
                <w:position w:val="-1"/>
                <w:sz w:val="14"/>
                <w:szCs w:val="14"/>
                <w:highlight w:val="black"/>
              </w:rPr>
              <w:t xml:space="preserve">0        </w:t>
            </w:r>
            <w:r w:rsidRPr="008A0DD8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 xml:space="preserve"> </w:t>
            </w:r>
            <w:r w:rsidRPr="008A0DD8">
              <w:rPr>
                <w:rFonts w:ascii="Verdana" w:eastAsia="Verdana" w:hAnsi="Verdana" w:cs="Verdana"/>
                <w:spacing w:val="3"/>
                <w:w w:val="83"/>
                <w:position w:val="-1"/>
                <w:sz w:val="14"/>
                <w:szCs w:val="14"/>
                <w:highlight w:val="black"/>
              </w:rPr>
              <w:t>S</w:t>
            </w:r>
            <w:r w:rsidRPr="008A0DD8">
              <w:rPr>
                <w:rFonts w:ascii="Verdana" w:eastAsia="Verdana" w:hAnsi="Verdana" w:cs="Verdana"/>
                <w:spacing w:val="-2"/>
                <w:w w:val="83"/>
                <w:position w:val="-1"/>
                <w:sz w:val="14"/>
                <w:szCs w:val="14"/>
                <w:highlight w:val="black"/>
              </w:rPr>
              <w:t>u</w:t>
            </w:r>
            <w:r w:rsidRPr="008A0DD8">
              <w:rPr>
                <w:rFonts w:ascii="Verdana" w:eastAsia="Verdana" w:hAnsi="Verdana" w:cs="Verdana"/>
                <w:spacing w:val="-1"/>
                <w:w w:val="83"/>
                <w:position w:val="-1"/>
                <w:sz w:val="14"/>
                <w:szCs w:val="14"/>
                <w:highlight w:val="black"/>
              </w:rPr>
              <w:t>pp</w:t>
            </w:r>
            <w:r w:rsidRPr="008A0DD8">
              <w:rPr>
                <w:rFonts w:ascii="Verdana" w:eastAsia="Verdana" w:hAnsi="Verdana" w:cs="Verdana"/>
                <w:spacing w:val="1"/>
                <w:w w:val="83"/>
                <w:position w:val="-1"/>
                <w:sz w:val="14"/>
                <w:szCs w:val="14"/>
                <w:highlight w:val="black"/>
              </w:rPr>
              <w:t>o</w:t>
            </w:r>
            <w:r w:rsidRPr="008A0DD8">
              <w:rPr>
                <w:rFonts w:ascii="Verdana" w:eastAsia="Verdana" w:hAnsi="Verdana" w:cs="Verdana"/>
                <w:spacing w:val="-2"/>
                <w:w w:val="83"/>
                <w:position w:val="-1"/>
                <w:sz w:val="14"/>
                <w:szCs w:val="14"/>
                <w:highlight w:val="black"/>
              </w:rPr>
              <w:t>r</w:t>
            </w:r>
            <w:r w:rsidRPr="008A0DD8">
              <w:rPr>
                <w:rFonts w:ascii="Verdana" w:eastAsia="Verdana" w:hAnsi="Verdana" w:cs="Verdana"/>
                <w:w w:val="83"/>
                <w:position w:val="-1"/>
                <w:sz w:val="14"/>
                <w:szCs w:val="14"/>
                <w:highlight w:val="black"/>
              </w:rPr>
              <w:t>t</w:t>
            </w:r>
            <w:r w:rsidRPr="008A0DD8">
              <w:rPr>
                <w:rFonts w:ascii="Verdana" w:eastAsia="Verdana" w:hAnsi="Verdana" w:cs="Verdana"/>
                <w:spacing w:val="3"/>
                <w:w w:val="83"/>
                <w:position w:val="-1"/>
                <w:sz w:val="14"/>
                <w:szCs w:val="14"/>
                <w:highlight w:val="black"/>
              </w:rPr>
              <w:t xml:space="preserve"> </w:t>
            </w:r>
            <w:r w:rsidRPr="008A0DD8">
              <w:rPr>
                <w:rFonts w:ascii="Verdana" w:eastAsia="Verdana" w:hAnsi="Verdana" w:cs="Verdana"/>
                <w:spacing w:val="2"/>
                <w:w w:val="83"/>
                <w:position w:val="-1"/>
                <w:sz w:val="14"/>
                <w:szCs w:val="14"/>
                <w:highlight w:val="black"/>
              </w:rPr>
              <w:t>t</w:t>
            </w:r>
            <w:r w:rsidRPr="008A0DD8">
              <w:rPr>
                <w:rFonts w:ascii="Verdana" w:eastAsia="Verdana" w:hAnsi="Verdana" w:cs="Verdana"/>
                <w:w w:val="83"/>
                <w:position w:val="-1"/>
                <w:sz w:val="14"/>
                <w:szCs w:val="14"/>
                <w:highlight w:val="black"/>
              </w:rPr>
              <w:t>o</w:t>
            </w:r>
            <w:r w:rsidRPr="008A0DD8">
              <w:rPr>
                <w:rFonts w:ascii="Verdana" w:eastAsia="Verdana" w:hAnsi="Verdana" w:cs="Verdana"/>
                <w:spacing w:val="-3"/>
                <w:w w:val="83"/>
                <w:position w:val="-1"/>
                <w:sz w:val="14"/>
                <w:szCs w:val="14"/>
                <w:highlight w:val="black"/>
              </w:rPr>
              <w:t xml:space="preserve"> </w:t>
            </w:r>
            <w:r w:rsidRPr="008A0DD8">
              <w:rPr>
                <w:rFonts w:ascii="Verdana" w:eastAsia="Verdana" w:hAnsi="Verdana" w:cs="Verdana"/>
                <w:spacing w:val="11"/>
                <w:w w:val="84"/>
                <w:position w:val="-1"/>
                <w:sz w:val="14"/>
                <w:szCs w:val="14"/>
                <w:highlight w:val="black"/>
              </w:rPr>
              <w:t>I</w:t>
            </w:r>
            <w:r w:rsidRPr="008A0DD8">
              <w:rPr>
                <w:rFonts w:ascii="Verdana" w:eastAsia="Verdana" w:hAnsi="Verdana" w:cs="Verdana"/>
                <w:w w:val="83"/>
                <w:position w:val="-1"/>
                <w:sz w:val="14"/>
                <w:szCs w:val="14"/>
                <w:highlight w:val="black"/>
              </w:rPr>
              <w:t>P</w:t>
            </w:r>
            <w:r w:rsidRPr="008A0DD8">
              <w:rPr>
                <w:rFonts w:ascii="Verdana" w:eastAsia="Verdana" w:hAnsi="Verdana" w:cs="Verdana"/>
                <w:spacing w:val="-36"/>
                <w:position w:val="-1"/>
                <w:sz w:val="14"/>
                <w:szCs w:val="14"/>
                <w:highlight w:val="black"/>
              </w:rPr>
              <w:t xml:space="preserve"> </w:t>
            </w:r>
            <w:r w:rsidRPr="008A0DD8">
              <w:rPr>
                <w:rFonts w:ascii="Verdana" w:eastAsia="Verdana" w:hAnsi="Verdana" w:cs="Verdana"/>
                <w:w w:val="83"/>
                <w:position w:val="-1"/>
                <w:sz w:val="14"/>
                <w:szCs w:val="14"/>
                <w:highlight w:val="black"/>
              </w:rPr>
              <w:t>O</w:t>
            </w:r>
            <w:r w:rsidRPr="008A0DD8">
              <w:rPr>
                <w:rFonts w:ascii="Verdana" w:eastAsia="Verdana" w:hAnsi="Verdana" w:cs="Verdana"/>
                <w:spacing w:val="10"/>
                <w:w w:val="83"/>
                <w:position w:val="-1"/>
                <w:sz w:val="14"/>
                <w:szCs w:val="14"/>
                <w:highlight w:val="black"/>
              </w:rPr>
              <w:t xml:space="preserve"> </w:t>
            </w:r>
            <w:r w:rsidRPr="008A0DD8"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  <w:highlight w:val="black"/>
              </w:rPr>
              <w:t>C</w:t>
            </w:r>
            <w:r w:rsidRPr="008A0DD8">
              <w:rPr>
                <w:rFonts w:ascii="Verdana" w:eastAsia="Verdana" w:hAnsi="Verdana" w:cs="Verdana"/>
                <w:spacing w:val="-35"/>
                <w:position w:val="-1"/>
                <w:sz w:val="14"/>
                <w:szCs w:val="14"/>
                <w:highlight w:val="black"/>
              </w:rPr>
              <w:t xml:space="preserve"> </w:t>
            </w:r>
            <w:r w:rsidRPr="008A0DD8"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  <w:highlight w:val="black"/>
              </w:rPr>
              <w:t>C</w:t>
            </w:r>
            <w:r w:rsidRPr="008A0DD8">
              <w:rPr>
                <w:rFonts w:ascii="Verdana" w:eastAsia="Verdana" w:hAnsi="Verdana" w:cs="Verdana"/>
                <w:spacing w:val="-35"/>
                <w:position w:val="-1"/>
                <w:sz w:val="14"/>
                <w:szCs w:val="14"/>
                <w:highlight w:val="black"/>
              </w:rPr>
              <w:t xml:space="preserve"> </w:t>
            </w:r>
            <w:r w:rsidRPr="008A0DD8">
              <w:rPr>
                <w:rFonts w:ascii="Verdana" w:eastAsia="Verdana" w:hAnsi="Verdana" w:cs="Verdana"/>
                <w:spacing w:val="2"/>
                <w:w w:val="83"/>
                <w:position w:val="-1"/>
                <w:sz w:val="14"/>
                <w:szCs w:val="14"/>
                <w:highlight w:val="black"/>
              </w:rPr>
              <w:t>R</w:t>
            </w:r>
            <w:r w:rsidRPr="008A0DD8">
              <w:rPr>
                <w:rFonts w:ascii="Verdana" w:eastAsia="Verdana" w:hAnsi="Verdana" w:cs="Verdana"/>
                <w:w w:val="83"/>
                <w:position w:val="-1"/>
                <w:sz w:val="14"/>
                <w:szCs w:val="14"/>
                <w:highlight w:val="black"/>
              </w:rPr>
              <w:t>A</w:t>
            </w:r>
            <w:r w:rsidRPr="008A0DD8">
              <w:rPr>
                <w:rFonts w:ascii="Verdana" w:eastAsia="Verdana" w:hAnsi="Verdana" w:cs="Verdana"/>
                <w:spacing w:val="14"/>
                <w:w w:val="83"/>
                <w:position w:val="-1"/>
                <w:sz w:val="14"/>
                <w:szCs w:val="14"/>
                <w:highlight w:val="black"/>
              </w:rPr>
              <w:t xml:space="preserve"> </w:t>
            </w:r>
            <w:r w:rsidRPr="008A0DD8">
              <w:rPr>
                <w:rFonts w:ascii="Verdana" w:eastAsia="Verdana" w:hAnsi="Verdana" w:cs="Verdana"/>
                <w:spacing w:val="-5"/>
                <w:w w:val="83"/>
                <w:position w:val="-1"/>
                <w:sz w:val="14"/>
                <w:szCs w:val="14"/>
                <w:highlight w:val="black"/>
              </w:rPr>
              <w:t>m</w:t>
            </w:r>
            <w:r w:rsidRPr="008A0DD8">
              <w:rPr>
                <w:rFonts w:ascii="Verdana" w:eastAsia="Verdana" w:hAnsi="Verdana" w:cs="Verdana"/>
                <w:spacing w:val="2"/>
                <w:w w:val="83"/>
                <w:position w:val="-1"/>
                <w:sz w:val="14"/>
                <w:szCs w:val="14"/>
                <w:highlight w:val="black"/>
              </w:rPr>
              <w:t>eet</w:t>
            </w:r>
            <w:r w:rsidRPr="008A0DD8">
              <w:rPr>
                <w:rFonts w:ascii="Verdana" w:eastAsia="Verdana" w:hAnsi="Verdana" w:cs="Verdana"/>
                <w:spacing w:val="3"/>
                <w:w w:val="83"/>
                <w:position w:val="-1"/>
                <w:sz w:val="14"/>
                <w:szCs w:val="14"/>
                <w:highlight w:val="black"/>
              </w:rPr>
              <w:t>i</w:t>
            </w:r>
            <w:r w:rsidRPr="008A0DD8">
              <w:rPr>
                <w:rFonts w:ascii="Verdana" w:eastAsia="Verdana" w:hAnsi="Verdana" w:cs="Verdana"/>
                <w:spacing w:val="-2"/>
                <w:w w:val="83"/>
                <w:position w:val="-1"/>
                <w:sz w:val="14"/>
                <w:szCs w:val="14"/>
                <w:highlight w:val="black"/>
              </w:rPr>
              <w:t>n</w:t>
            </w:r>
            <w:r w:rsidRPr="008A0DD8">
              <w:rPr>
                <w:rFonts w:ascii="Verdana" w:eastAsia="Verdana" w:hAnsi="Verdana" w:cs="Verdana"/>
                <w:spacing w:val="-1"/>
                <w:w w:val="83"/>
                <w:position w:val="-1"/>
                <w:sz w:val="14"/>
                <w:szCs w:val="14"/>
                <w:highlight w:val="black"/>
              </w:rPr>
              <w:t>g</w:t>
            </w:r>
            <w:r w:rsidRPr="008A0DD8">
              <w:rPr>
                <w:rFonts w:ascii="Verdana" w:eastAsia="Verdana" w:hAnsi="Verdana" w:cs="Verdana"/>
                <w:w w:val="83"/>
                <w:position w:val="-1"/>
                <w:sz w:val="14"/>
                <w:szCs w:val="14"/>
                <w:highlight w:val="black"/>
              </w:rPr>
              <w:t>s</w:t>
            </w:r>
            <w:r w:rsidRPr="008A0DD8">
              <w:rPr>
                <w:rFonts w:ascii="Verdana" w:eastAsia="Verdana" w:hAnsi="Verdana" w:cs="Verdana"/>
                <w:spacing w:val="13"/>
                <w:w w:val="83"/>
                <w:position w:val="-1"/>
                <w:sz w:val="14"/>
                <w:szCs w:val="14"/>
                <w:highlight w:val="black"/>
              </w:rPr>
              <w:t xml:space="preserve"> </w:t>
            </w:r>
            <w:r w:rsidRPr="008A0DD8">
              <w:rPr>
                <w:rFonts w:ascii="Verdana" w:eastAsia="Verdana" w:hAnsi="Verdana" w:cs="Verdana"/>
                <w:spacing w:val="1"/>
                <w:w w:val="83"/>
                <w:position w:val="-1"/>
                <w:sz w:val="14"/>
                <w:szCs w:val="14"/>
                <w:highlight w:val="black"/>
              </w:rPr>
              <w:t>a</w:t>
            </w:r>
            <w:r w:rsidRPr="008A0DD8">
              <w:rPr>
                <w:rFonts w:ascii="Verdana" w:eastAsia="Verdana" w:hAnsi="Verdana" w:cs="Verdana"/>
                <w:spacing w:val="-2"/>
                <w:w w:val="83"/>
                <w:position w:val="-1"/>
                <w:sz w:val="14"/>
                <w:szCs w:val="14"/>
                <w:highlight w:val="black"/>
              </w:rPr>
              <w:t>n</w:t>
            </w:r>
            <w:r w:rsidRPr="008A0DD8">
              <w:rPr>
                <w:rFonts w:ascii="Verdana" w:eastAsia="Verdana" w:hAnsi="Verdana" w:cs="Verdana"/>
                <w:w w:val="83"/>
                <w:position w:val="-1"/>
                <w:sz w:val="14"/>
                <w:szCs w:val="14"/>
                <w:highlight w:val="black"/>
              </w:rPr>
              <w:t>d</w:t>
            </w:r>
            <w:r w:rsidRPr="008A0DD8">
              <w:rPr>
                <w:rFonts w:ascii="Verdana" w:eastAsia="Verdana" w:hAnsi="Verdana" w:cs="Verdana"/>
                <w:spacing w:val="-3"/>
                <w:w w:val="83"/>
                <w:position w:val="-1"/>
                <w:sz w:val="14"/>
                <w:szCs w:val="14"/>
                <w:highlight w:val="black"/>
              </w:rPr>
              <w:t xml:space="preserve"> </w:t>
            </w:r>
            <w:r w:rsidRPr="008A0DD8">
              <w:rPr>
                <w:rFonts w:ascii="Verdana" w:eastAsia="Verdana" w:hAnsi="Verdana" w:cs="Verdana"/>
                <w:spacing w:val="4"/>
                <w:position w:val="-1"/>
                <w:sz w:val="14"/>
                <w:szCs w:val="14"/>
                <w:highlight w:val="black"/>
              </w:rPr>
              <w:t>i</w:t>
            </w:r>
            <w:r w:rsidRPr="008A0DD8">
              <w:rPr>
                <w:rFonts w:ascii="Verdana" w:eastAsia="Verdana" w:hAnsi="Verdana" w:cs="Verdana"/>
                <w:spacing w:val="-2"/>
                <w:position w:val="-1"/>
                <w:sz w:val="14"/>
                <w:szCs w:val="14"/>
                <w:highlight w:val="black"/>
              </w:rPr>
              <w:t>n</w:t>
            </w:r>
            <w:r w:rsidRPr="008A0DD8">
              <w:rPr>
                <w:rFonts w:ascii="Verdana" w:eastAsia="Verdana" w:hAnsi="Verdana" w:cs="Verdana"/>
                <w:spacing w:val="-5"/>
                <w:position w:val="-1"/>
                <w:sz w:val="14"/>
                <w:szCs w:val="14"/>
                <w:highlight w:val="black"/>
              </w:rPr>
              <w:t>f</w:t>
            </w:r>
            <w:r w:rsidRPr="008A0DD8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  <w:highlight w:val="black"/>
              </w:rPr>
              <w:t>o</w:t>
            </w:r>
            <w:r w:rsidRPr="008A0DD8">
              <w:rPr>
                <w:rFonts w:ascii="Verdana" w:eastAsia="Verdana" w:hAnsi="Verdana" w:cs="Verdana"/>
                <w:spacing w:val="-2"/>
                <w:position w:val="-1"/>
                <w:sz w:val="14"/>
                <w:szCs w:val="14"/>
                <w:highlight w:val="black"/>
              </w:rPr>
              <w:t>r</w:t>
            </w:r>
            <w:r w:rsidRPr="008A0DD8">
              <w:rPr>
                <w:rFonts w:ascii="Verdana" w:eastAsia="Verdana" w:hAnsi="Verdana" w:cs="Verdana"/>
                <w:spacing w:val="-6"/>
                <w:position w:val="-1"/>
                <w:sz w:val="14"/>
                <w:szCs w:val="14"/>
                <w:highlight w:val="black"/>
              </w:rPr>
              <w:t>m</w:t>
            </w:r>
            <w:r w:rsidRPr="008A0DD8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  <w:highlight w:val="black"/>
              </w:rPr>
              <w:t>a</w:t>
            </w:r>
            <w:r w:rsidRPr="008A0DD8">
              <w:rPr>
                <w:rFonts w:ascii="Verdana" w:eastAsia="Verdana" w:hAnsi="Verdana" w:cs="Verdana"/>
                <w:spacing w:val="2"/>
                <w:position w:val="-1"/>
                <w:sz w:val="14"/>
                <w:szCs w:val="14"/>
                <w:highlight w:val="black"/>
              </w:rPr>
              <w:t>t</w:t>
            </w:r>
            <w:r w:rsidRPr="008A0DD8">
              <w:rPr>
                <w:rFonts w:ascii="Verdana" w:eastAsia="Verdana" w:hAnsi="Verdana" w:cs="Verdana"/>
                <w:spacing w:val="4"/>
                <w:position w:val="-1"/>
                <w:sz w:val="14"/>
                <w:szCs w:val="14"/>
                <w:highlight w:val="black"/>
              </w:rPr>
              <w:t>i</w:t>
            </w:r>
            <w:r w:rsidRPr="008A0DD8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  <w:highlight w:val="black"/>
              </w:rPr>
              <w:t>o</w:t>
            </w:r>
            <w:r w:rsidRPr="008A0DD8">
              <w:rPr>
                <w:rFonts w:ascii="Verdana" w:eastAsia="Verdana" w:hAnsi="Verdana" w:cs="Verdana"/>
                <w:position w:val="-1"/>
                <w:sz w:val="14"/>
                <w:szCs w:val="14"/>
                <w:highlight w:val="black"/>
              </w:rPr>
              <w:t xml:space="preserve">n    </w:t>
            </w:r>
            <w:r w:rsidRPr="008A0DD8">
              <w:rPr>
                <w:rFonts w:ascii="Verdana" w:eastAsia="Verdana" w:hAnsi="Verdana" w:cs="Verdana"/>
                <w:spacing w:val="19"/>
                <w:position w:val="-1"/>
                <w:sz w:val="14"/>
                <w:szCs w:val="14"/>
                <w:highlight w:val="black"/>
              </w:rPr>
              <w:t xml:space="preserve"> </w:t>
            </w:r>
            <w:r w:rsidRPr="008A0DD8">
              <w:rPr>
                <w:rFonts w:ascii="Verdana" w:eastAsia="Verdana" w:hAnsi="Verdana" w:cs="Verdana"/>
                <w:spacing w:val="3"/>
                <w:w w:val="84"/>
                <w:position w:val="-1"/>
                <w:sz w:val="14"/>
                <w:szCs w:val="14"/>
                <w:highlight w:val="black"/>
              </w:rPr>
              <w:t>S</w:t>
            </w:r>
            <w:r w:rsidRPr="008A0DD8">
              <w:rPr>
                <w:rFonts w:ascii="Verdana" w:eastAsia="Verdana" w:hAnsi="Verdana" w:cs="Verdana"/>
                <w:spacing w:val="2"/>
                <w:w w:val="84"/>
                <w:position w:val="-1"/>
                <w:sz w:val="14"/>
                <w:szCs w:val="14"/>
                <w:highlight w:val="black"/>
              </w:rPr>
              <w:t>e</w:t>
            </w:r>
            <w:r w:rsidRPr="008A0DD8"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  <w:highlight w:val="black"/>
              </w:rPr>
              <w:t>n</w:t>
            </w:r>
            <w:r w:rsidRPr="008A0DD8">
              <w:rPr>
                <w:rFonts w:ascii="Verdana" w:eastAsia="Verdana" w:hAnsi="Verdana" w:cs="Verdana"/>
                <w:spacing w:val="3"/>
                <w:w w:val="84"/>
                <w:position w:val="-1"/>
                <w:sz w:val="14"/>
                <w:szCs w:val="14"/>
                <w:highlight w:val="black"/>
              </w:rPr>
              <w:t>i</w:t>
            </w:r>
            <w:r w:rsidRPr="008A0DD8"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  <w:highlight w:val="black"/>
              </w:rPr>
              <w:t>o</w:t>
            </w:r>
            <w:r w:rsidRPr="008A0DD8"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  <w:highlight w:val="black"/>
              </w:rPr>
              <w:t>r</w:t>
            </w:r>
            <w:r w:rsidRPr="008A0DD8">
              <w:rPr>
                <w:rFonts w:ascii="Verdana" w:eastAsia="Verdana" w:hAnsi="Verdana" w:cs="Verdana"/>
                <w:spacing w:val="-6"/>
                <w:w w:val="84"/>
                <w:position w:val="-1"/>
                <w:sz w:val="14"/>
                <w:szCs w:val="14"/>
                <w:highlight w:val="black"/>
              </w:rPr>
              <w:t xml:space="preserve"> </w:t>
            </w:r>
            <w:r w:rsidRPr="008A0DD8"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  <w:highlight w:val="black"/>
              </w:rPr>
              <w:t>C</w:t>
            </w:r>
            <w:r w:rsidRPr="008A0DD8">
              <w:rPr>
                <w:rFonts w:ascii="Verdana" w:eastAsia="Verdana" w:hAnsi="Verdana" w:cs="Verdana"/>
                <w:spacing w:val="-35"/>
                <w:position w:val="-1"/>
                <w:sz w:val="14"/>
                <w:szCs w:val="14"/>
                <w:highlight w:val="black"/>
              </w:rPr>
              <w:t xml:space="preserve"> </w:t>
            </w:r>
            <w:r w:rsidRPr="008A0DD8"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  <w:highlight w:val="black"/>
              </w:rPr>
              <w:t>o</w:t>
            </w:r>
            <w:r w:rsidRPr="008A0DD8"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  <w:highlight w:val="black"/>
              </w:rPr>
              <w:t>n</w:t>
            </w:r>
            <w:r w:rsidRPr="008A0DD8">
              <w:rPr>
                <w:rFonts w:ascii="Verdana" w:eastAsia="Verdana" w:hAnsi="Verdana" w:cs="Verdana"/>
                <w:spacing w:val="9"/>
                <w:w w:val="84"/>
                <w:position w:val="-1"/>
                <w:sz w:val="14"/>
                <w:szCs w:val="14"/>
                <w:highlight w:val="black"/>
              </w:rPr>
              <w:t>s</w:t>
            </w:r>
            <w:r w:rsidRPr="008A0DD8"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  <w:highlight w:val="black"/>
              </w:rPr>
              <w:t>u</w:t>
            </w:r>
            <w:r w:rsidRPr="008A0DD8">
              <w:rPr>
                <w:rFonts w:ascii="Verdana" w:eastAsia="Verdana" w:hAnsi="Verdana" w:cs="Verdana"/>
                <w:spacing w:val="3"/>
                <w:w w:val="84"/>
                <w:position w:val="-1"/>
                <w:sz w:val="14"/>
                <w:szCs w:val="14"/>
                <w:highlight w:val="black"/>
              </w:rPr>
              <w:t>l</w:t>
            </w:r>
            <w:r w:rsidRPr="008A0DD8">
              <w:rPr>
                <w:rFonts w:ascii="Verdana" w:eastAsia="Verdana" w:hAnsi="Verdana" w:cs="Verdana"/>
                <w:spacing w:val="2"/>
                <w:w w:val="84"/>
                <w:position w:val="-1"/>
                <w:sz w:val="14"/>
                <w:szCs w:val="14"/>
                <w:highlight w:val="black"/>
              </w:rPr>
              <w:t>t</w:t>
            </w:r>
            <w:r w:rsidRPr="008A0DD8"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  <w:highlight w:val="black"/>
              </w:rPr>
              <w:t>a</w:t>
            </w:r>
            <w:r w:rsidRPr="008A0DD8"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  <w:highlight w:val="black"/>
              </w:rPr>
              <w:t>n</w:t>
            </w:r>
            <w:r w:rsidRPr="008A0DD8"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  <w:highlight w:val="black"/>
              </w:rPr>
              <w:t>t</w:t>
            </w:r>
            <w:r w:rsidRPr="008A0DD8">
              <w:rPr>
                <w:rFonts w:ascii="Verdana" w:eastAsia="Verdana" w:hAnsi="Verdana" w:cs="Verdana"/>
                <w:spacing w:val="-1"/>
                <w:w w:val="84"/>
                <w:position w:val="-1"/>
                <w:sz w:val="14"/>
                <w:szCs w:val="14"/>
                <w:highlight w:val="black"/>
              </w:rPr>
              <w:t xml:space="preserve"> </w:t>
            </w:r>
            <w:r w:rsidRPr="008A0DD8"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  <w:highlight w:val="black"/>
              </w:rPr>
              <w:t>o</w:t>
            </w:r>
            <w:r w:rsidRPr="008A0DD8"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  <w:highlight w:val="black"/>
              </w:rPr>
              <w:t>r</w:t>
            </w:r>
            <w:r w:rsidRPr="008A0DD8">
              <w:rPr>
                <w:rFonts w:ascii="Verdana" w:eastAsia="Verdana" w:hAnsi="Verdana" w:cs="Verdana"/>
                <w:spacing w:val="-7"/>
                <w:w w:val="84"/>
                <w:position w:val="-1"/>
                <w:sz w:val="14"/>
                <w:szCs w:val="14"/>
                <w:highlight w:val="black"/>
              </w:rPr>
              <w:t xml:space="preserve"> </w:t>
            </w:r>
            <w:r w:rsidRPr="008A0DD8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1</w:t>
            </w:r>
            <w:r w:rsidRPr="008A0DD8">
              <w:rPr>
                <w:rFonts w:ascii="Verdana" w:eastAsia="Verdana" w:hAnsi="Verdana" w:cs="Verdana"/>
                <w:position w:val="-1"/>
                <w:sz w:val="14"/>
                <w:szCs w:val="14"/>
                <w:highlight w:val="black"/>
              </w:rPr>
              <w:t xml:space="preserve">0  </w:t>
            </w:r>
            <w:r w:rsidRPr="008A0DD8">
              <w:rPr>
                <w:rFonts w:ascii="Verdana" w:eastAsia="Verdana" w:hAnsi="Verdana" w:cs="Verdana"/>
                <w:spacing w:val="26"/>
                <w:position w:val="-1"/>
                <w:sz w:val="14"/>
                <w:szCs w:val="14"/>
                <w:highlight w:val="black"/>
              </w:rPr>
              <w:t xml:space="preserve"> </w:t>
            </w:r>
            <w:r w:rsidRPr="008A0DD8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36</w:t>
            </w:r>
            <w:r w:rsidRPr="008A0DD8">
              <w:rPr>
                <w:rFonts w:ascii="Verdana" w:eastAsia="Verdana" w:hAnsi="Verdana" w:cs="Verdana"/>
                <w:spacing w:val="-7"/>
                <w:position w:val="-1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5</w:t>
            </w:r>
            <w:r w:rsidRPr="008A0DD8">
              <w:rPr>
                <w:rFonts w:ascii="Verdana" w:eastAsia="Verdana" w:hAnsi="Verdana" w:cs="Verdana"/>
                <w:position w:val="-1"/>
                <w:sz w:val="14"/>
                <w:szCs w:val="14"/>
                <w:highlight w:val="black"/>
              </w:rPr>
              <w:t xml:space="preserve">0       </w:t>
            </w:r>
            <w:r w:rsidRPr="008A0DD8">
              <w:rPr>
                <w:rFonts w:ascii="Verdana" w:eastAsia="Verdana" w:hAnsi="Verdana" w:cs="Verdana"/>
                <w:spacing w:val="43"/>
                <w:position w:val="-1"/>
                <w:sz w:val="14"/>
                <w:szCs w:val="14"/>
                <w:highlight w:val="black"/>
              </w:rPr>
              <w:t xml:space="preserve"> </w:t>
            </w:r>
            <w:r w:rsidRPr="008A0DD8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54</w:t>
            </w:r>
            <w:r w:rsidRPr="008A0DD8">
              <w:rPr>
                <w:rFonts w:ascii="Verdana" w:eastAsia="Verdana" w:hAnsi="Verdana" w:cs="Verdana"/>
                <w:spacing w:val="-7"/>
                <w:position w:val="-1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6</w:t>
            </w:r>
            <w:r w:rsidRPr="008A0DD8">
              <w:rPr>
                <w:rFonts w:ascii="Verdana" w:eastAsia="Verdana" w:hAnsi="Verdana" w:cs="Verdana"/>
                <w:position w:val="-1"/>
                <w:sz w:val="14"/>
                <w:szCs w:val="14"/>
                <w:highlight w:val="black"/>
              </w:rPr>
              <w:t xml:space="preserve">1       </w:t>
            </w:r>
            <w:r w:rsidRPr="008A0DD8">
              <w:rPr>
                <w:rFonts w:ascii="Verdana" w:eastAsia="Verdana" w:hAnsi="Verdana" w:cs="Verdana"/>
                <w:spacing w:val="43"/>
                <w:position w:val="-1"/>
                <w:sz w:val="14"/>
                <w:szCs w:val="14"/>
                <w:highlight w:val="black"/>
              </w:rPr>
              <w:t xml:space="preserve"> </w:t>
            </w:r>
            <w:r w:rsidRPr="008A0DD8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1</w:t>
            </w:r>
            <w:r w:rsidRPr="008A0DD8">
              <w:rPr>
                <w:rFonts w:ascii="Verdana" w:eastAsia="Verdana" w:hAnsi="Verdana" w:cs="Verdana"/>
                <w:spacing w:val="-7"/>
                <w:position w:val="-1"/>
                <w:sz w:val="14"/>
                <w:szCs w:val="14"/>
                <w:highlight w:val="black"/>
              </w:rPr>
              <w:t>,</w:t>
            </w:r>
            <w:r w:rsidRPr="008A0DD8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993</w:t>
            </w:r>
            <w:r w:rsidRPr="008A0DD8">
              <w:rPr>
                <w:rFonts w:ascii="Verdana" w:eastAsia="Verdana" w:hAnsi="Verdana" w:cs="Verdana"/>
                <w:spacing w:val="-7"/>
                <w:position w:val="-1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2</w:t>
            </w:r>
            <w:r w:rsidRPr="008A0DD8">
              <w:rPr>
                <w:rFonts w:ascii="Verdana" w:eastAsia="Verdana" w:hAnsi="Verdana" w:cs="Verdana"/>
                <w:position w:val="-1"/>
                <w:sz w:val="14"/>
                <w:szCs w:val="14"/>
                <w:highlight w:val="black"/>
              </w:rPr>
              <w:t>7</w:t>
            </w:r>
          </w:p>
          <w:p w14:paraId="2E2FE1CE" w14:textId="77777777" w:rsidR="001E6471" w:rsidRPr="008A0DD8" w:rsidRDefault="00000000">
            <w:pPr>
              <w:spacing w:line="120" w:lineRule="exact"/>
              <w:ind w:left="276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10"/>
                <w:sz w:val="14"/>
                <w:szCs w:val="14"/>
                <w:highlight w:val="black"/>
                <w:u w:val="single" w:color="000000"/>
              </w:rPr>
              <w:t>E</w:t>
            </w:r>
            <w:r w:rsidRPr="008A0DD8">
              <w:rPr>
                <w:rFonts w:ascii="Verdana" w:eastAsia="Verdana" w:hAnsi="Verdana" w:cs="Verdana"/>
                <w:spacing w:val="-2"/>
                <w:sz w:val="14"/>
                <w:szCs w:val="14"/>
                <w:highlight w:val="black"/>
                <w:u w:val="single" w:color="000000"/>
              </w:rPr>
              <w:t>n</w:t>
            </w:r>
            <w:r w:rsidRPr="008A0DD8">
              <w:rPr>
                <w:rFonts w:ascii="Verdana" w:eastAsia="Verdana" w:hAnsi="Verdana" w:cs="Verdana"/>
                <w:spacing w:val="-1"/>
                <w:sz w:val="14"/>
                <w:szCs w:val="14"/>
                <w:highlight w:val="black"/>
                <w:u w:val="single" w:color="000000"/>
              </w:rPr>
              <w:t>g</w:t>
            </w:r>
            <w:r w:rsidRPr="008A0DD8">
              <w:rPr>
                <w:rFonts w:ascii="Verdana" w:eastAsia="Verdana" w:hAnsi="Verdana" w:cs="Verdana"/>
                <w:spacing w:val="4"/>
                <w:sz w:val="14"/>
                <w:szCs w:val="14"/>
                <w:highlight w:val="black"/>
                <w:u w:val="single" w:color="000000"/>
              </w:rPr>
              <w:t>i</w:t>
            </w:r>
            <w:r w:rsidRPr="008A0DD8">
              <w:rPr>
                <w:rFonts w:ascii="Verdana" w:eastAsia="Verdana" w:hAnsi="Verdana" w:cs="Verdana"/>
                <w:spacing w:val="-2"/>
                <w:sz w:val="14"/>
                <w:szCs w:val="14"/>
                <w:highlight w:val="black"/>
                <w:u w:val="single" w:color="000000"/>
              </w:rPr>
              <w:t>n</w:t>
            </w:r>
            <w:r w:rsidRPr="008A0DD8">
              <w:rPr>
                <w:rFonts w:ascii="Verdana" w:eastAsia="Verdana" w:hAnsi="Verdana" w:cs="Verdana"/>
                <w:spacing w:val="2"/>
                <w:sz w:val="14"/>
                <w:szCs w:val="14"/>
                <w:highlight w:val="black"/>
                <w:u w:val="single" w:color="000000"/>
              </w:rPr>
              <w:t>ee</w:t>
            </w:r>
            <w:r w:rsidRPr="008A0DD8">
              <w:rPr>
                <w:rFonts w:ascii="Verdana" w:eastAsia="Verdana" w:hAnsi="Verdana" w:cs="Verdana"/>
                <w:sz w:val="14"/>
                <w:szCs w:val="14"/>
                <w:highlight w:val="black"/>
                <w:u w:val="single" w:color="000000"/>
              </w:rPr>
              <w:t>r</w:t>
            </w:r>
            <w:r w:rsidRPr="008A0DD8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 xml:space="preserve">        </w:t>
            </w:r>
            <w:r w:rsidRPr="008A0DD8">
              <w:rPr>
                <w:rFonts w:ascii="Verdana" w:eastAsia="Verdana" w:hAnsi="Verdana" w:cs="Verdana"/>
                <w:spacing w:val="22"/>
                <w:sz w:val="14"/>
                <w:szCs w:val="14"/>
                <w:highlight w:val="black"/>
              </w:rPr>
              <w:t xml:space="preserve"> </w:t>
            </w:r>
            <w:r w:rsidRPr="008A0DD8">
              <w:rPr>
                <w:rFonts w:ascii="Verdana" w:eastAsia="Verdana" w:hAnsi="Verdana" w:cs="Verdana"/>
                <w:w w:val="83"/>
                <w:sz w:val="14"/>
                <w:szCs w:val="14"/>
                <w:highlight w:val="black"/>
              </w:rPr>
              <w:t>P</w:t>
            </w:r>
            <w:r w:rsidRPr="008A0DD8">
              <w:rPr>
                <w:rFonts w:ascii="Verdana" w:eastAsia="Verdana" w:hAnsi="Verdana" w:cs="Verdana"/>
                <w:spacing w:val="-36"/>
                <w:sz w:val="14"/>
                <w:szCs w:val="14"/>
                <w:highlight w:val="black"/>
              </w:rPr>
              <w:t xml:space="preserve"> </w:t>
            </w:r>
            <w:r w:rsidRPr="008A0DD8">
              <w:rPr>
                <w:rFonts w:ascii="Verdana" w:eastAsia="Verdana" w:hAnsi="Verdana" w:cs="Verdana"/>
                <w:spacing w:val="1"/>
                <w:sz w:val="14"/>
                <w:szCs w:val="14"/>
                <w:highlight w:val="black"/>
              </w:rPr>
              <w:t>a</w:t>
            </w:r>
            <w:r w:rsidRPr="008A0DD8">
              <w:rPr>
                <w:rFonts w:ascii="Verdana" w:eastAsia="Verdana" w:hAnsi="Verdana" w:cs="Verdana"/>
                <w:spacing w:val="-2"/>
                <w:sz w:val="14"/>
                <w:szCs w:val="14"/>
                <w:highlight w:val="black"/>
              </w:rPr>
              <w:t>r</w:t>
            </w:r>
            <w:r w:rsidRPr="008A0DD8">
              <w:rPr>
                <w:rFonts w:ascii="Verdana" w:eastAsia="Verdana" w:hAnsi="Verdana" w:cs="Verdana"/>
                <w:spacing w:val="2"/>
                <w:sz w:val="14"/>
                <w:szCs w:val="14"/>
                <w:highlight w:val="black"/>
              </w:rPr>
              <w:t>t</w:t>
            </w:r>
            <w:r w:rsidRPr="008A0DD8">
              <w:rPr>
                <w:rFonts w:ascii="Verdana" w:eastAsia="Verdana" w:hAnsi="Verdana" w:cs="Verdana"/>
                <w:spacing w:val="-2"/>
                <w:sz w:val="14"/>
                <w:szCs w:val="14"/>
                <w:highlight w:val="black"/>
              </w:rPr>
              <w:t>n</w:t>
            </w:r>
            <w:r w:rsidRPr="008A0DD8">
              <w:rPr>
                <w:rFonts w:ascii="Verdana" w:eastAsia="Verdana" w:hAnsi="Verdana" w:cs="Verdana"/>
                <w:spacing w:val="2"/>
                <w:sz w:val="14"/>
                <w:szCs w:val="14"/>
                <w:highlight w:val="black"/>
              </w:rPr>
              <w:t>e</w:t>
            </w:r>
            <w:r w:rsidRPr="008A0DD8">
              <w:rPr>
                <w:rFonts w:ascii="Verdana" w:eastAsia="Verdana" w:hAnsi="Verdana" w:cs="Verdana"/>
                <w:spacing w:val="-2"/>
                <w:sz w:val="14"/>
                <w:szCs w:val="14"/>
                <w:highlight w:val="black"/>
              </w:rPr>
              <w:t>r</w:t>
            </w:r>
            <w:r w:rsidRPr="008A0DD8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 xml:space="preserve">s                                 </w:t>
            </w:r>
            <w:r w:rsidRPr="008A0DD8">
              <w:rPr>
                <w:rFonts w:ascii="Verdana" w:eastAsia="Verdana" w:hAnsi="Verdana" w:cs="Verdana"/>
                <w:spacing w:val="37"/>
                <w:sz w:val="14"/>
                <w:szCs w:val="14"/>
                <w:highlight w:val="black"/>
              </w:rPr>
              <w:t xml:space="preserve"> </w:t>
            </w:r>
            <w:r w:rsidRPr="008A0DD8">
              <w:rPr>
                <w:rFonts w:ascii="Verdana" w:eastAsia="Verdana" w:hAnsi="Verdana" w:cs="Verdana"/>
                <w:spacing w:val="-1"/>
                <w:sz w:val="14"/>
                <w:szCs w:val="14"/>
                <w:highlight w:val="black"/>
              </w:rPr>
              <w:t>g</w:t>
            </w:r>
            <w:r w:rsidRPr="008A0DD8">
              <w:rPr>
                <w:rFonts w:ascii="Verdana" w:eastAsia="Verdana" w:hAnsi="Verdana" w:cs="Verdana"/>
                <w:spacing w:val="1"/>
                <w:sz w:val="14"/>
                <w:szCs w:val="14"/>
                <w:highlight w:val="black"/>
              </w:rPr>
              <w:t>a</w:t>
            </w:r>
            <w:r w:rsidRPr="008A0DD8">
              <w:rPr>
                <w:rFonts w:ascii="Verdana" w:eastAsia="Verdana" w:hAnsi="Verdana" w:cs="Verdana"/>
                <w:spacing w:val="2"/>
                <w:sz w:val="14"/>
                <w:szCs w:val="14"/>
                <w:highlight w:val="black"/>
              </w:rPr>
              <w:t>t</w:t>
            </w:r>
            <w:r w:rsidRPr="008A0DD8">
              <w:rPr>
                <w:rFonts w:ascii="Verdana" w:eastAsia="Verdana" w:hAnsi="Verdana" w:cs="Verdana"/>
                <w:spacing w:val="-2"/>
                <w:sz w:val="14"/>
                <w:szCs w:val="14"/>
                <w:highlight w:val="black"/>
              </w:rPr>
              <w:t>h</w:t>
            </w:r>
            <w:r w:rsidRPr="008A0DD8">
              <w:rPr>
                <w:rFonts w:ascii="Verdana" w:eastAsia="Verdana" w:hAnsi="Verdana" w:cs="Verdana"/>
                <w:spacing w:val="2"/>
                <w:sz w:val="14"/>
                <w:szCs w:val="14"/>
                <w:highlight w:val="black"/>
              </w:rPr>
              <w:t>e</w:t>
            </w:r>
            <w:r w:rsidRPr="008A0DD8">
              <w:rPr>
                <w:rFonts w:ascii="Verdana" w:eastAsia="Verdana" w:hAnsi="Verdana" w:cs="Verdana"/>
                <w:spacing w:val="-2"/>
                <w:sz w:val="14"/>
                <w:szCs w:val="14"/>
                <w:highlight w:val="black"/>
              </w:rPr>
              <w:t>r</w:t>
            </w:r>
            <w:r w:rsidRPr="008A0DD8">
              <w:rPr>
                <w:rFonts w:ascii="Verdana" w:eastAsia="Verdana" w:hAnsi="Verdana" w:cs="Verdana"/>
                <w:spacing w:val="4"/>
                <w:sz w:val="14"/>
                <w:szCs w:val="14"/>
                <w:highlight w:val="black"/>
              </w:rPr>
              <w:t>i</w:t>
            </w:r>
            <w:r w:rsidRPr="008A0DD8">
              <w:rPr>
                <w:rFonts w:ascii="Verdana" w:eastAsia="Verdana" w:hAnsi="Verdana" w:cs="Verdana"/>
                <w:spacing w:val="-2"/>
                <w:sz w:val="14"/>
                <w:szCs w:val="14"/>
                <w:highlight w:val="black"/>
              </w:rPr>
              <w:t>n</w:t>
            </w:r>
            <w:r w:rsidRPr="008A0DD8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 xml:space="preserve">g                                                   </w:t>
            </w:r>
            <w:r w:rsidRPr="008A0DD8">
              <w:rPr>
                <w:rFonts w:ascii="Verdana" w:eastAsia="Verdana" w:hAnsi="Verdana" w:cs="Verdana"/>
                <w:spacing w:val="38"/>
                <w:sz w:val="14"/>
                <w:szCs w:val="14"/>
                <w:highlight w:val="black"/>
              </w:rPr>
              <w:t xml:space="preserve"> </w:t>
            </w:r>
            <w:r w:rsidRPr="008A0DD8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>-</w:t>
            </w:r>
            <w:r w:rsidRPr="008A0DD8">
              <w:rPr>
                <w:rFonts w:ascii="Verdana" w:eastAsia="Verdana" w:hAnsi="Verdana" w:cs="Verdana"/>
                <w:spacing w:val="-17"/>
                <w:sz w:val="14"/>
                <w:szCs w:val="14"/>
                <w:highlight w:val="black"/>
              </w:rPr>
              <w:t xml:space="preserve"> </w:t>
            </w:r>
            <w:r w:rsidRPr="008A0DD8">
              <w:rPr>
                <w:rFonts w:ascii="Verdana" w:eastAsia="Verdana" w:hAnsi="Verdana" w:cs="Verdana"/>
                <w:spacing w:val="8"/>
                <w:w w:val="84"/>
                <w:sz w:val="14"/>
                <w:szCs w:val="14"/>
                <w:highlight w:val="black"/>
              </w:rPr>
              <w:t>15</w:t>
            </w:r>
            <w:r w:rsidRPr="008A0DD8"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  <w:highlight w:val="black"/>
              </w:rPr>
              <w:t>y</w:t>
            </w:r>
            <w:r w:rsidRPr="008A0DD8"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  <w:highlight w:val="black"/>
              </w:rPr>
              <w:t>r</w:t>
            </w:r>
            <w:r w:rsidRPr="008A0DD8">
              <w:rPr>
                <w:rFonts w:ascii="Verdana" w:eastAsia="Verdana" w:hAnsi="Verdana" w:cs="Verdana"/>
                <w:w w:val="84"/>
                <w:sz w:val="14"/>
                <w:szCs w:val="14"/>
                <w:highlight w:val="black"/>
              </w:rPr>
              <w:t>s</w:t>
            </w:r>
            <w:r w:rsidRPr="008A0DD8">
              <w:rPr>
                <w:rFonts w:ascii="Verdana" w:eastAsia="Verdana" w:hAnsi="Verdana" w:cs="Verdana"/>
                <w:spacing w:val="9"/>
                <w:w w:val="84"/>
                <w:sz w:val="14"/>
                <w:szCs w:val="14"/>
                <w:highlight w:val="black"/>
              </w:rPr>
              <w:t xml:space="preserve"> </w:t>
            </w:r>
            <w:r w:rsidRPr="008A0DD8">
              <w:rPr>
                <w:rFonts w:ascii="Verdana" w:eastAsia="Verdana" w:hAnsi="Verdana" w:cs="Verdana"/>
                <w:spacing w:val="2"/>
                <w:sz w:val="14"/>
                <w:szCs w:val="14"/>
                <w:highlight w:val="black"/>
              </w:rPr>
              <w:t>ex</w:t>
            </w:r>
            <w:r w:rsidRPr="008A0DD8">
              <w:rPr>
                <w:rFonts w:ascii="Verdana" w:eastAsia="Verdana" w:hAnsi="Verdana" w:cs="Verdana"/>
                <w:spacing w:val="-1"/>
                <w:sz w:val="14"/>
                <w:szCs w:val="14"/>
                <w:highlight w:val="black"/>
              </w:rPr>
              <w:t>p</w:t>
            </w:r>
            <w:r w:rsidRPr="008A0DD8">
              <w:rPr>
                <w:rFonts w:ascii="Verdana" w:eastAsia="Verdana" w:hAnsi="Verdana" w:cs="Verdana"/>
                <w:spacing w:val="2"/>
                <w:sz w:val="14"/>
                <w:szCs w:val="14"/>
                <w:highlight w:val="black"/>
              </w:rPr>
              <w:t>e</w:t>
            </w:r>
            <w:r w:rsidRPr="008A0DD8">
              <w:rPr>
                <w:rFonts w:ascii="Verdana" w:eastAsia="Verdana" w:hAnsi="Verdana" w:cs="Verdana"/>
                <w:spacing w:val="-2"/>
                <w:sz w:val="14"/>
                <w:szCs w:val="14"/>
                <w:highlight w:val="black"/>
              </w:rPr>
              <w:t>r</w:t>
            </w:r>
            <w:r w:rsidRPr="008A0DD8">
              <w:rPr>
                <w:rFonts w:ascii="Verdana" w:eastAsia="Verdana" w:hAnsi="Verdana" w:cs="Verdana"/>
                <w:spacing w:val="4"/>
                <w:sz w:val="14"/>
                <w:szCs w:val="14"/>
                <w:highlight w:val="black"/>
              </w:rPr>
              <w:t>i</w:t>
            </w:r>
            <w:r w:rsidRPr="008A0DD8">
              <w:rPr>
                <w:rFonts w:ascii="Verdana" w:eastAsia="Verdana" w:hAnsi="Verdana" w:cs="Verdana"/>
                <w:spacing w:val="2"/>
                <w:sz w:val="14"/>
                <w:szCs w:val="14"/>
                <w:highlight w:val="black"/>
              </w:rPr>
              <w:t>e</w:t>
            </w:r>
            <w:r w:rsidRPr="008A0DD8">
              <w:rPr>
                <w:rFonts w:ascii="Verdana" w:eastAsia="Verdana" w:hAnsi="Verdana" w:cs="Verdana"/>
                <w:spacing w:val="-2"/>
                <w:sz w:val="14"/>
                <w:szCs w:val="14"/>
                <w:highlight w:val="black"/>
              </w:rPr>
              <w:t>n</w:t>
            </w:r>
            <w:r w:rsidRPr="008A0DD8">
              <w:rPr>
                <w:rFonts w:ascii="Verdana" w:eastAsia="Verdana" w:hAnsi="Verdana" w:cs="Verdana"/>
                <w:spacing w:val="11"/>
                <w:sz w:val="14"/>
                <w:szCs w:val="14"/>
                <w:highlight w:val="black"/>
              </w:rPr>
              <w:t>c</w:t>
            </w:r>
            <w:r w:rsidRPr="008A0DD8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>e</w:t>
            </w:r>
          </w:p>
        </w:tc>
      </w:tr>
      <w:tr w:rsidR="001E6471" w14:paraId="0C585149" w14:textId="77777777">
        <w:trPr>
          <w:trHeight w:hRule="exact" w:val="155"/>
        </w:trPr>
        <w:tc>
          <w:tcPr>
            <w:tcW w:w="11085" w:type="dxa"/>
            <w:tcBorders>
              <w:top w:val="nil"/>
              <w:left w:val="nil"/>
              <w:bottom w:val="nil"/>
              <w:right w:val="nil"/>
            </w:tcBorders>
          </w:tcPr>
          <w:p w14:paraId="6E7B5427" w14:textId="77777777" w:rsidR="001E6471" w:rsidRPr="008A0DD8" w:rsidRDefault="00000000">
            <w:pPr>
              <w:spacing w:line="120" w:lineRule="exact"/>
              <w:ind w:left="1369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7"/>
                <w:sz w:val="14"/>
                <w:szCs w:val="14"/>
                <w:highlight w:val="black"/>
              </w:rPr>
              <w:t>L</w:t>
            </w:r>
            <w:r w:rsidRPr="008A0DD8">
              <w:rPr>
                <w:rFonts w:ascii="Verdana" w:eastAsia="Verdana" w:hAnsi="Verdana" w:cs="Verdana"/>
                <w:spacing w:val="2"/>
                <w:sz w:val="14"/>
                <w:szCs w:val="14"/>
                <w:highlight w:val="black"/>
              </w:rPr>
              <w:t>t</w:t>
            </w:r>
            <w:r w:rsidRPr="008A0DD8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>d</w:t>
            </w:r>
          </w:p>
        </w:tc>
      </w:tr>
      <w:tr w:rsidR="001E6471" w14:paraId="4895DE84" w14:textId="77777777">
        <w:trPr>
          <w:trHeight w:hRule="exact" w:val="181"/>
        </w:trPr>
        <w:tc>
          <w:tcPr>
            <w:tcW w:w="11085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33330D66" w14:textId="77777777" w:rsidR="001E6471" w:rsidRDefault="00000000">
            <w:pPr>
              <w:spacing w:before="15" w:line="160" w:lineRule="exact"/>
              <w:ind w:left="276"/>
              <w:rPr>
                <w:rFonts w:ascii="Verdana" w:eastAsia="Verdana" w:hAnsi="Verdana" w:cs="Verdana"/>
                <w:sz w:val="14"/>
                <w:szCs w:val="14"/>
              </w:rPr>
            </w:pPr>
            <w:r w:rsidRPr="008A0DD8">
              <w:rPr>
                <w:rFonts w:ascii="Verdana" w:eastAsia="Verdana" w:hAnsi="Verdana" w:cs="Verdana"/>
                <w:spacing w:val="8"/>
                <w:w w:val="83"/>
                <w:position w:val="-1"/>
                <w:sz w:val="14"/>
                <w:szCs w:val="14"/>
                <w:highlight w:val="black"/>
              </w:rPr>
              <w:t>N</w:t>
            </w:r>
            <w:r w:rsidRPr="008A0DD8"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  <w:highlight w:val="black"/>
              </w:rPr>
              <w:t>o</w:t>
            </w:r>
            <w:r w:rsidRPr="008A0DD8"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  <w:highlight w:val="black"/>
              </w:rPr>
              <w:t>n</w:t>
            </w:r>
            <w:r w:rsidRPr="008A0DD8">
              <w:rPr>
                <w:rFonts w:ascii="Verdana" w:eastAsia="Verdana" w:hAnsi="Verdana" w:cs="Verdana"/>
                <w:spacing w:val="7"/>
                <w:w w:val="84"/>
                <w:position w:val="-1"/>
                <w:sz w:val="14"/>
                <w:szCs w:val="14"/>
                <w:highlight w:val="black"/>
              </w:rPr>
              <w:t>-</w:t>
            </w:r>
            <w:r w:rsidRPr="008A0DD8"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  <w:highlight w:val="black"/>
              </w:rPr>
              <w:t>C</w:t>
            </w:r>
            <w:r w:rsidRPr="008A0DD8">
              <w:rPr>
                <w:rFonts w:ascii="Verdana" w:eastAsia="Verdana" w:hAnsi="Verdana" w:cs="Verdana"/>
                <w:spacing w:val="-35"/>
                <w:position w:val="-1"/>
                <w:sz w:val="14"/>
                <w:szCs w:val="14"/>
                <w:highlight w:val="black"/>
              </w:rPr>
              <w:t xml:space="preserve"> </w:t>
            </w:r>
            <w:r w:rsidRPr="008A0DD8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  <w:highlight w:val="black"/>
              </w:rPr>
              <w:t>o</w:t>
            </w:r>
            <w:r w:rsidRPr="008A0DD8">
              <w:rPr>
                <w:rFonts w:ascii="Verdana" w:eastAsia="Verdana" w:hAnsi="Verdana" w:cs="Verdana"/>
                <w:spacing w:val="-2"/>
                <w:position w:val="-1"/>
                <w:sz w:val="14"/>
                <w:szCs w:val="14"/>
                <w:highlight w:val="black"/>
              </w:rPr>
              <w:t>r</w:t>
            </w:r>
            <w:r w:rsidRPr="008A0DD8">
              <w:rPr>
                <w:rFonts w:ascii="Verdana" w:eastAsia="Verdana" w:hAnsi="Verdana" w:cs="Verdana"/>
                <w:position w:val="-1"/>
                <w:sz w:val="14"/>
                <w:szCs w:val="14"/>
                <w:highlight w:val="black"/>
              </w:rPr>
              <w:t xml:space="preserve">e        </w:t>
            </w:r>
            <w:r w:rsidRPr="008A0DD8">
              <w:rPr>
                <w:rFonts w:ascii="Verdana" w:eastAsia="Verdana" w:hAnsi="Verdana" w:cs="Verdana"/>
                <w:spacing w:val="28"/>
                <w:position w:val="-1"/>
                <w:sz w:val="14"/>
                <w:szCs w:val="14"/>
                <w:highlight w:val="black"/>
              </w:rPr>
              <w:t xml:space="preserve"> </w:t>
            </w:r>
            <w:r w:rsidRPr="008A0DD8">
              <w:rPr>
                <w:rFonts w:ascii="Verdana" w:eastAsia="Verdana" w:hAnsi="Verdana" w:cs="Verdana"/>
                <w:w w:val="83"/>
                <w:position w:val="-1"/>
                <w:sz w:val="14"/>
                <w:szCs w:val="14"/>
                <w:highlight w:val="black"/>
              </w:rPr>
              <w:t>P</w:t>
            </w:r>
            <w:r w:rsidRPr="008A0DD8">
              <w:rPr>
                <w:rFonts w:ascii="Verdana" w:eastAsia="Verdana" w:hAnsi="Verdana" w:cs="Verdana"/>
                <w:spacing w:val="-36"/>
                <w:position w:val="-1"/>
                <w:sz w:val="14"/>
                <w:szCs w:val="14"/>
                <w:highlight w:val="black"/>
              </w:rPr>
              <w:t xml:space="preserve"> </w:t>
            </w:r>
            <w:r w:rsidRPr="008A0DD8">
              <w:rPr>
                <w:rFonts w:ascii="Verdana" w:eastAsia="Verdana" w:hAnsi="Verdana" w:cs="Verdana"/>
                <w:spacing w:val="4"/>
                <w:position w:val="-1"/>
                <w:sz w:val="14"/>
                <w:szCs w:val="14"/>
                <w:highlight w:val="black"/>
              </w:rPr>
              <w:t>i</w:t>
            </w:r>
            <w:r w:rsidRPr="008A0DD8">
              <w:rPr>
                <w:rFonts w:ascii="Verdana" w:eastAsia="Verdana" w:hAnsi="Verdana" w:cs="Verdana"/>
                <w:spacing w:val="11"/>
                <w:position w:val="-1"/>
                <w:sz w:val="14"/>
                <w:szCs w:val="14"/>
                <w:highlight w:val="black"/>
              </w:rPr>
              <w:t>c</w:t>
            </w:r>
            <w:r w:rsidRPr="008A0DD8">
              <w:rPr>
                <w:rFonts w:ascii="Verdana" w:eastAsia="Verdana" w:hAnsi="Verdana" w:cs="Verdana"/>
                <w:position w:val="-1"/>
                <w:sz w:val="14"/>
                <w:szCs w:val="14"/>
                <w:highlight w:val="black"/>
              </w:rPr>
              <w:t xml:space="preserve">k          </w:t>
            </w:r>
            <w:r w:rsidRPr="008A0DD8">
              <w:rPr>
                <w:rFonts w:ascii="Verdana" w:eastAsia="Verdana" w:hAnsi="Verdana" w:cs="Verdana"/>
                <w:spacing w:val="43"/>
                <w:position w:val="-1"/>
                <w:sz w:val="14"/>
                <w:szCs w:val="14"/>
                <w:highlight w:val="black"/>
              </w:rPr>
              <w:t xml:space="preserve"> </w:t>
            </w:r>
            <w:r w:rsidRPr="008A0DD8">
              <w:rPr>
                <w:rFonts w:ascii="Verdana" w:eastAsia="Verdana" w:hAnsi="Verdana" w:cs="Verdana"/>
                <w:spacing w:val="4"/>
                <w:position w:val="-1"/>
                <w:sz w:val="14"/>
                <w:szCs w:val="14"/>
                <w:highlight w:val="black"/>
              </w:rPr>
              <w:t>S</w:t>
            </w:r>
            <w:r w:rsidRPr="008A0DD8">
              <w:rPr>
                <w:rFonts w:ascii="Verdana" w:eastAsia="Verdana" w:hAnsi="Verdana" w:cs="Verdana"/>
                <w:spacing w:val="-2"/>
                <w:position w:val="-1"/>
                <w:sz w:val="14"/>
                <w:szCs w:val="14"/>
                <w:highlight w:val="black"/>
              </w:rPr>
              <w:t>u</w:t>
            </w:r>
            <w:r w:rsidRPr="008A0DD8">
              <w:rPr>
                <w:rFonts w:ascii="Verdana" w:eastAsia="Verdana" w:hAnsi="Verdana" w:cs="Verdana"/>
                <w:spacing w:val="11"/>
                <w:position w:val="-1"/>
                <w:sz w:val="14"/>
                <w:szCs w:val="14"/>
                <w:highlight w:val="black"/>
              </w:rPr>
              <w:t>s</w:t>
            </w:r>
            <w:r w:rsidRPr="008A0DD8">
              <w:rPr>
                <w:rFonts w:ascii="Verdana" w:eastAsia="Verdana" w:hAnsi="Verdana" w:cs="Verdana"/>
                <w:spacing w:val="2"/>
                <w:position w:val="-1"/>
                <w:sz w:val="14"/>
                <w:szCs w:val="14"/>
                <w:highlight w:val="black"/>
              </w:rPr>
              <w:t>t</w:t>
            </w:r>
            <w:r w:rsidRPr="008A0DD8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  <w:highlight w:val="black"/>
              </w:rPr>
              <w:t>a</w:t>
            </w:r>
            <w:r w:rsidRPr="008A0DD8">
              <w:rPr>
                <w:rFonts w:ascii="Verdana" w:eastAsia="Verdana" w:hAnsi="Verdana" w:cs="Verdana"/>
                <w:spacing w:val="4"/>
                <w:position w:val="-1"/>
                <w:sz w:val="14"/>
                <w:szCs w:val="14"/>
                <w:highlight w:val="black"/>
              </w:rPr>
              <w:t>i</w:t>
            </w:r>
            <w:r w:rsidRPr="008A0DD8">
              <w:rPr>
                <w:rFonts w:ascii="Verdana" w:eastAsia="Verdana" w:hAnsi="Verdana" w:cs="Verdana"/>
                <w:spacing w:val="-2"/>
                <w:position w:val="-1"/>
                <w:sz w:val="14"/>
                <w:szCs w:val="14"/>
                <w:highlight w:val="black"/>
              </w:rPr>
              <w:t>n</w:t>
            </w:r>
            <w:r w:rsidRPr="008A0DD8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  <w:highlight w:val="black"/>
              </w:rPr>
              <w:t>a</w:t>
            </w:r>
            <w:r w:rsidRPr="008A0DD8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  <w:highlight w:val="black"/>
              </w:rPr>
              <w:t>b</w:t>
            </w:r>
            <w:r w:rsidRPr="008A0DD8">
              <w:rPr>
                <w:rFonts w:ascii="Verdana" w:eastAsia="Verdana" w:hAnsi="Verdana" w:cs="Verdana"/>
                <w:spacing w:val="4"/>
                <w:position w:val="-1"/>
                <w:sz w:val="14"/>
                <w:szCs w:val="14"/>
                <w:highlight w:val="black"/>
              </w:rPr>
              <w:t>il</w:t>
            </w:r>
            <w:r w:rsidRPr="008A0DD8">
              <w:rPr>
                <w:rFonts w:ascii="Verdana" w:eastAsia="Verdana" w:hAnsi="Verdana" w:cs="Verdana"/>
                <w:position w:val="-1"/>
                <w:sz w:val="14"/>
                <w:szCs w:val="14"/>
                <w:highlight w:val="black"/>
              </w:rPr>
              <w:t>i</w:t>
            </w:r>
            <w:r w:rsidRPr="008A0DD8">
              <w:rPr>
                <w:rFonts w:ascii="Verdana" w:eastAsia="Verdana" w:hAnsi="Verdana" w:cs="Verdana"/>
                <w:spacing w:val="-7"/>
                <w:position w:val="-1"/>
                <w:sz w:val="14"/>
                <w:szCs w:val="14"/>
                <w:highlight w:val="black"/>
              </w:rPr>
              <w:t xml:space="preserve"> </w:t>
            </w:r>
            <w:r w:rsidRPr="008A0DD8">
              <w:rPr>
                <w:rFonts w:ascii="Verdana" w:eastAsia="Verdana" w:hAnsi="Verdana" w:cs="Verdana"/>
                <w:position w:val="-1"/>
                <w:sz w:val="14"/>
                <w:szCs w:val="14"/>
                <w:highlight w:val="black"/>
              </w:rPr>
              <w:t xml:space="preserve">0        </w:t>
            </w:r>
            <w:r w:rsidRPr="008A0DD8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 xml:space="preserve"> </w:t>
            </w:r>
            <w:r w:rsidRPr="008A0DD8">
              <w:rPr>
                <w:rFonts w:ascii="Verdana" w:eastAsia="Verdana" w:hAnsi="Verdana" w:cs="Verdana"/>
                <w:w w:val="83"/>
                <w:position w:val="-1"/>
                <w:sz w:val="14"/>
                <w:szCs w:val="14"/>
                <w:highlight w:val="black"/>
              </w:rPr>
              <w:t>P</w:t>
            </w:r>
            <w:r w:rsidRPr="008A0DD8">
              <w:rPr>
                <w:rFonts w:ascii="Verdana" w:eastAsia="Verdana" w:hAnsi="Verdana" w:cs="Verdana"/>
                <w:spacing w:val="-36"/>
                <w:position w:val="-1"/>
                <w:sz w:val="14"/>
                <w:szCs w:val="14"/>
                <w:highlight w:val="black"/>
              </w:rPr>
              <w:t xml:space="preserve"> </w:t>
            </w:r>
            <w:r w:rsidRPr="008A0DD8"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  <w:highlight w:val="black"/>
              </w:rPr>
              <w:t>r</w:t>
            </w:r>
            <w:r w:rsidRPr="008A0DD8"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  <w:highlight w:val="black"/>
              </w:rPr>
              <w:t>o</w:t>
            </w:r>
            <w:r w:rsidRPr="008A0DD8">
              <w:rPr>
                <w:rFonts w:ascii="Verdana" w:eastAsia="Verdana" w:hAnsi="Verdana" w:cs="Verdana"/>
                <w:spacing w:val="-3"/>
                <w:w w:val="84"/>
                <w:position w:val="-1"/>
                <w:sz w:val="14"/>
                <w:szCs w:val="14"/>
                <w:highlight w:val="black"/>
              </w:rPr>
              <w:t>j</w:t>
            </w:r>
            <w:r w:rsidRPr="008A0DD8">
              <w:rPr>
                <w:rFonts w:ascii="Verdana" w:eastAsia="Verdana" w:hAnsi="Verdana" w:cs="Verdana"/>
                <w:spacing w:val="2"/>
                <w:w w:val="84"/>
                <w:position w:val="-1"/>
                <w:sz w:val="14"/>
                <w:szCs w:val="14"/>
                <w:highlight w:val="black"/>
              </w:rPr>
              <w:t>e</w:t>
            </w:r>
            <w:r w:rsidRPr="008A0DD8">
              <w:rPr>
                <w:rFonts w:ascii="Verdana" w:eastAsia="Verdana" w:hAnsi="Verdana" w:cs="Verdana"/>
                <w:spacing w:val="9"/>
                <w:w w:val="84"/>
                <w:position w:val="-1"/>
                <w:sz w:val="14"/>
                <w:szCs w:val="14"/>
                <w:highlight w:val="black"/>
              </w:rPr>
              <w:t>c</w:t>
            </w:r>
            <w:r w:rsidRPr="008A0DD8"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  <w:highlight w:val="black"/>
              </w:rPr>
              <w:t>t</w:t>
            </w:r>
            <w:r w:rsidRPr="008A0DD8"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  <w:highlight w:val="black"/>
              </w:rPr>
              <w:t xml:space="preserve"> </w:t>
            </w:r>
            <w:r w:rsidRPr="008A0DD8">
              <w:rPr>
                <w:rFonts w:ascii="Verdana" w:eastAsia="Verdana" w:hAnsi="Verdana" w:cs="Verdana"/>
                <w:spacing w:val="3"/>
                <w:w w:val="84"/>
                <w:position w:val="-1"/>
                <w:sz w:val="14"/>
                <w:szCs w:val="14"/>
                <w:highlight w:val="black"/>
              </w:rPr>
              <w:t>i</w:t>
            </w:r>
            <w:r w:rsidRPr="008A0DD8"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  <w:highlight w:val="black"/>
              </w:rPr>
              <w:t>n</w:t>
            </w:r>
            <w:r w:rsidRPr="008A0DD8">
              <w:rPr>
                <w:rFonts w:ascii="Verdana" w:eastAsia="Verdana" w:hAnsi="Verdana" w:cs="Verdana"/>
                <w:spacing w:val="9"/>
                <w:w w:val="84"/>
                <w:position w:val="-1"/>
                <w:sz w:val="14"/>
                <w:szCs w:val="14"/>
                <w:highlight w:val="black"/>
              </w:rPr>
              <w:t>c</w:t>
            </w:r>
            <w:r w:rsidRPr="008A0DD8">
              <w:rPr>
                <w:rFonts w:ascii="Verdana" w:eastAsia="Verdana" w:hAnsi="Verdana" w:cs="Verdana"/>
                <w:spacing w:val="2"/>
                <w:w w:val="84"/>
                <w:position w:val="-1"/>
                <w:sz w:val="14"/>
                <w:szCs w:val="14"/>
                <w:highlight w:val="black"/>
              </w:rPr>
              <w:t>e</w:t>
            </w:r>
            <w:r w:rsidRPr="008A0DD8">
              <w:rPr>
                <w:rFonts w:ascii="Verdana" w:eastAsia="Verdana" w:hAnsi="Verdana" w:cs="Verdana"/>
                <w:spacing w:val="-1"/>
                <w:w w:val="84"/>
                <w:position w:val="-1"/>
                <w:sz w:val="14"/>
                <w:szCs w:val="14"/>
                <w:highlight w:val="black"/>
              </w:rPr>
              <w:t>p</w:t>
            </w:r>
            <w:r w:rsidRPr="008A0DD8">
              <w:rPr>
                <w:rFonts w:ascii="Verdana" w:eastAsia="Verdana" w:hAnsi="Verdana" w:cs="Verdana"/>
                <w:spacing w:val="2"/>
                <w:w w:val="84"/>
                <w:position w:val="-1"/>
                <w:sz w:val="14"/>
                <w:szCs w:val="14"/>
                <w:highlight w:val="black"/>
              </w:rPr>
              <w:t>t</w:t>
            </w:r>
            <w:r w:rsidRPr="008A0DD8">
              <w:rPr>
                <w:rFonts w:ascii="Verdana" w:eastAsia="Verdana" w:hAnsi="Verdana" w:cs="Verdana"/>
                <w:spacing w:val="3"/>
                <w:w w:val="84"/>
                <w:position w:val="-1"/>
                <w:sz w:val="14"/>
                <w:szCs w:val="14"/>
                <w:highlight w:val="black"/>
              </w:rPr>
              <w:t>i</w:t>
            </w:r>
            <w:r w:rsidRPr="008A0DD8"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  <w:highlight w:val="black"/>
              </w:rPr>
              <w:t>o</w:t>
            </w:r>
            <w:r w:rsidRPr="008A0DD8"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  <w:highlight w:val="black"/>
              </w:rPr>
              <w:t>n</w:t>
            </w:r>
            <w:r w:rsidRPr="008A0DD8">
              <w:rPr>
                <w:rFonts w:ascii="Verdana" w:eastAsia="Verdana" w:hAnsi="Verdana" w:cs="Verdana"/>
                <w:spacing w:val="-4"/>
                <w:w w:val="84"/>
                <w:position w:val="-1"/>
                <w:sz w:val="14"/>
                <w:szCs w:val="14"/>
                <w:highlight w:val="black"/>
              </w:rPr>
              <w:t xml:space="preserve"> </w:t>
            </w:r>
            <w:r w:rsidRPr="008A0DD8">
              <w:rPr>
                <w:rFonts w:ascii="Verdana" w:eastAsia="Verdana" w:hAnsi="Verdana" w:cs="Verdana"/>
                <w:spacing w:val="-6"/>
                <w:w w:val="84"/>
                <w:position w:val="-1"/>
                <w:sz w:val="14"/>
                <w:szCs w:val="14"/>
                <w:highlight w:val="black"/>
              </w:rPr>
              <w:t>m</w:t>
            </w:r>
            <w:r w:rsidRPr="008A0DD8">
              <w:rPr>
                <w:rFonts w:ascii="Verdana" w:eastAsia="Verdana" w:hAnsi="Verdana" w:cs="Verdana"/>
                <w:spacing w:val="2"/>
                <w:w w:val="84"/>
                <w:position w:val="-1"/>
                <w:sz w:val="14"/>
                <w:szCs w:val="14"/>
                <w:highlight w:val="black"/>
              </w:rPr>
              <w:t>eet</w:t>
            </w:r>
            <w:r w:rsidRPr="008A0DD8">
              <w:rPr>
                <w:rFonts w:ascii="Verdana" w:eastAsia="Verdana" w:hAnsi="Verdana" w:cs="Verdana"/>
                <w:spacing w:val="4"/>
                <w:w w:val="84"/>
                <w:position w:val="-1"/>
                <w:sz w:val="14"/>
                <w:szCs w:val="14"/>
                <w:highlight w:val="black"/>
              </w:rPr>
              <w:t>i</w:t>
            </w:r>
            <w:r w:rsidRPr="008A0DD8"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  <w:highlight w:val="black"/>
              </w:rPr>
              <w:t>n</w:t>
            </w:r>
            <w:r w:rsidRPr="008A0DD8">
              <w:rPr>
                <w:rFonts w:ascii="Verdana" w:eastAsia="Verdana" w:hAnsi="Verdana" w:cs="Verdana"/>
                <w:spacing w:val="-1"/>
                <w:w w:val="84"/>
                <w:position w:val="-1"/>
                <w:sz w:val="14"/>
                <w:szCs w:val="14"/>
                <w:highlight w:val="black"/>
              </w:rPr>
              <w:t>g</w:t>
            </w:r>
            <w:r w:rsidRPr="008A0DD8"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  <w:highlight w:val="black"/>
              </w:rPr>
              <w:t>,</w:t>
            </w:r>
            <w:r w:rsidRPr="008A0DD8">
              <w:rPr>
                <w:rFonts w:ascii="Verdana" w:eastAsia="Verdana" w:hAnsi="Verdana" w:cs="Verdana"/>
                <w:spacing w:val="-20"/>
                <w:position w:val="-1"/>
                <w:sz w:val="14"/>
                <w:szCs w:val="14"/>
                <w:highlight w:val="black"/>
              </w:rPr>
              <w:t xml:space="preserve"> </w:t>
            </w:r>
            <w:r w:rsidRPr="008A0DD8">
              <w:rPr>
                <w:rFonts w:ascii="Verdana" w:eastAsia="Verdana" w:hAnsi="Verdana" w:cs="Verdana"/>
                <w:spacing w:val="2"/>
                <w:position w:val="-1"/>
                <w:sz w:val="14"/>
                <w:szCs w:val="14"/>
                <w:highlight w:val="black"/>
              </w:rPr>
              <w:t>v</w:t>
            </w:r>
            <w:r w:rsidRPr="008A0DD8">
              <w:rPr>
                <w:rFonts w:ascii="Verdana" w:eastAsia="Verdana" w:hAnsi="Verdana" w:cs="Verdana"/>
                <w:spacing w:val="4"/>
                <w:position w:val="-1"/>
                <w:sz w:val="14"/>
                <w:szCs w:val="14"/>
                <w:highlight w:val="black"/>
              </w:rPr>
              <w:t>i</w:t>
            </w:r>
            <w:r w:rsidRPr="008A0DD8">
              <w:rPr>
                <w:rFonts w:ascii="Verdana" w:eastAsia="Verdana" w:hAnsi="Verdana" w:cs="Verdana"/>
                <w:spacing w:val="-2"/>
                <w:position w:val="-1"/>
                <w:sz w:val="14"/>
                <w:szCs w:val="14"/>
                <w:highlight w:val="black"/>
              </w:rPr>
              <w:t>r</w:t>
            </w:r>
            <w:r w:rsidRPr="008A0DD8">
              <w:rPr>
                <w:rFonts w:ascii="Verdana" w:eastAsia="Verdana" w:hAnsi="Verdana" w:cs="Verdana"/>
                <w:spacing w:val="2"/>
                <w:position w:val="-1"/>
                <w:sz w:val="14"/>
                <w:szCs w:val="14"/>
                <w:highlight w:val="black"/>
              </w:rPr>
              <w:t>t</w:t>
            </w:r>
            <w:r w:rsidRPr="008A0DD8">
              <w:rPr>
                <w:rFonts w:ascii="Verdana" w:eastAsia="Verdana" w:hAnsi="Verdana" w:cs="Verdana"/>
                <w:spacing w:val="-2"/>
                <w:position w:val="-1"/>
                <w:sz w:val="14"/>
                <w:szCs w:val="14"/>
                <w:highlight w:val="black"/>
              </w:rPr>
              <w:t>u</w:t>
            </w:r>
            <w:r w:rsidRPr="008A0DD8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  <w:highlight w:val="black"/>
              </w:rPr>
              <w:t>a</w:t>
            </w:r>
            <w:r w:rsidRPr="008A0DD8">
              <w:rPr>
                <w:rFonts w:ascii="Verdana" w:eastAsia="Verdana" w:hAnsi="Verdana" w:cs="Verdana"/>
                <w:position w:val="-1"/>
                <w:sz w:val="14"/>
                <w:szCs w:val="14"/>
                <w:highlight w:val="black"/>
              </w:rPr>
              <w:t xml:space="preserve">l                       </w:t>
            </w:r>
            <w:r w:rsidRPr="008A0DD8">
              <w:rPr>
                <w:rFonts w:ascii="Verdana" w:eastAsia="Verdana" w:hAnsi="Verdana" w:cs="Verdana"/>
                <w:spacing w:val="26"/>
                <w:position w:val="-1"/>
                <w:sz w:val="14"/>
                <w:szCs w:val="14"/>
                <w:highlight w:val="black"/>
              </w:rPr>
              <w:t xml:space="preserve"> </w:t>
            </w:r>
            <w:r w:rsidRPr="008A0DD8">
              <w:rPr>
                <w:rFonts w:ascii="Verdana" w:eastAsia="Verdana" w:hAnsi="Verdana" w:cs="Verdana"/>
                <w:spacing w:val="5"/>
                <w:w w:val="84"/>
                <w:position w:val="-1"/>
                <w:sz w:val="14"/>
                <w:szCs w:val="14"/>
                <w:highlight w:val="black"/>
              </w:rPr>
              <w:t>D</w:t>
            </w:r>
            <w:r w:rsidRPr="008A0DD8">
              <w:rPr>
                <w:rFonts w:ascii="Verdana" w:eastAsia="Verdana" w:hAnsi="Verdana" w:cs="Verdana"/>
                <w:spacing w:val="4"/>
                <w:w w:val="84"/>
                <w:position w:val="-1"/>
                <w:sz w:val="14"/>
                <w:szCs w:val="14"/>
                <w:highlight w:val="black"/>
              </w:rPr>
              <w:t>i</w:t>
            </w:r>
            <w:r w:rsidRPr="008A0DD8"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  <w:highlight w:val="black"/>
              </w:rPr>
              <w:t>r</w:t>
            </w:r>
            <w:r w:rsidRPr="008A0DD8">
              <w:rPr>
                <w:rFonts w:ascii="Verdana" w:eastAsia="Verdana" w:hAnsi="Verdana" w:cs="Verdana"/>
                <w:spacing w:val="2"/>
                <w:w w:val="84"/>
                <w:position w:val="-1"/>
                <w:sz w:val="14"/>
                <w:szCs w:val="14"/>
                <w:highlight w:val="black"/>
              </w:rPr>
              <w:t>e</w:t>
            </w:r>
            <w:r w:rsidRPr="008A0DD8">
              <w:rPr>
                <w:rFonts w:ascii="Verdana" w:eastAsia="Verdana" w:hAnsi="Verdana" w:cs="Verdana"/>
                <w:spacing w:val="11"/>
                <w:w w:val="84"/>
                <w:position w:val="-1"/>
                <w:sz w:val="14"/>
                <w:szCs w:val="14"/>
                <w:highlight w:val="black"/>
              </w:rPr>
              <w:t>c</w:t>
            </w:r>
            <w:r w:rsidRPr="008A0DD8">
              <w:rPr>
                <w:rFonts w:ascii="Verdana" w:eastAsia="Verdana" w:hAnsi="Verdana" w:cs="Verdana"/>
                <w:spacing w:val="2"/>
                <w:w w:val="84"/>
                <w:position w:val="-1"/>
                <w:sz w:val="14"/>
                <w:szCs w:val="14"/>
                <w:highlight w:val="black"/>
              </w:rPr>
              <w:t>t</w:t>
            </w:r>
            <w:r w:rsidRPr="008A0DD8"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  <w:highlight w:val="black"/>
              </w:rPr>
              <w:t>o</w:t>
            </w:r>
            <w:r w:rsidRPr="008A0DD8"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  <w:highlight w:val="black"/>
              </w:rPr>
              <w:t>r</w:t>
            </w:r>
            <w:r w:rsidRPr="008A0DD8">
              <w:rPr>
                <w:rFonts w:ascii="Verdana" w:eastAsia="Verdana" w:hAnsi="Verdana" w:cs="Verdana"/>
                <w:spacing w:val="-5"/>
                <w:w w:val="84"/>
                <w:position w:val="-1"/>
                <w:sz w:val="14"/>
                <w:szCs w:val="14"/>
                <w:highlight w:val="black"/>
              </w:rPr>
              <w:t>/</w:t>
            </w:r>
            <w:r w:rsidRPr="008A0DD8">
              <w:rPr>
                <w:rFonts w:ascii="Verdana" w:eastAsia="Verdana" w:hAnsi="Verdana" w:cs="Verdana"/>
                <w:w w:val="83"/>
                <w:position w:val="-1"/>
                <w:sz w:val="14"/>
                <w:szCs w:val="14"/>
                <w:highlight w:val="black"/>
              </w:rPr>
              <w:t>P</w:t>
            </w:r>
            <w:r w:rsidRPr="008A0DD8">
              <w:rPr>
                <w:rFonts w:ascii="Verdana" w:eastAsia="Verdana" w:hAnsi="Verdana" w:cs="Verdana"/>
                <w:spacing w:val="-36"/>
                <w:position w:val="-1"/>
                <w:sz w:val="14"/>
                <w:szCs w:val="14"/>
                <w:highlight w:val="black"/>
              </w:rPr>
              <w:t xml:space="preserve"> </w:t>
            </w:r>
            <w:r w:rsidRPr="008A0DD8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  <w:highlight w:val="black"/>
              </w:rPr>
              <w:t>a</w:t>
            </w:r>
            <w:r w:rsidRPr="008A0DD8">
              <w:rPr>
                <w:rFonts w:ascii="Verdana" w:eastAsia="Verdana" w:hAnsi="Verdana" w:cs="Verdana"/>
                <w:spacing w:val="-2"/>
                <w:position w:val="-1"/>
                <w:sz w:val="14"/>
                <w:szCs w:val="14"/>
                <w:highlight w:val="black"/>
              </w:rPr>
              <w:t>r</w:t>
            </w:r>
            <w:r w:rsidRPr="008A0DD8">
              <w:rPr>
                <w:rFonts w:ascii="Verdana" w:eastAsia="Verdana" w:hAnsi="Verdana" w:cs="Verdana"/>
                <w:spacing w:val="2"/>
                <w:position w:val="-1"/>
                <w:sz w:val="14"/>
                <w:szCs w:val="14"/>
                <w:highlight w:val="black"/>
              </w:rPr>
              <w:t>t</w:t>
            </w:r>
            <w:r w:rsidRPr="008A0DD8">
              <w:rPr>
                <w:rFonts w:ascii="Verdana" w:eastAsia="Verdana" w:hAnsi="Verdana" w:cs="Verdana"/>
                <w:spacing w:val="-2"/>
                <w:position w:val="-1"/>
                <w:sz w:val="14"/>
                <w:szCs w:val="14"/>
                <w:highlight w:val="black"/>
              </w:rPr>
              <w:t>n</w:t>
            </w:r>
            <w:r w:rsidRPr="008A0DD8">
              <w:rPr>
                <w:rFonts w:ascii="Verdana" w:eastAsia="Verdana" w:hAnsi="Verdana" w:cs="Verdana"/>
                <w:spacing w:val="2"/>
                <w:position w:val="-1"/>
                <w:sz w:val="14"/>
                <w:szCs w:val="14"/>
                <w:highlight w:val="black"/>
              </w:rPr>
              <w:t>e</w:t>
            </w:r>
            <w:r w:rsidRPr="008A0DD8">
              <w:rPr>
                <w:rFonts w:ascii="Verdana" w:eastAsia="Verdana" w:hAnsi="Verdana" w:cs="Verdana"/>
                <w:position w:val="-1"/>
                <w:sz w:val="14"/>
                <w:szCs w:val="14"/>
                <w:highlight w:val="black"/>
              </w:rPr>
              <w:t xml:space="preserve">r          </w:t>
            </w:r>
            <w:r w:rsidRPr="008A0DD8">
              <w:rPr>
                <w:rFonts w:ascii="Verdana" w:eastAsia="Verdana" w:hAnsi="Verdana" w:cs="Verdana"/>
                <w:spacing w:val="37"/>
                <w:position w:val="-1"/>
                <w:sz w:val="14"/>
                <w:szCs w:val="14"/>
                <w:highlight w:val="black"/>
              </w:rPr>
              <w:t xml:space="preserve"> </w:t>
            </w:r>
            <w:r w:rsidRPr="008A0DD8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1</w:t>
            </w:r>
            <w:r w:rsidRPr="008A0DD8">
              <w:rPr>
                <w:rFonts w:ascii="Verdana" w:eastAsia="Verdana" w:hAnsi="Verdana" w:cs="Verdana"/>
                <w:spacing w:val="-7"/>
                <w:position w:val="-1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0</w:t>
            </w:r>
            <w:r w:rsidRPr="008A0DD8">
              <w:rPr>
                <w:rFonts w:ascii="Verdana" w:eastAsia="Verdana" w:hAnsi="Verdana" w:cs="Verdana"/>
                <w:position w:val="-1"/>
                <w:sz w:val="14"/>
                <w:szCs w:val="14"/>
                <w:highlight w:val="black"/>
              </w:rPr>
              <w:t xml:space="preserve">0         </w:t>
            </w:r>
            <w:r w:rsidRPr="008A0DD8">
              <w:rPr>
                <w:rFonts w:ascii="Verdana" w:eastAsia="Verdana" w:hAnsi="Verdana" w:cs="Verdana"/>
                <w:spacing w:val="43"/>
                <w:position w:val="-1"/>
                <w:sz w:val="14"/>
                <w:szCs w:val="14"/>
                <w:highlight w:val="black"/>
              </w:rPr>
              <w:t xml:space="preserve"> </w:t>
            </w:r>
            <w:r w:rsidRPr="008A0DD8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116</w:t>
            </w:r>
            <w:r w:rsidRPr="008A0DD8">
              <w:rPr>
                <w:rFonts w:ascii="Verdana" w:eastAsia="Verdana" w:hAnsi="Verdana" w:cs="Verdana"/>
                <w:spacing w:val="-7"/>
                <w:position w:val="-1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1</w:t>
            </w:r>
            <w:r w:rsidRPr="008A0DD8">
              <w:rPr>
                <w:rFonts w:ascii="Verdana" w:eastAsia="Verdana" w:hAnsi="Verdana" w:cs="Verdana"/>
                <w:position w:val="-1"/>
                <w:sz w:val="14"/>
                <w:szCs w:val="14"/>
                <w:highlight w:val="black"/>
              </w:rPr>
              <w:t xml:space="preserve">9     </w:t>
            </w:r>
            <w:r w:rsidRPr="008A0DD8">
              <w:rPr>
                <w:rFonts w:ascii="Verdana" w:eastAsia="Verdana" w:hAnsi="Verdana" w:cs="Verdana"/>
                <w:spacing w:val="43"/>
                <w:position w:val="-1"/>
                <w:sz w:val="14"/>
                <w:szCs w:val="14"/>
                <w:highlight w:val="black"/>
              </w:rPr>
              <w:t xml:space="preserve"> </w:t>
            </w:r>
            <w:r w:rsidRPr="008A0DD8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116</w:t>
            </w:r>
            <w:r w:rsidRPr="008A0DD8">
              <w:rPr>
                <w:rFonts w:ascii="Verdana" w:eastAsia="Verdana" w:hAnsi="Verdana" w:cs="Verdana"/>
                <w:spacing w:val="-7"/>
                <w:position w:val="-1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1</w:t>
            </w:r>
            <w:r w:rsidRPr="008A0DD8">
              <w:rPr>
                <w:rFonts w:ascii="Verdana" w:eastAsia="Verdana" w:hAnsi="Verdana" w:cs="Verdana"/>
                <w:position w:val="-1"/>
                <w:sz w:val="14"/>
                <w:szCs w:val="14"/>
                <w:highlight w:val="black"/>
              </w:rPr>
              <w:t>9</w:t>
            </w:r>
          </w:p>
        </w:tc>
      </w:tr>
      <w:tr w:rsidR="001E6471" w14:paraId="1351BEDA" w14:textId="77777777">
        <w:trPr>
          <w:trHeight w:hRule="exact" w:val="155"/>
        </w:trPr>
        <w:tc>
          <w:tcPr>
            <w:tcW w:w="11085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38864D56" w14:textId="77777777" w:rsidR="001E6471" w:rsidRDefault="00000000">
            <w:pPr>
              <w:spacing w:line="120" w:lineRule="exact"/>
              <w:ind w:left="1369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10"/>
                <w:sz w:val="14"/>
                <w:szCs w:val="14"/>
              </w:rPr>
              <w:lastRenderedPageBreak/>
              <w:t>E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ve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d</w:t>
            </w:r>
          </w:p>
        </w:tc>
      </w:tr>
      <w:tr w:rsidR="001E6471" w14:paraId="1E35D9BD" w14:textId="77777777" w:rsidTr="008A0DD8">
        <w:trPr>
          <w:trHeight w:hRule="exact" w:val="1128"/>
        </w:trPr>
        <w:tc>
          <w:tcPr>
            <w:tcW w:w="11085" w:type="dxa"/>
            <w:tcBorders>
              <w:top w:val="nil"/>
              <w:left w:val="nil"/>
              <w:bottom w:val="nil"/>
              <w:right w:val="nil"/>
            </w:tcBorders>
          </w:tcPr>
          <w:p w14:paraId="4213662B" w14:textId="77777777" w:rsidR="001E6471" w:rsidRPr="008A0DD8" w:rsidRDefault="00000000">
            <w:pPr>
              <w:spacing w:before="15" w:line="160" w:lineRule="exact"/>
              <w:ind w:left="276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8"/>
                <w:w w:val="83"/>
                <w:position w:val="-1"/>
                <w:sz w:val="14"/>
                <w:szCs w:val="14"/>
                <w:highlight w:val="black"/>
              </w:rPr>
              <w:t>N</w:t>
            </w:r>
            <w:r w:rsidRPr="008A0DD8"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  <w:highlight w:val="black"/>
              </w:rPr>
              <w:t>o</w:t>
            </w:r>
            <w:r w:rsidRPr="008A0DD8"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  <w:highlight w:val="black"/>
              </w:rPr>
              <w:t>n</w:t>
            </w:r>
            <w:r w:rsidRPr="008A0DD8">
              <w:rPr>
                <w:rFonts w:ascii="Verdana" w:eastAsia="Verdana" w:hAnsi="Verdana" w:cs="Verdana"/>
                <w:spacing w:val="7"/>
                <w:w w:val="84"/>
                <w:position w:val="-1"/>
                <w:sz w:val="14"/>
                <w:szCs w:val="14"/>
                <w:highlight w:val="black"/>
              </w:rPr>
              <w:t>-</w:t>
            </w:r>
            <w:r w:rsidRPr="008A0DD8"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  <w:highlight w:val="black"/>
              </w:rPr>
              <w:t>C</w:t>
            </w:r>
            <w:r w:rsidRPr="008A0DD8">
              <w:rPr>
                <w:rFonts w:ascii="Verdana" w:eastAsia="Verdana" w:hAnsi="Verdana" w:cs="Verdana"/>
                <w:spacing w:val="-35"/>
                <w:position w:val="-1"/>
                <w:sz w:val="14"/>
                <w:szCs w:val="14"/>
                <w:highlight w:val="black"/>
              </w:rPr>
              <w:t xml:space="preserve"> </w:t>
            </w:r>
            <w:r w:rsidRPr="008A0DD8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  <w:highlight w:val="black"/>
              </w:rPr>
              <w:t>o</w:t>
            </w:r>
            <w:r w:rsidRPr="008A0DD8">
              <w:rPr>
                <w:rFonts w:ascii="Verdana" w:eastAsia="Verdana" w:hAnsi="Verdana" w:cs="Verdana"/>
                <w:spacing w:val="-2"/>
                <w:position w:val="-1"/>
                <w:sz w:val="14"/>
                <w:szCs w:val="14"/>
                <w:highlight w:val="black"/>
              </w:rPr>
              <w:t>r</w:t>
            </w:r>
            <w:r w:rsidRPr="008A0DD8">
              <w:rPr>
                <w:rFonts w:ascii="Verdana" w:eastAsia="Verdana" w:hAnsi="Verdana" w:cs="Verdana"/>
                <w:position w:val="-1"/>
                <w:sz w:val="14"/>
                <w:szCs w:val="14"/>
                <w:highlight w:val="black"/>
              </w:rPr>
              <w:t xml:space="preserve">e        </w:t>
            </w:r>
            <w:r w:rsidRPr="008A0DD8">
              <w:rPr>
                <w:rFonts w:ascii="Verdana" w:eastAsia="Verdana" w:hAnsi="Verdana" w:cs="Verdana"/>
                <w:spacing w:val="28"/>
                <w:position w:val="-1"/>
                <w:sz w:val="14"/>
                <w:szCs w:val="14"/>
                <w:highlight w:val="black"/>
              </w:rPr>
              <w:t xml:space="preserve"> </w:t>
            </w:r>
            <w:r w:rsidRPr="008A0DD8">
              <w:rPr>
                <w:rFonts w:ascii="Verdana" w:eastAsia="Verdana" w:hAnsi="Verdana" w:cs="Verdana"/>
                <w:w w:val="83"/>
                <w:position w:val="-1"/>
                <w:sz w:val="14"/>
                <w:szCs w:val="14"/>
                <w:highlight w:val="black"/>
              </w:rPr>
              <w:t>P</w:t>
            </w:r>
            <w:r w:rsidRPr="008A0DD8">
              <w:rPr>
                <w:rFonts w:ascii="Verdana" w:eastAsia="Verdana" w:hAnsi="Verdana" w:cs="Verdana"/>
                <w:spacing w:val="-36"/>
                <w:position w:val="-1"/>
                <w:sz w:val="14"/>
                <w:szCs w:val="14"/>
                <w:highlight w:val="black"/>
              </w:rPr>
              <w:t xml:space="preserve"> </w:t>
            </w:r>
            <w:r w:rsidRPr="008A0DD8">
              <w:rPr>
                <w:rFonts w:ascii="Verdana" w:eastAsia="Verdana" w:hAnsi="Verdana" w:cs="Verdana"/>
                <w:spacing w:val="4"/>
                <w:position w:val="-1"/>
                <w:sz w:val="14"/>
                <w:szCs w:val="14"/>
                <w:highlight w:val="black"/>
              </w:rPr>
              <w:t>i</w:t>
            </w:r>
            <w:r w:rsidRPr="008A0DD8">
              <w:rPr>
                <w:rFonts w:ascii="Verdana" w:eastAsia="Verdana" w:hAnsi="Verdana" w:cs="Verdana"/>
                <w:spacing w:val="11"/>
                <w:position w:val="-1"/>
                <w:sz w:val="14"/>
                <w:szCs w:val="14"/>
                <w:highlight w:val="black"/>
              </w:rPr>
              <w:t>c</w:t>
            </w:r>
            <w:r w:rsidRPr="008A0DD8">
              <w:rPr>
                <w:rFonts w:ascii="Verdana" w:eastAsia="Verdana" w:hAnsi="Verdana" w:cs="Verdana"/>
                <w:position w:val="-1"/>
                <w:sz w:val="14"/>
                <w:szCs w:val="14"/>
                <w:highlight w:val="black"/>
              </w:rPr>
              <w:t xml:space="preserve">k          </w:t>
            </w:r>
            <w:r w:rsidRPr="008A0DD8">
              <w:rPr>
                <w:rFonts w:ascii="Verdana" w:eastAsia="Verdana" w:hAnsi="Verdana" w:cs="Verdana"/>
                <w:spacing w:val="43"/>
                <w:position w:val="-1"/>
                <w:sz w:val="14"/>
                <w:szCs w:val="14"/>
                <w:highlight w:val="black"/>
              </w:rPr>
              <w:t xml:space="preserve"> </w:t>
            </w:r>
            <w:r w:rsidRPr="008A0DD8">
              <w:rPr>
                <w:rFonts w:ascii="Verdana" w:eastAsia="Verdana" w:hAnsi="Verdana" w:cs="Verdana"/>
                <w:spacing w:val="4"/>
                <w:position w:val="-1"/>
                <w:sz w:val="14"/>
                <w:szCs w:val="14"/>
                <w:highlight w:val="black"/>
              </w:rPr>
              <w:t>S</w:t>
            </w:r>
            <w:r w:rsidRPr="008A0DD8">
              <w:rPr>
                <w:rFonts w:ascii="Verdana" w:eastAsia="Verdana" w:hAnsi="Verdana" w:cs="Verdana"/>
                <w:spacing w:val="-2"/>
                <w:position w:val="-1"/>
                <w:sz w:val="14"/>
                <w:szCs w:val="14"/>
                <w:highlight w:val="black"/>
              </w:rPr>
              <w:t>u</w:t>
            </w:r>
            <w:r w:rsidRPr="008A0DD8">
              <w:rPr>
                <w:rFonts w:ascii="Verdana" w:eastAsia="Verdana" w:hAnsi="Verdana" w:cs="Verdana"/>
                <w:spacing w:val="11"/>
                <w:position w:val="-1"/>
                <w:sz w:val="14"/>
                <w:szCs w:val="14"/>
                <w:highlight w:val="black"/>
              </w:rPr>
              <w:t>s</w:t>
            </w:r>
            <w:r w:rsidRPr="008A0DD8">
              <w:rPr>
                <w:rFonts w:ascii="Verdana" w:eastAsia="Verdana" w:hAnsi="Verdana" w:cs="Verdana"/>
                <w:spacing w:val="2"/>
                <w:position w:val="-1"/>
                <w:sz w:val="14"/>
                <w:szCs w:val="14"/>
                <w:highlight w:val="black"/>
              </w:rPr>
              <w:t>t</w:t>
            </w:r>
            <w:r w:rsidRPr="008A0DD8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  <w:highlight w:val="black"/>
              </w:rPr>
              <w:t>a</w:t>
            </w:r>
            <w:r w:rsidRPr="008A0DD8">
              <w:rPr>
                <w:rFonts w:ascii="Verdana" w:eastAsia="Verdana" w:hAnsi="Verdana" w:cs="Verdana"/>
                <w:spacing w:val="4"/>
                <w:position w:val="-1"/>
                <w:sz w:val="14"/>
                <w:szCs w:val="14"/>
                <w:highlight w:val="black"/>
              </w:rPr>
              <w:t>i</w:t>
            </w:r>
            <w:r w:rsidRPr="008A0DD8">
              <w:rPr>
                <w:rFonts w:ascii="Verdana" w:eastAsia="Verdana" w:hAnsi="Verdana" w:cs="Verdana"/>
                <w:spacing w:val="-2"/>
                <w:position w:val="-1"/>
                <w:sz w:val="14"/>
                <w:szCs w:val="14"/>
                <w:highlight w:val="black"/>
              </w:rPr>
              <w:t>n</w:t>
            </w:r>
            <w:r w:rsidRPr="008A0DD8"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  <w:highlight w:val="black"/>
              </w:rPr>
              <w:t>a</w:t>
            </w:r>
            <w:r w:rsidRPr="008A0DD8"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  <w:highlight w:val="black"/>
              </w:rPr>
              <w:t>b</w:t>
            </w:r>
            <w:r w:rsidRPr="008A0DD8">
              <w:rPr>
                <w:rFonts w:ascii="Verdana" w:eastAsia="Verdana" w:hAnsi="Verdana" w:cs="Verdana"/>
                <w:spacing w:val="4"/>
                <w:position w:val="-1"/>
                <w:sz w:val="14"/>
                <w:szCs w:val="14"/>
                <w:highlight w:val="black"/>
              </w:rPr>
              <w:t>il</w:t>
            </w:r>
            <w:r w:rsidRPr="008A0DD8">
              <w:rPr>
                <w:rFonts w:ascii="Verdana" w:eastAsia="Verdana" w:hAnsi="Verdana" w:cs="Verdana"/>
                <w:position w:val="-1"/>
                <w:sz w:val="14"/>
                <w:szCs w:val="14"/>
                <w:highlight w:val="black"/>
              </w:rPr>
              <w:t>i</w:t>
            </w:r>
            <w:r w:rsidRPr="008A0DD8">
              <w:rPr>
                <w:rFonts w:ascii="Verdana" w:eastAsia="Verdana" w:hAnsi="Verdana" w:cs="Verdana"/>
                <w:spacing w:val="-7"/>
                <w:position w:val="-1"/>
                <w:sz w:val="14"/>
                <w:szCs w:val="14"/>
                <w:highlight w:val="black"/>
              </w:rPr>
              <w:t xml:space="preserve"> </w:t>
            </w:r>
            <w:r w:rsidRPr="008A0DD8">
              <w:rPr>
                <w:rFonts w:ascii="Verdana" w:eastAsia="Verdana" w:hAnsi="Verdana" w:cs="Verdana"/>
                <w:position w:val="-1"/>
                <w:sz w:val="14"/>
                <w:szCs w:val="14"/>
                <w:highlight w:val="black"/>
              </w:rPr>
              <w:t xml:space="preserve">0        </w:t>
            </w:r>
            <w:r w:rsidRPr="008A0DD8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 xml:space="preserve"> </w:t>
            </w:r>
            <w:r w:rsidRPr="008A0DD8">
              <w:rPr>
                <w:rFonts w:ascii="Verdana" w:eastAsia="Verdana" w:hAnsi="Verdana" w:cs="Verdana"/>
                <w:w w:val="83"/>
                <w:position w:val="-1"/>
                <w:sz w:val="14"/>
                <w:szCs w:val="14"/>
                <w:highlight w:val="black"/>
              </w:rPr>
              <w:t>P</w:t>
            </w:r>
            <w:r w:rsidRPr="008A0DD8">
              <w:rPr>
                <w:rFonts w:ascii="Verdana" w:eastAsia="Verdana" w:hAnsi="Verdana" w:cs="Verdana"/>
                <w:spacing w:val="-36"/>
                <w:position w:val="-1"/>
                <w:sz w:val="14"/>
                <w:szCs w:val="14"/>
                <w:highlight w:val="black"/>
              </w:rPr>
              <w:t xml:space="preserve"> </w:t>
            </w:r>
            <w:r w:rsidRPr="008A0DD8"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  <w:highlight w:val="black"/>
              </w:rPr>
              <w:t>r</w:t>
            </w:r>
            <w:r w:rsidRPr="008A0DD8"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  <w:highlight w:val="black"/>
              </w:rPr>
              <w:t>o</w:t>
            </w:r>
            <w:r w:rsidRPr="008A0DD8">
              <w:rPr>
                <w:rFonts w:ascii="Verdana" w:eastAsia="Verdana" w:hAnsi="Verdana" w:cs="Verdana"/>
                <w:spacing w:val="-3"/>
                <w:w w:val="84"/>
                <w:position w:val="-1"/>
                <w:sz w:val="14"/>
                <w:szCs w:val="14"/>
                <w:highlight w:val="black"/>
              </w:rPr>
              <w:t>j</w:t>
            </w:r>
            <w:r w:rsidRPr="008A0DD8">
              <w:rPr>
                <w:rFonts w:ascii="Verdana" w:eastAsia="Verdana" w:hAnsi="Verdana" w:cs="Verdana"/>
                <w:spacing w:val="2"/>
                <w:w w:val="84"/>
                <w:position w:val="-1"/>
                <w:sz w:val="14"/>
                <w:szCs w:val="14"/>
                <w:highlight w:val="black"/>
              </w:rPr>
              <w:t>e</w:t>
            </w:r>
            <w:r w:rsidRPr="008A0DD8">
              <w:rPr>
                <w:rFonts w:ascii="Verdana" w:eastAsia="Verdana" w:hAnsi="Verdana" w:cs="Verdana"/>
                <w:spacing w:val="9"/>
                <w:w w:val="84"/>
                <w:position w:val="-1"/>
                <w:sz w:val="14"/>
                <w:szCs w:val="14"/>
                <w:highlight w:val="black"/>
              </w:rPr>
              <w:t>c</w:t>
            </w:r>
            <w:r w:rsidRPr="008A0DD8"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  <w:highlight w:val="black"/>
              </w:rPr>
              <w:t>t</w:t>
            </w:r>
            <w:r w:rsidRPr="008A0DD8"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  <w:highlight w:val="black"/>
              </w:rPr>
              <w:t xml:space="preserve"> </w:t>
            </w:r>
            <w:r w:rsidRPr="008A0DD8">
              <w:rPr>
                <w:rFonts w:ascii="Verdana" w:eastAsia="Verdana" w:hAnsi="Verdana" w:cs="Verdana"/>
                <w:spacing w:val="9"/>
                <w:w w:val="84"/>
                <w:position w:val="-1"/>
                <w:sz w:val="14"/>
                <w:szCs w:val="14"/>
                <w:highlight w:val="black"/>
              </w:rPr>
              <w:t>I</w:t>
            </w:r>
            <w:r w:rsidRPr="008A0DD8"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  <w:highlight w:val="black"/>
              </w:rPr>
              <w:t>n</w:t>
            </w:r>
            <w:r w:rsidRPr="008A0DD8">
              <w:rPr>
                <w:rFonts w:ascii="Verdana" w:eastAsia="Verdana" w:hAnsi="Verdana" w:cs="Verdana"/>
                <w:spacing w:val="9"/>
                <w:w w:val="84"/>
                <w:position w:val="-1"/>
                <w:sz w:val="14"/>
                <w:szCs w:val="14"/>
                <w:highlight w:val="black"/>
              </w:rPr>
              <w:t>c</w:t>
            </w:r>
            <w:r w:rsidRPr="008A0DD8">
              <w:rPr>
                <w:rFonts w:ascii="Verdana" w:eastAsia="Verdana" w:hAnsi="Verdana" w:cs="Verdana"/>
                <w:spacing w:val="2"/>
                <w:w w:val="84"/>
                <w:position w:val="-1"/>
                <w:sz w:val="14"/>
                <w:szCs w:val="14"/>
                <w:highlight w:val="black"/>
              </w:rPr>
              <w:t>e</w:t>
            </w:r>
            <w:r w:rsidRPr="008A0DD8">
              <w:rPr>
                <w:rFonts w:ascii="Verdana" w:eastAsia="Verdana" w:hAnsi="Verdana" w:cs="Verdana"/>
                <w:spacing w:val="-1"/>
                <w:w w:val="84"/>
                <w:position w:val="-1"/>
                <w:sz w:val="14"/>
                <w:szCs w:val="14"/>
                <w:highlight w:val="black"/>
              </w:rPr>
              <w:t>p</w:t>
            </w:r>
            <w:r w:rsidRPr="008A0DD8">
              <w:rPr>
                <w:rFonts w:ascii="Verdana" w:eastAsia="Verdana" w:hAnsi="Verdana" w:cs="Verdana"/>
                <w:spacing w:val="2"/>
                <w:w w:val="84"/>
                <w:position w:val="-1"/>
                <w:sz w:val="14"/>
                <w:szCs w:val="14"/>
                <w:highlight w:val="black"/>
              </w:rPr>
              <w:t>t</w:t>
            </w:r>
            <w:r w:rsidRPr="008A0DD8">
              <w:rPr>
                <w:rFonts w:ascii="Verdana" w:eastAsia="Verdana" w:hAnsi="Verdana" w:cs="Verdana"/>
                <w:spacing w:val="3"/>
                <w:w w:val="84"/>
                <w:position w:val="-1"/>
                <w:sz w:val="14"/>
                <w:szCs w:val="14"/>
                <w:highlight w:val="black"/>
              </w:rPr>
              <w:t>i</w:t>
            </w:r>
            <w:r w:rsidRPr="008A0DD8"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  <w:highlight w:val="black"/>
              </w:rPr>
              <w:t>o</w:t>
            </w:r>
            <w:r w:rsidRPr="008A0DD8"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  <w:highlight w:val="black"/>
              </w:rPr>
              <w:t>n</w:t>
            </w:r>
            <w:r w:rsidRPr="008A0DD8">
              <w:rPr>
                <w:rFonts w:ascii="Verdana" w:eastAsia="Verdana" w:hAnsi="Verdana" w:cs="Verdana"/>
                <w:spacing w:val="-3"/>
                <w:w w:val="84"/>
                <w:position w:val="-1"/>
                <w:sz w:val="14"/>
                <w:szCs w:val="14"/>
                <w:highlight w:val="black"/>
              </w:rPr>
              <w:t xml:space="preserve"> </w:t>
            </w:r>
            <w:r w:rsidRPr="008A0DD8">
              <w:rPr>
                <w:rFonts w:ascii="Verdana" w:eastAsia="Verdana" w:hAnsi="Verdana" w:cs="Verdana"/>
                <w:spacing w:val="-6"/>
                <w:position w:val="-1"/>
                <w:sz w:val="14"/>
                <w:szCs w:val="14"/>
                <w:highlight w:val="black"/>
              </w:rPr>
              <w:t>m</w:t>
            </w:r>
            <w:r w:rsidRPr="008A0DD8">
              <w:rPr>
                <w:rFonts w:ascii="Verdana" w:eastAsia="Verdana" w:hAnsi="Verdana" w:cs="Verdana"/>
                <w:spacing w:val="2"/>
                <w:position w:val="-1"/>
                <w:sz w:val="14"/>
                <w:szCs w:val="14"/>
                <w:highlight w:val="black"/>
              </w:rPr>
              <w:t>eet</w:t>
            </w:r>
            <w:r w:rsidRPr="008A0DD8">
              <w:rPr>
                <w:rFonts w:ascii="Verdana" w:eastAsia="Verdana" w:hAnsi="Verdana" w:cs="Verdana"/>
                <w:spacing w:val="4"/>
                <w:position w:val="-1"/>
                <w:sz w:val="14"/>
                <w:szCs w:val="14"/>
                <w:highlight w:val="black"/>
              </w:rPr>
              <w:t>i</w:t>
            </w:r>
            <w:r w:rsidRPr="008A0DD8">
              <w:rPr>
                <w:rFonts w:ascii="Verdana" w:eastAsia="Verdana" w:hAnsi="Verdana" w:cs="Verdana"/>
                <w:spacing w:val="-2"/>
                <w:position w:val="-1"/>
                <w:sz w:val="14"/>
                <w:szCs w:val="14"/>
                <w:highlight w:val="black"/>
              </w:rPr>
              <w:t>n</w:t>
            </w:r>
            <w:r w:rsidRPr="008A0DD8">
              <w:rPr>
                <w:rFonts w:ascii="Verdana" w:eastAsia="Verdana" w:hAnsi="Verdana" w:cs="Verdana"/>
                <w:position w:val="-1"/>
                <w:sz w:val="14"/>
                <w:szCs w:val="14"/>
                <w:highlight w:val="black"/>
              </w:rPr>
              <w:t xml:space="preserve">g                               </w:t>
            </w:r>
            <w:r w:rsidRPr="008A0DD8">
              <w:rPr>
                <w:rFonts w:ascii="Verdana" w:eastAsia="Verdana" w:hAnsi="Verdana" w:cs="Verdana"/>
                <w:spacing w:val="40"/>
                <w:position w:val="-1"/>
                <w:sz w:val="14"/>
                <w:szCs w:val="14"/>
                <w:highlight w:val="black"/>
              </w:rPr>
              <w:t xml:space="preserve"> </w:t>
            </w:r>
            <w:r w:rsidRPr="008A0DD8">
              <w:rPr>
                <w:rFonts w:ascii="Verdana" w:eastAsia="Verdana" w:hAnsi="Verdana" w:cs="Verdana"/>
                <w:spacing w:val="3"/>
                <w:w w:val="84"/>
                <w:position w:val="-1"/>
                <w:sz w:val="14"/>
                <w:szCs w:val="14"/>
                <w:highlight w:val="black"/>
              </w:rPr>
              <w:t>S</w:t>
            </w:r>
            <w:r w:rsidRPr="008A0DD8">
              <w:rPr>
                <w:rFonts w:ascii="Verdana" w:eastAsia="Verdana" w:hAnsi="Verdana" w:cs="Verdana"/>
                <w:spacing w:val="2"/>
                <w:w w:val="84"/>
                <w:position w:val="-1"/>
                <w:sz w:val="14"/>
                <w:szCs w:val="14"/>
                <w:highlight w:val="black"/>
              </w:rPr>
              <w:t>e</w:t>
            </w:r>
            <w:r w:rsidRPr="008A0DD8"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  <w:highlight w:val="black"/>
              </w:rPr>
              <w:t>n</w:t>
            </w:r>
            <w:r w:rsidRPr="008A0DD8">
              <w:rPr>
                <w:rFonts w:ascii="Verdana" w:eastAsia="Verdana" w:hAnsi="Verdana" w:cs="Verdana"/>
                <w:spacing w:val="3"/>
                <w:w w:val="84"/>
                <w:position w:val="-1"/>
                <w:sz w:val="14"/>
                <w:szCs w:val="14"/>
                <w:highlight w:val="black"/>
              </w:rPr>
              <w:t>i</w:t>
            </w:r>
            <w:r w:rsidRPr="008A0DD8"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  <w:highlight w:val="black"/>
              </w:rPr>
              <w:t>o</w:t>
            </w:r>
            <w:r w:rsidRPr="008A0DD8"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  <w:highlight w:val="black"/>
              </w:rPr>
              <w:t>r</w:t>
            </w:r>
            <w:r w:rsidRPr="008A0DD8">
              <w:rPr>
                <w:rFonts w:ascii="Verdana" w:eastAsia="Verdana" w:hAnsi="Verdana" w:cs="Verdana"/>
                <w:spacing w:val="-6"/>
                <w:w w:val="84"/>
                <w:position w:val="-1"/>
                <w:sz w:val="14"/>
                <w:szCs w:val="14"/>
                <w:highlight w:val="black"/>
              </w:rPr>
              <w:t xml:space="preserve"> </w:t>
            </w:r>
            <w:r w:rsidRPr="008A0DD8"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  <w:highlight w:val="black"/>
              </w:rPr>
              <w:t>C</w:t>
            </w:r>
            <w:r w:rsidRPr="008A0DD8">
              <w:rPr>
                <w:rFonts w:ascii="Verdana" w:eastAsia="Verdana" w:hAnsi="Verdana" w:cs="Verdana"/>
                <w:spacing w:val="-35"/>
                <w:position w:val="-1"/>
                <w:sz w:val="14"/>
                <w:szCs w:val="14"/>
                <w:highlight w:val="black"/>
              </w:rPr>
              <w:t xml:space="preserve"> </w:t>
            </w:r>
            <w:r w:rsidRPr="008A0DD8"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  <w:highlight w:val="black"/>
              </w:rPr>
              <w:t>o</w:t>
            </w:r>
            <w:r w:rsidRPr="008A0DD8"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  <w:highlight w:val="black"/>
              </w:rPr>
              <w:t>n</w:t>
            </w:r>
            <w:r w:rsidRPr="008A0DD8">
              <w:rPr>
                <w:rFonts w:ascii="Verdana" w:eastAsia="Verdana" w:hAnsi="Verdana" w:cs="Verdana"/>
                <w:spacing w:val="9"/>
                <w:w w:val="84"/>
                <w:position w:val="-1"/>
                <w:sz w:val="14"/>
                <w:szCs w:val="14"/>
                <w:highlight w:val="black"/>
              </w:rPr>
              <w:t>s</w:t>
            </w:r>
            <w:r w:rsidRPr="008A0DD8"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  <w:highlight w:val="black"/>
              </w:rPr>
              <w:t>u</w:t>
            </w:r>
            <w:r w:rsidRPr="008A0DD8">
              <w:rPr>
                <w:rFonts w:ascii="Verdana" w:eastAsia="Verdana" w:hAnsi="Verdana" w:cs="Verdana"/>
                <w:spacing w:val="3"/>
                <w:w w:val="84"/>
                <w:position w:val="-1"/>
                <w:sz w:val="14"/>
                <w:szCs w:val="14"/>
                <w:highlight w:val="black"/>
              </w:rPr>
              <w:t>l</w:t>
            </w:r>
            <w:r w:rsidRPr="008A0DD8">
              <w:rPr>
                <w:rFonts w:ascii="Verdana" w:eastAsia="Verdana" w:hAnsi="Verdana" w:cs="Verdana"/>
                <w:spacing w:val="2"/>
                <w:w w:val="84"/>
                <w:position w:val="-1"/>
                <w:sz w:val="14"/>
                <w:szCs w:val="14"/>
                <w:highlight w:val="black"/>
              </w:rPr>
              <w:t>t</w:t>
            </w:r>
            <w:r w:rsidRPr="008A0DD8"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  <w:highlight w:val="black"/>
              </w:rPr>
              <w:t>a</w:t>
            </w:r>
            <w:r w:rsidRPr="008A0DD8"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  <w:highlight w:val="black"/>
              </w:rPr>
              <w:t>n</w:t>
            </w:r>
            <w:r w:rsidRPr="008A0DD8"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  <w:highlight w:val="black"/>
              </w:rPr>
              <w:t>t</w:t>
            </w:r>
            <w:r w:rsidRPr="008A0DD8">
              <w:rPr>
                <w:rFonts w:ascii="Verdana" w:eastAsia="Verdana" w:hAnsi="Verdana" w:cs="Verdana"/>
                <w:spacing w:val="-1"/>
                <w:w w:val="84"/>
                <w:position w:val="-1"/>
                <w:sz w:val="14"/>
                <w:szCs w:val="14"/>
                <w:highlight w:val="black"/>
              </w:rPr>
              <w:t xml:space="preserve"> </w:t>
            </w:r>
            <w:r w:rsidRPr="008A0DD8"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  <w:highlight w:val="black"/>
              </w:rPr>
              <w:t>o</w:t>
            </w:r>
            <w:r w:rsidRPr="008A0DD8"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  <w:highlight w:val="black"/>
              </w:rPr>
              <w:t>r</w:t>
            </w:r>
            <w:r w:rsidRPr="008A0DD8">
              <w:rPr>
                <w:rFonts w:ascii="Verdana" w:eastAsia="Verdana" w:hAnsi="Verdana" w:cs="Verdana"/>
                <w:spacing w:val="-7"/>
                <w:w w:val="84"/>
                <w:position w:val="-1"/>
                <w:sz w:val="14"/>
                <w:szCs w:val="14"/>
                <w:highlight w:val="black"/>
              </w:rPr>
              <w:t xml:space="preserve"> </w:t>
            </w:r>
            <w:r w:rsidRPr="008A0DD8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1</w:t>
            </w:r>
            <w:r w:rsidRPr="008A0DD8">
              <w:rPr>
                <w:rFonts w:ascii="Verdana" w:eastAsia="Verdana" w:hAnsi="Verdana" w:cs="Verdana"/>
                <w:position w:val="-1"/>
                <w:sz w:val="14"/>
                <w:szCs w:val="14"/>
                <w:highlight w:val="black"/>
              </w:rPr>
              <w:t xml:space="preserve">0  </w:t>
            </w:r>
            <w:r w:rsidRPr="008A0DD8">
              <w:rPr>
                <w:rFonts w:ascii="Verdana" w:eastAsia="Verdana" w:hAnsi="Verdana" w:cs="Verdana"/>
                <w:spacing w:val="26"/>
                <w:position w:val="-1"/>
                <w:sz w:val="14"/>
                <w:szCs w:val="14"/>
                <w:highlight w:val="black"/>
              </w:rPr>
              <w:t xml:space="preserve"> </w:t>
            </w:r>
            <w:r w:rsidRPr="008A0DD8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2</w:t>
            </w:r>
            <w:r w:rsidRPr="008A0DD8">
              <w:rPr>
                <w:rFonts w:ascii="Verdana" w:eastAsia="Verdana" w:hAnsi="Verdana" w:cs="Verdana"/>
                <w:spacing w:val="-7"/>
                <w:position w:val="-1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0</w:t>
            </w:r>
            <w:r w:rsidRPr="008A0DD8">
              <w:rPr>
                <w:rFonts w:ascii="Verdana" w:eastAsia="Verdana" w:hAnsi="Verdana" w:cs="Verdana"/>
                <w:position w:val="-1"/>
                <w:sz w:val="14"/>
                <w:szCs w:val="14"/>
                <w:highlight w:val="black"/>
              </w:rPr>
              <w:t xml:space="preserve">0         </w:t>
            </w:r>
            <w:r w:rsidRPr="008A0DD8">
              <w:rPr>
                <w:rFonts w:ascii="Verdana" w:eastAsia="Verdana" w:hAnsi="Verdana" w:cs="Verdana"/>
                <w:spacing w:val="43"/>
                <w:position w:val="-1"/>
                <w:sz w:val="14"/>
                <w:szCs w:val="14"/>
                <w:highlight w:val="black"/>
              </w:rPr>
              <w:t xml:space="preserve"> </w:t>
            </w:r>
            <w:r w:rsidRPr="008A0DD8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92</w:t>
            </w:r>
            <w:r w:rsidRPr="008A0DD8">
              <w:rPr>
                <w:rFonts w:ascii="Verdana" w:eastAsia="Verdana" w:hAnsi="Verdana" w:cs="Verdana"/>
                <w:spacing w:val="-7"/>
                <w:position w:val="-1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9</w:t>
            </w:r>
            <w:r w:rsidRPr="008A0DD8">
              <w:rPr>
                <w:rFonts w:ascii="Verdana" w:eastAsia="Verdana" w:hAnsi="Verdana" w:cs="Verdana"/>
                <w:position w:val="-1"/>
                <w:sz w:val="14"/>
                <w:szCs w:val="14"/>
                <w:highlight w:val="black"/>
              </w:rPr>
              <w:t xml:space="preserve">6       </w:t>
            </w:r>
            <w:r w:rsidRPr="008A0DD8">
              <w:rPr>
                <w:rFonts w:ascii="Verdana" w:eastAsia="Verdana" w:hAnsi="Verdana" w:cs="Verdana"/>
                <w:spacing w:val="43"/>
                <w:position w:val="-1"/>
                <w:sz w:val="14"/>
                <w:szCs w:val="14"/>
                <w:highlight w:val="black"/>
              </w:rPr>
              <w:t xml:space="preserve"> </w:t>
            </w:r>
            <w:r w:rsidRPr="008A0DD8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185</w:t>
            </w:r>
            <w:r w:rsidRPr="008A0DD8">
              <w:rPr>
                <w:rFonts w:ascii="Verdana" w:eastAsia="Verdana" w:hAnsi="Verdana" w:cs="Verdana"/>
                <w:spacing w:val="-7"/>
                <w:position w:val="-1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9</w:t>
            </w:r>
            <w:r w:rsidRPr="008A0DD8">
              <w:rPr>
                <w:rFonts w:ascii="Verdana" w:eastAsia="Verdana" w:hAnsi="Verdana" w:cs="Verdana"/>
                <w:position w:val="-1"/>
                <w:sz w:val="14"/>
                <w:szCs w:val="14"/>
                <w:highlight w:val="black"/>
              </w:rPr>
              <w:t>2</w:t>
            </w:r>
          </w:p>
          <w:p w14:paraId="7D436991" w14:textId="77777777" w:rsidR="001E6471" w:rsidRDefault="00000000">
            <w:pPr>
              <w:spacing w:line="120" w:lineRule="exact"/>
              <w:ind w:left="1369"/>
              <w:rPr>
                <w:rFonts w:ascii="Verdana" w:eastAsia="Verdana" w:hAnsi="Verdana" w:cs="Verdana"/>
                <w:sz w:val="14"/>
                <w:szCs w:val="14"/>
              </w:rPr>
            </w:pPr>
            <w:r w:rsidRPr="008A0DD8">
              <w:rPr>
                <w:rFonts w:ascii="Verdana" w:eastAsia="Verdana" w:hAnsi="Verdana" w:cs="Verdana"/>
                <w:spacing w:val="10"/>
                <w:sz w:val="14"/>
                <w:szCs w:val="14"/>
                <w:highlight w:val="black"/>
              </w:rPr>
              <w:t>E</w:t>
            </w:r>
            <w:r w:rsidRPr="008A0DD8">
              <w:rPr>
                <w:rFonts w:ascii="Verdana" w:eastAsia="Verdana" w:hAnsi="Verdana" w:cs="Verdana"/>
                <w:spacing w:val="2"/>
                <w:sz w:val="14"/>
                <w:szCs w:val="14"/>
                <w:highlight w:val="black"/>
              </w:rPr>
              <w:t>ve</w:t>
            </w:r>
            <w:r w:rsidRPr="008A0DD8">
              <w:rPr>
                <w:rFonts w:ascii="Verdana" w:eastAsia="Verdana" w:hAnsi="Verdana" w:cs="Verdana"/>
                <w:spacing w:val="-2"/>
                <w:sz w:val="14"/>
                <w:szCs w:val="14"/>
                <w:highlight w:val="black"/>
              </w:rPr>
              <w:t>r</w:t>
            </w:r>
            <w:r w:rsidRPr="008A0DD8">
              <w:rPr>
                <w:rFonts w:ascii="Verdana" w:eastAsia="Verdana" w:hAnsi="Verdana" w:cs="Verdana"/>
                <w:spacing w:val="1"/>
                <w:sz w:val="14"/>
                <w:szCs w:val="14"/>
                <w:highlight w:val="black"/>
              </w:rPr>
              <w:t>a</w:t>
            </w:r>
            <w:r w:rsidRPr="008A0DD8">
              <w:rPr>
                <w:rFonts w:ascii="Verdana" w:eastAsia="Verdana" w:hAnsi="Verdana" w:cs="Verdana"/>
                <w:spacing w:val="-2"/>
                <w:sz w:val="14"/>
                <w:szCs w:val="14"/>
                <w:highlight w:val="black"/>
              </w:rPr>
              <w:t>r</w:t>
            </w:r>
            <w:r w:rsidRPr="008A0DD8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 xml:space="preserve">d                                                                                                    </w:t>
            </w:r>
            <w:r w:rsidRPr="008A0DD8">
              <w:rPr>
                <w:rFonts w:ascii="Verdana" w:eastAsia="Verdana" w:hAnsi="Verdana" w:cs="Verdana"/>
                <w:spacing w:val="40"/>
                <w:sz w:val="14"/>
                <w:szCs w:val="14"/>
                <w:highlight w:val="black"/>
              </w:rPr>
              <w:t xml:space="preserve"> </w:t>
            </w:r>
            <w:r w:rsidRPr="008A0DD8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>-</w:t>
            </w:r>
            <w:r w:rsidRPr="008A0DD8">
              <w:rPr>
                <w:rFonts w:ascii="Verdana" w:eastAsia="Verdana" w:hAnsi="Verdana" w:cs="Verdana"/>
                <w:spacing w:val="-17"/>
                <w:sz w:val="14"/>
                <w:szCs w:val="14"/>
                <w:highlight w:val="black"/>
              </w:rPr>
              <w:t xml:space="preserve"> </w:t>
            </w:r>
            <w:r w:rsidRPr="008A0DD8">
              <w:rPr>
                <w:rFonts w:ascii="Verdana" w:eastAsia="Verdana" w:hAnsi="Verdana" w:cs="Verdana"/>
                <w:spacing w:val="8"/>
                <w:w w:val="84"/>
                <w:sz w:val="14"/>
                <w:szCs w:val="14"/>
                <w:highlight w:val="black"/>
              </w:rPr>
              <w:t>15</w:t>
            </w:r>
            <w:r w:rsidRPr="008A0DD8"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  <w:highlight w:val="black"/>
              </w:rPr>
              <w:t>y</w:t>
            </w:r>
            <w:r w:rsidRPr="008A0DD8"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  <w:highlight w:val="black"/>
              </w:rPr>
              <w:t>r</w:t>
            </w:r>
            <w:r w:rsidRPr="008A0DD8">
              <w:rPr>
                <w:rFonts w:ascii="Verdana" w:eastAsia="Verdana" w:hAnsi="Verdana" w:cs="Verdana"/>
                <w:w w:val="84"/>
                <w:sz w:val="14"/>
                <w:szCs w:val="14"/>
                <w:highlight w:val="black"/>
              </w:rPr>
              <w:t>s</w:t>
            </w:r>
            <w:r w:rsidRPr="008A0DD8">
              <w:rPr>
                <w:rFonts w:ascii="Verdana" w:eastAsia="Verdana" w:hAnsi="Verdana" w:cs="Verdana"/>
                <w:spacing w:val="9"/>
                <w:w w:val="84"/>
                <w:sz w:val="14"/>
                <w:szCs w:val="14"/>
                <w:highlight w:val="black"/>
              </w:rPr>
              <w:t xml:space="preserve"> </w:t>
            </w:r>
            <w:r w:rsidRPr="008A0DD8">
              <w:rPr>
                <w:rFonts w:ascii="Verdana" w:eastAsia="Verdana" w:hAnsi="Verdana" w:cs="Verdana"/>
                <w:spacing w:val="2"/>
                <w:sz w:val="14"/>
                <w:szCs w:val="14"/>
                <w:highlight w:val="black"/>
              </w:rPr>
              <w:t>ex</w:t>
            </w:r>
            <w:r w:rsidRPr="008A0DD8">
              <w:rPr>
                <w:rFonts w:ascii="Verdana" w:eastAsia="Verdana" w:hAnsi="Verdana" w:cs="Verdana"/>
                <w:spacing w:val="-1"/>
                <w:sz w:val="14"/>
                <w:szCs w:val="14"/>
                <w:highlight w:val="black"/>
              </w:rPr>
              <w:t>p</w:t>
            </w:r>
            <w:r w:rsidRPr="008A0DD8">
              <w:rPr>
                <w:rFonts w:ascii="Verdana" w:eastAsia="Verdana" w:hAnsi="Verdana" w:cs="Verdana"/>
                <w:spacing w:val="2"/>
                <w:sz w:val="14"/>
                <w:szCs w:val="14"/>
                <w:highlight w:val="black"/>
              </w:rPr>
              <w:t>e</w:t>
            </w:r>
            <w:r w:rsidRPr="008A0DD8">
              <w:rPr>
                <w:rFonts w:ascii="Verdana" w:eastAsia="Verdana" w:hAnsi="Verdana" w:cs="Verdana"/>
                <w:spacing w:val="-2"/>
                <w:sz w:val="14"/>
                <w:szCs w:val="14"/>
                <w:highlight w:val="black"/>
              </w:rPr>
              <w:t>r</w:t>
            </w:r>
            <w:r w:rsidRPr="008A0DD8">
              <w:rPr>
                <w:rFonts w:ascii="Verdana" w:eastAsia="Verdana" w:hAnsi="Verdana" w:cs="Verdana"/>
                <w:spacing w:val="4"/>
                <w:sz w:val="14"/>
                <w:szCs w:val="14"/>
                <w:highlight w:val="black"/>
              </w:rPr>
              <w:t>i</w:t>
            </w:r>
            <w:r w:rsidRPr="008A0DD8">
              <w:rPr>
                <w:rFonts w:ascii="Verdana" w:eastAsia="Verdana" w:hAnsi="Verdana" w:cs="Verdana"/>
                <w:spacing w:val="2"/>
                <w:sz w:val="14"/>
                <w:szCs w:val="14"/>
                <w:highlight w:val="black"/>
              </w:rPr>
              <w:t>e</w:t>
            </w:r>
            <w:r w:rsidRPr="008A0DD8">
              <w:rPr>
                <w:rFonts w:ascii="Verdana" w:eastAsia="Verdana" w:hAnsi="Verdana" w:cs="Verdana"/>
                <w:spacing w:val="-2"/>
                <w:sz w:val="14"/>
                <w:szCs w:val="14"/>
                <w:highlight w:val="black"/>
              </w:rPr>
              <w:t>n</w:t>
            </w:r>
            <w:r w:rsidRPr="008A0DD8">
              <w:rPr>
                <w:rFonts w:ascii="Verdana" w:eastAsia="Verdana" w:hAnsi="Verdana" w:cs="Verdana"/>
                <w:spacing w:val="11"/>
                <w:sz w:val="14"/>
                <w:szCs w:val="14"/>
                <w:highlight w:val="black"/>
              </w:rPr>
              <w:t>c</w:t>
            </w:r>
            <w:r w:rsidRPr="008A0DD8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>e</w:t>
            </w:r>
          </w:p>
        </w:tc>
      </w:tr>
    </w:tbl>
    <w:p w14:paraId="12EED718" w14:textId="77777777" w:rsidR="001E6471" w:rsidRDefault="001E6471">
      <w:pPr>
        <w:sectPr w:rsidR="001E6471">
          <w:type w:val="continuous"/>
          <w:pgSz w:w="11920" w:h="16840"/>
          <w:pgMar w:top="1700" w:right="320" w:bottom="280" w:left="240" w:header="720" w:footer="720" w:gutter="0"/>
          <w:cols w:space="720"/>
        </w:sectPr>
      </w:pPr>
    </w:p>
    <w:p w14:paraId="6FBE665E" w14:textId="77777777" w:rsidR="001E6471" w:rsidRDefault="00000000">
      <w:pPr>
        <w:spacing w:before="6" w:line="200" w:lineRule="exact"/>
      </w:pPr>
      <w:r>
        <w:lastRenderedPageBreak/>
        <w:pict w14:anchorId="7D210092">
          <v:group id="_x0000_s2079" style="position:absolute;margin-left:20.25pt;margin-top:20.25pt;width:554.25pt;height:802.25pt;z-index:-4680;mso-position-horizontal-relative:page;mso-position-vertical-relative:page" coordorigin="405,405" coordsize="11085,16045">
            <v:shape id="_x0000_s2084" type="#_x0000_t75" style="position:absolute;left:405;top:405;width:11115;height:16065">
              <v:imagedata r:id="rId34" o:title=""/>
            </v:shape>
            <v:shape id="_x0000_s2083" type="#_x0000_t75" style="position:absolute;left:501;top:3576;width:72;height:72">
              <v:imagedata r:id="rId31" o:title=""/>
            </v:shape>
            <v:shape id="_x0000_s2082" type="#_x0000_t75" style="position:absolute;left:501;top:8476;width:72;height:72">
              <v:imagedata r:id="rId31" o:title=""/>
            </v:shape>
            <v:shape id="_x0000_s2081" type="#_x0000_t75" style="position:absolute;left:501;top:11226;width:72;height:72">
              <v:imagedata r:id="rId31" o:title=""/>
            </v:shape>
            <v:shape id="_x0000_s2080" type="#_x0000_t75" style="position:absolute;left:501;top:13039;width:72;height:72">
              <v:imagedata r:id="rId31" o:title=""/>
            </v:shape>
            <w10:wrap anchorx="page" anchory="page"/>
          </v:group>
        </w:pict>
      </w: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4"/>
        <w:gridCol w:w="926"/>
        <w:gridCol w:w="993"/>
        <w:gridCol w:w="395"/>
        <w:gridCol w:w="3385"/>
        <w:gridCol w:w="1648"/>
        <w:gridCol w:w="715"/>
        <w:gridCol w:w="907"/>
        <w:gridCol w:w="989"/>
      </w:tblGrid>
      <w:tr w:rsidR="001E6471" w14:paraId="3E3F9888" w14:textId="77777777">
        <w:trPr>
          <w:trHeight w:hRule="exact" w:val="81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766A1C41" w14:textId="77777777" w:rsidR="001E6471" w:rsidRDefault="00000000">
            <w:pPr>
              <w:spacing w:before="15"/>
              <w:ind w:left="264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8"/>
                <w:w w:val="83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7"/>
                <w:w w:val="84"/>
                <w:sz w:val="14"/>
                <w:szCs w:val="14"/>
              </w:rPr>
              <w:t>-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e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5FCAF068" w14:textId="77777777" w:rsidR="001E6471" w:rsidRDefault="00000000">
            <w:pPr>
              <w:spacing w:before="15" w:line="160" w:lineRule="exact"/>
              <w:ind w:left="25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w w:val="83"/>
                <w:position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-36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4"/>
                <w:position w:val="-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11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>k</w:t>
            </w:r>
          </w:p>
          <w:p w14:paraId="0775BD4C" w14:textId="77777777" w:rsidR="001E6471" w:rsidRDefault="00000000">
            <w:pPr>
              <w:spacing w:line="120" w:lineRule="exact"/>
              <w:ind w:left="25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10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ve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4AEBB538" w14:textId="77777777" w:rsidR="001E6471" w:rsidRDefault="00000000">
            <w:pPr>
              <w:spacing w:before="47" w:line="186" w:lineRule="auto"/>
              <w:ind w:left="204" w:right="62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5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et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4"/>
                <w:sz w:val="14"/>
                <w:szCs w:val="14"/>
              </w:rPr>
              <w:t>il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d 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ev</w:t>
            </w:r>
            <w:r>
              <w:rPr>
                <w:rFonts w:ascii="Verdana" w:eastAsia="Verdana" w:hAnsi="Verdana" w:cs="Verdana"/>
                <w:spacing w:val="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w</w:t>
            </w:r>
            <w:r>
              <w:rPr>
                <w:rFonts w:ascii="Verdana" w:eastAsia="Verdana" w:hAnsi="Verdana" w:cs="Verdana"/>
                <w:spacing w:val="-2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d </w:t>
            </w:r>
            <w:r>
              <w:rPr>
                <w:rFonts w:ascii="Verdana" w:eastAsia="Verdana" w:hAnsi="Verdana" w:cs="Verdana"/>
                <w:spacing w:val="9"/>
                <w:w w:val="83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-2"/>
                <w:w w:val="83"/>
                <w:sz w:val="14"/>
                <w:szCs w:val="14"/>
              </w:rPr>
              <w:t>u</w:t>
            </w:r>
            <w:r>
              <w:rPr>
                <w:rFonts w:ascii="Verdana" w:eastAsia="Verdana" w:hAnsi="Verdana" w:cs="Verdana"/>
                <w:spacing w:val="-5"/>
                <w:w w:val="83"/>
                <w:sz w:val="14"/>
                <w:szCs w:val="14"/>
              </w:rPr>
              <w:t>mm</w:t>
            </w:r>
            <w:r>
              <w:rPr>
                <w:rFonts w:ascii="Verdana" w:eastAsia="Verdana" w:hAnsi="Verdana" w:cs="Verdana"/>
                <w:spacing w:val="1"/>
                <w:w w:val="83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w w:val="83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w w:val="83"/>
                <w:sz w:val="14"/>
                <w:szCs w:val="14"/>
              </w:rPr>
              <w:t>y</w:t>
            </w:r>
            <w:r>
              <w:rPr>
                <w:rFonts w:ascii="Verdana" w:eastAsia="Verdana" w:hAnsi="Verdana" w:cs="Verdana"/>
                <w:spacing w:val="3"/>
                <w:w w:val="8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f 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ex</w:t>
            </w:r>
            <w:r>
              <w:rPr>
                <w:rFonts w:ascii="Verdana" w:eastAsia="Verdana" w:hAnsi="Verdana" w:cs="Verdana"/>
                <w:spacing w:val="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11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g </w:t>
            </w:r>
            <w:r>
              <w:rPr>
                <w:rFonts w:ascii="Verdana" w:eastAsia="Verdana" w:hAnsi="Verdana" w:cs="Verdana"/>
                <w:spacing w:val="-1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1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u</w:t>
            </w:r>
            <w:r>
              <w:rPr>
                <w:rFonts w:ascii="Verdana" w:eastAsia="Verdana" w:hAnsi="Verdana" w:cs="Verdana"/>
                <w:spacing w:val="-6"/>
                <w:sz w:val="14"/>
                <w:szCs w:val="14"/>
              </w:rPr>
              <w:t>m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s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4F94106A" w14:textId="77777777" w:rsidR="001E6471" w:rsidRDefault="00000000">
            <w:pPr>
              <w:spacing w:before="15"/>
              <w:ind w:left="87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</w:t>
            </w: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7E46A1FF" w14:textId="77777777" w:rsidR="001E6471" w:rsidRDefault="00000000">
            <w:pPr>
              <w:spacing w:before="47" w:line="186" w:lineRule="auto"/>
              <w:ind w:left="233" w:right="699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4"/>
                <w:w w:val="84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et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3"/>
                <w:w w:val="84"/>
                <w:sz w:val="14"/>
                <w:szCs w:val="14"/>
              </w:rPr>
              <w:t>il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spacing w:val="-3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ev</w:t>
            </w:r>
            <w:r>
              <w:rPr>
                <w:rFonts w:ascii="Verdana" w:eastAsia="Verdana" w:hAnsi="Verdana" w:cs="Verdana"/>
                <w:spacing w:val="4"/>
                <w:w w:val="8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w</w:t>
            </w:r>
            <w:r>
              <w:rPr>
                <w:rFonts w:ascii="Verdana" w:eastAsia="Verdana" w:hAnsi="Verdana" w:cs="Verdana"/>
                <w:spacing w:val="-2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83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w w:val="83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w w:val="83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spacing w:val="-3"/>
                <w:w w:val="8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9"/>
                <w:w w:val="83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-2"/>
                <w:w w:val="83"/>
                <w:sz w:val="14"/>
                <w:szCs w:val="14"/>
              </w:rPr>
              <w:t>u</w:t>
            </w:r>
            <w:r>
              <w:rPr>
                <w:rFonts w:ascii="Verdana" w:eastAsia="Verdana" w:hAnsi="Verdana" w:cs="Verdana"/>
                <w:spacing w:val="-5"/>
                <w:w w:val="83"/>
                <w:sz w:val="14"/>
                <w:szCs w:val="14"/>
              </w:rPr>
              <w:t>mm</w:t>
            </w:r>
            <w:r>
              <w:rPr>
                <w:rFonts w:ascii="Verdana" w:eastAsia="Verdana" w:hAnsi="Verdana" w:cs="Verdana"/>
                <w:spacing w:val="1"/>
                <w:w w:val="83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w w:val="83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w w:val="83"/>
                <w:sz w:val="14"/>
                <w:szCs w:val="14"/>
              </w:rPr>
              <w:t>y</w:t>
            </w:r>
            <w:r>
              <w:rPr>
                <w:rFonts w:ascii="Verdana" w:eastAsia="Verdana" w:hAnsi="Verdana" w:cs="Verdana"/>
                <w:spacing w:val="3"/>
                <w:w w:val="8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83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w w:val="83"/>
                <w:sz w:val="14"/>
                <w:szCs w:val="14"/>
              </w:rPr>
              <w:t>f</w:t>
            </w:r>
            <w:r>
              <w:rPr>
                <w:rFonts w:ascii="Verdana" w:eastAsia="Verdana" w:hAnsi="Verdana" w:cs="Verdana"/>
                <w:spacing w:val="-8"/>
                <w:w w:val="8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ex</w:t>
            </w:r>
            <w:r>
              <w:rPr>
                <w:rFonts w:ascii="Verdana" w:eastAsia="Verdana" w:hAnsi="Verdana" w:cs="Verdana"/>
                <w:spacing w:val="4"/>
                <w:w w:val="8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11"/>
                <w:w w:val="8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4"/>
                <w:w w:val="8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 xml:space="preserve">g </w:t>
            </w:r>
            <w:r>
              <w:rPr>
                <w:rFonts w:ascii="Verdana" w:eastAsia="Verdana" w:hAnsi="Verdana" w:cs="Verdana"/>
                <w:spacing w:val="-1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u</w:t>
            </w:r>
            <w:r>
              <w:rPr>
                <w:rFonts w:ascii="Verdana" w:eastAsia="Verdana" w:hAnsi="Verdana" w:cs="Verdana"/>
                <w:spacing w:val="1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6"/>
                <w:sz w:val="14"/>
                <w:szCs w:val="14"/>
              </w:rPr>
              <w:t>m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s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76C1BEA0" w14:textId="77777777" w:rsidR="001E6471" w:rsidRDefault="00000000">
            <w:pPr>
              <w:spacing w:before="15"/>
              <w:ind w:left="115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5"/>
                <w:w w:val="84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spacing w:val="4"/>
                <w:w w:val="8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11"/>
                <w:w w:val="84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-5"/>
                <w:w w:val="84"/>
                <w:sz w:val="14"/>
                <w:szCs w:val="14"/>
              </w:rPr>
              <w:t>/</w:t>
            </w:r>
            <w:r>
              <w:rPr>
                <w:rFonts w:ascii="Verdana" w:eastAsia="Verdana" w:hAnsi="Verdana" w:cs="Verdana"/>
                <w:w w:val="83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-36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r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01BAFE3C" w14:textId="77777777" w:rsidR="001E6471" w:rsidRPr="008A0DD8" w:rsidRDefault="00000000">
            <w:pPr>
              <w:spacing w:before="15"/>
              <w:ind w:left="101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1</w:t>
            </w:r>
            <w:r w:rsidRPr="008A0DD8">
              <w:rPr>
                <w:rFonts w:ascii="Verdana" w:eastAsia="Verdana" w:hAnsi="Verdana" w:cs="Verdana"/>
                <w:spacing w:val="-7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0</w:t>
            </w:r>
            <w:r w:rsidRPr="008A0DD8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7DB7EBE1" w14:textId="77777777" w:rsidR="001E6471" w:rsidRPr="008A0DD8" w:rsidRDefault="00000000">
            <w:pPr>
              <w:spacing w:before="15"/>
              <w:ind w:left="251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116</w:t>
            </w:r>
            <w:r w:rsidRPr="008A0DD8">
              <w:rPr>
                <w:rFonts w:ascii="Verdana" w:eastAsia="Verdana" w:hAnsi="Verdana" w:cs="Verdana"/>
                <w:spacing w:val="-7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1</w:t>
            </w:r>
            <w:r w:rsidRPr="008A0DD8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>9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13E11DC4" w14:textId="77777777" w:rsidR="001E6471" w:rsidRPr="008A0DD8" w:rsidRDefault="00000000">
            <w:pPr>
              <w:spacing w:before="15"/>
              <w:ind w:left="209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116</w:t>
            </w:r>
            <w:r w:rsidRPr="008A0DD8">
              <w:rPr>
                <w:rFonts w:ascii="Verdana" w:eastAsia="Verdana" w:hAnsi="Verdana" w:cs="Verdana"/>
                <w:spacing w:val="-7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1</w:t>
            </w:r>
            <w:r w:rsidRPr="008A0DD8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>9</w:t>
            </w:r>
          </w:p>
        </w:tc>
      </w:tr>
      <w:tr w:rsidR="001E6471" w14:paraId="56B7ED3F" w14:textId="77777777">
        <w:trPr>
          <w:trHeight w:hRule="exact" w:val="336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8CB7951" w14:textId="77777777" w:rsidR="001E6471" w:rsidRDefault="00000000">
            <w:pPr>
              <w:spacing w:before="15"/>
              <w:ind w:left="264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8"/>
                <w:w w:val="83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7"/>
                <w:w w:val="84"/>
                <w:sz w:val="14"/>
                <w:szCs w:val="14"/>
              </w:rPr>
              <w:t>-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e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20F9DF16" w14:textId="77777777" w:rsidR="001E6471" w:rsidRDefault="00000000">
            <w:pPr>
              <w:spacing w:before="15" w:line="160" w:lineRule="exact"/>
              <w:ind w:left="25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w w:val="83"/>
                <w:position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-36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4"/>
                <w:position w:val="-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11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>k</w:t>
            </w:r>
          </w:p>
          <w:p w14:paraId="2CF00D7C" w14:textId="77777777" w:rsidR="001E6471" w:rsidRDefault="00000000">
            <w:pPr>
              <w:spacing w:line="120" w:lineRule="exact"/>
              <w:ind w:left="25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10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ve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0421442" w14:textId="77777777" w:rsidR="001E6471" w:rsidRDefault="00000000">
            <w:pPr>
              <w:spacing w:before="15"/>
              <w:ind w:left="204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4"/>
                <w:w w:val="8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u</w:t>
            </w:r>
            <w:r>
              <w:rPr>
                <w:rFonts w:ascii="Verdana" w:eastAsia="Verdana" w:hAnsi="Verdana" w:cs="Verdana"/>
                <w:spacing w:val="11"/>
                <w:w w:val="8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4"/>
                <w:w w:val="8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1"/>
                <w:w w:val="84"/>
                <w:sz w:val="14"/>
                <w:szCs w:val="14"/>
              </w:rPr>
              <w:t>b</w:t>
            </w:r>
            <w:r>
              <w:rPr>
                <w:rFonts w:ascii="Verdana" w:eastAsia="Verdana" w:hAnsi="Verdana" w:cs="Verdana"/>
                <w:spacing w:val="4"/>
                <w:w w:val="84"/>
                <w:sz w:val="14"/>
                <w:szCs w:val="14"/>
              </w:rPr>
              <w:t>il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i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520FE305" w14:textId="77777777" w:rsidR="001E6471" w:rsidRDefault="00000000">
            <w:pPr>
              <w:spacing w:before="15"/>
              <w:ind w:left="87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</w:t>
            </w: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14:paraId="468515C0" w14:textId="77777777" w:rsidR="001E6471" w:rsidRDefault="00000000">
            <w:pPr>
              <w:spacing w:before="47" w:line="186" w:lineRule="auto"/>
              <w:ind w:left="233" w:right="699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4"/>
                <w:w w:val="84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et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3"/>
                <w:w w:val="84"/>
                <w:sz w:val="14"/>
                <w:szCs w:val="14"/>
              </w:rPr>
              <w:t>il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spacing w:val="-3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ev</w:t>
            </w:r>
            <w:r>
              <w:rPr>
                <w:rFonts w:ascii="Verdana" w:eastAsia="Verdana" w:hAnsi="Verdana" w:cs="Verdana"/>
                <w:spacing w:val="4"/>
                <w:w w:val="8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w</w:t>
            </w:r>
            <w:r>
              <w:rPr>
                <w:rFonts w:ascii="Verdana" w:eastAsia="Verdana" w:hAnsi="Verdana" w:cs="Verdana"/>
                <w:spacing w:val="-2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83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w w:val="83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w w:val="83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spacing w:val="-3"/>
                <w:w w:val="8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9"/>
                <w:w w:val="83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-2"/>
                <w:w w:val="83"/>
                <w:sz w:val="14"/>
                <w:szCs w:val="14"/>
              </w:rPr>
              <w:t>u</w:t>
            </w:r>
            <w:r>
              <w:rPr>
                <w:rFonts w:ascii="Verdana" w:eastAsia="Verdana" w:hAnsi="Verdana" w:cs="Verdana"/>
                <w:spacing w:val="-5"/>
                <w:w w:val="83"/>
                <w:sz w:val="14"/>
                <w:szCs w:val="14"/>
              </w:rPr>
              <w:t>mm</w:t>
            </w:r>
            <w:r>
              <w:rPr>
                <w:rFonts w:ascii="Verdana" w:eastAsia="Verdana" w:hAnsi="Verdana" w:cs="Verdana"/>
                <w:spacing w:val="1"/>
                <w:w w:val="83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w w:val="83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w w:val="83"/>
                <w:sz w:val="14"/>
                <w:szCs w:val="14"/>
              </w:rPr>
              <w:t>y</w:t>
            </w:r>
            <w:r>
              <w:rPr>
                <w:rFonts w:ascii="Verdana" w:eastAsia="Verdana" w:hAnsi="Verdana" w:cs="Verdana"/>
                <w:spacing w:val="3"/>
                <w:w w:val="8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83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w w:val="83"/>
                <w:sz w:val="14"/>
                <w:szCs w:val="14"/>
              </w:rPr>
              <w:t>f</w:t>
            </w:r>
            <w:r>
              <w:rPr>
                <w:rFonts w:ascii="Verdana" w:eastAsia="Verdana" w:hAnsi="Verdana" w:cs="Verdana"/>
                <w:spacing w:val="-8"/>
                <w:w w:val="8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ex</w:t>
            </w:r>
            <w:r>
              <w:rPr>
                <w:rFonts w:ascii="Verdana" w:eastAsia="Verdana" w:hAnsi="Verdana" w:cs="Verdana"/>
                <w:spacing w:val="4"/>
                <w:w w:val="8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11"/>
                <w:w w:val="8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4"/>
                <w:w w:val="8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 xml:space="preserve">g </w:t>
            </w:r>
            <w:r>
              <w:rPr>
                <w:rFonts w:ascii="Verdana" w:eastAsia="Verdana" w:hAnsi="Verdana" w:cs="Verdana"/>
                <w:spacing w:val="-1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1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u</w:t>
            </w:r>
            <w:r>
              <w:rPr>
                <w:rFonts w:ascii="Verdana" w:eastAsia="Verdana" w:hAnsi="Verdana" w:cs="Verdana"/>
                <w:spacing w:val="-6"/>
                <w:sz w:val="14"/>
                <w:szCs w:val="14"/>
              </w:rPr>
              <w:t>m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s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7AA045E8" w14:textId="77777777" w:rsidR="001E6471" w:rsidRDefault="00000000">
            <w:pPr>
              <w:spacing w:before="15" w:line="160" w:lineRule="exact"/>
              <w:ind w:left="115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3"/>
                <w:w w:val="84"/>
                <w:position w:val="-1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2"/>
                <w:w w:val="84"/>
                <w:position w:val="-1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3"/>
                <w:w w:val="84"/>
                <w:position w:val="-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-6"/>
                <w:w w:val="84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9"/>
                <w:w w:val="84"/>
                <w:position w:val="-1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</w:rPr>
              <w:t>u</w:t>
            </w:r>
            <w:r>
              <w:rPr>
                <w:rFonts w:ascii="Verdana" w:eastAsia="Verdana" w:hAnsi="Verdana" w:cs="Verdana"/>
                <w:spacing w:val="3"/>
                <w:w w:val="84"/>
                <w:position w:val="-1"/>
                <w:sz w:val="14"/>
                <w:szCs w:val="14"/>
              </w:rPr>
              <w:t>l</w:t>
            </w:r>
            <w:r>
              <w:rPr>
                <w:rFonts w:ascii="Verdana" w:eastAsia="Verdana" w:hAnsi="Verdana" w:cs="Verdana"/>
                <w:spacing w:val="2"/>
                <w:w w:val="84"/>
                <w:position w:val="-1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-1"/>
                <w:w w:val="84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-7"/>
                <w:w w:val="84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</w:rPr>
              <w:t>1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>0</w:t>
            </w:r>
          </w:p>
          <w:p w14:paraId="71A6C958" w14:textId="77777777" w:rsidR="001E6471" w:rsidRDefault="00000000">
            <w:pPr>
              <w:spacing w:line="120" w:lineRule="exact"/>
              <w:ind w:left="115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  <w:r>
              <w:rPr>
                <w:rFonts w:ascii="Verdana" w:eastAsia="Verdana" w:hAnsi="Verdana" w:cs="Verdana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8"/>
                <w:w w:val="84"/>
                <w:sz w:val="14"/>
                <w:szCs w:val="14"/>
              </w:rPr>
              <w:t>15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y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9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ex</w:t>
            </w:r>
            <w:r>
              <w:rPr>
                <w:rFonts w:ascii="Verdana" w:eastAsia="Verdana" w:hAnsi="Verdana" w:cs="Verdana"/>
                <w:spacing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e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26871CBF" w14:textId="77777777" w:rsidR="001E6471" w:rsidRPr="008A0DD8" w:rsidRDefault="00000000">
            <w:pPr>
              <w:spacing w:before="15"/>
              <w:ind w:left="101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6</w:t>
            </w:r>
            <w:r w:rsidRPr="008A0DD8">
              <w:rPr>
                <w:rFonts w:ascii="Verdana" w:eastAsia="Verdana" w:hAnsi="Verdana" w:cs="Verdana"/>
                <w:spacing w:val="-7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0</w:t>
            </w:r>
            <w:r w:rsidRPr="008A0DD8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86694E5" w14:textId="77777777" w:rsidR="001E6471" w:rsidRPr="008A0DD8" w:rsidRDefault="00000000">
            <w:pPr>
              <w:spacing w:before="15"/>
              <w:ind w:left="251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92</w:t>
            </w:r>
            <w:r w:rsidRPr="008A0DD8">
              <w:rPr>
                <w:rFonts w:ascii="Verdana" w:eastAsia="Verdana" w:hAnsi="Verdana" w:cs="Verdana"/>
                <w:spacing w:val="-7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9</w:t>
            </w:r>
            <w:r w:rsidRPr="008A0DD8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>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026ACFF0" w14:textId="77777777" w:rsidR="001E6471" w:rsidRPr="008A0DD8" w:rsidRDefault="00000000">
            <w:pPr>
              <w:spacing w:before="15"/>
              <w:ind w:left="209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557</w:t>
            </w:r>
            <w:r w:rsidRPr="008A0DD8">
              <w:rPr>
                <w:rFonts w:ascii="Verdana" w:eastAsia="Verdana" w:hAnsi="Verdana" w:cs="Verdana"/>
                <w:spacing w:val="-7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7</w:t>
            </w:r>
            <w:r w:rsidRPr="008A0DD8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>6</w:t>
            </w:r>
          </w:p>
        </w:tc>
      </w:tr>
      <w:tr w:rsidR="001E6471" w14:paraId="3E691612" w14:textId="77777777">
        <w:trPr>
          <w:trHeight w:hRule="exact" w:val="468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69157988" w14:textId="77777777" w:rsidR="001E6471" w:rsidRDefault="00000000">
            <w:pPr>
              <w:spacing w:before="15"/>
              <w:ind w:left="264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8"/>
                <w:w w:val="83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7"/>
                <w:w w:val="84"/>
                <w:sz w:val="14"/>
                <w:szCs w:val="14"/>
              </w:rPr>
              <w:t>-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e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77E4399C" w14:textId="77777777" w:rsidR="001E6471" w:rsidRDefault="00000000">
            <w:pPr>
              <w:spacing w:before="15" w:line="160" w:lineRule="exact"/>
              <w:ind w:left="25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w w:val="83"/>
                <w:position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-36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4"/>
                <w:position w:val="-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11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>k</w:t>
            </w:r>
          </w:p>
          <w:p w14:paraId="09830265" w14:textId="77777777" w:rsidR="001E6471" w:rsidRDefault="00000000">
            <w:pPr>
              <w:spacing w:line="120" w:lineRule="exact"/>
              <w:ind w:left="25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10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ve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01FFA5C0" w14:textId="77777777" w:rsidR="001E6471" w:rsidRDefault="00000000">
            <w:pPr>
              <w:spacing w:before="15"/>
              <w:ind w:left="204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4"/>
                <w:w w:val="8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u</w:t>
            </w:r>
            <w:r>
              <w:rPr>
                <w:rFonts w:ascii="Verdana" w:eastAsia="Verdana" w:hAnsi="Verdana" w:cs="Verdana"/>
                <w:spacing w:val="11"/>
                <w:w w:val="8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4"/>
                <w:w w:val="8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1"/>
                <w:w w:val="84"/>
                <w:sz w:val="14"/>
                <w:szCs w:val="14"/>
              </w:rPr>
              <w:t>b</w:t>
            </w:r>
            <w:r>
              <w:rPr>
                <w:rFonts w:ascii="Verdana" w:eastAsia="Verdana" w:hAnsi="Verdana" w:cs="Verdana"/>
                <w:spacing w:val="4"/>
                <w:w w:val="84"/>
                <w:sz w:val="14"/>
                <w:szCs w:val="14"/>
              </w:rPr>
              <w:t>il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i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47866E0C" w14:textId="77777777" w:rsidR="001E6471" w:rsidRDefault="00000000">
            <w:pPr>
              <w:spacing w:before="15"/>
              <w:ind w:left="87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</w:t>
            </w: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0B389E27" w14:textId="77777777" w:rsidR="001E6471" w:rsidRDefault="00000000">
            <w:pPr>
              <w:spacing w:before="47" w:line="186" w:lineRule="auto"/>
              <w:ind w:left="233" w:right="699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4"/>
                <w:w w:val="84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et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3"/>
                <w:w w:val="84"/>
                <w:sz w:val="14"/>
                <w:szCs w:val="14"/>
              </w:rPr>
              <w:t>il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spacing w:val="-3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ev</w:t>
            </w:r>
            <w:r>
              <w:rPr>
                <w:rFonts w:ascii="Verdana" w:eastAsia="Verdana" w:hAnsi="Verdana" w:cs="Verdana"/>
                <w:spacing w:val="4"/>
                <w:w w:val="8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w</w:t>
            </w:r>
            <w:r>
              <w:rPr>
                <w:rFonts w:ascii="Verdana" w:eastAsia="Verdana" w:hAnsi="Verdana" w:cs="Verdana"/>
                <w:spacing w:val="-2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83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w w:val="83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w w:val="83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spacing w:val="-3"/>
                <w:w w:val="8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9"/>
                <w:w w:val="83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-2"/>
                <w:w w:val="83"/>
                <w:sz w:val="14"/>
                <w:szCs w:val="14"/>
              </w:rPr>
              <w:t>u</w:t>
            </w:r>
            <w:r>
              <w:rPr>
                <w:rFonts w:ascii="Verdana" w:eastAsia="Verdana" w:hAnsi="Verdana" w:cs="Verdana"/>
                <w:spacing w:val="-5"/>
                <w:w w:val="83"/>
                <w:sz w:val="14"/>
                <w:szCs w:val="14"/>
              </w:rPr>
              <w:t>mm</w:t>
            </w:r>
            <w:r>
              <w:rPr>
                <w:rFonts w:ascii="Verdana" w:eastAsia="Verdana" w:hAnsi="Verdana" w:cs="Verdana"/>
                <w:spacing w:val="1"/>
                <w:w w:val="83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w w:val="83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w w:val="83"/>
                <w:sz w:val="14"/>
                <w:szCs w:val="14"/>
              </w:rPr>
              <w:t>y</w:t>
            </w:r>
            <w:r>
              <w:rPr>
                <w:rFonts w:ascii="Verdana" w:eastAsia="Verdana" w:hAnsi="Verdana" w:cs="Verdana"/>
                <w:spacing w:val="3"/>
                <w:w w:val="8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83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w w:val="83"/>
                <w:sz w:val="14"/>
                <w:szCs w:val="14"/>
              </w:rPr>
              <w:t>f</w:t>
            </w:r>
            <w:r>
              <w:rPr>
                <w:rFonts w:ascii="Verdana" w:eastAsia="Verdana" w:hAnsi="Verdana" w:cs="Verdana"/>
                <w:spacing w:val="-8"/>
                <w:w w:val="8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ex</w:t>
            </w:r>
            <w:r>
              <w:rPr>
                <w:rFonts w:ascii="Verdana" w:eastAsia="Verdana" w:hAnsi="Verdana" w:cs="Verdana"/>
                <w:spacing w:val="4"/>
                <w:w w:val="8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11"/>
                <w:w w:val="8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4"/>
                <w:w w:val="8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 xml:space="preserve">g </w:t>
            </w:r>
            <w:r>
              <w:rPr>
                <w:rFonts w:ascii="Verdana" w:eastAsia="Verdana" w:hAnsi="Verdana" w:cs="Verdana"/>
                <w:spacing w:val="-1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1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u</w:t>
            </w:r>
            <w:r>
              <w:rPr>
                <w:rFonts w:ascii="Verdana" w:eastAsia="Verdana" w:hAnsi="Verdana" w:cs="Verdana"/>
                <w:spacing w:val="-6"/>
                <w:sz w:val="14"/>
                <w:szCs w:val="14"/>
              </w:rPr>
              <w:t>m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s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1617F5D8" w14:textId="77777777" w:rsidR="001E6471" w:rsidRDefault="00000000">
            <w:pPr>
              <w:spacing w:before="47" w:line="186" w:lineRule="auto"/>
              <w:ind w:left="115" w:right="329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4"/>
                <w:w w:val="84"/>
                <w:sz w:val="14"/>
                <w:szCs w:val="14"/>
              </w:rPr>
              <w:t>G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1"/>
                <w:w w:val="84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u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  <w:r>
              <w:rPr>
                <w:rFonts w:ascii="Verdana" w:eastAsia="Verdana" w:hAnsi="Verdana" w:cs="Verdana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5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4"/>
                <w:szCs w:val="14"/>
              </w:rPr>
              <w:t>g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e </w:t>
            </w:r>
            <w:r>
              <w:rPr>
                <w:rFonts w:ascii="Verdana" w:eastAsia="Verdana" w:hAnsi="Verdana" w:cs="Verdana"/>
                <w:spacing w:val="-1"/>
                <w:w w:val="83"/>
                <w:sz w:val="14"/>
                <w:szCs w:val="14"/>
              </w:rPr>
              <w:t>q</w:t>
            </w:r>
            <w:r>
              <w:rPr>
                <w:rFonts w:ascii="Verdana" w:eastAsia="Verdana" w:hAnsi="Verdana" w:cs="Verdana"/>
                <w:spacing w:val="-2"/>
                <w:w w:val="83"/>
                <w:sz w:val="14"/>
                <w:szCs w:val="14"/>
              </w:rPr>
              <w:t>u</w:t>
            </w:r>
            <w:r>
              <w:rPr>
                <w:rFonts w:ascii="Verdana" w:eastAsia="Verdana" w:hAnsi="Verdana" w:cs="Verdana"/>
                <w:spacing w:val="1"/>
                <w:w w:val="83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3"/>
                <w:w w:val="83"/>
                <w:sz w:val="14"/>
                <w:szCs w:val="14"/>
              </w:rPr>
              <w:t>li</w:t>
            </w:r>
            <w:r>
              <w:rPr>
                <w:rFonts w:ascii="Verdana" w:eastAsia="Verdana" w:hAnsi="Verdana" w:cs="Verdana"/>
                <w:spacing w:val="-4"/>
                <w:w w:val="83"/>
                <w:sz w:val="14"/>
                <w:szCs w:val="14"/>
              </w:rPr>
              <w:t>f</w:t>
            </w:r>
            <w:r>
              <w:rPr>
                <w:rFonts w:ascii="Verdana" w:eastAsia="Verdana" w:hAnsi="Verdana" w:cs="Verdana"/>
                <w:spacing w:val="3"/>
                <w:w w:val="83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2"/>
                <w:w w:val="83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w w:val="83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83"/>
                <w:sz w:val="14"/>
                <w:szCs w:val="14"/>
              </w:rPr>
              <w:t xml:space="preserve"> a</w:t>
            </w:r>
            <w:r>
              <w:rPr>
                <w:rFonts w:ascii="Verdana" w:eastAsia="Verdana" w:hAnsi="Verdana" w:cs="Verdana"/>
                <w:spacing w:val="-2"/>
                <w:w w:val="83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w w:val="83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spacing w:val="-3"/>
                <w:w w:val="8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&lt;</w:t>
            </w:r>
            <w:r>
              <w:rPr>
                <w:rFonts w:ascii="Verdana" w:eastAsia="Verdana" w:hAnsi="Verdana" w:cs="Verdana"/>
                <w:spacing w:val="-2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9"/>
                <w:w w:val="84"/>
                <w:sz w:val="14"/>
                <w:szCs w:val="14"/>
              </w:rPr>
              <w:t>5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y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 xml:space="preserve">s 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ex</w:t>
            </w:r>
            <w:r>
              <w:rPr>
                <w:rFonts w:ascii="Verdana" w:eastAsia="Verdana" w:hAnsi="Verdana" w:cs="Verdana"/>
                <w:spacing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e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303F115F" w14:textId="77777777" w:rsidR="001E6471" w:rsidRPr="008A0DD8" w:rsidRDefault="00000000">
            <w:pPr>
              <w:spacing w:before="15"/>
              <w:ind w:left="101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10</w:t>
            </w:r>
            <w:r w:rsidRPr="008A0DD8">
              <w:rPr>
                <w:rFonts w:ascii="Verdana" w:eastAsia="Verdana" w:hAnsi="Verdana" w:cs="Verdana"/>
                <w:spacing w:val="-7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0</w:t>
            </w:r>
            <w:r w:rsidRPr="008A0DD8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7E8A424C" w14:textId="77777777" w:rsidR="001E6471" w:rsidRPr="008A0DD8" w:rsidRDefault="00000000">
            <w:pPr>
              <w:spacing w:before="15"/>
              <w:ind w:left="251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40</w:t>
            </w:r>
            <w:r w:rsidRPr="008A0DD8">
              <w:rPr>
                <w:rFonts w:ascii="Verdana" w:eastAsia="Verdana" w:hAnsi="Verdana" w:cs="Verdana"/>
                <w:spacing w:val="-7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6</w:t>
            </w:r>
            <w:r w:rsidRPr="008A0DD8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>7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191E672E" w14:textId="77777777" w:rsidR="001E6471" w:rsidRPr="008A0DD8" w:rsidRDefault="00000000">
            <w:pPr>
              <w:spacing w:before="15"/>
              <w:ind w:left="209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406</w:t>
            </w:r>
            <w:r w:rsidRPr="008A0DD8">
              <w:rPr>
                <w:rFonts w:ascii="Verdana" w:eastAsia="Verdana" w:hAnsi="Verdana" w:cs="Verdana"/>
                <w:spacing w:val="-7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7</w:t>
            </w:r>
            <w:r w:rsidRPr="008A0DD8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>0</w:t>
            </w:r>
          </w:p>
        </w:tc>
      </w:tr>
      <w:tr w:rsidR="001E6471" w14:paraId="6EC7C712" w14:textId="77777777">
        <w:trPr>
          <w:trHeight w:hRule="exact" w:val="181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0807984" w14:textId="77777777" w:rsidR="001E6471" w:rsidRDefault="00000000">
            <w:pPr>
              <w:spacing w:before="15" w:line="160" w:lineRule="exact"/>
              <w:ind w:left="264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8"/>
                <w:w w:val="83"/>
                <w:position w:val="-1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7"/>
                <w:w w:val="84"/>
                <w:position w:val="-1"/>
                <w:sz w:val="14"/>
                <w:szCs w:val="14"/>
              </w:rPr>
              <w:t>-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position w:val="-1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>e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3BC2BA02" w14:textId="77777777" w:rsidR="001E6471" w:rsidRDefault="00000000">
            <w:pPr>
              <w:spacing w:before="15" w:line="160" w:lineRule="exact"/>
              <w:ind w:left="25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w w:val="83"/>
                <w:position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-36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4"/>
                <w:position w:val="-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11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>k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866BEA3" w14:textId="77777777" w:rsidR="001E6471" w:rsidRDefault="00000000">
            <w:pPr>
              <w:spacing w:before="15" w:line="160" w:lineRule="exact"/>
              <w:ind w:left="204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4"/>
                <w:w w:val="84"/>
                <w:position w:val="-1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</w:rPr>
              <w:t>u</w:t>
            </w:r>
            <w:r>
              <w:rPr>
                <w:rFonts w:ascii="Verdana" w:eastAsia="Verdana" w:hAnsi="Verdana" w:cs="Verdana"/>
                <w:spacing w:val="11"/>
                <w:w w:val="84"/>
                <w:position w:val="-1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2"/>
                <w:w w:val="84"/>
                <w:position w:val="-1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4"/>
                <w:w w:val="84"/>
                <w:position w:val="-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1"/>
                <w:w w:val="84"/>
                <w:position w:val="-1"/>
                <w:sz w:val="14"/>
                <w:szCs w:val="14"/>
              </w:rPr>
              <w:t>b</w:t>
            </w:r>
            <w:r>
              <w:rPr>
                <w:rFonts w:ascii="Verdana" w:eastAsia="Verdana" w:hAnsi="Verdana" w:cs="Verdana"/>
                <w:spacing w:val="4"/>
                <w:w w:val="84"/>
                <w:position w:val="-1"/>
                <w:sz w:val="14"/>
                <w:szCs w:val="14"/>
              </w:rPr>
              <w:t>il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i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58AC39DF" w14:textId="77777777" w:rsidR="001E6471" w:rsidRDefault="00000000">
            <w:pPr>
              <w:spacing w:before="15" w:line="160" w:lineRule="exact"/>
              <w:ind w:left="87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>0</w:t>
            </w: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14:paraId="623504DD" w14:textId="77777777" w:rsidR="001E6471" w:rsidRDefault="00000000">
            <w:pPr>
              <w:spacing w:before="15" w:line="160" w:lineRule="exact"/>
              <w:ind w:left="23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8"/>
                <w:w w:val="84"/>
                <w:position w:val="-1"/>
                <w:sz w:val="14"/>
                <w:szCs w:val="14"/>
              </w:rPr>
              <w:t>4</w:t>
            </w:r>
            <w:r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.</w:t>
            </w:r>
            <w:r>
              <w:rPr>
                <w:rFonts w:ascii="Verdana" w:eastAsia="Verdana" w:hAnsi="Verdana" w:cs="Verdana"/>
                <w:spacing w:val="-11"/>
                <w:w w:val="84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1"/>
                <w:w w:val="84"/>
                <w:position w:val="-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w w:val="83"/>
                <w:position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-36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w w:val="83"/>
                <w:position w:val="-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10"/>
                <w:w w:val="83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83"/>
                <w:position w:val="-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w w:val="83"/>
                <w:position w:val="-1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w w:val="83"/>
                <w:position w:val="-1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spacing w:val="-3"/>
                <w:w w:val="83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9"/>
                <w:w w:val="83"/>
                <w:position w:val="-1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2"/>
                <w:w w:val="83"/>
                <w:position w:val="-1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1"/>
                <w:w w:val="83"/>
                <w:position w:val="-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2"/>
                <w:w w:val="83"/>
                <w:position w:val="-1"/>
                <w:sz w:val="14"/>
                <w:szCs w:val="14"/>
              </w:rPr>
              <w:t>ke</w:t>
            </w:r>
            <w:r>
              <w:rPr>
                <w:rFonts w:ascii="Verdana" w:eastAsia="Verdana" w:hAnsi="Verdana" w:cs="Verdana"/>
                <w:spacing w:val="-2"/>
                <w:w w:val="83"/>
                <w:position w:val="-1"/>
                <w:sz w:val="14"/>
                <w:szCs w:val="14"/>
              </w:rPr>
              <w:t>h</w:t>
            </w:r>
            <w:r>
              <w:rPr>
                <w:rFonts w:ascii="Verdana" w:eastAsia="Verdana" w:hAnsi="Verdana" w:cs="Verdana"/>
                <w:spacing w:val="1"/>
                <w:w w:val="83"/>
                <w:position w:val="-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3"/>
                <w:w w:val="83"/>
                <w:position w:val="-1"/>
                <w:sz w:val="14"/>
                <w:szCs w:val="14"/>
              </w:rPr>
              <w:t>l</w:t>
            </w:r>
            <w:r>
              <w:rPr>
                <w:rFonts w:ascii="Verdana" w:eastAsia="Verdana" w:hAnsi="Verdana" w:cs="Verdana"/>
                <w:spacing w:val="-1"/>
                <w:w w:val="83"/>
                <w:position w:val="-1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spacing w:val="2"/>
                <w:w w:val="83"/>
                <w:position w:val="-1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w w:val="83"/>
                <w:position w:val="-1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5"/>
                <w:w w:val="83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-12"/>
                <w:position w:val="-1"/>
                <w:sz w:val="14"/>
                <w:szCs w:val="14"/>
              </w:rPr>
              <w:t>w</w:t>
            </w:r>
            <w:r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position w:val="-1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2"/>
                <w:position w:val="-1"/>
                <w:sz w:val="14"/>
                <w:szCs w:val="14"/>
              </w:rPr>
              <w:t>k</w:t>
            </w:r>
            <w:r>
              <w:rPr>
                <w:rFonts w:ascii="Verdana" w:eastAsia="Verdana" w:hAnsi="Verdana" w:cs="Verdana"/>
                <w:spacing w:val="11"/>
                <w:position w:val="-1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-2"/>
                <w:position w:val="-1"/>
                <w:sz w:val="14"/>
                <w:szCs w:val="14"/>
              </w:rPr>
              <w:t>h</w:t>
            </w:r>
            <w:r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>s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27087EDC" w14:textId="77777777" w:rsidR="001E6471" w:rsidRDefault="00000000">
            <w:pPr>
              <w:spacing w:before="15" w:line="160" w:lineRule="exact"/>
              <w:ind w:left="115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5"/>
                <w:w w:val="84"/>
                <w:position w:val="-1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spacing w:val="4"/>
                <w:w w:val="84"/>
                <w:position w:val="-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2"/>
                <w:w w:val="84"/>
                <w:position w:val="-1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11"/>
                <w:w w:val="84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2"/>
                <w:w w:val="84"/>
                <w:position w:val="-1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-5"/>
                <w:w w:val="84"/>
                <w:position w:val="-1"/>
                <w:sz w:val="14"/>
                <w:szCs w:val="14"/>
              </w:rPr>
              <w:t>/</w:t>
            </w:r>
            <w:r>
              <w:rPr>
                <w:rFonts w:ascii="Verdana" w:eastAsia="Verdana" w:hAnsi="Verdana" w:cs="Verdana"/>
                <w:w w:val="83"/>
                <w:position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-36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position w:val="-1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2"/>
                <w:position w:val="-1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-2"/>
                <w:position w:val="-1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2"/>
                <w:position w:val="-1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>r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0BF778F8" w14:textId="77777777" w:rsidR="001E6471" w:rsidRPr="008A0DD8" w:rsidRDefault="00000000">
            <w:pPr>
              <w:spacing w:before="15" w:line="160" w:lineRule="exact"/>
              <w:ind w:left="101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8</w:t>
            </w:r>
            <w:r w:rsidRPr="008A0DD8">
              <w:rPr>
                <w:rFonts w:ascii="Verdana" w:eastAsia="Verdana" w:hAnsi="Verdana" w:cs="Verdana"/>
                <w:spacing w:val="-7"/>
                <w:position w:val="-1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0</w:t>
            </w:r>
            <w:r w:rsidRPr="008A0DD8">
              <w:rPr>
                <w:rFonts w:ascii="Verdana" w:eastAsia="Verdana" w:hAnsi="Verdana" w:cs="Verdana"/>
                <w:position w:val="-1"/>
                <w:sz w:val="14"/>
                <w:szCs w:val="14"/>
                <w:highlight w:val="black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FE87AAA" w14:textId="77777777" w:rsidR="001E6471" w:rsidRPr="008A0DD8" w:rsidRDefault="00000000">
            <w:pPr>
              <w:spacing w:before="15" w:line="160" w:lineRule="exact"/>
              <w:ind w:left="251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116</w:t>
            </w:r>
            <w:r w:rsidRPr="008A0DD8">
              <w:rPr>
                <w:rFonts w:ascii="Verdana" w:eastAsia="Verdana" w:hAnsi="Verdana" w:cs="Verdana"/>
                <w:spacing w:val="-7"/>
                <w:position w:val="-1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1</w:t>
            </w:r>
            <w:r w:rsidRPr="008A0DD8">
              <w:rPr>
                <w:rFonts w:ascii="Verdana" w:eastAsia="Verdana" w:hAnsi="Verdana" w:cs="Verdana"/>
                <w:position w:val="-1"/>
                <w:sz w:val="14"/>
                <w:szCs w:val="14"/>
                <w:highlight w:val="black"/>
              </w:rPr>
              <w:t>9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04B6AAEC" w14:textId="77777777" w:rsidR="001E6471" w:rsidRPr="008A0DD8" w:rsidRDefault="00000000">
            <w:pPr>
              <w:spacing w:before="15" w:line="160" w:lineRule="exact"/>
              <w:ind w:left="209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929</w:t>
            </w:r>
            <w:r w:rsidRPr="008A0DD8">
              <w:rPr>
                <w:rFonts w:ascii="Verdana" w:eastAsia="Verdana" w:hAnsi="Verdana" w:cs="Verdana"/>
                <w:spacing w:val="-7"/>
                <w:position w:val="-1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5</w:t>
            </w:r>
            <w:r w:rsidRPr="008A0DD8">
              <w:rPr>
                <w:rFonts w:ascii="Verdana" w:eastAsia="Verdana" w:hAnsi="Verdana" w:cs="Verdana"/>
                <w:position w:val="-1"/>
                <w:sz w:val="14"/>
                <w:szCs w:val="14"/>
                <w:highlight w:val="black"/>
              </w:rPr>
              <w:t>2</w:t>
            </w:r>
          </w:p>
        </w:tc>
      </w:tr>
      <w:tr w:rsidR="001E6471" w14:paraId="7747A704" w14:textId="77777777">
        <w:trPr>
          <w:trHeight w:hRule="exact" w:val="155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12CE53E" w14:textId="77777777" w:rsidR="001E6471" w:rsidRDefault="001E6471"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32633DFC" w14:textId="77777777" w:rsidR="001E6471" w:rsidRDefault="00000000">
            <w:pPr>
              <w:spacing w:line="120" w:lineRule="exact"/>
              <w:ind w:left="25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10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ve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44DCACF" w14:textId="77777777" w:rsidR="001E6471" w:rsidRDefault="001E6471"/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576A3982" w14:textId="77777777" w:rsidR="001E6471" w:rsidRDefault="001E6471"/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14:paraId="212D0B4E" w14:textId="77777777" w:rsidR="001E6471" w:rsidRDefault="001E6471"/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58176DAD" w14:textId="77777777" w:rsidR="001E6471" w:rsidRDefault="001E6471"/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15D7647C" w14:textId="77777777" w:rsidR="001E6471" w:rsidRPr="008A0DD8" w:rsidRDefault="001E6471">
            <w:pPr>
              <w:rPr>
                <w:highlight w:val="black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336AC56" w14:textId="77777777" w:rsidR="001E6471" w:rsidRPr="008A0DD8" w:rsidRDefault="001E6471">
            <w:pPr>
              <w:rPr>
                <w:highlight w:val="black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637E1710" w14:textId="77777777" w:rsidR="001E6471" w:rsidRPr="008A0DD8" w:rsidRDefault="001E6471">
            <w:pPr>
              <w:rPr>
                <w:highlight w:val="black"/>
              </w:rPr>
            </w:pPr>
          </w:p>
        </w:tc>
      </w:tr>
      <w:tr w:rsidR="001E6471" w14:paraId="7A04A842" w14:textId="77777777">
        <w:trPr>
          <w:trHeight w:hRule="exact" w:val="336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12DF2C02" w14:textId="77777777" w:rsidR="001E6471" w:rsidRDefault="00000000">
            <w:pPr>
              <w:spacing w:before="15"/>
              <w:ind w:left="264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8"/>
                <w:w w:val="83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7"/>
                <w:w w:val="84"/>
                <w:sz w:val="14"/>
                <w:szCs w:val="14"/>
              </w:rPr>
              <w:t>-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e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16A7FD67" w14:textId="77777777" w:rsidR="001E6471" w:rsidRDefault="00000000">
            <w:pPr>
              <w:spacing w:before="15" w:line="160" w:lineRule="exact"/>
              <w:ind w:left="25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w w:val="83"/>
                <w:position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-36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4"/>
                <w:position w:val="-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11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>k</w:t>
            </w:r>
          </w:p>
          <w:p w14:paraId="45B1267E" w14:textId="77777777" w:rsidR="001E6471" w:rsidRDefault="00000000">
            <w:pPr>
              <w:spacing w:line="120" w:lineRule="exact"/>
              <w:ind w:left="25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10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ve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381E93F4" w14:textId="77777777" w:rsidR="001E6471" w:rsidRDefault="00000000">
            <w:pPr>
              <w:spacing w:before="15"/>
              <w:ind w:left="204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4"/>
                <w:w w:val="8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u</w:t>
            </w:r>
            <w:r>
              <w:rPr>
                <w:rFonts w:ascii="Verdana" w:eastAsia="Verdana" w:hAnsi="Verdana" w:cs="Verdana"/>
                <w:spacing w:val="11"/>
                <w:w w:val="8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4"/>
                <w:w w:val="8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1"/>
                <w:w w:val="84"/>
                <w:sz w:val="14"/>
                <w:szCs w:val="14"/>
              </w:rPr>
              <w:t>b</w:t>
            </w:r>
            <w:r>
              <w:rPr>
                <w:rFonts w:ascii="Verdana" w:eastAsia="Verdana" w:hAnsi="Verdana" w:cs="Verdana"/>
                <w:spacing w:val="4"/>
                <w:w w:val="84"/>
                <w:sz w:val="14"/>
                <w:szCs w:val="14"/>
              </w:rPr>
              <w:t>il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i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081ECBDD" w14:textId="77777777" w:rsidR="001E6471" w:rsidRDefault="00000000">
            <w:pPr>
              <w:spacing w:before="15"/>
              <w:ind w:left="87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</w:t>
            </w: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207F970F" w14:textId="77777777" w:rsidR="001E6471" w:rsidRDefault="00000000">
            <w:pPr>
              <w:spacing w:before="15"/>
              <w:ind w:left="23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8"/>
                <w:w w:val="84"/>
                <w:sz w:val="14"/>
                <w:szCs w:val="14"/>
              </w:rPr>
              <w:t>4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.</w:t>
            </w:r>
            <w:r>
              <w:rPr>
                <w:rFonts w:ascii="Verdana" w:eastAsia="Verdana" w:hAnsi="Verdana" w:cs="Verdana"/>
                <w:spacing w:val="-11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1"/>
                <w:w w:val="8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w w:val="83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-36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w w:val="83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10"/>
                <w:w w:val="8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83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w w:val="83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w w:val="83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spacing w:val="-3"/>
                <w:w w:val="8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9"/>
                <w:w w:val="83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2"/>
                <w:w w:val="83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1"/>
                <w:w w:val="83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2"/>
                <w:w w:val="83"/>
                <w:sz w:val="14"/>
                <w:szCs w:val="14"/>
              </w:rPr>
              <w:t>ke</w:t>
            </w:r>
            <w:r>
              <w:rPr>
                <w:rFonts w:ascii="Verdana" w:eastAsia="Verdana" w:hAnsi="Verdana" w:cs="Verdana"/>
                <w:spacing w:val="-2"/>
                <w:w w:val="83"/>
                <w:sz w:val="14"/>
                <w:szCs w:val="14"/>
              </w:rPr>
              <w:t>h</w:t>
            </w:r>
            <w:r>
              <w:rPr>
                <w:rFonts w:ascii="Verdana" w:eastAsia="Verdana" w:hAnsi="Verdana" w:cs="Verdana"/>
                <w:spacing w:val="1"/>
                <w:w w:val="83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3"/>
                <w:w w:val="83"/>
                <w:sz w:val="14"/>
                <w:szCs w:val="14"/>
              </w:rPr>
              <w:t>l</w:t>
            </w:r>
            <w:r>
              <w:rPr>
                <w:rFonts w:ascii="Verdana" w:eastAsia="Verdana" w:hAnsi="Verdana" w:cs="Verdana"/>
                <w:spacing w:val="-1"/>
                <w:w w:val="83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spacing w:val="2"/>
                <w:w w:val="83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w w:val="83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5"/>
                <w:w w:val="8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-12"/>
                <w:sz w:val="14"/>
                <w:szCs w:val="14"/>
              </w:rPr>
              <w:t>w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k</w:t>
            </w:r>
            <w:r>
              <w:rPr>
                <w:rFonts w:ascii="Verdana" w:eastAsia="Verdana" w:hAnsi="Verdana" w:cs="Verdana"/>
                <w:spacing w:val="11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s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59D2CFA6" w14:textId="77777777" w:rsidR="001E6471" w:rsidRDefault="00000000">
            <w:pPr>
              <w:spacing w:before="15" w:line="160" w:lineRule="exact"/>
              <w:ind w:left="115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3"/>
                <w:w w:val="84"/>
                <w:position w:val="-1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2"/>
                <w:w w:val="84"/>
                <w:position w:val="-1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3"/>
                <w:w w:val="84"/>
                <w:position w:val="-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-6"/>
                <w:w w:val="84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9"/>
                <w:w w:val="84"/>
                <w:position w:val="-1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</w:rPr>
              <w:t>u</w:t>
            </w:r>
            <w:r>
              <w:rPr>
                <w:rFonts w:ascii="Verdana" w:eastAsia="Verdana" w:hAnsi="Verdana" w:cs="Verdana"/>
                <w:spacing w:val="3"/>
                <w:w w:val="84"/>
                <w:position w:val="-1"/>
                <w:sz w:val="14"/>
                <w:szCs w:val="14"/>
              </w:rPr>
              <w:t>l</w:t>
            </w:r>
            <w:r>
              <w:rPr>
                <w:rFonts w:ascii="Verdana" w:eastAsia="Verdana" w:hAnsi="Verdana" w:cs="Verdana"/>
                <w:spacing w:val="2"/>
                <w:w w:val="84"/>
                <w:position w:val="-1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-1"/>
                <w:w w:val="84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-7"/>
                <w:w w:val="84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</w:rPr>
              <w:t>1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>0</w:t>
            </w:r>
          </w:p>
          <w:p w14:paraId="0774EBCC" w14:textId="77777777" w:rsidR="001E6471" w:rsidRDefault="00000000">
            <w:pPr>
              <w:spacing w:line="120" w:lineRule="exact"/>
              <w:ind w:left="115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  <w:r>
              <w:rPr>
                <w:rFonts w:ascii="Verdana" w:eastAsia="Verdana" w:hAnsi="Verdana" w:cs="Verdana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8"/>
                <w:w w:val="84"/>
                <w:sz w:val="14"/>
                <w:szCs w:val="14"/>
              </w:rPr>
              <w:t>15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y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9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ex</w:t>
            </w:r>
            <w:r>
              <w:rPr>
                <w:rFonts w:ascii="Verdana" w:eastAsia="Verdana" w:hAnsi="Verdana" w:cs="Verdana"/>
                <w:spacing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e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2B86B871" w14:textId="77777777" w:rsidR="001E6471" w:rsidRPr="008A0DD8" w:rsidRDefault="00000000">
            <w:pPr>
              <w:spacing w:before="15"/>
              <w:ind w:left="101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8</w:t>
            </w:r>
            <w:r w:rsidRPr="008A0DD8">
              <w:rPr>
                <w:rFonts w:ascii="Verdana" w:eastAsia="Verdana" w:hAnsi="Verdana" w:cs="Verdana"/>
                <w:spacing w:val="-7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0</w:t>
            </w:r>
            <w:r w:rsidRPr="008A0DD8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6A5E9DE4" w14:textId="77777777" w:rsidR="001E6471" w:rsidRPr="008A0DD8" w:rsidRDefault="00000000">
            <w:pPr>
              <w:spacing w:before="15"/>
              <w:ind w:left="251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92</w:t>
            </w:r>
            <w:r w:rsidRPr="008A0DD8">
              <w:rPr>
                <w:rFonts w:ascii="Verdana" w:eastAsia="Verdana" w:hAnsi="Verdana" w:cs="Verdana"/>
                <w:spacing w:val="-7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9</w:t>
            </w:r>
            <w:r w:rsidRPr="008A0DD8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>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4ADC21AC" w14:textId="77777777" w:rsidR="001E6471" w:rsidRPr="008A0DD8" w:rsidRDefault="00000000">
            <w:pPr>
              <w:spacing w:before="15"/>
              <w:ind w:left="209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743</w:t>
            </w:r>
            <w:r w:rsidRPr="008A0DD8">
              <w:rPr>
                <w:rFonts w:ascii="Verdana" w:eastAsia="Verdana" w:hAnsi="Verdana" w:cs="Verdana"/>
                <w:spacing w:val="-7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6</w:t>
            </w:r>
            <w:r w:rsidRPr="008A0DD8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>8</w:t>
            </w:r>
          </w:p>
        </w:tc>
      </w:tr>
      <w:tr w:rsidR="001E6471" w14:paraId="37807794" w14:textId="77777777">
        <w:trPr>
          <w:trHeight w:hRule="exact" w:val="468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FB7F7F2" w14:textId="77777777" w:rsidR="001E6471" w:rsidRDefault="00000000">
            <w:pPr>
              <w:spacing w:before="15"/>
              <w:ind w:left="264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8"/>
                <w:w w:val="83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7"/>
                <w:w w:val="84"/>
                <w:sz w:val="14"/>
                <w:szCs w:val="14"/>
              </w:rPr>
              <w:t>-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e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6FAFBE13" w14:textId="77777777" w:rsidR="001E6471" w:rsidRDefault="00000000">
            <w:pPr>
              <w:spacing w:before="15" w:line="160" w:lineRule="exact"/>
              <w:ind w:left="25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w w:val="83"/>
                <w:position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-36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4"/>
                <w:position w:val="-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11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>k</w:t>
            </w:r>
          </w:p>
          <w:p w14:paraId="441BE3D3" w14:textId="77777777" w:rsidR="001E6471" w:rsidRDefault="00000000">
            <w:pPr>
              <w:spacing w:line="120" w:lineRule="exact"/>
              <w:ind w:left="25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10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ve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CFFF87B" w14:textId="77777777" w:rsidR="001E6471" w:rsidRDefault="00000000">
            <w:pPr>
              <w:spacing w:before="15"/>
              <w:ind w:left="204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4"/>
                <w:w w:val="8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u</w:t>
            </w:r>
            <w:r>
              <w:rPr>
                <w:rFonts w:ascii="Verdana" w:eastAsia="Verdana" w:hAnsi="Verdana" w:cs="Verdana"/>
                <w:spacing w:val="11"/>
                <w:w w:val="8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4"/>
                <w:w w:val="8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1"/>
                <w:w w:val="84"/>
                <w:sz w:val="14"/>
                <w:szCs w:val="14"/>
              </w:rPr>
              <w:t>b</w:t>
            </w:r>
            <w:r>
              <w:rPr>
                <w:rFonts w:ascii="Verdana" w:eastAsia="Verdana" w:hAnsi="Verdana" w:cs="Verdana"/>
                <w:spacing w:val="4"/>
                <w:w w:val="84"/>
                <w:sz w:val="14"/>
                <w:szCs w:val="14"/>
              </w:rPr>
              <w:t>il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i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02EC76EE" w14:textId="77777777" w:rsidR="001E6471" w:rsidRDefault="00000000">
            <w:pPr>
              <w:spacing w:before="15"/>
              <w:ind w:left="87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</w:t>
            </w: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14:paraId="449B3FD5" w14:textId="77777777" w:rsidR="001E6471" w:rsidRDefault="00000000">
            <w:pPr>
              <w:spacing w:before="15"/>
              <w:ind w:left="23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8"/>
                <w:w w:val="84"/>
                <w:sz w:val="14"/>
                <w:szCs w:val="14"/>
              </w:rPr>
              <w:t>4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.</w:t>
            </w:r>
            <w:r>
              <w:rPr>
                <w:rFonts w:ascii="Verdana" w:eastAsia="Verdana" w:hAnsi="Verdana" w:cs="Verdana"/>
                <w:spacing w:val="-11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1"/>
                <w:w w:val="8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w w:val="83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-36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w w:val="83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10"/>
                <w:w w:val="8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83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w w:val="83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w w:val="83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spacing w:val="-3"/>
                <w:w w:val="8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9"/>
                <w:w w:val="83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2"/>
                <w:w w:val="83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1"/>
                <w:w w:val="83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2"/>
                <w:w w:val="83"/>
                <w:sz w:val="14"/>
                <w:szCs w:val="14"/>
              </w:rPr>
              <w:t>ke</w:t>
            </w:r>
            <w:r>
              <w:rPr>
                <w:rFonts w:ascii="Verdana" w:eastAsia="Verdana" w:hAnsi="Verdana" w:cs="Verdana"/>
                <w:spacing w:val="-2"/>
                <w:w w:val="83"/>
                <w:sz w:val="14"/>
                <w:szCs w:val="14"/>
              </w:rPr>
              <w:t>h</w:t>
            </w:r>
            <w:r>
              <w:rPr>
                <w:rFonts w:ascii="Verdana" w:eastAsia="Verdana" w:hAnsi="Verdana" w:cs="Verdana"/>
                <w:spacing w:val="1"/>
                <w:w w:val="83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3"/>
                <w:w w:val="83"/>
                <w:sz w:val="14"/>
                <w:szCs w:val="14"/>
              </w:rPr>
              <w:t>l</w:t>
            </w:r>
            <w:r>
              <w:rPr>
                <w:rFonts w:ascii="Verdana" w:eastAsia="Verdana" w:hAnsi="Verdana" w:cs="Verdana"/>
                <w:spacing w:val="-1"/>
                <w:w w:val="83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spacing w:val="2"/>
                <w:w w:val="83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w w:val="83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5"/>
                <w:w w:val="8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-12"/>
                <w:sz w:val="14"/>
                <w:szCs w:val="14"/>
              </w:rPr>
              <w:t>w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k</w:t>
            </w:r>
            <w:r>
              <w:rPr>
                <w:rFonts w:ascii="Verdana" w:eastAsia="Verdana" w:hAnsi="Verdana" w:cs="Verdana"/>
                <w:spacing w:val="11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s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12ECB124" w14:textId="77777777" w:rsidR="001E6471" w:rsidRDefault="00000000">
            <w:pPr>
              <w:spacing w:before="47" w:line="186" w:lineRule="auto"/>
              <w:ind w:left="115" w:right="329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4"/>
                <w:w w:val="84"/>
                <w:sz w:val="14"/>
                <w:szCs w:val="14"/>
              </w:rPr>
              <w:t>G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1"/>
                <w:w w:val="84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u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  <w:r>
              <w:rPr>
                <w:rFonts w:ascii="Verdana" w:eastAsia="Verdana" w:hAnsi="Verdana" w:cs="Verdana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5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4"/>
                <w:szCs w:val="14"/>
              </w:rPr>
              <w:t>g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e </w:t>
            </w:r>
            <w:r>
              <w:rPr>
                <w:rFonts w:ascii="Verdana" w:eastAsia="Verdana" w:hAnsi="Verdana" w:cs="Verdana"/>
                <w:spacing w:val="-1"/>
                <w:w w:val="83"/>
                <w:sz w:val="14"/>
                <w:szCs w:val="14"/>
              </w:rPr>
              <w:t>q</w:t>
            </w:r>
            <w:r>
              <w:rPr>
                <w:rFonts w:ascii="Verdana" w:eastAsia="Verdana" w:hAnsi="Verdana" w:cs="Verdana"/>
                <w:spacing w:val="-2"/>
                <w:w w:val="83"/>
                <w:sz w:val="14"/>
                <w:szCs w:val="14"/>
              </w:rPr>
              <w:t>u</w:t>
            </w:r>
            <w:r>
              <w:rPr>
                <w:rFonts w:ascii="Verdana" w:eastAsia="Verdana" w:hAnsi="Verdana" w:cs="Verdana"/>
                <w:spacing w:val="1"/>
                <w:w w:val="83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3"/>
                <w:w w:val="83"/>
                <w:sz w:val="14"/>
                <w:szCs w:val="14"/>
              </w:rPr>
              <w:t>li</w:t>
            </w:r>
            <w:r>
              <w:rPr>
                <w:rFonts w:ascii="Verdana" w:eastAsia="Verdana" w:hAnsi="Verdana" w:cs="Verdana"/>
                <w:spacing w:val="-4"/>
                <w:w w:val="83"/>
                <w:sz w:val="14"/>
                <w:szCs w:val="14"/>
              </w:rPr>
              <w:t>f</w:t>
            </w:r>
            <w:r>
              <w:rPr>
                <w:rFonts w:ascii="Verdana" w:eastAsia="Verdana" w:hAnsi="Verdana" w:cs="Verdana"/>
                <w:spacing w:val="3"/>
                <w:w w:val="83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2"/>
                <w:w w:val="83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w w:val="83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83"/>
                <w:sz w:val="14"/>
                <w:szCs w:val="14"/>
              </w:rPr>
              <w:t xml:space="preserve"> a</w:t>
            </w:r>
            <w:r>
              <w:rPr>
                <w:rFonts w:ascii="Verdana" w:eastAsia="Verdana" w:hAnsi="Verdana" w:cs="Verdana"/>
                <w:spacing w:val="-2"/>
                <w:w w:val="83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w w:val="83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spacing w:val="-3"/>
                <w:w w:val="8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&lt;</w:t>
            </w:r>
            <w:r>
              <w:rPr>
                <w:rFonts w:ascii="Verdana" w:eastAsia="Verdana" w:hAnsi="Verdana" w:cs="Verdana"/>
                <w:spacing w:val="-2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9"/>
                <w:w w:val="84"/>
                <w:sz w:val="14"/>
                <w:szCs w:val="14"/>
              </w:rPr>
              <w:t>5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y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 xml:space="preserve">s 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ex</w:t>
            </w:r>
            <w:r>
              <w:rPr>
                <w:rFonts w:ascii="Verdana" w:eastAsia="Verdana" w:hAnsi="Verdana" w:cs="Verdana"/>
                <w:spacing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e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1D5465A2" w14:textId="77777777" w:rsidR="001E6471" w:rsidRPr="008A0DD8" w:rsidRDefault="00000000">
            <w:pPr>
              <w:spacing w:before="15"/>
              <w:ind w:left="101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16</w:t>
            </w:r>
            <w:r w:rsidRPr="008A0DD8">
              <w:rPr>
                <w:rFonts w:ascii="Verdana" w:eastAsia="Verdana" w:hAnsi="Verdana" w:cs="Verdana"/>
                <w:spacing w:val="-7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0</w:t>
            </w:r>
            <w:r w:rsidRPr="008A0DD8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9CBAA21" w14:textId="77777777" w:rsidR="001E6471" w:rsidRPr="008A0DD8" w:rsidRDefault="00000000">
            <w:pPr>
              <w:spacing w:before="15"/>
              <w:ind w:left="251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40</w:t>
            </w:r>
            <w:r w:rsidRPr="008A0DD8">
              <w:rPr>
                <w:rFonts w:ascii="Verdana" w:eastAsia="Verdana" w:hAnsi="Verdana" w:cs="Verdana"/>
                <w:spacing w:val="-7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6</w:t>
            </w:r>
            <w:r w:rsidRPr="008A0DD8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>7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254A8942" w14:textId="77777777" w:rsidR="001E6471" w:rsidRPr="008A0DD8" w:rsidRDefault="00000000">
            <w:pPr>
              <w:spacing w:before="15"/>
              <w:ind w:left="209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650</w:t>
            </w:r>
            <w:r w:rsidRPr="008A0DD8">
              <w:rPr>
                <w:rFonts w:ascii="Verdana" w:eastAsia="Verdana" w:hAnsi="Verdana" w:cs="Verdana"/>
                <w:spacing w:val="-7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7</w:t>
            </w:r>
            <w:r w:rsidRPr="008A0DD8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>2</w:t>
            </w:r>
          </w:p>
        </w:tc>
      </w:tr>
      <w:tr w:rsidR="001E6471" w14:paraId="79DADC92" w14:textId="77777777">
        <w:trPr>
          <w:trHeight w:hRule="exact" w:val="181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567830FF" w14:textId="77777777" w:rsidR="001E6471" w:rsidRDefault="00000000">
            <w:pPr>
              <w:spacing w:before="15" w:line="160" w:lineRule="exact"/>
              <w:ind w:left="264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8"/>
                <w:w w:val="83"/>
                <w:position w:val="-1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7"/>
                <w:w w:val="84"/>
                <w:position w:val="-1"/>
                <w:sz w:val="14"/>
                <w:szCs w:val="14"/>
              </w:rPr>
              <w:t>-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position w:val="-1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>e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5BFC845F" w14:textId="77777777" w:rsidR="001E6471" w:rsidRDefault="00000000">
            <w:pPr>
              <w:spacing w:before="15" w:line="160" w:lineRule="exact"/>
              <w:ind w:left="25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w w:val="83"/>
                <w:position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-36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4"/>
                <w:position w:val="-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11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>k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016F1345" w14:textId="77777777" w:rsidR="001E6471" w:rsidRDefault="00000000">
            <w:pPr>
              <w:spacing w:before="15" w:line="160" w:lineRule="exact"/>
              <w:ind w:left="204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4"/>
                <w:w w:val="84"/>
                <w:position w:val="-1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</w:rPr>
              <w:t>u</w:t>
            </w:r>
            <w:r>
              <w:rPr>
                <w:rFonts w:ascii="Verdana" w:eastAsia="Verdana" w:hAnsi="Verdana" w:cs="Verdana"/>
                <w:spacing w:val="11"/>
                <w:w w:val="84"/>
                <w:position w:val="-1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2"/>
                <w:w w:val="84"/>
                <w:position w:val="-1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4"/>
                <w:w w:val="84"/>
                <w:position w:val="-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1"/>
                <w:w w:val="84"/>
                <w:position w:val="-1"/>
                <w:sz w:val="14"/>
                <w:szCs w:val="14"/>
              </w:rPr>
              <w:t>b</w:t>
            </w:r>
            <w:r>
              <w:rPr>
                <w:rFonts w:ascii="Verdana" w:eastAsia="Verdana" w:hAnsi="Verdana" w:cs="Verdana"/>
                <w:spacing w:val="4"/>
                <w:w w:val="84"/>
                <w:position w:val="-1"/>
                <w:sz w:val="14"/>
                <w:szCs w:val="14"/>
              </w:rPr>
              <w:t>il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i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1D4300FB" w14:textId="77777777" w:rsidR="001E6471" w:rsidRDefault="00000000">
            <w:pPr>
              <w:spacing w:before="15" w:line="160" w:lineRule="exact"/>
              <w:ind w:left="87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>0</w:t>
            </w: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2E895888" w14:textId="77777777" w:rsidR="001E6471" w:rsidRDefault="00000000">
            <w:pPr>
              <w:spacing w:before="15" w:line="160" w:lineRule="exact"/>
              <w:ind w:left="23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84"/>
                <w:position w:val="-1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33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:</w:t>
            </w:r>
            <w:r>
              <w:rPr>
                <w:rFonts w:ascii="Verdana" w:eastAsia="Verdana" w:hAnsi="Verdana" w:cs="Verdana"/>
                <w:spacing w:val="-11"/>
                <w:w w:val="84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w w:val="84"/>
                <w:position w:val="-1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9"/>
                <w:w w:val="84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2"/>
                <w:w w:val="84"/>
                <w:position w:val="-1"/>
                <w:sz w:val="14"/>
                <w:szCs w:val="14"/>
              </w:rPr>
              <w:t>ee</w:t>
            </w:r>
            <w:r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3"/>
                <w:w w:val="84"/>
                <w:position w:val="-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g</w:t>
            </w:r>
            <w:r>
              <w:rPr>
                <w:rFonts w:ascii="Verdana" w:eastAsia="Verdana" w:hAnsi="Verdana" w:cs="Verdana"/>
                <w:spacing w:val="-3"/>
                <w:w w:val="84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33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1"/>
                <w:position w:val="-1"/>
                <w:sz w:val="14"/>
                <w:szCs w:val="14"/>
              </w:rPr>
              <w:t>ss</w:t>
            </w:r>
            <w:r>
              <w:rPr>
                <w:rFonts w:ascii="Verdana" w:eastAsia="Verdana" w:hAnsi="Verdana" w:cs="Verdana"/>
                <w:spacing w:val="2"/>
                <w:position w:val="-1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11"/>
                <w:position w:val="-1"/>
                <w:sz w:val="14"/>
                <w:szCs w:val="14"/>
              </w:rPr>
              <w:t>ss</w:t>
            </w:r>
            <w:r>
              <w:rPr>
                <w:rFonts w:ascii="Verdana" w:eastAsia="Verdana" w:hAnsi="Verdana" w:cs="Verdana"/>
                <w:spacing w:val="-6"/>
                <w:position w:val="-1"/>
                <w:sz w:val="14"/>
                <w:szCs w:val="14"/>
              </w:rPr>
              <w:t>m</w:t>
            </w:r>
            <w:r>
              <w:rPr>
                <w:rFonts w:ascii="Verdana" w:eastAsia="Verdana" w:hAnsi="Verdana" w:cs="Verdana"/>
                <w:spacing w:val="2"/>
                <w:position w:val="-1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position w:val="-1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>t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661612FD" w14:textId="77777777" w:rsidR="001E6471" w:rsidRDefault="00000000">
            <w:pPr>
              <w:spacing w:before="15" w:line="160" w:lineRule="exact"/>
              <w:ind w:left="115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5"/>
                <w:w w:val="84"/>
                <w:position w:val="-1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spacing w:val="4"/>
                <w:w w:val="84"/>
                <w:position w:val="-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2"/>
                <w:w w:val="84"/>
                <w:position w:val="-1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11"/>
                <w:w w:val="84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2"/>
                <w:w w:val="84"/>
                <w:position w:val="-1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-5"/>
                <w:w w:val="84"/>
                <w:position w:val="-1"/>
                <w:sz w:val="14"/>
                <w:szCs w:val="14"/>
              </w:rPr>
              <w:t>/</w:t>
            </w:r>
            <w:r>
              <w:rPr>
                <w:rFonts w:ascii="Verdana" w:eastAsia="Verdana" w:hAnsi="Verdana" w:cs="Verdana"/>
                <w:w w:val="83"/>
                <w:position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-36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position w:val="-1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2"/>
                <w:position w:val="-1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-2"/>
                <w:position w:val="-1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2"/>
                <w:position w:val="-1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>r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77E3513B" w14:textId="77777777" w:rsidR="001E6471" w:rsidRPr="008A0DD8" w:rsidRDefault="00000000">
            <w:pPr>
              <w:spacing w:before="15" w:line="160" w:lineRule="exact"/>
              <w:ind w:left="101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2</w:t>
            </w:r>
            <w:r w:rsidRPr="008A0DD8">
              <w:rPr>
                <w:rFonts w:ascii="Verdana" w:eastAsia="Verdana" w:hAnsi="Verdana" w:cs="Verdana"/>
                <w:spacing w:val="-7"/>
                <w:position w:val="-1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0</w:t>
            </w:r>
            <w:r w:rsidRPr="008A0DD8">
              <w:rPr>
                <w:rFonts w:ascii="Verdana" w:eastAsia="Verdana" w:hAnsi="Verdana" w:cs="Verdana"/>
                <w:position w:val="-1"/>
                <w:sz w:val="14"/>
                <w:szCs w:val="14"/>
                <w:highlight w:val="black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66B03A5E" w14:textId="77777777" w:rsidR="001E6471" w:rsidRPr="008A0DD8" w:rsidRDefault="00000000">
            <w:pPr>
              <w:spacing w:before="15" w:line="160" w:lineRule="exact"/>
              <w:ind w:left="251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116</w:t>
            </w:r>
            <w:r w:rsidRPr="008A0DD8">
              <w:rPr>
                <w:rFonts w:ascii="Verdana" w:eastAsia="Verdana" w:hAnsi="Verdana" w:cs="Verdana"/>
                <w:spacing w:val="-7"/>
                <w:position w:val="-1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1</w:t>
            </w:r>
            <w:r w:rsidRPr="008A0DD8">
              <w:rPr>
                <w:rFonts w:ascii="Verdana" w:eastAsia="Verdana" w:hAnsi="Verdana" w:cs="Verdana"/>
                <w:position w:val="-1"/>
                <w:sz w:val="14"/>
                <w:szCs w:val="14"/>
                <w:highlight w:val="black"/>
              </w:rPr>
              <w:t>9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11BC24C2" w14:textId="77777777" w:rsidR="001E6471" w:rsidRPr="008A0DD8" w:rsidRDefault="00000000">
            <w:pPr>
              <w:spacing w:before="15" w:line="160" w:lineRule="exact"/>
              <w:ind w:left="209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232</w:t>
            </w:r>
            <w:r w:rsidRPr="008A0DD8">
              <w:rPr>
                <w:rFonts w:ascii="Verdana" w:eastAsia="Verdana" w:hAnsi="Verdana" w:cs="Verdana"/>
                <w:spacing w:val="-7"/>
                <w:position w:val="-1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3</w:t>
            </w:r>
            <w:r w:rsidRPr="008A0DD8">
              <w:rPr>
                <w:rFonts w:ascii="Verdana" w:eastAsia="Verdana" w:hAnsi="Verdana" w:cs="Verdana"/>
                <w:position w:val="-1"/>
                <w:sz w:val="14"/>
                <w:szCs w:val="14"/>
                <w:highlight w:val="black"/>
              </w:rPr>
              <w:t>8</w:t>
            </w:r>
          </w:p>
        </w:tc>
      </w:tr>
      <w:tr w:rsidR="001E6471" w14:paraId="5D8E3CCC" w14:textId="77777777">
        <w:trPr>
          <w:trHeight w:hRule="exact" w:val="155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5C4CD2C9" w14:textId="77777777" w:rsidR="001E6471" w:rsidRDefault="001E6471"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0A3F4BB4" w14:textId="77777777" w:rsidR="001E6471" w:rsidRDefault="00000000">
            <w:pPr>
              <w:spacing w:line="120" w:lineRule="exact"/>
              <w:ind w:left="25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10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ve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3947F456" w14:textId="77777777" w:rsidR="001E6471" w:rsidRDefault="001E6471"/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187546B6" w14:textId="77777777" w:rsidR="001E6471" w:rsidRDefault="001E6471"/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662661D2" w14:textId="77777777" w:rsidR="001E6471" w:rsidRDefault="001E6471"/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6983ADD9" w14:textId="77777777" w:rsidR="001E6471" w:rsidRDefault="001E6471"/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7BB141A2" w14:textId="77777777" w:rsidR="001E6471" w:rsidRPr="008A0DD8" w:rsidRDefault="001E6471">
            <w:pPr>
              <w:rPr>
                <w:highlight w:val="black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5A2FE1F4" w14:textId="77777777" w:rsidR="001E6471" w:rsidRPr="008A0DD8" w:rsidRDefault="001E6471">
            <w:pPr>
              <w:rPr>
                <w:highlight w:val="black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79FC4273" w14:textId="77777777" w:rsidR="001E6471" w:rsidRPr="008A0DD8" w:rsidRDefault="001E6471">
            <w:pPr>
              <w:rPr>
                <w:highlight w:val="black"/>
              </w:rPr>
            </w:pPr>
          </w:p>
        </w:tc>
      </w:tr>
      <w:tr w:rsidR="001E6471" w14:paraId="13B29A40" w14:textId="77777777">
        <w:trPr>
          <w:trHeight w:hRule="exact" w:val="336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4BF443D" w14:textId="77777777" w:rsidR="001E6471" w:rsidRDefault="00000000">
            <w:pPr>
              <w:spacing w:before="15"/>
              <w:ind w:left="264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8"/>
                <w:w w:val="83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7"/>
                <w:w w:val="84"/>
                <w:sz w:val="14"/>
                <w:szCs w:val="14"/>
              </w:rPr>
              <w:t>-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e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28A9A1BE" w14:textId="77777777" w:rsidR="001E6471" w:rsidRDefault="00000000">
            <w:pPr>
              <w:spacing w:before="15" w:line="160" w:lineRule="exact"/>
              <w:ind w:left="25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w w:val="83"/>
                <w:position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-36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4"/>
                <w:position w:val="-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11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>k</w:t>
            </w:r>
          </w:p>
          <w:p w14:paraId="0EAEB7BD" w14:textId="77777777" w:rsidR="001E6471" w:rsidRDefault="00000000">
            <w:pPr>
              <w:spacing w:line="120" w:lineRule="exact"/>
              <w:ind w:left="25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10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ve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FCB8C99" w14:textId="77777777" w:rsidR="001E6471" w:rsidRDefault="00000000">
            <w:pPr>
              <w:spacing w:before="15"/>
              <w:ind w:left="204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4"/>
                <w:w w:val="8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u</w:t>
            </w:r>
            <w:r>
              <w:rPr>
                <w:rFonts w:ascii="Verdana" w:eastAsia="Verdana" w:hAnsi="Verdana" w:cs="Verdana"/>
                <w:spacing w:val="11"/>
                <w:w w:val="8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4"/>
                <w:w w:val="8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1"/>
                <w:w w:val="84"/>
                <w:sz w:val="14"/>
                <w:szCs w:val="14"/>
              </w:rPr>
              <w:t>b</w:t>
            </w:r>
            <w:r>
              <w:rPr>
                <w:rFonts w:ascii="Verdana" w:eastAsia="Verdana" w:hAnsi="Verdana" w:cs="Verdana"/>
                <w:spacing w:val="4"/>
                <w:w w:val="84"/>
                <w:sz w:val="14"/>
                <w:szCs w:val="14"/>
              </w:rPr>
              <w:t>il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i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1EDDB99A" w14:textId="77777777" w:rsidR="001E6471" w:rsidRDefault="00000000">
            <w:pPr>
              <w:spacing w:before="15"/>
              <w:ind w:left="87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</w:t>
            </w: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14:paraId="3B2611A0" w14:textId="77777777" w:rsidR="001E6471" w:rsidRDefault="00000000">
            <w:pPr>
              <w:spacing w:before="15"/>
              <w:ind w:left="23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3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:</w:t>
            </w:r>
            <w:r>
              <w:rPr>
                <w:rFonts w:ascii="Verdana" w:eastAsia="Verdana" w:hAnsi="Verdana" w:cs="Verdana"/>
                <w:spacing w:val="-11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w w:val="8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9"/>
                <w:w w:val="84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ee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3"/>
                <w:w w:val="8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g</w:t>
            </w:r>
            <w:r>
              <w:rPr>
                <w:rFonts w:ascii="Verdana" w:eastAsia="Verdana" w:hAnsi="Verdana" w:cs="Verdana"/>
                <w:spacing w:val="-3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3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1"/>
                <w:sz w:val="14"/>
                <w:szCs w:val="14"/>
              </w:rPr>
              <w:t>ss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11"/>
                <w:sz w:val="14"/>
                <w:szCs w:val="14"/>
              </w:rPr>
              <w:t>ss</w:t>
            </w:r>
            <w:r>
              <w:rPr>
                <w:rFonts w:ascii="Verdana" w:eastAsia="Verdana" w:hAnsi="Verdana" w:cs="Verdana"/>
                <w:spacing w:val="-6"/>
                <w:sz w:val="14"/>
                <w:szCs w:val="14"/>
              </w:rPr>
              <w:t>m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t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3E7F084F" w14:textId="77777777" w:rsidR="001E6471" w:rsidRDefault="00000000">
            <w:pPr>
              <w:spacing w:before="15" w:line="160" w:lineRule="exact"/>
              <w:ind w:left="115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3"/>
                <w:w w:val="84"/>
                <w:position w:val="-1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2"/>
                <w:w w:val="84"/>
                <w:position w:val="-1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3"/>
                <w:w w:val="84"/>
                <w:position w:val="-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-6"/>
                <w:w w:val="84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9"/>
                <w:w w:val="84"/>
                <w:position w:val="-1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</w:rPr>
              <w:t>u</w:t>
            </w:r>
            <w:r>
              <w:rPr>
                <w:rFonts w:ascii="Verdana" w:eastAsia="Verdana" w:hAnsi="Verdana" w:cs="Verdana"/>
                <w:spacing w:val="3"/>
                <w:w w:val="84"/>
                <w:position w:val="-1"/>
                <w:sz w:val="14"/>
                <w:szCs w:val="14"/>
              </w:rPr>
              <w:t>l</w:t>
            </w:r>
            <w:r>
              <w:rPr>
                <w:rFonts w:ascii="Verdana" w:eastAsia="Verdana" w:hAnsi="Verdana" w:cs="Verdana"/>
                <w:spacing w:val="2"/>
                <w:w w:val="84"/>
                <w:position w:val="-1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-1"/>
                <w:w w:val="84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-7"/>
                <w:w w:val="84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</w:rPr>
              <w:t>1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>0</w:t>
            </w:r>
          </w:p>
          <w:p w14:paraId="2A6E88BB" w14:textId="77777777" w:rsidR="001E6471" w:rsidRDefault="00000000">
            <w:pPr>
              <w:spacing w:line="120" w:lineRule="exact"/>
              <w:ind w:left="115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  <w:r>
              <w:rPr>
                <w:rFonts w:ascii="Verdana" w:eastAsia="Verdana" w:hAnsi="Verdana" w:cs="Verdana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8"/>
                <w:w w:val="84"/>
                <w:sz w:val="14"/>
                <w:szCs w:val="14"/>
              </w:rPr>
              <w:t>15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y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9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ex</w:t>
            </w:r>
            <w:r>
              <w:rPr>
                <w:rFonts w:ascii="Verdana" w:eastAsia="Verdana" w:hAnsi="Verdana" w:cs="Verdana"/>
                <w:spacing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e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6D803317" w14:textId="77777777" w:rsidR="001E6471" w:rsidRPr="008A0DD8" w:rsidRDefault="00000000">
            <w:pPr>
              <w:spacing w:before="15"/>
              <w:ind w:left="101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16</w:t>
            </w:r>
            <w:r w:rsidRPr="008A0DD8">
              <w:rPr>
                <w:rFonts w:ascii="Verdana" w:eastAsia="Verdana" w:hAnsi="Verdana" w:cs="Verdana"/>
                <w:spacing w:val="-7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0</w:t>
            </w:r>
            <w:r w:rsidRPr="008A0DD8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A34EC4B" w14:textId="77777777" w:rsidR="001E6471" w:rsidRPr="008A0DD8" w:rsidRDefault="00000000">
            <w:pPr>
              <w:spacing w:before="15"/>
              <w:ind w:left="251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92</w:t>
            </w:r>
            <w:r w:rsidRPr="008A0DD8">
              <w:rPr>
                <w:rFonts w:ascii="Verdana" w:eastAsia="Verdana" w:hAnsi="Verdana" w:cs="Verdana"/>
                <w:spacing w:val="-7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9</w:t>
            </w:r>
            <w:r w:rsidRPr="008A0DD8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>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0B59EBAA" w14:textId="77777777" w:rsidR="001E6471" w:rsidRPr="008A0DD8" w:rsidRDefault="00000000">
            <w:pPr>
              <w:spacing w:before="15"/>
              <w:ind w:left="209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1</w:t>
            </w:r>
            <w:r w:rsidRPr="008A0DD8">
              <w:rPr>
                <w:rFonts w:ascii="Verdana" w:eastAsia="Verdana" w:hAnsi="Verdana" w:cs="Verdana"/>
                <w:spacing w:val="-7"/>
                <w:sz w:val="14"/>
                <w:szCs w:val="14"/>
                <w:highlight w:val="black"/>
              </w:rPr>
              <w:t>,</w:t>
            </w: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487</w:t>
            </w:r>
            <w:r w:rsidRPr="008A0DD8">
              <w:rPr>
                <w:rFonts w:ascii="Verdana" w:eastAsia="Verdana" w:hAnsi="Verdana" w:cs="Verdana"/>
                <w:spacing w:val="-7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3</w:t>
            </w:r>
            <w:r w:rsidRPr="008A0DD8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>6</w:t>
            </w:r>
          </w:p>
        </w:tc>
      </w:tr>
      <w:tr w:rsidR="001E6471" w14:paraId="7A8E9F46" w14:textId="77777777">
        <w:trPr>
          <w:trHeight w:hRule="exact" w:val="336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45D43349" w14:textId="77777777" w:rsidR="001E6471" w:rsidRDefault="00000000">
            <w:pPr>
              <w:spacing w:before="15"/>
              <w:ind w:left="264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8"/>
                <w:w w:val="83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7"/>
                <w:w w:val="84"/>
                <w:sz w:val="14"/>
                <w:szCs w:val="14"/>
              </w:rPr>
              <w:t>-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e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78C04D89" w14:textId="77777777" w:rsidR="001E6471" w:rsidRDefault="00000000">
            <w:pPr>
              <w:spacing w:before="15" w:line="160" w:lineRule="exact"/>
              <w:ind w:left="25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w w:val="83"/>
                <w:position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-36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4"/>
                <w:position w:val="-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11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>k</w:t>
            </w:r>
          </w:p>
          <w:p w14:paraId="046B6EB1" w14:textId="77777777" w:rsidR="001E6471" w:rsidRDefault="00000000">
            <w:pPr>
              <w:spacing w:line="120" w:lineRule="exact"/>
              <w:ind w:left="25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10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ve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288241C3" w14:textId="77777777" w:rsidR="001E6471" w:rsidRDefault="00000000">
            <w:pPr>
              <w:spacing w:before="15"/>
              <w:ind w:left="204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4"/>
                <w:w w:val="8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u</w:t>
            </w:r>
            <w:r>
              <w:rPr>
                <w:rFonts w:ascii="Verdana" w:eastAsia="Verdana" w:hAnsi="Verdana" w:cs="Verdana"/>
                <w:spacing w:val="11"/>
                <w:w w:val="8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4"/>
                <w:w w:val="8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1"/>
                <w:w w:val="84"/>
                <w:sz w:val="14"/>
                <w:szCs w:val="14"/>
              </w:rPr>
              <w:t>b</w:t>
            </w:r>
            <w:r>
              <w:rPr>
                <w:rFonts w:ascii="Verdana" w:eastAsia="Verdana" w:hAnsi="Verdana" w:cs="Verdana"/>
                <w:spacing w:val="4"/>
                <w:w w:val="84"/>
                <w:sz w:val="14"/>
                <w:szCs w:val="14"/>
              </w:rPr>
              <w:t>il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i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282197EE" w14:textId="77777777" w:rsidR="001E6471" w:rsidRDefault="00000000">
            <w:pPr>
              <w:spacing w:before="15"/>
              <w:ind w:left="87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</w:t>
            </w: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2BCE40E1" w14:textId="77777777" w:rsidR="001E6471" w:rsidRDefault="00000000">
            <w:pPr>
              <w:spacing w:before="15"/>
              <w:ind w:left="23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3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:</w:t>
            </w:r>
            <w:r>
              <w:rPr>
                <w:rFonts w:ascii="Verdana" w:eastAsia="Verdana" w:hAnsi="Verdana" w:cs="Verdana"/>
                <w:spacing w:val="-11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w w:val="8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9"/>
                <w:w w:val="84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ee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3"/>
                <w:w w:val="8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g</w:t>
            </w:r>
            <w:r>
              <w:rPr>
                <w:rFonts w:ascii="Verdana" w:eastAsia="Verdana" w:hAnsi="Verdana" w:cs="Verdana"/>
                <w:spacing w:val="-3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3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1"/>
                <w:sz w:val="14"/>
                <w:szCs w:val="14"/>
              </w:rPr>
              <w:t>ss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11"/>
                <w:sz w:val="14"/>
                <w:szCs w:val="14"/>
              </w:rPr>
              <w:t>ss</w:t>
            </w:r>
            <w:r>
              <w:rPr>
                <w:rFonts w:ascii="Verdana" w:eastAsia="Verdana" w:hAnsi="Verdana" w:cs="Verdana"/>
                <w:spacing w:val="-6"/>
                <w:sz w:val="14"/>
                <w:szCs w:val="14"/>
              </w:rPr>
              <w:t>m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t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229BD327" w14:textId="77777777" w:rsidR="001E6471" w:rsidRDefault="00000000">
            <w:pPr>
              <w:spacing w:before="47" w:line="186" w:lineRule="auto"/>
              <w:ind w:left="115" w:right="89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9"/>
                <w:w w:val="8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u</w:t>
            </w:r>
            <w:r>
              <w:rPr>
                <w:rFonts w:ascii="Verdana" w:eastAsia="Verdana" w:hAnsi="Verdana" w:cs="Verdana"/>
                <w:spacing w:val="3"/>
                <w:w w:val="84"/>
                <w:sz w:val="14"/>
                <w:szCs w:val="14"/>
              </w:rPr>
              <w:t>l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-1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-7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5</w:t>
            </w:r>
            <w:r>
              <w:rPr>
                <w:rFonts w:ascii="Verdana" w:eastAsia="Verdana" w:hAnsi="Verdana" w:cs="Verdana"/>
                <w:spacing w:val="-18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  <w:r>
              <w:rPr>
                <w:rFonts w:ascii="Verdana" w:eastAsia="Verdana" w:hAnsi="Verdana" w:cs="Verdana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9"/>
                <w:w w:val="84"/>
                <w:sz w:val="14"/>
                <w:szCs w:val="14"/>
              </w:rPr>
              <w:t>10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y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 xml:space="preserve">s 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ex</w:t>
            </w:r>
            <w:r>
              <w:rPr>
                <w:rFonts w:ascii="Verdana" w:eastAsia="Verdana" w:hAnsi="Verdana" w:cs="Verdana"/>
                <w:spacing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e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4F0049B9" w14:textId="77777777" w:rsidR="001E6471" w:rsidRPr="008A0DD8" w:rsidRDefault="00000000">
            <w:pPr>
              <w:spacing w:before="15"/>
              <w:ind w:left="101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8</w:t>
            </w:r>
            <w:r w:rsidRPr="008A0DD8">
              <w:rPr>
                <w:rFonts w:ascii="Verdana" w:eastAsia="Verdana" w:hAnsi="Verdana" w:cs="Verdana"/>
                <w:spacing w:val="-7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0</w:t>
            </w:r>
            <w:r w:rsidRPr="008A0DD8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59190DC8" w14:textId="77777777" w:rsidR="001E6471" w:rsidRPr="008A0DD8" w:rsidRDefault="00000000">
            <w:pPr>
              <w:spacing w:before="15"/>
              <w:ind w:left="251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73</w:t>
            </w:r>
            <w:r w:rsidRPr="008A0DD8">
              <w:rPr>
                <w:rFonts w:ascii="Verdana" w:eastAsia="Verdana" w:hAnsi="Verdana" w:cs="Verdana"/>
                <w:spacing w:val="-7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0</w:t>
            </w:r>
            <w:r w:rsidRPr="008A0DD8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313287C0" w14:textId="77777777" w:rsidR="001E6471" w:rsidRPr="008A0DD8" w:rsidRDefault="00000000">
            <w:pPr>
              <w:spacing w:before="15"/>
              <w:ind w:left="209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584</w:t>
            </w:r>
            <w:r w:rsidRPr="008A0DD8">
              <w:rPr>
                <w:rFonts w:ascii="Verdana" w:eastAsia="Verdana" w:hAnsi="Verdana" w:cs="Verdana"/>
                <w:spacing w:val="-7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3</w:t>
            </w:r>
            <w:r w:rsidRPr="008A0DD8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>2</w:t>
            </w:r>
          </w:p>
        </w:tc>
      </w:tr>
      <w:tr w:rsidR="001E6471" w14:paraId="04A3661B" w14:textId="77777777">
        <w:trPr>
          <w:trHeight w:hRule="exact" w:val="468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C81280E" w14:textId="77777777" w:rsidR="001E6471" w:rsidRDefault="00000000">
            <w:pPr>
              <w:spacing w:before="15"/>
              <w:ind w:left="264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8"/>
                <w:w w:val="83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7"/>
                <w:w w:val="84"/>
                <w:sz w:val="14"/>
                <w:szCs w:val="14"/>
              </w:rPr>
              <w:t>-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e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11EA8305" w14:textId="77777777" w:rsidR="001E6471" w:rsidRDefault="00000000">
            <w:pPr>
              <w:spacing w:before="15" w:line="160" w:lineRule="exact"/>
              <w:ind w:left="25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w w:val="83"/>
                <w:position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-36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4"/>
                <w:position w:val="-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11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>k</w:t>
            </w:r>
          </w:p>
          <w:p w14:paraId="6CB119CD" w14:textId="77777777" w:rsidR="001E6471" w:rsidRDefault="00000000">
            <w:pPr>
              <w:spacing w:line="120" w:lineRule="exact"/>
              <w:ind w:left="25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10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ve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137B625" w14:textId="77777777" w:rsidR="001E6471" w:rsidRDefault="00000000">
            <w:pPr>
              <w:spacing w:before="15"/>
              <w:ind w:left="204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4"/>
                <w:w w:val="8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u</w:t>
            </w:r>
            <w:r>
              <w:rPr>
                <w:rFonts w:ascii="Verdana" w:eastAsia="Verdana" w:hAnsi="Verdana" w:cs="Verdana"/>
                <w:spacing w:val="11"/>
                <w:w w:val="8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4"/>
                <w:w w:val="8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1"/>
                <w:w w:val="84"/>
                <w:sz w:val="14"/>
                <w:szCs w:val="14"/>
              </w:rPr>
              <w:t>b</w:t>
            </w:r>
            <w:r>
              <w:rPr>
                <w:rFonts w:ascii="Verdana" w:eastAsia="Verdana" w:hAnsi="Verdana" w:cs="Verdana"/>
                <w:spacing w:val="4"/>
                <w:w w:val="84"/>
                <w:sz w:val="14"/>
                <w:szCs w:val="14"/>
              </w:rPr>
              <w:t>ili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t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3153A034" w14:textId="77777777" w:rsidR="001E6471" w:rsidRDefault="00000000">
            <w:pPr>
              <w:spacing w:before="15"/>
              <w:ind w:left="87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</w:t>
            </w: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14:paraId="7035C0E8" w14:textId="77777777" w:rsidR="001E6471" w:rsidRDefault="00000000">
            <w:pPr>
              <w:spacing w:before="15"/>
              <w:ind w:left="23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3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:</w:t>
            </w:r>
            <w:r>
              <w:rPr>
                <w:rFonts w:ascii="Verdana" w:eastAsia="Verdana" w:hAnsi="Verdana" w:cs="Verdana"/>
                <w:spacing w:val="-11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w w:val="8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9"/>
                <w:w w:val="84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ee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3"/>
                <w:w w:val="8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g</w:t>
            </w:r>
            <w:r>
              <w:rPr>
                <w:rFonts w:ascii="Verdana" w:eastAsia="Verdana" w:hAnsi="Verdana" w:cs="Verdana"/>
                <w:spacing w:val="-3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3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1"/>
                <w:sz w:val="14"/>
                <w:szCs w:val="14"/>
              </w:rPr>
              <w:t>ss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11"/>
                <w:sz w:val="14"/>
                <w:szCs w:val="14"/>
              </w:rPr>
              <w:t>ss</w:t>
            </w:r>
            <w:r>
              <w:rPr>
                <w:rFonts w:ascii="Verdana" w:eastAsia="Verdana" w:hAnsi="Verdana" w:cs="Verdana"/>
                <w:spacing w:val="-6"/>
                <w:sz w:val="14"/>
                <w:szCs w:val="14"/>
              </w:rPr>
              <w:t>m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t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59367233" w14:textId="77777777" w:rsidR="001E6471" w:rsidRDefault="00000000">
            <w:pPr>
              <w:spacing w:before="47" w:line="186" w:lineRule="auto"/>
              <w:ind w:left="115" w:right="329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4"/>
                <w:w w:val="84"/>
                <w:sz w:val="14"/>
                <w:szCs w:val="14"/>
              </w:rPr>
              <w:t>G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1"/>
                <w:w w:val="84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u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  <w:r>
              <w:rPr>
                <w:rFonts w:ascii="Verdana" w:eastAsia="Verdana" w:hAnsi="Verdana" w:cs="Verdana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5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4"/>
                <w:szCs w:val="14"/>
              </w:rPr>
              <w:t>g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e </w:t>
            </w:r>
            <w:r>
              <w:rPr>
                <w:rFonts w:ascii="Verdana" w:eastAsia="Verdana" w:hAnsi="Verdana" w:cs="Verdana"/>
                <w:spacing w:val="-1"/>
                <w:w w:val="83"/>
                <w:sz w:val="14"/>
                <w:szCs w:val="14"/>
              </w:rPr>
              <w:t>q</w:t>
            </w:r>
            <w:r>
              <w:rPr>
                <w:rFonts w:ascii="Verdana" w:eastAsia="Verdana" w:hAnsi="Verdana" w:cs="Verdana"/>
                <w:spacing w:val="-2"/>
                <w:w w:val="83"/>
                <w:sz w:val="14"/>
                <w:szCs w:val="14"/>
              </w:rPr>
              <w:t>u</w:t>
            </w:r>
            <w:r>
              <w:rPr>
                <w:rFonts w:ascii="Verdana" w:eastAsia="Verdana" w:hAnsi="Verdana" w:cs="Verdana"/>
                <w:spacing w:val="1"/>
                <w:w w:val="83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3"/>
                <w:w w:val="83"/>
                <w:sz w:val="14"/>
                <w:szCs w:val="14"/>
              </w:rPr>
              <w:t>li</w:t>
            </w:r>
            <w:r>
              <w:rPr>
                <w:rFonts w:ascii="Verdana" w:eastAsia="Verdana" w:hAnsi="Verdana" w:cs="Verdana"/>
                <w:spacing w:val="-4"/>
                <w:w w:val="83"/>
                <w:sz w:val="14"/>
                <w:szCs w:val="14"/>
              </w:rPr>
              <w:t>f</w:t>
            </w:r>
            <w:r>
              <w:rPr>
                <w:rFonts w:ascii="Verdana" w:eastAsia="Verdana" w:hAnsi="Verdana" w:cs="Verdana"/>
                <w:spacing w:val="3"/>
                <w:w w:val="83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2"/>
                <w:w w:val="83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w w:val="83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83"/>
                <w:sz w:val="14"/>
                <w:szCs w:val="14"/>
              </w:rPr>
              <w:t xml:space="preserve"> a</w:t>
            </w:r>
            <w:r>
              <w:rPr>
                <w:rFonts w:ascii="Verdana" w:eastAsia="Verdana" w:hAnsi="Verdana" w:cs="Verdana"/>
                <w:spacing w:val="-2"/>
                <w:w w:val="83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w w:val="83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spacing w:val="-3"/>
                <w:w w:val="8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&lt;</w:t>
            </w:r>
            <w:r>
              <w:rPr>
                <w:rFonts w:ascii="Verdana" w:eastAsia="Verdana" w:hAnsi="Verdana" w:cs="Verdana"/>
                <w:spacing w:val="-2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9"/>
                <w:w w:val="84"/>
                <w:sz w:val="14"/>
                <w:szCs w:val="14"/>
              </w:rPr>
              <w:t>5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y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 xml:space="preserve">s 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ex</w:t>
            </w:r>
            <w:r>
              <w:rPr>
                <w:rFonts w:ascii="Verdana" w:eastAsia="Verdana" w:hAnsi="Verdana" w:cs="Verdana"/>
                <w:spacing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e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18C7FA5A" w14:textId="77777777" w:rsidR="001E6471" w:rsidRPr="008A0DD8" w:rsidRDefault="00000000">
            <w:pPr>
              <w:spacing w:before="15"/>
              <w:ind w:left="101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12</w:t>
            </w:r>
            <w:r w:rsidRPr="008A0DD8">
              <w:rPr>
                <w:rFonts w:ascii="Verdana" w:eastAsia="Verdana" w:hAnsi="Verdana" w:cs="Verdana"/>
                <w:spacing w:val="-7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0</w:t>
            </w:r>
            <w:r w:rsidRPr="008A0DD8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ADC10C8" w14:textId="77777777" w:rsidR="001E6471" w:rsidRPr="008A0DD8" w:rsidRDefault="00000000">
            <w:pPr>
              <w:spacing w:before="15"/>
              <w:ind w:left="251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40</w:t>
            </w:r>
            <w:r w:rsidRPr="008A0DD8">
              <w:rPr>
                <w:rFonts w:ascii="Verdana" w:eastAsia="Verdana" w:hAnsi="Verdana" w:cs="Verdana"/>
                <w:spacing w:val="-7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6</w:t>
            </w:r>
            <w:r w:rsidRPr="008A0DD8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>7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777CAA6F" w14:textId="77777777" w:rsidR="001E6471" w:rsidRPr="008A0DD8" w:rsidRDefault="00000000">
            <w:pPr>
              <w:spacing w:before="15"/>
              <w:ind w:left="209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488</w:t>
            </w:r>
            <w:r w:rsidRPr="008A0DD8">
              <w:rPr>
                <w:rFonts w:ascii="Verdana" w:eastAsia="Verdana" w:hAnsi="Verdana" w:cs="Verdana"/>
                <w:spacing w:val="-7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0</w:t>
            </w:r>
            <w:r w:rsidRPr="008A0DD8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>4</w:t>
            </w:r>
          </w:p>
        </w:tc>
      </w:tr>
      <w:tr w:rsidR="001E6471" w14:paraId="4471F856" w14:textId="77777777">
        <w:trPr>
          <w:trHeight w:hRule="exact" w:val="181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0B90BE01" w14:textId="77777777" w:rsidR="001E6471" w:rsidRDefault="00000000">
            <w:pPr>
              <w:spacing w:before="15" w:line="160" w:lineRule="exact"/>
              <w:ind w:left="264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8"/>
                <w:w w:val="83"/>
                <w:position w:val="-1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7"/>
                <w:w w:val="84"/>
                <w:position w:val="-1"/>
                <w:sz w:val="14"/>
                <w:szCs w:val="14"/>
              </w:rPr>
              <w:t>-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position w:val="-1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>e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4AD5D593" w14:textId="77777777" w:rsidR="001E6471" w:rsidRDefault="00000000">
            <w:pPr>
              <w:spacing w:before="15" w:line="160" w:lineRule="exact"/>
              <w:ind w:left="25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w w:val="83"/>
                <w:position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-36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4"/>
                <w:position w:val="-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11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>k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086F3E80" w14:textId="77777777" w:rsidR="001E6471" w:rsidRDefault="00000000">
            <w:pPr>
              <w:spacing w:before="15" w:line="160" w:lineRule="exact"/>
              <w:ind w:left="204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4"/>
                <w:w w:val="84"/>
                <w:position w:val="-1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</w:rPr>
              <w:t>u</w:t>
            </w:r>
            <w:r>
              <w:rPr>
                <w:rFonts w:ascii="Verdana" w:eastAsia="Verdana" w:hAnsi="Verdana" w:cs="Verdana"/>
                <w:spacing w:val="11"/>
                <w:w w:val="84"/>
                <w:position w:val="-1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2"/>
                <w:w w:val="84"/>
                <w:position w:val="-1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4"/>
                <w:w w:val="84"/>
                <w:position w:val="-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1"/>
                <w:w w:val="84"/>
                <w:position w:val="-1"/>
                <w:sz w:val="14"/>
                <w:szCs w:val="14"/>
              </w:rPr>
              <w:t>b</w:t>
            </w:r>
            <w:r>
              <w:rPr>
                <w:rFonts w:ascii="Verdana" w:eastAsia="Verdana" w:hAnsi="Verdana" w:cs="Verdana"/>
                <w:spacing w:val="4"/>
                <w:w w:val="84"/>
                <w:position w:val="-1"/>
                <w:sz w:val="14"/>
                <w:szCs w:val="14"/>
              </w:rPr>
              <w:t>il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i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2EBD5CAA" w14:textId="77777777" w:rsidR="001E6471" w:rsidRDefault="00000000">
            <w:pPr>
              <w:spacing w:before="15" w:line="160" w:lineRule="exact"/>
              <w:ind w:left="87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>0</w:t>
            </w: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3198A706" w14:textId="77777777" w:rsidR="001E6471" w:rsidRDefault="00000000">
            <w:pPr>
              <w:spacing w:before="15" w:line="160" w:lineRule="exact"/>
              <w:ind w:left="23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84"/>
                <w:position w:val="-1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33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:</w:t>
            </w:r>
            <w:r>
              <w:rPr>
                <w:rFonts w:ascii="Verdana" w:eastAsia="Verdana" w:hAnsi="Verdana" w:cs="Verdana"/>
                <w:spacing w:val="-11"/>
                <w:w w:val="84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w w:val="83"/>
                <w:position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-36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83"/>
                <w:position w:val="-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9"/>
                <w:w w:val="83"/>
                <w:position w:val="-1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w w:val="83"/>
                <w:position w:val="-1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2"/>
                <w:w w:val="83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83"/>
                <w:position w:val="-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w w:val="83"/>
                <w:position w:val="-1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w w:val="83"/>
                <w:position w:val="-1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spacing w:val="-3"/>
                <w:w w:val="83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w w:val="83"/>
                <w:position w:val="-1"/>
                <w:sz w:val="14"/>
                <w:szCs w:val="14"/>
              </w:rPr>
              <w:t>F</w:t>
            </w:r>
            <w:r>
              <w:rPr>
                <w:rFonts w:ascii="Verdana" w:eastAsia="Verdana" w:hAnsi="Verdana" w:cs="Verdana"/>
                <w:spacing w:val="-2"/>
                <w:w w:val="83"/>
                <w:position w:val="-1"/>
                <w:sz w:val="14"/>
                <w:szCs w:val="14"/>
              </w:rPr>
              <w:t>u</w:t>
            </w:r>
            <w:r>
              <w:rPr>
                <w:rFonts w:ascii="Verdana" w:eastAsia="Verdana" w:hAnsi="Verdana" w:cs="Verdana"/>
                <w:spacing w:val="2"/>
                <w:w w:val="83"/>
                <w:position w:val="-1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-2"/>
                <w:w w:val="83"/>
                <w:position w:val="-1"/>
                <w:sz w:val="14"/>
                <w:szCs w:val="14"/>
              </w:rPr>
              <w:t>ur</w:t>
            </w:r>
            <w:r>
              <w:rPr>
                <w:rFonts w:ascii="Verdana" w:eastAsia="Verdana" w:hAnsi="Verdana" w:cs="Verdana"/>
                <w:w w:val="83"/>
                <w:position w:val="-1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2"/>
                <w:w w:val="83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w w:val="84"/>
                <w:position w:val="-1"/>
                <w:sz w:val="14"/>
                <w:szCs w:val="14"/>
              </w:rPr>
              <w:t>li</w:t>
            </w:r>
            <w:r>
              <w:rPr>
                <w:rFonts w:ascii="Verdana" w:eastAsia="Verdana" w:hAnsi="Verdana" w:cs="Verdana"/>
                <w:spacing w:val="-5"/>
                <w:w w:val="84"/>
                <w:position w:val="-1"/>
                <w:sz w:val="14"/>
                <w:szCs w:val="14"/>
              </w:rPr>
              <w:t>m</w:t>
            </w:r>
            <w:r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2"/>
                <w:w w:val="84"/>
                <w:position w:val="-1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4"/>
                <w:w w:val="84"/>
                <w:position w:val="-1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2"/>
                <w:w w:val="84"/>
                <w:position w:val="-1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3"/>
                <w:w w:val="84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9"/>
                <w:w w:val="84"/>
                <w:position w:val="-1"/>
                <w:sz w:val="14"/>
                <w:szCs w:val="14"/>
              </w:rPr>
              <w:t>M</w:t>
            </w:r>
            <w:r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1"/>
                <w:w w:val="84"/>
                <w:position w:val="-1"/>
                <w:sz w:val="14"/>
                <w:szCs w:val="14"/>
              </w:rPr>
              <w:t>g</w:t>
            </w:r>
            <w:r>
              <w:rPr>
                <w:rFonts w:ascii="Verdana" w:eastAsia="Verdana" w:hAnsi="Verdana" w:cs="Verdana"/>
                <w:spacing w:val="2"/>
                <w:w w:val="84"/>
                <w:position w:val="-1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6"/>
                <w:w w:val="84"/>
                <w:position w:val="-1"/>
                <w:sz w:val="14"/>
                <w:szCs w:val="14"/>
              </w:rPr>
              <w:t>m</w:t>
            </w:r>
            <w:r>
              <w:rPr>
                <w:rFonts w:ascii="Verdana" w:eastAsia="Verdana" w:hAnsi="Verdana" w:cs="Verdana"/>
                <w:spacing w:val="2"/>
                <w:w w:val="84"/>
                <w:position w:val="-1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t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484C4CAC" w14:textId="77777777" w:rsidR="001E6471" w:rsidRDefault="00000000">
            <w:pPr>
              <w:spacing w:before="15" w:line="160" w:lineRule="exact"/>
              <w:ind w:left="115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5"/>
                <w:w w:val="84"/>
                <w:position w:val="-1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spacing w:val="4"/>
                <w:w w:val="84"/>
                <w:position w:val="-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2"/>
                <w:w w:val="84"/>
                <w:position w:val="-1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11"/>
                <w:w w:val="84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2"/>
                <w:w w:val="84"/>
                <w:position w:val="-1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-5"/>
                <w:w w:val="84"/>
                <w:position w:val="-1"/>
                <w:sz w:val="14"/>
                <w:szCs w:val="14"/>
              </w:rPr>
              <w:t>/</w:t>
            </w:r>
            <w:r>
              <w:rPr>
                <w:rFonts w:ascii="Verdana" w:eastAsia="Verdana" w:hAnsi="Verdana" w:cs="Verdana"/>
                <w:w w:val="83"/>
                <w:position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-36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position w:val="-1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2"/>
                <w:position w:val="-1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-2"/>
                <w:position w:val="-1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2"/>
                <w:position w:val="-1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>r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322644DE" w14:textId="77777777" w:rsidR="001E6471" w:rsidRPr="008A0DD8" w:rsidRDefault="00000000">
            <w:pPr>
              <w:spacing w:before="15" w:line="160" w:lineRule="exact"/>
              <w:ind w:left="101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2</w:t>
            </w:r>
            <w:r w:rsidRPr="008A0DD8">
              <w:rPr>
                <w:rFonts w:ascii="Verdana" w:eastAsia="Verdana" w:hAnsi="Verdana" w:cs="Verdana"/>
                <w:spacing w:val="-7"/>
                <w:position w:val="-1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0</w:t>
            </w:r>
            <w:r w:rsidRPr="008A0DD8">
              <w:rPr>
                <w:rFonts w:ascii="Verdana" w:eastAsia="Verdana" w:hAnsi="Verdana" w:cs="Verdana"/>
                <w:position w:val="-1"/>
                <w:sz w:val="14"/>
                <w:szCs w:val="14"/>
                <w:highlight w:val="black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012CBF16" w14:textId="77777777" w:rsidR="001E6471" w:rsidRPr="008A0DD8" w:rsidRDefault="00000000">
            <w:pPr>
              <w:spacing w:before="15" w:line="160" w:lineRule="exact"/>
              <w:ind w:left="251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116</w:t>
            </w:r>
            <w:r w:rsidRPr="008A0DD8">
              <w:rPr>
                <w:rFonts w:ascii="Verdana" w:eastAsia="Verdana" w:hAnsi="Verdana" w:cs="Verdana"/>
                <w:spacing w:val="-7"/>
                <w:position w:val="-1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1</w:t>
            </w:r>
            <w:r w:rsidRPr="008A0DD8">
              <w:rPr>
                <w:rFonts w:ascii="Verdana" w:eastAsia="Verdana" w:hAnsi="Verdana" w:cs="Verdana"/>
                <w:position w:val="-1"/>
                <w:sz w:val="14"/>
                <w:szCs w:val="14"/>
                <w:highlight w:val="black"/>
              </w:rPr>
              <w:t>9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2CAB5894" w14:textId="77777777" w:rsidR="001E6471" w:rsidRPr="008A0DD8" w:rsidRDefault="00000000">
            <w:pPr>
              <w:spacing w:before="15" w:line="160" w:lineRule="exact"/>
              <w:ind w:left="209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232</w:t>
            </w:r>
            <w:r w:rsidRPr="008A0DD8">
              <w:rPr>
                <w:rFonts w:ascii="Verdana" w:eastAsia="Verdana" w:hAnsi="Verdana" w:cs="Verdana"/>
                <w:spacing w:val="-7"/>
                <w:position w:val="-1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3</w:t>
            </w:r>
            <w:r w:rsidRPr="008A0DD8">
              <w:rPr>
                <w:rFonts w:ascii="Verdana" w:eastAsia="Verdana" w:hAnsi="Verdana" w:cs="Verdana"/>
                <w:position w:val="-1"/>
                <w:sz w:val="14"/>
                <w:szCs w:val="14"/>
                <w:highlight w:val="black"/>
              </w:rPr>
              <w:t>8</w:t>
            </w:r>
          </w:p>
        </w:tc>
      </w:tr>
      <w:tr w:rsidR="001E6471" w14:paraId="281216B1" w14:textId="77777777">
        <w:trPr>
          <w:trHeight w:hRule="exact" w:val="155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6350E706" w14:textId="77777777" w:rsidR="001E6471" w:rsidRDefault="001E6471"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31BBC95E" w14:textId="77777777" w:rsidR="001E6471" w:rsidRDefault="00000000">
            <w:pPr>
              <w:spacing w:line="120" w:lineRule="exact"/>
              <w:ind w:left="25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10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ve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0C28DC1D" w14:textId="77777777" w:rsidR="001E6471" w:rsidRDefault="001E6471"/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16910A85" w14:textId="77777777" w:rsidR="001E6471" w:rsidRDefault="001E6471"/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554D5CD1" w14:textId="77777777" w:rsidR="001E6471" w:rsidRDefault="001E6471"/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13EEA93A" w14:textId="77777777" w:rsidR="001E6471" w:rsidRDefault="001E6471"/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45DECDBE" w14:textId="77777777" w:rsidR="001E6471" w:rsidRPr="008A0DD8" w:rsidRDefault="001E6471">
            <w:pPr>
              <w:rPr>
                <w:highlight w:val="black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0F87CA4B" w14:textId="77777777" w:rsidR="001E6471" w:rsidRPr="008A0DD8" w:rsidRDefault="001E6471">
            <w:pPr>
              <w:rPr>
                <w:highlight w:val="black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676851AC" w14:textId="77777777" w:rsidR="001E6471" w:rsidRPr="008A0DD8" w:rsidRDefault="001E6471">
            <w:pPr>
              <w:rPr>
                <w:highlight w:val="black"/>
              </w:rPr>
            </w:pPr>
          </w:p>
        </w:tc>
      </w:tr>
      <w:tr w:rsidR="001E6471" w14:paraId="4B490438" w14:textId="77777777">
        <w:trPr>
          <w:trHeight w:hRule="exact" w:val="336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8FD4AA8" w14:textId="77777777" w:rsidR="001E6471" w:rsidRDefault="00000000">
            <w:pPr>
              <w:spacing w:before="15"/>
              <w:ind w:left="264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8"/>
                <w:w w:val="83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7"/>
                <w:w w:val="84"/>
                <w:sz w:val="14"/>
                <w:szCs w:val="14"/>
              </w:rPr>
              <w:t>-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e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0825FE61" w14:textId="77777777" w:rsidR="001E6471" w:rsidRDefault="00000000">
            <w:pPr>
              <w:spacing w:before="15" w:line="160" w:lineRule="exact"/>
              <w:ind w:left="25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w w:val="83"/>
                <w:position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-36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4"/>
                <w:position w:val="-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11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>k</w:t>
            </w:r>
          </w:p>
          <w:p w14:paraId="349C7F91" w14:textId="77777777" w:rsidR="001E6471" w:rsidRDefault="00000000">
            <w:pPr>
              <w:spacing w:line="120" w:lineRule="exact"/>
              <w:ind w:left="25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10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ve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2D6BD95" w14:textId="77777777" w:rsidR="001E6471" w:rsidRDefault="00000000">
            <w:pPr>
              <w:spacing w:before="15"/>
              <w:ind w:left="204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4"/>
                <w:w w:val="8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u</w:t>
            </w:r>
            <w:r>
              <w:rPr>
                <w:rFonts w:ascii="Verdana" w:eastAsia="Verdana" w:hAnsi="Verdana" w:cs="Verdana"/>
                <w:spacing w:val="11"/>
                <w:w w:val="8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4"/>
                <w:w w:val="8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1"/>
                <w:w w:val="84"/>
                <w:sz w:val="14"/>
                <w:szCs w:val="14"/>
              </w:rPr>
              <w:t>b</w:t>
            </w:r>
            <w:r>
              <w:rPr>
                <w:rFonts w:ascii="Verdana" w:eastAsia="Verdana" w:hAnsi="Verdana" w:cs="Verdana"/>
                <w:spacing w:val="4"/>
                <w:w w:val="84"/>
                <w:sz w:val="14"/>
                <w:szCs w:val="14"/>
              </w:rPr>
              <w:t>ili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t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3333EA27" w14:textId="77777777" w:rsidR="001E6471" w:rsidRDefault="00000000">
            <w:pPr>
              <w:spacing w:before="15"/>
              <w:ind w:left="87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</w:t>
            </w: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14:paraId="69AA98BB" w14:textId="77777777" w:rsidR="001E6471" w:rsidRDefault="00000000">
            <w:pPr>
              <w:spacing w:before="15"/>
              <w:ind w:left="23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3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:</w:t>
            </w:r>
            <w:r>
              <w:rPr>
                <w:rFonts w:ascii="Verdana" w:eastAsia="Verdana" w:hAnsi="Verdana" w:cs="Verdana"/>
                <w:spacing w:val="-11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w w:val="83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-36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83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9"/>
                <w:w w:val="83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w w:val="83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2"/>
                <w:w w:val="8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83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w w:val="83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w w:val="83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spacing w:val="-3"/>
                <w:w w:val="8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w w:val="83"/>
                <w:sz w:val="14"/>
                <w:szCs w:val="14"/>
              </w:rPr>
              <w:t>F</w:t>
            </w:r>
            <w:r>
              <w:rPr>
                <w:rFonts w:ascii="Verdana" w:eastAsia="Verdana" w:hAnsi="Verdana" w:cs="Verdana"/>
                <w:spacing w:val="-2"/>
                <w:w w:val="83"/>
                <w:sz w:val="14"/>
                <w:szCs w:val="14"/>
              </w:rPr>
              <w:t>u</w:t>
            </w:r>
            <w:r>
              <w:rPr>
                <w:rFonts w:ascii="Verdana" w:eastAsia="Verdana" w:hAnsi="Verdana" w:cs="Verdana"/>
                <w:spacing w:val="2"/>
                <w:w w:val="83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-2"/>
                <w:w w:val="83"/>
                <w:sz w:val="14"/>
                <w:szCs w:val="14"/>
              </w:rPr>
              <w:t>ur</w:t>
            </w:r>
            <w:r>
              <w:rPr>
                <w:rFonts w:ascii="Verdana" w:eastAsia="Verdana" w:hAnsi="Verdana" w:cs="Verdana"/>
                <w:w w:val="83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2"/>
                <w:w w:val="8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w w:val="84"/>
                <w:sz w:val="14"/>
                <w:szCs w:val="14"/>
              </w:rPr>
              <w:t>li</w:t>
            </w:r>
            <w:r>
              <w:rPr>
                <w:rFonts w:ascii="Verdana" w:eastAsia="Verdana" w:hAnsi="Verdana" w:cs="Verdana"/>
                <w:spacing w:val="-5"/>
                <w:w w:val="84"/>
                <w:sz w:val="14"/>
                <w:szCs w:val="14"/>
              </w:rPr>
              <w:t>m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4"/>
                <w:w w:val="84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3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9"/>
                <w:w w:val="84"/>
                <w:sz w:val="14"/>
                <w:szCs w:val="14"/>
              </w:rPr>
              <w:t>M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1"/>
                <w:w w:val="84"/>
                <w:sz w:val="14"/>
                <w:szCs w:val="14"/>
              </w:rPr>
              <w:t>g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6"/>
                <w:w w:val="84"/>
                <w:sz w:val="14"/>
                <w:szCs w:val="14"/>
              </w:rPr>
              <w:t>m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t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50B23179" w14:textId="77777777" w:rsidR="001E6471" w:rsidRDefault="00000000">
            <w:pPr>
              <w:spacing w:before="15" w:line="160" w:lineRule="exact"/>
              <w:ind w:left="115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3"/>
                <w:w w:val="84"/>
                <w:position w:val="-1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2"/>
                <w:w w:val="84"/>
                <w:position w:val="-1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3"/>
                <w:w w:val="84"/>
                <w:position w:val="-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-6"/>
                <w:w w:val="84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9"/>
                <w:w w:val="84"/>
                <w:position w:val="-1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</w:rPr>
              <w:t>u</w:t>
            </w:r>
            <w:r>
              <w:rPr>
                <w:rFonts w:ascii="Verdana" w:eastAsia="Verdana" w:hAnsi="Verdana" w:cs="Verdana"/>
                <w:spacing w:val="3"/>
                <w:w w:val="84"/>
                <w:position w:val="-1"/>
                <w:sz w:val="14"/>
                <w:szCs w:val="14"/>
              </w:rPr>
              <w:t>l</w:t>
            </w:r>
            <w:r>
              <w:rPr>
                <w:rFonts w:ascii="Verdana" w:eastAsia="Verdana" w:hAnsi="Verdana" w:cs="Verdana"/>
                <w:spacing w:val="2"/>
                <w:w w:val="84"/>
                <w:position w:val="-1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-1"/>
                <w:w w:val="84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-7"/>
                <w:w w:val="84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</w:rPr>
              <w:t>1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>0</w:t>
            </w:r>
          </w:p>
          <w:p w14:paraId="5F20CC3E" w14:textId="77777777" w:rsidR="001E6471" w:rsidRDefault="00000000">
            <w:pPr>
              <w:spacing w:line="120" w:lineRule="exact"/>
              <w:ind w:left="115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  <w:r>
              <w:rPr>
                <w:rFonts w:ascii="Verdana" w:eastAsia="Verdana" w:hAnsi="Verdana" w:cs="Verdana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8"/>
                <w:w w:val="84"/>
                <w:sz w:val="14"/>
                <w:szCs w:val="14"/>
              </w:rPr>
              <w:t>15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y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9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ex</w:t>
            </w:r>
            <w:r>
              <w:rPr>
                <w:rFonts w:ascii="Verdana" w:eastAsia="Verdana" w:hAnsi="Verdana" w:cs="Verdana"/>
                <w:spacing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e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084845D6" w14:textId="77777777" w:rsidR="001E6471" w:rsidRPr="008A0DD8" w:rsidRDefault="00000000">
            <w:pPr>
              <w:spacing w:before="15"/>
              <w:ind w:left="101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16</w:t>
            </w:r>
            <w:r w:rsidRPr="008A0DD8">
              <w:rPr>
                <w:rFonts w:ascii="Verdana" w:eastAsia="Verdana" w:hAnsi="Verdana" w:cs="Verdana"/>
                <w:spacing w:val="-7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0</w:t>
            </w:r>
            <w:r w:rsidRPr="008A0DD8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7ABD804" w14:textId="77777777" w:rsidR="001E6471" w:rsidRPr="008A0DD8" w:rsidRDefault="00000000">
            <w:pPr>
              <w:spacing w:before="15"/>
              <w:ind w:left="251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92</w:t>
            </w:r>
            <w:r w:rsidRPr="008A0DD8">
              <w:rPr>
                <w:rFonts w:ascii="Verdana" w:eastAsia="Verdana" w:hAnsi="Verdana" w:cs="Verdana"/>
                <w:spacing w:val="-7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9</w:t>
            </w:r>
            <w:r w:rsidRPr="008A0DD8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>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768AF0E9" w14:textId="77777777" w:rsidR="001E6471" w:rsidRPr="008A0DD8" w:rsidRDefault="00000000">
            <w:pPr>
              <w:spacing w:before="15"/>
              <w:ind w:left="209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1</w:t>
            </w:r>
            <w:r w:rsidRPr="008A0DD8">
              <w:rPr>
                <w:rFonts w:ascii="Verdana" w:eastAsia="Verdana" w:hAnsi="Verdana" w:cs="Verdana"/>
                <w:spacing w:val="-7"/>
                <w:sz w:val="14"/>
                <w:szCs w:val="14"/>
                <w:highlight w:val="black"/>
              </w:rPr>
              <w:t>,</w:t>
            </w: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487</w:t>
            </w:r>
            <w:r w:rsidRPr="008A0DD8">
              <w:rPr>
                <w:rFonts w:ascii="Verdana" w:eastAsia="Verdana" w:hAnsi="Verdana" w:cs="Verdana"/>
                <w:spacing w:val="-7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3</w:t>
            </w:r>
            <w:r w:rsidRPr="008A0DD8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>6</w:t>
            </w:r>
          </w:p>
        </w:tc>
      </w:tr>
      <w:tr w:rsidR="001E6471" w14:paraId="77102AE7" w14:textId="77777777">
        <w:trPr>
          <w:trHeight w:hRule="exact" w:val="336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4B33AFA3" w14:textId="77777777" w:rsidR="001E6471" w:rsidRDefault="00000000">
            <w:pPr>
              <w:spacing w:before="15"/>
              <w:ind w:left="264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8"/>
                <w:w w:val="83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7"/>
                <w:w w:val="84"/>
                <w:sz w:val="14"/>
                <w:szCs w:val="14"/>
              </w:rPr>
              <w:t>-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e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18E5CB25" w14:textId="77777777" w:rsidR="001E6471" w:rsidRDefault="00000000">
            <w:pPr>
              <w:spacing w:before="15" w:line="160" w:lineRule="exact"/>
              <w:ind w:left="25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w w:val="83"/>
                <w:position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-36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4"/>
                <w:position w:val="-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11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>k</w:t>
            </w:r>
          </w:p>
          <w:p w14:paraId="42AF167E" w14:textId="77777777" w:rsidR="001E6471" w:rsidRDefault="00000000">
            <w:pPr>
              <w:spacing w:line="120" w:lineRule="exact"/>
              <w:ind w:left="25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10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ve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51FEC7A0" w14:textId="77777777" w:rsidR="001E6471" w:rsidRDefault="00000000">
            <w:pPr>
              <w:spacing w:before="15"/>
              <w:ind w:left="204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4"/>
                <w:w w:val="8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u</w:t>
            </w:r>
            <w:r>
              <w:rPr>
                <w:rFonts w:ascii="Verdana" w:eastAsia="Verdana" w:hAnsi="Verdana" w:cs="Verdana"/>
                <w:spacing w:val="11"/>
                <w:w w:val="8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4"/>
                <w:w w:val="8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1"/>
                <w:w w:val="84"/>
                <w:sz w:val="14"/>
                <w:szCs w:val="14"/>
              </w:rPr>
              <w:t>b</w:t>
            </w:r>
            <w:r>
              <w:rPr>
                <w:rFonts w:ascii="Verdana" w:eastAsia="Verdana" w:hAnsi="Verdana" w:cs="Verdana"/>
                <w:spacing w:val="4"/>
                <w:w w:val="84"/>
                <w:sz w:val="14"/>
                <w:szCs w:val="14"/>
              </w:rPr>
              <w:t>il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i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363D1586" w14:textId="77777777" w:rsidR="001E6471" w:rsidRDefault="00000000">
            <w:pPr>
              <w:spacing w:before="15"/>
              <w:ind w:left="87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</w:t>
            </w: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606F8BB2" w14:textId="77777777" w:rsidR="001E6471" w:rsidRDefault="00000000">
            <w:pPr>
              <w:spacing w:before="15"/>
              <w:ind w:left="23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3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:</w:t>
            </w:r>
            <w:r>
              <w:rPr>
                <w:rFonts w:ascii="Verdana" w:eastAsia="Verdana" w:hAnsi="Verdana" w:cs="Verdana"/>
                <w:spacing w:val="-11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w w:val="83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-36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83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9"/>
                <w:w w:val="83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w w:val="83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2"/>
                <w:w w:val="8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83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w w:val="83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w w:val="83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spacing w:val="-3"/>
                <w:w w:val="8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w w:val="83"/>
                <w:sz w:val="14"/>
                <w:szCs w:val="14"/>
              </w:rPr>
              <w:t>F</w:t>
            </w:r>
            <w:r>
              <w:rPr>
                <w:rFonts w:ascii="Verdana" w:eastAsia="Verdana" w:hAnsi="Verdana" w:cs="Verdana"/>
                <w:spacing w:val="-2"/>
                <w:w w:val="83"/>
                <w:sz w:val="14"/>
                <w:szCs w:val="14"/>
              </w:rPr>
              <w:t>u</w:t>
            </w:r>
            <w:r>
              <w:rPr>
                <w:rFonts w:ascii="Verdana" w:eastAsia="Verdana" w:hAnsi="Verdana" w:cs="Verdana"/>
                <w:spacing w:val="2"/>
                <w:w w:val="83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-2"/>
                <w:w w:val="83"/>
                <w:sz w:val="14"/>
                <w:szCs w:val="14"/>
              </w:rPr>
              <w:t>ur</w:t>
            </w:r>
            <w:r>
              <w:rPr>
                <w:rFonts w:ascii="Verdana" w:eastAsia="Verdana" w:hAnsi="Verdana" w:cs="Verdana"/>
                <w:w w:val="83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2"/>
                <w:w w:val="8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w w:val="84"/>
                <w:sz w:val="14"/>
                <w:szCs w:val="14"/>
              </w:rPr>
              <w:t>li</w:t>
            </w:r>
            <w:r>
              <w:rPr>
                <w:rFonts w:ascii="Verdana" w:eastAsia="Verdana" w:hAnsi="Verdana" w:cs="Verdana"/>
                <w:spacing w:val="-5"/>
                <w:w w:val="84"/>
                <w:sz w:val="14"/>
                <w:szCs w:val="14"/>
              </w:rPr>
              <w:t>m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4"/>
                <w:w w:val="84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3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9"/>
                <w:w w:val="84"/>
                <w:sz w:val="14"/>
                <w:szCs w:val="14"/>
              </w:rPr>
              <w:t>M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1"/>
                <w:w w:val="84"/>
                <w:sz w:val="14"/>
                <w:szCs w:val="14"/>
              </w:rPr>
              <w:t>g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6"/>
                <w:w w:val="84"/>
                <w:sz w:val="14"/>
                <w:szCs w:val="14"/>
              </w:rPr>
              <w:t>m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t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324F1996" w14:textId="77777777" w:rsidR="001E6471" w:rsidRDefault="00000000">
            <w:pPr>
              <w:spacing w:before="47" w:line="186" w:lineRule="auto"/>
              <w:ind w:left="115" w:right="89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9"/>
                <w:w w:val="8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u</w:t>
            </w:r>
            <w:r>
              <w:rPr>
                <w:rFonts w:ascii="Verdana" w:eastAsia="Verdana" w:hAnsi="Verdana" w:cs="Verdana"/>
                <w:spacing w:val="3"/>
                <w:w w:val="84"/>
                <w:sz w:val="14"/>
                <w:szCs w:val="14"/>
              </w:rPr>
              <w:t>l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-1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-7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5</w:t>
            </w:r>
            <w:r>
              <w:rPr>
                <w:rFonts w:ascii="Verdana" w:eastAsia="Verdana" w:hAnsi="Verdana" w:cs="Verdana"/>
                <w:spacing w:val="-18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  <w:r>
              <w:rPr>
                <w:rFonts w:ascii="Verdana" w:eastAsia="Verdana" w:hAnsi="Verdana" w:cs="Verdana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9"/>
                <w:w w:val="84"/>
                <w:sz w:val="14"/>
                <w:szCs w:val="14"/>
              </w:rPr>
              <w:t>10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y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 xml:space="preserve">s 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ex</w:t>
            </w:r>
            <w:r>
              <w:rPr>
                <w:rFonts w:ascii="Verdana" w:eastAsia="Verdana" w:hAnsi="Verdana" w:cs="Verdana"/>
                <w:spacing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e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1F9554E1" w14:textId="77777777" w:rsidR="001E6471" w:rsidRPr="008A0DD8" w:rsidRDefault="00000000">
            <w:pPr>
              <w:spacing w:before="15"/>
              <w:ind w:left="101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16</w:t>
            </w:r>
            <w:r w:rsidRPr="008A0DD8">
              <w:rPr>
                <w:rFonts w:ascii="Verdana" w:eastAsia="Verdana" w:hAnsi="Verdana" w:cs="Verdana"/>
                <w:spacing w:val="-7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0</w:t>
            </w:r>
            <w:r w:rsidRPr="008A0DD8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3EE5F6DB" w14:textId="77777777" w:rsidR="001E6471" w:rsidRPr="008A0DD8" w:rsidRDefault="00000000">
            <w:pPr>
              <w:spacing w:before="15"/>
              <w:ind w:left="251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73</w:t>
            </w:r>
            <w:r w:rsidRPr="008A0DD8">
              <w:rPr>
                <w:rFonts w:ascii="Verdana" w:eastAsia="Verdana" w:hAnsi="Verdana" w:cs="Verdana"/>
                <w:spacing w:val="-7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0</w:t>
            </w:r>
            <w:r w:rsidRPr="008A0DD8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173C1577" w14:textId="77777777" w:rsidR="001E6471" w:rsidRPr="008A0DD8" w:rsidRDefault="00000000">
            <w:pPr>
              <w:spacing w:before="15"/>
              <w:ind w:left="209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1</w:t>
            </w:r>
            <w:r w:rsidRPr="008A0DD8">
              <w:rPr>
                <w:rFonts w:ascii="Verdana" w:eastAsia="Verdana" w:hAnsi="Verdana" w:cs="Verdana"/>
                <w:spacing w:val="-7"/>
                <w:sz w:val="14"/>
                <w:szCs w:val="14"/>
                <w:highlight w:val="black"/>
              </w:rPr>
              <w:t>,</w:t>
            </w: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168</w:t>
            </w:r>
            <w:r w:rsidRPr="008A0DD8">
              <w:rPr>
                <w:rFonts w:ascii="Verdana" w:eastAsia="Verdana" w:hAnsi="Verdana" w:cs="Verdana"/>
                <w:spacing w:val="-7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6</w:t>
            </w:r>
            <w:r w:rsidRPr="008A0DD8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>4</w:t>
            </w:r>
          </w:p>
        </w:tc>
      </w:tr>
      <w:tr w:rsidR="001E6471" w14:paraId="18B8A78A" w14:textId="77777777">
        <w:trPr>
          <w:trHeight w:hRule="exact" w:val="468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24AD45B" w14:textId="77777777" w:rsidR="001E6471" w:rsidRDefault="00000000">
            <w:pPr>
              <w:spacing w:before="15"/>
              <w:ind w:left="264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8"/>
                <w:w w:val="83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7"/>
                <w:w w:val="84"/>
                <w:sz w:val="14"/>
                <w:szCs w:val="14"/>
              </w:rPr>
              <w:t>-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e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4BC18B63" w14:textId="77777777" w:rsidR="001E6471" w:rsidRDefault="00000000">
            <w:pPr>
              <w:spacing w:before="15" w:line="160" w:lineRule="exact"/>
              <w:ind w:left="25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w w:val="83"/>
                <w:position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-36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4"/>
                <w:position w:val="-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11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>k</w:t>
            </w:r>
          </w:p>
          <w:p w14:paraId="5B0D371F" w14:textId="77777777" w:rsidR="001E6471" w:rsidRDefault="00000000">
            <w:pPr>
              <w:spacing w:line="120" w:lineRule="exact"/>
              <w:ind w:left="25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10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ve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5087828" w14:textId="77777777" w:rsidR="001E6471" w:rsidRDefault="00000000">
            <w:pPr>
              <w:spacing w:before="15"/>
              <w:ind w:left="204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4"/>
                <w:w w:val="8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u</w:t>
            </w:r>
            <w:r>
              <w:rPr>
                <w:rFonts w:ascii="Verdana" w:eastAsia="Verdana" w:hAnsi="Verdana" w:cs="Verdana"/>
                <w:spacing w:val="11"/>
                <w:w w:val="8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4"/>
                <w:w w:val="8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1"/>
                <w:w w:val="84"/>
                <w:sz w:val="14"/>
                <w:szCs w:val="14"/>
              </w:rPr>
              <w:t>b</w:t>
            </w:r>
            <w:r>
              <w:rPr>
                <w:rFonts w:ascii="Verdana" w:eastAsia="Verdana" w:hAnsi="Verdana" w:cs="Verdana"/>
                <w:spacing w:val="4"/>
                <w:w w:val="84"/>
                <w:sz w:val="14"/>
                <w:szCs w:val="14"/>
              </w:rPr>
              <w:t>il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i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50F64C7B" w14:textId="77777777" w:rsidR="001E6471" w:rsidRDefault="00000000">
            <w:pPr>
              <w:spacing w:before="15"/>
              <w:ind w:left="87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</w:t>
            </w: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14:paraId="13E0DC22" w14:textId="77777777" w:rsidR="001E6471" w:rsidRDefault="00000000">
            <w:pPr>
              <w:spacing w:before="15"/>
              <w:ind w:left="23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3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:</w:t>
            </w:r>
            <w:r>
              <w:rPr>
                <w:rFonts w:ascii="Verdana" w:eastAsia="Verdana" w:hAnsi="Verdana" w:cs="Verdana"/>
                <w:spacing w:val="-11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w w:val="83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-36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83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9"/>
                <w:w w:val="83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w w:val="83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2"/>
                <w:w w:val="8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83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w w:val="83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w w:val="83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spacing w:val="-3"/>
                <w:w w:val="8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w w:val="83"/>
                <w:sz w:val="14"/>
                <w:szCs w:val="14"/>
              </w:rPr>
              <w:t>F</w:t>
            </w:r>
            <w:r>
              <w:rPr>
                <w:rFonts w:ascii="Verdana" w:eastAsia="Verdana" w:hAnsi="Verdana" w:cs="Verdana"/>
                <w:spacing w:val="-2"/>
                <w:w w:val="83"/>
                <w:sz w:val="14"/>
                <w:szCs w:val="14"/>
              </w:rPr>
              <w:t>u</w:t>
            </w:r>
            <w:r>
              <w:rPr>
                <w:rFonts w:ascii="Verdana" w:eastAsia="Verdana" w:hAnsi="Verdana" w:cs="Verdana"/>
                <w:spacing w:val="2"/>
                <w:w w:val="83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-2"/>
                <w:w w:val="83"/>
                <w:sz w:val="14"/>
                <w:szCs w:val="14"/>
              </w:rPr>
              <w:t>ur</w:t>
            </w:r>
            <w:r>
              <w:rPr>
                <w:rFonts w:ascii="Verdana" w:eastAsia="Verdana" w:hAnsi="Verdana" w:cs="Verdana"/>
                <w:w w:val="83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2"/>
                <w:w w:val="8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w w:val="84"/>
                <w:sz w:val="14"/>
                <w:szCs w:val="14"/>
              </w:rPr>
              <w:t>li</w:t>
            </w:r>
            <w:r>
              <w:rPr>
                <w:rFonts w:ascii="Verdana" w:eastAsia="Verdana" w:hAnsi="Verdana" w:cs="Verdana"/>
                <w:spacing w:val="-5"/>
                <w:w w:val="84"/>
                <w:sz w:val="14"/>
                <w:szCs w:val="14"/>
              </w:rPr>
              <w:t>m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4"/>
                <w:w w:val="84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3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9"/>
                <w:w w:val="84"/>
                <w:sz w:val="14"/>
                <w:szCs w:val="14"/>
              </w:rPr>
              <w:t>M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1"/>
                <w:w w:val="84"/>
                <w:sz w:val="14"/>
                <w:szCs w:val="14"/>
              </w:rPr>
              <w:t>g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6"/>
                <w:w w:val="84"/>
                <w:sz w:val="14"/>
                <w:szCs w:val="14"/>
              </w:rPr>
              <w:t>m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t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3469C8D6" w14:textId="77777777" w:rsidR="001E6471" w:rsidRDefault="00000000">
            <w:pPr>
              <w:spacing w:before="47" w:line="186" w:lineRule="auto"/>
              <w:ind w:left="115" w:right="101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10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9"/>
                <w:w w:val="84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hn</w:t>
            </w:r>
            <w:r>
              <w:rPr>
                <w:rFonts w:ascii="Verdana" w:eastAsia="Verdana" w:hAnsi="Verdana" w:cs="Verdana"/>
                <w:spacing w:val="3"/>
                <w:w w:val="8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9"/>
                <w:w w:val="84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3"/>
                <w:w w:val="8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-1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  <w:r>
              <w:rPr>
                <w:rFonts w:ascii="Verdana" w:eastAsia="Verdana" w:hAnsi="Verdana" w:cs="Verdana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o </w:t>
            </w:r>
            <w:r>
              <w:rPr>
                <w:rFonts w:ascii="Verdana" w:eastAsia="Verdana" w:hAnsi="Verdana" w:cs="Verdana"/>
                <w:spacing w:val="-1"/>
                <w:w w:val="83"/>
                <w:sz w:val="14"/>
                <w:szCs w:val="14"/>
              </w:rPr>
              <w:t>q</w:t>
            </w:r>
            <w:r>
              <w:rPr>
                <w:rFonts w:ascii="Verdana" w:eastAsia="Verdana" w:hAnsi="Verdana" w:cs="Verdana"/>
                <w:spacing w:val="-2"/>
                <w:w w:val="83"/>
                <w:sz w:val="14"/>
                <w:szCs w:val="14"/>
              </w:rPr>
              <w:t>u</w:t>
            </w:r>
            <w:r>
              <w:rPr>
                <w:rFonts w:ascii="Verdana" w:eastAsia="Verdana" w:hAnsi="Verdana" w:cs="Verdana"/>
                <w:spacing w:val="1"/>
                <w:w w:val="83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3"/>
                <w:w w:val="83"/>
                <w:sz w:val="14"/>
                <w:szCs w:val="14"/>
              </w:rPr>
              <w:t>li</w:t>
            </w:r>
            <w:r>
              <w:rPr>
                <w:rFonts w:ascii="Verdana" w:eastAsia="Verdana" w:hAnsi="Verdana" w:cs="Verdana"/>
                <w:spacing w:val="-4"/>
                <w:w w:val="83"/>
                <w:sz w:val="14"/>
                <w:szCs w:val="14"/>
              </w:rPr>
              <w:t>f</w:t>
            </w:r>
            <w:r>
              <w:rPr>
                <w:rFonts w:ascii="Verdana" w:eastAsia="Verdana" w:hAnsi="Verdana" w:cs="Verdana"/>
                <w:spacing w:val="3"/>
                <w:w w:val="83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9"/>
                <w:w w:val="83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1"/>
                <w:w w:val="83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2"/>
                <w:w w:val="83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3"/>
                <w:w w:val="83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1"/>
                <w:w w:val="83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w w:val="83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6"/>
                <w:w w:val="8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83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w w:val="83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w w:val="83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spacing w:val="-3"/>
                <w:w w:val="8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&lt;</w:t>
            </w:r>
            <w:r>
              <w:rPr>
                <w:rFonts w:ascii="Verdana" w:eastAsia="Verdana" w:hAnsi="Verdana" w:cs="Verdana"/>
                <w:spacing w:val="-2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9"/>
                <w:w w:val="84"/>
                <w:sz w:val="14"/>
                <w:szCs w:val="14"/>
              </w:rPr>
              <w:t>5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y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 xml:space="preserve">s 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ex</w:t>
            </w:r>
            <w:r>
              <w:rPr>
                <w:rFonts w:ascii="Verdana" w:eastAsia="Verdana" w:hAnsi="Verdana" w:cs="Verdana"/>
                <w:spacing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e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594A9454" w14:textId="77777777" w:rsidR="001E6471" w:rsidRPr="008A0DD8" w:rsidRDefault="00000000">
            <w:pPr>
              <w:spacing w:before="15"/>
              <w:ind w:left="101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8</w:t>
            </w:r>
            <w:r w:rsidRPr="008A0DD8">
              <w:rPr>
                <w:rFonts w:ascii="Verdana" w:eastAsia="Verdana" w:hAnsi="Verdana" w:cs="Verdana"/>
                <w:spacing w:val="-7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0</w:t>
            </w:r>
            <w:r w:rsidRPr="008A0DD8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D294B83" w14:textId="77777777" w:rsidR="001E6471" w:rsidRPr="008A0DD8" w:rsidRDefault="00000000">
            <w:pPr>
              <w:spacing w:before="15"/>
              <w:ind w:left="251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40</w:t>
            </w:r>
            <w:r w:rsidRPr="008A0DD8">
              <w:rPr>
                <w:rFonts w:ascii="Verdana" w:eastAsia="Verdana" w:hAnsi="Verdana" w:cs="Verdana"/>
                <w:spacing w:val="-7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6</w:t>
            </w:r>
            <w:r w:rsidRPr="008A0DD8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>7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544290C5" w14:textId="77777777" w:rsidR="001E6471" w:rsidRPr="008A0DD8" w:rsidRDefault="00000000">
            <w:pPr>
              <w:spacing w:before="15"/>
              <w:ind w:left="209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325</w:t>
            </w:r>
            <w:r w:rsidRPr="008A0DD8">
              <w:rPr>
                <w:rFonts w:ascii="Verdana" w:eastAsia="Verdana" w:hAnsi="Verdana" w:cs="Verdana"/>
                <w:spacing w:val="-7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3</w:t>
            </w:r>
            <w:r w:rsidRPr="008A0DD8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>6</w:t>
            </w:r>
          </w:p>
        </w:tc>
      </w:tr>
      <w:tr w:rsidR="001E6471" w14:paraId="38993297" w14:textId="77777777">
        <w:trPr>
          <w:trHeight w:hRule="exact" w:val="181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7F002807" w14:textId="77777777" w:rsidR="001E6471" w:rsidRDefault="00000000">
            <w:pPr>
              <w:spacing w:before="15" w:line="160" w:lineRule="exact"/>
              <w:ind w:left="264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8"/>
                <w:w w:val="83"/>
                <w:position w:val="-1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7"/>
                <w:w w:val="84"/>
                <w:position w:val="-1"/>
                <w:sz w:val="14"/>
                <w:szCs w:val="14"/>
              </w:rPr>
              <w:t>-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position w:val="-1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>e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440C9F03" w14:textId="77777777" w:rsidR="001E6471" w:rsidRDefault="00000000">
            <w:pPr>
              <w:spacing w:before="15" w:line="160" w:lineRule="exact"/>
              <w:ind w:left="25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w w:val="83"/>
                <w:position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-36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4"/>
                <w:position w:val="-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11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>k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333D0358" w14:textId="77777777" w:rsidR="001E6471" w:rsidRDefault="00000000">
            <w:pPr>
              <w:spacing w:before="15" w:line="160" w:lineRule="exact"/>
              <w:ind w:left="204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4"/>
                <w:w w:val="84"/>
                <w:position w:val="-1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</w:rPr>
              <w:t>u</w:t>
            </w:r>
            <w:r>
              <w:rPr>
                <w:rFonts w:ascii="Verdana" w:eastAsia="Verdana" w:hAnsi="Verdana" w:cs="Verdana"/>
                <w:spacing w:val="11"/>
                <w:w w:val="84"/>
                <w:position w:val="-1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2"/>
                <w:w w:val="84"/>
                <w:position w:val="-1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4"/>
                <w:w w:val="84"/>
                <w:position w:val="-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1"/>
                <w:w w:val="84"/>
                <w:position w:val="-1"/>
                <w:sz w:val="14"/>
                <w:szCs w:val="14"/>
              </w:rPr>
              <w:t>b</w:t>
            </w:r>
            <w:r>
              <w:rPr>
                <w:rFonts w:ascii="Verdana" w:eastAsia="Verdana" w:hAnsi="Verdana" w:cs="Verdana"/>
                <w:spacing w:val="4"/>
                <w:w w:val="84"/>
                <w:position w:val="-1"/>
                <w:sz w:val="14"/>
                <w:szCs w:val="14"/>
              </w:rPr>
              <w:t>il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i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46B604DC" w14:textId="77777777" w:rsidR="001E6471" w:rsidRDefault="00000000">
            <w:pPr>
              <w:spacing w:before="15" w:line="160" w:lineRule="exact"/>
              <w:ind w:left="87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>0</w:t>
            </w: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4FE5471C" w14:textId="77777777" w:rsidR="001E6471" w:rsidRDefault="00000000">
            <w:pPr>
              <w:spacing w:before="15" w:line="160" w:lineRule="exact"/>
              <w:ind w:left="23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84"/>
                <w:position w:val="-1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33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:</w:t>
            </w:r>
            <w:r>
              <w:rPr>
                <w:rFonts w:ascii="Verdana" w:eastAsia="Verdana" w:hAnsi="Verdana" w:cs="Verdana"/>
                <w:spacing w:val="-11"/>
                <w:w w:val="84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9"/>
                <w:w w:val="84"/>
                <w:position w:val="-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-5"/>
                <w:w w:val="84"/>
                <w:position w:val="-1"/>
                <w:sz w:val="14"/>
                <w:szCs w:val="14"/>
              </w:rPr>
              <w:t>m</w:t>
            </w:r>
            <w:r>
              <w:rPr>
                <w:rFonts w:ascii="Verdana" w:eastAsia="Verdana" w:hAnsi="Verdana" w:cs="Verdana"/>
                <w:spacing w:val="-1"/>
                <w:w w:val="84"/>
                <w:position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9"/>
                <w:w w:val="84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-1"/>
                <w:w w:val="84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11"/>
                <w:position w:val="-1"/>
                <w:sz w:val="14"/>
                <w:szCs w:val="14"/>
              </w:rPr>
              <w:t>ss</w:t>
            </w:r>
            <w:r>
              <w:rPr>
                <w:rFonts w:ascii="Verdana" w:eastAsia="Verdana" w:hAnsi="Verdana" w:cs="Verdana"/>
                <w:spacing w:val="2"/>
                <w:position w:val="-1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11"/>
                <w:position w:val="-1"/>
                <w:sz w:val="14"/>
                <w:szCs w:val="14"/>
              </w:rPr>
              <w:t>ss</w:t>
            </w:r>
            <w:r>
              <w:rPr>
                <w:rFonts w:ascii="Verdana" w:eastAsia="Verdana" w:hAnsi="Verdana" w:cs="Verdana"/>
                <w:spacing w:val="-6"/>
                <w:position w:val="-1"/>
                <w:sz w:val="14"/>
                <w:szCs w:val="14"/>
              </w:rPr>
              <w:t>m</w:t>
            </w:r>
            <w:r>
              <w:rPr>
                <w:rFonts w:ascii="Verdana" w:eastAsia="Verdana" w:hAnsi="Verdana" w:cs="Verdana"/>
                <w:spacing w:val="2"/>
                <w:position w:val="-1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position w:val="-1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>t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29E5D92F" w14:textId="77777777" w:rsidR="001E6471" w:rsidRDefault="00000000">
            <w:pPr>
              <w:spacing w:before="15" w:line="160" w:lineRule="exact"/>
              <w:ind w:left="115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5"/>
                <w:w w:val="84"/>
                <w:position w:val="-1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spacing w:val="4"/>
                <w:w w:val="84"/>
                <w:position w:val="-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2"/>
                <w:w w:val="84"/>
                <w:position w:val="-1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11"/>
                <w:w w:val="84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2"/>
                <w:w w:val="84"/>
                <w:position w:val="-1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-5"/>
                <w:w w:val="84"/>
                <w:position w:val="-1"/>
                <w:sz w:val="14"/>
                <w:szCs w:val="14"/>
              </w:rPr>
              <w:t>/</w:t>
            </w:r>
            <w:r>
              <w:rPr>
                <w:rFonts w:ascii="Verdana" w:eastAsia="Verdana" w:hAnsi="Verdana" w:cs="Verdana"/>
                <w:w w:val="83"/>
                <w:position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-36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position w:val="-1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2"/>
                <w:position w:val="-1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-2"/>
                <w:position w:val="-1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2"/>
                <w:position w:val="-1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>r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71C9BC02" w14:textId="77777777" w:rsidR="001E6471" w:rsidRPr="008A0DD8" w:rsidRDefault="00000000">
            <w:pPr>
              <w:spacing w:before="15" w:line="160" w:lineRule="exact"/>
              <w:ind w:left="101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3</w:t>
            </w:r>
            <w:r w:rsidRPr="008A0DD8">
              <w:rPr>
                <w:rFonts w:ascii="Verdana" w:eastAsia="Verdana" w:hAnsi="Verdana" w:cs="Verdana"/>
                <w:spacing w:val="-7"/>
                <w:position w:val="-1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0</w:t>
            </w:r>
            <w:r w:rsidRPr="008A0DD8">
              <w:rPr>
                <w:rFonts w:ascii="Verdana" w:eastAsia="Verdana" w:hAnsi="Verdana" w:cs="Verdana"/>
                <w:position w:val="-1"/>
                <w:sz w:val="14"/>
                <w:szCs w:val="14"/>
                <w:highlight w:val="black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633E940F" w14:textId="77777777" w:rsidR="001E6471" w:rsidRPr="008A0DD8" w:rsidRDefault="00000000">
            <w:pPr>
              <w:spacing w:before="15" w:line="160" w:lineRule="exact"/>
              <w:ind w:left="251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116</w:t>
            </w:r>
            <w:r w:rsidRPr="008A0DD8">
              <w:rPr>
                <w:rFonts w:ascii="Verdana" w:eastAsia="Verdana" w:hAnsi="Verdana" w:cs="Verdana"/>
                <w:spacing w:val="-7"/>
                <w:position w:val="-1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1</w:t>
            </w:r>
            <w:r w:rsidRPr="008A0DD8">
              <w:rPr>
                <w:rFonts w:ascii="Verdana" w:eastAsia="Verdana" w:hAnsi="Verdana" w:cs="Verdana"/>
                <w:position w:val="-1"/>
                <w:sz w:val="14"/>
                <w:szCs w:val="14"/>
                <w:highlight w:val="black"/>
              </w:rPr>
              <w:t>9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72C2DCB0" w14:textId="77777777" w:rsidR="001E6471" w:rsidRPr="008A0DD8" w:rsidRDefault="00000000">
            <w:pPr>
              <w:spacing w:before="15" w:line="160" w:lineRule="exact"/>
              <w:ind w:left="209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348</w:t>
            </w:r>
            <w:r w:rsidRPr="008A0DD8">
              <w:rPr>
                <w:rFonts w:ascii="Verdana" w:eastAsia="Verdana" w:hAnsi="Verdana" w:cs="Verdana"/>
                <w:spacing w:val="-7"/>
                <w:position w:val="-1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5</w:t>
            </w:r>
            <w:r w:rsidRPr="008A0DD8">
              <w:rPr>
                <w:rFonts w:ascii="Verdana" w:eastAsia="Verdana" w:hAnsi="Verdana" w:cs="Verdana"/>
                <w:position w:val="-1"/>
                <w:sz w:val="14"/>
                <w:szCs w:val="14"/>
                <w:highlight w:val="black"/>
              </w:rPr>
              <w:t>7</w:t>
            </w:r>
          </w:p>
        </w:tc>
      </w:tr>
      <w:tr w:rsidR="001E6471" w14:paraId="187BBB76" w14:textId="77777777">
        <w:trPr>
          <w:trHeight w:hRule="exact" w:val="155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68369EFF" w14:textId="77777777" w:rsidR="001E6471" w:rsidRDefault="001E6471"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127E9C2B" w14:textId="77777777" w:rsidR="001E6471" w:rsidRDefault="00000000">
            <w:pPr>
              <w:spacing w:line="120" w:lineRule="exact"/>
              <w:ind w:left="25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10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ve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1E39D6F2" w14:textId="77777777" w:rsidR="001E6471" w:rsidRDefault="001E6471"/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2BF7B3AB" w14:textId="77777777" w:rsidR="001E6471" w:rsidRDefault="001E6471"/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58B471F9" w14:textId="77777777" w:rsidR="001E6471" w:rsidRDefault="001E6471"/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1D8548E8" w14:textId="77777777" w:rsidR="001E6471" w:rsidRDefault="001E6471"/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1D4AB1E4" w14:textId="77777777" w:rsidR="001E6471" w:rsidRPr="008A0DD8" w:rsidRDefault="001E6471">
            <w:pPr>
              <w:rPr>
                <w:highlight w:val="black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559747DA" w14:textId="77777777" w:rsidR="001E6471" w:rsidRPr="008A0DD8" w:rsidRDefault="001E6471">
            <w:pPr>
              <w:rPr>
                <w:highlight w:val="black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27AC4FBD" w14:textId="77777777" w:rsidR="001E6471" w:rsidRPr="008A0DD8" w:rsidRDefault="001E6471">
            <w:pPr>
              <w:rPr>
                <w:highlight w:val="black"/>
              </w:rPr>
            </w:pPr>
          </w:p>
        </w:tc>
      </w:tr>
      <w:tr w:rsidR="001E6471" w14:paraId="091E3A63" w14:textId="77777777">
        <w:trPr>
          <w:trHeight w:hRule="exact" w:val="181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DD36160" w14:textId="77777777" w:rsidR="001E6471" w:rsidRDefault="00000000">
            <w:pPr>
              <w:spacing w:before="15" w:line="160" w:lineRule="exact"/>
              <w:ind w:left="264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8"/>
                <w:w w:val="83"/>
                <w:position w:val="-1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7"/>
                <w:w w:val="84"/>
                <w:position w:val="-1"/>
                <w:sz w:val="14"/>
                <w:szCs w:val="14"/>
              </w:rPr>
              <w:t>-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position w:val="-1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>e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114B92F8" w14:textId="77777777" w:rsidR="001E6471" w:rsidRDefault="00000000">
            <w:pPr>
              <w:spacing w:before="15" w:line="160" w:lineRule="exact"/>
              <w:ind w:left="25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w w:val="83"/>
                <w:position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-36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4"/>
                <w:position w:val="-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11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>k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B51E792" w14:textId="77777777" w:rsidR="001E6471" w:rsidRDefault="00000000">
            <w:pPr>
              <w:spacing w:before="15" w:line="160" w:lineRule="exact"/>
              <w:ind w:left="204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4"/>
                <w:w w:val="84"/>
                <w:position w:val="-1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</w:rPr>
              <w:t>u</w:t>
            </w:r>
            <w:r>
              <w:rPr>
                <w:rFonts w:ascii="Verdana" w:eastAsia="Verdana" w:hAnsi="Verdana" w:cs="Verdana"/>
                <w:spacing w:val="11"/>
                <w:w w:val="84"/>
                <w:position w:val="-1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2"/>
                <w:w w:val="84"/>
                <w:position w:val="-1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4"/>
                <w:w w:val="84"/>
                <w:position w:val="-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1"/>
                <w:w w:val="84"/>
                <w:position w:val="-1"/>
                <w:sz w:val="14"/>
                <w:szCs w:val="14"/>
              </w:rPr>
              <w:t>b</w:t>
            </w:r>
            <w:r>
              <w:rPr>
                <w:rFonts w:ascii="Verdana" w:eastAsia="Verdana" w:hAnsi="Verdana" w:cs="Verdana"/>
                <w:spacing w:val="4"/>
                <w:w w:val="84"/>
                <w:position w:val="-1"/>
                <w:sz w:val="14"/>
                <w:szCs w:val="14"/>
              </w:rPr>
              <w:t>il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i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302D9DB6" w14:textId="77777777" w:rsidR="001E6471" w:rsidRDefault="00000000">
            <w:pPr>
              <w:spacing w:before="15" w:line="160" w:lineRule="exact"/>
              <w:ind w:left="87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>0</w:t>
            </w: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14:paraId="61082881" w14:textId="77777777" w:rsidR="001E6471" w:rsidRDefault="00000000">
            <w:pPr>
              <w:spacing w:before="15" w:line="160" w:lineRule="exact"/>
              <w:ind w:left="23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84"/>
                <w:position w:val="-1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33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:</w:t>
            </w:r>
            <w:r>
              <w:rPr>
                <w:rFonts w:ascii="Verdana" w:eastAsia="Verdana" w:hAnsi="Verdana" w:cs="Verdana"/>
                <w:spacing w:val="-11"/>
                <w:w w:val="84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9"/>
                <w:w w:val="84"/>
                <w:position w:val="-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-5"/>
                <w:w w:val="84"/>
                <w:position w:val="-1"/>
                <w:sz w:val="14"/>
                <w:szCs w:val="14"/>
              </w:rPr>
              <w:t>m</w:t>
            </w:r>
            <w:r>
              <w:rPr>
                <w:rFonts w:ascii="Verdana" w:eastAsia="Verdana" w:hAnsi="Verdana" w:cs="Verdana"/>
                <w:spacing w:val="-1"/>
                <w:w w:val="84"/>
                <w:position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9"/>
                <w:w w:val="84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-1"/>
                <w:w w:val="84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11"/>
                <w:position w:val="-1"/>
                <w:sz w:val="14"/>
                <w:szCs w:val="14"/>
              </w:rPr>
              <w:t>ss</w:t>
            </w:r>
            <w:r>
              <w:rPr>
                <w:rFonts w:ascii="Verdana" w:eastAsia="Verdana" w:hAnsi="Verdana" w:cs="Verdana"/>
                <w:spacing w:val="2"/>
                <w:position w:val="-1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11"/>
                <w:position w:val="-1"/>
                <w:sz w:val="14"/>
                <w:szCs w:val="14"/>
              </w:rPr>
              <w:t>ss</w:t>
            </w:r>
            <w:r>
              <w:rPr>
                <w:rFonts w:ascii="Verdana" w:eastAsia="Verdana" w:hAnsi="Verdana" w:cs="Verdana"/>
                <w:spacing w:val="-6"/>
                <w:position w:val="-1"/>
                <w:sz w:val="14"/>
                <w:szCs w:val="14"/>
              </w:rPr>
              <w:t>m</w:t>
            </w:r>
            <w:r>
              <w:rPr>
                <w:rFonts w:ascii="Verdana" w:eastAsia="Verdana" w:hAnsi="Verdana" w:cs="Verdana"/>
                <w:spacing w:val="2"/>
                <w:position w:val="-1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position w:val="-1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>t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1106D174" w14:textId="77777777" w:rsidR="001E6471" w:rsidRDefault="00000000">
            <w:pPr>
              <w:spacing w:before="15" w:line="160" w:lineRule="exact"/>
              <w:ind w:left="115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33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1"/>
                <w:w w:val="84"/>
                <w:position w:val="-1"/>
                <w:sz w:val="14"/>
                <w:szCs w:val="14"/>
              </w:rPr>
              <w:t>ss</w:t>
            </w:r>
            <w:r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11"/>
                <w:w w:val="84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4"/>
                <w:w w:val="84"/>
                <w:position w:val="-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2"/>
                <w:w w:val="84"/>
                <w:position w:val="-1"/>
                <w:sz w:val="14"/>
                <w:szCs w:val="14"/>
              </w:rPr>
              <w:t>te</w:t>
            </w:r>
            <w:r>
              <w:rPr>
                <w:rFonts w:ascii="Verdana" w:eastAsia="Verdana" w:hAnsi="Verdana" w:cs="Verdana"/>
                <w:spacing w:val="-5"/>
                <w:w w:val="84"/>
                <w:position w:val="-1"/>
                <w:sz w:val="14"/>
                <w:szCs w:val="14"/>
              </w:rPr>
              <w:t>/</w:t>
            </w:r>
            <w:r>
              <w:rPr>
                <w:rFonts w:ascii="Verdana" w:eastAsia="Verdana" w:hAnsi="Verdana" w:cs="Verdana"/>
                <w:w w:val="83"/>
                <w:position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-36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position w:val="-1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4"/>
                <w:position w:val="-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-2"/>
                <w:position w:val="-1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1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4"/>
                <w:position w:val="-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>l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4D9E1AE5" w14:textId="77777777" w:rsidR="001E6471" w:rsidRPr="008A0DD8" w:rsidRDefault="00000000">
            <w:pPr>
              <w:spacing w:before="15" w:line="160" w:lineRule="exact"/>
              <w:ind w:left="101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3</w:t>
            </w:r>
            <w:r w:rsidRPr="008A0DD8">
              <w:rPr>
                <w:rFonts w:ascii="Verdana" w:eastAsia="Verdana" w:hAnsi="Verdana" w:cs="Verdana"/>
                <w:spacing w:val="-7"/>
                <w:position w:val="-1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0</w:t>
            </w:r>
            <w:r w:rsidRPr="008A0DD8">
              <w:rPr>
                <w:rFonts w:ascii="Verdana" w:eastAsia="Verdana" w:hAnsi="Verdana" w:cs="Verdana"/>
                <w:position w:val="-1"/>
                <w:sz w:val="14"/>
                <w:szCs w:val="14"/>
                <w:highlight w:val="black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57A8F2B" w14:textId="77777777" w:rsidR="001E6471" w:rsidRPr="008A0DD8" w:rsidRDefault="00000000">
            <w:pPr>
              <w:spacing w:before="15" w:line="160" w:lineRule="exact"/>
              <w:ind w:left="251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104</w:t>
            </w:r>
            <w:r w:rsidRPr="008A0DD8">
              <w:rPr>
                <w:rFonts w:ascii="Verdana" w:eastAsia="Verdana" w:hAnsi="Verdana" w:cs="Verdana"/>
                <w:spacing w:val="-7"/>
                <w:position w:val="-1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5</w:t>
            </w:r>
            <w:r w:rsidRPr="008A0DD8">
              <w:rPr>
                <w:rFonts w:ascii="Verdana" w:eastAsia="Verdana" w:hAnsi="Verdana" w:cs="Verdana"/>
                <w:position w:val="-1"/>
                <w:sz w:val="14"/>
                <w:szCs w:val="14"/>
                <w:highlight w:val="black"/>
              </w:rPr>
              <w:t>7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09D34582" w14:textId="77777777" w:rsidR="001E6471" w:rsidRPr="008A0DD8" w:rsidRDefault="00000000">
            <w:pPr>
              <w:spacing w:before="15" w:line="160" w:lineRule="exact"/>
              <w:ind w:left="209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313</w:t>
            </w:r>
            <w:r w:rsidRPr="008A0DD8">
              <w:rPr>
                <w:rFonts w:ascii="Verdana" w:eastAsia="Verdana" w:hAnsi="Verdana" w:cs="Verdana"/>
                <w:spacing w:val="-7"/>
                <w:position w:val="-1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7</w:t>
            </w:r>
            <w:r w:rsidRPr="008A0DD8">
              <w:rPr>
                <w:rFonts w:ascii="Verdana" w:eastAsia="Verdana" w:hAnsi="Verdana" w:cs="Verdana"/>
                <w:position w:val="-1"/>
                <w:sz w:val="14"/>
                <w:szCs w:val="14"/>
                <w:highlight w:val="black"/>
              </w:rPr>
              <w:t>1</w:t>
            </w:r>
          </w:p>
        </w:tc>
      </w:tr>
      <w:tr w:rsidR="001E6471" w14:paraId="7A8F8593" w14:textId="77777777">
        <w:trPr>
          <w:trHeight w:hRule="exact" w:val="288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7B2973E" w14:textId="77777777" w:rsidR="001E6471" w:rsidRDefault="001E6471"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496116F7" w14:textId="77777777" w:rsidR="001E6471" w:rsidRDefault="00000000">
            <w:pPr>
              <w:spacing w:line="120" w:lineRule="exact"/>
              <w:ind w:left="25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10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ve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CBADBB9" w14:textId="77777777" w:rsidR="001E6471" w:rsidRDefault="001E6471"/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178C0174" w14:textId="77777777" w:rsidR="001E6471" w:rsidRDefault="001E6471"/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14:paraId="71209049" w14:textId="77777777" w:rsidR="001E6471" w:rsidRDefault="001E6471"/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094C35DC" w14:textId="77777777" w:rsidR="001E6471" w:rsidRDefault="00000000">
            <w:pPr>
              <w:spacing w:line="120" w:lineRule="exact"/>
              <w:ind w:left="115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9"/>
                <w:w w:val="8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u</w:t>
            </w:r>
            <w:r>
              <w:rPr>
                <w:rFonts w:ascii="Verdana" w:eastAsia="Verdana" w:hAnsi="Verdana" w:cs="Verdana"/>
                <w:spacing w:val="3"/>
                <w:w w:val="84"/>
                <w:sz w:val="14"/>
                <w:szCs w:val="14"/>
              </w:rPr>
              <w:t>l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-1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-7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8"/>
                <w:w w:val="84"/>
                <w:sz w:val="14"/>
                <w:szCs w:val="14"/>
              </w:rPr>
              <w:t>15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y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9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+</w:t>
            </w:r>
          </w:p>
          <w:p w14:paraId="4BBAFDC8" w14:textId="77777777" w:rsidR="001E6471" w:rsidRDefault="00000000">
            <w:pPr>
              <w:spacing w:line="120" w:lineRule="exact"/>
              <w:ind w:left="115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ex</w:t>
            </w:r>
            <w:r>
              <w:rPr>
                <w:rFonts w:ascii="Verdana" w:eastAsia="Verdana" w:hAnsi="Verdana" w:cs="Verdana"/>
                <w:spacing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e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5FA6B8B9" w14:textId="77777777" w:rsidR="001E6471" w:rsidRPr="008A0DD8" w:rsidRDefault="001E6471">
            <w:pPr>
              <w:rPr>
                <w:highlight w:val="black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A096D99" w14:textId="77777777" w:rsidR="001E6471" w:rsidRPr="008A0DD8" w:rsidRDefault="001E6471">
            <w:pPr>
              <w:rPr>
                <w:highlight w:val="black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76BE38A2" w14:textId="77777777" w:rsidR="001E6471" w:rsidRPr="008A0DD8" w:rsidRDefault="001E6471">
            <w:pPr>
              <w:rPr>
                <w:highlight w:val="black"/>
              </w:rPr>
            </w:pPr>
          </w:p>
        </w:tc>
      </w:tr>
      <w:tr w:rsidR="001E6471" w14:paraId="157484AF" w14:textId="77777777">
        <w:trPr>
          <w:trHeight w:hRule="exact" w:val="336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6F0459CD" w14:textId="77777777" w:rsidR="001E6471" w:rsidRDefault="00000000">
            <w:pPr>
              <w:spacing w:before="15"/>
              <w:ind w:left="264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8"/>
                <w:w w:val="83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7"/>
                <w:w w:val="84"/>
                <w:sz w:val="14"/>
                <w:szCs w:val="14"/>
              </w:rPr>
              <w:t>-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e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14F601FD" w14:textId="77777777" w:rsidR="001E6471" w:rsidRDefault="00000000">
            <w:pPr>
              <w:spacing w:before="15" w:line="160" w:lineRule="exact"/>
              <w:ind w:left="25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w w:val="83"/>
                <w:position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-36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4"/>
                <w:position w:val="-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11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>k</w:t>
            </w:r>
          </w:p>
          <w:p w14:paraId="3CB70BC5" w14:textId="77777777" w:rsidR="001E6471" w:rsidRDefault="00000000">
            <w:pPr>
              <w:spacing w:line="120" w:lineRule="exact"/>
              <w:ind w:left="25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10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ve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554B5BA2" w14:textId="77777777" w:rsidR="001E6471" w:rsidRDefault="00000000">
            <w:pPr>
              <w:spacing w:before="15"/>
              <w:ind w:left="204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4"/>
                <w:w w:val="8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u</w:t>
            </w:r>
            <w:r>
              <w:rPr>
                <w:rFonts w:ascii="Verdana" w:eastAsia="Verdana" w:hAnsi="Verdana" w:cs="Verdana"/>
                <w:spacing w:val="11"/>
                <w:w w:val="8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4"/>
                <w:w w:val="8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1"/>
                <w:w w:val="84"/>
                <w:sz w:val="14"/>
                <w:szCs w:val="14"/>
              </w:rPr>
              <w:t>b</w:t>
            </w:r>
            <w:r>
              <w:rPr>
                <w:rFonts w:ascii="Verdana" w:eastAsia="Verdana" w:hAnsi="Verdana" w:cs="Verdana"/>
                <w:spacing w:val="4"/>
                <w:w w:val="84"/>
                <w:sz w:val="14"/>
                <w:szCs w:val="14"/>
              </w:rPr>
              <w:t>ili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t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4707323D" w14:textId="77777777" w:rsidR="001E6471" w:rsidRDefault="00000000">
            <w:pPr>
              <w:spacing w:before="15"/>
              <w:ind w:left="87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</w:t>
            </w: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7A1F2693" w14:textId="77777777" w:rsidR="001E6471" w:rsidRDefault="00000000">
            <w:pPr>
              <w:spacing w:before="15"/>
              <w:ind w:left="23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3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:</w:t>
            </w:r>
            <w:r>
              <w:rPr>
                <w:rFonts w:ascii="Verdana" w:eastAsia="Verdana" w:hAnsi="Verdana" w:cs="Verdana"/>
                <w:spacing w:val="-11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9"/>
                <w:w w:val="8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-5"/>
                <w:w w:val="84"/>
                <w:sz w:val="14"/>
                <w:szCs w:val="14"/>
              </w:rPr>
              <w:t>m</w:t>
            </w:r>
            <w:r>
              <w:rPr>
                <w:rFonts w:ascii="Verdana" w:eastAsia="Verdana" w:hAnsi="Verdana" w:cs="Verdana"/>
                <w:spacing w:val="-1"/>
                <w:w w:val="84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9"/>
                <w:w w:val="84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-1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11"/>
                <w:sz w:val="14"/>
                <w:szCs w:val="14"/>
              </w:rPr>
              <w:t>ss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11"/>
                <w:sz w:val="14"/>
                <w:szCs w:val="14"/>
              </w:rPr>
              <w:t>ss</w:t>
            </w:r>
            <w:r>
              <w:rPr>
                <w:rFonts w:ascii="Verdana" w:eastAsia="Verdana" w:hAnsi="Verdana" w:cs="Verdana"/>
                <w:spacing w:val="-6"/>
                <w:sz w:val="14"/>
                <w:szCs w:val="14"/>
              </w:rPr>
              <w:t>m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t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1817BC22" w14:textId="77777777" w:rsidR="001E6471" w:rsidRDefault="00000000">
            <w:pPr>
              <w:spacing w:before="15" w:line="160" w:lineRule="exact"/>
              <w:ind w:left="115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3"/>
                <w:w w:val="84"/>
                <w:position w:val="-1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2"/>
                <w:w w:val="84"/>
                <w:position w:val="-1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3"/>
                <w:w w:val="84"/>
                <w:position w:val="-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-6"/>
                <w:w w:val="84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9"/>
                <w:w w:val="84"/>
                <w:position w:val="-1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</w:rPr>
              <w:t>u</w:t>
            </w:r>
            <w:r>
              <w:rPr>
                <w:rFonts w:ascii="Verdana" w:eastAsia="Verdana" w:hAnsi="Verdana" w:cs="Verdana"/>
                <w:spacing w:val="3"/>
                <w:w w:val="84"/>
                <w:position w:val="-1"/>
                <w:sz w:val="14"/>
                <w:szCs w:val="14"/>
              </w:rPr>
              <w:t>l</w:t>
            </w:r>
            <w:r>
              <w:rPr>
                <w:rFonts w:ascii="Verdana" w:eastAsia="Verdana" w:hAnsi="Verdana" w:cs="Verdana"/>
                <w:spacing w:val="2"/>
                <w:w w:val="84"/>
                <w:position w:val="-1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-1"/>
                <w:w w:val="84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-7"/>
                <w:w w:val="84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</w:rPr>
              <w:t>1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>0</w:t>
            </w:r>
          </w:p>
          <w:p w14:paraId="61991906" w14:textId="77777777" w:rsidR="001E6471" w:rsidRDefault="00000000">
            <w:pPr>
              <w:spacing w:line="120" w:lineRule="exact"/>
              <w:ind w:left="115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  <w:r>
              <w:rPr>
                <w:rFonts w:ascii="Verdana" w:eastAsia="Verdana" w:hAnsi="Verdana" w:cs="Verdana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8"/>
                <w:w w:val="84"/>
                <w:sz w:val="14"/>
                <w:szCs w:val="14"/>
              </w:rPr>
              <w:t>15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y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9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ex</w:t>
            </w:r>
            <w:r>
              <w:rPr>
                <w:rFonts w:ascii="Verdana" w:eastAsia="Verdana" w:hAnsi="Verdana" w:cs="Verdana"/>
                <w:spacing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e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4961EF9E" w14:textId="77777777" w:rsidR="001E6471" w:rsidRPr="008A0DD8" w:rsidRDefault="00000000">
            <w:pPr>
              <w:spacing w:before="15"/>
              <w:ind w:left="101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30</w:t>
            </w:r>
            <w:r w:rsidRPr="008A0DD8">
              <w:rPr>
                <w:rFonts w:ascii="Verdana" w:eastAsia="Verdana" w:hAnsi="Verdana" w:cs="Verdana"/>
                <w:spacing w:val="-7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0</w:t>
            </w:r>
            <w:r w:rsidRPr="008A0DD8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4D326494" w14:textId="77777777" w:rsidR="001E6471" w:rsidRPr="008A0DD8" w:rsidRDefault="00000000">
            <w:pPr>
              <w:spacing w:before="15"/>
              <w:ind w:left="251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92</w:t>
            </w:r>
            <w:r w:rsidRPr="008A0DD8">
              <w:rPr>
                <w:rFonts w:ascii="Verdana" w:eastAsia="Verdana" w:hAnsi="Verdana" w:cs="Verdana"/>
                <w:spacing w:val="-7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9</w:t>
            </w:r>
            <w:r w:rsidRPr="008A0DD8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>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214955FD" w14:textId="77777777" w:rsidR="001E6471" w:rsidRPr="008A0DD8" w:rsidRDefault="00000000">
            <w:pPr>
              <w:spacing w:before="15"/>
              <w:ind w:left="209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2</w:t>
            </w:r>
            <w:r w:rsidRPr="008A0DD8">
              <w:rPr>
                <w:rFonts w:ascii="Verdana" w:eastAsia="Verdana" w:hAnsi="Verdana" w:cs="Verdana"/>
                <w:spacing w:val="-7"/>
                <w:sz w:val="14"/>
                <w:szCs w:val="14"/>
                <w:highlight w:val="black"/>
              </w:rPr>
              <w:t>,</w:t>
            </w: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788</w:t>
            </w:r>
            <w:r w:rsidRPr="008A0DD8">
              <w:rPr>
                <w:rFonts w:ascii="Verdana" w:eastAsia="Verdana" w:hAnsi="Verdana" w:cs="Verdana"/>
                <w:spacing w:val="-7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8</w:t>
            </w:r>
            <w:r w:rsidRPr="008A0DD8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>0</w:t>
            </w:r>
          </w:p>
        </w:tc>
      </w:tr>
      <w:tr w:rsidR="001E6471" w14:paraId="5322751F" w14:textId="77777777">
        <w:trPr>
          <w:trHeight w:hRule="exact" w:val="336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212E2C6" w14:textId="77777777" w:rsidR="001E6471" w:rsidRDefault="00000000">
            <w:pPr>
              <w:spacing w:before="15"/>
              <w:ind w:left="264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8"/>
                <w:w w:val="83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7"/>
                <w:w w:val="84"/>
                <w:sz w:val="14"/>
                <w:szCs w:val="14"/>
              </w:rPr>
              <w:t>-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e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19929E6C" w14:textId="77777777" w:rsidR="001E6471" w:rsidRDefault="00000000">
            <w:pPr>
              <w:spacing w:before="15" w:line="160" w:lineRule="exact"/>
              <w:ind w:left="25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w w:val="83"/>
                <w:position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-36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4"/>
                <w:position w:val="-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11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>k</w:t>
            </w:r>
          </w:p>
          <w:p w14:paraId="28D45C91" w14:textId="77777777" w:rsidR="001E6471" w:rsidRDefault="00000000">
            <w:pPr>
              <w:spacing w:line="120" w:lineRule="exact"/>
              <w:ind w:left="25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10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ve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5EFFD84" w14:textId="77777777" w:rsidR="001E6471" w:rsidRDefault="00000000">
            <w:pPr>
              <w:spacing w:before="15"/>
              <w:ind w:left="204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4"/>
                <w:w w:val="8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u</w:t>
            </w:r>
            <w:r>
              <w:rPr>
                <w:rFonts w:ascii="Verdana" w:eastAsia="Verdana" w:hAnsi="Verdana" w:cs="Verdana"/>
                <w:spacing w:val="11"/>
                <w:w w:val="8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4"/>
                <w:w w:val="8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1"/>
                <w:w w:val="84"/>
                <w:sz w:val="14"/>
                <w:szCs w:val="14"/>
              </w:rPr>
              <w:t>b</w:t>
            </w:r>
            <w:r>
              <w:rPr>
                <w:rFonts w:ascii="Verdana" w:eastAsia="Verdana" w:hAnsi="Verdana" w:cs="Verdana"/>
                <w:spacing w:val="4"/>
                <w:w w:val="84"/>
                <w:sz w:val="14"/>
                <w:szCs w:val="14"/>
              </w:rPr>
              <w:t>ili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t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12DD9ECD" w14:textId="77777777" w:rsidR="001E6471" w:rsidRDefault="00000000">
            <w:pPr>
              <w:spacing w:before="15"/>
              <w:ind w:left="87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</w:t>
            </w: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14:paraId="5B21DD09" w14:textId="77777777" w:rsidR="001E6471" w:rsidRDefault="00000000">
            <w:pPr>
              <w:spacing w:before="15"/>
              <w:ind w:left="23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3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:</w:t>
            </w:r>
            <w:r>
              <w:rPr>
                <w:rFonts w:ascii="Verdana" w:eastAsia="Verdana" w:hAnsi="Verdana" w:cs="Verdana"/>
                <w:spacing w:val="-11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9"/>
                <w:w w:val="8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-5"/>
                <w:w w:val="84"/>
                <w:sz w:val="14"/>
                <w:szCs w:val="14"/>
              </w:rPr>
              <w:t>m</w:t>
            </w:r>
            <w:r>
              <w:rPr>
                <w:rFonts w:ascii="Verdana" w:eastAsia="Verdana" w:hAnsi="Verdana" w:cs="Verdana"/>
                <w:spacing w:val="-1"/>
                <w:w w:val="84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9"/>
                <w:w w:val="84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-1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11"/>
                <w:sz w:val="14"/>
                <w:szCs w:val="14"/>
              </w:rPr>
              <w:t>ss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11"/>
                <w:sz w:val="14"/>
                <w:szCs w:val="14"/>
              </w:rPr>
              <w:t>ss</w:t>
            </w:r>
            <w:r>
              <w:rPr>
                <w:rFonts w:ascii="Verdana" w:eastAsia="Verdana" w:hAnsi="Verdana" w:cs="Verdana"/>
                <w:spacing w:val="-6"/>
                <w:sz w:val="14"/>
                <w:szCs w:val="14"/>
              </w:rPr>
              <w:t>m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t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3D2995CF" w14:textId="77777777" w:rsidR="001E6471" w:rsidRDefault="00000000">
            <w:pPr>
              <w:spacing w:before="47" w:line="186" w:lineRule="auto"/>
              <w:ind w:left="115" w:right="89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9"/>
                <w:w w:val="8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u</w:t>
            </w:r>
            <w:r>
              <w:rPr>
                <w:rFonts w:ascii="Verdana" w:eastAsia="Verdana" w:hAnsi="Verdana" w:cs="Verdana"/>
                <w:spacing w:val="3"/>
                <w:w w:val="84"/>
                <w:sz w:val="14"/>
                <w:szCs w:val="14"/>
              </w:rPr>
              <w:t>l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-1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-7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5</w:t>
            </w:r>
            <w:r>
              <w:rPr>
                <w:rFonts w:ascii="Verdana" w:eastAsia="Verdana" w:hAnsi="Verdana" w:cs="Verdana"/>
                <w:spacing w:val="-18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  <w:r>
              <w:rPr>
                <w:rFonts w:ascii="Verdana" w:eastAsia="Verdana" w:hAnsi="Verdana" w:cs="Verdana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9"/>
                <w:w w:val="84"/>
                <w:sz w:val="14"/>
                <w:szCs w:val="14"/>
              </w:rPr>
              <w:t>10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y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 xml:space="preserve">s 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ex</w:t>
            </w:r>
            <w:r>
              <w:rPr>
                <w:rFonts w:ascii="Verdana" w:eastAsia="Verdana" w:hAnsi="Verdana" w:cs="Verdana"/>
                <w:spacing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e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7F65037B" w14:textId="77777777" w:rsidR="001E6471" w:rsidRPr="008A0DD8" w:rsidRDefault="00000000">
            <w:pPr>
              <w:spacing w:before="15"/>
              <w:ind w:left="101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15</w:t>
            </w:r>
            <w:r w:rsidRPr="008A0DD8">
              <w:rPr>
                <w:rFonts w:ascii="Verdana" w:eastAsia="Verdana" w:hAnsi="Verdana" w:cs="Verdana"/>
                <w:spacing w:val="-7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0</w:t>
            </w:r>
            <w:r w:rsidRPr="008A0DD8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1438B5B" w14:textId="77777777" w:rsidR="001E6471" w:rsidRPr="008A0DD8" w:rsidRDefault="00000000">
            <w:pPr>
              <w:spacing w:before="15"/>
              <w:ind w:left="251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73</w:t>
            </w:r>
            <w:r w:rsidRPr="008A0DD8">
              <w:rPr>
                <w:rFonts w:ascii="Verdana" w:eastAsia="Verdana" w:hAnsi="Verdana" w:cs="Verdana"/>
                <w:spacing w:val="-7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0</w:t>
            </w:r>
            <w:r w:rsidRPr="008A0DD8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7745FDB1" w14:textId="77777777" w:rsidR="001E6471" w:rsidRPr="008A0DD8" w:rsidRDefault="00000000">
            <w:pPr>
              <w:spacing w:before="15"/>
              <w:ind w:left="209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1</w:t>
            </w:r>
            <w:r w:rsidRPr="008A0DD8">
              <w:rPr>
                <w:rFonts w:ascii="Verdana" w:eastAsia="Verdana" w:hAnsi="Verdana" w:cs="Verdana"/>
                <w:spacing w:val="-7"/>
                <w:sz w:val="14"/>
                <w:szCs w:val="14"/>
                <w:highlight w:val="black"/>
              </w:rPr>
              <w:t>,</w:t>
            </w: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095</w:t>
            </w:r>
            <w:r w:rsidRPr="008A0DD8">
              <w:rPr>
                <w:rFonts w:ascii="Verdana" w:eastAsia="Verdana" w:hAnsi="Verdana" w:cs="Verdana"/>
                <w:spacing w:val="-7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6</w:t>
            </w:r>
            <w:r w:rsidRPr="008A0DD8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>0</w:t>
            </w:r>
          </w:p>
        </w:tc>
      </w:tr>
      <w:tr w:rsidR="001E6471" w14:paraId="0C826446" w14:textId="77777777">
        <w:trPr>
          <w:trHeight w:hRule="exact" w:val="468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6BF40FFC" w14:textId="77777777" w:rsidR="001E6471" w:rsidRDefault="00000000">
            <w:pPr>
              <w:spacing w:before="15"/>
              <w:ind w:left="264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8"/>
                <w:w w:val="83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7"/>
                <w:w w:val="84"/>
                <w:sz w:val="14"/>
                <w:szCs w:val="14"/>
              </w:rPr>
              <w:t>-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e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0D161BB4" w14:textId="77777777" w:rsidR="001E6471" w:rsidRDefault="00000000">
            <w:pPr>
              <w:spacing w:before="15" w:line="160" w:lineRule="exact"/>
              <w:ind w:left="25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w w:val="83"/>
                <w:position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-36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4"/>
                <w:position w:val="-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11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>k</w:t>
            </w:r>
          </w:p>
          <w:p w14:paraId="24318443" w14:textId="77777777" w:rsidR="001E6471" w:rsidRDefault="00000000">
            <w:pPr>
              <w:spacing w:line="120" w:lineRule="exact"/>
              <w:ind w:left="25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10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ve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1AABB6D7" w14:textId="77777777" w:rsidR="001E6471" w:rsidRDefault="00000000">
            <w:pPr>
              <w:spacing w:before="15"/>
              <w:ind w:left="204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4"/>
                <w:w w:val="8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u</w:t>
            </w:r>
            <w:r>
              <w:rPr>
                <w:rFonts w:ascii="Verdana" w:eastAsia="Verdana" w:hAnsi="Verdana" w:cs="Verdana"/>
                <w:spacing w:val="11"/>
                <w:w w:val="8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4"/>
                <w:w w:val="8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1"/>
                <w:w w:val="84"/>
                <w:sz w:val="14"/>
                <w:szCs w:val="14"/>
              </w:rPr>
              <w:t>b</w:t>
            </w:r>
            <w:r>
              <w:rPr>
                <w:rFonts w:ascii="Verdana" w:eastAsia="Verdana" w:hAnsi="Verdana" w:cs="Verdana"/>
                <w:spacing w:val="4"/>
                <w:w w:val="84"/>
                <w:sz w:val="14"/>
                <w:szCs w:val="14"/>
              </w:rPr>
              <w:t>il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i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489207EF" w14:textId="77777777" w:rsidR="001E6471" w:rsidRDefault="00000000">
            <w:pPr>
              <w:spacing w:before="15"/>
              <w:ind w:left="87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</w:t>
            </w: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25472DA6" w14:textId="77777777" w:rsidR="001E6471" w:rsidRDefault="00000000">
            <w:pPr>
              <w:spacing w:before="15"/>
              <w:ind w:left="23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3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:</w:t>
            </w:r>
            <w:r>
              <w:rPr>
                <w:rFonts w:ascii="Verdana" w:eastAsia="Verdana" w:hAnsi="Verdana" w:cs="Verdana"/>
                <w:spacing w:val="-11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9"/>
                <w:w w:val="8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-5"/>
                <w:w w:val="84"/>
                <w:sz w:val="14"/>
                <w:szCs w:val="14"/>
              </w:rPr>
              <w:t>m</w:t>
            </w:r>
            <w:r>
              <w:rPr>
                <w:rFonts w:ascii="Verdana" w:eastAsia="Verdana" w:hAnsi="Verdana" w:cs="Verdana"/>
                <w:spacing w:val="-1"/>
                <w:w w:val="84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9"/>
                <w:w w:val="84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-1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11"/>
                <w:sz w:val="14"/>
                <w:szCs w:val="14"/>
              </w:rPr>
              <w:t>ss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11"/>
                <w:sz w:val="14"/>
                <w:szCs w:val="14"/>
              </w:rPr>
              <w:t>ss</w:t>
            </w:r>
            <w:r>
              <w:rPr>
                <w:rFonts w:ascii="Verdana" w:eastAsia="Verdana" w:hAnsi="Verdana" w:cs="Verdana"/>
                <w:spacing w:val="-6"/>
                <w:sz w:val="14"/>
                <w:szCs w:val="14"/>
              </w:rPr>
              <w:t>m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t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36AEFA45" w14:textId="77777777" w:rsidR="001E6471" w:rsidRDefault="00000000">
            <w:pPr>
              <w:spacing w:before="47" w:line="186" w:lineRule="auto"/>
              <w:ind w:left="115" w:right="329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4"/>
                <w:w w:val="84"/>
                <w:sz w:val="14"/>
                <w:szCs w:val="14"/>
              </w:rPr>
              <w:t>G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1"/>
                <w:w w:val="84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u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  <w:r>
              <w:rPr>
                <w:rFonts w:ascii="Verdana" w:eastAsia="Verdana" w:hAnsi="Verdana" w:cs="Verdana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5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4"/>
                <w:szCs w:val="14"/>
              </w:rPr>
              <w:t>g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e </w:t>
            </w:r>
            <w:r>
              <w:rPr>
                <w:rFonts w:ascii="Verdana" w:eastAsia="Verdana" w:hAnsi="Verdana" w:cs="Verdana"/>
                <w:spacing w:val="-1"/>
                <w:w w:val="83"/>
                <w:sz w:val="14"/>
                <w:szCs w:val="14"/>
              </w:rPr>
              <w:t>q</w:t>
            </w:r>
            <w:r>
              <w:rPr>
                <w:rFonts w:ascii="Verdana" w:eastAsia="Verdana" w:hAnsi="Verdana" w:cs="Verdana"/>
                <w:spacing w:val="-2"/>
                <w:w w:val="83"/>
                <w:sz w:val="14"/>
                <w:szCs w:val="14"/>
              </w:rPr>
              <w:t>u</w:t>
            </w:r>
            <w:r>
              <w:rPr>
                <w:rFonts w:ascii="Verdana" w:eastAsia="Verdana" w:hAnsi="Verdana" w:cs="Verdana"/>
                <w:spacing w:val="1"/>
                <w:w w:val="83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3"/>
                <w:w w:val="83"/>
                <w:sz w:val="14"/>
                <w:szCs w:val="14"/>
              </w:rPr>
              <w:t>li</w:t>
            </w:r>
            <w:r>
              <w:rPr>
                <w:rFonts w:ascii="Verdana" w:eastAsia="Verdana" w:hAnsi="Verdana" w:cs="Verdana"/>
                <w:spacing w:val="-4"/>
                <w:w w:val="83"/>
                <w:sz w:val="14"/>
                <w:szCs w:val="14"/>
              </w:rPr>
              <w:t>f</w:t>
            </w:r>
            <w:r>
              <w:rPr>
                <w:rFonts w:ascii="Verdana" w:eastAsia="Verdana" w:hAnsi="Verdana" w:cs="Verdana"/>
                <w:spacing w:val="3"/>
                <w:w w:val="83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2"/>
                <w:w w:val="83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w w:val="83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83"/>
                <w:sz w:val="14"/>
                <w:szCs w:val="14"/>
              </w:rPr>
              <w:t xml:space="preserve"> a</w:t>
            </w:r>
            <w:r>
              <w:rPr>
                <w:rFonts w:ascii="Verdana" w:eastAsia="Verdana" w:hAnsi="Verdana" w:cs="Verdana"/>
                <w:spacing w:val="-2"/>
                <w:w w:val="83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w w:val="83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spacing w:val="-3"/>
                <w:w w:val="8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&lt;</w:t>
            </w:r>
            <w:r>
              <w:rPr>
                <w:rFonts w:ascii="Verdana" w:eastAsia="Verdana" w:hAnsi="Verdana" w:cs="Verdana"/>
                <w:spacing w:val="-2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9"/>
                <w:w w:val="84"/>
                <w:sz w:val="14"/>
                <w:szCs w:val="14"/>
              </w:rPr>
              <w:t>5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y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 xml:space="preserve">s 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ex</w:t>
            </w:r>
            <w:r>
              <w:rPr>
                <w:rFonts w:ascii="Verdana" w:eastAsia="Verdana" w:hAnsi="Verdana" w:cs="Verdana"/>
                <w:spacing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e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71C3EF0C" w14:textId="77777777" w:rsidR="001E6471" w:rsidRPr="008A0DD8" w:rsidRDefault="00000000">
            <w:pPr>
              <w:spacing w:before="15"/>
              <w:ind w:left="101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30</w:t>
            </w:r>
            <w:r w:rsidRPr="008A0DD8">
              <w:rPr>
                <w:rFonts w:ascii="Verdana" w:eastAsia="Verdana" w:hAnsi="Verdana" w:cs="Verdana"/>
                <w:spacing w:val="-7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0</w:t>
            </w:r>
            <w:r w:rsidRPr="008A0DD8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04B6923A" w14:textId="77777777" w:rsidR="001E6471" w:rsidRPr="008A0DD8" w:rsidRDefault="00000000">
            <w:pPr>
              <w:spacing w:before="15"/>
              <w:ind w:left="251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40</w:t>
            </w:r>
            <w:r w:rsidRPr="008A0DD8">
              <w:rPr>
                <w:rFonts w:ascii="Verdana" w:eastAsia="Verdana" w:hAnsi="Verdana" w:cs="Verdana"/>
                <w:spacing w:val="-7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6</w:t>
            </w:r>
            <w:r w:rsidRPr="008A0DD8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>7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6B148014" w14:textId="77777777" w:rsidR="001E6471" w:rsidRPr="008A0DD8" w:rsidRDefault="00000000">
            <w:pPr>
              <w:spacing w:before="15"/>
              <w:ind w:left="209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1</w:t>
            </w:r>
            <w:r w:rsidRPr="008A0DD8">
              <w:rPr>
                <w:rFonts w:ascii="Verdana" w:eastAsia="Verdana" w:hAnsi="Verdana" w:cs="Verdana"/>
                <w:spacing w:val="-7"/>
                <w:sz w:val="14"/>
                <w:szCs w:val="14"/>
                <w:highlight w:val="black"/>
              </w:rPr>
              <w:t>,</w:t>
            </w: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220</w:t>
            </w:r>
            <w:r w:rsidRPr="008A0DD8">
              <w:rPr>
                <w:rFonts w:ascii="Verdana" w:eastAsia="Verdana" w:hAnsi="Verdana" w:cs="Verdana"/>
                <w:spacing w:val="-7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1</w:t>
            </w:r>
            <w:r w:rsidRPr="008A0DD8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>0</w:t>
            </w:r>
          </w:p>
        </w:tc>
      </w:tr>
      <w:tr w:rsidR="001E6471" w14:paraId="0EDAE939" w14:textId="77777777">
        <w:trPr>
          <w:trHeight w:hRule="exact" w:val="181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14D7F37" w14:textId="77777777" w:rsidR="001E6471" w:rsidRDefault="00000000">
            <w:pPr>
              <w:spacing w:before="15" w:line="160" w:lineRule="exact"/>
              <w:ind w:left="264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8"/>
                <w:w w:val="83"/>
                <w:position w:val="-1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7"/>
                <w:w w:val="84"/>
                <w:position w:val="-1"/>
                <w:sz w:val="14"/>
                <w:szCs w:val="14"/>
              </w:rPr>
              <w:t>-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position w:val="-1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>e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151613C9" w14:textId="77777777" w:rsidR="001E6471" w:rsidRDefault="00000000">
            <w:pPr>
              <w:spacing w:before="15" w:line="160" w:lineRule="exact"/>
              <w:ind w:left="25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w w:val="83"/>
                <w:position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-36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4"/>
                <w:position w:val="-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11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>k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B01BF58" w14:textId="77777777" w:rsidR="001E6471" w:rsidRDefault="00000000">
            <w:pPr>
              <w:spacing w:before="15" w:line="160" w:lineRule="exact"/>
              <w:ind w:left="204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4"/>
                <w:w w:val="84"/>
                <w:position w:val="-1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</w:rPr>
              <w:t>u</w:t>
            </w:r>
            <w:r>
              <w:rPr>
                <w:rFonts w:ascii="Verdana" w:eastAsia="Verdana" w:hAnsi="Verdana" w:cs="Verdana"/>
                <w:spacing w:val="11"/>
                <w:w w:val="84"/>
                <w:position w:val="-1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2"/>
                <w:w w:val="84"/>
                <w:position w:val="-1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4"/>
                <w:w w:val="84"/>
                <w:position w:val="-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1"/>
                <w:w w:val="84"/>
                <w:position w:val="-1"/>
                <w:sz w:val="14"/>
                <w:szCs w:val="14"/>
              </w:rPr>
              <w:t>b</w:t>
            </w:r>
            <w:r>
              <w:rPr>
                <w:rFonts w:ascii="Verdana" w:eastAsia="Verdana" w:hAnsi="Verdana" w:cs="Verdana"/>
                <w:spacing w:val="4"/>
                <w:w w:val="84"/>
                <w:position w:val="-1"/>
                <w:sz w:val="14"/>
                <w:szCs w:val="14"/>
              </w:rPr>
              <w:t>ili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t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5D165039" w14:textId="77777777" w:rsidR="001E6471" w:rsidRDefault="00000000">
            <w:pPr>
              <w:spacing w:before="15" w:line="160" w:lineRule="exact"/>
              <w:ind w:left="87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>0</w:t>
            </w: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14:paraId="3C107436" w14:textId="77777777" w:rsidR="001E6471" w:rsidRDefault="00000000">
            <w:pPr>
              <w:spacing w:before="15" w:line="160" w:lineRule="exact"/>
              <w:ind w:left="23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4"/>
                <w:w w:val="83"/>
                <w:position w:val="-1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spacing w:val="-2"/>
                <w:w w:val="83"/>
                <w:position w:val="-1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1"/>
                <w:w w:val="83"/>
                <w:position w:val="-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4"/>
                <w:w w:val="83"/>
                <w:position w:val="-1"/>
                <w:sz w:val="14"/>
                <w:szCs w:val="14"/>
              </w:rPr>
              <w:t>f</w:t>
            </w:r>
            <w:r>
              <w:rPr>
                <w:rFonts w:ascii="Verdana" w:eastAsia="Verdana" w:hAnsi="Verdana" w:cs="Verdana"/>
                <w:w w:val="83"/>
                <w:position w:val="-1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1"/>
                <w:w w:val="83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w w:val="83"/>
                <w:position w:val="-1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2"/>
                <w:w w:val="83"/>
                <w:position w:val="-1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1"/>
                <w:w w:val="83"/>
                <w:position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1"/>
                <w:w w:val="83"/>
                <w:position w:val="-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w w:val="83"/>
                <w:position w:val="-1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w w:val="83"/>
                <w:position w:val="-1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1"/>
                <w:w w:val="83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-2"/>
                <w:position w:val="-1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2"/>
                <w:position w:val="-1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position w:val="-1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2"/>
                <w:position w:val="-1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4"/>
                <w:position w:val="-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>n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5E470126" w14:textId="77777777" w:rsidR="001E6471" w:rsidRDefault="00000000">
            <w:pPr>
              <w:spacing w:before="15" w:line="160" w:lineRule="exact"/>
              <w:ind w:left="115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5"/>
                <w:w w:val="84"/>
                <w:position w:val="-1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spacing w:val="4"/>
                <w:w w:val="84"/>
                <w:position w:val="-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2"/>
                <w:w w:val="84"/>
                <w:position w:val="-1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11"/>
                <w:w w:val="84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2"/>
                <w:w w:val="84"/>
                <w:position w:val="-1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-5"/>
                <w:w w:val="84"/>
                <w:position w:val="-1"/>
                <w:sz w:val="14"/>
                <w:szCs w:val="14"/>
              </w:rPr>
              <w:t>/</w:t>
            </w:r>
            <w:r>
              <w:rPr>
                <w:rFonts w:ascii="Verdana" w:eastAsia="Verdana" w:hAnsi="Verdana" w:cs="Verdana"/>
                <w:w w:val="83"/>
                <w:position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-36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position w:val="-1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2"/>
                <w:position w:val="-1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-2"/>
                <w:position w:val="-1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2"/>
                <w:position w:val="-1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>r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6503FE39" w14:textId="77777777" w:rsidR="001E6471" w:rsidRPr="008A0DD8" w:rsidRDefault="00000000">
            <w:pPr>
              <w:spacing w:before="15" w:line="160" w:lineRule="exact"/>
              <w:ind w:left="101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4</w:t>
            </w:r>
            <w:r w:rsidRPr="008A0DD8">
              <w:rPr>
                <w:rFonts w:ascii="Verdana" w:eastAsia="Verdana" w:hAnsi="Verdana" w:cs="Verdana"/>
                <w:spacing w:val="-7"/>
                <w:position w:val="-1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0</w:t>
            </w:r>
            <w:r w:rsidRPr="008A0DD8">
              <w:rPr>
                <w:rFonts w:ascii="Verdana" w:eastAsia="Verdana" w:hAnsi="Verdana" w:cs="Verdana"/>
                <w:position w:val="-1"/>
                <w:sz w:val="14"/>
                <w:szCs w:val="14"/>
                <w:highlight w:val="black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53CAE5E" w14:textId="77777777" w:rsidR="001E6471" w:rsidRPr="008A0DD8" w:rsidRDefault="00000000">
            <w:pPr>
              <w:spacing w:before="15" w:line="160" w:lineRule="exact"/>
              <w:ind w:left="251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116</w:t>
            </w:r>
            <w:r w:rsidRPr="008A0DD8">
              <w:rPr>
                <w:rFonts w:ascii="Verdana" w:eastAsia="Verdana" w:hAnsi="Verdana" w:cs="Verdana"/>
                <w:spacing w:val="-7"/>
                <w:position w:val="-1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1</w:t>
            </w:r>
            <w:r w:rsidRPr="008A0DD8">
              <w:rPr>
                <w:rFonts w:ascii="Verdana" w:eastAsia="Verdana" w:hAnsi="Verdana" w:cs="Verdana"/>
                <w:position w:val="-1"/>
                <w:sz w:val="14"/>
                <w:szCs w:val="14"/>
                <w:highlight w:val="black"/>
              </w:rPr>
              <w:t>9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63FA27EF" w14:textId="77777777" w:rsidR="001E6471" w:rsidRPr="008A0DD8" w:rsidRDefault="00000000">
            <w:pPr>
              <w:spacing w:before="15" w:line="160" w:lineRule="exact"/>
              <w:ind w:left="209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464</w:t>
            </w:r>
            <w:r w:rsidRPr="008A0DD8">
              <w:rPr>
                <w:rFonts w:ascii="Verdana" w:eastAsia="Verdana" w:hAnsi="Verdana" w:cs="Verdana"/>
                <w:spacing w:val="-7"/>
                <w:position w:val="-1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7</w:t>
            </w:r>
            <w:r w:rsidRPr="008A0DD8">
              <w:rPr>
                <w:rFonts w:ascii="Verdana" w:eastAsia="Verdana" w:hAnsi="Verdana" w:cs="Verdana"/>
                <w:position w:val="-1"/>
                <w:sz w:val="14"/>
                <w:szCs w:val="14"/>
                <w:highlight w:val="black"/>
              </w:rPr>
              <w:t>6</w:t>
            </w:r>
          </w:p>
        </w:tc>
      </w:tr>
      <w:tr w:rsidR="001E6471" w14:paraId="1D9E6404" w14:textId="77777777">
        <w:trPr>
          <w:trHeight w:hRule="exact" w:val="155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F31EAAC" w14:textId="77777777" w:rsidR="001E6471" w:rsidRDefault="001E6471"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3904C6D0" w14:textId="77777777" w:rsidR="001E6471" w:rsidRDefault="00000000">
            <w:pPr>
              <w:spacing w:line="120" w:lineRule="exact"/>
              <w:ind w:left="25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10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ve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74BFCFF" w14:textId="77777777" w:rsidR="001E6471" w:rsidRDefault="001E6471"/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0935778A" w14:textId="77777777" w:rsidR="001E6471" w:rsidRDefault="001E6471"/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14:paraId="6337A5BF" w14:textId="77777777" w:rsidR="001E6471" w:rsidRDefault="001E6471"/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68DE8E90" w14:textId="77777777" w:rsidR="001E6471" w:rsidRDefault="001E6471"/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3D102605" w14:textId="77777777" w:rsidR="001E6471" w:rsidRPr="008A0DD8" w:rsidRDefault="001E6471">
            <w:pPr>
              <w:rPr>
                <w:highlight w:val="black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F8F6363" w14:textId="77777777" w:rsidR="001E6471" w:rsidRPr="008A0DD8" w:rsidRDefault="001E6471">
            <w:pPr>
              <w:rPr>
                <w:highlight w:val="black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2AE49114" w14:textId="77777777" w:rsidR="001E6471" w:rsidRPr="008A0DD8" w:rsidRDefault="001E6471">
            <w:pPr>
              <w:rPr>
                <w:highlight w:val="black"/>
              </w:rPr>
            </w:pPr>
          </w:p>
        </w:tc>
      </w:tr>
      <w:tr w:rsidR="001E6471" w14:paraId="3CB8BB1E" w14:textId="77777777">
        <w:trPr>
          <w:trHeight w:hRule="exact" w:val="181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606FA652" w14:textId="77777777" w:rsidR="001E6471" w:rsidRDefault="00000000">
            <w:pPr>
              <w:spacing w:before="15" w:line="160" w:lineRule="exact"/>
              <w:ind w:left="264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8"/>
                <w:w w:val="83"/>
                <w:position w:val="-1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7"/>
                <w:w w:val="84"/>
                <w:position w:val="-1"/>
                <w:sz w:val="14"/>
                <w:szCs w:val="14"/>
              </w:rPr>
              <w:t>-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position w:val="-1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>e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364C92D2" w14:textId="77777777" w:rsidR="001E6471" w:rsidRDefault="00000000">
            <w:pPr>
              <w:spacing w:before="15" w:line="160" w:lineRule="exact"/>
              <w:ind w:left="25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w w:val="83"/>
                <w:position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-36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4"/>
                <w:position w:val="-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11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>k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32A965DF" w14:textId="77777777" w:rsidR="001E6471" w:rsidRDefault="00000000">
            <w:pPr>
              <w:spacing w:before="15" w:line="160" w:lineRule="exact"/>
              <w:ind w:left="204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4"/>
                <w:w w:val="84"/>
                <w:position w:val="-1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</w:rPr>
              <w:t>u</w:t>
            </w:r>
            <w:r>
              <w:rPr>
                <w:rFonts w:ascii="Verdana" w:eastAsia="Verdana" w:hAnsi="Verdana" w:cs="Verdana"/>
                <w:spacing w:val="11"/>
                <w:w w:val="84"/>
                <w:position w:val="-1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2"/>
                <w:w w:val="84"/>
                <w:position w:val="-1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4"/>
                <w:w w:val="84"/>
                <w:position w:val="-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1"/>
                <w:w w:val="84"/>
                <w:position w:val="-1"/>
                <w:sz w:val="14"/>
                <w:szCs w:val="14"/>
              </w:rPr>
              <w:t>b</w:t>
            </w:r>
            <w:r>
              <w:rPr>
                <w:rFonts w:ascii="Verdana" w:eastAsia="Verdana" w:hAnsi="Verdana" w:cs="Verdana"/>
                <w:spacing w:val="4"/>
                <w:w w:val="84"/>
                <w:position w:val="-1"/>
                <w:sz w:val="14"/>
                <w:szCs w:val="14"/>
              </w:rPr>
              <w:t>ili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t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27B5DED9" w14:textId="77777777" w:rsidR="001E6471" w:rsidRDefault="00000000">
            <w:pPr>
              <w:spacing w:before="15" w:line="160" w:lineRule="exact"/>
              <w:ind w:left="87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>0</w:t>
            </w: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07330593" w14:textId="77777777" w:rsidR="001E6471" w:rsidRDefault="00000000">
            <w:pPr>
              <w:spacing w:before="15" w:line="160" w:lineRule="exact"/>
              <w:ind w:left="23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4"/>
                <w:w w:val="83"/>
                <w:position w:val="-1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spacing w:val="-2"/>
                <w:w w:val="83"/>
                <w:position w:val="-1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1"/>
                <w:w w:val="83"/>
                <w:position w:val="-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4"/>
                <w:w w:val="83"/>
                <w:position w:val="-1"/>
                <w:sz w:val="14"/>
                <w:szCs w:val="14"/>
              </w:rPr>
              <w:t>f</w:t>
            </w:r>
            <w:r>
              <w:rPr>
                <w:rFonts w:ascii="Verdana" w:eastAsia="Verdana" w:hAnsi="Verdana" w:cs="Verdana"/>
                <w:w w:val="83"/>
                <w:position w:val="-1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1"/>
                <w:w w:val="83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w w:val="83"/>
                <w:position w:val="-1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2"/>
                <w:w w:val="83"/>
                <w:position w:val="-1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1"/>
                <w:w w:val="83"/>
                <w:position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1"/>
                <w:w w:val="83"/>
                <w:position w:val="-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w w:val="83"/>
                <w:position w:val="-1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w w:val="83"/>
                <w:position w:val="-1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1"/>
                <w:w w:val="83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-2"/>
                <w:position w:val="-1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2"/>
                <w:position w:val="-1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position w:val="-1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2"/>
                <w:position w:val="-1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4"/>
                <w:position w:val="-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>n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4B698A9B" w14:textId="77777777" w:rsidR="001E6471" w:rsidRDefault="00000000">
            <w:pPr>
              <w:spacing w:before="15" w:line="160" w:lineRule="exact"/>
              <w:ind w:left="115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33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1"/>
                <w:w w:val="84"/>
                <w:position w:val="-1"/>
                <w:sz w:val="14"/>
                <w:szCs w:val="14"/>
              </w:rPr>
              <w:t>ss</w:t>
            </w:r>
            <w:r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11"/>
                <w:w w:val="84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4"/>
                <w:w w:val="84"/>
                <w:position w:val="-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2"/>
                <w:w w:val="84"/>
                <w:position w:val="-1"/>
                <w:sz w:val="14"/>
                <w:szCs w:val="14"/>
              </w:rPr>
              <w:t>te</w:t>
            </w:r>
            <w:r>
              <w:rPr>
                <w:rFonts w:ascii="Verdana" w:eastAsia="Verdana" w:hAnsi="Verdana" w:cs="Verdana"/>
                <w:spacing w:val="-5"/>
                <w:w w:val="84"/>
                <w:position w:val="-1"/>
                <w:sz w:val="14"/>
                <w:szCs w:val="14"/>
              </w:rPr>
              <w:t>/</w:t>
            </w:r>
            <w:r>
              <w:rPr>
                <w:rFonts w:ascii="Verdana" w:eastAsia="Verdana" w:hAnsi="Verdana" w:cs="Verdana"/>
                <w:w w:val="83"/>
                <w:position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-36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position w:val="-1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4"/>
                <w:position w:val="-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-2"/>
                <w:position w:val="-1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1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4"/>
                <w:position w:val="-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>l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2AF72A9C" w14:textId="77777777" w:rsidR="001E6471" w:rsidRPr="008A0DD8" w:rsidRDefault="00000000">
            <w:pPr>
              <w:spacing w:before="15" w:line="160" w:lineRule="exact"/>
              <w:ind w:left="101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2</w:t>
            </w:r>
            <w:r w:rsidRPr="008A0DD8">
              <w:rPr>
                <w:rFonts w:ascii="Verdana" w:eastAsia="Verdana" w:hAnsi="Verdana" w:cs="Verdana"/>
                <w:spacing w:val="-7"/>
                <w:position w:val="-1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0</w:t>
            </w:r>
            <w:r w:rsidRPr="008A0DD8">
              <w:rPr>
                <w:rFonts w:ascii="Verdana" w:eastAsia="Verdana" w:hAnsi="Verdana" w:cs="Verdana"/>
                <w:position w:val="-1"/>
                <w:sz w:val="14"/>
                <w:szCs w:val="14"/>
                <w:highlight w:val="black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672A7564" w14:textId="77777777" w:rsidR="001E6471" w:rsidRPr="008A0DD8" w:rsidRDefault="00000000">
            <w:pPr>
              <w:spacing w:before="15" w:line="160" w:lineRule="exact"/>
              <w:ind w:left="251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104</w:t>
            </w:r>
            <w:r w:rsidRPr="008A0DD8">
              <w:rPr>
                <w:rFonts w:ascii="Verdana" w:eastAsia="Verdana" w:hAnsi="Verdana" w:cs="Verdana"/>
                <w:spacing w:val="-7"/>
                <w:position w:val="-1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5</w:t>
            </w:r>
            <w:r w:rsidRPr="008A0DD8">
              <w:rPr>
                <w:rFonts w:ascii="Verdana" w:eastAsia="Verdana" w:hAnsi="Verdana" w:cs="Verdana"/>
                <w:position w:val="-1"/>
                <w:sz w:val="14"/>
                <w:szCs w:val="14"/>
                <w:highlight w:val="black"/>
              </w:rPr>
              <w:t>7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62E66B8C" w14:textId="77777777" w:rsidR="001E6471" w:rsidRPr="008A0DD8" w:rsidRDefault="00000000">
            <w:pPr>
              <w:spacing w:before="15" w:line="160" w:lineRule="exact"/>
              <w:ind w:left="209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209</w:t>
            </w:r>
            <w:r w:rsidRPr="008A0DD8">
              <w:rPr>
                <w:rFonts w:ascii="Verdana" w:eastAsia="Verdana" w:hAnsi="Verdana" w:cs="Verdana"/>
                <w:spacing w:val="-7"/>
                <w:position w:val="-1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1</w:t>
            </w:r>
            <w:r w:rsidRPr="008A0DD8">
              <w:rPr>
                <w:rFonts w:ascii="Verdana" w:eastAsia="Verdana" w:hAnsi="Verdana" w:cs="Verdana"/>
                <w:position w:val="-1"/>
                <w:sz w:val="14"/>
                <w:szCs w:val="14"/>
                <w:highlight w:val="black"/>
              </w:rPr>
              <w:t>4</w:t>
            </w:r>
          </w:p>
        </w:tc>
      </w:tr>
      <w:tr w:rsidR="001E6471" w14:paraId="1E6D17A2" w14:textId="77777777">
        <w:trPr>
          <w:trHeight w:hRule="exact" w:val="288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15EF3EE6" w14:textId="77777777" w:rsidR="001E6471" w:rsidRDefault="001E6471"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164CBE98" w14:textId="77777777" w:rsidR="001E6471" w:rsidRDefault="00000000">
            <w:pPr>
              <w:spacing w:line="120" w:lineRule="exact"/>
              <w:ind w:left="25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10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ve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19389A2C" w14:textId="77777777" w:rsidR="001E6471" w:rsidRDefault="001E6471"/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2B7F525E" w14:textId="77777777" w:rsidR="001E6471" w:rsidRDefault="001E6471"/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4E87A575" w14:textId="77777777" w:rsidR="001E6471" w:rsidRDefault="001E6471"/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44E35404" w14:textId="77777777" w:rsidR="001E6471" w:rsidRDefault="00000000">
            <w:pPr>
              <w:spacing w:line="120" w:lineRule="exact"/>
              <w:ind w:left="115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9"/>
                <w:w w:val="8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u</w:t>
            </w:r>
            <w:r>
              <w:rPr>
                <w:rFonts w:ascii="Verdana" w:eastAsia="Verdana" w:hAnsi="Verdana" w:cs="Verdana"/>
                <w:spacing w:val="3"/>
                <w:w w:val="84"/>
                <w:sz w:val="14"/>
                <w:szCs w:val="14"/>
              </w:rPr>
              <w:t>l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-1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-7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8"/>
                <w:w w:val="84"/>
                <w:sz w:val="14"/>
                <w:szCs w:val="14"/>
              </w:rPr>
              <w:t>15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y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9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+</w:t>
            </w:r>
          </w:p>
          <w:p w14:paraId="601B077A" w14:textId="77777777" w:rsidR="001E6471" w:rsidRDefault="00000000">
            <w:pPr>
              <w:spacing w:line="120" w:lineRule="exact"/>
              <w:ind w:left="115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ex</w:t>
            </w:r>
            <w:r>
              <w:rPr>
                <w:rFonts w:ascii="Verdana" w:eastAsia="Verdana" w:hAnsi="Verdana" w:cs="Verdana"/>
                <w:spacing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e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07FAADFD" w14:textId="77777777" w:rsidR="001E6471" w:rsidRPr="008A0DD8" w:rsidRDefault="001E6471">
            <w:pPr>
              <w:rPr>
                <w:highlight w:val="black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36F16E25" w14:textId="77777777" w:rsidR="001E6471" w:rsidRPr="008A0DD8" w:rsidRDefault="001E6471">
            <w:pPr>
              <w:rPr>
                <w:highlight w:val="black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671B53DC" w14:textId="77777777" w:rsidR="001E6471" w:rsidRPr="008A0DD8" w:rsidRDefault="001E6471">
            <w:pPr>
              <w:rPr>
                <w:highlight w:val="black"/>
              </w:rPr>
            </w:pPr>
          </w:p>
        </w:tc>
      </w:tr>
      <w:tr w:rsidR="001E6471" w14:paraId="1DF738B4" w14:textId="77777777">
        <w:trPr>
          <w:trHeight w:hRule="exact" w:val="336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A306D3A" w14:textId="77777777" w:rsidR="001E6471" w:rsidRDefault="00000000">
            <w:pPr>
              <w:spacing w:before="15"/>
              <w:ind w:left="264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8"/>
                <w:w w:val="83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7"/>
                <w:w w:val="84"/>
                <w:sz w:val="14"/>
                <w:szCs w:val="14"/>
              </w:rPr>
              <w:t>-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e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0EDB3FF0" w14:textId="77777777" w:rsidR="001E6471" w:rsidRDefault="00000000">
            <w:pPr>
              <w:spacing w:before="15" w:line="160" w:lineRule="exact"/>
              <w:ind w:left="25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w w:val="83"/>
                <w:position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-36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4"/>
                <w:position w:val="-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11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>k</w:t>
            </w:r>
          </w:p>
          <w:p w14:paraId="0C3082F4" w14:textId="77777777" w:rsidR="001E6471" w:rsidRDefault="00000000">
            <w:pPr>
              <w:spacing w:line="120" w:lineRule="exact"/>
              <w:ind w:left="25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10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ve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C1C76EC" w14:textId="77777777" w:rsidR="001E6471" w:rsidRDefault="00000000">
            <w:pPr>
              <w:spacing w:before="15"/>
              <w:ind w:left="204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4"/>
                <w:w w:val="8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u</w:t>
            </w:r>
            <w:r>
              <w:rPr>
                <w:rFonts w:ascii="Verdana" w:eastAsia="Verdana" w:hAnsi="Verdana" w:cs="Verdana"/>
                <w:spacing w:val="11"/>
                <w:w w:val="8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4"/>
                <w:w w:val="8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1"/>
                <w:w w:val="84"/>
                <w:sz w:val="14"/>
                <w:szCs w:val="14"/>
              </w:rPr>
              <w:t>b</w:t>
            </w:r>
            <w:r>
              <w:rPr>
                <w:rFonts w:ascii="Verdana" w:eastAsia="Verdana" w:hAnsi="Verdana" w:cs="Verdana"/>
                <w:spacing w:val="4"/>
                <w:w w:val="84"/>
                <w:sz w:val="14"/>
                <w:szCs w:val="14"/>
              </w:rPr>
              <w:t>il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i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2B0B22FD" w14:textId="77777777" w:rsidR="001E6471" w:rsidRDefault="00000000">
            <w:pPr>
              <w:spacing w:before="15"/>
              <w:ind w:left="87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</w:t>
            </w: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14:paraId="654A02EC" w14:textId="77777777" w:rsidR="001E6471" w:rsidRDefault="00000000">
            <w:pPr>
              <w:spacing w:before="15"/>
              <w:ind w:left="23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4"/>
                <w:w w:val="83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spacing w:val="-2"/>
                <w:w w:val="83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1"/>
                <w:w w:val="83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4"/>
                <w:w w:val="83"/>
                <w:sz w:val="14"/>
                <w:szCs w:val="14"/>
              </w:rPr>
              <w:t>f</w:t>
            </w:r>
            <w:r>
              <w:rPr>
                <w:rFonts w:ascii="Verdana" w:eastAsia="Verdana" w:hAnsi="Verdana" w:cs="Verdana"/>
                <w:w w:val="83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1"/>
                <w:w w:val="8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w w:val="83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2"/>
                <w:w w:val="83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1"/>
                <w:w w:val="83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1"/>
                <w:w w:val="83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w w:val="83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w w:val="83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1"/>
                <w:w w:val="8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n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635F0EB8" w14:textId="77777777" w:rsidR="001E6471" w:rsidRDefault="00000000">
            <w:pPr>
              <w:spacing w:before="15" w:line="160" w:lineRule="exact"/>
              <w:ind w:left="115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3"/>
                <w:w w:val="84"/>
                <w:position w:val="-1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2"/>
                <w:w w:val="84"/>
                <w:position w:val="-1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3"/>
                <w:w w:val="84"/>
                <w:position w:val="-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-6"/>
                <w:w w:val="84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9"/>
                <w:w w:val="84"/>
                <w:position w:val="-1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</w:rPr>
              <w:t>u</w:t>
            </w:r>
            <w:r>
              <w:rPr>
                <w:rFonts w:ascii="Verdana" w:eastAsia="Verdana" w:hAnsi="Verdana" w:cs="Verdana"/>
                <w:spacing w:val="3"/>
                <w:w w:val="84"/>
                <w:position w:val="-1"/>
                <w:sz w:val="14"/>
                <w:szCs w:val="14"/>
              </w:rPr>
              <w:t>l</w:t>
            </w:r>
            <w:r>
              <w:rPr>
                <w:rFonts w:ascii="Verdana" w:eastAsia="Verdana" w:hAnsi="Verdana" w:cs="Verdana"/>
                <w:spacing w:val="2"/>
                <w:w w:val="84"/>
                <w:position w:val="-1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-1"/>
                <w:w w:val="84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-7"/>
                <w:w w:val="84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</w:rPr>
              <w:t>1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>0</w:t>
            </w:r>
          </w:p>
          <w:p w14:paraId="50C493C4" w14:textId="77777777" w:rsidR="001E6471" w:rsidRDefault="00000000">
            <w:pPr>
              <w:spacing w:line="120" w:lineRule="exact"/>
              <w:ind w:left="115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  <w:r>
              <w:rPr>
                <w:rFonts w:ascii="Verdana" w:eastAsia="Verdana" w:hAnsi="Verdana" w:cs="Verdana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8"/>
                <w:w w:val="84"/>
                <w:sz w:val="14"/>
                <w:szCs w:val="14"/>
              </w:rPr>
              <w:t>15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y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9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ex</w:t>
            </w:r>
            <w:r>
              <w:rPr>
                <w:rFonts w:ascii="Verdana" w:eastAsia="Verdana" w:hAnsi="Verdana" w:cs="Verdana"/>
                <w:spacing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e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2065A7C3" w14:textId="77777777" w:rsidR="001E6471" w:rsidRPr="008A0DD8" w:rsidRDefault="00000000">
            <w:pPr>
              <w:spacing w:before="15"/>
              <w:ind w:left="101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16</w:t>
            </w:r>
            <w:r w:rsidRPr="008A0DD8">
              <w:rPr>
                <w:rFonts w:ascii="Verdana" w:eastAsia="Verdana" w:hAnsi="Verdana" w:cs="Verdana"/>
                <w:spacing w:val="-7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0</w:t>
            </w:r>
            <w:r w:rsidRPr="008A0DD8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6E1AA58" w14:textId="77777777" w:rsidR="001E6471" w:rsidRPr="008A0DD8" w:rsidRDefault="00000000">
            <w:pPr>
              <w:spacing w:before="15"/>
              <w:ind w:left="251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92</w:t>
            </w:r>
            <w:r w:rsidRPr="008A0DD8">
              <w:rPr>
                <w:rFonts w:ascii="Verdana" w:eastAsia="Verdana" w:hAnsi="Verdana" w:cs="Verdana"/>
                <w:spacing w:val="-7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9</w:t>
            </w:r>
            <w:r w:rsidRPr="008A0DD8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>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4A50EF40" w14:textId="77777777" w:rsidR="001E6471" w:rsidRPr="008A0DD8" w:rsidRDefault="00000000">
            <w:pPr>
              <w:spacing w:before="15"/>
              <w:ind w:left="209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1</w:t>
            </w:r>
            <w:r w:rsidRPr="008A0DD8">
              <w:rPr>
                <w:rFonts w:ascii="Verdana" w:eastAsia="Verdana" w:hAnsi="Verdana" w:cs="Verdana"/>
                <w:spacing w:val="-7"/>
                <w:sz w:val="14"/>
                <w:szCs w:val="14"/>
                <w:highlight w:val="black"/>
              </w:rPr>
              <w:t>,</w:t>
            </w: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487</w:t>
            </w:r>
            <w:r w:rsidRPr="008A0DD8">
              <w:rPr>
                <w:rFonts w:ascii="Verdana" w:eastAsia="Verdana" w:hAnsi="Verdana" w:cs="Verdana"/>
                <w:spacing w:val="-7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3</w:t>
            </w:r>
            <w:r w:rsidRPr="008A0DD8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>6</w:t>
            </w:r>
          </w:p>
        </w:tc>
      </w:tr>
      <w:tr w:rsidR="001E6471" w14:paraId="1873A787" w14:textId="77777777">
        <w:trPr>
          <w:trHeight w:hRule="exact" w:val="336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30470BB0" w14:textId="77777777" w:rsidR="001E6471" w:rsidRDefault="00000000">
            <w:pPr>
              <w:spacing w:before="15"/>
              <w:ind w:left="264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8"/>
                <w:w w:val="83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7"/>
                <w:w w:val="84"/>
                <w:sz w:val="14"/>
                <w:szCs w:val="14"/>
              </w:rPr>
              <w:t>-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e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30981E8E" w14:textId="77777777" w:rsidR="001E6471" w:rsidRDefault="00000000">
            <w:pPr>
              <w:spacing w:before="15" w:line="160" w:lineRule="exact"/>
              <w:ind w:left="25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w w:val="83"/>
                <w:position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-36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4"/>
                <w:position w:val="-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11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>k</w:t>
            </w:r>
          </w:p>
          <w:p w14:paraId="56D8E93A" w14:textId="77777777" w:rsidR="001E6471" w:rsidRDefault="00000000">
            <w:pPr>
              <w:spacing w:line="120" w:lineRule="exact"/>
              <w:ind w:left="25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10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ve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5A784663" w14:textId="77777777" w:rsidR="001E6471" w:rsidRDefault="00000000">
            <w:pPr>
              <w:spacing w:before="15"/>
              <w:ind w:left="204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4"/>
                <w:w w:val="8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u</w:t>
            </w:r>
            <w:r>
              <w:rPr>
                <w:rFonts w:ascii="Verdana" w:eastAsia="Verdana" w:hAnsi="Verdana" w:cs="Verdana"/>
                <w:spacing w:val="11"/>
                <w:w w:val="8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4"/>
                <w:w w:val="8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1"/>
                <w:w w:val="84"/>
                <w:sz w:val="14"/>
                <w:szCs w:val="14"/>
              </w:rPr>
              <w:t>b</w:t>
            </w:r>
            <w:r>
              <w:rPr>
                <w:rFonts w:ascii="Verdana" w:eastAsia="Verdana" w:hAnsi="Verdana" w:cs="Verdana"/>
                <w:spacing w:val="4"/>
                <w:w w:val="84"/>
                <w:sz w:val="14"/>
                <w:szCs w:val="14"/>
              </w:rPr>
              <w:t>il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i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53312885" w14:textId="77777777" w:rsidR="001E6471" w:rsidRDefault="00000000">
            <w:pPr>
              <w:spacing w:before="15"/>
              <w:ind w:left="87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</w:t>
            </w: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1FEC4704" w14:textId="77777777" w:rsidR="001E6471" w:rsidRDefault="00000000">
            <w:pPr>
              <w:spacing w:before="15"/>
              <w:ind w:left="23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4"/>
                <w:w w:val="83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spacing w:val="-2"/>
                <w:w w:val="83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1"/>
                <w:w w:val="83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4"/>
                <w:w w:val="83"/>
                <w:sz w:val="14"/>
                <w:szCs w:val="14"/>
              </w:rPr>
              <w:t>f</w:t>
            </w:r>
            <w:r>
              <w:rPr>
                <w:rFonts w:ascii="Verdana" w:eastAsia="Verdana" w:hAnsi="Verdana" w:cs="Verdana"/>
                <w:w w:val="83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1"/>
                <w:w w:val="8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w w:val="83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2"/>
                <w:w w:val="83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1"/>
                <w:w w:val="83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1"/>
                <w:w w:val="83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w w:val="83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w w:val="83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1"/>
                <w:w w:val="8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n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466D2FFB" w14:textId="77777777" w:rsidR="001E6471" w:rsidRDefault="00000000">
            <w:pPr>
              <w:spacing w:before="47" w:line="186" w:lineRule="auto"/>
              <w:ind w:left="115" w:right="89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9"/>
                <w:w w:val="8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u</w:t>
            </w:r>
            <w:r>
              <w:rPr>
                <w:rFonts w:ascii="Verdana" w:eastAsia="Verdana" w:hAnsi="Verdana" w:cs="Verdana"/>
                <w:spacing w:val="3"/>
                <w:w w:val="84"/>
                <w:sz w:val="14"/>
                <w:szCs w:val="14"/>
              </w:rPr>
              <w:t>l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-1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-7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5</w:t>
            </w:r>
            <w:r>
              <w:rPr>
                <w:rFonts w:ascii="Verdana" w:eastAsia="Verdana" w:hAnsi="Verdana" w:cs="Verdana"/>
                <w:spacing w:val="-18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  <w:r>
              <w:rPr>
                <w:rFonts w:ascii="Verdana" w:eastAsia="Verdana" w:hAnsi="Verdana" w:cs="Verdana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9"/>
                <w:w w:val="84"/>
                <w:sz w:val="14"/>
                <w:szCs w:val="14"/>
              </w:rPr>
              <w:t>10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y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 xml:space="preserve">s 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ex</w:t>
            </w:r>
            <w:r>
              <w:rPr>
                <w:rFonts w:ascii="Verdana" w:eastAsia="Verdana" w:hAnsi="Verdana" w:cs="Verdana"/>
                <w:spacing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e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65D68D9E" w14:textId="77777777" w:rsidR="001E6471" w:rsidRPr="008A0DD8" w:rsidRDefault="00000000">
            <w:pPr>
              <w:spacing w:before="15"/>
              <w:ind w:left="101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15</w:t>
            </w:r>
            <w:r w:rsidRPr="008A0DD8">
              <w:rPr>
                <w:rFonts w:ascii="Verdana" w:eastAsia="Verdana" w:hAnsi="Verdana" w:cs="Verdana"/>
                <w:spacing w:val="-7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0</w:t>
            </w:r>
            <w:r w:rsidRPr="008A0DD8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7303D3A4" w14:textId="77777777" w:rsidR="001E6471" w:rsidRPr="008A0DD8" w:rsidRDefault="00000000">
            <w:pPr>
              <w:spacing w:before="15"/>
              <w:ind w:left="251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73</w:t>
            </w:r>
            <w:r w:rsidRPr="008A0DD8">
              <w:rPr>
                <w:rFonts w:ascii="Verdana" w:eastAsia="Verdana" w:hAnsi="Verdana" w:cs="Verdana"/>
                <w:spacing w:val="-7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0</w:t>
            </w:r>
            <w:r w:rsidRPr="008A0DD8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74DB3455" w14:textId="77777777" w:rsidR="001E6471" w:rsidRPr="008A0DD8" w:rsidRDefault="00000000">
            <w:pPr>
              <w:spacing w:before="15"/>
              <w:ind w:left="209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1</w:t>
            </w:r>
            <w:r w:rsidRPr="008A0DD8">
              <w:rPr>
                <w:rFonts w:ascii="Verdana" w:eastAsia="Verdana" w:hAnsi="Verdana" w:cs="Verdana"/>
                <w:spacing w:val="-7"/>
                <w:sz w:val="14"/>
                <w:szCs w:val="14"/>
                <w:highlight w:val="black"/>
              </w:rPr>
              <w:t>,</w:t>
            </w: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095</w:t>
            </w:r>
            <w:r w:rsidRPr="008A0DD8">
              <w:rPr>
                <w:rFonts w:ascii="Verdana" w:eastAsia="Verdana" w:hAnsi="Verdana" w:cs="Verdana"/>
                <w:spacing w:val="-7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6</w:t>
            </w:r>
            <w:r w:rsidRPr="008A0DD8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>0</w:t>
            </w:r>
          </w:p>
        </w:tc>
      </w:tr>
      <w:tr w:rsidR="001E6471" w14:paraId="5B98141B" w14:textId="77777777">
        <w:trPr>
          <w:trHeight w:hRule="exact" w:val="468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7EEA941" w14:textId="77777777" w:rsidR="001E6471" w:rsidRDefault="00000000">
            <w:pPr>
              <w:spacing w:before="15"/>
              <w:ind w:left="264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8"/>
                <w:w w:val="83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7"/>
                <w:w w:val="84"/>
                <w:sz w:val="14"/>
                <w:szCs w:val="14"/>
              </w:rPr>
              <w:t>-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e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09DFF9D5" w14:textId="77777777" w:rsidR="001E6471" w:rsidRDefault="00000000">
            <w:pPr>
              <w:spacing w:before="15" w:line="160" w:lineRule="exact"/>
              <w:ind w:left="25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w w:val="83"/>
                <w:position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-36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4"/>
                <w:position w:val="-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11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>k</w:t>
            </w:r>
          </w:p>
          <w:p w14:paraId="70802456" w14:textId="77777777" w:rsidR="001E6471" w:rsidRDefault="00000000">
            <w:pPr>
              <w:spacing w:line="120" w:lineRule="exact"/>
              <w:ind w:left="25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10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ve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EFEEDC6" w14:textId="77777777" w:rsidR="001E6471" w:rsidRDefault="00000000">
            <w:pPr>
              <w:spacing w:before="15"/>
              <w:ind w:left="204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4"/>
                <w:w w:val="8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u</w:t>
            </w:r>
            <w:r>
              <w:rPr>
                <w:rFonts w:ascii="Verdana" w:eastAsia="Verdana" w:hAnsi="Verdana" w:cs="Verdana"/>
                <w:spacing w:val="11"/>
                <w:w w:val="8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4"/>
                <w:w w:val="8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1"/>
                <w:w w:val="84"/>
                <w:sz w:val="14"/>
                <w:szCs w:val="14"/>
              </w:rPr>
              <w:t>b</w:t>
            </w:r>
            <w:r>
              <w:rPr>
                <w:rFonts w:ascii="Verdana" w:eastAsia="Verdana" w:hAnsi="Verdana" w:cs="Verdana"/>
                <w:spacing w:val="4"/>
                <w:w w:val="84"/>
                <w:sz w:val="14"/>
                <w:szCs w:val="14"/>
              </w:rPr>
              <w:t>il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i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14F4D2EC" w14:textId="77777777" w:rsidR="001E6471" w:rsidRDefault="00000000">
            <w:pPr>
              <w:spacing w:before="15"/>
              <w:ind w:left="87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</w:t>
            </w: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14:paraId="0F4C634E" w14:textId="77777777" w:rsidR="001E6471" w:rsidRDefault="00000000">
            <w:pPr>
              <w:spacing w:before="15"/>
              <w:ind w:left="23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4"/>
                <w:w w:val="83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spacing w:val="-2"/>
                <w:w w:val="83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1"/>
                <w:w w:val="83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4"/>
                <w:w w:val="83"/>
                <w:sz w:val="14"/>
                <w:szCs w:val="14"/>
              </w:rPr>
              <w:t>f</w:t>
            </w:r>
            <w:r>
              <w:rPr>
                <w:rFonts w:ascii="Verdana" w:eastAsia="Verdana" w:hAnsi="Verdana" w:cs="Verdana"/>
                <w:w w:val="83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1"/>
                <w:w w:val="8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w w:val="83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2"/>
                <w:w w:val="83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1"/>
                <w:w w:val="83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1"/>
                <w:w w:val="83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w w:val="83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w w:val="83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1"/>
                <w:w w:val="8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n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008A6A53" w14:textId="77777777" w:rsidR="001E6471" w:rsidRDefault="00000000">
            <w:pPr>
              <w:spacing w:before="47" w:line="186" w:lineRule="auto"/>
              <w:ind w:left="115" w:right="329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4"/>
                <w:w w:val="84"/>
                <w:sz w:val="14"/>
                <w:szCs w:val="14"/>
              </w:rPr>
              <w:t>G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1"/>
                <w:w w:val="84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u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  <w:r>
              <w:rPr>
                <w:rFonts w:ascii="Verdana" w:eastAsia="Verdana" w:hAnsi="Verdana" w:cs="Verdana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5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4"/>
                <w:szCs w:val="14"/>
              </w:rPr>
              <w:t>g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e </w:t>
            </w:r>
            <w:r>
              <w:rPr>
                <w:rFonts w:ascii="Verdana" w:eastAsia="Verdana" w:hAnsi="Verdana" w:cs="Verdana"/>
                <w:spacing w:val="-1"/>
                <w:w w:val="83"/>
                <w:sz w:val="14"/>
                <w:szCs w:val="14"/>
              </w:rPr>
              <w:t>q</w:t>
            </w:r>
            <w:r>
              <w:rPr>
                <w:rFonts w:ascii="Verdana" w:eastAsia="Verdana" w:hAnsi="Verdana" w:cs="Verdana"/>
                <w:spacing w:val="-2"/>
                <w:w w:val="83"/>
                <w:sz w:val="14"/>
                <w:szCs w:val="14"/>
              </w:rPr>
              <w:t>u</w:t>
            </w:r>
            <w:r>
              <w:rPr>
                <w:rFonts w:ascii="Verdana" w:eastAsia="Verdana" w:hAnsi="Verdana" w:cs="Verdana"/>
                <w:spacing w:val="1"/>
                <w:w w:val="83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3"/>
                <w:w w:val="83"/>
                <w:sz w:val="14"/>
                <w:szCs w:val="14"/>
              </w:rPr>
              <w:t>li</w:t>
            </w:r>
            <w:r>
              <w:rPr>
                <w:rFonts w:ascii="Verdana" w:eastAsia="Verdana" w:hAnsi="Verdana" w:cs="Verdana"/>
                <w:spacing w:val="-4"/>
                <w:w w:val="83"/>
                <w:sz w:val="14"/>
                <w:szCs w:val="14"/>
              </w:rPr>
              <w:t>f</w:t>
            </w:r>
            <w:r>
              <w:rPr>
                <w:rFonts w:ascii="Verdana" w:eastAsia="Verdana" w:hAnsi="Verdana" w:cs="Verdana"/>
                <w:spacing w:val="3"/>
                <w:w w:val="83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2"/>
                <w:w w:val="83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w w:val="83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83"/>
                <w:sz w:val="14"/>
                <w:szCs w:val="14"/>
              </w:rPr>
              <w:t xml:space="preserve"> a</w:t>
            </w:r>
            <w:r>
              <w:rPr>
                <w:rFonts w:ascii="Verdana" w:eastAsia="Verdana" w:hAnsi="Verdana" w:cs="Verdana"/>
                <w:spacing w:val="-2"/>
                <w:w w:val="83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w w:val="83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spacing w:val="-3"/>
                <w:w w:val="8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&lt;</w:t>
            </w:r>
            <w:r>
              <w:rPr>
                <w:rFonts w:ascii="Verdana" w:eastAsia="Verdana" w:hAnsi="Verdana" w:cs="Verdana"/>
                <w:spacing w:val="-2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9"/>
                <w:w w:val="84"/>
                <w:sz w:val="14"/>
                <w:szCs w:val="14"/>
              </w:rPr>
              <w:t>5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y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 xml:space="preserve">s 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ex</w:t>
            </w:r>
            <w:r>
              <w:rPr>
                <w:rFonts w:ascii="Verdana" w:eastAsia="Verdana" w:hAnsi="Verdana" w:cs="Verdana"/>
                <w:spacing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e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591DB476" w14:textId="77777777" w:rsidR="001E6471" w:rsidRPr="008A0DD8" w:rsidRDefault="00000000">
            <w:pPr>
              <w:spacing w:before="15"/>
              <w:ind w:left="101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23</w:t>
            </w:r>
            <w:r w:rsidRPr="008A0DD8">
              <w:rPr>
                <w:rFonts w:ascii="Verdana" w:eastAsia="Verdana" w:hAnsi="Verdana" w:cs="Verdana"/>
                <w:spacing w:val="-7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0</w:t>
            </w:r>
            <w:r w:rsidRPr="008A0DD8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3A1098E" w14:textId="77777777" w:rsidR="001E6471" w:rsidRPr="008A0DD8" w:rsidRDefault="00000000">
            <w:pPr>
              <w:spacing w:before="15"/>
              <w:ind w:left="251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40</w:t>
            </w:r>
            <w:r w:rsidRPr="008A0DD8">
              <w:rPr>
                <w:rFonts w:ascii="Verdana" w:eastAsia="Verdana" w:hAnsi="Verdana" w:cs="Verdana"/>
                <w:spacing w:val="-7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6</w:t>
            </w:r>
            <w:r w:rsidRPr="008A0DD8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>7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33F8671A" w14:textId="77777777" w:rsidR="001E6471" w:rsidRPr="008A0DD8" w:rsidRDefault="00000000">
            <w:pPr>
              <w:spacing w:before="15"/>
              <w:ind w:left="209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935</w:t>
            </w:r>
            <w:r w:rsidRPr="008A0DD8">
              <w:rPr>
                <w:rFonts w:ascii="Verdana" w:eastAsia="Verdana" w:hAnsi="Verdana" w:cs="Verdana"/>
                <w:spacing w:val="-7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4</w:t>
            </w:r>
            <w:r w:rsidRPr="008A0DD8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>1</w:t>
            </w:r>
          </w:p>
        </w:tc>
      </w:tr>
      <w:tr w:rsidR="001E6471" w14:paraId="2038B0E3" w14:textId="77777777">
        <w:trPr>
          <w:trHeight w:hRule="exact" w:val="181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74482A78" w14:textId="77777777" w:rsidR="001E6471" w:rsidRDefault="00000000">
            <w:pPr>
              <w:spacing w:before="15" w:line="160" w:lineRule="exact"/>
              <w:ind w:left="264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8"/>
                <w:w w:val="83"/>
                <w:position w:val="-1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7"/>
                <w:w w:val="84"/>
                <w:position w:val="-1"/>
                <w:sz w:val="14"/>
                <w:szCs w:val="14"/>
              </w:rPr>
              <w:t>-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position w:val="-1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>e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0F92358F" w14:textId="77777777" w:rsidR="001E6471" w:rsidRDefault="00000000">
            <w:pPr>
              <w:spacing w:before="15" w:line="160" w:lineRule="exact"/>
              <w:ind w:left="25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w w:val="83"/>
                <w:position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-36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4"/>
                <w:position w:val="-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11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>k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771D5B14" w14:textId="77777777" w:rsidR="001E6471" w:rsidRDefault="00000000">
            <w:pPr>
              <w:spacing w:before="15" w:line="160" w:lineRule="exact"/>
              <w:ind w:left="204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11"/>
                <w:w w:val="84"/>
                <w:position w:val="-1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</w:rPr>
              <w:t>u</w:t>
            </w:r>
            <w:r>
              <w:rPr>
                <w:rFonts w:ascii="Verdana" w:eastAsia="Verdana" w:hAnsi="Verdana" w:cs="Verdana"/>
                <w:spacing w:val="11"/>
                <w:w w:val="84"/>
                <w:position w:val="-1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2"/>
                <w:w w:val="84"/>
                <w:position w:val="-1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4"/>
                <w:w w:val="84"/>
                <w:position w:val="-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1"/>
                <w:w w:val="84"/>
                <w:position w:val="-1"/>
                <w:sz w:val="14"/>
                <w:szCs w:val="14"/>
              </w:rPr>
              <w:t>b</w:t>
            </w:r>
            <w:r>
              <w:rPr>
                <w:rFonts w:ascii="Verdana" w:eastAsia="Verdana" w:hAnsi="Verdana" w:cs="Verdana"/>
                <w:spacing w:val="4"/>
                <w:w w:val="84"/>
                <w:position w:val="-1"/>
                <w:sz w:val="14"/>
                <w:szCs w:val="14"/>
              </w:rPr>
              <w:t>il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i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3C3C0DF2" w14:textId="77777777" w:rsidR="001E6471" w:rsidRDefault="00000000">
            <w:pPr>
              <w:spacing w:before="15" w:line="160" w:lineRule="exact"/>
              <w:ind w:left="87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>0</w:t>
            </w: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66EFC42B" w14:textId="77777777" w:rsidR="001E6471" w:rsidRDefault="00000000">
            <w:pPr>
              <w:spacing w:before="15" w:line="160" w:lineRule="exact"/>
              <w:ind w:left="23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11"/>
                <w:w w:val="84"/>
                <w:position w:val="-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w w:val="83"/>
                <w:position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-36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w w:val="83"/>
                <w:position w:val="-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10"/>
                <w:w w:val="83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w w:val="83"/>
                <w:position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-36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position w:val="-1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2"/>
                <w:position w:val="-1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11"/>
                <w:position w:val="-1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2"/>
                <w:position w:val="-1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position w:val="-1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2"/>
                <w:position w:val="-1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2"/>
                <w:position w:val="-1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4"/>
                <w:position w:val="-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>n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17459BDC" w14:textId="77777777" w:rsidR="001E6471" w:rsidRDefault="00000000">
            <w:pPr>
              <w:spacing w:before="15" w:line="160" w:lineRule="exact"/>
              <w:ind w:left="115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5"/>
                <w:w w:val="84"/>
                <w:position w:val="-1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spacing w:val="4"/>
                <w:w w:val="84"/>
                <w:position w:val="-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2"/>
                <w:w w:val="84"/>
                <w:position w:val="-1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11"/>
                <w:w w:val="84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2"/>
                <w:w w:val="84"/>
                <w:position w:val="-1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-5"/>
                <w:w w:val="84"/>
                <w:position w:val="-1"/>
                <w:sz w:val="14"/>
                <w:szCs w:val="14"/>
              </w:rPr>
              <w:t>/</w:t>
            </w:r>
            <w:r>
              <w:rPr>
                <w:rFonts w:ascii="Verdana" w:eastAsia="Verdana" w:hAnsi="Verdana" w:cs="Verdana"/>
                <w:w w:val="83"/>
                <w:position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-36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position w:val="-1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2"/>
                <w:position w:val="-1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-2"/>
                <w:position w:val="-1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2"/>
                <w:position w:val="-1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>r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64791286" w14:textId="77777777" w:rsidR="001E6471" w:rsidRPr="008A0DD8" w:rsidRDefault="00000000">
            <w:pPr>
              <w:spacing w:before="15" w:line="160" w:lineRule="exact"/>
              <w:ind w:left="101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3</w:t>
            </w:r>
            <w:r w:rsidRPr="008A0DD8">
              <w:rPr>
                <w:rFonts w:ascii="Verdana" w:eastAsia="Verdana" w:hAnsi="Verdana" w:cs="Verdana"/>
                <w:spacing w:val="-7"/>
                <w:position w:val="-1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0</w:t>
            </w:r>
            <w:r w:rsidRPr="008A0DD8">
              <w:rPr>
                <w:rFonts w:ascii="Verdana" w:eastAsia="Verdana" w:hAnsi="Verdana" w:cs="Verdana"/>
                <w:position w:val="-1"/>
                <w:sz w:val="14"/>
                <w:szCs w:val="14"/>
                <w:highlight w:val="black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13C88316" w14:textId="77777777" w:rsidR="001E6471" w:rsidRPr="008A0DD8" w:rsidRDefault="00000000">
            <w:pPr>
              <w:spacing w:before="15" w:line="160" w:lineRule="exact"/>
              <w:ind w:left="251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116</w:t>
            </w:r>
            <w:r w:rsidRPr="008A0DD8">
              <w:rPr>
                <w:rFonts w:ascii="Verdana" w:eastAsia="Verdana" w:hAnsi="Verdana" w:cs="Verdana"/>
                <w:spacing w:val="-7"/>
                <w:position w:val="-1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1</w:t>
            </w:r>
            <w:r w:rsidRPr="008A0DD8">
              <w:rPr>
                <w:rFonts w:ascii="Verdana" w:eastAsia="Verdana" w:hAnsi="Verdana" w:cs="Verdana"/>
                <w:position w:val="-1"/>
                <w:sz w:val="14"/>
                <w:szCs w:val="14"/>
                <w:highlight w:val="black"/>
              </w:rPr>
              <w:t>9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0E59A5C2" w14:textId="77777777" w:rsidR="001E6471" w:rsidRPr="008A0DD8" w:rsidRDefault="00000000">
            <w:pPr>
              <w:spacing w:before="15" w:line="160" w:lineRule="exact"/>
              <w:ind w:left="209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348</w:t>
            </w:r>
            <w:r w:rsidRPr="008A0DD8">
              <w:rPr>
                <w:rFonts w:ascii="Verdana" w:eastAsia="Verdana" w:hAnsi="Verdana" w:cs="Verdana"/>
                <w:spacing w:val="-7"/>
                <w:position w:val="-1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5</w:t>
            </w:r>
            <w:r w:rsidRPr="008A0DD8">
              <w:rPr>
                <w:rFonts w:ascii="Verdana" w:eastAsia="Verdana" w:hAnsi="Verdana" w:cs="Verdana"/>
                <w:position w:val="-1"/>
                <w:sz w:val="14"/>
                <w:szCs w:val="14"/>
                <w:highlight w:val="black"/>
              </w:rPr>
              <w:t>7</w:t>
            </w:r>
          </w:p>
        </w:tc>
      </w:tr>
      <w:tr w:rsidR="001E6471" w14:paraId="0E43B720" w14:textId="77777777">
        <w:trPr>
          <w:trHeight w:hRule="exact" w:val="155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39E6AACA" w14:textId="77777777" w:rsidR="001E6471" w:rsidRDefault="001E6471"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6132D54E" w14:textId="77777777" w:rsidR="001E6471" w:rsidRDefault="00000000">
            <w:pPr>
              <w:spacing w:line="120" w:lineRule="exact"/>
              <w:ind w:left="25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10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ve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762E0DF0" w14:textId="77777777" w:rsidR="001E6471" w:rsidRDefault="001E6471"/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5FD9B303" w14:textId="77777777" w:rsidR="001E6471" w:rsidRDefault="001E6471"/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3DB559A0" w14:textId="77777777" w:rsidR="001E6471" w:rsidRDefault="001E6471"/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713C194D" w14:textId="77777777" w:rsidR="001E6471" w:rsidRDefault="001E6471"/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29A3986F" w14:textId="77777777" w:rsidR="001E6471" w:rsidRPr="008A0DD8" w:rsidRDefault="001E6471">
            <w:pPr>
              <w:rPr>
                <w:highlight w:val="black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041B9EBD" w14:textId="77777777" w:rsidR="001E6471" w:rsidRPr="008A0DD8" w:rsidRDefault="001E6471">
            <w:pPr>
              <w:rPr>
                <w:highlight w:val="black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32A565EB" w14:textId="77777777" w:rsidR="001E6471" w:rsidRPr="008A0DD8" w:rsidRDefault="001E6471">
            <w:pPr>
              <w:rPr>
                <w:highlight w:val="black"/>
              </w:rPr>
            </w:pPr>
          </w:p>
        </w:tc>
      </w:tr>
      <w:tr w:rsidR="001E6471" w14:paraId="06DC7691" w14:textId="77777777">
        <w:trPr>
          <w:trHeight w:hRule="exact" w:val="336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6D4F66E" w14:textId="77777777" w:rsidR="001E6471" w:rsidRDefault="00000000">
            <w:pPr>
              <w:spacing w:before="15"/>
              <w:ind w:left="264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8"/>
                <w:w w:val="83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7"/>
                <w:w w:val="84"/>
                <w:sz w:val="14"/>
                <w:szCs w:val="14"/>
              </w:rPr>
              <w:t>-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e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42FEAF74" w14:textId="77777777" w:rsidR="001E6471" w:rsidRDefault="00000000">
            <w:pPr>
              <w:spacing w:before="15" w:line="160" w:lineRule="exact"/>
              <w:ind w:left="25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w w:val="83"/>
                <w:position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-36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4"/>
                <w:position w:val="-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11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>k</w:t>
            </w:r>
          </w:p>
          <w:p w14:paraId="3F9DD8A5" w14:textId="77777777" w:rsidR="001E6471" w:rsidRDefault="00000000">
            <w:pPr>
              <w:spacing w:line="120" w:lineRule="exact"/>
              <w:ind w:left="25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10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ve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58D142D" w14:textId="77777777" w:rsidR="001E6471" w:rsidRDefault="00000000">
            <w:pPr>
              <w:spacing w:before="15"/>
              <w:ind w:left="204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4"/>
                <w:w w:val="8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u</w:t>
            </w:r>
            <w:r>
              <w:rPr>
                <w:rFonts w:ascii="Verdana" w:eastAsia="Verdana" w:hAnsi="Verdana" w:cs="Verdana"/>
                <w:spacing w:val="11"/>
                <w:w w:val="8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4"/>
                <w:w w:val="8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1"/>
                <w:w w:val="84"/>
                <w:sz w:val="14"/>
                <w:szCs w:val="14"/>
              </w:rPr>
              <w:t>b</w:t>
            </w:r>
            <w:r>
              <w:rPr>
                <w:rFonts w:ascii="Verdana" w:eastAsia="Verdana" w:hAnsi="Verdana" w:cs="Verdana"/>
                <w:spacing w:val="4"/>
                <w:w w:val="84"/>
                <w:sz w:val="14"/>
                <w:szCs w:val="14"/>
              </w:rPr>
              <w:t>il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i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304BBAD8" w14:textId="77777777" w:rsidR="001E6471" w:rsidRDefault="00000000">
            <w:pPr>
              <w:spacing w:before="15"/>
              <w:ind w:left="87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</w:t>
            </w: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14:paraId="644BC8A8" w14:textId="77777777" w:rsidR="001E6471" w:rsidRDefault="00000000">
            <w:pPr>
              <w:spacing w:before="15"/>
              <w:ind w:left="23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11"/>
                <w:w w:val="8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w w:val="83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-36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w w:val="83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10"/>
                <w:w w:val="8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w w:val="83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-36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11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n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4A5DCD37" w14:textId="77777777" w:rsidR="001E6471" w:rsidRDefault="00000000">
            <w:pPr>
              <w:spacing w:before="15" w:line="160" w:lineRule="exact"/>
              <w:ind w:left="115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3"/>
                <w:w w:val="84"/>
                <w:position w:val="-1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2"/>
                <w:w w:val="84"/>
                <w:position w:val="-1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3"/>
                <w:w w:val="84"/>
                <w:position w:val="-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-6"/>
                <w:w w:val="84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9"/>
                <w:w w:val="84"/>
                <w:position w:val="-1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</w:rPr>
              <w:t>u</w:t>
            </w:r>
            <w:r>
              <w:rPr>
                <w:rFonts w:ascii="Verdana" w:eastAsia="Verdana" w:hAnsi="Verdana" w:cs="Verdana"/>
                <w:spacing w:val="3"/>
                <w:w w:val="84"/>
                <w:position w:val="-1"/>
                <w:sz w:val="14"/>
                <w:szCs w:val="14"/>
              </w:rPr>
              <w:t>l</w:t>
            </w:r>
            <w:r>
              <w:rPr>
                <w:rFonts w:ascii="Verdana" w:eastAsia="Verdana" w:hAnsi="Verdana" w:cs="Verdana"/>
                <w:spacing w:val="2"/>
                <w:w w:val="84"/>
                <w:position w:val="-1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-1"/>
                <w:w w:val="84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-7"/>
                <w:w w:val="84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</w:rPr>
              <w:t>1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>0</w:t>
            </w:r>
          </w:p>
          <w:p w14:paraId="0B969E4F" w14:textId="77777777" w:rsidR="001E6471" w:rsidRDefault="00000000">
            <w:pPr>
              <w:spacing w:line="120" w:lineRule="exact"/>
              <w:ind w:left="115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  <w:r>
              <w:rPr>
                <w:rFonts w:ascii="Verdana" w:eastAsia="Verdana" w:hAnsi="Verdana" w:cs="Verdana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8"/>
                <w:w w:val="84"/>
                <w:sz w:val="14"/>
                <w:szCs w:val="14"/>
              </w:rPr>
              <w:t>15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y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9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ex</w:t>
            </w:r>
            <w:r>
              <w:rPr>
                <w:rFonts w:ascii="Verdana" w:eastAsia="Verdana" w:hAnsi="Verdana" w:cs="Verdana"/>
                <w:spacing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e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2C4402AF" w14:textId="77777777" w:rsidR="001E6471" w:rsidRPr="008A0DD8" w:rsidRDefault="00000000">
            <w:pPr>
              <w:spacing w:before="15"/>
              <w:ind w:left="101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8</w:t>
            </w:r>
            <w:r w:rsidRPr="008A0DD8">
              <w:rPr>
                <w:rFonts w:ascii="Verdana" w:eastAsia="Verdana" w:hAnsi="Verdana" w:cs="Verdana"/>
                <w:spacing w:val="-7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0</w:t>
            </w:r>
            <w:r w:rsidRPr="008A0DD8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827C013" w14:textId="77777777" w:rsidR="001E6471" w:rsidRPr="008A0DD8" w:rsidRDefault="00000000">
            <w:pPr>
              <w:spacing w:before="15"/>
              <w:ind w:left="251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92</w:t>
            </w:r>
            <w:r w:rsidRPr="008A0DD8">
              <w:rPr>
                <w:rFonts w:ascii="Verdana" w:eastAsia="Verdana" w:hAnsi="Verdana" w:cs="Verdana"/>
                <w:spacing w:val="-7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9</w:t>
            </w:r>
            <w:r w:rsidRPr="008A0DD8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>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38008433" w14:textId="77777777" w:rsidR="001E6471" w:rsidRPr="008A0DD8" w:rsidRDefault="00000000">
            <w:pPr>
              <w:spacing w:before="15"/>
              <w:ind w:left="209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743</w:t>
            </w:r>
            <w:r w:rsidRPr="008A0DD8">
              <w:rPr>
                <w:rFonts w:ascii="Verdana" w:eastAsia="Verdana" w:hAnsi="Verdana" w:cs="Verdana"/>
                <w:spacing w:val="-7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6</w:t>
            </w:r>
            <w:r w:rsidRPr="008A0DD8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>8</w:t>
            </w:r>
          </w:p>
        </w:tc>
      </w:tr>
      <w:tr w:rsidR="001E6471" w14:paraId="5C823EB4" w14:textId="77777777">
        <w:trPr>
          <w:trHeight w:hRule="exact" w:val="468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52BD4A94" w14:textId="77777777" w:rsidR="001E6471" w:rsidRDefault="00000000">
            <w:pPr>
              <w:spacing w:before="15"/>
              <w:ind w:left="264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8"/>
                <w:w w:val="83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7"/>
                <w:w w:val="84"/>
                <w:sz w:val="14"/>
                <w:szCs w:val="14"/>
              </w:rPr>
              <w:t>-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e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42E2E88E" w14:textId="77777777" w:rsidR="001E6471" w:rsidRDefault="00000000">
            <w:pPr>
              <w:spacing w:before="15" w:line="160" w:lineRule="exact"/>
              <w:ind w:left="25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w w:val="83"/>
                <w:position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-36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4"/>
                <w:position w:val="-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11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>k</w:t>
            </w:r>
          </w:p>
          <w:p w14:paraId="160072CB" w14:textId="77777777" w:rsidR="001E6471" w:rsidRDefault="00000000">
            <w:pPr>
              <w:spacing w:line="120" w:lineRule="exact"/>
              <w:ind w:left="25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10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ve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2A409C1B" w14:textId="77777777" w:rsidR="001E6471" w:rsidRDefault="00000000">
            <w:pPr>
              <w:spacing w:before="15"/>
              <w:ind w:left="204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4"/>
                <w:w w:val="8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u</w:t>
            </w:r>
            <w:r>
              <w:rPr>
                <w:rFonts w:ascii="Verdana" w:eastAsia="Verdana" w:hAnsi="Verdana" w:cs="Verdana"/>
                <w:spacing w:val="11"/>
                <w:w w:val="8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4"/>
                <w:w w:val="8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1"/>
                <w:w w:val="84"/>
                <w:sz w:val="14"/>
                <w:szCs w:val="14"/>
              </w:rPr>
              <w:t>b</w:t>
            </w:r>
            <w:r>
              <w:rPr>
                <w:rFonts w:ascii="Verdana" w:eastAsia="Verdana" w:hAnsi="Verdana" w:cs="Verdana"/>
                <w:spacing w:val="4"/>
                <w:w w:val="84"/>
                <w:sz w:val="14"/>
                <w:szCs w:val="14"/>
              </w:rPr>
              <w:t>il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i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0BB180CB" w14:textId="77777777" w:rsidR="001E6471" w:rsidRDefault="00000000">
            <w:pPr>
              <w:spacing w:before="15"/>
              <w:ind w:left="87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</w:t>
            </w: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33A69C13" w14:textId="77777777" w:rsidR="001E6471" w:rsidRDefault="00000000">
            <w:pPr>
              <w:spacing w:before="15"/>
              <w:ind w:left="23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11"/>
                <w:w w:val="8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w w:val="83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-36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w w:val="83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10"/>
                <w:w w:val="8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w w:val="83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-36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11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n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19BE64D0" w14:textId="77777777" w:rsidR="001E6471" w:rsidRDefault="00000000">
            <w:pPr>
              <w:spacing w:before="47" w:line="186" w:lineRule="auto"/>
              <w:ind w:left="115" w:right="329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4"/>
                <w:w w:val="84"/>
                <w:sz w:val="14"/>
                <w:szCs w:val="14"/>
              </w:rPr>
              <w:t>G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1"/>
                <w:w w:val="84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u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  <w:r>
              <w:rPr>
                <w:rFonts w:ascii="Verdana" w:eastAsia="Verdana" w:hAnsi="Verdana" w:cs="Verdana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5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4"/>
                <w:szCs w:val="14"/>
              </w:rPr>
              <w:t>g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e </w:t>
            </w:r>
            <w:r>
              <w:rPr>
                <w:rFonts w:ascii="Verdana" w:eastAsia="Verdana" w:hAnsi="Verdana" w:cs="Verdana"/>
                <w:spacing w:val="-1"/>
                <w:w w:val="83"/>
                <w:sz w:val="14"/>
                <w:szCs w:val="14"/>
              </w:rPr>
              <w:t>q</w:t>
            </w:r>
            <w:r>
              <w:rPr>
                <w:rFonts w:ascii="Verdana" w:eastAsia="Verdana" w:hAnsi="Verdana" w:cs="Verdana"/>
                <w:spacing w:val="-2"/>
                <w:w w:val="83"/>
                <w:sz w:val="14"/>
                <w:szCs w:val="14"/>
              </w:rPr>
              <w:t>u</w:t>
            </w:r>
            <w:r>
              <w:rPr>
                <w:rFonts w:ascii="Verdana" w:eastAsia="Verdana" w:hAnsi="Verdana" w:cs="Verdana"/>
                <w:spacing w:val="1"/>
                <w:w w:val="83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3"/>
                <w:w w:val="83"/>
                <w:sz w:val="14"/>
                <w:szCs w:val="14"/>
              </w:rPr>
              <w:t>li</w:t>
            </w:r>
            <w:r>
              <w:rPr>
                <w:rFonts w:ascii="Verdana" w:eastAsia="Verdana" w:hAnsi="Verdana" w:cs="Verdana"/>
                <w:spacing w:val="-4"/>
                <w:w w:val="83"/>
                <w:sz w:val="14"/>
                <w:szCs w:val="14"/>
              </w:rPr>
              <w:t>f</w:t>
            </w:r>
            <w:r>
              <w:rPr>
                <w:rFonts w:ascii="Verdana" w:eastAsia="Verdana" w:hAnsi="Verdana" w:cs="Verdana"/>
                <w:spacing w:val="3"/>
                <w:w w:val="83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2"/>
                <w:w w:val="83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w w:val="83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83"/>
                <w:sz w:val="14"/>
                <w:szCs w:val="14"/>
              </w:rPr>
              <w:t xml:space="preserve"> a</w:t>
            </w:r>
            <w:r>
              <w:rPr>
                <w:rFonts w:ascii="Verdana" w:eastAsia="Verdana" w:hAnsi="Verdana" w:cs="Verdana"/>
                <w:spacing w:val="-2"/>
                <w:w w:val="83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w w:val="83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spacing w:val="-3"/>
                <w:w w:val="8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&lt;</w:t>
            </w:r>
            <w:r>
              <w:rPr>
                <w:rFonts w:ascii="Verdana" w:eastAsia="Verdana" w:hAnsi="Verdana" w:cs="Verdana"/>
                <w:spacing w:val="-2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9"/>
                <w:w w:val="84"/>
                <w:sz w:val="14"/>
                <w:szCs w:val="14"/>
              </w:rPr>
              <w:t>5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y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 xml:space="preserve">s 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ex</w:t>
            </w:r>
            <w:r>
              <w:rPr>
                <w:rFonts w:ascii="Verdana" w:eastAsia="Verdana" w:hAnsi="Verdana" w:cs="Verdana"/>
                <w:spacing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e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382E4638" w14:textId="77777777" w:rsidR="001E6471" w:rsidRPr="008A0DD8" w:rsidRDefault="00000000">
            <w:pPr>
              <w:spacing w:before="15"/>
              <w:ind w:left="101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8</w:t>
            </w:r>
            <w:r w:rsidRPr="008A0DD8">
              <w:rPr>
                <w:rFonts w:ascii="Verdana" w:eastAsia="Verdana" w:hAnsi="Verdana" w:cs="Verdana"/>
                <w:spacing w:val="-7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0</w:t>
            </w:r>
            <w:r w:rsidRPr="008A0DD8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6248B732" w14:textId="77777777" w:rsidR="001E6471" w:rsidRPr="008A0DD8" w:rsidRDefault="00000000">
            <w:pPr>
              <w:spacing w:before="15"/>
              <w:ind w:left="251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40</w:t>
            </w:r>
            <w:r w:rsidRPr="008A0DD8">
              <w:rPr>
                <w:rFonts w:ascii="Verdana" w:eastAsia="Verdana" w:hAnsi="Verdana" w:cs="Verdana"/>
                <w:spacing w:val="-7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6</w:t>
            </w:r>
            <w:r w:rsidRPr="008A0DD8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>7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1AA8E5BD" w14:textId="77777777" w:rsidR="001E6471" w:rsidRPr="008A0DD8" w:rsidRDefault="00000000">
            <w:pPr>
              <w:spacing w:before="15"/>
              <w:ind w:left="209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325</w:t>
            </w:r>
            <w:r w:rsidRPr="008A0DD8">
              <w:rPr>
                <w:rFonts w:ascii="Verdana" w:eastAsia="Verdana" w:hAnsi="Verdana" w:cs="Verdana"/>
                <w:spacing w:val="-7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3</w:t>
            </w:r>
            <w:r w:rsidRPr="008A0DD8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>6</w:t>
            </w:r>
          </w:p>
        </w:tc>
      </w:tr>
      <w:tr w:rsidR="001E6471" w14:paraId="1C83DED7" w14:textId="77777777">
        <w:trPr>
          <w:trHeight w:hRule="exact" w:val="181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BAC5E54" w14:textId="77777777" w:rsidR="001E6471" w:rsidRDefault="00000000">
            <w:pPr>
              <w:spacing w:before="15" w:line="160" w:lineRule="exact"/>
              <w:ind w:left="264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8"/>
                <w:w w:val="83"/>
                <w:position w:val="-1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7"/>
                <w:w w:val="84"/>
                <w:position w:val="-1"/>
                <w:sz w:val="14"/>
                <w:szCs w:val="14"/>
              </w:rPr>
              <w:t>-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position w:val="-1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>e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6EAB754F" w14:textId="77777777" w:rsidR="001E6471" w:rsidRDefault="00000000">
            <w:pPr>
              <w:spacing w:before="15" w:line="160" w:lineRule="exact"/>
              <w:ind w:left="25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w w:val="83"/>
                <w:position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-36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4"/>
                <w:position w:val="-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11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>k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2C04BC3" w14:textId="77777777" w:rsidR="001E6471" w:rsidRDefault="00000000">
            <w:pPr>
              <w:spacing w:before="15" w:line="160" w:lineRule="exact"/>
              <w:ind w:left="204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4"/>
                <w:w w:val="84"/>
                <w:position w:val="-1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</w:rPr>
              <w:t>u</w:t>
            </w:r>
            <w:r>
              <w:rPr>
                <w:rFonts w:ascii="Verdana" w:eastAsia="Verdana" w:hAnsi="Verdana" w:cs="Verdana"/>
                <w:spacing w:val="11"/>
                <w:w w:val="84"/>
                <w:position w:val="-1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2"/>
                <w:w w:val="84"/>
                <w:position w:val="-1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4"/>
                <w:w w:val="84"/>
                <w:position w:val="-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1"/>
                <w:w w:val="84"/>
                <w:position w:val="-1"/>
                <w:sz w:val="14"/>
                <w:szCs w:val="14"/>
              </w:rPr>
              <w:t>b</w:t>
            </w:r>
            <w:r>
              <w:rPr>
                <w:rFonts w:ascii="Verdana" w:eastAsia="Verdana" w:hAnsi="Verdana" w:cs="Verdana"/>
                <w:spacing w:val="4"/>
                <w:w w:val="84"/>
                <w:position w:val="-1"/>
                <w:sz w:val="14"/>
                <w:szCs w:val="14"/>
              </w:rPr>
              <w:t>il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i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66275F9D" w14:textId="77777777" w:rsidR="001E6471" w:rsidRDefault="00000000">
            <w:pPr>
              <w:spacing w:before="15" w:line="160" w:lineRule="exact"/>
              <w:ind w:left="87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>0</w:t>
            </w: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14:paraId="0F8BF9D5" w14:textId="77777777" w:rsidR="001E6471" w:rsidRDefault="00000000">
            <w:pPr>
              <w:spacing w:before="15" w:line="160" w:lineRule="exact"/>
              <w:ind w:left="23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3"/>
                <w:w w:val="84"/>
                <w:position w:val="-1"/>
                <w:sz w:val="14"/>
                <w:szCs w:val="14"/>
              </w:rPr>
              <w:t>Fi</w:t>
            </w:r>
            <w:r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3"/>
                <w:w w:val="84"/>
                <w:position w:val="-1"/>
                <w:sz w:val="14"/>
                <w:szCs w:val="14"/>
              </w:rPr>
              <w:t>li</w:t>
            </w:r>
            <w:r>
              <w:rPr>
                <w:rFonts w:ascii="Verdana" w:eastAsia="Verdana" w:hAnsi="Verdana" w:cs="Verdana"/>
                <w:spacing w:val="9"/>
                <w:w w:val="84"/>
                <w:position w:val="-1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</w:rPr>
              <w:t xml:space="preserve"> a</w:t>
            </w:r>
            <w:r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spacing w:val="-6"/>
                <w:w w:val="84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w w:val="84"/>
                <w:position w:val="-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9"/>
                <w:w w:val="84"/>
                <w:position w:val="-1"/>
                <w:sz w:val="14"/>
                <w:szCs w:val="14"/>
              </w:rPr>
              <w:t>ss</w:t>
            </w:r>
            <w:r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</w:rPr>
              <w:t>u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84"/>
                <w:position w:val="-1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</w:rPr>
              <w:t>h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3"/>
                <w:w w:val="84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84"/>
                <w:position w:val="-1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11"/>
                <w:w w:val="84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position w:val="-1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2"/>
                <w:position w:val="-1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position w:val="-1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>t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07FC1428" w14:textId="77777777" w:rsidR="001E6471" w:rsidRDefault="00000000">
            <w:pPr>
              <w:spacing w:before="15" w:line="160" w:lineRule="exact"/>
              <w:ind w:left="115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5"/>
                <w:w w:val="84"/>
                <w:position w:val="-1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spacing w:val="4"/>
                <w:w w:val="84"/>
                <w:position w:val="-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2"/>
                <w:w w:val="84"/>
                <w:position w:val="-1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11"/>
                <w:w w:val="84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2"/>
                <w:w w:val="84"/>
                <w:position w:val="-1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-5"/>
                <w:w w:val="84"/>
                <w:position w:val="-1"/>
                <w:sz w:val="14"/>
                <w:szCs w:val="14"/>
              </w:rPr>
              <w:t>/</w:t>
            </w:r>
            <w:r>
              <w:rPr>
                <w:rFonts w:ascii="Verdana" w:eastAsia="Verdana" w:hAnsi="Verdana" w:cs="Verdana"/>
                <w:w w:val="83"/>
                <w:position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-36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position w:val="-1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2"/>
                <w:position w:val="-1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-2"/>
                <w:position w:val="-1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2"/>
                <w:position w:val="-1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>r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6C9E09B6" w14:textId="77777777" w:rsidR="001E6471" w:rsidRPr="008A0DD8" w:rsidRDefault="00000000">
            <w:pPr>
              <w:spacing w:before="15" w:line="160" w:lineRule="exact"/>
              <w:ind w:left="101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4</w:t>
            </w:r>
            <w:r w:rsidRPr="008A0DD8">
              <w:rPr>
                <w:rFonts w:ascii="Verdana" w:eastAsia="Verdana" w:hAnsi="Verdana" w:cs="Verdana"/>
                <w:spacing w:val="-7"/>
                <w:position w:val="-1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0</w:t>
            </w:r>
            <w:r w:rsidRPr="008A0DD8">
              <w:rPr>
                <w:rFonts w:ascii="Verdana" w:eastAsia="Verdana" w:hAnsi="Verdana" w:cs="Verdana"/>
                <w:position w:val="-1"/>
                <w:sz w:val="14"/>
                <w:szCs w:val="14"/>
                <w:highlight w:val="black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5E77A64" w14:textId="77777777" w:rsidR="001E6471" w:rsidRPr="008A0DD8" w:rsidRDefault="00000000">
            <w:pPr>
              <w:spacing w:before="15" w:line="160" w:lineRule="exact"/>
              <w:ind w:left="251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116</w:t>
            </w:r>
            <w:r w:rsidRPr="008A0DD8">
              <w:rPr>
                <w:rFonts w:ascii="Verdana" w:eastAsia="Verdana" w:hAnsi="Verdana" w:cs="Verdana"/>
                <w:spacing w:val="-7"/>
                <w:position w:val="-1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1</w:t>
            </w:r>
            <w:r w:rsidRPr="008A0DD8">
              <w:rPr>
                <w:rFonts w:ascii="Verdana" w:eastAsia="Verdana" w:hAnsi="Verdana" w:cs="Verdana"/>
                <w:position w:val="-1"/>
                <w:sz w:val="14"/>
                <w:szCs w:val="14"/>
                <w:highlight w:val="black"/>
              </w:rPr>
              <w:t>9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1C4EF7C4" w14:textId="77777777" w:rsidR="001E6471" w:rsidRPr="008A0DD8" w:rsidRDefault="00000000">
            <w:pPr>
              <w:spacing w:before="15" w:line="160" w:lineRule="exact"/>
              <w:ind w:left="209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464</w:t>
            </w:r>
            <w:r w:rsidRPr="008A0DD8">
              <w:rPr>
                <w:rFonts w:ascii="Verdana" w:eastAsia="Verdana" w:hAnsi="Verdana" w:cs="Verdana"/>
                <w:spacing w:val="-7"/>
                <w:position w:val="-1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7</w:t>
            </w:r>
            <w:r w:rsidRPr="008A0DD8">
              <w:rPr>
                <w:rFonts w:ascii="Verdana" w:eastAsia="Verdana" w:hAnsi="Verdana" w:cs="Verdana"/>
                <w:position w:val="-1"/>
                <w:sz w:val="14"/>
                <w:szCs w:val="14"/>
                <w:highlight w:val="black"/>
              </w:rPr>
              <w:t>6</w:t>
            </w:r>
          </w:p>
        </w:tc>
      </w:tr>
      <w:tr w:rsidR="001E6471" w14:paraId="3D2D6FB0" w14:textId="77777777">
        <w:trPr>
          <w:trHeight w:hRule="exact" w:val="155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A08A045" w14:textId="77777777" w:rsidR="001E6471" w:rsidRDefault="001E6471"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07F93975" w14:textId="77777777" w:rsidR="001E6471" w:rsidRDefault="00000000">
            <w:pPr>
              <w:spacing w:line="120" w:lineRule="exact"/>
              <w:ind w:left="25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10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ve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F1DEE6E" w14:textId="77777777" w:rsidR="001E6471" w:rsidRDefault="001E6471"/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3A50E341" w14:textId="77777777" w:rsidR="001E6471" w:rsidRDefault="001E6471"/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14:paraId="4C2B00AA" w14:textId="77777777" w:rsidR="001E6471" w:rsidRDefault="001E6471"/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28C5619C" w14:textId="77777777" w:rsidR="001E6471" w:rsidRDefault="001E6471"/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373E6E12" w14:textId="77777777" w:rsidR="001E6471" w:rsidRPr="008A0DD8" w:rsidRDefault="001E6471">
            <w:pPr>
              <w:rPr>
                <w:highlight w:val="black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1117E8E" w14:textId="77777777" w:rsidR="001E6471" w:rsidRPr="008A0DD8" w:rsidRDefault="001E6471">
            <w:pPr>
              <w:rPr>
                <w:highlight w:val="black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4730FB81" w14:textId="77777777" w:rsidR="001E6471" w:rsidRPr="008A0DD8" w:rsidRDefault="001E6471">
            <w:pPr>
              <w:rPr>
                <w:highlight w:val="black"/>
              </w:rPr>
            </w:pPr>
          </w:p>
        </w:tc>
      </w:tr>
      <w:tr w:rsidR="001E6471" w14:paraId="5296770D" w14:textId="77777777">
        <w:trPr>
          <w:trHeight w:hRule="exact" w:val="336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13227507" w14:textId="77777777" w:rsidR="001E6471" w:rsidRDefault="00000000">
            <w:pPr>
              <w:spacing w:before="15"/>
              <w:ind w:left="264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8"/>
                <w:w w:val="83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7"/>
                <w:w w:val="84"/>
                <w:sz w:val="14"/>
                <w:szCs w:val="14"/>
              </w:rPr>
              <w:t>-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e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2BF048F6" w14:textId="77777777" w:rsidR="001E6471" w:rsidRDefault="00000000">
            <w:pPr>
              <w:spacing w:before="15" w:line="160" w:lineRule="exact"/>
              <w:ind w:left="25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w w:val="83"/>
                <w:position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-36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4"/>
                <w:position w:val="-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11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>k</w:t>
            </w:r>
          </w:p>
          <w:p w14:paraId="3C2BE0C8" w14:textId="77777777" w:rsidR="001E6471" w:rsidRDefault="00000000">
            <w:pPr>
              <w:spacing w:line="120" w:lineRule="exact"/>
              <w:ind w:left="25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10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ve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7A5B2335" w14:textId="77777777" w:rsidR="001E6471" w:rsidRDefault="00000000">
            <w:pPr>
              <w:spacing w:before="15"/>
              <w:ind w:left="204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4"/>
                <w:w w:val="8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u</w:t>
            </w:r>
            <w:r>
              <w:rPr>
                <w:rFonts w:ascii="Verdana" w:eastAsia="Verdana" w:hAnsi="Verdana" w:cs="Verdana"/>
                <w:spacing w:val="11"/>
                <w:w w:val="8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4"/>
                <w:w w:val="8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1"/>
                <w:w w:val="84"/>
                <w:sz w:val="14"/>
                <w:szCs w:val="14"/>
              </w:rPr>
              <w:t>b</w:t>
            </w:r>
            <w:r>
              <w:rPr>
                <w:rFonts w:ascii="Verdana" w:eastAsia="Verdana" w:hAnsi="Verdana" w:cs="Verdana"/>
                <w:spacing w:val="4"/>
                <w:w w:val="84"/>
                <w:sz w:val="14"/>
                <w:szCs w:val="14"/>
              </w:rPr>
              <w:t>il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i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15629E32" w14:textId="77777777" w:rsidR="001E6471" w:rsidRDefault="00000000">
            <w:pPr>
              <w:spacing w:before="15"/>
              <w:ind w:left="87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</w:t>
            </w: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035B940C" w14:textId="77777777" w:rsidR="001E6471" w:rsidRDefault="00000000">
            <w:pPr>
              <w:spacing w:before="15"/>
              <w:ind w:left="23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3"/>
                <w:w w:val="84"/>
                <w:sz w:val="14"/>
                <w:szCs w:val="14"/>
              </w:rPr>
              <w:t>Fi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3"/>
                <w:w w:val="84"/>
                <w:sz w:val="14"/>
                <w:szCs w:val="14"/>
              </w:rPr>
              <w:t>li</w:t>
            </w:r>
            <w:r>
              <w:rPr>
                <w:rFonts w:ascii="Verdana" w:eastAsia="Verdana" w:hAnsi="Verdana" w:cs="Verdana"/>
                <w:spacing w:val="9"/>
                <w:w w:val="8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 xml:space="preserve"> a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spacing w:val="-6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w w:val="8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9"/>
                <w:w w:val="84"/>
                <w:sz w:val="14"/>
                <w:szCs w:val="14"/>
              </w:rPr>
              <w:t>ss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u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h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3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11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t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6B4B4675" w14:textId="77777777" w:rsidR="001E6471" w:rsidRDefault="00000000">
            <w:pPr>
              <w:spacing w:before="15" w:line="160" w:lineRule="exact"/>
              <w:ind w:left="115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3"/>
                <w:w w:val="84"/>
                <w:position w:val="-1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2"/>
                <w:w w:val="84"/>
                <w:position w:val="-1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3"/>
                <w:w w:val="84"/>
                <w:position w:val="-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-6"/>
                <w:w w:val="84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9"/>
                <w:w w:val="84"/>
                <w:position w:val="-1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</w:rPr>
              <w:t>u</w:t>
            </w:r>
            <w:r>
              <w:rPr>
                <w:rFonts w:ascii="Verdana" w:eastAsia="Verdana" w:hAnsi="Verdana" w:cs="Verdana"/>
                <w:spacing w:val="3"/>
                <w:w w:val="84"/>
                <w:position w:val="-1"/>
                <w:sz w:val="14"/>
                <w:szCs w:val="14"/>
              </w:rPr>
              <w:t>l</w:t>
            </w:r>
            <w:r>
              <w:rPr>
                <w:rFonts w:ascii="Verdana" w:eastAsia="Verdana" w:hAnsi="Verdana" w:cs="Verdana"/>
                <w:spacing w:val="2"/>
                <w:w w:val="84"/>
                <w:position w:val="-1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-1"/>
                <w:w w:val="84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-7"/>
                <w:w w:val="84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</w:rPr>
              <w:t>1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>0</w:t>
            </w:r>
          </w:p>
          <w:p w14:paraId="41DAD5E3" w14:textId="77777777" w:rsidR="001E6471" w:rsidRDefault="00000000">
            <w:pPr>
              <w:spacing w:line="120" w:lineRule="exact"/>
              <w:ind w:left="115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  <w:r>
              <w:rPr>
                <w:rFonts w:ascii="Verdana" w:eastAsia="Verdana" w:hAnsi="Verdana" w:cs="Verdana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8"/>
                <w:w w:val="84"/>
                <w:sz w:val="14"/>
                <w:szCs w:val="14"/>
              </w:rPr>
              <w:t>15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y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9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ex</w:t>
            </w:r>
            <w:r>
              <w:rPr>
                <w:rFonts w:ascii="Verdana" w:eastAsia="Verdana" w:hAnsi="Verdana" w:cs="Verdana"/>
                <w:spacing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e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034C4826" w14:textId="77777777" w:rsidR="001E6471" w:rsidRPr="008A0DD8" w:rsidRDefault="00000000">
            <w:pPr>
              <w:spacing w:before="15"/>
              <w:ind w:left="101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4</w:t>
            </w:r>
            <w:r w:rsidRPr="008A0DD8">
              <w:rPr>
                <w:rFonts w:ascii="Verdana" w:eastAsia="Verdana" w:hAnsi="Verdana" w:cs="Verdana"/>
                <w:spacing w:val="-7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0</w:t>
            </w:r>
            <w:r w:rsidRPr="008A0DD8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207895C0" w14:textId="77777777" w:rsidR="001E6471" w:rsidRPr="008A0DD8" w:rsidRDefault="00000000">
            <w:pPr>
              <w:spacing w:before="15"/>
              <w:ind w:left="251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92</w:t>
            </w:r>
            <w:r w:rsidRPr="008A0DD8">
              <w:rPr>
                <w:rFonts w:ascii="Verdana" w:eastAsia="Verdana" w:hAnsi="Verdana" w:cs="Verdana"/>
                <w:spacing w:val="-7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9</w:t>
            </w:r>
            <w:r w:rsidRPr="008A0DD8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>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4D15A637" w14:textId="77777777" w:rsidR="001E6471" w:rsidRPr="008A0DD8" w:rsidRDefault="00000000">
            <w:pPr>
              <w:spacing w:before="15"/>
              <w:ind w:left="209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371</w:t>
            </w:r>
            <w:r w:rsidRPr="008A0DD8">
              <w:rPr>
                <w:rFonts w:ascii="Verdana" w:eastAsia="Verdana" w:hAnsi="Verdana" w:cs="Verdana"/>
                <w:spacing w:val="-7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8</w:t>
            </w:r>
            <w:r w:rsidRPr="008A0DD8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>4</w:t>
            </w:r>
          </w:p>
        </w:tc>
      </w:tr>
      <w:tr w:rsidR="001E6471" w14:paraId="31DA7579" w14:textId="77777777">
        <w:trPr>
          <w:trHeight w:hRule="exact" w:val="336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1621D37" w14:textId="77777777" w:rsidR="001E6471" w:rsidRDefault="00000000">
            <w:pPr>
              <w:spacing w:before="15"/>
              <w:ind w:left="264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8"/>
                <w:w w:val="83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7"/>
                <w:w w:val="84"/>
                <w:sz w:val="14"/>
                <w:szCs w:val="14"/>
              </w:rPr>
              <w:t>-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e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5C07AB9C" w14:textId="77777777" w:rsidR="001E6471" w:rsidRDefault="00000000">
            <w:pPr>
              <w:spacing w:before="15" w:line="160" w:lineRule="exact"/>
              <w:ind w:left="25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w w:val="83"/>
                <w:position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-36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4"/>
                <w:position w:val="-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11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>k</w:t>
            </w:r>
          </w:p>
          <w:p w14:paraId="2D4F576A" w14:textId="77777777" w:rsidR="001E6471" w:rsidRDefault="00000000">
            <w:pPr>
              <w:spacing w:line="120" w:lineRule="exact"/>
              <w:ind w:left="25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10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ve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7D94BE2" w14:textId="77777777" w:rsidR="001E6471" w:rsidRDefault="00000000">
            <w:pPr>
              <w:spacing w:before="15"/>
              <w:ind w:left="204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4"/>
                <w:w w:val="8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u</w:t>
            </w:r>
            <w:r>
              <w:rPr>
                <w:rFonts w:ascii="Verdana" w:eastAsia="Verdana" w:hAnsi="Verdana" w:cs="Verdana"/>
                <w:spacing w:val="11"/>
                <w:w w:val="8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4"/>
                <w:w w:val="8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1"/>
                <w:w w:val="84"/>
                <w:sz w:val="14"/>
                <w:szCs w:val="14"/>
              </w:rPr>
              <w:t>b</w:t>
            </w:r>
            <w:r>
              <w:rPr>
                <w:rFonts w:ascii="Verdana" w:eastAsia="Verdana" w:hAnsi="Verdana" w:cs="Verdana"/>
                <w:spacing w:val="4"/>
                <w:w w:val="84"/>
                <w:sz w:val="14"/>
                <w:szCs w:val="14"/>
              </w:rPr>
              <w:t>il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i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4640F6CA" w14:textId="77777777" w:rsidR="001E6471" w:rsidRDefault="00000000">
            <w:pPr>
              <w:spacing w:before="15"/>
              <w:ind w:left="87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</w:t>
            </w: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14:paraId="45488D7B" w14:textId="77777777" w:rsidR="001E6471" w:rsidRDefault="00000000">
            <w:pPr>
              <w:spacing w:before="15"/>
              <w:ind w:left="23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3"/>
                <w:w w:val="84"/>
                <w:sz w:val="14"/>
                <w:szCs w:val="14"/>
              </w:rPr>
              <w:t>Fi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3"/>
                <w:w w:val="84"/>
                <w:sz w:val="14"/>
                <w:szCs w:val="14"/>
              </w:rPr>
              <w:t>li</w:t>
            </w:r>
            <w:r>
              <w:rPr>
                <w:rFonts w:ascii="Verdana" w:eastAsia="Verdana" w:hAnsi="Verdana" w:cs="Verdana"/>
                <w:spacing w:val="9"/>
                <w:w w:val="8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 xml:space="preserve"> a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spacing w:val="-6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w w:val="8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9"/>
                <w:w w:val="84"/>
                <w:sz w:val="14"/>
                <w:szCs w:val="14"/>
              </w:rPr>
              <w:t>ss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u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h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3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11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t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0B688952" w14:textId="77777777" w:rsidR="001E6471" w:rsidRDefault="00000000">
            <w:pPr>
              <w:spacing w:before="47" w:line="186" w:lineRule="auto"/>
              <w:ind w:left="115" w:right="89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9"/>
                <w:w w:val="8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u</w:t>
            </w:r>
            <w:r>
              <w:rPr>
                <w:rFonts w:ascii="Verdana" w:eastAsia="Verdana" w:hAnsi="Verdana" w:cs="Verdana"/>
                <w:spacing w:val="3"/>
                <w:w w:val="84"/>
                <w:sz w:val="14"/>
                <w:szCs w:val="14"/>
              </w:rPr>
              <w:t>l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-1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-7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5</w:t>
            </w:r>
            <w:r>
              <w:rPr>
                <w:rFonts w:ascii="Verdana" w:eastAsia="Verdana" w:hAnsi="Verdana" w:cs="Verdana"/>
                <w:spacing w:val="-18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  <w:r>
              <w:rPr>
                <w:rFonts w:ascii="Verdana" w:eastAsia="Verdana" w:hAnsi="Verdana" w:cs="Verdana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9"/>
                <w:w w:val="84"/>
                <w:sz w:val="14"/>
                <w:szCs w:val="14"/>
              </w:rPr>
              <w:t>10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y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 xml:space="preserve">s 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ex</w:t>
            </w:r>
            <w:r>
              <w:rPr>
                <w:rFonts w:ascii="Verdana" w:eastAsia="Verdana" w:hAnsi="Verdana" w:cs="Verdana"/>
                <w:spacing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e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4468B5E7" w14:textId="77777777" w:rsidR="001E6471" w:rsidRPr="008A0DD8" w:rsidRDefault="00000000">
            <w:pPr>
              <w:spacing w:before="15"/>
              <w:ind w:left="101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2</w:t>
            </w:r>
            <w:r w:rsidRPr="008A0DD8">
              <w:rPr>
                <w:rFonts w:ascii="Verdana" w:eastAsia="Verdana" w:hAnsi="Verdana" w:cs="Verdana"/>
                <w:spacing w:val="-7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0</w:t>
            </w:r>
            <w:r w:rsidRPr="008A0DD8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01731B8" w14:textId="77777777" w:rsidR="001E6471" w:rsidRPr="008A0DD8" w:rsidRDefault="00000000">
            <w:pPr>
              <w:spacing w:before="15"/>
              <w:ind w:left="251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73</w:t>
            </w:r>
            <w:r w:rsidRPr="008A0DD8">
              <w:rPr>
                <w:rFonts w:ascii="Verdana" w:eastAsia="Verdana" w:hAnsi="Verdana" w:cs="Verdana"/>
                <w:spacing w:val="-7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0</w:t>
            </w:r>
            <w:r w:rsidRPr="008A0DD8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14DB084F" w14:textId="77777777" w:rsidR="001E6471" w:rsidRPr="008A0DD8" w:rsidRDefault="00000000">
            <w:pPr>
              <w:spacing w:before="15"/>
              <w:ind w:left="209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146</w:t>
            </w:r>
            <w:r w:rsidRPr="008A0DD8">
              <w:rPr>
                <w:rFonts w:ascii="Verdana" w:eastAsia="Verdana" w:hAnsi="Verdana" w:cs="Verdana"/>
                <w:spacing w:val="-7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0</w:t>
            </w:r>
            <w:r w:rsidRPr="008A0DD8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>8</w:t>
            </w:r>
          </w:p>
        </w:tc>
      </w:tr>
      <w:tr w:rsidR="001E6471" w14:paraId="4A19FF11" w14:textId="77777777">
        <w:trPr>
          <w:trHeight w:hRule="exact" w:val="468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24D981FD" w14:textId="77777777" w:rsidR="001E6471" w:rsidRDefault="00000000">
            <w:pPr>
              <w:spacing w:before="15"/>
              <w:ind w:left="264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8"/>
                <w:w w:val="83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7"/>
                <w:w w:val="84"/>
                <w:sz w:val="14"/>
                <w:szCs w:val="14"/>
              </w:rPr>
              <w:t>-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e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475C7ECE" w14:textId="77777777" w:rsidR="001E6471" w:rsidRDefault="00000000">
            <w:pPr>
              <w:spacing w:before="15" w:line="160" w:lineRule="exact"/>
              <w:ind w:left="25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w w:val="83"/>
                <w:position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-36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4"/>
                <w:position w:val="-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11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>k</w:t>
            </w:r>
          </w:p>
          <w:p w14:paraId="42799202" w14:textId="77777777" w:rsidR="001E6471" w:rsidRDefault="00000000">
            <w:pPr>
              <w:spacing w:line="120" w:lineRule="exact"/>
              <w:ind w:left="25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10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ve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4CE32327" w14:textId="77777777" w:rsidR="001E6471" w:rsidRDefault="00000000">
            <w:pPr>
              <w:spacing w:before="15"/>
              <w:ind w:left="204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4"/>
                <w:w w:val="8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u</w:t>
            </w:r>
            <w:r>
              <w:rPr>
                <w:rFonts w:ascii="Verdana" w:eastAsia="Verdana" w:hAnsi="Verdana" w:cs="Verdana"/>
                <w:spacing w:val="11"/>
                <w:w w:val="8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4"/>
                <w:w w:val="8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1"/>
                <w:w w:val="84"/>
                <w:sz w:val="14"/>
                <w:szCs w:val="14"/>
              </w:rPr>
              <w:t>b</w:t>
            </w:r>
            <w:r>
              <w:rPr>
                <w:rFonts w:ascii="Verdana" w:eastAsia="Verdana" w:hAnsi="Verdana" w:cs="Verdana"/>
                <w:spacing w:val="4"/>
                <w:w w:val="84"/>
                <w:sz w:val="14"/>
                <w:szCs w:val="14"/>
              </w:rPr>
              <w:t>il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i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40C8737F" w14:textId="77777777" w:rsidR="001E6471" w:rsidRDefault="00000000">
            <w:pPr>
              <w:spacing w:before="15"/>
              <w:ind w:left="87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</w:t>
            </w: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6503B14A" w14:textId="77777777" w:rsidR="001E6471" w:rsidRDefault="00000000">
            <w:pPr>
              <w:spacing w:before="15"/>
              <w:ind w:left="23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3"/>
                <w:w w:val="84"/>
                <w:sz w:val="14"/>
                <w:szCs w:val="14"/>
              </w:rPr>
              <w:t>Fi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3"/>
                <w:w w:val="84"/>
                <w:sz w:val="14"/>
                <w:szCs w:val="14"/>
              </w:rPr>
              <w:t>li</w:t>
            </w:r>
            <w:r>
              <w:rPr>
                <w:rFonts w:ascii="Verdana" w:eastAsia="Verdana" w:hAnsi="Verdana" w:cs="Verdana"/>
                <w:spacing w:val="9"/>
                <w:w w:val="8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 xml:space="preserve"> a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spacing w:val="-6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w w:val="8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9"/>
                <w:w w:val="84"/>
                <w:sz w:val="14"/>
                <w:szCs w:val="14"/>
              </w:rPr>
              <w:t>ss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u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h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3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11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t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59B56223" w14:textId="77777777" w:rsidR="001E6471" w:rsidRDefault="00000000">
            <w:pPr>
              <w:spacing w:before="47" w:line="186" w:lineRule="auto"/>
              <w:ind w:left="115" w:right="329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4"/>
                <w:w w:val="84"/>
                <w:sz w:val="14"/>
                <w:szCs w:val="14"/>
              </w:rPr>
              <w:t>G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1"/>
                <w:w w:val="84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u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  <w:r>
              <w:rPr>
                <w:rFonts w:ascii="Verdana" w:eastAsia="Verdana" w:hAnsi="Verdana" w:cs="Verdana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5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4"/>
                <w:szCs w:val="14"/>
              </w:rPr>
              <w:t>g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e </w:t>
            </w:r>
            <w:r>
              <w:rPr>
                <w:rFonts w:ascii="Verdana" w:eastAsia="Verdana" w:hAnsi="Verdana" w:cs="Verdana"/>
                <w:spacing w:val="-1"/>
                <w:w w:val="83"/>
                <w:sz w:val="14"/>
                <w:szCs w:val="14"/>
              </w:rPr>
              <w:t>q</w:t>
            </w:r>
            <w:r>
              <w:rPr>
                <w:rFonts w:ascii="Verdana" w:eastAsia="Verdana" w:hAnsi="Verdana" w:cs="Verdana"/>
                <w:spacing w:val="-2"/>
                <w:w w:val="83"/>
                <w:sz w:val="14"/>
                <w:szCs w:val="14"/>
              </w:rPr>
              <w:t>u</w:t>
            </w:r>
            <w:r>
              <w:rPr>
                <w:rFonts w:ascii="Verdana" w:eastAsia="Verdana" w:hAnsi="Verdana" w:cs="Verdana"/>
                <w:spacing w:val="1"/>
                <w:w w:val="83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3"/>
                <w:w w:val="83"/>
                <w:sz w:val="14"/>
                <w:szCs w:val="14"/>
              </w:rPr>
              <w:t>li</w:t>
            </w:r>
            <w:r>
              <w:rPr>
                <w:rFonts w:ascii="Verdana" w:eastAsia="Verdana" w:hAnsi="Verdana" w:cs="Verdana"/>
                <w:spacing w:val="-4"/>
                <w:w w:val="83"/>
                <w:sz w:val="14"/>
                <w:szCs w:val="14"/>
              </w:rPr>
              <w:t>f</w:t>
            </w:r>
            <w:r>
              <w:rPr>
                <w:rFonts w:ascii="Verdana" w:eastAsia="Verdana" w:hAnsi="Verdana" w:cs="Verdana"/>
                <w:spacing w:val="3"/>
                <w:w w:val="83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2"/>
                <w:w w:val="83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w w:val="83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83"/>
                <w:sz w:val="14"/>
                <w:szCs w:val="14"/>
              </w:rPr>
              <w:t xml:space="preserve"> a</w:t>
            </w:r>
            <w:r>
              <w:rPr>
                <w:rFonts w:ascii="Verdana" w:eastAsia="Verdana" w:hAnsi="Verdana" w:cs="Verdana"/>
                <w:spacing w:val="-2"/>
                <w:w w:val="83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w w:val="83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spacing w:val="-3"/>
                <w:w w:val="8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&lt;</w:t>
            </w:r>
            <w:r>
              <w:rPr>
                <w:rFonts w:ascii="Verdana" w:eastAsia="Verdana" w:hAnsi="Verdana" w:cs="Verdana"/>
                <w:spacing w:val="-2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9"/>
                <w:w w:val="84"/>
                <w:sz w:val="14"/>
                <w:szCs w:val="14"/>
              </w:rPr>
              <w:t>5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y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 xml:space="preserve">s 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ex</w:t>
            </w:r>
            <w:r>
              <w:rPr>
                <w:rFonts w:ascii="Verdana" w:eastAsia="Verdana" w:hAnsi="Verdana" w:cs="Verdana"/>
                <w:spacing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e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1E82B507" w14:textId="77777777" w:rsidR="001E6471" w:rsidRPr="008A0DD8" w:rsidRDefault="00000000">
            <w:pPr>
              <w:spacing w:before="15"/>
              <w:ind w:left="101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8</w:t>
            </w:r>
            <w:r w:rsidRPr="008A0DD8">
              <w:rPr>
                <w:rFonts w:ascii="Verdana" w:eastAsia="Verdana" w:hAnsi="Verdana" w:cs="Verdana"/>
                <w:spacing w:val="-7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0</w:t>
            </w:r>
            <w:r w:rsidRPr="008A0DD8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17679EFE" w14:textId="77777777" w:rsidR="001E6471" w:rsidRPr="008A0DD8" w:rsidRDefault="00000000">
            <w:pPr>
              <w:spacing w:before="15"/>
              <w:ind w:left="251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40</w:t>
            </w:r>
            <w:r w:rsidRPr="008A0DD8">
              <w:rPr>
                <w:rFonts w:ascii="Verdana" w:eastAsia="Verdana" w:hAnsi="Verdana" w:cs="Verdana"/>
                <w:spacing w:val="-7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6</w:t>
            </w:r>
            <w:r w:rsidRPr="008A0DD8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>7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7D4B3AC1" w14:textId="77777777" w:rsidR="001E6471" w:rsidRPr="008A0DD8" w:rsidRDefault="00000000">
            <w:pPr>
              <w:spacing w:before="15"/>
              <w:ind w:left="209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325</w:t>
            </w:r>
            <w:r w:rsidRPr="008A0DD8">
              <w:rPr>
                <w:rFonts w:ascii="Verdana" w:eastAsia="Verdana" w:hAnsi="Verdana" w:cs="Verdana"/>
                <w:spacing w:val="-7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3</w:t>
            </w:r>
            <w:r w:rsidRPr="008A0DD8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>6</w:t>
            </w:r>
          </w:p>
        </w:tc>
      </w:tr>
      <w:tr w:rsidR="001E6471" w14:paraId="52936D02" w14:textId="77777777">
        <w:trPr>
          <w:trHeight w:hRule="exact" w:val="336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25AF9E1" w14:textId="77777777" w:rsidR="001E6471" w:rsidRDefault="00000000">
            <w:pPr>
              <w:spacing w:before="15" w:line="160" w:lineRule="exact"/>
              <w:ind w:left="264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w w:val="83"/>
                <w:position w:val="-1"/>
                <w:sz w:val="14"/>
                <w:szCs w:val="14"/>
                <w:u w:val="single" w:color="000000"/>
              </w:rPr>
              <w:t>P</w:t>
            </w:r>
            <w:r>
              <w:rPr>
                <w:rFonts w:ascii="Verdana" w:eastAsia="Verdana" w:hAnsi="Verdana" w:cs="Verdana"/>
                <w:spacing w:val="-36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position w:val="-1"/>
                <w:sz w:val="14"/>
                <w:szCs w:val="14"/>
                <w:u w:val="single" w:color="000000"/>
              </w:rPr>
              <w:t>r</w:t>
            </w:r>
            <w:r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  <w:u w:val="single" w:color="000000"/>
              </w:rPr>
              <w:t>o</w:t>
            </w:r>
            <w:r>
              <w:rPr>
                <w:rFonts w:ascii="Verdana" w:eastAsia="Verdana" w:hAnsi="Verdana" w:cs="Verdana"/>
                <w:spacing w:val="-4"/>
                <w:position w:val="-1"/>
                <w:sz w:val="14"/>
                <w:szCs w:val="14"/>
                <w:u w:val="single" w:color="000000"/>
              </w:rPr>
              <w:t>j</w:t>
            </w:r>
            <w:r>
              <w:rPr>
                <w:rFonts w:ascii="Verdana" w:eastAsia="Verdana" w:hAnsi="Verdana" w:cs="Verdana"/>
                <w:spacing w:val="2"/>
                <w:position w:val="-1"/>
                <w:sz w:val="14"/>
                <w:szCs w:val="14"/>
                <w:u w:val="single" w:color="000000"/>
              </w:rPr>
              <w:t>e</w:t>
            </w:r>
            <w:r>
              <w:rPr>
                <w:rFonts w:ascii="Verdana" w:eastAsia="Verdana" w:hAnsi="Verdana" w:cs="Verdana"/>
                <w:spacing w:val="11"/>
                <w:position w:val="-1"/>
                <w:sz w:val="14"/>
                <w:szCs w:val="14"/>
                <w:u w:val="single" w:color="000000"/>
              </w:rPr>
              <w:t>c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  <w:u w:val="single" w:color="000000"/>
              </w:rPr>
              <w:t>t</w:t>
            </w:r>
          </w:p>
          <w:p w14:paraId="57310A3F" w14:textId="77777777" w:rsidR="001E6471" w:rsidRDefault="00000000">
            <w:pPr>
              <w:spacing w:line="120" w:lineRule="exact"/>
              <w:ind w:left="264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9"/>
                <w:sz w:val="14"/>
                <w:szCs w:val="14"/>
                <w:u w:val="single" w:color="000000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  <w:u w:val="single" w:color="000000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  <w:u w:val="single" w:color="000000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  <w:u w:val="single" w:color="000000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4"/>
                <w:szCs w:val="14"/>
                <w:u w:val="single" w:color="000000"/>
              </w:rPr>
              <w:t>g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  <w:u w:val="single" w:color="000000"/>
              </w:rPr>
              <w:t>e</w:t>
            </w:r>
            <w:r>
              <w:rPr>
                <w:rFonts w:ascii="Verdana" w:eastAsia="Verdana" w:hAnsi="Verdana" w:cs="Verdana"/>
                <w:sz w:val="14"/>
                <w:szCs w:val="14"/>
                <w:u w:val="single" w:color="000000"/>
              </w:rPr>
              <w:t>r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0F63071B" w14:textId="77777777" w:rsidR="001E6471" w:rsidRDefault="00000000">
            <w:pPr>
              <w:spacing w:before="15" w:line="160" w:lineRule="exact"/>
              <w:ind w:left="25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w w:val="83"/>
                <w:position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-36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4"/>
                <w:position w:val="-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11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>k</w:t>
            </w:r>
          </w:p>
          <w:p w14:paraId="65143FB8" w14:textId="77777777" w:rsidR="001E6471" w:rsidRDefault="00000000">
            <w:pPr>
              <w:spacing w:line="120" w:lineRule="exact"/>
              <w:ind w:left="25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10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ve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4DD566D" w14:textId="77777777" w:rsidR="001E6471" w:rsidRDefault="001E6471"/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4A49729B" w14:textId="77777777" w:rsidR="001E6471" w:rsidRDefault="00000000">
            <w:pPr>
              <w:spacing w:before="15"/>
              <w:ind w:left="87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</w:t>
            </w: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14:paraId="7EBE8A6F" w14:textId="77777777" w:rsidR="001E6471" w:rsidRDefault="00000000">
            <w:pPr>
              <w:spacing w:before="15"/>
              <w:ind w:left="23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w w:val="83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-36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3"/>
                <w:w w:val="84"/>
                <w:sz w:val="14"/>
                <w:szCs w:val="14"/>
              </w:rPr>
              <w:t>j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9"/>
                <w:w w:val="84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9"/>
                <w:w w:val="8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9"/>
                <w:w w:val="84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1"/>
                <w:w w:val="84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3"/>
                <w:w w:val="8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-3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9"/>
                <w:sz w:val="14"/>
                <w:szCs w:val="14"/>
              </w:rPr>
              <w:t>M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eet</w:t>
            </w:r>
            <w:r>
              <w:rPr>
                <w:rFonts w:ascii="Verdana" w:eastAsia="Verdana" w:hAnsi="Verdana" w:cs="Verdana"/>
                <w:spacing w:val="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g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6ED1B444" w14:textId="77777777" w:rsidR="001E6471" w:rsidRDefault="00000000">
            <w:pPr>
              <w:spacing w:before="47" w:line="186" w:lineRule="auto"/>
              <w:ind w:left="115" w:right="89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9"/>
                <w:w w:val="8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u</w:t>
            </w:r>
            <w:r>
              <w:rPr>
                <w:rFonts w:ascii="Verdana" w:eastAsia="Verdana" w:hAnsi="Verdana" w:cs="Verdana"/>
                <w:spacing w:val="3"/>
                <w:w w:val="84"/>
                <w:sz w:val="14"/>
                <w:szCs w:val="14"/>
              </w:rPr>
              <w:t>l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-1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-7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5</w:t>
            </w:r>
            <w:r>
              <w:rPr>
                <w:rFonts w:ascii="Verdana" w:eastAsia="Verdana" w:hAnsi="Verdana" w:cs="Verdana"/>
                <w:spacing w:val="-18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  <w:r>
              <w:rPr>
                <w:rFonts w:ascii="Verdana" w:eastAsia="Verdana" w:hAnsi="Verdana" w:cs="Verdana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9"/>
                <w:w w:val="84"/>
                <w:sz w:val="14"/>
                <w:szCs w:val="14"/>
              </w:rPr>
              <w:t>10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y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 xml:space="preserve">s 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ex</w:t>
            </w:r>
            <w:r>
              <w:rPr>
                <w:rFonts w:ascii="Verdana" w:eastAsia="Verdana" w:hAnsi="Verdana" w:cs="Verdana"/>
                <w:spacing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e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7DFD7CED" w14:textId="77777777" w:rsidR="001E6471" w:rsidRPr="008A0DD8" w:rsidRDefault="00000000">
            <w:pPr>
              <w:spacing w:before="15"/>
              <w:ind w:left="101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1</w:t>
            </w:r>
            <w:r w:rsidRPr="008A0DD8">
              <w:rPr>
                <w:rFonts w:ascii="Verdana" w:eastAsia="Verdana" w:hAnsi="Verdana" w:cs="Verdana"/>
                <w:spacing w:val="-7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0</w:t>
            </w:r>
            <w:r w:rsidRPr="008A0DD8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0AE836B" w14:textId="77777777" w:rsidR="001E6471" w:rsidRPr="008A0DD8" w:rsidRDefault="00000000">
            <w:pPr>
              <w:spacing w:before="15"/>
              <w:ind w:left="251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73</w:t>
            </w:r>
            <w:r w:rsidRPr="008A0DD8">
              <w:rPr>
                <w:rFonts w:ascii="Verdana" w:eastAsia="Verdana" w:hAnsi="Verdana" w:cs="Verdana"/>
                <w:spacing w:val="-7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0</w:t>
            </w:r>
            <w:r w:rsidRPr="008A0DD8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41F441F7" w14:textId="77777777" w:rsidR="001E6471" w:rsidRPr="008A0DD8" w:rsidRDefault="00000000">
            <w:pPr>
              <w:spacing w:before="15"/>
              <w:ind w:left="209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73</w:t>
            </w:r>
            <w:r w:rsidRPr="008A0DD8">
              <w:rPr>
                <w:rFonts w:ascii="Verdana" w:eastAsia="Verdana" w:hAnsi="Verdana" w:cs="Verdana"/>
                <w:spacing w:val="-7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0</w:t>
            </w:r>
            <w:r w:rsidRPr="008A0DD8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>4</w:t>
            </w:r>
          </w:p>
        </w:tc>
      </w:tr>
      <w:tr w:rsidR="001E6471" w14:paraId="4E435FC1" w14:textId="77777777">
        <w:trPr>
          <w:trHeight w:hRule="exact" w:val="336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7CC9C794" w14:textId="77777777" w:rsidR="001E6471" w:rsidRDefault="00000000">
            <w:pPr>
              <w:spacing w:before="15" w:line="160" w:lineRule="exact"/>
              <w:ind w:left="264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w w:val="83"/>
                <w:position w:val="-1"/>
                <w:sz w:val="14"/>
                <w:szCs w:val="14"/>
                <w:u w:val="single" w:color="000000"/>
              </w:rPr>
              <w:t>P</w:t>
            </w:r>
            <w:r>
              <w:rPr>
                <w:rFonts w:ascii="Verdana" w:eastAsia="Verdana" w:hAnsi="Verdana" w:cs="Verdana"/>
                <w:spacing w:val="-36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position w:val="-1"/>
                <w:sz w:val="14"/>
                <w:szCs w:val="14"/>
                <w:u w:val="single" w:color="000000"/>
              </w:rPr>
              <w:t>r</w:t>
            </w:r>
            <w:r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  <w:u w:val="single" w:color="000000"/>
              </w:rPr>
              <w:t>o</w:t>
            </w:r>
            <w:r>
              <w:rPr>
                <w:rFonts w:ascii="Verdana" w:eastAsia="Verdana" w:hAnsi="Verdana" w:cs="Verdana"/>
                <w:spacing w:val="-4"/>
                <w:position w:val="-1"/>
                <w:sz w:val="14"/>
                <w:szCs w:val="14"/>
                <w:u w:val="single" w:color="000000"/>
              </w:rPr>
              <w:t>j</w:t>
            </w:r>
            <w:r>
              <w:rPr>
                <w:rFonts w:ascii="Verdana" w:eastAsia="Verdana" w:hAnsi="Verdana" w:cs="Verdana"/>
                <w:spacing w:val="2"/>
                <w:position w:val="-1"/>
                <w:sz w:val="14"/>
                <w:szCs w:val="14"/>
                <w:u w:val="single" w:color="000000"/>
              </w:rPr>
              <w:t>e</w:t>
            </w:r>
            <w:r>
              <w:rPr>
                <w:rFonts w:ascii="Verdana" w:eastAsia="Verdana" w:hAnsi="Verdana" w:cs="Verdana"/>
                <w:spacing w:val="11"/>
                <w:position w:val="-1"/>
                <w:sz w:val="14"/>
                <w:szCs w:val="14"/>
                <w:u w:val="single" w:color="000000"/>
              </w:rPr>
              <w:t>c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  <w:u w:val="single" w:color="000000"/>
              </w:rPr>
              <w:t>t</w:t>
            </w:r>
          </w:p>
          <w:p w14:paraId="63FA8182" w14:textId="77777777" w:rsidR="001E6471" w:rsidRDefault="00000000">
            <w:pPr>
              <w:spacing w:line="120" w:lineRule="exact"/>
              <w:ind w:left="264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9"/>
                <w:sz w:val="14"/>
                <w:szCs w:val="14"/>
                <w:u w:val="single" w:color="000000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  <w:u w:val="single" w:color="000000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  <w:u w:val="single" w:color="000000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  <w:u w:val="single" w:color="000000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4"/>
                <w:szCs w:val="14"/>
                <w:u w:val="single" w:color="000000"/>
              </w:rPr>
              <w:t>g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  <w:u w:val="single" w:color="000000"/>
              </w:rPr>
              <w:t>e</w:t>
            </w:r>
            <w:r>
              <w:rPr>
                <w:rFonts w:ascii="Verdana" w:eastAsia="Verdana" w:hAnsi="Verdana" w:cs="Verdana"/>
                <w:sz w:val="14"/>
                <w:szCs w:val="14"/>
                <w:u w:val="single" w:color="000000"/>
              </w:rPr>
              <w:t>r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1C47451A" w14:textId="77777777" w:rsidR="001E6471" w:rsidRDefault="00000000">
            <w:pPr>
              <w:spacing w:before="15" w:line="160" w:lineRule="exact"/>
              <w:ind w:left="25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w w:val="83"/>
                <w:position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-36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4"/>
                <w:position w:val="-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11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>k</w:t>
            </w:r>
          </w:p>
          <w:p w14:paraId="7532A6FF" w14:textId="77777777" w:rsidR="001E6471" w:rsidRDefault="00000000">
            <w:pPr>
              <w:spacing w:line="120" w:lineRule="exact"/>
              <w:ind w:left="25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10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ve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333D7973" w14:textId="77777777" w:rsidR="001E6471" w:rsidRDefault="001E6471"/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58691182" w14:textId="77777777" w:rsidR="001E6471" w:rsidRDefault="00000000">
            <w:pPr>
              <w:spacing w:before="15"/>
              <w:ind w:left="87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</w:t>
            </w: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51D1952C" w14:textId="77777777" w:rsidR="001E6471" w:rsidRDefault="00000000">
            <w:pPr>
              <w:spacing w:before="47" w:line="186" w:lineRule="auto"/>
              <w:ind w:left="233" w:right="699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4"/>
                <w:w w:val="84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et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3"/>
                <w:w w:val="84"/>
                <w:sz w:val="14"/>
                <w:szCs w:val="14"/>
              </w:rPr>
              <w:t>il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spacing w:val="-3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ev</w:t>
            </w:r>
            <w:r>
              <w:rPr>
                <w:rFonts w:ascii="Verdana" w:eastAsia="Verdana" w:hAnsi="Verdana" w:cs="Verdana"/>
                <w:spacing w:val="4"/>
                <w:w w:val="8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w</w:t>
            </w:r>
            <w:r>
              <w:rPr>
                <w:rFonts w:ascii="Verdana" w:eastAsia="Verdana" w:hAnsi="Verdana" w:cs="Verdana"/>
                <w:spacing w:val="-2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83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w w:val="83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w w:val="83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spacing w:val="-3"/>
                <w:w w:val="8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9"/>
                <w:w w:val="83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-2"/>
                <w:w w:val="83"/>
                <w:sz w:val="14"/>
                <w:szCs w:val="14"/>
              </w:rPr>
              <w:t>u</w:t>
            </w:r>
            <w:r>
              <w:rPr>
                <w:rFonts w:ascii="Verdana" w:eastAsia="Verdana" w:hAnsi="Verdana" w:cs="Verdana"/>
                <w:spacing w:val="-5"/>
                <w:w w:val="83"/>
                <w:sz w:val="14"/>
                <w:szCs w:val="14"/>
              </w:rPr>
              <w:t>mm</w:t>
            </w:r>
            <w:r>
              <w:rPr>
                <w:rFonts w:ascii="Verdana" w:eastAsia="Verdana" w:hAnsi="Verdana" w:cs="Verdana"/>
                <w:spacing w:val="1"/>
                <w:w w:val="83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w w:val="83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w w:val="83"/>
                <w:sz w:val="14"/>
                <w:szCs w:val="14"/>
              </w:rPr>
              <w:t>y</w:t>
            </w:r>
            <w:r>
              <w:rPr>
                <w:rFonts w:ascii="Verdana" w:eastAsia="Verdana" w:hAnsi="Verdana" w:cs="Verdana"/>
                <w:spacing w:val="3"/>
                <w:w w:val="8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83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w w:val="83"/>
                <w:sz w:val="14"/>
                <w:szCs w:val="14"/>
              </w:rPr>
              <w:t>f</w:t>
            </w:r>
            <w:r>
              <w:rPr>
                <w:rFonts w:ascii="Verdana" w:eastAsia="Verdana" w:hAnsi="Verdana" w:cs="Verdana"/>
                <w:spacing w:val="-8"/>
                <w:w w:val="8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ex</w:t>
            </w:r>
            <w:r>
              <w:rPr>
                <w:rFonts w:ascii="Verdana" w:eastAsia="Verdana" w:hAnsi="Verdana" w:cs="Verdana"/>
                <w:spacing w:val="4"/>
                <w:w w:val="8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11"/>
                <w:w w:val="8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4"/>
                <w:w w:val="8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 xml:space="preserve">g </w:t>
            </w:r>
            <w:r>
              <w:rPr>
                <w:rFonts w:ascii="Verdana" w:eastAsia="Verdana" w:hAnsi="Verdana" w:cs="Verdana"/>
                <w:spacing w:val="-1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1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u</w:t>
            </w:r>
            <w:r>
              <w:rPr>
                <w:rFonts w:ascii="Verdana" w:eastAsia="Verdana" w:hAnsi="Verdana" w:cs="Verdana"/>
                <w:spacing w:val="-6"/>
                <w:sz w:val="14"/>
                <w:szCs w:val="14"/>
              </w:rPr>
              <w:t>m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s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705496DE" w14:textId="77777777" w:rsidR="001E6471" w:rsidRDefault="00000000">
            <w:pPr>
              <w:spacing w:before="47" w:line="186" w:lineRule="auto"/>
              <w:ind w:left="115" w:right="89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9"/>
                <w:w w:val="8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u</w:t>
            </w:r>
            <w:r>
              <w:rPr>
                <w:rFonts w:ascii="Verdana" w:eastAsia="Verdana" w:hAnsi="Verdana" w:cs="Verdana"/>
                <w:spacing w:val="3"/>
                <w:w w:val="84"/>
                <w:sz w:val="14"/>
                <w:szCs w:val="14"/>
              </w:rPr>
              <w:t>l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-1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-7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5</w:t>
            </w:r>
            <w:r>
              <w:rPr>
                <w:rFonts w:ascii="Verdana" w:eastAsia="Verdana" w:hAnsi="Verdana" w:cs="Verdana"/>
                <w:spacing w:val="-18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  <w:r>
              <w:rPr>
                <w:rFonts w:ascii="Verdana" w:eastAsia="Verdana" w:hAnsi="Verdana" w:cs="Verdana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9"/>
                <w:w w:val="84"/>
                <w:sz w:val="14"/>
                <w:szCs w:val="14"/>
              </w:rPr>
              <w:t>10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y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 xml:space="preserve">s 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ex</w:t>
            </w:r>
            <w:r>
              <w:rPr>
                <w:rFonts w:ascii="Verdana" w:eastAsia="Verdana" w:hAnsi="Verdana" w:cs="Verdana"/>
                <w:spacing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e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782CB356" w14:textId="77777777" w:rsidR="001E6471" w:rsidRPr="008A0DD8" w:rsidRDefault="00000000">
            <w:pPr>
              <w:spacing w:before="15"/>
              <w:ind w:left="101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1</w:t>
            </w:r>
            <w:r w:rsidRPr="008A0DD8">
              <w:rPr>
                <w:rFonts w:ascii="Verdana" w:eastAsia="Verdana" w:hAnsi="Verdana" w:cs="Verdana"/>
                <w:spacing w:val="-7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0</w:t>
            </w:r>
            <w:r w:rsidRPr="008A0DD8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65E8F1A3" w14:textId="77777777" w:rsidR="001E6471" w:rsidRPr="008A0DD8" w:rsidRDefault="00000000">
            <w:pPr>
              <w:spacing w:before="15"/>
              <w:ind w:left="251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73</w:t>
            </w:r>
            <w:r w:rsidRPr="008A0DD8">
              <w:rPr>
                <w:rFonts w:ascii="Verdana" w:eastAsia="Verdana" w:hAnsi="Verdana" w:cs="Verdana"/>
                <w:spacing w:val="-7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0</w:t>
            </w:r>
            <w:r w:rsidRPr="008A0DD8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348ADCBF" w14:textId="77777777" w:rsidR="001E6471" w:rsidRPr="008A0DD8" w:rsidRDefault="00000000">
            <w:pPr>
              <w:spacing w:before="15"/>
              <w:ind w:left="209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73</w:t>
            </w:r>
            <w:r w:rsidRPr="008A0DD8">
              <w:rPr>
                <w:rFonts w:ascii="Verdana" w:eastAsia="Verdana" w:hAnsi="Verdana" w:cs="Verdana"/>
                <w:spacing w:val="-7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0</w:t>
            </w:r>
            <w:r w:rsidRPr="008A0DD8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>4</w:t>
            </w:r>
          </w:p>
        </w:tc>
      </w:tr>
      <w:tr w:rsidR="001E6471" w14:paraId="7E1D3E6E" w14:textId="77777777">
        <w:trPr>
          <w:trHeight w:hRule="exact" w:val="336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9BD5D30" w14:textId="77777777" w:rsidR="001E6471" w:rsidRDefault="00000000">
            <w:pPr>
              <w:spacing w:before="15" w:line="160" w:lineRule="exact"/>
              <w:ind w:left="264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w w:val="83"/>
                <w:position w:val="-1"/>
                <w:sz w:val="14"/>
                <w:szCs w:val="14"/>
                <w:u w:val="single" w:color="000000"/>
              </w:rPr>
              <w:t>P</w:t>
            </w:r>
            <w:r>
              <w:rPr>
                <w:rFonts w:ascii="Verdana" w:eastAsia="Verdana" w:hAnsi="Verdana" w:cs="Verdana"/>
                <w:spacing w:val="-36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position w:val="-1"/>
                <w:sz w:val="14"/>
                <w:szCs w:val="14"/>
                <w:u w:val="single" w:color="000000"/>
              </w:rPr>
              <w:t>r</w:t>
            </w:r>
            <w:r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  <w:u w:val="single" w:color="000000"/>
              </w:rPr>
              <w:t>o</w:t>
            </w:r>
            <w:r>
              <w:rPr>
                <w:rFonts w:ascii="Verdana" w:eastAsia="Verdana" w:hAnsi="Verdana" w:cs="Verdana"/>
                <w:spacing w:val="-4"/>
                <w:position w:val="-1"/>
                <w:sz w:val="14"/>
                <w:szCs w:val="14"/>
                <w:u w:val="single" w:color="000000"/>
              </w:rPr>
              <w:t>j</w:t>
            </w:r>
            <w:r>
              <w:rPr>
                <w:rFonts w:ascii="Verdana" w:eastAsia="Verdana" w:hAnsi="Verdana" w:cs="Verdana"/>
                <w:spacing w:val="2"/>
                <w:position w:val="-1"/>
                <w:sz w:val="14"/>
                <w:szCs w:val="14"/>
                <w:u w:val="single" w:color="000000"/>
              </w:rPr>
              <w:t>e</w:t>
            </w:r>
            <w:r>
              <w:rPr>
                <w:rFonts w:ascii="Verdana" w:eastAsia="Verdana" w:hAnsi="Verdana" w:cs="Verdana"/>
                <w:spacing w:val="11"/>
                <w:position w:val="-1"/>
                <w:sz w:val="14"/>
                <w:szCs w:val="14"/>
                <w:u w:val="single" w:color="000000"/>
              </w:rPr>
              <w:t>c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  <w:u w:val="single" w:color="000000"/>
              </w:rPr>
              <w:t>t</w:t>
            </w:r>
          </w:p>
          <w:p w14:paraId="40ACA765" w14:textId="77777777" w:rsidR="001E6471" w:rsidRDefault="00000000">
            <w:pPr>
              <w:spacing w:line="120" w:lineRule="exact"/>
              <w:ind w:left="264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9"/>
                <w:sz w:val="14"/>
                <w:szCs w:val="14"/>
                <w:u w:val="single" w:color="000000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  <w:u w:val="single" w:color="000000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  <w:u w:val="single" w:color="000000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  <w:u w:val="single" w:color="000000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4"/>
                <w:szCs w:val="14"/>
                <w:u w:val="single" w:color="000000"/>
              </w:rPr>
              <w:t>g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  <w:u w:val="single" w:color="000000"/>
              </w:rPr>
              <w:t>e</w:t>
            </w:r>
            <w:r>
              <w:rPr>
                <w:rFonts w:ascii="Verdana" w:eastAsia="Verdana" w:hAnsi="Verdana" w:cs="Verdana"/>
                <w:sz w:val="14"/>
                <w:szCs w:val="14"/>
                <w:u w:val="single" w:color="000000"/>
              </w:rPr>
              <w:t>r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3A9EA6EF" w14:textId="77777777" w:rsidR="001E6471" w:rsidRDefault="00000000">
            <w:pPr>
              <w:spacing w:before="15" w:line="160" w:lineRule="exact"/>
              <w:ind w:left="25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w w:val="83"/>
                <w:position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-36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4"/>
                <w:position w:val="-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11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>k</w:t>
            </w:r>
          </w:p>
          <w:p w14:paraId="7376DF1C" w14:textId="77777777" w:rsidR="001E6471" w:rsidRDefault="00000000">
            <w:pPr>
              <w:spacing w:line="120" w:lineRule="exact"/>
              <w:ind w:left="25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10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ve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25A2F88" w14:textId="77777777" w:rsidR="001E6471" w:rsidRDefault="001E6471"/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48DE3FB5" w14:textId="77777777" w:rsidR="001E6471" w:rsidRDefault="00000000">
            <w:pPr>
              <w:spacing w:before="15"/>
              <w:ind w:left="87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</w:t>
            </w: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14:paraId="113EF1A7" w14:textId="77777777" w:rsidR="001E6471" w:rsidRDefault="00000000">
            <w:pPr>
              <w:spacing w:before="15"/>
              <w:ind w:left="23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8"/>
                <w:w w:val="84"/>
                <w:sz w:val="14"/>
                <w:szCs w:val="14"/>
              </w:rPr>
              <w:t>4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.</w:t>
            </w:r>
            <w:r>
              <w:rPr>
                <w:rFonts w:ascii="Verdana" w:eastAsia="Verdana" w:hAnsi="Verdana" w:cs="Verdana"/>
                <w:spacing w:val="-11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1"/>
                <w:w w:val="8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w w:val="83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-36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w w:val="83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10"/>
                <w:w w:val="8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83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w w:val="83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w w:val="83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spacing w:val="-3"/>
                <w:w w:val="8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9"/>
                <w:w w:val="83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2"/>
                <w:w w:val="83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1"/>
                <w:w w:val="83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2"/>
                <w:w w:val="83"/>
                <w:sz w:val="14"/>
                <w:szCs w:val="14"/>
              </w:rPr>
              <w:t>ke</w:t>
            </w:r>
            <w:r>
              <w:rPr>
                <w:rFonts w:ascii="Verdana" w:eastAsia="Verdana" w:hAnsi="Verdana" w:cs="Verdana"/>
                <w:spacing w:val="-2"/>
                <w:w w:val="83"/>
                <w:sz w:val="14"/>
                <w:szCs w:val="14"/>
              </w:rPr>
              <w:t>h</w:t>
            </w:r>
            <w:r>
              <w:rPr>
                <w:rFonts w:ascii="Verdana" w:eastAsia="Verdana" w:hAnsi="Verdana" w:cs="Verdana"/>
                <w:spacing w:val="1"/>
                <w:w w:val="83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3"/>
                <w:w w:val="83"/>
                <w:sz w:val="14"/>
                <w:szCs w:val="14"/>
              </w:rPr>
              <w:t>l</w:t>
            </w:r>
            <w:r>
              <w:rPr>
                <w:rFonts w:ascii="Verdana" w:eastAsia="Verdana" w:hAnsi="Verdana" w:cs="Verdana"/>
                <w:spacing w:val="-1"/>
                <w:w w:val="83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spacing w:val="2"/>
                <w:w w:val="83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w w:val="83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5"/>
                <w:w w:val="8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-12"/>
                <w:sz w:val="14"/>
                <w:szCs w:val="14"/>
              </w:rPr>
              <w:t>w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k</w:t>
            </w:r>
            <w:r>
              <w:rPr>
                <w:rFonts w:ascii="Verdana" w:eastAsia="Verdana" w:hAnsi="Verdana" w:cs="Verdana"/>
                <w:spacing w:val="11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s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36C9408D" w14:textId="77777777" w:rsidR="001E6471" w:rsidRDefault="00000000">
            <w:pPr>
              <w:spacing w:before="47" w:line="186" w:lineRule="auto"/>
              <w:ind w:left="115" w:right="89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9"/>
                <w:w w:val="8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u</w:t>
            </w:r>
            <w:r>
              <w:rPr>
                <w:rFonts w:ascii="Verdana" w:eastAsia="Verdana" w:hAnsi="Verdana" w:cs="Verdana"/>
                <w:spacing w:val="3"/>
                <w:w w:val="84"/>
                <w:sz w:val="14"/>
                <w:szCs w:val="14"/>
              </w:rPr>
              <w:t>l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-1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-7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5</w:t>
            </w:r>
            <w:r>
              <w:rPr>
                <w:rFonts w:ascii="Verdana" w:eastAsia="Verdana" w:hAnsi="Verdana" w:cs="Verdana"/>
                <w:spacing w:val="-18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  <w:r>
              <w:rPr>
                <w:rFonts w:ascii="Verdana" w:eastAsia="Verdana" w:hAnsi="Verdana" w:cs="Verdana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9"/>
                <w:w w:val="84"/>
                <w:sz w:val="14"/>
                <w:szCs w:val="14"/>
              </w:rPr>
              <w:t>10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y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 xml:space="preserve">s 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ex</w:t>
            </w:r>
            <w:r>
              <w:rPr>
                <w:rFonts w:ascii="Verdana" w:eastAsia="Verdana" w:hAnsi="Verdana" w:cs="Verdana"/>
                <w:spacing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e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61BE337E" w14:textId="77777777" w:rsidR="001E6471" w:rsidRPr="008A0DD8" w:rsidRDefault="00000000">
            <w:pPr>
              <w:spacing w:before="15"/>
              <w:ind w:left="101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8</w:t>
            </w:r>
            <w:r w:rsidRPr="008A0DD8">
              <w:rPr>
                <w:rFonts w:ascii="Verdana" w:eastAsia="Verdana" w:hAnsi="Verdana" w:cs="Verdana"/>
                <w:spacing w:val="-7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0</w:t>
            </w:r>
            <w:r w:rsidRPr="008A0DD8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8CA538C" w14:textId="77777777" w:rsidR="001E6471" w:rsidRPr="008A0DD8" w:rsidRDefault="00000000">
            <w:pPr>
              <w:spacing w:before="15"/>
              <w:ind w:left="251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73</w:t>
            </w:r>
            <w:r w:rsidRPr="008A0DD8">
              <w:rPr>
                <w:rFonts w:ascii="Verdana" w:eastAsia="Verdana" w:hAnsi="Verdana" w:cs="Verdana"/>
                <w:spacing w:val="-7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0</w:t>
            </w:r>
            <w:r w:rsidRPr="008A0DD8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64F3F57A" w14:textId="77777777" w:rsidR="001E6471" w:rsidRPr="008A0DD8" w:rsidRDefault="00000000">
            <w:pPr>
              <w:spacing w:before="15"/>
              <w:ind w:left="209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584</w:t>
            </w:r>
            <w:r w:rsidRPr="008A0DD8">
              <w:rPr>
                <w:rFonts w:ascii="Verdana" w:eastAsia="Verdana" w:hAnsi="Verdana" w:cs="Verdana"/>
                <w:spacing w:val="-7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3</w:t>
            </w:r>
            <w:r w:rsidRPr="008A0DD8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>2</w:t>
            </w:r>
          </w:p>
        </w:tc>
      </w:tr>
      <w:tr w:rsidR="001E6471" w14:paraId="448882E3" w14:textId="77777777">
        <w:trPr>
          <w:trHeight w:hRule="exact" w:val="336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42F0FE7E" w14:textId="77777777" w:rsidR="001E6471" w:rsidRDefault="00000000">
            <w:pPr>
              <w:spacing w:before="15" w:line="160" w:lineRule="exact"/>
              <w:ind w:left="264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w w:val="83"/>
                <w:position w:val="-1"/>
                <w:sz w:val="14"/>
                <w:szCs w:val="14"/>
                <w:u w:val="single" w:color="000000"/>
              </w:rPr>
              <w:t>P</w:t>
            </w:r>
            <w:r>
              <w:rPr>
                <w:rFonts w:ascii="Verdana" w:eastAsia="Verdana" w:hAnsi="Verdana" w:cs="Verdana"/>
                <w:spacing w:val="-36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position w:val="-1"/>
                <w:sz w:val="14"/>
                <w:szCs w:val="14"/>
                <w:u w:val="single" w:color="000000"/>
              </w:rPr>
              <w:t>r</w:t>
            </w:r>
            <w:r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  <w:u w:val="single" w:color="000000"/>
              </w:rPr>
              <w:t>o</w:t>
            </w:r>
            <w:r>
              <w:rPr>
                <w:rFonts w:ascii="Verdana" w:eastAsia="Verdana" w:hAnsi="Verdana" w:cs="Verdana"/>
                <w:spacing w:val="-4"/>
                <w:position w:val="-1"/>
                <w:sz w:val="14"/>
                <w:szCs w:val="14"/>
                <w:u w:val="single" w:color="000000"/>
              </w:rPr>
              <w:t>j</w:t>
            </w:r>
            <w:r>
              <w:rPr>
                <w:rFonts w:ascii="Verdana" w:eastAsia="Verdana" w:hAnsi="Verdana" w:cs="Verdana"/>
                <w:spacing w:val="2"/>
                <w:position w:val="-1"/>
                <w:sz w:val="14"/>
                <w:szCs w:val="14"/>
                <w:u w:val="single" w:color="000000"/>
              </w:rPr>
              <w:t>e</w:t>
            </w:r>
            <w:r>
              <w:rPr>
                <w:rFonts w:ascii="Verdana" w:eastAsia="Verdana" w:hAnsi="Verdana" w:cs="Verdana"/>
                <w:spacing w:val="11"/>
                <w:position w:val="-1"/>
                <w:sz w:val="14"/>
                <w:szCs w:val="14"/>
                <w:u w:val="single" w:color="000000"/>
              </w:rPr>
              <w:t>c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  <w:u w:val="single" w:color="000000"/>
              </w:rPr>
              <w:t>t</w:t>
            </w:r>
          </w:p>
          <w:p w14:paraId="325FFD6B" w14:textId="77777777" w:rsidR="001E6471" w:rsidRDefault="00000000">
            <w:pPr>
              <w:spacing w:line="120" w:lineRule="exact"/>
              <w:ind w:left="264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9"/>
                <w:sz w:val="14"/>
                <w:szCs w:val="14"/>
                <w:u w:val="single" w:color="000000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  <w:u w:val="single" w:color="000000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  <w:u w:val="single" w:color="000000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  <w:u w:val="single" w:color="000000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4"/>
                <w:szCs w:val="14"/>
                <w:u w:val="single" w:color="000000"/>
              </w:rPr>
              <w:t>g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  <w:u w:val="single" w:color="000000"/>
              </w:rPr>
              <w:t>e</w:t>
            </w:r>
            <w:r>
              <w:rPr>
                <w:rFonts w:ascii="Verdana" w:eastAsia="Verdana" w:hAnsi="Verdana" w:cs="Verdana"/>
                <w:sz w:val="14"/>
                <w:szCs w:val="14"/>
                <w:u w:val="single" w:color="000000"/>
              </w:rPr>
              <w:t>r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2789BCF3" w14:textId="77777777" w:rsidR="001E6471" w:rsidRDefault="00000000">
            <w:pPr>
              <w:spacing w:before="15" w:line="160" w:lineRule="exact"/>
              <w:ind w:left="25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w w:val="83"/>
                <w:position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-36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4"/>
                <w:position w:val="-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11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>k</w:t>
            </w:r>
          </w:p>
          <w:p w14:paraId="6A229044" w14:textId="77777777" w:rsidR="001E6471" w:rsidRDefault="00000000">
            <w:pPr>
              <w:spacing w:line="120" w:lineRule="exact"/>
              <w:ind w:left="25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10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ve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4B056050" w14:textId="77777777" w:rsidR="001E6471" w:rsidRDefault="001E6471"/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284CAE36" w14:textId="77777777" w:rsidR="001E6471" w:rsidRDefault="00000000">
            <w:pPr>
              <w:spacing w:before="15"/>
              <w:ind w:left="87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</w:t>
            </w: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20C41C98" w14:textId="77777777" w:rsidR="001E6471" w:rsidRDefault="00000000">
            <w:pPr>
              <w:spacing w:before="15"/>
              <w:ind w:left="23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3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:</w:t>
            </w:r>
            <w:r>
              <w:rPr>
                <w:rFonts w:ascii="Verdana" w:eastAsia="Verdana" w:hAnsi="Verdana" w:cs="Verdana"/>
                <w:spacing w:val="-11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w w:val="8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9"/>
                <w:w w:val="84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ee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3"/>
                <w:w w:val="8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g</w:t>
            </w:r>
            <w:r>
              <w:rPr>
                <w:rFonts w:ascii="Verdana" w:eastAsia="Verdana" w:hAnsi="Verdana" w:cs="Verdana"/>
                <w:spacing w:val="-3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3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1"/>
                <w:sz w:val="14"/>
                <w:szCs w:val="14"/>
              </w:rPr>
              <w:t>ss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11"/>
                <w:sz w:val="14"/>
                <w:szCs w:val="14"/>
              </w:rPr>
              <w:t>ss</w:t>
            </w:r>
            <w:r>
              <w:rPr>
                <w:rFonts w:ascii="Verdana" w:eastAsia="Verdana" w:hAnsi="Verdana" w:cs="Verdana"/>
                <w:spacing w:val="-6"/>
                <w:sz w:val="14"/>
                <w:szCs w:val="14"/>
              </w:rPr>
              <w:t>m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t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1E89B7EE" w14:textId="77777777" w:rsidR="001E6471" w:rsidRDefault="00000000">
            <w:pPr>
              <w:spacing w:before="47" w:line="186" w:lineRule="auto"/>
              <w:ind w:left="115" w:right="89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9"/>
                <w:w w:val="8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u</w:t>
            </w:r>
            <w:r>
              <w:rPr>
                <w:rFonts w:ascii="Verdana" w:eastAsia="Verdana" w:hAnsi="Verdana" w:cs="Verdana"/>
                <w:spacing w:val="3"/>
                <w:w w:val="84"/>
                <w:sz w:val="14"/>
                <w:szCs w:val="14"/>
              </w:rPr>
              <w:t>l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-1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-7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5</w:t>
            </w:r>
            <w:r>
              <w:rPr>
                <w:rFonts w:ascii="Verdana" w:eastAsia="Verdana" w:hAnsi="Verdana" w:cs="Verdana"/>
                <w:spacing w:val="-18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  <w:r>
              <w:rPr>
                <w:rFonts w:ascii="Verdana" w:eastAsia="Verdana" w:hAnsi="Verdana" w:cs="Verdana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9"/>
                <w:w w:val="84"/>
                <w:sz w:val="14"/>
                <w:szCs w:val="14"/>
              </w:rPr>
              <w:t>10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y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 xml:space="preserve">s 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ex</w:t>
            </w:r>
            <w:r>
              <w:rPr>
                <w:rFonts w:ascii="Verdana" w:eastAsia="Verdana" w:hAnsi="Verdana" w:cs="Verdana"/>
                <w:spacing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e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2461EE98" w14:textId="77777777" w:rsidR="001E6471" w:rsidRPr="008A0DD8" w:rsidRDefault="00000000">
            <w:pPr>
              <w:spacing w:before="15"/>
              <w:ind w:left="101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2</w:t>
            </w:r>
            <w:r w:rsidRPr="008A0DD8">
              <w:rPr>
                <w:rFonts w:ascii="Verdana" w:eastAsia="Verdana" w:hAnsi="Verdana" w:cs="Verdana"/>
                <w:spacing w:val="-7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0</w:t>
            </w:r>
            <w:r w:rsidRPr="008A0DD8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5C0AFB7C" w14:textId="77777777" w:rsidR="001E6471" w:rsidRPr="008A0DD8" w:rsidRDefault="00000000">
            <w:pPr>
              <w:spacing w:before="15"/>
              <w:ind w:left="251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73</w:t>
            </w:r>
            <w:r w:rsidRPr="008A0DD8">
              <w:rPr>
                <w:rFonts w:ascii="Verdana" w:eastAsia="Verdana" w:hAnsi="Verdana" w:cs="Verdana"/>
                <w:spacing w:val="-7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0</w:t>
            </w:r>
            <w:r w:rsidRPr="008A0DD8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2C5E9BB7" w14:textId="77777777" w:rsidR="001E6471" w:rsidRPr="008A0DD8" w:rsidRDefault="00000000">
            <w:pPr>
              <w:spacing w:before="15"/>
              <w:ind w:left="209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146</w:t>
            </w:r>
            <w:r w:rsidRPr="008A0DD8">
              <w:rPr>
                <w:rFonts w:ascii="Verdana" w:eastAsia="Verdana" w:hAnsi="Verdana" w:cs="Verdana"/>
                <w:spacing w:val="-7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0</w:t>
            </w:r>
            <w:r w:rsidRPr="008A0DD8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>8</w:t>
            </w:r>
          </w:p>
        </w:tc>
      </w:tr>
      <w:tr w:rsidR="001E6471" w14:paraId="4DC0E50C" w14:textId="77777777">
        <w:trPr>
          <w:trHeight w:hRule="exact" w:val="336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4121C46" w14:textId="77777777" w:rsidR="001E6471" w:rsidRDefault="00000000">
            <w:pPr>
              <w:spacing w:before="15" w:line="160" w:lineRule="exact"/>
              <w:ind w:left="264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w w:val="83"/>
                <w:position w:val="-1"/>
                <w:sz w:val="14"/>
                <w:szCs w:val="14"/>
                <w:u w:val="single" w:color="000000"/>
              </w:rPr>
              <w:t>P</w:t>
            </w:r>
            <w:r>
              <w:rPr>
                <w:rFonts w:ascii="Verdana" w:eastAsia="Verdana" w:hAnsi="Verdana" w:cs="Verdana"/>
                <w:spacing w:val="-36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position w:val="-1"/>
                <w:sz w:val="14"/>
                <w:szCs w:val="14"/>
                <w:u w:val="single" w:color="000000"/>
              </w:rPr>
              <w:t>r</w:t>
            </w:r>
            <w:r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  <w:u w:val="single" w:color="000000"/>
              </w:rPr>
              <w:t>o</w:t>
            </w:r>
            <w:r>
              <w:rPr>
                <w:rFonts w:ascii="Verdana" w:eastAsia="Verdana" w:hAnsi="Verdana" w:cs="Verdana"/>
                <w:spacing w:val="-4"/>
                <w:position w:val="-1"/>
                <w:sz w:val="14"/>
                <w:szCs w:val="14"/>
                <w:u w:val="single" w:color="000000"/>
              </w:rPr>
              <w:t>j</w:t>
            </w:r>
            <w:r>
              <w:rPr>
                <w:rFonts w:ascii="Verdana" w:eastAsia="Verdana" w:hAnsi="Verdana" w:cs="Verdana"/>
                <w:spacing w:val="2"/>
                <w:position w:val="-1"/>
                <w:sz w:val="14"/>
                <w:szCs w:val="14"/>
                <w:u w:val="single" w:color="000000"/>
              </w:rPr>
              <w:t>e</w:t>
            </w:r>
            <w:r>
              <w:rPr>
                <w:rFonts w:ascii="Verdana" w:eastAsia="Verdana" w:hAnsi="Verdana" w:cs="Verdana"/>
                <w:spacing w:val="11"/>
                <w:position w:val="-1"/>
                <w:sz w:val="14"/>
                <w:szCs w:val="14"/>
                <w:u w:val="single" w:color="000000"/>
              </w:rPr>
              <w:t>c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  <w:u w:val="single" w:color="000000"/>
              </w:rPr>
              <w:t>t</w:t>
            </w:r>
          </w:p>
          <w:p w14:paraId="05D39328" w14:textId="77777777" w:rsidR="001E6471" w:rsidRDefault="00000000">
            <w:pPr>
              <w:spacing w:line="120" w:lineRule="exact"/>
              <w:ind w:left="264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9"/>
                <w:sz w:val="14"/>
                <w:szCs w:val="14"/>
                <w:u w:val="single" w:color="000000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  <w:u w:val="single" w:color="000000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  <w:u w:val="single" w:color="000000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  <w:u w:val="single" w:color="000000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4"/>
                <w:szCs w:val="14"/>
                <w:u w:val="single" w:color="000000"/>
              </w:rPr>
              <w:t>g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  <w:u w:val="single" w:color="000000"/>
              </w:rPr>
              <w:t>e</w:t>
            </w:r>
            <w:r>
              <w:rPr>
                <w:rFonts w:ascii="Verdana" w:eastAsia="Verdana" w:hAnsi="Verdana" w:cs="Verdana"/>
                <w:sz w:val="14"/>
                <w:szCs w:val="14"/>
                <w:u w:val="single" w:color="000000"/>
              </w:rPr>
              <w:t>r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20C12453" w14:textId="77777777" w:rsidR="001E6471" w:rsidRDefault="00000000">
            <w:pPr>
              <w:spacing w:before="15" w:line="160" w:lineRule="exact"/>
              <w:ind w:left="25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w w:val="83"/>
                <w:position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-36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4"/>
                <w:position w:val="-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11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>k</w:t>
            </w:r>
          </w:p>
          <w:p w14:paraId="2C9B3FDF" w14:textId="77777777" w:rsidR="001E6471" w:rsidRDefault="00000000">
            <w:pPr>
              <w:spacing w:line="120" w:lineRule="exact"/>
              <w:ind w:left="25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10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ve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AEE1EEF" w14:textId="77777777" w:rsidR="001E6471" w:rsidRDefault="001E6471"/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7C259741" w14:textId="77777777" w:rsidR="001E6471" w:rsidRDefault="00000000">
            <w:pPr>
              <w:spacing w:before="15"/>
              <w:ind w:left="87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</w:t>
            </w: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14:paraId="4928900C" w14:textId="77777777" w:rsidR="001E6471" w:rsidRDefault="00000000">
            <w:pPr>
              <w:spacing w:before="15"/>
              <w:ind w:left="23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3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:</w:t>
            </w:r>
            <w:r>
              <w:rPr>
                <w:rFonts w:ascii="Verdana" w:eastAsia="Verdana" w:hAnsi="Verdana" w:cs="Verdana"/>
                <w:spacing w:val="-11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9"/>
                <w:w w:val="8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-5"/>
                <w:w w:val="84"/>
                <w:sz w:val="14"/>
                <w:szCs w:val="14"/>
              </w:rPr>
              <w:t>m</w:t>
            </w:r>
            <w:r>
              <w:rPr>
                <w:rFonts w:ascii="Verdana" w:eastAsia="Verdana" w:hAnsi="Verdana" w:cs="Verdana"/>
                <w:spacing w:val="-1"/>
                <w:w w:val="84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9"/>
                <w:w w:val="84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-1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11"/>
                <w:sz w:val="14"/>
                <w:szCs w:val="14"/>
              </w:rPr>
              <w:t>ss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11"/>
                <w:sz w:val="14"/>
                <w:szCs w:val="14"/>
              </w:rPr>
              <w:t>ss</w:t>
            </w:r>
            <w:r>
              <w:rPr>
                <w:rFonts w:ascii="Verdana" w:eastAsia="Verdana" w:hAnsi="Verdana" w:cs="Verdana"/>
                <w:spacing w:val="-6"/>
                <w:sz w:val="14"/>
                <w:szCs w:val="14"/>
              </w:rPr>
              <w:t>m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t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342B0AE1" w14:textId="77777777" w:rsidR="001E6471" w:rsidRDefault="00000000">
            <w:pPr>
              <w:spacing w:before="47" w:line="186" w:lineRule="auto"/>
              <w:ind w:left="115" w:right="89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9"/>
                <w:w w:val="8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u</w:t>
            </w:r>
            <w:r>
              <w:rPr>
                <w:rFonts w:ascii="Verdana" w:eastAsia="Verdana" w:hAnsi="Verdana" w:cs="Verdana"/>
                <w:spacing w:val="3"/>
                <w:w w:val="84"/>
                <w:sz w:val="14"/>
                <w:szCs w:val="14"/>
              </w:rPr>
              <w:t>l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-1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-7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5</w:t>
            </w:r>
            <w:r>
              <w:rPr>
                <w:rFonts w:ascii="Verdana" w:eastAsia="Verdana" w:hAnsi="Verdana" w:cs="Verdana"/>
                <w:spacing w:val="-18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  <w:r>
              <w:rPr>
                <w:rFonts w:ascii="Verdana" w:eastAsia="Verdana" w:hAnsi="Verdana" w:cs="Verdana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9"/>
                <w:w w:val="84"/>
                <w:sz w:val="14"/>
                <w:szCs w:val="14"/>
              </w:rPr>
              <w:t>10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y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 xml:space="preserve">s 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ex</w:t>
            </w:r>
            <w:r>
              <w:rPr>
                <w:rFonts w:ascii="Verdana" w:eastAsia="Verdana" w:hAnsi="Verdana" w:cs="Verdana"/>
                <w:spacing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e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724D3081" w14:textId="77777777" w:rsidR="001E6471" w:rsidRPr="008A0DD8" w:rsidRDefault="00000000">
            <w:pPr>
              <w:spacing w:before="15"/>
              <w:ind w:left="101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1</w:t>
            </w:r>
            <w:r w:rsidRPr="008A0DD8">
              <w:rPr>
                <w:rFonts w:ascii="Verdana" w:eastAsia="Verdana" w:hAnsi="Verdana" w:cs="Verdana"/>
                <w:spacing w:val="-7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0</w:t>
            </w:r>
            <w:r w:rsidRPr="008A0DD8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64AABBE" w14:textId="77777777" w:rsidR="001E6471" w:rsidRPr="008A0DD8" w:rsidRDefault="00000000">
            <w:pPr>
              <w:spacing w:before="15"/>
              <w:ind w:left="251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73</w:t>
            </w:r>
            <w:r w:rsidRPr="008A0DD8">
              <w:rPr>
                <w:rFonts w:ascii="Verdana" w:eastAsia="Verdana" w:hAnsi="Verdana" w:cs="Verdana"/>
                <w:spacing w:val="-7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0</w:t>
            </w:r>
            <w:r w:rsidRPr="008A0DD8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49AB5AA2" w14:textId="77777777" w:rsidR="001E6471" w:rsidRPr="008A0DD8" w:rsidRDefault="00000000">
            <w:pPr>
              <w:spacing w:before="15"/>
              <w:ind w:left="209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73</w:t>
            </w:r>
            <w:r w:rsidRPr="008A0DD8">
              <w:rPr>
                <w:rFonts w:ascii="Verdana" w:eastAsia="Verdana" w:hAnsi="Verdana" w:cs="Verdana"/>
                <w:spacing w:val="-7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0</w:t>
            </w:r>
            <w:r w:rsidRPr="008A0DD8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>4</w:t>
            </w:r>
          </w:p>
        </w:tc>
      </w:tr>
      <w:tr w:rsidR="001E6471" w14:paraId="533D086D" w14:textId="77777777">
        <w:trPr>
          <w:trHeight w:hRule="exact" w:val="336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7C1FE249" w14:textId="77777777" w:rsidR="001E6471" w:rsidRDefault="00000000">
            <w:pPr>
              <w:spacing w:before="15" w:line="160" w:lineRule="exact"/>
              <w:ind w:left="264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w w:val="83"/>
                <w:position w:val="-1"/>
                <w:sz w:val="14"/>
                <w:szCs w:val="14"/>
                <w:u w:val="single" w:color="000000"/>
              </w:rPr>
              <w:t>P</w:t>
            </w:r>
            <w:r>
              <w:rPr>
                <w:rFonts w:ascii="Verdana" w:eastAsia="Verdana" w:hAnsi="Verdana" w:cs="Verdana"/>
                <w:spacing w:val="-36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position w:val="-1"/>
                <w:sz w:val="14"/>
                <w:szCs w:val="14"/>
                <w:u w:val="single" w:color="000000"/>
              </w:rPr>
              <w:t>r</w:t>
            </w:r>
            <w:r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  <w:u w:val="single" w:color="000000"/>
              </w:rPr>
              <w:t>o</w:t>
            </w:r>
            <w:r>
              <w:rPr>
                <w:rFonts w:ascii="Verdana" w:eastAsia="Verdana" w:hAnsi="Verdana" w:cs="Verdana"/>
                <w:spacing w:val="-4"/>
                <w:position w:val="-1"/>
                <w:sz w:val="14"/>
                <w:szCs w:val="14"/>
                <w:u w:val="single" w:color="000000"/>
              </w:rPr>
              <w:t>j</w:t>
            </w:r>
            <w:r>
              <w:rPr>
                <w:rFonts w:ascii="Verdana" w:eastAsia="Verdana" w:hAnsi="Verdana" w:cs="Verdana"/>
                <w:spacing w:val="2"/>
                <w:position w:val="-1"/>
                <w:sz w:val="14"/>
                <w:szCs w:val="14"/>
                <w:u w:val="single" w:color="000000"/>
              </w:rPr>
              <w:t>e</w:t>
            </w:r>
            <w:r>
              <w:rPr>
                <w:rFonts w:ascii="Verdana" w:eastAsia="Verdana" w:hAnsi="Verdana" w:cs="Verdana"/>
                <w:spacing w:val="11"/>
                <w:position w:val="-1"/>
                <w:sz w:val="14"/>
                <w:szCs w:val="14"/>
                <w:u w:val="single" w:color="000000"/>
              </w:rPr>
              <w:t>c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  <w:u w:val="single" w:color="000000"/>
              </w:rPr>
              <w:t>t</w:t>
            </w:r>
          </w:p>
          <w:p w14:paraId="6E38FE0E" w14:textId="77777777" w:rsidR="001E6471" w:rsidRDefault="00000000">
            <w:pPr>
              <w:spacing w:line="120" w:lineRule="exact"/>
              <w:ind w:left="264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9"/>
                <w:sz w:val="14"/>
                <w:szCs w:val="14"/>
                <w:u w:val="single" w:color="000000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  <w:u w:val="single" w:color="000000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  <w:u w:val="single" w:color="000000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  <w:u w:val="single" w:color="000000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4"/>
                <w:szCs w:val="14"/>
                <w:u w:val="single" w:color="000000"/>
              </w:rPr>
              <w:t>g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  <w:u w:val="single" w:color="000000"/>
              </w:rPr>
              <w:t>e</w:t>
            </w:r>
            <w:r>
              <w:rPr>
                <w:rFonts w:ascii="Verdana" w:eastAsia="Verdana" w:hAnsi="Verdana" w:cs="Verdana"/>
                <w:sz w:val="14"/>
                <w:szCs w:val="14"/>
                <w:u w:val="single" w:color="000000"/>
              </w:rPr>
              <w:t>r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1B7762E3" w14:textId="77777777" w:rsidR="001E6471" w:rsidRDefault="00000000">
            <w:pPr>
              <w:spacing w:before="15" w:line="160" w:lineRule="exact"/>
              <w:ind w:left="25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w w:val="83"/>
                <w:position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-36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4"/>
                <w:position w:val="-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11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>k</w:t>
            </w:r>
          </w:p>
          <w:p w14:paraId="4E19656C" w14:textId="77777777" w:rsidR="001E6471" w:rsidRDefault="00000000">
            <w:pPr>
              <w:spacing w:line="120" w:lineRule="exact"/>
              <w:ind w:left="25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10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ve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3F54BA99" w14:textId="77777777" w:rsidR="001E6471" w:rsidRDefault="001E6471"/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30875BAC" w14:textId="77777777" w:rsidR="001E6471" w:rsidRDefault="00000000">
            <w:pPr>
              <w:spacing w:before="15"/>
              <w:ind w:left="87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</w:t>
            </w: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53D49207" w14:textId="77777777" w:rsidR="001E6471" w:rsidRDefault="00000000">
            <w:pPr>
              <w:spacing w:before="15"/>
              <w:ind w:left="23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4"/>
                <w:w w:val="83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spacing w:val="-2"/>
                <w:w w:val="83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1"/>
                <w:w w:val="83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4"/>
                <w:w w:val="83"/>
                <w:sz w:val="14"/>
                <w:szCs w:val="14"/>
              </w:rPr>
              <w:t>f</w:t>
            </w:r>
            <w:r>
              <w:rPr>
                <w:rFonts w:ascii="Verdana" w:eastAsia="Verdana" w:hAnsi="Verdana" w:cs="Verdana"/>
                <w:w w:val="83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1"/>
                <w:w w:val="8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w w:val="83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2"/>
                <w:w w:val="83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1"/>
                <w:w w:val="83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1"/>
                <w:w w:val="83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w w:val="83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w w:val="83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1"/>
                <w:w w:val="8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n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1CF2E765" w14:textId="77777777" w:rsidR="001E6471" w:rsidRDefault="00000000">
            <w:pPr>
              <w:spacing w:before="47" w:line="186" w:lineRule="auto"/>
              <w:ind w:left="115" w:right="89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9"/>
                <w:w w:val="8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u</w:t>
            </w:r>
            <w:r>
              <w:rPr>
                <w:rFonts w:ascii="Verdana" w:eastAsia="Verdana" w:hAnsi="Verdana" w:cs="Verdana"/>
                <w:spacing w:val="3"/>
                <w:w w:val="84"/>
                <w:sz w:val="14"/>
                <w:szCs w:val="14"/>
              </w:rPr>
              <w:t>l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-1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-7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5</w:t>
            </w:r>
            <w:r>
              <w:rPr>
                <w:rFonts w:ascii="Verdana" w:eastAsia="Verdana" w:hAnsi="Verdana" w:cs="Verdana"/>
                <w:spacing w:val="-18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  <w:r>
              <w:rPr>
                <w:rFonts w:ascii="Verdana" w:eastAsia="Verdana" w:hAnsi="Verdana" w:cs="Verdana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9"/>
                <w:w w:val="84"/>
                <w:sz w:val="14"/>
                <w:szCs w:val="14"/>
              </w:rPr>
              <w:t>10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y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 xml:space="preserve">s 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ex</w:t>
            </w:r>
            <w:r>
              <w:rPr>
                <w:rFonts w:ascii="Verdana" w:eastAsia="Verdana" w:hAnsi="Verdana" w:cs="Verdana"/>
                <w:spacing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e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2DA3C0CB" w14:textId="77777777" w:rsidR="001E6471" w:rsidRPr="008A0DD8" w:rsidRDefault="00000000">
            <w:pPr>
              <w:spacing w:before="15"/>
              <w:ind w:left="101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2</w:t>
            </w:r>
            <w:r w:rsidRPr="008A0DD8">
              <w:rPr>
                <w:rFonts w:ascii="Verdana" w:eastAsia="Verdana" w:hAnsi="Verdana" w:cs="Verdana"/>
                <w:spacing w:val="-7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0</w:t>
            </w:r>
            <w:r w:rsidRPr="008A0DD8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7E2800F0" w14:textId="77777777" w:rsidR="001E6471" w:rsidRPr="008A0DD8" w:rsidRDefault="00000000">
            <w:pPr>
              <w:spacing w:before="15"/>
              <w:ind w:left="251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73</w:t>
            </w:r>
            <w:r w:rsidRPr="008A0DD8">
              <w:rPr>
                <w:rFonts w:ascii="Verdana" w:eastAsia="Verdana" w:hAnsi="Verdana" w:cs="Verdana"/>
                <w:spacing w:val="-7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0</w:t>
            </w:r>
            <w:r w:rsidRPr="008A0DD8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5FB8E52E" w14:textId="77777777" w:rsidR="001E6471" w:rsidRPr="008A0DD8" w:rsidRDefault="00000000">
            <w:pPr>
              <w:spacing w:before="15"/>
              <w:ind w:left="209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146</w:t>
            </w:r>
            <w:r w:rsidRPr="008A0DD8">
              <w:rPr>
                <w:rFonts w:ascii="Verdana" w:eastAsia="Verdana" w:hAnsi="Verdana" w:cs="Verdana"/>
                <w:spacing w:val="-7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0</w:t>
            </w:r>
            <w:r w:rsidRPr="008A0DD8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>8</w:t>
            </w:r>
          </w:p>
        </w:tc>
      </w:tr>
      <w:tr w:rsidR="001E6471" w14:paraId="57CF3473" w14:textId="77777777">
        <w:trPr>
          <w:trHeight w:hRule="exact" w:val="336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7791AF5" w14:textId="77777777" w:rsidR="001E6471" w:rsidRDefault="00000000">
            <w:pPr>
              <w:spacing w:before="15" w:line="160" w:lineRule="exact"/>
              <w:ind w:left="264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w w:val="83"/>
                <w:position w:val="-1"/>
                <w:sz w:val="14"/>
                <w:szCs w:val="14"/>
                <w:u w:val="single" w:color="000000"/>
              </w:rPr>
              <w:t>P</w:t>
            </w:r>
            <w:r>
              <w:rPr>
                <w:rFonts w:ascii="Verdana" w:eastAsia="Verdana" w:hAnsi="Verdana" w:cs="Verdana"/>
                <w:spacing w:val="-36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position w:val="-1"/>
                <w:sz w:val="14"/>
                <w:szCs w:val="14"/>
                <w:u w:val="single" w:color="000000"/>
              </w:rPr>
              <w:t>r</w:t>
            </w:r>
            <w:r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  <w:u w:val="single" w:color="000000"/>
              </w:rPr>
              <w:t>o</w:t>
            </w:r>
            <w:r>
              <w:rPr>
                <w:rFonts w:ascii="Verdana" w:eastAsia="Verdana" w:hAnsi="Verdana" w:cs="Verdana"/>
                <w:spacing w:val="-4"/>
                <w:position w:val="-1"/>
                <w:sz w:val="14"/>
                <w:szCs w:val="14"/>
                <w:u w:val="single" w:color="000000"/>
              </w:rPr>
              <w:t>j</w:t>
            </w:r>
            <w:r>
              <w:rPr>
                <w:rFonts w:ascii="Verdana" w:eastAsia="Verdana" w:hAnsi="Verdana" w:cs="Verdana"/>
                <w:spacing w:val="2"/>
                <w:position w:val="-1"/>
                <w:sz w:val="14"/>
                <w:szCs w:val="14"/>
                <w:u w:val="single" w:color="000000"/>
              </w:rPr>
              <w:t>e</w:t>
            </w:r>
            <w:r>
              <w:rPr>
                <w:rFonts w:ascii="Verdana" w:eastAsia="Verdana" w:hAnsi="Verdana" w:cs="Verdana"/>
                <w:spacing w:val="11"/>
                <w:position w:val="-1"/>
                <w:sz w:val="14"/>
                <w:szCs w:val="14"/>
                <w:u w:val="single" w:color="000000"/>
              </w:rPr>
              <w:t>c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  <w:u w:val="single" w:color="000000"/>
              </w:rPr>
              <w:t>t</w:t>
            </w:r>
          </w:p>
          <w:p w14:paraId="2C0C0F48" w14:textId="77777777" w:rsidR="001E6471" w:rsidRDefault="00000000">
            <w:pPr>
              <w:spacing w:line="120" w:lineRule="exact"/>
              <w:ind w:left="264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9"/>
                <w:sz w:val="14"/>
                <w:szCs w:val="14"/>
                <w:u w:val="single" w:color="000000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  <w:u w:val="single" w:color="000000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  <w:u w:val="single" w:color="000000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  <w:u w:val="single" w:color="000000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4"/>
                <w:szCs w:val="14"/>
                <w:u w:val="single" w:color="000000"/>
              </w:rPr>
              <w:t>g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  <w:u w:val="single" w:color="000000"/>
              </w:rPr>
              <w:t>e</w:t>
            </w:r>
            <w:r>
              <w:rPr>
                <w:rFonts w:ascii="Verdana" w:eastAsia="Verdana" w:hAnsi="Verdana" w:cs="Verdana"/>
                <w:sz w:val="14"/>
                <w:szCs w:val="14"/>
                <w:u w:val="single" w:color="000000"/>
              </w:rPr>
              <w:t>r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65B314AC" w14:textId="77777777" w:rsidR="001E6471" w:rsidRDefault="00000000">
            <w:pPr>
              <w:spacing w:before="15" w:line="160" w:lineRule="exact"/>
              <w:ind w:left="25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w w:val="83"/>
                <w:position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-36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4"/>
                <w:position w:val="-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11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>k</w:t>
            </w:r>
          </w:p>
          <w:p w14:paraId="222CEA52" w14:textId="77777777" w:rsidR="001E6471" w:rsidRDefault="00000000">
            <w:pPr>
              <w:spacing w:line="120" w:lineRule="exact"/>
              <w:ind w:left="25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10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ve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0260B7B" w14:textId="77777777" w:rsidR="001E6471" w:rsidRDefault="001E6471"/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3E93304C" w14:textId="77777777" w:rsidR="001E6471" w:rsidRDefault="00000000">
            <w:pPr>
              <w:spacing w:before="15"/>
              <w:ind w:left="87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</w:t>
            </w: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14:paraId="2FB09972" w14:textId="77777777" w:rsidR="001E6471" w:rsidRDefault="00000000">
            <w:pPr>
              <w:spacing w:before="15"/>
              <w:ind w:left="23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11"/>
                <w:w w:val="8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w w:val="83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-36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w w:val="83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10"/>
                <w:w w:val="8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w w:val="83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-36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11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n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24FB68FB" w14:textId="77777777" w:rsidR="001E6471" w:rsidRDefault="00000000">
            <w:pPr>
              <w:spacing w:before="47" w:line="186" w:lineRule="auto"/>
              <w:ind w:left="115" w:right="89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9"/>
                <w:w w:val="8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u</w:t>
            </w:r>
            <w:r>
              <w:rPr>
                <w:rFonts w:ascii="Verdana" w:eastAsia="Verdana" w:hAnsi="Verdana" w:cs="Verdana"/>
                <w:spacing w:val="3"/>
                <w:w w:val="84"/>
                <w:sz w:val="14"/>
                <w:szCs w:val="14"/>
              </w:rPr>
              <w:t>l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-1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-7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5</w:t>
            </w:r>
            <w:r>
              <w:rPr>
                <w:rFonts w:ascii="Verdana" w:eastAsia="Verdana" w:hAnsi="Verdana" w:cs="Verdana"/>
                <w:spacing w:val="-18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  <w:r>
              <w:rPr>
                <w:rFonts w:ascii="Verdana" w:eastAsia="Verdana" w:hAnsi="Verdana" w:cs="Verdana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9"/>
                <w:w w:val="84"/>
                <w:sz w:val="14"/>
                <w:szCs w:val="14"/>
              </w:rPr>
              <w:t>10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y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 xml:space="preserve">s 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ex</w:t>
            </w:r>
            <w:r>
              <w:rPr>
                <w:rFonts w:ascii="Verdana" w:eastAsia="Verdana" w:hAnsi="Verdana" w:cs="Verdana"/>
                <w:spacing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e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5BF7325C" w14:textId="77777777" w:rsidR="001E6471" w:rsidRPr="008A0DD8" w:rsidRDefault="00000000">
            <w:pPr>
              <w:spacing w:before="15"/>
              <w:ind w:left="101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3</w:t>
            </w:r>
            <w:r w:rsidRPr="008A0DD8">
              <w:rPr>
                <w:rFonts w:ascii="Verdana" w:eastAsia="Verdana" w:hAnsi="Verdana" w:cs="Verdana"/>
                <w:spacing w:val="-7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0</w:t>
            </w:r>
            <w:r w:rsidRPr="008A0DD8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553D0B5" w14:textId="77777777" w:rsidR="001E6471" w:rsidRPr="008A0DD8" w:rsidRDefault="00000000">
            <w:pPr>
              <w:spacing w:before="15"/>
              <w:ind w:left="251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73</w:t>
            </w:r>
            <w:r w:rsidRPr="008A0DD8">
              <w:rPr>
                <w:rFonts w:ascii="Verdana" w:eastAsia="Verdana" w:hAnsi="Verdana" w:cs="Verdana"/>
                <w:spacing w:val="-7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0</w:t>
            </w:r>
            <w:r w:rsidRPr="008A0DD8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6B7A8F0F" w14:textId="77777777" w:rsidR="001E6471" w:rsidRPr="008A0DD8" w:rsidRDefault="00000000">
            <w:pPr>
              <w:spacing w:before="15"/>
              <w:ind w:left="209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219</w:t>
            </w:r>
            <w:r w:rsidRPr="008A0DD8">
              <w:rPr>
                <w:rFonts w:ascii="Verdana" w:eastAsia="Verdana" w:hAnsi="Verdana" w:cs="Verdana"/>
                <w:spacing w:val="-7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1</w:t>
            </w:r>
            <w:r w:rsidRPr="008A0DD8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>2</w:t>
            </w:r>
          </w:p>
        </w:tc>
      </w:tr>
      <w:tr w:rsidR="001E6471" w14:paraId="2CE26B1D" w14:textId="77777777">
        <w:trPr>
          <w:trHeight w:hRule="exact" w:val="336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431BFF50" w14:textId="77777777" w:rsidR="001E6471" w:rsidRDefault="00000000">
            <w:pPr>
              <w:spacing w:before="15" w:line="160" w:lineRule="exact"/>
              <w:ind w:left="264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w w:val="83"/>
                <w:position w:val="-1"/>
                <w:sz w:val="14"/>
                <w:szCs w:val="14"/>
                <w:u w:val="single" w:color="000000"/>
              </w:rPr>
              <w:t>P</w:t>
            </w:r>
            <w:r>
              <w:rPr>
                <w:rFonts w:ascii="Verdana" w:eastAsia="Verdana" w:hAnsi="Verdana" w:cs="Verdana"/>
                <w:spacing w:val="-36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position w:val="-1"/>
                <w:sz w:val="14"/>
                <w:szCs w:val="14"/>
                <w:u w:val="single" w:color="000000"/>
              </w:rPr>
              <w:t>r</w:t>
            </w:r>
            <w:r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  <w:u w:val="single" w:color="000000"/>
              </w:rPr>
              <w:t>o</w:t>
            </w:r>
            <w:r>
              <w:rPr>
                <w:rFonts w:ascii="Verdana" w:eastAsia="Verdana" w:hAnsi="Verdana" w:cs="Verdana"/>
                <w:spacing w:val="-4"/>
                <w:position w:val="-1"/>
                <w:sz w:val="14"/>
                <w:szCs w:val="14"/>
                <w:u w:val="single" w:color="000000"/>
              </w:rPr>
              <w:t>j</w:t>
            </w:r>
            <w:r>
              <w:rPr>
                <w:rFonts w:ascii="Verdana" w:eastAsia="Verdana" w:hAnsi="Verdana" w:cs="Verdana"/>
                <w:spacing w:val="2"/>
                <w:position w:val="-1"/>
                <w:sz w:val="14"/>
                <w:szCs w:val="14"/>
                <w:u w:val="single" w:color="000000"/>
              </w:rPr>
              <w:t>e</w:t>
            </w:r>
            <w:r>
              <w:rPr>
                <w:rFonts w:ascii="Verdana" w:eastAsia="Verdana" w:hAnsi="Verdana" w:cs="Verdana"/>
                <w:spacing w:val="11"/>
                <w:position w:val="-1"/>
                <w:sz w:val="14"/>
                <w:szCs w:val="14"/>
                <w:u w:val="single" w:color="000000"/>
              </w:rPr>
              <w:t>c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  <w:u w:val="single" w:color="000000"/>
              </w:rPr>
              <w:t>t</w:t>
            </w:r>
          </w:p>
          <w:p w14:paraId="241E6A3E" w14:textId="77777777" w:rsidR="001E6471" w:rsidRDefault="00000000">
            <w:pPr>
              <w:spacing w:line="120" w:lineRule="exact"/>
              <w:ind w:left="264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9"/>
                <w:sz w:val="14"/>
                <w:szCs w:val="14"/>
                <w:u w:val="single" w:color="000000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  <w:u w:val="single" w:color="000000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  <w:u w:val="single" w:color="000000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  <w:u w:val="single" w:color="000000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4"/>
                <w:szCs w:val="14"/>
                <w:u w:val="single" w:color="000000"/>
              </w:rPr>
              <w:t>g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  <w:u w:val="single" w:color="000000"/>
              </w:rPr>
              <w:t>e</w:t>
            </w:r>
            <w:r>
              <w:rPr>
                <w:rFonts w:ascii="Verdana" w:eastAsia="Verdana" w:hAnsi="Verdana" w:cs="Verdana"/>
                <w:sz w:val="14"/>
                <w:szCs w:val="14"/>
                <w:u w:val="single" w:color="000000"/>
              </w:rPr>
              <w:t>r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3DDE9F9F" w14:textId="77777777" w:rsidR="001E6471" w:rsidRDefault="00000000">
            <w:pPr>
              <w:spacing w:before="15" w:line="160" w:lineRule="exact"/>
              <w:ind w:left="25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w w:val="83"/>
                <w:position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-36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4"/>
                <w:position w:val="-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11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>k</w:t>
            </w:r>
          </w:p>
          <w:p w14:paraId="209E5B19" w14:textId="77777777" w:rsidR="001E6471" w:rsidRDefault="00000000">
            <w:pPr>
              <w:spacing w:line="120" w:lineRule="exact"/>
              <w:ind w:left="25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10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ve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76199ABB" w14:textId="77777777" w:rsidR="001E6471" w:rsidRDefault="001E6471"/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4F51F12B" w14:textId="77777777" w:rsidR="001E6471" w:rsidRDefault="00000000">
            <w:pPr>
              <w:spacing w:before="15"/>
              <w:ind w:left="87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</w:t>
            </w: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159DD491" w14:textId="77777777" w:rsidR="001E6471" w:rsidRDefault="00000000">
            <w:pPr>
              <w:spacing w:before="15"/>
              <w:ind w:left="23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3"/>
                <w:w w:val="84"/>
                <w:sz w:val="14"/>
                <w:szCs w:val="14"/>
              </w:rPr>
              <w:t>Fi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3"/>
                <w:w w:val="84"/>
                <w:sz w:val="14"/>
                <w:szCs w:val="14"/>
              </w:rPr>
              <w:t>li</w:t>
            </w:r>
            <w:r>
              <w:rPr>
                <w:rFonts w:ascii="Verdana" w:eastAsia="Verdana" w:hAnsi="Verdana" w:cs="Verdana"/>
                <w:spacing w:val="9"/>
                <w:w w:val="8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 xml:space="preserve"> a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spacing w:val="-6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w w:val="8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9"/>
                <w:w w:val="84"/>
                <w:sz w:val="14"/>
                <w:szCs w:val="14"/>
              </w:rPr>
              <w:t>ss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u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h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3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11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t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62F07F43" w14:textId="77777777" w:rsidR="001E6471" w:rsidRDefault="00000000">
            <w:pPr>
              <w:spacing w:before="47" w:line="186" w:lineRule="auto"/>
              <w:ind w:left="115" w:right="89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9"/>
                <w:w w:val="8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u</w:t>
            </w:r>
            <w:r>
              <w:rPr>
                <w:rFonts w:ascii="Verdana" w:eastAsia="Verdana" w:hAnsi="Verdana" w:cs="Verdana"/>
                <w:spacing w:val="3"/>
                <w:w w:val="84"/>
                <w:sz w:val="14"/>
                <w:szCs w:val="14"/>
              </w:rPr>
              <w:t>l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-1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-7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5</w:t>
            </w:r>
            <w:r>
              <w:rPr>
                <w:rFonts w:ascii="Verdana" w:eastAsia="Verdana" w:hAnsi="Verdana" w:cs="Verdana"/>
                <w:spacing w:val="-18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  <w:r>
              <w:rPr>
                <w:rFonts w:ascii="Verdana" w:eastAsia="Verdana" w:hAnsi="Verdana" w:cs="Verdana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9"/>
                <w:w w:val="84"/>
                <w:sz w:val="14"/>
                <w:szCs w:val="14"/>
              </w:rPr>
              <w:t>10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y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 xml:space="preserve">s 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ex</w:t>
            </w:r>
            <w:r>
              <w:rPr>
                <w:rFonts w:ascii="Verdana" w:eastAsia="Verdana" w:hAnsi="Verdana" w:cs="Verdana"/>
                <w:spacing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e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3F4F1D35" w14:textId="77777777" w:rsidR="001E6471" w:rsidRPr="008A0DD8" w:rsidRDefault="00000000">
            <w:pPr>
              <w:spacing w:before="15"/>
              <w:ind w:left="101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2</w:t>
            </w:r>
            <w:r w:rsidRPr="008A0DD8">
              <w:rPr>
                <w:rFonts w:ascii="Verdana" w:eastAsia="Verdana" w:hAnsi="Verdana" w:cs="Verdana"/>
                <w:spacing w:val="-7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0</w:t>
            </w:r>
            <w:r w:rsidRPr="008A0DD8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59205B5C" w14:textId="77777777" w:rsidR="001E6471" w:rsidRPr="008A0DD8" w:rsidRDefault="00000000">
            <w:pPr>
              <w:spacing w:before="15"/>
              <w:ind w:left="251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73</w:t>
            </w:r>
            <w:r w:rsidRPr="008A0DD8">
              <w:rPr>
                <w:rFonts w:ascii="Verdana" w:eastAsia="Verdana" w:hAnsi="Verdana" w:cs="Verdana"/>
                <w:spacing w:val="-7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0</w:t>
            </w:r>
            <w:r w:rsidRPr="008A0DD8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495DC1D9" w14:textId="77777777" w:rsidR="001E6471" w:rsidRPr="008A0DD8" w:rsidRDefault="00000000">
            <w:pPr>
              <w:spacing w:before="15"/>
              <w:ind w:left="209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146</w:t>
            </w:r>
            <w:r w:rsidRPr="008A0DD8">
              <w:rPr>
                <w:rFonts w:ascii="Verdana" w:eastAsia="Verdana" w:hAnsi="Verdana" w:cs="Verdana"/>
                <w:spacing w:val="-7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0</w:t>
            </w:r>
            <w:r w:rsidRPr="008A0DD8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>8</w:t>
            </w:r>
          </w:p>
        </w:tc>
      </w:tr>
      <w:tr w:rsidR="001E6471" w14:paraId="4BB88905" w14:textId="77777777">
        <w:trPr>
          <w:trHeight w:hRule="exact" w:val="181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53403BE" w14:textId="77777777" w:rsidR="001E6471" w:rsidRDefault="00000000">
            <w:pPr>
              <w:spacing w:before="15" w:line="160" w:lineRule="exact"/>
              <w:ind w:left="264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w w:val="83"/>
                <w:position w:val="-1"/>
                <w:sz w:val="14"/>
                <w:szCs w:val="14"/>
                <w:u w:val="single" w:color="000000"/>
              </w:rPr>
              <w:t>Q</w:t>
            </w:r>
            <w:r>
              <w:rPr>
                <w:rFonts w:ascii="Verdana" w:eastAsia="Verdana" w:hAnsi="Verdana" w:cs="Verdana"/>
                <w:spacing w:val="-54"/>
                <w:w w:val="84"/>
                <w:position w:val="-1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position w:val="-1"/>
                <w:sz w:val="14"/>
                <w:szCs w:val="14"/>
                <w:u w:val="single" w:color="000000"/>
              </w:rPr>
              <w:t>u</w:t>
            </w:r>
            <w:r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  <w:u w:val="single" w:color="000000"/>
              </w:rPr>
              <w:t>a</w:t>
            </w:r>
            <w:r>
              <w:rPr>
                <w:rFonts w:ascii="Verdana" w:eastAsia="Verdana" w:hAnsi="Verdana" w:cs="Verdana"/>
                <w:spacing w:val="-2"/>
                <w:position w:val="-1"/>
                <w:sz w:val="14"/>
                <w:szCs w:val="14"/>
                <w:u w:val="single" w:color="000000"/>
              </w:rPr>
              <w:t>n</w:t>
            </w:r>
            <w:r>
              <w:rPr>
                <w:rFonts w:ascii="Verdana" w:eastAsia="Verdana" w:hAnsi="Verdana" w:cs="Verdana"/>
                <w:spacing w:val="2"/>
                <w:position w:val="-1"/>
                <w:sz w:val="14"/>
                <w:szCs w:val="14"/>
                <w:u w:val="single" w:color="000000"/>
              </w:rPr>
              <w:t>t</w:t>
            </w:r>
            <w:r>
              <w:rPr>
                <w:rFonts w:ascii="Verdana" w:eastAsia="Verdana" w:hAnsi="Verdana" w:cs="Verdana"/>
                <w:spacing w:val="4"/>
                <w:position w:val="-1"/>
                <w:sz w:val="14"/>
                <w:szCs w:val="14"/>
                <w:u w:val="single" w:color="000000"/>
              </w:rPr>
              <w:t>i</w:t>
            </w:r>
            <w:r>
              <w:rPr>
                <w:rFonts w:ascii="Verdana" w:eastAsia="Verdana" w:hAnsi="Verdana" w:cs="Verdana"/>
                <w:spacing w:val="2"/>
                <w:position w:val="-1"/>
                <w:sz w:val="14"/>
                <w:szCs w:val="14"/>
                <w:u w:val="single" w:color="000000"/>
              </w:rPr>
              <w:t>t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  <w:u w:val="single" w:color="000000"/>
              </w:rPr>
              <w:t>y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37803916" w14:textId="77777777" w:rsidR="001E6471" w:rsidRDefault="00000000">
            <w:pPr>
              <w:spacing w:before="15" w:line="160" w:lineRule="exact"/>
              <w:ind w:left="25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w w:val="83"/>
                <w:position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-36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4"/>
                <w:position w:val="-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11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>k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D1AC926" w14:textId="77777777" w:rsidR="001E6471" w:rsidRDefault="001E6471"/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17A38D93" w14:textId="77777777" w:rsidR="001E6471" w:rsidRDefault="00000000">
            <w:pPr>
              <w:spacing w:before="15" w:line="160" w:lineRule="exact"/>
              <w:ind w:left="87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>0</w:t>
            </w: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14:paraId="787B00EA" w14:textId="77777777" w:rsidR="001E6471" w:rsidRDefault="00000000">
            <w:pPr>
              <w:spacing w:before="15" w:line="160" w:lineRule="exact"/>
              <w:ind w:left="23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w w:val="83"/>
                <w:position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-36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3"/>
                <w:w w:val="84"/>
                <w:position w:val="-1"/>
                <w:sz w:val="14"/>
                <w:szCs w:val="14"/>
              </w:rPr>
              <w:t>j</w:t>
            </w:r>
            <w:r>
              <w:rPr>
                <w:rFonts w:ascii="Verdana" w:eastAsia="Verdana" w:hAnsi="Verdana" w:cs="Verdana"/>
                <w:spacing w:val="2"/>
                <w:w w:val="84"/>
                <w:position w:val="-1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9"/>
                <w:w w:val="84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w w:val="84"/>
                <w:position w:val="-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9"/>
                <w:w w:val="84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2"/>
                <w:w w:val="84"/>
                <w:position w:val="-1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1"/>
                <w:w w:val="84"/>
                <w:position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2"/>
                <w:w w:val="84"/>
                <w:position w:val="-1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3"/>
                <w:w w:val="84"/>
                <w:position w:val="-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-4"/>
                <w:w w:val="84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-6"/>
                <w:w w:val="84"/>
                <w:position w:val="-1"/>
                <w:sz w:val="14"/>
                <w:szCs w:val="14"/>
              </w:rPr>
              <w:t>m</w:t>
            </w:r>
            <w:r>
              <w:rPr>
                <w:rFonts w:ascii="Verdana" w:eastAsia="Verdana" w:hAnsi="Verdana" w:cs="Verdana"/>
                <w:spacing w:val="2"/>
                <w:w w:val="84"/>
                <w:position w:val="-1"/>
                <w:sz w:val="14"/>
                <w:szCs w:val="14"/>
              </w:rPr>
              <w:t>eet</w:t>
            </w:r>
            <w:r>
              <w:rPr>
                <w:rFonts w:ascii="Verdana" w:eastAsia="Verdana" w:hAnsi="Verdana" w:cs="Verdana"/>
                <w:spacing w:val="4"/>
                <w:w w:val="84"/>
                <w:position w:val="-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-1"/>
                <w:w w:val="84"/>
                <w:position w:val="-1"/>
                <w:sz w:val="14"/>
                <w:szCs w:val="14"/>
              </w:rPr>
              <w:t>g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,</w:t>
            </w:r>
            <w:r>
              <w:rPr>
                <w:rFonts w:ascii="Verdana" w:eastAsia="Verdana" w:hAnsi="Verdana" w:cs="Verdana"/>
                <w:spacing w:val="-20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position w:val="-1"/>
                <w:sz w:val="14"/>
                <w:szCs w:val="14"/>
              </w:rPr>
              <w:t>v</w:t>
            </w:r>
            <w:r>
              <w:rPr>
                <w:rFonts w:ascii="Verdana" w:eastAsia="Verdana" w:hAnsi="Verdana" w:cs="Verdana"/>
                <w:spacing w:val="4"/>
                <w:position w:val="-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-2"/>
                <w:position w:val="-1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2"/>
                <w:position w:val="-1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-2"/>
                <w:position w:val="-1"/>
                <w:sz w:val="14"/>
                <w:szCs w:val="14"/>
              </w:rPr>
              <w:t>u</w:t>
            </w:r>
            <w:r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>l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21DEF9E9" w14:textId="77777777" w:rsidR="001E6471" w:rsidRDefault="00000000">
            <w:pPr>
              <w:spacing w:before="15" w:line="160" w:lineRule="exact"/>
              <w:ind w:left="115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33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1"/>
                <w:w w:val="84"/>
                <w:position w:val="-1"/>
                <w:sz w:val="14"/>
                <w:szCs w:val="14"/>
              </w:rPr>
              <w:t>ss</w:t>
            </w:r>
            <w:r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11"/>
                <w:w w:val="84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4"/>
                <w:w w:val="84"/>
                <w:position w:val="-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2"/>
                <w:w w:val="84"/>
                <w:position w:val="-1"/>
                <w:sz w:val="14"/>
                <w:szCs w:val="14"/>
              </w:rPr>
              <w:t>te</w:t>
            </w:r>
            <w:r>
              <w:rPr>
                <w:rFonts w:ascii="Verdana" w:eastAsia="Verdana" w:hAnsi="Verdana" w:cs="Verdana"/>
                <w:spacing w:val="-5"/>
                <w:w w:val="84"/>
                <w:position w:val="-1"/>
                <w:sz w:val="14"/>
                <w:szCs w:val="14"/>
              </w:rPr>
              <w:t>/</w:t>
            </w:r>
            <w:r>
              <w:rPr>
                <w:rFonts w:ascii="Verdana" w:eastAsia="Verdana" w:hAnsi="Verdana" w:cs="Verdana"/>
                <w:w w:val="83"/>
                <w:position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-36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position w:val="-1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4"/>
                <w:position w:val="-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-2"/>
                <w:position w:val="-1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1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4"/>
                <w:position w:val="-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>l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02261E83" w14:textId="77777777" w:rsidR="001E6471" w:rsidRPr="008A0DD8" w:rsidRDefault="00000000">
            <w:pPr>
              <w:spacing w:before="15" w:line="160" w:lineRule="exact"/>
              <w:ind w:left="101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1</w:t>
            </w:r>
            <w:r w:rsidRPr="008A0DD8">
              <w:rPr>
                <w:rFonts w:ascii="Verdana" w:eastAsia="Verdana" w:hAnsi="Verdana" w:cs="Verdana"/>
                <w:spacing w:val="-7"/>
                <w:position w:val="-1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0</w:t>
            </w:r>
            <w:r w:rsidRPr="008A0DD8">
              <w:rPr>
                <w:rFonts w:ascii="Verdana" w:eastAsia="Verdana" w:hAnsi="Verdana" w:cs="Verdana"/>
                <w:position w:val="-1"/>
                <w:sz w:val="14"/>
                <w:szCs w:val="14"/>
                <w:highlight w:val="black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B6D4A48" w14:textId="77777777" w:rsidR="001E6471" w:rsidRPr="008A0DD8" w:rsidRDefault="00000000">
            <w:pPr>
              <w:spacing w:before="15" w:line="160" w:lineRule="exact"/>
              <w:ind w:left="251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104</w:t>
            </w:r>
            <w:r w:rsidRPr="008A0DD8">
              <w:rPr>
                <w:rFonts w:ascii="Verdana" w:eastAsia="Verdana" w:hAnsi="Verdana" w:cs="Verdana"/>
                <w:spacing w:val="-7"/>
                <w:position w:val="-1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5</w:t>
            </w:r>
            <w:r w:rsidRPr="008A0DD8">
              <w:rPr>
                <w:rFonts w:ascii="Verdana" w:eastAsia="Verdana" w:hAnsi="Verdana" w:cs="Verdana"/>
                <w:position w:val="-1"/>
                <w:sz w:val="14"/>
                <w:szCs w:val="14"/>
                <w:highlight w:val="black"/>
              </w:rPr>
              <w:t>7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7AC75298" w14:textId="77777777" w:rsidR="001E6471" w:rsidRPr="008A0DD8" w:rsidRDefault="00000000">
            <w:pPr>
              <w:spacing w:before="15" w:line="160" w:lineRule="exact"/>
              <w:ind w:left="209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104</w:t>
            </w:r>
            <w:r w:rsidRPr="008A0DD8">
              <w:rPr>
                <w:rFonts w:ascii="Verdana" w:eastAsia="Verdana" w:hAnsi="Verdana" w:cs="Verdana"/>
                <w:spacing w:val="-7"/>
                <w:position w:val="-1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5</w:t>
            </w:r>
            <w:r w:rsidRPr="008A0DD8">
              <w:rPr>
                <w:rFonts w:ascii="Verdana" w:eastAsia="Verdana" w:hAnsi="Verdana" w:cs="Verdana"/>
                <w:position w:val="-1"/>
                <w:sz w:val="14"/>
                <w:szCs w:val="14"/>
                <w:highlight w:val="black"/>
              </w:rPr>
              <w:t>7</w:t>
            </w:r>
          </w:p>
        </w:tc>
      </w:tr>
      <w:tr w:rsidR="001E6471" w14:paraId="063E4D91" w14:textId="77777777">
        <w:trPr>
          <w:trHeight w:hRule="exact" w:val="288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16D6075" w14:textId="77777777" w:rsidR="001E6471" w:rsidRDefault="00000000">
            <w:pPr>
              <w:spacing w:line="120" w:lineRule="exact"/>
              <w:ind w:left="264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4"/>
                <w:sz w:val="14"/>
                <w:szCs w:val="14"/>
                <w:u w:val="single" w:color="000000"/>
              </w:rPr>
              <w:t>S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  <w:u w:val="single" w:color="000000"/>
              </w:rPr>
              <w:t>ur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  <w:u w:val="single" w:color="000000"/>
              </w:rPr>
              <w:t>vey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  <w:u w:val="single" w:color="000000"/>
              </w:rPr>
              <w:t>o</w:t>
            </w:r>
            <w:r>
              <w:rPr>
                <w:rFonts w:ascii="Verdana" w:eastAsia="Verdana" w:hAnsi="Verdana" w:cs="Verdana"/>
                <w:sz w:val="14"/>
                <w:szCs w:val="14"/>
                <w:u w:val="single" w:color="000000"/>
              </w:rPr>
              <w:t>r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5C1A2199" w14:textId="77777777" w:rsidR="001E6471" w:rsidRDefault="00000000">
            <w:pPr>
              <w:spacing w:line="120" w:lineRule="exact"/>
              <w:ind w:left="25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10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ve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187D428" w14:textId="77777777" w:rsidR="001E6471" w:rsidRDefault="001E6471"/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02E2E537" w14:textId="77777777" w:rsidR="001E6471" w:rsidRDefault="001E6471"/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14:paraId="55802AFF" w14:textId="77777777" w:rsidR="001E6471" w:rsidRDefault="001E6471"/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30FE6570" w14:textId="77777777" w:rsidR="001E6471" w:rsidRDefault="00000000">
            <w:pPr>
              <w:spacing w:line="120" w:lineRule="exact"/>
              <w:ind w:left="115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9"/>
                <w:w w:val="8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u</w:t>
            </w:r>
            <w:r>
              <w:rPr>
                <w:rFonts w:ascii="Verdana" w:eastAsia="Verdana" w:hAnsi="Verdana" w:cs="Verdana"/>
                <w:spacing w:val="3"/>
                <w:w w:val="84"/>
                <w:sz w:val="14"/>
                <w:szCs w:val="14"/>
              </w:rPr>
              <w:t>l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-1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-7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8"/>
                <w:w w:val="84"/>
                <w:sz w:val="14"/>
                <w:szCs w:val="14"/>
              </w:rPr>
              <w:t>15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y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9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+</w:t>
            </w:r>
          </w:p>
          <w:p w14:paraId="2A863A47" w14:textId="77777777" w:rsidR="001E6471" w:rsidRDefault="00000000">
            <w:pPr>
              <w:spacing w:line="120" w:lineRule="exact"/>
              <w:ind w:left="115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ex</w:t>
            </w:r>
            <w:r>
              <w:rPr>
                <w:rFonts w:ascii="Verdana" w:eastAsia="Verdana" w:hAnsi="Verdana" w:cs="Verdana"/>
                <w:spacing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e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7A767F4B" w14:textId="77777777" w:rsidR="001E6471" w:rsidRPr="008A0DD8" w:rsidRDefault="001E6471">
            <w:pPr>
              <w:rPr>
                <w:highlight w:val="black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EFE67B8" w14:textId="77777777" w:rsidR="001E6471" w:rsidRPr="008A0DD8" w:rsidRDefault="001E6471">
            <w:pPr>
              <w:rPr>
                <w:highlight w:val="black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70DDC0E7" w14:textId="77777777" w:rsidR="001E6471" w:rsidRPr="008A0DD8" w:rsidRDefault="001E6471">
            <w:pPr>
              <w:rPr>
                <w:highlight w:val="black"/>
              </w:rPr>
            </w:pPr>
          </w:p>
        </w:tc>
      </w:tr>
      <w:tr w:rsidR="001E6471" w14:paraId="13BF2034" w14:textId="77777777">
        <w:trPr>
          <w:trHeight w:hRule="exact" w:val="468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1F3259AB" w14:textId="77777777" w:rsidR="001E6471" w:rsidRDefault="00000000">
            <w:pPr>
              <w:spacing w:before="15" w:line="160" w:lineRule="exact"/>
              <w:ind w:left="264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w w:val="83"/>
                <w:position w:val="-1"/>
                <w:sz w:val="14"/>
                <w:szCs w:val="14"/>
                <w:u w:val="single" w:color="000000"/>
              </w:rPr>
              <w:t>Q</w:t>
            </w:r>
            <w:r>
              <w:rPr>
                <w:rFonts w:ascii="Verdana" w:eastAsia="Verdana" w:hAnsi="Verdana" w:cs="Verdana"/>
                <w:spacing w:val="-54"/>
                <w:w w:val="84"/>
                <w:position w:val="-1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position w:val="-1"/>
                <w:sz w:val="14"/>
                <w:szCs w:val="14"/>
                <w:u w:val="single" w:color="000000"/>
              </w:rPr>
              <w:t>u</w:t>
            </w:r>
            <w:r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  <w:u w:val="single" w:color="000000"/>
              </w:rPr>
              <w:t>a</w:t>
            </w:r>
            <w:r>
              <w:rPr>
                <w:rFonts w:ascii="Verdana" w:eastAsia="Verdana" w:hAnsi="Verdana" w:cs="Verdana"/>
                <w:spacing w:val="-2"/>
                <w:position w:val="-1"/>
                <w:sz w:val="14"/>
                <w:szCs w:val="14"/>
                <w:u w:val="single" w:color="000000"/>
              </w:rPr>
              <w:t>n</w:t>
            </w:r>
            <w:r>
              <w:rPr>
                <w:rFonts w:ascii="Verdana" w:eastAsia="Verdana" w:hAnsi="Verdana" w:cs="Verdana"/>
                <w:spacing w:val="2"/>
                <w:position w:val="-1"/>
                <w:sz w:val="14"/>
                <w:szCs w:val="14"/>
                <w:u w:val="single" w:color="000000"/>
              </w:rPr>
              <w:t>t</w:t>
            </w:r>
            <w:r>
              <w:rPr>
                <w:rFonts w:ascii="Verdana" w:eastAsia="Verdana" w:hAnsi="Verdana" w:cs="Verdana"/>
                <w:spacing w:val="4"/>
                <w:position w:val="-1"/>
                <w:sz w:val="14"/>
                <w:szCs w:val="14"/>
                <w:u w:val="single" w:color="000000"/>
              </w:rPr>
              <w:t>i</w:t>
            </w:r>
            <w:r>
              <w:rPr>
                <w:rFonts w:ascii="Verdana" w:eastAsia="Verdana" w:hAnsi="Verdana" w:cs="Verdana"/>
                <w:spacing w:val="2"/>
                <w:position w:val="-1"/>
                <w:sz w:val="14"/>
                <w:szCs w:val="14"/>
                <w:u w:val="single" w:color="000000"/>
              </w:rPr>
              <w:t>t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  <w:u w:val="single" w:color="000000"/>
              </w:rPr>
              <w:t>y</w:t>
            </w:r>
          </w:p>
          <w:p w14:paraId="69A6AC1E" w14:textId="77777777" w:rsidR="001E6471" w:rsidRDefault="00000000">
            <w:pPr>
              <w:spacing w:line="120" w:lineRule="exact"/>
              <w:ind w:left="264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4"/>
                <w:sz w:val="14"/>
                <w:szCs w:val="14"/>
                <w:u w:val="single" w:color="000000"/>
              </w:rPr>
              <w:t>S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  <w:u w:val="single" w:color="000000"/>
              </w:rPr>
              <w:t>ur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  <w:u w:val="single" w:color="000000"/>
              </w:rPr>
              <w:t>vey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  <w:u w:val="single" w:color="000000"/>
              </w:rPr>
              <w:t>o</w:t>
            </w:r>
            <w:r>
              <w:rPr>
                <w:rFonts w:ascii="Verdana" w:eastAsia="Verdana" w:hAnsi="Verdana" w:cs="Verdana"/>
                <w:sz w:val="14"/>
                <w:szCs w:val="14"/>
                <w:u w:val="single" w:color="000000"/>
              </w:rPr>
              <w:t>r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3A25E12D" w14:textId="77777777" w:rsidR="001E6471" w:rsidRDefault="00000000">
            <w:pPr>
              <w:spacing w:before="15" w:line="160" w:lineRule="exact"/>
              <w:ind w:left="25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w w:val="83"/>
                <w:position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-36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4"/>
                <w:position w:val="-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11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>k</w:t>
            </w:r>
          </w:p>
          <w:p w14:paraId="5A3C52DD" w14:textId="77777777" w:rsidR="001E6471" w:rsidRDefault="00000000">
            <w:pPr>
              <w:spacing w:line="120" w:lineRule="exact"/>
              <w:ind w:left="25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10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ve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5743C81E" w14:textId="77777777" w:rsidR="001E6471" w:rsidRDefault="001E6471"/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5E610CF3" w14:textId="77777777" w:rsidR="001E6471" w:rsidRDefault="00000000">
            <w:pPr>
              <w:spacing w:before="15"/>
              <w:ind w:left="87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</w:t>
            </w: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4C3AAF40" w14:textId="77777777" w:rsidR="001E6471" w:rsidRDefault="00000000">
            <w:pPr>
              <w:spacing w:before="47" w:line="186" w:lineRule="auto"/>
              <w:ind w:left="233" w:right="699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4"/>
                <w:w w:val="84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et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3"/>
                <w:w w:val="84"/>
                <w:sz w:val="14"/>
                <w:szCs w:val="14"/>
              </w:rPr>
              <w:t>il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spacing w:val="-3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ev</w:t>
            </w:r>
            <w:r>
              <w:rPr>
                <w:rFonts w:ascii="Verdana" w:eastAsia="Verdana" w:hAnsi="Verdana" w:cs="Verdana"/>
                <w:spacing w:val="4"/>
                <w:w w:val="8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w</w:t>
            </w:r>
            <w:r>
              <w:rPr>
                <w:rFonts w:ascii="Verdana" w:eastAsia="Verdana" w:hAnsi="Verdana" w:cs="Verdana"/>
                <w:spacing w:val="-2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83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w w:val="83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w w:val="83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spacing w:val="-3"/>
                <w:w w:val="8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9"/>
                <w:w w:val="83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-2"/>
                <w:w w:val="83"/>
                <w:sz w:val="14"/>
                <w:szCs w:val="14"/>
              </w:rPr>
              <w:t>u</w:t>
            </w:r>
            <w:r>
              <w:rPr>
                <w:rFonts w:ascii="Verdana" w:eastAsia="Verdana" w:hAnsi="Verdana" w:cs="Verdana"/>
                <w:spacing w:val="-5"/>
                <w:w w:val="83"/>
                <w:sz w:val="14"/>
                <w:szCs w:val="14"/>
              </w:rPr>
              <w:t>mm</w:t>
            </w:r>
            <w:r>
              <w:rPr>
                <w:rFonts w:ascii="Verdana" w:eastAsia="Verdana" w:hAnsi="Verdana" w:cs="Verdana"/>
                <w:spacing w:val="1"/>
                <w:w w:val="83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w w:val="83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w w:val="83"/>
                <w:sz w:val="14"/>
                <w:szCs w:val="14"/>
              </w:rPr>
              <w:t>y</w:t>
            </w:r>
            <w:r>
              <w:rPr>
                <w:rFonts w:ascii="Verdana" w:eastAsia="Verdana" w:hAnsi="Verdana" w:cs="Verdana"/>
                <w:spacing w:val="3"/>
                <w:w w:val="8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83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w w:val="83"/>
                <w:sz w:val="14"/>
                <w:szCs w:val="14"/>
              </w:rPr>
              <w:t>f</w:t>
            </w:r>
            <w:r>
              <w:rPr>
                <w:rFonts w:ascii="Verdana" w:eastAsia="Verdana" w:hAnsi="Verdana" w:cs="Verdana"/>
                <w:spacing w:val="-8"/>
                <w:w w:val="8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ex</w:t>
            </w:r>
            <w:r>
              <w:rPr>
                <w:rFonts w:ascii="Verdana" w:eastAsia="Verdana" w:hAnsi="Verdana" w:cs="Verdana"/>
                <w:spacing w:val="4"/>
                <w:w w:val="8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11"/>
                <w:w w:val="8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4"/>
                <w:w w:val="8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 xml:space="preserve">g </w:t>
            </w:r>
            <w:r>
              <w:rPr>
                <w:rFonts w:ascii="Verdana" w:eastAsia="Verdana" w:hAnsi="Verdana" w:cs="Verdana"/>
                <w:spacing w:val="-1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1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u</w:t>
            </w:r>
            <w:r>
              <w:rPr>
                <w:rFonts w:ascii="Verdana" w:eastAsia="Verdana" w:hAnsi="Verdana" w:cs="Verdana"/>
                <w:spacing w:val="-6"/>
                <w:sz w:val="14"/>
                <w:szCs w:val="14"/>
              </w:rPr>
              <w:t>m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s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02621673" w14:textId="77777777" w:rsidR="001E6471" w:rsidRDefault="00000000">
            <w:pPr>
              <w:spacing w:before="47" w:line="186" w:lineRule="auto"/>
              <w:ind w:left="115" w:right="162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3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1"/>
                <w:w w:val="84"/>
                <w:sz w:val="14"/>
                <w:szCs w:val="14"/>
              </w:rPr>
              <w:t>ss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11"/>
                <w:w w:val="84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4"/>
                <w:w w:val="8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te</w:t>
            </w:r>
            <w:r>
              <w:rPr>
                <w:rFonts w:ascii="Verdana" w:eastAsia="Verdana" w:hAnsi="Verdana" w:cs="Verdana"/>
                <w:spacing w:val="-5"/>
                <w:w w:val="84"/>
                <w:sz w:val="14"/>
                <w:szCs w:val="14"/>
              </w:rPr>
              <w:t>/</w:t>
            </w:r>
            <w:r>
              <w:rPr>
                <w:rFonts w:ascii="Verdana" w:eastAsia="Verdana" w:hAnsi="Verdana" w:cs="Verdana"/>
                <w:w w:val="83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-36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3"/>
                <w:w w:val="8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9"/>
                <w:w w:val="84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3"/>
                <w:w w:val="8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-1"/>
                <w:w w:val="84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l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9"/>
                <w:w w:val="8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u</w:t>
            </w:r>
            <w:r>
              <w:rPr>
                <w:rFonts w:ascii="Verdana" w:eastAsia="Verdana" w:hAnsi="Verdana" w:cs="Verdana"/>
                <w:spacing w:val="3"/>
                <w:w w:val="84"/>
                <w:sz w:val="14"/>
                <w:szCs w:val="14"/>
              </w:rPr>
              <w:t>l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-1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-7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8"/>
                <w:w w:val="84"/>
                <w:sz w:val="14"/>
                <w:szCs w:val="14"/>
              </w:rPr>
              <w:t>15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y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9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+ 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ex</w:t>
            </w:r>
            <w:r>
              <w:rPr>
                <w:rFonts w:ascii="Verdana" w:eastAsia="Verdana" w:hAnsi="Verdana" w:cs="Verdana"/>
                <w:spacing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e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0803F859" w14:textId="77777777" w:rsidR="001E6471" w:rsidRPr="008A0DD8" w:rsidRDefault="00000000">
            <w:pPr>
              <w:spacing w:before="15"/>
              <w:ind w:left="101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1</w:t>
            </w:r>
            <w:r w:rsidRPr="008A0DD8">
              <w:rPr>
                <w:rFonts w:ascii="Verdana" w:eastAsia="Verdana" w:hAnsi="Verdana" w:cs="Verdana"/>
                <w:spacing w:val="-7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0</w:t>
            </w:r>
            <w:r w:rsidRPr="008A0DD8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1B5B1526" w14:textId="77777777" w:rsidR="001E6471" w:rsidRPr="008A0DD8" w:rsidRDefault="00000000">
            <w:pPr>
              <w:spacing w:before="15"/>
              <w:ind w:left="251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104</w:t>
            </w:r>
            <w:r w:rsidRPr="008A0DD8">
              <w:rPr>
                <w:rFonts w:ascii="Verdana" w:eastAsia="Verdana" w:hAnsi="Verdana" w:cs="Verdana"/>
                <w:spacing w:val="-7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5</w:t>
            </w:r>
            <w:r w:rsidRPr="008A0DD8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>7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104720B9" w14:textId="77777777" w:rsidR="001E6471" w:rsidRPr="008A0DD8" w:rsidRDefault="00000000">
            <w:pPr>
              <w:spacing w:before="15"/>
              <w:ind w:left="209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104</w:t>
            </w:r>
            <w:r w:rsidRPr="008A0DD8">
              <w:rPr>
                <w:rFonts w:ascii="Verdana" w:eastAsia="Verdana" w:hAnsi="Verdana" w:cs="Verdana"/>
                <w:spacing w:val="-7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5</w:t>
            </w:r>
            <w:r w:rsidRPr="008A0DD8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>7</w:t>
            </w:r>
          </w:p>
        </w:tc>
      </w:tr>
    </w:tbl>
    <w:p w14:paraId="2643358F" w14:textId="77777777" w:rsidR="001E6471" w:rsidRDefault="001E6471">
      <w:pPr>
        <w:sectPr w:rsidR="001E6471">
          <w:headerReference w:type="default" r:id="rId35"/>
          <w:footerReference w:type="default" r:id="rId36"/>
          <w:pgSz w:w="11920" w:h="16840"/>
          <w:pgMar w:top="180" w:right="340" w:bottom="280" w:left="240" w:header="0" w:footer="0" w:gutter="0"/>
          <w:cols w:space="720"/>
        </w:sectPr>
      </w:pPr>
    </w:p>
    <w:p w14:paraId="7B6A75CA" w14:textId="77777777" w:rsidR="001E6471" w:rsidRDefault="001E6471">
      <w:pPr>
        <w:spacing w:before="9" w:line="180" w:lineRule="exact"/>
        <w:rPr>
          <w:sz w:val="18"/>
          <w:szCs w:val="18"/>
        </w:rPr>
        <w:sectPr w:rsidR="001E6471">
          <w:headerReference w:type="default" r:id="rId37"/>
          <w:footerReference w:type="default" r:id="rId38"/>
          <w:pgSz w:w="11920" w:h="16840"/>
          <w:pgMar w:top="180" w:right="300" w:bottom="280" w:left="240" w:header="0" w:footer="0" w:gutter="0"/>
          <w:cols w:space="720"/>
        </w:sectPr>
      </w:pPr>
    </w:p>
    <w:p w14:paraId="3E35CFD7" w14:textId="77777777" w:rsidR="001E6471" w:rsidRDefault="00000000">
      <w:pPr>
        <w:spacing w:before="32" w:line="160" w:lineRule="exact"/>
        <w:ind w:left="441" w:right="-29"/>
        <w:rPr>
          <w:rFonts w:ascii="Verdana" w:eastAsia="Verdana" w:hAnsi="Verdana" w:cs="Verdana"/>
          <w:sz w:val="14"/>
          <w:szCs w:val="14"/>
        </w:rPr>
      </w:pPr>
      <w:r>
        <w:rPr>
          <w:rFonts w:ascii="Verdana" w:eastAsia="Verdana" w:hAnsi="Verdana" w:cs="Verdana"/>
          <w:w w:val="83"/>
          <w:position w:val="-1"/>
          <w:sz w:val="14"/>
          <w:szCs w:val="14"/>
          <w:u w:val="single" w:color="000000"/>
        </w:rPr>
        <w:t>Q</w:t>
      </w:r>
      <w:r>
        <w:rPr>
          <w:rFonts w:ascii="Verdana" w:eastAsia="Verdana" w:hAnsi="Verdana" w:cs="Verdana"/>
          <w:spacing w:val="-54"/>
          <w:w w:val="84"/>
          <w:position w:val="-1"/>
          <w:sz w:val="14"/>
          <w:szCs w:val="14"/>
          <w:u w:val="single" w:color="000000"/>
        </w:rPr>
        <w:t xml:space="preserve"> </w:t>
      </w:r>
      <w:r>
        <w:rPr>
          <w:rFonts w:ascii="Verdana" w:eastAsia="Verdana" w:hAnsi="Verdana" w:cs="Verdana"/>
          <w:spacing w:val="-2"/>
          <w:w w:val="84"/>
          <w:position w:val="-1"/>
          <w:sz w:val="14"/>
          <w:szCs w:val="14"/>
          <w:u w:val="single" w:color="000000"/>
        </w:rPr>
        <w:t>u</w:t>
      </w:r>
      <w:r>
        <w:rPr>
          <w:rFonts w:ascii="Verdana" w:eastAsia="Verdana" w:hAnsi="Verdana" w:cs="Verdana"/>
          <w:spacing w:val="1"/>
          <w:w w:val="84"/>
          <w:position w:val="-1"/>
          <w:sz w:val="14"/>
          <w:szCs w:val="14"/>
          <w:u w:val="single" w:color="000000"/>
        </w:rPr>
        <w:t>a</w:t>
      </w:r>
      <w:r>
        <w:rPr>
          <w:rFonts w:ascii="Verdana" w:eastAsia="Verdana" w:hAnsi="Verdana" w:cs="Verdana"/>
          <w:spacing w:val="-2"/>
          <w:w w:val="84"/>
          <w:position w:val="-1"/>
          <w:sz w:val="14"/>
          <w:szCs w:val="14"/>
          <w:u w:val="single" w:color="000000"/>
        </w:rPr>
        <w:t>n</w:t>
      </w:r>
      <w:r>
        <w:rPr>
          <w:rFonts w:ascii="Verdana" w:eastAsia="Verdana" w:hAnsi="Verdana" w:cs="Verdana"/>
          <w:spacing w:val="2"/>
          <w:w w:val="84"/>
          <w:position w:val="-1"/>
          <w:sz w:val="14"/>
          <w:szCs w:val="14"/>
          <w:u w:val="single" w:color="000000"/>
        </w:rPr>
        <w:t>t</w:t>
      </w:r>
      <w:r>
        <w:rPr>
          <w:rFonts w:ascii="Verdana" w:eastAsia="Verdana" w:hAnsi="Verdana" w:cs="Verdana"/>
          <w:spacing w:val="4"/>
          <w:w w:val="84"/>
          <w:position w:val="-1"/>
          <w:sz w:val="14"/>
          <w:szCs w:val="14"/>
          <w:u w:val="single" w:color="000000"/>
        </w:rPr>
        <w:t>i</w:t>
      </w:r>
      <w:r>
        <w:rPr>
          <w:rFonts w:ascii="Verdana" w:eastAsia="Verdana" w:hAnsi="Verdana" w:cs="Verdana"/>
          <w:spacing w:val="2"/>
          <w:w w:val="84"/>
          <w:position w:val="-1"/>
          <w:sz w:val="14"/>
          <w:szCs w:val="14"/>
          <w:u w:val="single" w:color="000000"/>
        </w:rPr>
        <w:t>t</w:t>
      </w:r>
      <w:r>
        <w:rPr>
          <w:rFonts w:ascii="Verdana" w:eastAsia="Verdana" w:hAnsi="Verdana" w:cs="Verdana"/>
          <w:w w:val="84"/>
          <w:position w:val="-1"/>
          <w:sz w:val="14"/>
          <w:szCs w:val="14"/>
          <w:u w:val="single" w:color="000000"/>
        </w:rPr>
        <w:t>y</w:t>
      </w:r>
    </w:p>
    <w:p w14:paraId="31733A4E" w14:textId="77777777" w:rsidR="001E6471" w:rsidRDefault="00000000">
      <w:pPr>
        <w:spacing w:line="120" w:lineRule="exact"/>
        <w:ind w:left="441" w:right="-42"/>
        <w:rPr>
          <w:rFonts w:ascii="Verdana" w:eastAsia="Verdana" w:hAnsi="Verdana" w:cs="Verdana"/>
          <w:sz w:val="14"/>
          <w:szCs w:val="14"/>
        </w:rPr>
      </w:pPr>
      <w:r>
        <w:pict w14:anchorId="761FEBBA">
          <v:group id="_x0000_s2076" style="position:absolute;left:0;text-align:left;margin-left:24.45pt;margin-top:93.2pt;width:1.8pt;height:1.15pt;z-index:-4678;mso-position-horizontal-relative:page" coordorigin="489,1864" coordsize="36,23">
            <v:shape id="_x0000_s2078" style="position:absolute;left:489;top:1864;width:36;height:23" coordorigin="489,1864" coordsize="36,23" path="m513,1864r12,10l512,1874r-11,10l496,1877r17,-13xe" fillcolor="black" stroked="f">
              <v:path arrowok="t"/>
            </v:shape>
            <v:shape id="_x0000_s2077" style="position:absolute;left:489;top:1864;width:36;height:23" coordorigin="489,1864" coordsize="36,23" path="m513,1864r12,-2l11370,1862r21,6l11404,1885r2,13l11406,2942r-7,21l11382,2976r-12,2l525,2978r-21,-6l491,2955r-2,-13l489,1898r7,-21l501,1884r,1072l512,2966r10871,l11394,2956r,-1072l11383,1874r-10858,l513,1864xe" fillcolor="black" stroked="f">
              <v:path arrowok="t"/>
            </v:shape>
            <w10:wrap anchorx="page"/>
          </v:group>
        </w:pict>
      </w:r>
      <w:r>
        <w:pict w14:anchorId="41A3472A">
          <v:group id="_x0000_s2073" style="position:absolute;left:0;text-align:left;margin-left:24.45pt;margin-top:175.45pt;width:1.8pt;height:1.15pt;z-index:-4677;mso-position-horizontal-relative:page" coordorigin="489,3509" coordsize="36,23">
            <v:shape id="_x0000_s2075" style="position:absolute;left:489;top:3509;width:36;height:23" coordorigin="489,3509" coordsize="36,23" path="m513,3509r12,10l512,3519r-11,11l496,3522r17,-13xe" fillcolor="black" stroked="f">
              <v:path arrowok="t"/>
            </v:shape>
            <v:shape id="_x0000_s2074" style="position:absolute;left:489;top:3509;width:36;height:23" coordorigin="489,3509" coordsize="36,23" path="m513,3509r12,-2l11370,3507r21,7l11404,3531r2,12l11406,3975r-7,21l11382,4009r-12,2l525,4011r-21,-6l491,3987r-2,-12l489,3543r7,-21l501,3530r,458l512,3999r10871,l11394,3988r,-458l11383,3519r-10858,l513,3509xe" fillcolor="black" stroked="f">
              <v:path arrowok="t"/>
            </v:shape>
            <w10:wrap anchorx="page"/>
          </v:group>
        </w:pict>
      </w:r>
      <w:r>
        <w:pict w14:anchorId="2FEDF531">
          <v:shape id="_x0000_s2072" type="#_x0000_t75" style="position:absolute;left:0;text-align:left;margin-left:20.25pt;margin-top:210.75pt;width:555.75pt;height:69.75pt;z-index:-4676;mso-position-horizontal-relative:page">
            <v:imagedata r:id="rId39" o:title=""/>
            <w10:wrap anchorx="page"/>
          </v:shape>
        </w:pict>
      </w:r>
      <w:r>
        <w:rPr>
          <w:rFonts w:ascii="Verdana" w:eastAsia="Verdana" w:hAnsi="Verdana" w:cs="Verdana"/>
          <w:spacing w:val="4"/>
          <w:w w:val="84"/>
          <w:sz w:val="14"/>
          <w:szCs w:val="14"/>
          <w:u w:val="single" w:color="000000"/>
        </w:rPr>
        <w:t>S</w:t>
      </w:r>
      <w:r>
        <w:rPr>
          <w:rFonts w:ascii="Verdana" w:eastAsia="Verdana" w:hAnsi="Verdana" w:cs="Verdana"/>
          <w:spacing w:val="-2"/>
          <w:w w:val="84"/>
          <w:sz w:val="14"/>
          <w:szCs w:val="14"/>
          <w:u w:val="single" w:color="000000"/>
        </w:rPr>
        <w:t>ur</w:t>
      </w:r>
      <w:r>
        <w:rPr>
          <w:rFonts w:ascii="Verdana" w:eastAsia="Verdana" w:hAnsi="Verdana" w:cs="Verdana"/>
          <w:spacing w:val="2"/>
          <w:w w:val="84"/>
          <w:sz w:val="14"/>
          <w:szCs w:val="14"/>
          <w:u w:val="single" w:color="000000"/>
        </w:rPr>
        <w:t>vey</w:t>
      </w:r>
      <w:r>
        <w:rPr>
          <w:rFonts w:ascii="Verdana" w:eastAsia="Verdana" w:hAnsi="Verdana" w:cs="Verdana"/>
          <w:spacing w:val="1"/>
          <w:w w:val="84"/>
          <w:sz w:val="14"/>
          <w:szCs w:val="14"/>
          <w:u w:val="single" w:color="000000"/>
        </w:rPr>
        <w:t>o</w:t>
      </w:r>
      <w:r>
        <w:rPr>
          <w:rFonts w:ascii="Verdana" w:eastAsia="Verdana" w:hAnsi="Verdana" w:cs="Verdana"/>
          <w:w w:val="84"/>
          <w:sz w:val="14"/>
          <w:szCs w:val="14"/>
          <w:u w:val="single" w:color="000000"/>
        </w:rPr>
        <w:t>r</w:t>
      </w:r>
    </w:p>
    <w:p w14:paraId="2C909BF4" w14:textId="77777777" w:rsidR="001E6471" w:rsidRDefault="00000000">
      <w:pPr>
        <w:spacing w:before="32" w:line="160" w:lineRule="exact"/>
        <w:rPr>
          <w:rFonts w:ascii="Verdana" w:eastAsia="Verdana" w:hAnsi="Verdana" w:cs="Verdana"/>
          <w:sz w:val="14"/>
          <w:szCs w:val="14"/>
        </w:rPr>
      </w:pPr>
      <w:r>
        <w:br w:type="column"/>
      </w:r>
      <w:r>
        <w:rPr>
          <w:rFonts w:ascii="Verdana" w:eastAsia="Verdana" w:hAnsi="Verdana" w:cs="Verdana"/>
          <w:w w:val="83"/>
          <w:position w:val="-1"/>
          <w:sz w:val="14"/>
          <w:szCs w:val="14"/>
        </w:rPr>
        <w:t>P</w:t>
      </w:r>
      <w:r>
        <w:rPr>
          <w:rFonts w:ascii="Verdana" w:eastAsia="Verdana" w:hAnsi="Verdana" w:cs="Verdana"/>
          <w:spacing w:val="-36"/>
          <w:position w:val="-1"/>
          <w:sz w:val="14"/>
          <w:szCs w:val="14"/>
        </w:rPr>
        <w:t xml:space="preserve"> </w:t>
      </w:r>
      <w:r>
        <w:rPr>
          <w:rFonts w:ascii="Verdana" w:eastAsia="Verdana" w:hAnsi="Verdana" w:cs="Verdana"/>
          <w:spacing w:val="4"/>
          <w:position w:val="-1"/>
          <w:sz w:val="14"/>
          <w:szCs w:val="14"/>
        </w:rPr>
        <w:t>i</w:t>
      </w:r>
      <w:r>
        <w:rPr>
          <w:rFonts w:ascii="Verdana" w:eastAsia="Verdana" w:hAnsi="Verdana" w:cs="Verdana"/>
          <w:spacing w:val="11"/>
          <w:position w:val="-1"/>
          <w:sz w:val="14"/>
          <w:szCs w:val="14"/>
        </w:rPr>
        <w:t>c</w:t>
      </w:r>
      <w:r>
        <w:rPr>
          <w:rFonts w:ascii="Verdana" w:eastAsia="Verdana" w:hAnsi="Verdana" w:cs="Verdana"/>
          <w:position w:val="-1"/>
          <w:sz w:val="14"/>
          <w:szCs w:val="14"/>
        </w:rPr>
        <w:t>k</w:t>
      </w:r>
    </w:p>
    <w:p w14:paraId="42BB9C68" w14:textId="77777777" w:rsidR="001E6471" w:rsidRDefault="00000000">
      <w:pPr>
        <w:spacing w:line="120" w:lineRule="exact"/>
        <w:ind w:right="-42"/>
        <w:rPr>
          <w:rFonts w:ascii="Verdana" w:eastAsia="Verdana" w:hAnsi="Verdana" w:cs="Verdana"/>
          <w:sz w:val="14"/>
          <w:szCs w:val="14"/>
        </w:rPr>
      </w:pPr>
      <w:r>
        <w:pict w14:anchorId="56E437F5">
          <v:shape id="_x0000_s2071" type="#_x0000_t75" style="position:absolute;margin-left:20.25pt;margin-top:20.25pt;width:555.75pt;height:96.75pt;z-index:-4679;mso-position-horizontal-relative:page;mso-position-vertical-relative:page">
            <v:imagedata r:id="rId40" o:title=""/>
            <w10:wrap anchorx="page" anchory="page"/>
          </v:shape>
        </w:pict>
      </w:r>
      <w:r>
        <w:rPr>
          <w:rFonts w:ascii="Verdana" w:eastAsia="Verdana" w:hAnsi="Verdana" w:cs="Verdana"/>
          <w:spacing w:val="10"/>
          <w:w w:val="84"/>
          <w:sz w:val="14"/>
          <w:szCs w:val="14"/>
        </w:rPr>
        <w:t>E</w:t>
      </w:r>
      <w:r>
        <w:rPr>
          <w:rFonts w:ascii="Verdana" w:eastAsia="Verdana" w:hAnsi="Verdana" w:cs="Verdana"/>
          <w:spacing w:val="2"/>
          <w:w w:val="84"/>
          <w:sz w:val="14"/>
          <w:szCs w:val="14"/>
        </w:rPr>
        <w:t>ve</w:t>
      </w:r>
      <w:r>
        <w:rPr>
          <w:rFonts w:ascii="Verdana" w:eastAsia="Verdana" w:hAnsi="Verdana" w:cs="Verdana"/>
          <w:spacing w:val="-2"/>
          <w:w w:val="84"/>
          <w:sz w:val="14"/>
          <w:szCs w:val="14"/>
        </w:rPr>
        <w:t>r</w:t>
      </w:r>
      <w:r>
        <w:rPr>
          <w:rFonts w:ascii="Verdana" w:eastAsia="Verdana" w:hAnsi="Verdana" w:cs="Verdana"/>
          <w:spacing w:val="1"/>
          <w:w w:val="84"/>
          <w:sz w:val="14"/>
          <w:szCs w:val="14"/>
        </w:rPr>
        <w:t>a</w:t>
      </w:r>
      <w:r>
        <w:rPr>
          <w:rFonts w:ascii="Verdana" w:eastAsia="Verdana" w:hAnsi="Verdana" w:cs="Verdana"/>
          <w:spacing w:val="-2"/>
          <w:w w:val="84"/>
          <w:sz w:val="14"/>
          <w:szCs w:val="14"/>
        </w:rPr>
        <w:t>r</w:t>
      </w:r>
      <w:r>
        <w:rPr>
          <w:rFonts w:ascii="Verdana" w:eastAsia="Verdana" w:hAnsi="Verdana" w:cs="Verdana"/>
          <w:w w:val="84"/>
          <w:sz w:val="14"/>
          <w:szCs w:val="14"/>
        </w:rPr>
        <w:t>d</w:t>
      </w:r>
    </w:p>
    <w:p w14:paraId="326C2789" w14:textId="77777777" w:rsidR="001E6471" w:rsidRDefault="00000000">
      <w:pPr>
        <w:tabs>
          <w:tab w:val="left" w:pos="540"/>
        </w:tabs>
        <w:spacing w:before="64" w:line="186" w:lineRule="auto"/>
        <w:ind w:left="3807" w:right="-26" w:hanging="3807"/>
        <w:rPr>
          <w:rFonts w:ascii="Verdana" w:eastAsia="Verdana" w:hAnsi="Verdana" w:cs="Verdana"/>
          <w:sz w:val="14"/>
          <w:szCs w:val="14"/>
        </w:rPr>
      </w:pPr>
      <w:r>
        <w:br w:type="column"/>
      </w:r>
      <w:r>
        <w:rPr>
          <w:rFonts w:ascii="Verdana" w:eastAsia="Verdana" w:hAnsi="Verdana" w:cs="Verdana"/>
          <w:sz w:val="14"/>
          <w:szCs w:val="14"/>
        </w:rPr>
        <w:t>0</w:t>
      </w:r>
      <w:r>
        <w:rPr>
          <w:rFonts w:ascii="Verdana" w:eastAsia="Verdana" w:hAnsi="Verdana" w:cs="Verdana"/>
          <w:sz w:val="14"/>
          <w:szCs w:val="14"/>
        </w:rPr>
        <w:tab/>
      </w:r>
      <w:r>
        <w:rPr>
          <w:rFonts w:ascii="Verdana" w:eastAsia="Verdana" w:hAnsi="Verdana" w:cs="Verdana"/>
          <w:spacing w:val="4"/>
          <w:w w:val="83"/>
          <w:sz w:val="14"/>
          <w:szCs w:val="14"/>
        </w:rPr>
        <w:t>D</w:t>
      </w:r>
      <w:r>
        <w:rPr>
          <w:rFonts w:ascii="Verdana" w:eastAsia="Verdana" w:hAnsi="Verdana" w:cs="Verdana"/>
          <w:spacing w:val="-2"/>
          <w:w w:val="83"/>
          <w:sz w:val="14"/>
          <w:szCs w:val="14"/>
        </w:rPr>
        <w:t>r</w:t>
      </w:r>
      <w:r>
        <w:rPr>
          <w:rFonts w:ascii="Verdana" w:eastAsia="Verdana" w:hAnsi="Verdana" w:cs="Verdana"/>
          <w:spacing w:val="1"/>
          <w:w w:val="83"/>
          <w:sz w:val="14"/>
          <w:szCs w:val="14"/>
        </w:rPr>
        <w:t>a</w:t>
      </w:r>
      <w:r>
        <w:rPr>
          <w:rFonts w:ascii="Verdana" w:eastAsia="Verdana" w:hAnsi="Verdana" w:cs="Verdana"/>
          <w:spacing w:val="-4"/>
          <w:w w:val="83"/>
          <w:sz w:val="14"/>
          <w:szCs w:val="14"/>
        </w:rPr>
        <w:t>f</w:t>
      </w:r>
      <w:r>
        <w:rPr>
          <w:rFonts w:ascii="Verdana" w:eastAsia="Verdana" w:hAnsi="Verdana" w:cs="Verdana"/>
          <w:w w:val="83"/>
          <w:sz w:val="14"/>
          <w:szCs w:val="14"/>
        </w:rPr>
        <w:t>t</w:t>
      </w:r>
      <w:r>
        <w:rPr>
          <w:rFonts w:ascii="Verdana" w:eastAsia="Verdana" w:hAnsi="Verdana" w:cs="Verdana"/>
          <w:spacing w:val="1"/>
          <w:w w:val="83"/>
          <w:sz w:val="14"/>
          <w:szCs w:val="14"/>
        </w:rPr>
        <w:t xml:space="preserve"> </w:t>
      </w:r>
      <w:r>
        <w:rPr>
          <w:rFonts w:ascii="Verdana" w:eastAsia="Verdana" w:hAnsi="Verdana" w:cs="Verdana"/>
          <w:spacing w:val="-2"/>
          <w:w w:val="83"/>
          <w:sz w:val="14"/>
          <w:szCs w:val="14"/>
        </w:rPr>
        <w:t>r</w:t>
      </w:r>
      <w:r>
        <w:rPr>
          <w:rFonts w:ascii="Verdana" w:eastAsia="Verdana" w:hAnsi="Verdana" w:cs="Verdana"/>
          <w:spacing w:val="2"/>
          <w:w w:val="83"/>
          <w:sz w:val="14"/>
          <w:szCs w:val="14"/>
        </w:rPr>
        <w:t>e</w:t>
      </w:r>
      <w:r>
        <w:rPr>
          <w:rFonts w:ascii="Verdana" w:eastAsia="Verdana" w:hAnsi="Verdana" w:cs="Verdana"/>
          <w:spacing w:val="-1"/>
          <w:w w:val="83"/>
          <w:sz w:val="14"/>
          <w:szCs w:val="14"/>
        </w:rPr>
        <w:t>p</w:t>
      </w:r>
      <w:r>
        <w:rPr>
          <w:rFonts w:ascii="Verdana" w:eastAsia="Verdana" w:hAnsi="Verdana" w:cs="Verdana"/>
          <w:spacing w:val="1"/>
          <w:w w:val="83"/>
          <w:sz w:val="14"/>
          <w:szCs w:val="14"/>
        </w:rPr>
        <w:t>o</w:t>
      </w:r>
      <w:r>
        <w:rPr>
          <w:rFonts w:ascii="Verdana" w:eastAsia="Verdana" w:hAnsi="Verdana" w:cs="Verdana"/>
          <w:spacing w:val="-2"/>
          <w:w w:val="83"/>
          <w:sz w:val="14"/>
          <w:szCs w:val="14"/>
        </w:rPr>
        <w:t>r</w:t>
      </w:r>
      <w:r>
        <w:rPr>
          <w:rFonts w:ascii="Verdana" w:eastAsia="Verdana" w:hAnsi="Verdana" w:cs="Verdana"/>
          <w:w w:val="83"/>
          <w:sz w:val="14"/>
          <w:szCs w:val="14"/>
        </w:rPr>
        <w:t>t</w:t>
      </w:r>
      <w:r>
        <w:rPr>
          <w:rFonts w:ascii="Verdana" w:eastAsia="Verdana" w:hAnsi="Verdana" w:cs="Verdana"/>
          <w:spacing w:val="1"/>
          <w:w w:val="83"/>
          <w:sz w:val="14"/>
          <w:szCs w:val="14"/>
        </w:rPr>
        <w:t xml:space="preserve"> </w:t>
      </w:r>
      <w:r>
        <w:rPr>
          <w:rFonts w:ascii="Verdana" w:eastAsia="Verdana" w:hAnsi="Verdana" w:cs="Verdana"/>
          <w:spacing w:val="-1"/>
          <w:sz w:val="14"/>
          <w:szCs w:val="14"/>
        </w:rPr>
        <w:t>p</w:t>
      </w:r>
      <w:r>
        <w:rPr>
          <w:rFonts w:ascii="Verdana" w:eastAsia="Verdana" w:hAnsi="Verdana" w:cs="Verdana"/>
          <w:spacing w:val="-2"/>
          <w:sz w:val="14"/>
          <w:szCs w:val="14"/>
        </w:rPr>
        <w:t>r</w:t>
      </w:r>
      <w:r>
        <w:rPr>
          <w:rFonts w:ascii="Verdana" w:eastAsia="Verdana" w:hAnsi="Verdana" w:cs="Verdana"/>
          <w:spacing w:val="2"/>
          <w:sz w:val="14"/>
          <w:szCs w:val="14"/>
        </w:rPr>
        <w:t>e</w:t>
      </w:r>
      <w:r>
        <w:rPr>
          <w:rFonts w:ascii="Verdana" w:eastAsia="Verdana" w:hAnsi="Verdana" w:cs="Verdana"/>
          <w:spacing w:val="-1"/>
          <w:sz w:val="14"/>
          <w:szCs w:val="14"/>
        </w:rPr>
        <w:t>p</w:t>
      </w:r>
      <w:r>
        <w:rPr>
          <w:rFonts w:ascii="Verdana" w:eastAsia="Verdana" w:hAnsi="Verdana" w:cs="Verdana"/>
          <w:spacing w:val="1"/>
          <w:sz w:val="14"/>
          <w:szCs w:val="14"/>
        </w:rPr>
        <w:t>a</w:t>
      </w:r>
      <w:r>
        <w:rPr>
          <w:rFonts w:ascii="Verdana" w:eastAsia="Verdana" w:hAnsi="Verdana" w:cs="Verdana"/>
          <w:spacing w:val="-2"/>
          <w:sz w:val="14"/>
          <w:szCs w:val="14"/>
        </w:rPr>
        <w:t>r</w:t>
      </w:r>
      <w:r>
        <w:rPr>
          <w:rFonts w:ascii="Verdana" w:eastAsia="Verdana" w:hAnsi="Verdana" w:cs="Verdana"/>
          <w:spacing w:val="1"/>
          <w:sz w:val="14"/>
          <w:szCs w:val="14"/>
        </w:rPr>
        <w:t>a</w:t>
      </w:r>
      <w:r>
        <w:rPr>
          <w:rFonts w:ascii="Verdana" w:eastAsia="Verdana" w:hAnsi="Verdana" w:cs="Verdana"/>
          <w:spacing w:val="2"/>
          <w:sz w:val="14"/>
          <w:szCs w:val="14"/>
        </w:rPr>
        <w:t>t</w:t>
      </w:r>
      <w:r>
        <w:rPr>
          <w:rFonts w:ascii="Verdana" w:eastAsia="Verdana" w:hAnsi="Verdana" w:cs="Verdana"/>
          <w:spacing w:val="4"/>
          <w:sz w:val="14"/>
          <w:szCs w:val="14"/>
        </w:rPr>
        <w:t>i</w:t>
      </w:r>
      <w:r>
        <w:rPr>
          <w:rFonts w:ascii="Verdana" w:eastAsia="Verdana" w:hAnsi="Verdana" w:cs="Verdana"/>
          <w:spacing w:val="1"/>
          <w:sz w:val="14"/>
          <w:szCs w:val="14"/>
        </w:rPr>
        <w:t>o</w:t>
      </w:r>
      <w:r>
        <w:rPr>
          <w:rFonts w:ascii="Verdana" w:eastAsia="Verdana" w:hAnsi="Verdana" w:cs="Verdana"/>
          <w:sz w:val="14"/>
          <w:szCs w:val="14"/>
        </w:rPr>
        <w:t xml:space="preserve">n                                 </w:t>
      </w:r>
      <w:r>
        <w:rPr>
          <w:rFonts w:ascii="Verdana" w:eastAsia="Verdana" w:hAnsi="Verdana" w:cs="Verdana"/>
          <w:spacing w:val="47"/>
          <w:sz w:val="14"/>
          <w:szCs w:val="14"/>
        </w:rPr>
        <w:t xml:space="preserve"> </w:t>
      </w:r>
      <w:r>
        <w:rPr>
          <w:rFonts w:ascii="Verdana" w:eastAsia="Verdana" w:hAnsi="Verdana" w:cs="Verdana"/>
          <w:w w:val="84"/>
          <w:sz w:val="14"/>
          <w:szCs w:val="14"/>
        </w:rPr>
        <w:t>A</w:t>
      </w:r>
      <w:r>
        <w:rPr>
          <w:rFonts w:ascii="Verdana" w:eastAsia="Verdana" w:hAnsi="Verdana" w:cs="Verdana"/>
          <w:spacing w:val="-33"/>
          <w:sz w:val="14"/>
          <w:szCs w:val="14"/>
        </w:rPr>
        <w:t xml:space="preserve"> </w:t>
      </w:r>
      <w:r>
        <w:rPr>
          <w:rFonts w:ascii="Verdana" w:eastAsia="Verdana" w:hAnsi="Verdana" w:cs="Verdana"/>
          <w:spacing w:val="11"/>
          <w:w w:val="84"/>
          <w:sz w:val="14"/>
          <w:szCs w:val="14"/>
        </w:rPr>
        <w:t>ss</w:t>
      </w:r>
      <w:r>
        <w:rPr>
          <w:rFonts w:ascii="Verdana" w:eastAsia="Verdana" w:hAnsi="Verdana" w:cs="Verdana"/>
          <w:spacing w:val="1"/>
          <w:w w:val="84"/>
          <w:sz w:val="14"/>
          <w:szCs w:val="14"/>
        </w:rPr>
        <w:t>o</w:t>
      </w:r>
      <w:r>
        <w:rPr>
          <w:rFonts w:ascii="Verdana" w:eastAsia="Verdana" w:hAnsi="Verdana" w:cs="Verdana"/>
          <w:spacing w:val="11"/>
          <w:w w:val="84"/>
          <w:sz w:val="14"/>
          <w:szCs w:val="14"/>
        </w:rPr>
        <w:t>c</w:t>
      </w:r>
      <w:r>
        <w:rPr>
          <w:rFonts w:ascii="Verdana" w:eastAsia="Verdana" w:hAnsi="Verdana" w:cs="Verdana"/>
          <w:spacing w:val="4"/>
          <w:w w:val="84"/>
          <w:sz w:val="14"/>
          <w:szCs w:val="14"/>
        </w:rPr>
        <w:t>i</w:t>
      </w:r>
      <w:r>
        <w:rPr>
          <w:rFonts w:ascii="Verdana" w:eastAsia="Verdana" w:hAnsi="Verdana" w:cs="Verdana"/>
          <w:spacing w:val="1"/>
          <w:w w:val="84"/>
          <w:sz w:val="14"/>
          <w:szCs w:val="14"/>
        </w:rPr>
        <w:t>a</w:t>
      </w:r>
      <w:r>
        <w:rPr>
          <w:rFonts w:ascii="Verdana" w:eastAsia="Verdana" w:hAnsi="Verdana" w:cs="Verdana"/>
          <w:spacing w:val="2"/>
          <w:w w:val="84"/>
          <w:sz w:val="14"/>
          <w:szCs w:val="14"/>
        </w:rPr>
        <w:t>te</w:t>
      </w:r>
      <w:r>
        <w:rPr>
          <w:rFonts w:ascii="Verdana" w:eastAsia="Verdana" w:hAnsi="Verdana" w:cs="Verdana"/>
          <w:spacing w:val="-5"/>
          <w:w w:val="84"/>
          <w:sz w:val="14"/>
          <w:szCs w:val="14"/>
        </w:rPr>
        <w:t>/</w:t>
      </w:r>
      <w:r>
        <w:rPr>
          <w:rFonts w:ascii="Verdana" w:eastAsia="Verdana" w:hAnsi="Verdana" w:cs="Verdana"/>
          <w:w w:val="83"/>
          <w:sz w:val="14"/>
          <w:szCs w:val="14"/>
        </w:rPr>
        <w:t>P</w:t>
      </w:r>
      <w:r>
        <w:rPr>
          <w:rFonts w:ascii="Verdana" w:eastAsia="Verdana" w:hAnsi="Verdana" w:cs="Verdana"/>
          <w:spacing w:val="-36"/>
          <w:sz w:val="14"/>
          <w:szCs w:val="14"/>
        </w:rPr>
        <w:t xml:space="preserve"> </w:t>
      </w:r>
      <w:r>
        <w:rPr>
          <w:rFonts w:ascii="Verdana" w:eastAsia="Verdana" w:hAnsi="Verdana" w:cs="Verdana"/>
          <w:spacing w:val="-2"/>
          <w:w w:val="84"/>
          <w:sz w:val="14"/>
          <w:szCs w:val="14"/>
        </w:rPr>
        <w:t>r</w:t>
      </w:r>
      <w:r>
        <w:rPr>
          <w:rFonts w:ascii="Verdana" w:eastAsia="Verdana" w:hAnsi="Verdana" w:cs="Verdana"/>
          <w:spacing w:val="3"/>
          <w:w w:val="84"/>
          <w:sz w:val="14"/>
          <w:szCs w:val="14"/>
        </w:rPr>
        <w:t>i</w:t>
      </w:r>
      <w:r>
        <w:rPr>
          <w:rFonts w:ascii="Verdana" w:eastAsia="Verdana" w:hAnsi="Verdana" w:cs="Verdana"/>
          <w:spacing w:val="-2"/>
          <w:w w:val="84"/>
          <w:sz w:val="14"/>
          <w:szCs w:val="14"/>
        </w:rPr>
        <w:t>n</w:t>
      </w:r>
      <w:r>
        <w:rPr>
          <w:rFonts w:ascii="Verdana" w:eastAsia="Verdana" w:hAnsi="Verdana" w:cs="Verdana"/>
          <w:spacing w:val="9"/>
          <w:w w:val="84"/>
          <w:sz w:val="14"/>
          <w:szCs w:val="14"/>
        </w:rPr>
        <w:t>c</w:t>
      </w:r>
      <w:r>
        <w:rPr>
          <w:rFonts w:ascii="Verdana" w:eastAsia="Verdana" w:hAnsi="Verdana" w:cs="Verdana"/>
          <w:spacing w:val="3"/>
          <w:w w:val="84"/>
          <w:sz w:val="14"/>
          <w:szCs w:val="14"/>
        </w:rPr>
        <w:t>i</w:t>
      </w:r>
      <w:r>
        <w:rPr>
          <w:rFonts w:ascii="Verdana" w:eastAsia="Verdana" w:hAnsi="Verdana" w:cs="Verdana"/>
          <w:spacing w:val="-1"/>
          <w:w w:val="84"/>
          <w:sz w:val="14"/>
          <w:szCs w:val="14"/>
        </w:rPr>
        <w:t>p</w:t>
      </w:r>
      <w:r>
        <w:rPr>
          <w:rFonts w:ascii="Verdana" w:eastAsia="Verdana" w:hAnsi="Verdana" w:cs="Verdana"/>
          <w:spacing w:val="1"/>
          <w:w w:val="84"/>
          <w:sz w:val="14"/>
          <w:szCs w:val="14"/>
        </w:rPr>
        <w:t>a</w:t>
      </w:r>
      <w:r>
        <w:rPr>
          <w:rFonts w:ascii="Verdana" w:eastAsia="Verdana" w:hAnsi="Verdana" w:cs="Verdana"/>
          <w:w w:val="84"/>
          <w:sz w:val="14"/>
          <w:szCs w:val="14"/>
        </w:rPr>
        <w:t>l</w:t>
      </w:r>
      <w:r>
        <w:rPr>
          <w:rFonts w:ascii="Verdana" w:eastAsia="Verdana" w:hAnsi="Verdana" w:cs="Verdana"/>
          <w:spacing w:val="2"/>
          <w:w w:val="84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C</w:t>
      </w:r>
      <w:r>
        <w:rPr>
          <w:rFonts w:ascii="Verdana" w:eastAsia="Verdana" w:hAnsi="Verdana" w:cs="Verdana"/>
          <w:spacing w:val="-35"/>
          <w:sz w:val="14"/>
          <w:szCs w:val="14"/>
        </w:rPr>
        <w:t xml:space="preserve"> </w:t>
      </w:r>
      <w:r>
        <w:rPr>
          <w:rFonts w:ascii="Verdana" w:eastAsia="Verdana" w:hAnsi="Verdana" w:cs="Verdana"/>
          <w:spacing w:val="1"/>
          <w:w w:val="84"/>
          <w:sz w:val="14"/>
          <w:szCs w:val="14"/>
        </w:rPr>
        <w:t>o</w:t>
      </w:r>
      <w:r>
        <w:rPr>
          <w:rFonts w:ascii="Verdana" w:eastAsia="Verdana" w:hAnsi="Verdana" w:cs="Verdana"/>
          <w:spacing w:val="-2"/>
          <w:w w:val="84"/>
          <w:sz w:val="14"/>
          <w:szCs w:val="14"/>
        </w:rPr>
        <w:t>n</w:t>
      </w:r>
      <w:r>
        <w:rPr>
          <w:rFonts w:ascii="Verdana" w:eastAsia="Verdana" w:hAnsi="Verdana" w:cs="Verdana"/>
          <w:spacing w:val="9"/>
          <w:w w:val="84"/>
          <w:sz w:val="14"/>
          <w:szCs w:val="14"/>
        </w:rPr>
        <w:t>s</w:t>
      </w:r>
      <w:r>
        <w:rPr>
          <w:rFonts w:ascii="Verdana" w:eastAsia="Verdana" w:hAnsi="Verdana" w:cs="Verdana"/>
          <w:spacing w:val="-2"/>
          <w:w w:val="84"/>
          <w:sz w:val="14"/>
          <w:szCs w:val="14"/>
        </w:rPr>
        <w:t>u</w:t>
      </w:r>
      <w:r>
        <w:rPr>
          <w:rFonts w:ascii="Verdana" w:eastAsia="Verdana" w:hAnsi="Verdana" w:cs="Verdana"/>
          <w:spacing w:val="3"/>
          <w:w w:val="84"/>
          <w:sz w:val="14"/>
          <w:szCs w:val="14"/>
        </w:rPr>
        <w:t>l</w:t>
      </w:r>
      <w:r>
        <w:rPr>
          <w:rFonts w:ascii="Verdana" w:eastAsia="Verdana" w:hAnsi="Verdana" w:cs="Verdana"/>
          <w:spacing w:val="2"/>
          <w:w w:val="84"/>
          <w:sz w:val="14"/>
          <w:szCs w:val="14"/>
        </w:rPr>
        <w:t>t</w:t>
      </w:r>
      <w:r>
        <w:rPr>
          <w:rFonts w:ascii="Verdana" w:eastAsia="Verdana" w:hAnsi="Verdana" w:cs="Verdana"/>
          <w:spacing w:val="1"/>
          <w:w w:val="84"/>
          <w:sz w:val="14"/>
          <w:szCs w:val="14"/>
        </w:rPr>
        <w:t>a</w:t>
      </w:r>
      <w:r>
        <w:rPr>
          <w:rFonts w:ascii="Verdana" w:eastAsia="Verdana" w:hAnsi="Verdana" w:cs="Verdana"/>
          <w:spacing w:val="-2"/>
          <w:w w:val="84"/>
          <w:sz w:val="14"/>
          <w:szCs w:val="14"/>
        </w:rPr>
        <w:t>n</w:t>
      </w:r>
      <w:r>
        <w:rPr>
          <w:rFonts w:ascii="Verdana" w:eastAsia="Verdana" w:hAnsi="Verdana" w:cs="Verdana"/>
          <w:w w:val="84"/>
          <w:sz w:val="14"/>
          <w:szCs w:val="14"/>
        </w:rPr>
        <w:t>t</w:t>
      </w:r>
      <w:r>
        <w:rPr>
          <w:rFonts w:ascii="Verdana" w:eastAsia="Verdana" w:hAnsi="Verdana" w:cs="Verdana"/>
          <w:spacing w:val="-1"/>
          <w:w w:val="84"/>
          <w:sz w:val="14"/>
          <w:szCs w:val="14"/>
        </w:rPr>
        <w:t xml:space="preserve"> </w:t>
      </w:r>
      <w:r>
        <w:rPr>
          <w:rFonts w:ascii="Verdana" w:eastAsia="Verdana" w:hAnsi="Verdana" w:cs="Verdana"/>
          <w:spacing w:val="1"/>
          <w:w w:val="84"/>
          <w:sz w:val="14"/>
          <w:szCs w:val="14"/>
        </w:rPr>
        <w:t>o</w:t>
      </w:r>
      <w:r>
        <w:rPr>
          <w:rFonts w:ascii="Verdana" w:eastAsia="Verdana" w:hAnsi="Verdana" w:cs="Verdana"/>
          <w:w w:val="84"/>
          <w:sz w:val="14"/>
          <w:szCs w:val="14"/>
        </w:rPr>
        <w:t>r</w:t>
      </w:r>
      <w:r>
        <w:rPr>
          <w:rFonts w:ascii="Verdana" w:eastAsia="Verdana" w:hAnsi="Verdana" w:cs="Verdana"/>
          <w:spacing w:val="-7"/>
          <w:w w:val="84"/>
          <w:sz w:val="14"/>
          <w:szCs w:val="14"/>
        </w:rPr>
        <w:t xml:space="preserve"> </w:t>
      </w:r>
      <w:r>
        <w:rPr>
          <w:rFonts w:ascii="Verdana" w:eastAsia="Verdana" w:hAnsi="Verdana" w:cs="Verdana"/>
          <w:spacing w:val="8"/>
          <w:w w:val="84"/>
          <w:sz w:val="14"/>
          <w:szCs w:val="14"/>
        </w:rPr>
        <w:t>15</w:t>
      </w:r>
      <w:r>
        <w:rPr>
          <w:rFonts w:ascii="Verdana" w:eastAsia="Verdana" w:hAnsi="Verdana" w:cs="Verdana"/>
          <w:spacing w:val="2"/>
          <w:w w:val="84"/>
          <w:sz w:val="14"/>
          <w:szCs w:val="14"/>
        </w:rPr>
        <w:t>y</w:t>
      </w:r>
      <w:r>
        <w:rPr>
          <w:rFonts w:ascii="Verdana" w:eastAsia="Verdana" w:hAnsi="Verdana" w:cs="Verdana"/>
          <w:spacing w:val="-2"/>
          <w:w w:val="84"/>
          <w:sz w:val="14"/>
          <w:szCs w:val="14"/>
        </w:rPr>
        <w:t>r</w:t>
      </w:r>
      <w:r>
        <w:rPr>
          <w:rFonts w:ascii="Verdana" w:eastAsia="Verdana" w:hAnsi="Verdana" w:cs="Verdana"/>
          <w:w w:val="84"/>
          <w:sz w:val="14"/>
          <w:szCs w:val="14"/>
        </w:rPr>
        <w:t>s</w:t>
      </w:r>
      <w:r>
        <w:rPr>
          <w:rFonts w:ascii="Verdana" w:eastAsia="Verdana" w:hAnsi="Verdana" w:cs="Verdana"/>
          <w:spacing w:val="9"/>
          <w:w w:val="84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 xml:space="preserve">+ </w:t>
      </w:r>
      <w:r>
        <w:rPr>
          <w:rFonts w:ascii="Verdana" w:eastAsia="Verdana" w:hAnsi="Verdana" w:cs="Verdana"/>
          <w:spacing w:val="2"/>
          <w:sz w:val="14"/>
          <w:szCs w:val="14"/>
        </w:rPr>
        <w:t>ex</w:t>
      </w:r>
      <w:r>
        <w:rPr>
          <w:rFonts w:ascii="Verdana" w:eastAsia="Verdana" w:hAnsi="Verdana" w:cs="Verdana"/>
          <w:spacing w:val="-1"/>
          <w:sz w:val="14"/>
          <w:szCs w:val="14"/>
        </w:rPr>
        <w:t>p</w:t>
      </w:r>
      <w:r>
        <w:rPr>
          <w:rFonts w:ascii="Verdana" w:eastAsia="Verdana" w:hAnsi="Verdana" w:cs="Verdana"/>
          <w:spacing w:val="2"/>
          <w:sz w:val="14"/>
          <w:szCs w:val="14"/>
        </w:rPr>
        <w:t>e</w:t>
      </w:r>
      <w:r>
        <w:rPr>
          <w:rFonts w:ascii="Verdana" w:eastAsia="Verdana" w:hAnsi="Verdana" w:cs="Verdana"/>
          <w:spacing w:val="-2"/>
          <w:sz w:val="14"/>
          <w:szCs w:val="14"/>
        </w:rPr>
        <w:t>r</w:t>
      </w:r>
      <w:r>
        <w:rPr>
          <w:rFonts w:ascii="Verdana" w:eastAsia="Verdana" w:hAnsi="Verdana" w:cs="Verdana"/>
          <w:spacing w:val="4"/>
          <w:sz w:val="14"/>
          <w:szCs w:val="14"/>
        </w:rPr>
        <w:t>i</w:t>
      </w:r>
      <w:r>
        <w:rPr>
          <w:rFonts w:ascii="Verdana" w:eastAsia="Verdana" w:hAnsi="Verdana" w:cs="Verdana"/>
          <w:spacing w:val="2"/>
          <w:sz w:val="14"/>
          <w:szCs w:val="14"/>
        </w:rPr>
        <w:t>e</w:t>
      </w:r>
      <w:r>
        <w:rPr>
          <w:rFonts w:ascii="Verdana" w:eastAsia="Verdana" w:hAnsi="Verdana" w:cs="Verdana"/>
          <w:spacing w:val="-2"/>
          <w:sz w:val="14"/>
          <w:szCs w:val="14"/>
        </w:rPr>
        <w:t>n</w:t>
      </w:r>
      <w:r>
        <w:rPr>
          <w:rFonts w:ascii="Verdana" w:eastAsia="Verdana" w:hAnsi="Verdana" w:cs="Verdana"/>
          <w:spacing w:val="11"/>
          <w:sz w:val="14"/>
          <w:szCs w:val="14"/>
        </w:rPr>
        <w:t>c</w:t>
      </w:r>
      <w:r>
        <w:rPr>
          <w:rFonts w:ascii="Verdana" w:eastAsia="Verdana" w:hAnsi="Verdana" w:cs="Verdana"/>
          <w:sz w:val="14"/>
          <w:szCs w:val="14"/>
        </w:rPr>
        <w:t>e</w:t>
      </w:r>
    </w:p>
    <w:p w14:paraId="7A357FDE" w14:textId="77777777" w:rsidR="001E6471" w:rsidRDefault="00000000">
      <w:pPr>
        <w:spacing w:before="32"/>
        <w:rPr>
          <w:rFonts w:ascii="Verdana" w:eastAsia="Verdana" w:hAnsi="Verdana" w:cs="Verdana"/>
          <w:sz w:val="14"/>
          <w:szCs w:val="14"/>
        </w:rPr>
        <w:sectPr w:rsidR="001E6471">
          <w:type w:val="continuous"/>
          <w:pgSz w:w="11920" w:h="16840"/>
          <w:pgMar w:top="1700" w:right="300" w:bottom="280" w:left="240" w:header="720" w:footer="720" w:gutter="0"/>
          <w:cols w:num="4" w:space="720" w:equalWidth="0">
            <w:col w:w="984" w:space="550"/>
            <w:col w:w="470" w:space="1283"/>
            <w:col w:w="5153" w:space="288"/>
            <w:col w:w="2652"/>
          </w:cols>
        </w:sectPr>
      </w:pPr>
      <w:r>
        <w:br w:type="column"/>
      </w:r>
      <w:r w:rsidRPr="008A0DD8">
        <w:rPr>
          <w:rFonts w:ascii="Verdana" w:eastAsia="Verdana" w:hAnsi="Verdana" w:cs="Verdana"/>
          <w:spacing w:val="9"/>
          <w:sz w:val="14"/>
          <w:szCs w:val="14"/>
          <w:highlight w:val="black"/>
        </w:rPr>
        <w:t>5</w:t>
      </w:r>
      <w:r w:rsidRPr="008A0DD8">
        <w:rPr>
          <w:rFonts w:ascii="Verdana" w:eastAsia="Verdana" w:hAnsi="Verdana" w:cs="Verdana"/>
          <w:spacing w:val="-7"/>
          <w:sz w:val="14"/>
          <w:szCs w:val="14"/>
          <w:highlight w:val="black"/>
        </w:rPr>
        <w:t>.</w:t>
      </w:r>
      <w:r w:rsidRPr="008A0DD8">
        <w:rPr>
          <w:rFonts w:ascii="Verdana" w:eastAsia="Verdana" w:hAnsi="Verdana" w:cs="Verdana"/>
          <w:spacing w:val="9"/>
          <w:sz w:val="14"/>
          <w:szCs w:val="14"/>
          <w:highlight w:val="black"/>
        </w:rPr>
        <w:t>0</w:t>
      </w:r>
      <w:r w:rsidRPr="008A0DD8">
        <w:rPr>
          <w:rFonts w:ascii="Verdana" w:eastAsia="Verdana" w:hAnsi="Verdana" w:cs="Verdana"/>
          <w:sz w:val="14"/>
          <w:szCs w:val="14"/>
          <w:highlight w:val="black"/>
        </w:rPr>
        <w:t xml:space="preserve">0         </w:t>
      </w:r>
      <w:r w:rsidRPr="008A0DD8">
        <w:rPr>
          <w:rFonts w:ascii="Verdana" w:eastAsia="Verdana" w:hAnsi="Verdana" w:cs="Verdana"/>
          <w:spacing w:val="43"/>
          <w:sz w:val="14"/>
          <w:szCs w:val="14"/>
          <w:highlight w:val="black"/>
        </w:rPr>
        <w:t xml:space="preserve"> </w:t>
      </w:r>
      <w:r w:rsidRPr="008A0DD8">
        <w:rPr>
          <w:rFonts w:ascii="Verdana" w:eastAsia="Verdana" w:hAnsi="Verdana" w:cs="Verdana"/>
          <w:spacing w:val="9"/>
          <w:sz w:val="14"/>
          <w:szCs w:val="14"/>
          <w:highlight w:val="black"/>
        </w:rPr>
        <w:t>104</w:t>
      </w:r>
      <w:r w:rsidRPr="008A0DD8">
        <w:rPr>
          <w:rFonts w:ascii="Verdana" w:eastAsia="Verdana" w:hAnsi="Verdana" w:cs="Verdana"/>
          <w:spacing w:val="-7"/>
          <w:sz w:val="14"/>
          <w:szCs w:val="14"/>
          <w:highlight w:val="black"/>
        </w:rPr>
        <w:t>.</w:t>
      </w:r>
      <w:r w:rsidRPr="008A0DD8">
        <w:rPr>
          <w:rFonts w:ascii="Verdana" w:eastAsia="Verdana" w:hAnsi="Verdana" w:cs="Verdana"/>
          <w:spacing w:val="9"/>
          <w:sz w:val="14"/>
          <w:szCs w:val="14"/>
          <w:highlight w:val="black"/>
        </w:rPr>
        <w:t>5</w:t>
      </w:r>
      <w:r w:rsidRPr="008A0DD8">
        <w:rPr>
          <w:rFonts w:ascii="Verdana" w:eastAsia="Verdana" w:hAnsi="Verdana" w:cs="Verdana"/>
          <w:sz w:val="14"/>
          <w:szCs w:val="14"/>
          <w:highlight w:val="black"/>
        </w:rPr>
        <w:t xml:space="preserve">7     </w:t>
      </w:r>
      <w:r w:rsidRPr="008A0DD8">
        <w:rPr>
          <w:rFonts w:ascii="Verdana" w:eastAsia="Verdana" w:hAnsi="Verdana" w:cs="Verdana"/>
          <w:spacing w:val="43"/>
          <w:sz w:val="14"/>
          <w:szCs w:val="14"/>
          <w:highlight w:val="black"/>
        </w:rPr>
        <w:t xml:space="preserve"> </w:t>
      </w:r>
      <w:r w:rsidRPr="008A0DD8">
        <w:rPr>
          <w:rFonts w:ascii="Verdana" w:eastAsia="Verdana" w:hAnsi="Verdana" w:cs="Verdana"/>
          <w:spacing w:val="9"/>
          <w:sz w:val="14"/>
          <w:szCs w:val="14"/>
          <w:highlight w:val="black"/>
        </w:rPr>
        <w:t>522</w:t>
      </w:r>
      <w:r w:rsidRPr="008A0DD8">
        <w:rPr>
          <w:rFonts w:ascii="Verdana" w:eastAsia="Verdana" w:hAnsi="Verdana" w:cs="Verdana"/>
          <w:spacing w:val="-7"/>
          <w:sz w:val="14"/>
          <w:szCs w:val="14"/>
          <w:highlight w:val="black"/>
        </w:rPr>
        <w:t>.</w:t>
      </w:r>
      <w:r w:rsidRPr="008A0DD8">
        <w:rPr>
          <w:rFonts w:ascii="Verdana" w:eastAsia="Verdana" w:hAnsi="Verdana" w:cs="Verdana"/>
          <w:spacing w:val="9"/>
          <w:sz w:val="14"/>
          <w:szCs w:val="14"/>
          <w:highlight w:val="black"/>
        </w:rPr>
        <w:t>8</w:t>
      </w:r>
      <w:r w:rsidRPr="008A0DD8">
        <w:rPr>
          <w:rFonts w:ascii="Verdana" w:eastAsia="Verdana" w:hAnsi="Verdana" w:cs="Verdana"/>
          <w:sz w:val="14"/>
          <w:szCs w:val="14"/>
          <w:highlight w:val="black"/>
        </w:rPr>
        <w:t>5</w:t>
      </w:r>
    </w:p>
    <w:p w14:paraId="71776454" w14:textId="77777777" w:rsidR="001E6471" w:rsidRDefault="001E6471">
      <w:pPr>
        <w:spacing w:before="5" w:line="20" w:lineRule="exact"/>
        <w:rPr>
          <w:sz w:val="2"/>
          <w:szCs w:val="2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2"/>
        <w:gridCol w:w="1387"/>
        <w:gridCol w:w="949"/>
        <w:gridCol w:w="2922"/>
        <w:gridCol w:w="2067"/>
        <w:gridCol w:w="758"/>
        <w:gridCol w:w="907"/>
        <w:gridCol w:w="989"/>
      </w:tblGrid>
      <w:tr w:rsidR="001E6471" w14:paraId="74B6826B" w14:textId="77777777">
        <w:trPr>
          <w:trHeight w:hRule="exact" w:val="492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0C50CDF3" w14:textId="77777777" w:rsidR="001E6471" w:rsidRDefault="00000000">
            <w:pPr>
              <w:spacing w:before="15" w:line="160" w:lineRule="exact"/>
              <w:ind w:left="264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w w:val="83"/>
                <w:position w:val="-1"/>
                <w:sz w:val="14"/>
                <w:szCs w:val="14"/>
                <w:u w:val="single" w:color="000000"/>
              </w:rPr>
              <w:t>Q</w:t>
            </w:r>
            <w:r>
              <w:rPr>
                <w:rFonts w:ascii="Verdana" w:eastAsia="Verdana" w:hAnsi="Verdana" w:cs="Verdana"/>
                <w:spacing w:val="-54"/>
                <w:w w:val="84"/>
                <w:position w:val="-1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position w:val="-1"/>
                <w:sz w:val="14"/>
                <w:szCs w:val="14"/>
                <w:u w:val="single" w:color="000000"/>
              </w:rPr>
              <w:t>u</w:t>
            </w:r>
            <w:r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  <w:u w:val="single" w:color="000000"/>
              </w:rPr>
              <w:t>a</w:t>
            </w:r>
            <w:r>
              <w:rPr>
                <w:rFonts w:ascii="Verdana" w:eastAsia="Verdana" w:hAnsi="Verdana" w:cs="Verdana"/>
                <w:spacing w:val="-2"/>
                <w:position w:val="-1"/>
                <w:sz w:val="14"/>
                <w:szCs w:val="14"/>
                <w:u w:val="single" w:color="000000"/>
              </w:rPr>
              <w:t>n</w:t>
            </w:r>
            <w:r>
              <w:rPr>
                <w:rFonts w:ascii="Verdana" w:eastAsia="Verdana" w:hAnsi="Verdana" w:cs="Verdana"/>
                <w:spacing w:val="2"/>
                <w:position w:val="-1"/>
                <w:sz w:val="14"/>
                <w:szCs w:val="14"/>
                <w:u w:val="single" w:color="000000"/>
              </w:rPr>
              <w:t>t</w:t>
            </w:r>
            <w:r>
              <w:rPr>
                <w:rFonts w:ascii="Verdana" w:eastAsia="Verdana" w:hAnsi="Verdana" w:cs="Verdana"/>
                <w:spacing w:val="4"/>
                <w:position w:val="-1"/>
                <w:sz w:val="14"/>
                <w:szCs w:val="14"/>
                <w:u w:val="single" w:color="000000"/>
              </w:rPr>
              <w:t>i</w:t>
            </w:r>
            <w:r>
              <w:rPr>
                <w:rFonts w:ascii="Verdana" w:eastAsia="Verdana" w:hAnsi="Verdana" w:cs="Verdana"/>
                <w:spacing w:val="2"/>
                <w:position w:val="-1"/>
                <w:sz w:val="14"/>
                <w:szCs w:val="14"/>
                <w:u w:val="single" w:color="000000"/>
              </w:rPr>
              <w:t>t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  <w:u w:val="single" w:color="000000"/>
              </w:rPr>
              <w:t>y</w:t>
            </w:r>
          </w:p>
          <w:p w14:paraId="12F99841" w14:textId="77777777" w:rsidR="001E6471" w:rsidRDefault="00000000">
            <w:pPr>
              <w:spacing w:line="120" w:lineRule="exact"/>
              <w:ind w:left="264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4"/>
                <w:sz w:val="14"/>
                <w:szCs w:val="14"/>
                <w:u w:val="single" w:color="000000"/>
              </w:rPr>
              <w:t>S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  <w:u w:val="single" w:color="000000"/>
              </w:rPr>
              <w:t>ur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  <w:u w:val="single" w:color="000000"/>
              </w:rPr>
              <w:t>vey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  <w:u w:val="single" w:color="000000"/>
              </w:rPr>
              <w:t>o</w:t>
            </w:r>
            <w:r>
              <w:rPr>
                <w:rFonts w:ascii="Verdana" w:eastAsia="Verdana" w:hAnsi="Verdana" w:cs="Verdana"/>
                <w:sz w:val="14"/>
                <w:szCs w:val="14"/>
                <w:u w:val="single" w:color="000000"/>
              </w:rPr>
              <w:t>r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0C52B934" w14:textId="77777777" w:rsidR="001E6471" w:rsidRDefault="00000000">
            <w:pPr>
              <w:spacing w:before="15" w:line="160" w:lineRule="exact"/>
              <w:ind w:left="275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w w:val="83"/>
                <w:position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-36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4"/>
                <w:position w:val="-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11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>k</w:t>
            </w:r>
          </w:p>
          <w:p w14:paraId="5C97AD39" w14:textId="77777777" w:rsidR="001E6471" w:rsidRDefault="00000000">
            <w:pPr>
              <w:spacing w:line="120" w:lineRule="exact"/>
              <w:ind w:left="275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10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ve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d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41DD396D" w14:textId="77777777" w:rsidR="001E6471" w:rsidRDefault="00000000">
            <w:pPr>
              <w:spacing w:before="15"/>
              <w:ind w:right="233"/>
              <w:jc w:val="right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0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5EF0DCA4" w14:textId="77777777" w:rsidR="001E6471" w:rsidRDefault="00000000">
            <w:pPr>
              <w:spacing w:before="15"/>
              <w:ind w:left="23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11"/>
                <w:w w:val="8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w w:val="83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-36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w w:val="83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10"/>
                <w:w w:val="8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w w:val="83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-36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11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n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594D7BCF" w14:textId="77777777" w:rsidR="001E6471" w:rsidRDefault="00000000">
            <w:pPr>
              <w:spacing w:before="47" w:line="186" w:lineRule="auto"/>
              <w:ind w:left="577" w:right="118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3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1"/>
                <w:w w:val="84"/>
                <w:sz w:val="14"/>
                <w:szCs w:val="14"/>
              </w:rPr>
              <w:t>ss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11"/>
                <w:w w:val="84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4"/>
                <w:w w:val="8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te</w:t>
            </w:r>
            <w:r>
              <w:rPr>
                <w:rFonts w:ascii="Verdana" w:eastAsia="Verdana" w:hAnsi="Verdana" w:cs="Verdana"/>
                <w:spacing w:val="-5"/>
                <w:w w:val="84"/>
                <w:sz w:val="14"/>
                <w:szCs w:val="14"/>
              </w:rPr>
              <w:t>/</w:t>
            </w:r>
            <w:r>
              <w:rPr>
                <w:rFonts w:ascii="Verdana" w:eastAsia="Verdana" w:hAnsi="Verdana" w:cs="Verdana"/>
                <w:w w:val="83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-36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3"/>
                <w:w w:val="8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9"/>
                <w:w w:val="84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3"/>
                <w:w w:val="8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-1"/>
                <w:w w:val="84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l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9"/>
                <w:w w:val="8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u</w:t>
            </w:r>
            <w:r>
              <w:rPr>
                <w:rFonts w:ascii="Verdana" w:eastAsia="Verdana" w:hAnsi="Verdana" w:cs="Verdana"/>
                <w:spacing w:val="3"/>
                <w:w w:val="84"/>
                <w:sz w:val="14"/>
                <w:szCs w:val="14"/>
              </w:rPr>
              <w:t>l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-1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-7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8"/>
                <w:w w:val="84"/>
                <w:sz w:val="14"/>
                <w:szCs w:val="14"/>
              </w:rPr>
              <w:t>15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y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9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+ 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ex</w:t>
            </w:r>
            <w:r>
              <w:rPr>
                <w:rFonts w:ascii="Verdana" w:eastAsia="Verdana" w:hAnsi="Verdana" w:cs="Verdana"/>
                <w:spacing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e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0C939430" w14:textId="77777777" w:rsidR="001E6471" w:rsidRPr="008A0DD8" w:rsidRDefault="00000000">
            <w:pPr>
              <w:spacing w:before="15"/>
              <w:ind w:left="144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1</w:t>
            </w:r>
            <w:r w:rsidRPr="008A0DD8">
              <w:rPr>
                <w:rFonts w:ascii="Verdana" w:eastAsia="Verdana" w:hAnsi="Verdana" w:cs="Verdana"/>
                <w:spacing w:val="-7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0</w:t>
            </w:r>
            <w:r w:rsidRPr="008A0DD8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14A89CB4" w14:textId="77777777" w:rsidR="001E6471" w:rsidRPr="008A0DD8" w:rsidRDefault="00000000">
            <w:pPr>
              <w:spacing w:before="15"/>
              <w:ind w:left="251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104</w:t>
            </w:r>
            <w:r w:rsidRPr="008A0DD8">
              <w:rPr>
                <w:rFonts w:ascii="Verdana" w:eastAsia="Verdana" w:hAnsi="Verdana" w:cs="Verdana"/>
                <w:spacing w:val="-7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5</w:t>
            </w:r>
            <w:r w:rsidRPr="008A0DD8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>7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23905FC3" w14:textId="77777777" w:rsidR="001E6471" w:rsidRPr="008A0DD8" w:rsidRDefault="00000000">
            <w:pPr>
              <w:spacing w:before="15"/>
              <w:ind w:left="209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104</w:t>
            </w:r>
            <w:r w:rsidRPr="008A0DD8">
              <w:rPr>
                <w:rFonts w:ascii="Verdana" w:eastAsia="Verdana" w:hAnsi="Verdana" w:cs="Verdana"/>
                <w:spacing w:val="-7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sz w:val="14"/>
                <w:szCs w:val="14"/>
                <w:highlight w:val="black"/>
              </w:rPr>
              <w:t>5</w:t>
            </w:r>
            <w:r w:rsidRPr="008A0DD8">
              <w:rPr>
                <w:rFonts w:ascii="Verdana" w:eastAsia="Verdana" w:hAnsi="Verdana" w:cs="Verdana"/>
                <w:sz w:val="14"/>
                <w:szCs w:val="14"/>
                <w:highlight w:val="black"/>
              </w:rPr>
              <w:t>7</w:t>
            </w:r>
          </w:p>
        </w:tc>
      </w:tr>
      <w:tr w:rsidR="001E6471" w14:paraId="1397F52F" w14:textId="77777777">
        <w:trPr>
          <w:trHeight w:hRule="exact" w:val="181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18B6471F" w14:textId="77777777" w:rsidR="001E6471" w:rsidRDefault="00000000">
            <w:pPr>
              <w:spacing w:before="15" w:line="160" w:lineRule="exact"/>
              <w:ind w:left="264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w w:val="83"/>
                <w:position w:val="-1"/>
                <w:sz w:val="14"/>
                <w:szCs w:val="14"/>
                <w:u w:val="single" w:color="000000"/>
              </w:rPr>
              <w:t>Q</w:t>
            </w:r>
            <w:r>
              <w:rPr>
                <w:rFonts w:ascii="Verdana" w:eastAsia="Verdana" w:hAnsi="Verdana" w:cs="Verdana"/>
                <w:spacing w:val="-54"/>
                <w:w w:val="84"/>
                <w:position w:val="-1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position w:val="-1"/>
                <w:sz w:val="14"/>
                <w:szCs w:val="14"/>
                <w:u w:val="single" w:color="000000"/>
              </w:rPr>
              <w:t>u</w:t>
            </w:r>
            <w:r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  <w:u w:val="single" w:color="000000"/>
              </w:rPr>
              <w:t>a</w:t>
            </w:r>
            <w:r>
              <w:rPr>
                <w:rFonts w:ascii="Verdana" w:eastAsia="Verdana" w:hAnsi="Verdana" w:cs="Verdana"/>
                <w:spacing w:val="-2"/>
                <w:position w:val="-1"/>
                <w:sz w:val="14"/>
                <w:szCs w:val="14"/>
                <w:u w:val="single" w:color="000000"/>
              </w:rPr>
              <w:t>n</w:t>
            </w:r>
            <w:r>
              <w:rPr>
                <w:rFonts w:ascii="Verdana" w:eastAsia="Verdana" w:hAnsi="Verdana" w:cs="Verdana"/>
                <w:spacing w:val="2"/>
                <w:position w:val="-1"/>
                <w:sz w:val="14"/>
                <w:szCs w:val="14"/>
                <w:u w:val="single" w:color="000000"/>
              </w:rPr>
              <w:t>t</w:t>
            </w:r>
            <w:r>
              <w:rPr>
                <w:rFonts w:ascii="Verdana" w:eastAsia="Verdana" w:hAnsi="Verdana" w:cs="Verdana"/>
                <w:spacing w:val="4"/>
                <w:position w:val="-1"/>
                <w:sz w:val="14"/>
                <w:szCs w:val="14"/>
                <w:u w:val="single" w:color="000000"/>
              </w:rPr>
              <w:t>i</w:t>
            </w:r>
            <w:r>
              <w:rPr>
                <w:rFonts w:ascii="Verdana" w:eastAsia="Verdana" w:hAnsi="Verdana" w:cs="Verdana"/>
                <w:spacing w:val="2"/>
                <w:position w:val="-1"/>
                <w:sz w:val="14"/>
                <w:szCs w:val="14"/>
                <w:u w:val="single" w:color="000000"/>
              </w:rPr>
              <w:t>t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  <w:u w:val="single" w:color="000000"/>
              </w:rPr>
              <w:t>y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23D33AAB" w14:textId="77777777" w:rsidR="001E6471" w:rsidRDefault="00000000">
            <w:pPr>
              <w:spacing w:before="15" w:line="160" w:lineRule="exact"/>
              <w:ind w:left="275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w w:val="83"/>
                <w:position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-36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4"/>
                <w:position w:val="-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11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>k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14:paraId="797E73C1" w14:textId="77777777" w:rsidR="001E6471" w:rsidRDefault="00000000">
            <w:pPr>
              <w:spacing w:before="15" w:line="160" w:lineRule="exact"/>
              <w:ind w:right="233"/>
              <w:jc w:val="right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0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</w:tcPr>
          <w:p w14:paraId="032BB7D1" w14:textId="77777777" w:rsidR="001E6471" w:rsidRDefault="00000000">
            <w:pPr>
              <w:spacing w:before="15" w:line="160" w:lineRule="exact"/>
              <w:ind w:left="23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3"/>
                <w:w w:val="84"/>
                <w:position w:val="-1"/>
                <w:sz w:val="14"/>
                <w:szCs w:val="14"/>
              </w:rPr>
              <w:t>Fi</w:t>
            </w:r>
            <w:r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3"/>
                <w:w w:val="84"/>
                <w:position w:val="-1"/>
                <w:sz w:val="14"/>
                <w:szCs w:val="14"/>
              </w:rPr>
              <w:t>li</w:t>
            </w:r>
            <w:r>
              <w:rPr>
                <w:rFonts w:ascii="Verdana" w:eastAsia="Verdana" w:hAnsi="Verdana" w:cs="Verdana"/>
                <w:spacing w:val="9"/>
                <w:w w:val="84"/>
                <w:position w:val="-1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</w:rPr>
              <w:t xml:space="preserve"> a</w:t>
            </w:r>
            <w:r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spacing w:val="-6"/>
                <w:w w:val="84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w w:val="84"/>
                <w:position w:val="-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9"/>
                <w:w w:val="84"/>
                <w:position w:val="-1"/>
                <w:sz w:val="14"/>
                <w:szCs w:val="14"/>
              </w:rPr>
              <w:t>ss</w:t>
            </w:r>
            <w:r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</w:rPr>
              <w:t>u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84"/>
                <w:position w:val="-1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-2"/>
                <w:w w:val="84"/>
                <w:position w:val="-1"/>
                <w:sz w:val="14"/>
                <w:szCs w:val="14"/>
              </w:rPr>
              <w:t>h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3"/>
                <w:w w:val="84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84"/>
                <w:position w:val="-1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11"/>
                <w:w w:val="84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position w:val="-1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2"/>
                <w:position w:val="-1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position w:val="-1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>t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 w14:paraId="3F37746A" w14:textId="77777777" w:rsidR="001E6471" w:rsidRDefault="00000000">
            <w:pPr>
              <w:spacing w:before="15" w:line="160" w:lineRule="exact"/>
              <w:ind w:left="577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33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1"/>
                <w:w w:val="84"/>
                <w:position w:val="-1"/>
                <w:sz w:val="14"/>
                <w:szCs w:val="14"/>
              </w:rPr>
              <w:t>ss</w:t>
            </w:r>
            <w:r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11"/>
                <w:w w:val="84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4"/>
                <w:w w:val="84"/>
                <w:position w:val="-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2"/>
                <w:w w:val="84"/>
                <w:position w:val="-1"/>
                <w:sz w:val="14"/>
                <w:szCs w:val="14"/>
              </w:rPr>
              <w:t>te</w:t>
            </w:r>
            <w:r>
              <w:rPr>
                <w:rFonts w:ascii="Verdana" w:eastAsia="Verdana" w:hAnsi="Verdana" w:cs="Verdana"/>
                <w:spacing w:val="-5"/>
                <w:w w:val="84"/>
                <w:position w:val="-1"/>
                <w:sz w:val="14"/>
                <w:szCs w:val="14"/>
              </w:rPr>
              <w:t>/</w:t>
            </w:r>
            <w:r>
              <w:rPr>
                <w:rFonts w:ascii="Verdana" w:eastAsia="Verdana" w:hAnsi="Verdana" w:cs="Verdana"/>
                <w:w w:val="83"/>
                <w:position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-36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position w:val="-1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4"/>
                <w:position w:val="-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-2"/>
                <w:position w:val="-1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1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4"/>
                <w:position w:val="-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>l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14:paraId="4D79D5C9" w14:textId="77777777" w:rsidR="001E6471" w:rsidRPr="008A0DD8" w:rsidRDefault="00000000">
            <w:pPr>
              <w:spacing w:before="15" w:line="160" w:lineRule="exact"/>
              <w:ind w:left="144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2</w:t>
            </w:r>
            <w:r w:rsidRPr="008A0DD8">
              <w:rPr>
                <w:rFonts w:ascii="Verdana" w:eastAsia="Verdana" w:hAnsi="Verdana" w:cs="Verdana"/>
                <w:spacing w:val="-7"/>
                <w:position w:val="-1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0</w:t>
            </w:r>
            <w:r w:rsidRPr="008A0DD8">
              <w:rPr>
                <w:rFonts w:ascii="Verdana" w:eastAsia="Verdana" w:hAnsi="Verdana" w:cs="Verdana"/>
                <w:position w:val="-1"/>
                <w:sz w:val="14"/>
                <w:szCs w:val="14"/>
                <w:highlight w:val="black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60B513E" w14:textId="77777777" w:rsidR="001E6471" w:rsidRPr="008A0DD8" w:rsidRDefault="00000000">
            <w:pPr>
              <w:spacing w:before="15" w:line="160" w:lineRule="exact"/>
              <w:ind w:left="251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104</w:t>
            </w:r>
            <w:r w:rsidRPr="008A0DD8">
              <w:rPr>
                <w:rFonts w:ascii="Verdana" w:eastAsia="Verdana" w:hAnsi="Verdana" w:cs="Verdana"/>
                <w:spacing w:val="-7"/>
                <w:position w:val="-1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5</w:t>
            </w:r>
            <w:r w:rsidRPr="008A0DD8">
              <w:rPr>
                <w:rFonts w:ascii="Verdana" w:eastAsia="Verdana" w:hAnsi="Verdana" w:cs="Verdana"/>
                <w:position w:val="-1"/>
                <w:sz w:val="14"/>
                <w:szCs w:val="14"/>
                <w:highlight w:val="black"/>
              </w:rPr>
              <w:t>7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0B388D78" w14:textId="77777777" w:rsidR="001E6471" w:rsidRPr="008A0DD8" w:rsidRDefault="00000000">
            <w:pPr>
              <w:spacing w:before="15" w:line="160" w:lineRule="exact"/>
              <w:ind w:left="209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209</w:t>
            </w:r>
            <w:r w:rsidRPr="008A0DD8">
              <w:rPr>
                <w:rFonts w:ascii="Verdana" w:eastAsia="Verdana" w:hAnsi="Verdana" w:cs="Verdana"/>
                <w:spacing w:val="-7"/>
                <w:position w:val="-1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1</w:t>
            </w:r>
            <w:r w:rsidRPr="008A0DD8">
              <w:rPr>
                <w:rFonts w:ascii="Verdana" w:eastAsia="Verdana" w:hAnsi="Verdana" w:cs="Verdana"/>
                <w:position w:val="-1"/>
                <w:sz w:val="14"/>
                <w:szCs w:val="14"/>
                <w:highlight w:val="black"/>
              </w:rPr>
              <w:t>4</w:t>
            </w:r>
          </w:p>
        </w:tc>
      </w:tr>
      <w:tr w:rsidR="001E6471" w14:paraId="04A05779" w14:textId="77777777">
        <w:trPr>
          <w:trHeight w:hRule="exact" w:val="288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47A5D594" w14:textId="77777777" w:rsidR="001E6471" w:rsidRDefault="00000000">
            <w:pPr>
              <w:spacing w:line="120" w:lineRule="exact"/>
              <w:ind w:left="264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4"/>
                <w:sz w:val="14"/>
                <w:szCs w:val="14"/>
                <w:u w:val="single" w:color="000000"/>
              </w:rPr>
              <w:t>S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  <w:u w:val="single" w:color="000000"/>
              </w:rPr>
              <w:t>ur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  <w:u w:val="single" w:color="000000"/>
              </w:rPr>
              <w:t>vey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  <w:u w:val="single" w:color="000000"/>
              </w:rPr>
              <w:t>o</w:t>
            </w:r>
            <w:r>
              <w:rPr>
                <w:rFonts w:ascii="Verdana" w:eastAsia="Verdana" w:hAnsi="Verdana" w:cs="Verdana"/>
                <w:sz w:val="14"/>
                <w:szCs w:val="14"/>
                <w:u w:val="single" w:color="000000"/>
              </w:rPr>
              <w:t>r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3FFF6FDF" w14:textId="77777777" w:rsidR="001E6471" w:rsidRDefault="00000000">
            <w:pPr>
              <w:spacing w:line="120" w:lineRule="exact"/>
              <w:ind w:left="275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10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ve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d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14:paraId="4573A770" w14:textId="77777777" w:rsidR="001E6471" w:rsidRDefault="001E6471"/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</w:tcPr>
          <w:p w14:paraId="00EB3CF9" w14:textId="77777777" w:rsidR="001E6471" w:rsidRDefault="001E6471"/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 w14:paraId="5B8EC24B" w14:textId="77777777" w:rsidR="001E6471" w:rsidRDefault="00000000">
            <w:pPr>
              <w:spacing w:line="120" w:lineRule="exact"/>
              <w:ind w:left="577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9"/>
                <w:w w:val="8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u</w:t>
            </w:r>
            <w:r>
              <w:rPr>
                <w:rFonts w:ascii="Verdana" w:eastAsia="Verdana" w:hAnsi="Verdana" w:cs="Verdana"/>
                <w:spacing w:val="3"/>
                <w:w w:val="84"/>
                <w:sz w:val="14"/>
                <w:szCs w:val="14"/>
              </w:rPr>
              <w:t>l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-1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-7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8"/>
                <w:w w:val="84"/>
                <w:sz w:val="14"/>
                <w:szCs w:val="14"/>
              </w:rPr>
              <w:t>15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y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9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+</w:t>
            </w:r>
          </w:p>
          <w:p w14:paraId="0EC0AD0A" w14:textId="77777777" w:rsidR="001E6471" w:rsidRDefault="00000000">
            <w:pPr>
              <w:spacing w:line="120" w:lineRule="exact"/>
              <w:ind w:left="577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ex</w:t>
            </w:r>
            <w:r>
              <w:rPr>
                <w:rFonts w:ascii="Verdana" w:eastAsia="Verdana" w:hAnsi="Verdana" w:cs="Verdana"/>
                <w:spacing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e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14:paraId="10BB05E5" w14:textId="77777777" w:rsidR="001E6471" w:rsidRPr="008A0DD8" w:rsidRDefault="001E6471">
            <w:pPr>
              <w:rPr>
                <w:highlight w:val="black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1DDCA93" w14:textId="77777777" w:rsidR="001E6471" w:rsidRPr="008A0DD8" w:rsidRDefault="001E6471">
            <w:pPr>
              <w:rPr>
                <w:highlight w:val="black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64B165EE" w14:textId="77777777" w:rsidR="001E6471" w:rsidRPr="008A0DD8" w:rsidRDefault="001E6471">
            <w:pPr>
              <w:rPr>
                <w:highlight w:val="black"/>
              </w:rPr>
            </w:pPr>
          </w:p>
        </w:tc>
      </w:tr>
      <w:tr w:rsidR="001E6471" w14:paraId="12D3633A" w14:textId="77777777">
        <w:trPr>
          <w:trHeight w:hRule="exact" w:val="181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164861AD" w14:textId="77777777" w:rsidR="001E6471" w:rsidRDefault="00000000">
            <w:pPr>
              <w:spacing w:before="15" w:line="160" w:lineRule="exact"/>
              <w:ind w:left="264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w w:val="83"/>
                <w:position w:val="-1"/>
                <w:sz w:val="14"/>
                <w:szCs w:val="14"/>
                <w:u w:val="single" w:color="000000"/>
              </w:rPr>
              <w:t>Q</w:t>
            </w:r>
            <w:r>
              <w:rPr>
                <w:rFonts w:ascii="Verdana" w:eastAsia="Verdana" w:hAnsi="Verdana" w:cs="Verdana"/>
                <w:spacing w:val="-54"/>
                <w:w w:val="84"/>
                <w:position w:val="-1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position w:val="-1"/>
                <w:sz w:val="14"/>
                <w:szCs w:val="14"/>
                <w:u w:val="single" w:color="000000"/>
              </w:rPr>
              <w:t>u</w:t>
            </w:r>
            <w:r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  <w:u w:val="single" w:color="000000"/>
              </w:rPr>
              <w:t>a</w:t>
            </w:r>
            <w:r>
              <w:rPr>
                <w:rFonts w:ascii="Verdana" w:eastAsia="Verdana" w:hAnsi="Verdana" w:cs="Verdana"/>
                <w:spacing w:val="-2"/>
                <w:position w:val="-1"/>
                <w:sz w:val="14"/>
                <w:szCs w:val="14"/>
                <w:u w:val="single" w:color="000000"/>
              </w:rPr>
              <w:t>n</w:t>
            </w:r>
            <w:r>
              <w:rPr>
                <w:rFonts w:ascii="Verdana" w:eastAsia="Verdana" w:hAnsi="Verdana" w:cs="Verdana"/>
                <w:spacing w:val="2"/>
                <w:position w:val="-1"/>
                <w:sz w:val="14"/>
                <w:szCs w:val="14"/>
                <w:u w:val="single" w:color="000000"/>
              </w:rPr>
              <w:t>t</w:t>
            </w:r>
            <w:r>
              <w:rPr>
                <w:rFonts w:ascii="Verdana" w:eastAsia="Verdana" w:hAnsi="Verdana" w:cs="Verdana"/>
                <w:spacing w:val="4"/>
                <w:position w:val="-1"/>
                <w:sz w:val="14"/>
                <w:szCs w:val="14"/>
                <w:u w:val="single" w:color="000000"/>
              </w:rPr>
              <w:t>i</w:t>
            </w:r>
            <w:r>
              <w:rPr>
                <w:rFonts w:ascii="Verdana" w:eastAsia="Verdana" w:hAnsi="Verdana" w:cs="Verdana"/>
                <w:spacing w:val="2"/>
                <w:position w:val="-1"/>
                <w:sz w:val="14"/>
                <w:szCs w:val="14"/>
                <w:u w:val="single" w:color="000000"/>
              </w:rPr>
              <w:t>t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  <w:u w:val="single" w:color="000000"/>
              </w:rPr>
              <w:t>y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71D7DD78" w14:textId="77777777" w:rsidR="001E6471" w:rsidRDefault="00000000">
            <w:pPr>
              <w:spacing w:before="15" w:line="160" w:lineRule="exact"/>
              <w:ind w:left="275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w w:val="83"/>
                <w:position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-36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4"/>
                <w:position w:val="-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11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>k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01584A92" w14:textId="77777777" w:rsidR="001E6471" w:rsidRDefault="00000000">
            <w:pPr>
              <w:spacing w:before="15" w:line="160" w:lineRule="exact"/>
              <w:ind w:right="233"/>
              <w:jc w:val="right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0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33316DD3" w14:textId="77777777" w:rsidR="001E6471" w:rsidRDefault="00000000">
            <w:pPr>
              <w:spacing w:before="15" w:line="160" w:lineRule="exact"/>
              <w:ind w:left="233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84"/>
                <w:position w:val="-1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11"/>
                <w:w w:val="84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9"/>
                <w:w w:val="84"/>
                <w:position w:val="-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-5"/>
                <w:w w:val="84"/>
                <w:position w:val="-1"/>
                <w:sz w:val="14"/>
                <w:szCs w:val="14"/>
              </w:rPr>
              <w:t>m</w:t>
            </w:r>
            <w:r>
              <w:rPr>
                <w:rFonts w:ascii="Verdana" w:eastAsia="Verdana" w:hAnsi="Verdana" w:cs="Verdana"/>
                <w:spacing w:val="-1"/>
                <w:w w:val="84"/>
                <w:position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9"/>
                <w:w w:val="84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-1"/>
                <w:w w:val="84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33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1"/>
                <w:position w:val="-1"/>
                <w:sz w:val="14"/>
                <w:szCs w:val="14"/>
              </w:rPr>
              <w:t>ss</w:t>
            </w:r>
            <w:r>
              <w:rPr>
                <w:rFonts w:ascii="Verdana" w:eastAsia="Verdana" w:hAnsi="Verdana" w:cs="Verdana"/>
                <w:spacing w:val="2"/>
                <w:position w:val="-1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11"/>
                <w:position w:val="-1"/>
                <w:sz w:val="14"/>
                <w:szCs w:val="14"/>
              </w:rPr>
              <w:t>ss</w:t>
            </w:r>
            <w:r>
              <w:rPr>
                <w:rFonts w:ascii="Verdana" w:eastAsia="Verdana" w:hAnsi="Verdana" w:cs="Verdana"/>
                <w:spacing w:val="-6"/>
                <w:position w:val="-1"/>
                <w:sz w:val="14"/>
                <w:szCs w:val="14"/>
              </w:rPr>
              <w:t>m</w:t>
            </w:r>
            <w:r>
              <w:rPr>
                <w:rFonts w:ascii="Verdana" w:eastAsia="Verdana" w:hAnsi="Verdana" w:cs="Verdana"/>
                <w:spacing w:val="2"/>
                <w:position w:val="-1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position w:val="-1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>t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0A4F06A2" w14:textId="77777777" w:rsidR="001E6471" w:rsidRDefault="00000000">
            <w:pPr>
              <w:spacing w:before="15" w:line="160" w:lineRule="exact"/>
              <w:ind w:left="577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33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1"/>
                <w:w w:val="84"/>
                <w:position w:val="-1"/>
                <w:sz w:val="14"/>
                <w:szCs w:val="14"/>
              </w:rPr>
              <w:t>ss</w:t>
            </w:r>
            <w:r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11"/>
                <w:w w:val="84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4"/>
                <w:w w:val="84"/>
                <w:position w:val="-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1"/>
                <w:w w:val="84"/>
                <w:position w:val="-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2"/>
                <w:w w:val="84"/>
                <w:position w:val="-1"/>
                <w:sz w:val="14"/>
                <w:szCs w:val="14"/>
              </w:rPr>
              <w:t>te</w:t>
            </w:r>
            <w:r>
              <w:rPr>
                <w:rFonts w:ascii="Verdana" w:eastAsia="Verdana" w:hAnsi="Verdana" w:cs="Verdana"/>
                <w:spacing w:val="-5"/>
                <w:w w:val="84"/>
                <w:position w:val="-1"/>
                <w:sz w:val="14"/>
                <w:szCs w:val="14"/>
              </w:rPr>
              <w:t>/</w:t>
            </w:r>
            <w:r>
              <w:rPr>
                <w:rFonts w:ascii="Verdana" w:eastAsia="Verdana" w:hAnsi="Verdana" w:cs="Verdana"/>
                <w:w w:val="83"/>
                <w:position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-36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position w:val="-1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4"/>
                <w:position w:val="-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-2"/>
                <w:position w:val="-1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1"/>
                <w:position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4"/>
                <w:position w:val="-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>l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14BE1EB4" w14:textId="77777777" w:rsidR="001E6471" w:rsidRPr="008A0DD8" w:rsidRDefault="00000000">
            <w:pPr>
              <w:spacing w:before="15" w:line="160" w:lineRule="exact"/>
              <w:ind w:left="144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12</w:t>
            </w:r>
            <w:r w:rsidRPr="008A0DD8">
              <w:rPr>
                <w:rFonts w:ascii="Verdana" w:eastAsia="Verdana" w:hAnsi="Verdana" w:cs="Verdana"/>
                <w:spacing w:val="-7"/>
                <w:position w:val="-1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0</w:t>
            </w:r>
            <w:r w:rsidRPr="008A0DD8">
              <w:rPr>
                <w:rFonts w:ascii="Verdana" w:eastAsia="Verdana" w:hAnsi="Verdana" w:cs="Verdana"/>
                <w:position w:val="-1"/>
                <w:sz w:val="14"/>
                <w:szCs w:val="14"/>
                <w:highlight w:val="black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5CAC90CE" w14:textId="77777777" w:rsidR="001E6471" w:rsidRPr="008A0DD8" w:rsidRDefault="00000000">
            <w:pPr>
              <w:spacing w:before="15" w:line="160" w:lineRule="exact"/>
              <w:ind w:left="251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104</w:t>
            </w:r>
            <w:r w:rsidRPr="008A0DD8">
              <w:rPr>
                <w:rFonts w:ascii="Verdana" w:eastAsia="Verdana" w:hAnsi="Verdana" w:cs="Verdana"/>
                <w:spacing w:val="-7"/>
                <w:position w:val="-1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5</w:t>
            </w:r>
            <w:r w:rsidRPr="008A0DD8">
              <w:rPr>
                <w:rFonts w:ascii="Verdana" w:eastAsia="Verdana" w:hAnsi="Verdana" w:cs="Verdana"/>
                <w:position w:val="-1"/>
                <w:sz w:val="14"/>
                <w:szCs w:val="14"/>
                <w:highlight w:val="black"/>
              </w:rPr>
              <w:t>7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633C13E0" w14:textId="77777777" w:rsidR="001E6471" w:rsidRPr="008A0DD8" w:rsidRDefault="00000000">
            <w:pPr>
              <w:spacing w:before="15" w:line="160" w:lineRule="exact"/>
              <w:ind w:left="209"/>
              <w:rPr>
                <w:rFonts w:ascii="Verdana" w:eastAsia="Verdana" w:hAnsi="Verdana" w:cs="Verdana"/>
                <w:sz w:val="14"/>
                <w:szCs w:val="14"/>
                <w:highlight w:val="black"/>
              </w:rPr>
            </w:pPr>
            <w:r w:rsidRPr="008A0DD8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1</w:t>
            </w:r>
            <w:r w:rsidRPr="008A0DD8">
              <w:rPr>
                <w:rFonts w:ascii="Verdana" w:eastAsia="Verdana" w:hAnsi="Verdana" w:cs="Verdana"/>
                <w:spacing w:val="-7"/>
                <w:position w:val="-1"/>
                <w:sz w:val="14"/>
                <w:szCs w:val="14"/>
                <w:highlight w:val="black"/>
              </w:rPr>
              <w:t>,</w:t>
            </w:r>
            <w:r w:rsidRPr="008A0DD8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254</w:t>
            </w:r>
            <w:r w:rsidRPr="008A0DD8">
              <w:rPr>
                <w:rFonts w:ascii="Verdana" w:eastAsia="Verdana" w:hAnsi="Verdana" w:cs="Verdana"/>
                <w:spacing w:val="-7"/>
                <w:position w:val="-1"/>
                <w:sz w:val="14"/>
                <w:szCs w:val="14"/>
                <w:highlight w:val="black"/>
              </w:rPr>
              <w:t>.</w:t>
            </w:r>
            <w:r w:rsidRPr="008A0DD8">
              <w:rPr>
                <w:rFonts w:ascii="Verdana" w:eastAsia="Verdana" w:hAnsi="Verdana" w:cs="Verdana"/>
                <w:spacing w:val="9"/>
                <w:position w:val="-1"/>
                <w:sz w:val="14"/>
                <w:szCs w:val="14"/>
                <w:highlight w:val="black"/>
              </w:rPr>
              <w:t>8</w:t>
            </w:r>
            <w:r w:rsidRPr="008A0DD8">
              <w:rPr>
                <w:rFonts w:ascii="Verdana" w:eastAsia="Verdana" w:hAnsi="Verdana" w:cs="Verdana"/>
                <w:position w:val="-1"/>
                <w:sz w:val="14"/>
                <w:szCs w:val="14"/>
                <w:highlight w:val="black"/>
              </w:rPr>
              <w:t>4</w:t>
            </w:r>
          </w:p>
        </w:tc>
      </w:tr>
      <w:tr w:rsidR="001E6471" w14:paraId="172AFC29" w14:textId="77777777">
        <w:trPr>
          <w:trHeight w:hRule="exact" w:val="288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52925C4B" w14:textId="77777777" w:rsidR="001E6471" w:rsidRDefault="00000000">
            <w:pPr>
              <w:spacing w:line="120" w:lineRule="exact"/>
              <w:ind w:left="264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4"/>
                <w:sz w:val="14"/>
                <w:szCs w:val="14"/>
                <w:u w:val="single" w:color="000000"/>
              </w:rPr>
              <w:t>S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  <w:u w:val="single" w:color="000000"/>
              </w:rPr>
              <w:t>ur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  <w:u w:val="single" w:color="000000"/>
              </w:rPr>
              <w:t>vey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  <w:u w:val="single" w:color="000000"/>
              </w:rPr>
              <w:t>o</w:t>
            </w:r>
            <w:r>
              <w:rPr>
                <w:rFonts w:ascii="Verdana" w:eastAsia="Verdana" w:hAnsi="Verdana" w:cs="Verdana"/>
                <w:sz w:val="14"/>
                <w:szCs w:val="14"/>
                <w:u w:val="single" w:color="000000"/>
              </w:rPr>
              <w:t>r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53EB9A3D" w14:textId="77777777" w:rsidR="001E6471" w:rsidRDefault="00000000">
            <w:pPr>
              <w:spacing w:line="120" w:lineRule="exact"/>
              <w:ind w:left="275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10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ve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d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1088ECB5" w14:textId="77777777" w:rsidR="001E6471" w:rsidRDefault="001E6471"/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6FED875C" w14:textId="77777777" w:rsidR="001E6471" w:rsidRDefault="001E6471"/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066EC9B0" w14:textId="77777777" w:rsidR="001E6471" w:rsidRDefault="00000000">
            <w:pPr>
              <w:spacing w:line="120" w:lineRule="exact"/>
              <w:ind w:left="577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3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9"/>
                <w:w w:val="8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u</w:t>
            </w:r>
            <w:r>
              <w:rPr>
                <w:rFonts w:ascii="Verdana" w:eastAsia="Verdana" w:hAnsi="Verdana" w:cs="Verdana"/>
                <w:spacing w:val="3"/>
                <w:w w:val="84"/>
                <w:sz w:val="14"/>
                <w:szCs w:val="14"/>
              </w:rPr>
              <w:t>l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-1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-7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8"/>
                <w:w w:val="84"/>
                <w:sz w:val="14"/>
                <w:szCs w:val="14"/>
              </w:rPr>
              <w:t>15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y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9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+</w:t>
            </w:r>
          </w:p>
          <w:p w14:paraId="633C22C0" w14:textId="77777777" w:rsidR="001E6471" w:rsidRDefault="00000000">
            <w:pPr>
              <w:spacing w:line="120" w:lineRule="exact"/>
              <w:ind w:left="577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ex</w:t>
            </w:r>
            <w:r>
              <w:rPr>
                <w:rFonts w:ascii="Verdana" w:eastAsia="Verdana" w:hAnsi="Verdana" w:cs="Verdana"/>
                <w:spacing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1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e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150E1A56" w14:textId="77777777" w:rsidR="001E6471" w:rsidRDefault="001E6471"/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59150F03" w14:textId="77777777" w:rsidR="001E6471" w:rsidRDefault="001E6471"/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17EDC1A8" w14:textId="77777777" w:rsidR="001E6471" w:rsidRDefault="001E6471"/>
        </w:tc>
      </w:tr>
      <w:tr w:rsidR="001E6471" w14:paraId="1B7F6A0B" w14:textId="77777777">
        <w:trPr>
          <w:trHeight w:hRule="exact" w:val="395"/>
        </w:trPr>
        <w:tc>
          <w:tcPr>
            <w:tcW w:w="11061" w:type="dxa"/>
            <w:gridSpan w:val="8"/>
            <w:vMerge w:val="restart"/>
            <w:tcBorders>
              <w:top w:val="nil"/>
              <w:left w:val="nil"/>
              <w:right w:val="nil"/>
            </w:tcBorders>
          </w:tcPr>
          <w:p w14:paraId="67187839" w14:textId="77777777" w:rsidR="001E6471" w:rsidRDefault="001E6471">
            <w:pPr>
              <w:spacing w:before="15" w:line="220" w:lineRule="exact"/>
              <w:rPr>
                <w:sz w:val="22"/>
                <w:szCs w:val="22"/>
              </w:rPr>
            </w:pPr>
          </w:p>
          <w:p w14:paraId="30C91FEA" w14:textId="77777777" w:rsidR="001E6471" w:rsidRDefault="00000000">
            <w:pPr>
              <w:spacing w:line="140" w:lineRule="exact"/>
              <w:ind w:left="168" w:right="44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1"/>
                <w:w w:val="9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pacing w:val="-9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non</w:t>
            </w:r>
            <w:r>
              <w:rPr>
                <w:rFonts w:ascii="Arial" w:eastAsia="Arial" w:hAnsi="Arial" w:cs="Arial"/>
                <w:spacing w:val="-9"/>
                <w:w w:val="91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9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1"/>
                <w:w w:val="9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0"/>
                <w:w w:val="9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9"/>
                <w:w w:val="9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5"/>
                <w:w w:val="9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9"/>
                <w:w w:val="9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9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9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3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3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9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5"/>
                <w:w w:val="9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9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w w:val="9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0"/>
                <w:w w:val="9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w w:val="9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ne</w:t>
            </w:r>
            <w:r>
              <w:rPr>
                <w:rFonts w:ascii="Arial" w:eastAsia="Arial" w:hAnsi="Arial" w:cs="Arial"/>
                <w:spacing w:val="-10"/>
                <w:w w:val="9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w w:val="9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upp</w:t>
            </w:r>
            <w:r>
              <w:rPr>
                <w:rFonts w:ascii="Arial" w:eastAsia="Arial" w:hAnsi="Arial" w:cs="Arial"/>
                <w:spacing w:val="5"/>
                <w:w w:val="92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0"/>
                <w:w w:val="9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bee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9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9"/>
                <w:w w:val="9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hou</w:t>
            </w:r>
            <w:r>
              <w:rPr>
                <w:rFonts w:ascii="Arial" w:eastAsia="Arial" w:hAnsi="Arial" w:cs="Arial"/>
                <w:spacing w:val="-9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1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9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3"/>
                <w:w w:val="9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9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0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S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ap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3"/>
                <w:w w:val="9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0"/>
                <w:w w:val="9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7"/>
                <w:w w:val="9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6"/>
                <w:w w:val="9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0"/>
                <w:w w:val="9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9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ee</w:t>
            </w:r>
            <w:r>
              <w:rPr>
                <w:rFonts w:ascii="Arial" w:eastAsia="Arial" w:hAnsi="Arial" w:cs="Arial"/>
                <w:spacing w:val="-6"/>
                <w:w w:val="9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3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w w:val="9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one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1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pacing w:val="-19"/>
                <w:w w:val="9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9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3"/>
                <w:w w:val="9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bee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9"/>
                <w:w w:val="9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ub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9"/>
                <w:w w:val="9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gn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6"/>
                <w:w w:val="9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4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ende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2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1"/>
                <w:sz w:val="16"/>
                <w:szCs w:val="16"/>
              </w:rPr>
              <w:t>ss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2EDA1B7E" w14:textId="77777777" w:rsidR="001E6471" w:rsidRDefault="001E6471">
            <w:pPr>
              <w:spacing w:before="6" w:line="140" w:lineRule="exact"/>
              <w:rPr>
                <w:sz w:val="15"/>
                <w:szCs w:val="15"/>
              </w:rPr>
            </w:pPr>
          </w:p>
          <w:p w14:paraId="005D6F31" w14:textId="77777777" w:rsidR="001E6471" w:rsidRDefault="00000000">
            <w:pPr>
              <w:spacing w:line="140" w:lineRule="exact"/>
              <w:ind w:left="168" w:right="2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4"/>
                <w:w w:val="90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9"/>
                <w:w w:val="90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7"/>
                <w:w w:val="9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90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4"/>
                <w:w w:val="9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9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spacing w:val="-7"/>
                <w:w w:val="9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9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0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3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2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P</w:t>
            </w:r>
            <w:r>
              <w:rPr>
                <w:rFonts w:ascii="Arial" w:eastAsia="Arial" w:hAnsi="Arial" w:cs="Arial"/>
                <w:spacing w:val="-9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9"/>
                <w:w w:val="91"/>
                <w:sz w:val="16"/>
                <w:szCs w:val="16"/>
              </w:rPr>
              <w:t>rr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P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9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ne</w:t>
            </w:r>
            <w:r>
              <w:rPr>
                <w:rFonts w:ascii="Arial" w:eastAsia="Arial" w:hAnsi="Arial" w:cs="Arial"/>
                <w:spacing w:val="-9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9"/>
                <w:w w:val="9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2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9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3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9"/>
                <w:w w:val="9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upp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9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9"/>
                <w:w w:val="9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6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0"/>
                <w:w w:val="9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5"/>
                <w:w w:val="9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ng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adde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6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0"/>
                <w:w w:val="9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w w:val="92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9"/>
                <w:w w:val="9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w w:val="9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w w:val="9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9"/>
                <w:w w:val="9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9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0"/>
                <w:w w:val="9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7"/>
                <w:w w:val="9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w w:val="9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9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ff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 xml:space="preserve"> t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0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engage</w:t>
            </w:r>
            <w:r>
              <w:rPr>
                <w:rFonts w:ascii="Arial" w:eastAsia="Arial" w:hAnsi="Arial" w:cs="Arial"/>
                <w:spacing w:val="-6"/>
                <w:w w:val="9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90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9"/>
                <w:w w:val="9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4"/>
                <w:w w:val="90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8"/>
                <w:w w:val="90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4"/>
                <w:w w:val="90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9"/>
                <w:w w:val="90"/>
                <w:sz w:val="16"/>
                <w:szCs w:val="16"/>
              </w:rPr>
              <w:t>ss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2"/>
                <w:w w:val="9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9"/>
                <w:w w:val="90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w w:val="90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4"/>
                <w:w w:val="90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8"/>
                <w:w w:val="90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4"/>
                <w:w w:val="9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90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4"/>
                <w:w w:val="90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5"/>
                <w:w w:val="9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90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5"/>
                <w:w w:val="90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spacing w:val="-7"/>
                <w:w w:val="90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9"/>
                <w:w w:val="9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5"/>
                <w:w w:val="9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6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9"/>
                <w:w w:val="9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6"/>
                <w:w w:val="9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0"/>
                <w:w w:val="9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gan</w:t>
            </w:r>
            <w:r>
              <w:rPr>
                <w:rFonts w:ascii="Arial" w:eastAsia="Arial" w:hAnsi="Arial" w:cs="Arial"/>
                <w:spacing w:val="5"/>
                <w:w w:val="9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1"/>
                <w:w w:val="9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3"/>
                <w:w w:val="9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w w:val="9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2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spacing w:val="-9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 xml:space="preserve"> o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5"/>
                <w:w w:val="9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9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9"/>
                <w:w w:val="9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oge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1E6471" w14:paraId="5097FCD7" w14:textId="77777777">
        <w:trPr>
          <w:trHeight w:hRule="exact" w:val="234"/>
        </w:trPr>
        <w:tc>
          <w:tcPr>
            <w:tcW w:w="11061" w:type="dxa"/>
            <w:gridSpan w:val="8"/>
            <w:vMerge/>
            <w:tcBorders>
              <w:left w:val="nil"/>
              <w:right w:val="nil"/>
            </w:tcBorders>
          </w:tcPr>
          <w:p w14:paraId="0213E72B" w14:textId="77777777" w:rsidR="001E6471" w:rsidRDefault="001E6471"/>
        </w:tc>
      </w:tr>
      <w:tr w:rsidR="001E6471" w14:paraId="2C126E9B" w14:textId="77777777">
        <w:trPr>
          <w:trHeight w:hRule="exact" w:val="234"/>
        </w:trPr>
        <w:tc>
          <w:tcPr>
            <w:tcW w:w="11061" w:type="dxa"/>
            <w:gridSpan w:val="8"/>
            <w:vMerge/>
            <w:tcBorders>
              <w:left w:val="nil"/>
              <w:right w:val="nil"/>
            </w:tcBorders>
          </w:tcPr>
          <w:p w14:paraId="71CBA1FE" w14:textId="77777777" w:rsidR="001E6471" w:rsidRDefault="001E6471"/>
        </w:tc>
      </w:tr>
      <w:tr w:rsidR="001E6471" w14:paraId="198F2895" w14:textId="77777777">
        <w:trPr>
          <w:trHeight w:hRule="exact" w:val="613"/>
        </w:trPr>
        <w:tc>
          <w:tcPr>
            <w:tcW w:w="11061" w:type="dxa"/>
            <w:gridSpan w:val="8"/>
            <w:vMerge/>
            <w:tcBorders>
              <w:left w:val="nil"/>
              <w:bottom w:val="nil"/>
              <w:right w:val="nil"/>
            </w:tcBorders>
          </w:tcPr>
          <w:p w14:paraId="5A2A0859" w14:textId="77777777" w:rsidR="001E6471" w:rsidRDefault="001E6471"/>
        </w:tc>
      </w:tr>
      <w:tr w:rsidR="001E6471" w14:paraId="4717997A" w14:textId="77777777">
        <w:trPr>
          <w:trHeight w:hRule="exact" w:val="228"/>
        </w:trPr>
        <w:tc>
          <w:tcPr>
            <w:tcW w:w="11061" w:type="dxa"/>
            <w:gridSpan w:val="8"/>
            <w:tcBorders>
              <w:top w:val="nil"/>
              <w:left w:val="single" w:sz="34" w:space="0" w:color="13B3E3"/>
              <w:bottom w:val="nil"/>
              <w:right w:val="single" w:sz="34" w:space="0" w:color="13B3E3"/>
            </w:tcBorders>
            <w:shd w:val="clear" w:color="auto" w:fill="13B3E3"/>
          </w:tcPr>
          <w:p w14:paraId="2414A556" w14:textId="77777777" w:rsidR="001E6471" w:rsidRDefault="00000000">
            <w:pPr>
              <w:spacing w:line="200" w:lineRule="exact"/>
              <w:ind w:left="30"/>
              <w:rPr>
                <w:rFonts w:ascii="Georgia" w:eastAsia="Georgia" w:hAnsi="Georgia" w:cs="Georgia"/>
                <w:sz w:val="19"/>
                <w:szCs w:val="19"/>
              </w:rPr>
            </w:pPr>
            <w:r>
              <w:rPr>
                <w:rFonts w:ascii="Georgia" w:eastAsia="Georgia" w:hAnsi="Georgia" w:cs="Georgia"/>
                <w:color w:val="FFFFFF"/>
                <w:spacing w:val="10"/>
                <w:w w:val="87"/>
                <w:sz w:val="19"/>
                <w:szCs w:val="19"/>
              </w:rPr>
              <w:t>1</w:t>
            </w:r>
            <w:r>
              <w:rPr>
                <w:rFonts w:ascii="Georgia" w:eastAsia="Georgia" w:hAnsi="Georgia" w:cs="Georgia"/>
                <w:color w:val="FFFFFF"/>
                <w:spacing w:val="1"/>
                <w:w w:val="87"/>
                <w:sz w:val="19"/>
                <w:szCs w:val="19"/>
              </w:rPr>
              <w:t>6</w:t>
            </w:r>
            <w:r>
              <w:rPr>
                <w:rFonts w:ascii="Georgia" w:eastAsia="Georgia" w:hAnsi="Georgia" w:cs="Georgia"/>
                <w:color w:val="FFFFFF"/>
                <w:spacing w:val="3"/>
                <w:w w:val="87"/>
                <w:sz w:val="19"/>
                <w:szCs w:val="19"/>
              </w:rPr>
              <w:t>.</w:t>
            </w:r>
            <w:r>
              <w:rPr>
                <w:rFonts w:ascii="Georgia" w:eastAsia="Georgia" w:hAnsi="Georgia" w:cs="Georgia"/>
                <w:color w:val="FFFFFF"/>
                <w:w w:val="87"/>
                <w:sz w:val="19"/>
                <w:szCs w:val="19"/>
              </w:rPr>
              <w:t>3</w:t>
            </w:r>
            <w:r>
              <w:rPr>
                <w:rFonts w:ascii="Georgia" w:eastAsia="Georgia" w:hAnsi="Georgia" w:cs="Georgia"/>
                <w:color w:val="FFFFFF"/>
                <w:spacing w:val="5"/>
                <w:w w:val="87"/>
                <w:sz w:val="19"/>
                <w:szCs w:val="19"/>
              </w:rPr>
              <w:t xml:space="preserve"> </w:t>
            </w:r>
            <w:r>
              <w:rPr>
                <w:rFonts w:ascii="Georgia" w:eastAsia="Georgia" w:hAnsi="Georgia" w:cs="Georgia"/>
                <w:color w:val="FFFFFF"/>
                <w:spacing w:val="-11"/>
                <w:w w:val="87"/>
                <w:sz w:val="19"/>
                <w:szCs w:val="19"/>
              </w:rPr>
              <w:t>E</w:t>
            </w:r>
            <w:r>
              <w:rPr>
                <w:rFonts w:ascii="Georgia" w:eastAsia="Georgia" w:hAnsi="Georgia" w:cs="Georgia"/>
                <w:color w:val="FFFFFF"/>
                <w:spacing w:val="10"/>
                <w:w w:val="87"/>
                <w:sz w:val="19"/>
                <w:szCs w:val="19"/>
              </w:rPr>
              <w:t>x</w:t>
            </w:r>
            <w:r>
              <w:rPr>
                <w:rFonts w:ascii="Georgia" w:eastAsia="Georgia" w:hAnsi="Georgia" w:cs="Georgia"/>
                <w:color w:val="FFFFFF"/>
                <w:spacing w:val="2"/>
                <w:w w:val="87"/>
                <w:sz w:val="19"/>
                <w:szCs w:val="19"/>
              </w:rPr>
              <w:t>t</w:t>
            </w:r>
            <w:r>
              <w:rPr>
                <w:rFonts w:ascii="Georgia" w:eastAsia="Georgia" w:hAnsi="Georgia" w:cs="Georgia"/>
                <w:color w:val="FFFFFF"/>
                <w:spacing w:val="3"/>
                <w:w w:val="87"/>
                <w:sz w:val="19"/>
                <w:szCs w:val="19"/>
              </w:rPr>
              <w:t>er</w:t>
            </w:r>
            <w:r>
              <w:rPr>
                <w:rFonts w:ascii="Georgia" w:eastAsia="Georgia" w:hAnsi="Georgia" w:cs="Georgia"/>
                <w:color w:val="FFFFFF"/>
                <w:spacing w:val="-3"/>
                <w:w w:val="87"/>
                <w:sz w:val="19"/>
                <w:szCs w:val="19"/>
              </w:rPr>
              <w:t>n</w:t>
            </w:r>
            <w:r>
              <w:rPr>
                <w:rFonts w:ascii="Georgia" w:eastAsia="Georgia" w:hAnsi="Georgia" w:cs="Georgia"/>
                <w:color w:val="FFFFFF"/>
                <w:w w:val="87"/>
                <w:sz w:val="19"/>
                <w:szCs w:val="19"/>
              </w:rPr>
              <w:t>al</w:t>
            </w:r>
            <w:r>
              <w:rPr>
                <w:rFonts w:ascii="Georgia" w:eastAsia="Georgia" w:hAnsi="Georgia" w:cs="Georgia"/>
                <w:color w:val="FFFFFF"/>
                <w:spacing w:val="3"/>
                <w:w w:val="87"/>
                <w:sz w:val="19"/>
                <w:szCs w:val="19"/>
              </w:rPr>
              <w:t xml:space="preserve"> </w:t>
            </w:r>
            <w:r>
              <w:rPr>
                <w:rFonts w:ascii="Georgia" w:eastAsia="Georgia" w:hAnsi="Georgia" w:cs="Georgia"/>
                <w:color w:val="FFFFFF"/>
                <w:spacing w:val="-10"/>
                <w:w w:val="87"/>
                <w:sz w:val="19"/>
                <w:szCs w:val="19"/>
              </w:rPr>
              <w:t>C</w:t>
            </w:r>
            <w:r>
              <w:rPr>
                <w:rFonts w:ascii="Georgia" w:eastAsia="Georgia" w:hAnsi="Georgia" w:cs="Georgia"/>
                <w:color w:val="FFFFFF"/>
                <w:spacing w:val="5"/>
                <w:w w:val="87"/>
                <w:sz w:val="19"/>
                <w:szCs w:val="19"/>
              </w:rPr>
              <w:t>o</w:t>
            </w:r>
            <w:r>
              <w:rPr>
                <w:rFonts w:ascii="Georgia" w:eastAsia="Georgia" w:hAnsi="Georgia" w:cs="Georgia"/>
                <w:color w:val="FFFFFF"/>
                <w:spacing w:val="-3"/>
                <w:w w:val="87"/>
                <w:sz w:val="19"/>
                <w:szCs w:val="19"/>
              </w:rPr>
              <w:t>n</w:t>
            </w:r>
            <w:r>
              <w:rPr>
                <w:rFonts w:ascii="Georgia" w:eastAsia="Georgia" w:hAnsi="Georgia" w:cs="Georgia"/>
                <w:color w:val="FFFFFF"/>
                <w:w w:val="87"/>
                <w:sz w:val="19"/>
                <w:szCs w:val="19"/>
              </w:rPr>
              <w:t>sul</w:t>
            </w:r>
            <w:r>
              <w:rPr>
                <w:rFonts w:ascii="Georgia" w:eastAsia="Georgia" w:hAnsi="Georgia" w:cs="Georgia"/>
                <w:color w:val="FFFFFF"/>
                <w:spacing w:val="2"/>
                <w:w w:val="87"/>
                <w:sz w:val="19"/>
                <w:szCs w:val="19"/>
              </w:rPr>
              <w:t>t</w:t>
            </w:r>
            <w:r>
              <w:rPr>
                <w:rFonts w:ascii="Georgia" w:eastAsia="Georgia" w:hAnsi="Georgia" w:cs="Georgia"/>
                <w:color w:val="FFFFFF"/>
                <w:w w:val="87"/>
                <w:sz w:val="19"/>
                <w:szCs w:val="19"/>
              </w:rPr>
              <w:t>a</w:t>
            </w:r>
            <w:r>
              <w:rPr>
                <w:rFonts w:ascii="Georgia" w:eastAsia="Georgia" w:hAnsi="Georgia" w:cs="Georgia"/>
                <w:color w:val="FFFFFF"/>
                <w:spacing w:val="-3"/>
                <w:w w:val="87"/>
                <w:sz w:val="19"/>
                <w:szCs w:val="19"/>
              </w:rPr>
              <w:t>n</w:t>
            </w:r>
            <w:r>
              <w:rPr>
                <w:rFonts w:ascii="Georgia" w:eastAsia="Georgia" w:hAnsi="Georgia" w:cs="Georgia"/>
                <w:color w:val="FFFFFF"/>
                <w:spacing w:val="7"/>
                <w:w w:val="87"/>
                <w:sz w:val="19"/>
                <w:szCs w:val="19"/>
              </w:rPr>
              <w:t>c</w:t>
            </w:r>
            <w:r>
              <w:rPr>
                <w:rFonts w:ascii="Georgia" w:eastAsia="Georgia" w:hAnsi="Georgia" w:cs="Georgia"/>
                <w:color w:val="FFFFFF"/>
                <w:w w:val="87"/>
                <w:sz w:val="19"/>
                <w:szCs w:val="19"/>
              </w:rPr>
              <w:t>y</w:t>
            </w:r>
            <w:r>
              <w:rPr>
                <w:rFonts w:ascii="Georgia" w:eastAsia="Georgia" w:hAnsi="Georgia" w:cs="Georgia"/>
                <w:color w:val="FFFFFF"/>
                <w:spacing w:val="20"/>
                <w:w w:val="87"/>
                <w:sz w:val="19"/>
                <w:szCs w:val="19"/>
              </w:rPr>
              <w:t xml:space="preserve"> </w:t>
            </w:r>
            <w:r>
              <w:rPr>
                <w:rFonts w:ascii="Georgia" w:eastAsia="Georgia" w:hAnsi="Georgia" w:cs="Georgia"/>
                <w:color w:val="FFFFFF"/>
                <w:spacing w:val="-12"/>
                <w:sz w:val="19"/>
                <w:szCs w:val="19"/>
              </w:rPr>
              <w:t>C</w:t>
            </w:r>
            <w:r>
              <w:rPr>
                <w:rFonts w:ascii="Georgia" w:eastAsia="Georgia" w:hAnsi="Georgia" w:cs="Georgia"/>
                <w:color w:val="FFFFFF"/>
                <w:spacing w:val="6"/>
                <w:sz w:val="19"/>
                <w:szCs w:val="19"/>
              </w:rPr>
              <w:t>o</w:t>
            </w:r>
            <w:r>
              <w:rPr>
                <w:rFonts w:ascii="Georgia" w:eastAsia="Georgia" w:hAnsi="Georgia" w:cs="Georgia"/>
                <w:color w:val="FFFFFF"/>
                <w:sz w:val="19"/>
                <w:szCs w:val="19"/>
              </w:rPr>
              <w:t>s</w:t>
            </w:r>
            <w:r>
              <w:rPr>
                <w:rFonts w:ascii="Georgia" w:eastAsia="Georgia" w:hAnsi="Georgia" w:cs="Georgia"/>
                <w:color w:val="FFFFFF"/>
                <w:spacing w:val="2"/>
                <w:sz w:val="19"/>
                <w:szCs w:val="19"/>
              </w:rPr>
              <w:t>t</w:t>
            </w:r>
            <w:r>
              <w:rPr>
                <w:rFonts w:ascii="Georgia" w:eastAsia="Georgia" w:hAnsi="Georgia" w:cs="Georgia"/>
                <w:color w:val="FFFFFF"/>
                <w:sz w:val="19"/>
                <w:szCs w:val="19"/>
              </w:rPr>
              <w:t>s</w:t>
            </w:r>
          </w:p>
        </w:tc>
      </w:tr>
      <w:tr w:rsidR="001E6471" w14:paraId="541B1DC3" w14:textId="77777777">
        <w:trPr>
          <w:trHeight w:hRule="exact" w:val="335"/>
        </w:trPr>
        <w:tc>
          <w:tcPr>
            <w:tcW w:w="11061" w:type="dxa"/>
            <w:gridSpan w:val="8"/>
            <w:vMerge w:val="restart"/>
            <w:tcBorders>
              <w:top w:val="nil"/>
              <w:left w:val="nil"/>
              <w:right w:val="nil"/>
            </w:tcBorders>
          </w:tcPr>
          <w:p w14:paraId="6F67B0DD" w14:textId="77777777" w:rsidR="001E6471" w:rsidRDefault="001E6471">
            <w:pPr>
              <w:spacing w:before="10" w:line="140" w:lineRule="exact"/>
              <w:rPr>
                <w:sz w:val="15"/>
                <w:szCs w:val="15"/>
              </w:rPr>
            </w:pPr>
          </w:p>
          <w:p w14:paraId="77F8FC6D" w14:textId="77777777" w:rsidR="001E6471" w:rsidRDefault="00000000">
            <w:pPr>
              <w:ind w:left="136" w:right="27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spacing w:val="5"/>
                <w:w w:val="9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2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ab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6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0"/>
                <w:w w:val="9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9"/>
                <w:w w:val="9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5"/>
                <w:w w:val="9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9"/>
                <w:w w:val="9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6"/>
                <w:w w:val="91"/>
                <w:sz w:val="16"/>
                <w:szCs w:val="16"/>
              </w:rPr>
              <w:t>mm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9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2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ho</w:t>
            </w:r>
            <w:r>
              <w:rPr>
                <w:rFonts w:ascii="Arial" w:eastAsia="Arial" w:hAnsi="Arial" w:cs="Arial"/>
                <w:spacing w:val="-19"/>
                <w:w w:val="9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w w:val="9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upp</w:t>
            </w:r>
            <w:r>
              <w:rPr>
                <w:rFonts w:ascii="Arial" w:eastAsia="Arial" w:hAnsi="Arial" w:cs="Arial"/>
                <w:spacing w:val="5"/>
                <w:w w:val="92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0"/>
                <w:w w:val="9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5"/>
                <w:w w:val="9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bee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9"/>
                <w:w w:val="9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unde</w:t>
            </w:r>
            <w:r>
              <w:rPr>
                <w:rFonts w:ascii="Arial" w:eastAsia="Arial" w:hAnsi="Arial" w:cs="Arial"/>
                <w:spacing w:val="-9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9"/>
                <w:w w:val="9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1"/>
                <w:w w:val="9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0"/>
                <w:w w:val="9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9"/>
                <w:w w:val="9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5"/>
                <w:w w:val="9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9"/>
                <w:w w:val="9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bee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9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9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9"/>
                <w:w w:val="9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'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9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'</w:t>
            </w:r>
            <w:r>
              <w:rPr>
                <w:rFonts w:ascii="Arial" w:eastAsia="Arial" w:hAnsi="Arial" w:cs="Arial"/>
                <w:spacing w:val="-4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non</w:t>
            </w:r>
            <w:r>
              <w:rPr>
                <w:rFonts w:ascii="Arial" w:eastAsia="Arial" w:hAnsi="Arial" w:cs="Arial"/>
                <w:spacing w:val="-10"/>
                <w:w w:val="92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3"/>
                <w:w w:val="9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0"/>
                <w:w w:val="9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7"/>
                <w:w w:val="9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6"/>
                <w:w w:val="9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0"/>
                <w:w w:val="9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9"/>
                <w:w w:val="9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9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w w:val="9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0"/>
                <w:w w:val="9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-9"/>
                <w:w w:val="9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w w:val="9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9"/>
                <w:w w:val="9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1"/>
                <w:w w:val="9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9"/>
                <w:w w:val="9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w w:val="9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w w:val="9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n</w:t>
            </w:r>
          </w:p>
          <w:p w14:paraId="25F8E267" w14:textId="77777777" w:rsidR="001E6471" w:rsidRDefault="00000000">
            <w:pPr>
              <w:spacing w:line="140" w:lineRule="exact"/>
              <w:ind w:left="1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abo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  <w:p w14:paraId="5812462F" w14:textId="77777777" w:rsidR="001E6471" w:rsidRDefault="001E6471">
            <w:pPr>
              <w:spacing w:before="2" w:line="120" w:lineRule="exact"/>
              <w:rPr>
                <w:sz w:val="13"/>
                <w:szCs w:val="13"/>
              </w:rPr>
            </w:pPr>
          </w:p>
          <w:p w14:paraId="501B5ED4" w14:textId="77777777" w:rsidR="001E6471" w:rsidRDefault="001E6471">
            <w:pPr>
              <w:spacing w:line="200" w:lineRule="exact"/>
            </w:pPr>
          </w:p>
          <w:p w14:paraId="4511B81E" w14:textId="77777777" w:rsidR="001E6471" w:rsidRDefault="00000000">
            <w:pPr>
              <w:ind w:left="36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-8"/>
                <w:w w:val="94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7"/>
                <w:w w:val="94"/>
                <w:sz w:val="14"/>
                <w:szCs w:val="14"/>
              </w:rPr>
              <w:t>x</w:t>
            </w:r>
            <w:r>
              <w:rPr>
                <w:rFonts w:ascii="Verdana" w:eastAsia="Verdana" w:hAnsi="Verdana" w:cs="Verdana"/>
                <w:spacing w:val="6"/>
                <w:w w:val="9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-6"/>
                <w:w w:val="94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9"/>
                <w:w w:val="94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-11"/>
                <w:w w:val="9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-6"/>
                <w:w w:val="9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w w:val="94"/>
                <w:sz w:val="14"/>
                <w:szCs w:val="14"/>
              </w:rPr>
              <w:t>l</w:t>
            </w:r>
            <w:r>
              <w:rPr>
                <w:rFonts w:ascii="Verdana" w:eastAsia="Verdana" w:hAnsi="Verdana" w:cs="Verdana"/>
                <w:spacing w:val="-13"/>
                <w:w w:val="9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-13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9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12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-10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-12"/>
                <w:sz w:val="14"/>
                <w:szCs w:val="14"/>
              </w:rPr>
              <w:t>u</w:t>
            </w:r>
            <w:r>
              <w:rPr>
                <w:rFonts w:ascii="Verdana" w:eastAsia="Verdana" w:hAnsi="Verdana" w:cs="Verdana"/>
                <w:spacing w:val="-4"/>
                <w:sz w:val="14"/>
                <w:szCs w:val="14"/>
              </w:rPr>
              <w:t>l</w:t>
            </w:r>
            <w:r>
              <w:rPr>
                <w:rFonts w:ascii="Verdana" w:eastAsia="Verdana" w:hAnsi="Verdana" w:cs="Verdana"/>
                <w:spacing w:val="6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-6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12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-9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y</w:t>
            </w:r>
          </w:p>
          <w:p w14:paraId="53D12D37" w14:textId="77777777" w:rsidR="001E6471" w:rsidRDefault="001E6471">
            <w:pPr>
              <w:spacing w:line="200" w:lineRule="exact"/>
            </w:pPr>
          </w:p>
          <w:p w14:paraId="1AC07A6A" w14:textId="77777777" w:rsidR="001E6471" w:rsidRDefault="001E6471">
            <w:pPr>
              <w:spacing w:before="18" w:line="200" w:lineRule="exact"/>
            </w:pPr>
          </w:p>
          <w:p w14:paraId="6524E968" w14:textId="77777777" w:rsidR="001E6471" w:rsidRDefault="00000000">
            <w:pPr>
              <w:ind w:left="4611" w:right="4604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666666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color w:val="666666"/>
                <w:spacing w:val="-2"/>
                <w:w w:val="84"/>
                <w:sz w:val="14"/>
                <w:szCs w:val="14"/>
              </w:rPr>
              <w:t>h</w:t>
            </w:r>
            <w:r>
              <w:rPr>
                <w:rFonts w:ascii="Verdana" w:eastAsia="Verdana" w:hAnsi="Verdana" w:cs="Verdana"/>
                <w:color w:val="666666"/>
                <w:spacing w:val="-10"/>
                <w:w w:val="84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color w:val="666666"/>
                <w:spacing w:val="-2"/>
                <w:w w:val="84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color w:val="666666"/>
                <w:w w:val="84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color w:val="666666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color w:val="666666"/>
                <w:spacing w:val="-1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color w:val="666666"/>
                <w:spacing w:val="-2"/>
                <w:w w:val="84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color w:val="666666"/>
                <w:w w:val="84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color w:val="666666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color w:val="666666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color w:val="666666"/>
                <w:w w:val="84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color w:val="666666"/>
                <w:spacing w:val="-2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color w:val="666666"/>
                <w:spacing w:val="-2"/>
                <w:w w:val="83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color w:val="666666"/>
                <w:spacing w:val="-8"/>
                <w:w w:val="83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color w:val="666666"/>
                <w:spacing w:val="-1"/>
                <w:w w:val="83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color w:val="666666"/>
                <w:spacing w:val="-9"/>
                <w:w w:val="83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color w:val="666666"/>
                <w:spacing w:val="-2"/>
                <w:w w:val="83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color w:val="666666"/>
                <w:spacing w:val="-1"/>
                <w:w w:val="83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color w:val="666666"/>
                <w:w w:val="83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color w:val="666666"/>
                <w:spacing w:val="7"/>
                <w:w w:val="8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color w:val="666666"/>
                <w:spacing w:val="2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color w:val="666666"/>
                <w:w w:val="84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color w:val="666666"/>
                <w:spacing w:val="-2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color w:val="666666"/>
                <w:spacing w:val="-1"/>
                <w:w w:val="84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color w:val="666666"/>
                <w:spacing w:val="4"/>
                <w:w w:val="8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color w:val="666666"/>
                <w:spacing w:val="11"/>
                <w:w w:val="8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color w:val="666666"/>
                <w:spacing w:val="-1"/>
                <w:w w:val="84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color w:val="666666"/>
                <w:spacing w:val="4"/>
                <w:w w:val="84"/>
                <w:sz w:val="14"/>
                <w:szCs w:val="14"/>
              </w:rPr>
              <w:t>l</w:t>
            </w:r>
            <w:r>
              <w:rPr>
                <w:rFonts w:ascii="Verdana" w:eastAsia="Verdana" w:hAnsi="Verdana" w:cs="Verdana"/>
                <w:color w:val="666666"/>
                <w:spacing w:val="-1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color w:val="666666"/>
                <w:spacing w:val="3"/>
                <w:w w:val="83"/>
                <w:sz w:val="14"/>
                <w:szCs w:val="14"/>
              </w:rPr>
              <w:t>y</w:t>
            </w:r>
            <w:r>
              <w:rPr>
                <w:rFonts w:ascii="Verdana" w:eastAsia="Verdana" w:hAnsi="Verdana" w:cs="Verdana"/>
                <w:color w:val="666666"/>
                <w:w w:val="84"/>
                <w:sz w:val="14"/>
                <w:szCs w:val="14"/>
              </w:rPr>
              <w:t>.</w:t>
            </w:r>
          </w:p>
        </w:tc>
      </w:tr>
      <w:tr w:rsidR="001E6471" w14:paraId="6880975F" w14:textId="77777777">
        <w:trPr>
          <w:trHeight w:hRule="exact" w:val="334"/>
        </w:trPr>
        <w:tc>
          <w:tcPr>
            <w:tcW w:w="11061" w:type="dxa"/>
            <w:gridSpan w:val="8"/>
            <w:vMerge/>
            <w:tcBorders>
              <w:left w:val="nil"/>
              <w:right w:val="nil"/>
            </w:tcBorders>
          </w:tcPr>
          <w:p w14:paraId="2F5199A8" w14:textId="77777777" w:rsidR="001E6471" w:rsidRDefault="001E6471"/>
        </w:tc>
      </w:tr>
      <w:tr w:rsidR="001E6471" w14:paraId="23C2C087" w14:textId="77777777">
        <w:trPr>
          <w:trHeight w:hRule="exact" w:val="544"/>
        </w:trPr>
        <w:tc>
          <w:tcPr>
            <w:tcW w:w="11061" w:type="dxa"/>
            <w:gridSpan w:val="8"/>
            <w:vMerge/>
            <w:tcBorders>
              <w:left w:val="nil"/>
              <w:right w:val="nil"/>
            </w:tcBorders>
          </w:tcPr>
          <w:p w14:paraId="283C1372" w14:textId="77777777" w:rsidR="001E6471" w:rsidRDefault="001E6471"/>
        </w:tc>
      </w:tr>
      <w:tr w:rsidR="001E6471" w14:paraId="75B7CE9D" w14:textId="77777777">
        <w:trPr>
          <w:trHeight w:hRule="exact" w:val="1092"/>
        </w:trPr>
        <w:tc>
          <w:tcPr>
            <w:tcW w:w="11061" w:type="dxa"/>
            <w:gridSpan w:val="8"/>
            <w:vMerge/>
            <w:tcBorders>
              <w:left w:val="nil"/>
              <w:bottom w:val="nil"/>
              <w:right w:val="nil"/>
            </w:tcBorders>
          </w:tcPr>
          <w:p w14:paraId="0160B2CB" w14:textId="77777777" w:rsidR="001E6471" w:rsidRDefault="001E6471"/>
        </w:tc>
      </w:tr>
      <w:tr w:rsidR="001E6471" w14:paraId="3505734C" w14:textId="77777777">
        <w:trPr>
          <w:trHeight w:hRule="exact" w:val="228"/>
        </w:trPr>
        <w:tc>
          <w:tcPr>
            <w:tcW w:w="11061" w:type="dxa"/>
            <w:gridSpan w:val="8"/>
            <w:tcBorders>
              <w:top w:val="nil"/>
              <w:left w:val="single" w:sz="34" w:space="0" w:color="13B3E3"/>
              <w:bottom w:val="nil"/>
              <w:right w:val="single" w:sz="34" w:space="0" w:color="13B3E3"/>
            </w:tcBorders>
            <w:shd w:val="clear" w:color="auto" w:fill="13B3E3"/>
          </w:tcPr>
          <w:p w14:paraId="277E5812" w14:textId="77777777" w:rsidR="001E6471" w:rsidRDefault="00000000">
            <w:pPr>
              <w:spacing w:line="200" w:lineRule="exact"/>
              <w:ind w:left="30"/>
              <w:rPr>
                <w:rFonts w:ascii="Georgia" w:eastAsia="Georgia" w:hAnsi="Georgia" w:cs="Georgia"/>
                <w:sz w:val="19"/>
                <w:szCs w:val="19"/>
              </w:rPr>
            </w:pPr>
            <w:r>
              <w:rPr>
                <w:rFonts w:ascii="Georgia" w:eastAsia="Georgia" w:hAnsi="Georgia" w:cs="Georgia"/>
                <w:color w:val="FFFFFF"/>
                <w:spacing w:val="12"/>
                <w:sz w:val="19"/>
                <w:szCs w:val="19"/>
              </w:rPr>
              <w:t>1</w:t>
            </w:r>
            <w:r>
              <w:rPr>
                <w:rFonts w:ascii="Georgia" w:eastAsia="Georgia" w:hAnsi="Georgia" w:cs="Georgia"/>
                <w:color w:val="FFFFFF"/>
                <w:sz w:val="19"/>
                <w:szCs w:val="19"/>
              </w:rPr>
              <w:t>7</w:t>
            </w:r>
            <w:r>
              <w:rPr>
                <w:rFonts w:ascii="Georgia" w:eastAsia="Georgia" w:hAnsi="Georgia" w:cs="Georgia"/>
                <w:color w:val="FFFFFF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Georgia" w:eastAsia="Georgia" w:hAnsi="Georgia" w:cs="Georgia"/>
                <w:color w:val="FFFFFF"/>
                <w:spacing w:val="-16"/>
                <w:w w:val="88"/>
                <w:sz w:val="19"/>
                <w:szCs w:val="19"/>
              </w:rPr>
              <w:t>D</w:t>
            </w:r>
            <w:r>
              <w:rPr>
                <w:rFonts w:ascii="Georgia" w:eastAsia="Georgia" w:hAnsi="Georgia" w:cs="Georgia"/>
                <w:color w:val="FFFFFF"/>
                <w:spacing w:val="3"/>
                <w:w w:val="88"/>
                <w:sz w:val="19"/>
                <w:szCs w:val="19"/>
              </w:rPr>
              <w:t>e</w:t>
            </w:r>
            <w:r>
              <w:rPr>
                <w:rFonts w:ascii="Georgia" w:eastAsia="Georgia" w:hAnsi="Georgia" w:cs="Georgia"/>
                <w:color w:val="FFFFFF"/>
                <w:w w:val="88"/>
                <w:sz w:val="19"/>
                <w:szCs w:val="19"/>
              </w:rPr>
              <w:t>l</w:t>
            </w:r>
            <w:r>
              <w:rPr>
                <w:rFonts w:ascii="Georgia" w:eastAsia="Georgia" w:hAnsi="Georgia" w:cs="Georgia"/>
                <w:color w:val="FFFFFF"/>
                <w:spacing w:val="-1"/>
                <w:w w:val="88"/>
                <w:sz w:val="19"/>
                <w:szCs w:val="19"/>
              </w:rPr>
              <w:t>i</w:t>
            </w:r>
            <w:r>
              <w:rPr>
                <w:rFonts w:ascii="Georgia" w:eastAsia="Georgia" w:hAnsi="Georgia" w:cs="Georgia"/>
                <w:color w:val="FFFFFF"/>
                <w:spacing w:val="11"/>
                <w:w w:val="88"/>
                <w:sz w:val="19"/>
                <w:szCs w:val="19"/>
              </w:rPr>
              <w:t>v</w:t>
            </w:r>
            <w:r>
              <w:rPr>
                <w:rFonts w:ascii="Georgia" w:eastAsia="Georgia" w:hAnsi="Georgia" w:cs="Georgia"/>
                <w:color w:val="FFFFFF"/>
                <w:spacing w:val="3"/>
                <w:w w:val="88"/>
                <w:sz w:val="19"/>
                <w:szCs w:val="19"/>
              </w:rPr>
              <w:t>er</w:t>
            </w:r>
            <w:r>
              <w:rPr>
                <w:rFonts w:ascii="Georgia" w:eastAsia="Georgia" w:hAnsi="Georgia" w:cs="Georgia"/>
                <w:color w:val="FFFFFF"/>
                <w:w w:val="88"/>
                <w:sz w:val="19"/>
                <w:szCs w:val="19"/>
              </w:rPr>
              <w:t>y</w:t>
            </w:r>
            <w:r>
              <w:rPr>
                <w:rFonts w:ascii="Georgia" w:eastAsia="Georgia" w:hAnsi="Georgia" w:cs="Georgia"/>
                <w:color w:val="FFFFFF"/>
                <w:spacing w:val="10"/>
                <w:w w:val="88"/>
                <w:sz w:val="19"/>
                <w:szCs w:val="19"/>
              </w:rPr>
              <w:t xml:space="preserve"> </w:t>
            </w:r>
            <w:r>
              <w:rPr>
                <w:rFonts w:ascii="Georgia" w:eastAsia="Georgia" w:hAnsi="Georgia" w:cs="Georgia"/>
                <w:color w:val="FFFFFF"/>
                <w:spacing w:val="6"/>
                <w:w w:val="88"/>
                <w:sz w:val="19"/>
                <w:szCs w:val="19"/>
              </w:rPr>
              <w:t>A</w:t>
            </w:r>
            <w:r>
              <w:rPr>
                <w:rFonts w:ascii="Georgia" w:eastAsia="Georgia" w:hAnsi="Georgia" w:cs="Georgia"/>
                <w:color w:val="FFFFFF"/>
                <w:spacing w:val="-1"/>
                <w:w w:val="88"/>
                <w:sz w:val="19"/>
                <w:szCs w:val="19"/>
              </w:rPr>
              <w:t>g</w:t>
            </w:r>
            <w:r>
              <w:rPr>
                <w:rFonts w:ascii="Georgia" w:eastAsia="Georgia" w:hAnsi="Georgia" w:cs="Georgia"/>
                <w:color w:val="FFFFFF"/>
                <w:spacing w:val="3"/>
                <w:w w:val="88"/>
                <w:sz w:val="19"/>
                <w:szCs w:val="19"/>
              </w:rPr>
              <w:t>ree</w:t>
            </w:r>
            <w:r>
              <w:rPr>
                <w:rFonts w:ascii="Georgia" w:eastAsia="Georgia" w:hAnsi="Georgia" w:cs="Georgia"/>
                <w:color w:val="FFFFFF"/>
                <w:spacing w:val="-3"/>
                <w:w w:val="88"/>
                <w:sz w:val="19"/>
                <w:szCs w:val="19"/>
              </w:rPr>
              <w:t>m</w:t>
            </w:r>
            <w:r>
              <w:rPr>
                <w:rFonts w:ascii="Georgia" w:eastAsia="Georgia" w:hAnsi="Georgia" w:cs="Georgia"/>
                <w:color w:val="FFFFFF"/>
                <w:spacing w:val="3"/>
                <w:w w:val="88"/>
                <w:sz w:val="19"/>
                <w:szCs w:val="19"/>
              </w:rPr>
              <w:t>e</w:t>
            </w:r>
            <w:r>
              <w:rPr>
                <w:rFonts w:ascii="Georgia" w:eastAsia="Georgia" w:hAnsi="Georgia" w:cs="Georgia"/>
                <w:color w:val="FFFFFF"/>
                <w:spacing w:val="-3"/>
                <w:w w:val="88"/>
                <w:sz w:val="19"/>
                <w:szCs w:val="19"/>
              </w:rPr>
              <w:t>n</w:t>
            </w:r>
            <w:r>
              <w:rPr>
                <w:rFonts w:ascii="Georgia" w:eastAsia="Georgia" w:hAnsi="Georgia" w:cs="Georgia"/>
                <w:color w:val="FFFFFF"/>
                <w:w w:val="88"/>
                <w:sz w:val="19"/>
                <w:szCs w:val="19"/>
              </w:rPr>
              <w:t>t</w:t>
            </w:r>
            <w:r>
              <w:rPr>
                <w:rFonts w:ascii="Georgia" w:eastAsia="Georgia" w:hAnsi="Georgia" w:cs="Georgia"/>
                <w:color w:val="FFFFFF"/>
                <w:spacing w:val="-1"/>
                <w:w w:val="88"/>
                <w:sz w:val="19"/>
                <w:szCs w:val="19"/>
              </w:rPr>
              <w:t xml:space="preserve"> </w:t>
            </w:r>
            <w:r>
              <w:rPr>
                <w:rFonts w:ascii="Georgia" w:eastAsia="Georgia" w:hAnsi="Georgia" w:cs="Georgia"/>
                <w:color w:val="FFFFFF"/>
                <w:spacing w:val="-5"/>
                <w:w w:val="88"/>
                <w:sz w:val="19"/>
                <w:szCs w:val="19"/>
              </w:rPr>
              <w:t>P</w:t>
            </w:r>
            <w:r>
              <w:rPr>
                <w:rFonts w:ascii="Georgia" w:eastAsia="Georgia" w:hAnsi="Georgia" w:cs="Georgia"/>
                <w:color w:val="FFFFFF"/>
                <w:spacing w:val="3"/>
                <w:w w:val="88"/>
                <w:sz w:val="19"/>
                <w:szCs w:val="19"/>
              </w:rPr>
              <w:t>r</w:t>
            </w:r>
            <w:r>
              <w:rPr>
                <w:rFonts w:ascii="Georgia" w:eastAsia="Georgia" w:hAnsi="Georgia" w:cs="Georgia"/>
                <w:color w:val="FFFFFF"/>
                <w:spacing w:val="5"/>
                <w:w w:val="88"/>
                <w:sz w:val="19"/>
                <w:szCs w:val="19"/>
              </w:rPr>
              <w:t>o</w:t>
            </w:r>
            <w:r>
              <w:rPr>
                <w:rFonts w:ascii="Georgia" w:eastAsia="Georgia" w:hAnsi="Georgia" w:cs="Georgia"/>
                <w:color w:val="FFFFFF"/>
                <w:spacing w:val="-6"/>
                <w:w w:val="88"/>
                <w:sz w:val="19"/>
                <w:szCs w:val="19"/>
              </w:rPr>
              <w:t>f</w:t>
            </w:r>
            <w:r>
              <w:rPr>
                <w:rFonts w:ascii="Georgia" w:eastAsia="Georgia" w:hAnsi="Georgia" w:cs="Georgia"/>
                <w:color w:val="FFFFFF"/>
                <w:spacing w:val="3"/>
                <w:w w:val="88"/>
                <w:sz w:val="19"/>
                <w:szCs w:val="19"/>
              </w:rPr>
              <w:t>e</w:t>
            </w:r>
            <w:r>
              <w:rPr>
                <w:rFonts w:ascii="Georgia" w:eastAsia="Georgia" w:hAnsi="Georgia" w:cs="Georgia"/>
                <w:color w:val="FFFFFF"/>
                <w:w w:val="88"/>
                <w:sz w:val="19"/>
                <w:szCs w:val="19"/>
              </w:rPr>
              <w:t>ss</w:t>
            </w:r>
            <w:r>
              <w:rPr>
                <w:rFonts w:ascii="Georgia" w:eastAsia="Georgia" w:hAnsi="Georgia" w:cs="Georgia"/>
                <w:color w:val="FFFFFF"/>
                <w:spacing w:val="-1"/>
                <w:w w:val="88"/>
                <w:sz w:val="19"/>
                <w:szCs w:val="19"/>
              </w:rPr>
              <w:t>i</w:t>
            </w:r>
            <w:r>
              <w:rPr>
                <w:rFonts w:ascii="Georgia" w:eastAsia="Georgia" w:hAnsi="Georgia" w:cs="Georgia"/>
                <w:color w:val="FFFFFF"/>
                <w:spacing w:val="5"/>
                <w:w w:val="88"/>
                <w:sz w:val="19"/>
                <w:szCs w:val="19"/>
              </w:rPr>
              <w:t>o</w:t>
            </w:r>
            <w:r>
              <w:rPr>
                <w:rFonts w:ascii="Georgia" w:eastAsia="Georgia" w:hAnsi="Georgia" w:cs="Georgia"/>
                <w:color w:val="FFFFFF"/>
                <w:spacing w:val="-3"/>
                <w:w w:val="88"/>
                <w:sz w:val="19"/>
                <w:szCs w:val="19"/>
              </w:rPr>
              <w:t>n</w:t>
            </w:r>
            <w:r>
              <w:rPr>
                <w:rFonts w:ascii="Georgia" w:eastAsia="Georgia" w:hAnsi="Georgia" w:cs="Georgia"/>
                <w:color w:val="FFFFFF"/>
                <w:w w:val="88"/>
                <w:sz w:val="19"/>
                <w:szCs w:val="19"/>
              </w:rPr>
              <w:t>al</w:t>
            </w:r>
            <w:r>
              <w:rPr>
                <w:rFonts w:ascii="Georgia" w:eastAsia="Georgia" w:hAnsi="Georgia" w:cs="Georgia"/>
                <w:color w:val="FFFFFF"/>
                <w:spacing w:val="-4"/>
                <w:w w:val="88"/>
                <w:sz w:val="19"/>
                <w:szCs w:val="19"/>
              </w:rPr>
              <w:t xml:space="preserve"> </w:t>
            </w:r>
            <w:r>
              <w:rPr>
                <w:rFonts w:ascii="Georgia" w:eastAsia="Georgia" w:hAnsi="Georgia" w:cs="Georgia"/>
                <w:color w:val="FFFFFF"/>
                <w:spacing w:val="-9"/>
                <w:w w:val="88"/>
                <w:sz w:val="19"/>
                <w:szCs w:val="19"/>
              </w:rPr>
              <w:t>S</w:t>
            </w:r>
            <w:r>
              <w:rPr>
                <w:rFonts w:ascii="Georgia" w:eastAsia="Georgia" w:hAnsi="Georgia" w:cs="Georgia"/>
                <w:color w:val="FFFFFF"/>
                <w:spacing w:val="3"/>
                <w:w w:val="88"/>
                <w:sz w:val="19"/>
                <w:szCs w:val="19"/>
              </w:rPr>
              <w:t>er</w:t>
            </w:r>
            <w:r>
              <w:rPr>
                <w:rFonts w:ascii="Georgia" w:eastAsia="Georgia" w:hAnsi="Georgia" w:cs="Georgia"/>
                <w:color w:val="FFFFFF"/>
                <w:spacing w:val="11"/>
                <w:w w:val="88"/>
                <w:sz w:val="19"/>
                <w:szCs w:val="19"/>
              </w:rPr>
              <w:t>v</w:t>
            </w:r>
            <w:r>
              <w:rPr>
                <w:rFonts w:ascii="Georgia" w:eastAsia="Georgia" w:hAnsi="Georgia" w:cs="Georgia"/>
                <w:color w:val="FFFFFF"/>
                <w:spacing w:val="-1"/>
                <w:w w:val="88"/>
                <w:sz w:val="19"/>
                <w:szCs w:val="19"/>
              </w:rPr>
              <w:t>i</w:t>
            </w:r>
            <w:r>
              <w:rPr>
                <w:rFonts w:ascii="Georgia" w:eastAsia="Georgia" w:hAnsi="Georgia" w:cs="Georgia"/>
                <w:color w:val="FFFFFF"/>
                <w:spacing w:val="7"/>
                <w:w w:val="88"/>
                <w:sz w:val="19"/>
                <w:szCs w:val="19"/>
              </w:rPr>
              <w:t>c</w:t>
            </w:r>
            <w:r>
              <w:rPr>
                <w:rFonts w:ascii="Georgia" w:eastAsia="Georgia" w:hAnsi="Georgia" w:cs="Georgia"/>
                <w:color w:val="FFFFFF"/>
                <w:spacing w:val="3"/>
                <w:w w:val="88"/>
                <w:sz w:val="19"/>
                <w:szCs w:val="19"/>
              </w:rPr>
              <w:t>e</w:t>
            </w:r>
            <w:r>
              <w:rPr>
                <w:rFonts w:ascii="Georgia" w:eastAsia="Georgia" w:hAnsi="Georgia" w:cs="Georgia"/>
                <w:color w:val="FFFFFF"/>
                <w:w w:val="88"/>
                <w:sz w:val="19"/>
                <w:szCs w:val="19"/>
              </w:rPr>
              <w:t>s</w:t>
            </w:r>
            <w:r>
              <w:rPr>
                <w:rFonts w:ascii="Georgia" w:eastAsia="Georgia" w:hAnsi="Georgia" w:cs="Georgia"/>
                <w:color w:val="FFFFFF"/>
                <w:spacing w:val="-2"/>
                <w:w w:val="88"/>
                <w:sz w:val="19"/>
                <w:szCs w:val="19"/>
              </w:rPr>
              <w:t xml:space="preserve"> </w:t>
            </w:r>
            <w:r>
              <w:rPr>
                <w:rFonts w:ascii="Georgia" w:eastAsia="Georgia" w:hAnsi="Georgia" w:cs="Georgia"/>
                <w:color w:val="FFFFFF"/>
                <w:spacing w:val="-11"/>
                <w:w w:val="88"/>
                <w:sz w:val="19"/>
                <w:szCs w:val="19"/>
              </w:rPr>
              <w:t>C</w:t>
            </w:r>
            <w:r>
              <w:rPr>
                <w:rFonts w:ascii="Georgia" w:eastAsia="Georgia" w:hAnsi="Georgia" w:cs="Georgia"/>
                <w:color w:val="FFFFFF"/>
                <w:spacing w:val="5"/>
                <w:w w:val="88"/>
                <w:sz w:val="19"/>
                <w:szCs w:val="19"/>
              </w:rPr>
              <w:t>o</w:t>
            </w:r>
            <w:r>
              <w:rPr>
                <w:rFonts w:ascii="Georgia" w:eastAsia="Georgia" w:hAnsi="Georgia" w:cs="Georgia"/>
                <w:color w:val="FFFFFF"/>
                <w:spacing w:val="-3"/>
                <w:w w:val="88"/>
                <w:sz w:val="19"/>
                <w:szCs w:val="19"/>
              </w:rPr>
              <w:t>n</w:t>
            </w:r>
            <w:r>
              <w:rPr>
                <w:rFonts w:ascii="Georgia" w:eastAsia="Georgia" w:hAnsi="Georgia" w:cs="Georgia"/>
                <w:color w:val="FFFFFF"/>
                <w:spacing w:val="2"/>
                <w:w w:val="88"/>
                <w:sz w:val="19"/>
                <w:szCs w:val="19"/>
              </w:rPr>
              <w:t>t</w:t>
            </w:r>
            <w:r>
              <w:rPr>
                <w:rFonts w:ascii="Georgia" w:eastAsia="Georgia" w:hAnsi="Georgia" w:cs="Georgia"/>
                <w:color w:val="FFFFFF"/>
                <w:spacing w:val="3"/>
                <w:w w:val="88"/>
                <w:sz w:val="19"/>
                <w:szCs w:val="19"/>
              </w:rPr>
              <w:t>r</w:t>
            </w:r>
            <w:r>
              <w:rPr>
                <w:rFonts w:ascii="Georgia" w:eastAsia="Georgia" w:hAnsi="Georgia" w:cs="Georgia"/>
                <w:color w:val="FFFFFF"/>
                <w:w w:val="88"/>
                <w:sz w:val="19"/>
                <w:szCs w:val="19"/>
              </w:rPr>
              <w:t>a</w:t>
            </w:r>
            <w:r>
              <w:rPr>
                <w:rFonts w:ascii="Georgia" w:eastAsia="Georgia" w:hAnsi="Georgia" w:cs="Georgia"/>
                <w:color w:val="FFFFFF"/>
                <w:spacing w:val="7"/>
                <w:w w:val="88"/>
                <w:sz w:val="19"/>
                <w:szCs w:val="19"/>
              </w:rPr>
              <w:t>c</w:t>
            </w:r>
            <w:r>
              <w:rPr>
                <w:rFonts w:ascii="Georgia" w:eastAsia="Georgia" w:hAnsi="Georgia" w:cs="Georgia"/>
                <w:color w:val="FFFFFF"/>
                <w:w w:val="88"/>
                <w:sz w:val="19"/>
                <w:szCs w:val="19"/>
              </w:rPr>
              <w:t>t</w:t>
            </w:r>
            <w:r>
              <w:rPr>
                <w:rFonts w:ascii="Georgia" w:eastAsia="Georgia" w:hAnsi="Georgia" w:cs="Georgia"/>
                <w:color w:val="FFFFFF"/>
                <w:spacing w:val="-2"/>
                <w:w w:val="88"/>
                <w:sz w:val="19"/>
                <w:szCs w:val="19"/>
              </w:rPr>
              <w:t xml:space="preserve"> </w:t>
            </w:r>
            <w:r>
              <w:rPr>
                <w:rFonts w:ascii="Georgia" w:eastAsia="Georgia" w:hAnsi="Georgia" w:cs="Georgia"/>
                <w:color w:val="FFFFFF"/>
                <w:spacing w:val="-11"/>
                <w:sz w:val="19"/>
                <w:szCs w:val="19"/>
              </w:rPr>
              <w:t>M</w:t>
            </w:r>
            <w:r>
              <w:rPr>
                <w:rFonts w:ascii="Georgia" w:eastAsia="Georgia" w:hAnsi="Georgia" w:cs="Georgia"/>
                <w:color w:val="FFFFFF"/>
                <w:spacing w:val="6"/>
                <w:sz w:val="19"/>
                <w:szCs w:val="19"/>
              </w:rPr>
              <w:t>o</w:t>
            </w:r>
            <w:r>
              <w:rPr>
                <w:rFonts w:ascii="Georgia" w:eastAsia="Georgia" w:hAnsi="Georgia" w:cs="Georgia"/>
                <w:color w:val="FFFFFF"/>
                <w:sz w:val="19"/>
                <w:szCs w:val="19"/>
              </w:rPr>
              <w:t>d</w:t>
            </w:r>
            <w:r>
              <w:rPr>
                <w:rFonts w:ascii="Georgia" w:eastAsia="Georgia" w:hAnsi="Georgia" w:cs="Georgia"/>
                <w:color w:val="FFFFFF"/>
                <w:spacing w:val="3"/>
                <w:sz w:val="19"/>
                <w:szCs w:val="19"/>
              </w:rPr>
              <w:t>e</w:t>
            </w:r>
            <w:r>
              <w:rPr>
                <w:rFonts w:ascii="Georgia" w:eastAsia="Georgia" w:hAnsi="Georgia" w:cs="Georgia"/>
                <w:color w:val="FFFFFF"/>
                <w:sz w:val="19"/>
                <w:szCs w:val="19"/>
              </w:rPr>
              <w:t>l</w:t>
            </w:r>
          </w:p>
        </w:tc>
      </w:tr>
      <w:tr w:rsidR="001E6471" w14:paraId="66B02B43" w14:textId="77777777">
        <w:trPr>
          <w:trHeight w:hRule="exact" w:val="255"/>
        </w:trPr>
        <w:tc>
          <w:tcPr>
            <w:tcW w:w="11061" w:type="dxa"/>
            <w:gridSpan w:val="8"/>
            <w:vMerge w:val="restart"/>
            <w:tcBorders>
              <w:top w:val="nil"/>
              <w:left w:val="nil"/>
              <w:right w:val="nil"/>
            </w:tcBorders>
          </w:tcPr>
          <w:p w14:paraId="2D24EC66" w14:textId="77777777" w:rsidR="001E6471" w:rsidRDefault="00000000">
            <w:pPr>
              <w:spacing w:before="73"/>
              <w:ind w:left="72" w:right="4569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17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.0</w:t>
            </w: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 xml:space="preserve"> D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color w:val="666666"/>
                <w:spacing w:val="7"/>
                <w:w w:val="8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color w:val="666666"/>
                <w:spacing w:val="1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2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color w:val="666666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eemen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3"/>
                <w:w w:val="9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666666"/>
                <w:spacing w:val="-6"/>
                <w:w w:val="9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1"/>
                <w:w w:val="9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color w:val="666666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ssi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ona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color w:val="666666"/>
                <w:spacing w:val="1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2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7"/>
                <w:w w:val="8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ic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2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ode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color w:val="666666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4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9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-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5"/>
                <w:w w:val="90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000000"/>
                <w:spacing w:val="-7"/>
                <w:w w:val="9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2"/>
                <w:w w:val="9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7"/>
                <w:w w:val="9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000000"/>
                <w:w w:val="90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color w:val="000000"/>
                <w:spacing w:val="-9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3"/>
                <w:w w:val="9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6"/>
                <w:w w:val="9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1"/>
                <w:w w:val="9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000000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ssi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ona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2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7"/>
                <w:w w:val="8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ic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3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7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t)</w:t>
            </w:r>
            <w:r>
              <w:rPr>
                <w:rFonts w:ascii="Arial" w:eastAsia="Arial" w:hAnsi="Arial" w:cs="Arial"/>
                <w:color w:val="000000"/>
                <w:spacing w:val="1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color w:val="000000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 xml:space="preserve">k </w:t>
            </w:r>
            <w:r>
              <w:rPr>
                <w:rFonts w:ascii="Arial" w:eastAsia="Arial" w:hAnsi="Arial" w:cs="Arial"/>
                <w:color w:val="000000"/>
                <w:spacing w:val="-16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r</w:t>
            </w:r>
          </w:p>
          <w:p w14:paraId="7C8DCAF6" w14:textId="77777777" w:rsidR="001E6471" w:rsidRDefault="00000000">
            <w:pPr>
              <w:spacing w:before="19" w:line="268" w:lineRule="auto"/>
              <w:ind w:left="72" w:right="7771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w w:val="9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color w:val="666666"/>
                <w:spacing w:val="-4"/>
                <w:w w:val="90"/>
                <w:sz w:val="14"/>
                <w:szCs w:val="14"/>
              </w:rPr>
              <w:t>sc</w:t>
            </w:r>
            <w:r>
              <w:rPr>
                <w:rFonts w:ascii="Arial" w:eastAsia="Arial" w:hAnsi="Arial" w:cs="Arial"/>
                <w:color w:val="666666"/>
                <w:spacing w:val="-5"/>
                <w:w w:val="9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4"/>
                <w:w w:val="9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4"/>
                <w:w w:val="9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f 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-9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4"/>
                <w:w w:val="9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5"/>
                <w:w w:val="9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4"/>
                <w:w w:val="9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4"/>
                <w:w w:val="9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color w:val="666666"/>
                <w:spacing w:val="-9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op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4"/>
                <w:w w:val="9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spacing w:val="-3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7"/>
                <w:w w:val="90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4"/>
                <w:w w:val="90"/>
                <w:sz w:val="14"/>
                <w:szCs w:val="14"/>
              </w:rPr>
              <w:t>il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ab</w:t>
            </w:r>
            <w:r>
              <w:rPr>
                <w:rFonts w:ascii="Arial" w:eastAsia="Arial" w:hAnsi="Arial" w:cs="Arial"/>
                <w:color w:val="666666"/>
                <w:spacing w:val="-4"/>
                <w:w w:val="9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-9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to</w:t>
            </w:r>
            <w:r>
              <w:rPr>
                <w:rFonts w:ascii="Arial" w:eastAsia="Arial" w:hAnsi="Arial" w:cs="Arial"/>
                <w:color w:val="666666"/>
                <w:spacing w:val="-9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7"/>
                <w:w w:val="90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666666"/>
                <w:spacing w:val="-8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4"/>
                <w:w w:val="9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spacing w:val="-9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e f</w:t>
            </w:r>
            <w:r>
              <w:rPr>
                <w:rFonts w:ascii="Arial" w:eastAsia="Arial" w:hAnsi="Arial" w:cs="Arial"/>
                <w:color w:val="666666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oun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spacing w:val="-8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2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ppend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color w:val="666666"/>
                <w:spacing w:val="1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color w:val="666666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2"/>
                <w:w w:val="89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-8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666666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opo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si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color w:val="666666"/>
                <w:spacing w:val="-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ha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appo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men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8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666666"/>
                <w:spacing w:val="-4"/>
                <w:w w:val="9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4"/>
                <w:w w:val="9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 xml:space="preserve"> u</w:t>
            </w:r>
            <w:r>
              <w:rPr>
                <w:rFonts w:ascii="Arial" w:eastAsia="Arial" w:hAnsi="Arial" w:cs="Arial"/>
                <w:color w:val="666666"/>
                <w:spacing w:val="-4"/>
                <w:w w:val="90"/>
                <w:sz w:val="14"/>
                <w:szCs w:val="14"/>
              </w:rPr>
              <w:t>si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-9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color w:val="666666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spacing w:val="-20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ng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:</w:t>
            </w:r>
          </w:p>
        </w:tc>
      </w:tr>
      <w:tr w:rsidR="001E6471" w14:paraId="20892824" w14:textId="77777777">
        <w:trPr>
          <w:trHeight w:hRule="exact" w:val="180"/>
        </w:trPr>
        <w:tc>
          <w:tcPr>
            <w:tcW w:w="11061" w:type="dxa"/>
            <w:gridSpan w:val="8"/>
            <w:vMerge/>
            <w:tcBorders>
              <w:left w:val="nil"/>
              <w:right w:val="nil"/>
            </w:tcBorders>
          </w:tcPr>
          <w:p w14:paraId="0F7898C3" w14:textId="77777777" w:rsidR="001E6471" w:rsidRDefault="001E6471"/>
        </w:tc>
      </w:tr>
      <w:tr w:rsidR="001E6471" w14:paraId="46C7F5E5" w14:textId="77777777">
        <w:trPr>
          <w:trHeight w:hRule="exact" w:val="180"/>
        </w:trPr>
        <w:tc>
          <w:tcPr>
            <w:tcW w:w="11061" w:type="dxa"/>
            <w:gridSpan w:val="8"/>
            <w:vMerge/>
            <w:tcBorders>
              <w:left w:val="nil"/>
              <w:right w:val="nil"/>
            </w:tcBorders>
          </w:tcPr>
          <w:p w14:paraId="48D5A280" w14:textId="77777777" w:rsidR="001E6471" w:rsidRDefault="001E6471"/>
        </w:tc>
      </w:tr>
      <w:tr w:rsidR="001E6471" w14:paraId="7A9273A4" w14:textId="77777777">
        <w:trPr>
          <w:trHeight w:hRule="exact" w:val="406"/>
        </w:trPr>
        <w:tc>
          <w:tcPr>
            <w:tcW w:w="11061" w:type="dxa"/>
            <w:gridSpan w:val="8"/>
            <w:vMerge/>
            <w:tcBorders>
              <w:left w:val="nil"/>
              <w:bottom w:val="nil"/>
              <w:right w:val="nil"/>
            </w:tcBorders>
          </w:tcPr>
          <w:p w14:paraId="00313387" w14:textId="77777777" w:rsidR="001E6471" w:rsidRDefault="001E6471"/>
        </w:tc>
      </w:tr>
      <w:tr w:rsidR="001E6471" w14:paraId="35F0BA7F" w14:textId="77777777">
        <w:trPr>
          <w:trHeight w:hRule="exact" w:val="228"/>
        </w:trPr>
        <w:tc>
          <w:tcPr>
            <w:tcW w:w="11061" w:type="dxa"/>
            <w:gridSpan w:val="8"/>
            <w:tcBorders>
              <w:top w:val="nil"/>
              <w:left w:val="single" w:sz="34" w:space="0" w:color="13B3E3"/>
              <w:bottom w:val="nil"/>
              <w:right w:val="single" w:sz="34" w:space="0" w:color="13B3E3"/>
            </w:tcBorders>
            <w:shd w:val="clear" w:color="auto" w:fill="13B3E3"/>
          </w:tcPr>
          <w:p w14:paraId="5F6B6439" w14:textId="77777777" w:rsidR="001E6471" w:rsidRDefault="00000000">
            <w:pPr>
              <w:spacing w:line="200" w:lineRule="exact"/>
              <w:ind w:left="30"/>
              <w:rPr>
                <w:rFonts w:ascii="Georgia" w:eastAsia="Georgia" w:hAnsi="Georgia" w:cs="Georgia"/>
                <w:sz w:val="19"/>
                <w:szCs w:val="19"/>
              </w:rPr>
            </w:pPr>
            <w:r>
              <w:rPr>
                <w:rFonts w:ascii="Georgia" w:eastAsia="Georgia" w:hAnsi="Georgia" w:cs="Georgia"/>
                <w:color w:val="FFFFFF"/>
                <w:spacing w:val="6"/>
                <w:w w:val="88"/>
                <w:sz w:val="19"/>
                <w:szCs w:val="19"/>
              </w:rPr>
              <w:t>A</w:t>
            </w:r>
            <w:r>
              <w:rPr>
                <w:rFonts w:ascii="Georgia" w:eastAsia="Georgia" w:hAnsi="Georgia" w:cs="Georgia"/>
                <w:color w:val="FFFFFF"/>
                <w:w w:val="88"/>
                <w:sz w:val="19"/>
                <w:szCs w:val="19"/>
              </w:rPr>
              <w:t>pp</w:t>
            </w:r>
            <w:r>
              <w:rPr>
                <w:rFonts w:ascii="Georgia" w:eastAsia="Georgia" w:hAnsi="Georgia" w:cs="Georgia"/>
                <w:color w:val="FFFFFF"/>
                <w:spacing w:val="3"/>
                <w:w w:val="88"/>
                <w:sz w:val="19"/>
                <w:szCs w:val="19"/>
              </w:rPr>
              <w:t>e</w:t>
            </w:r>
            <w:r>
              <w:rPr>
                <w:rFonts w:ascii="Georgia" w:eastAsia="Georgia" w:hAnsi="Georgia" w:cs="Georgia"/>
                <w:color w:val="FFFFFF"/>
                <w:spacing w:val="-3"/>
                <w:w w:val="88"/>
                <w:sz w:val="19"/>
                <w:szCs w:val="19"/>
              </w:rPr>
              <w:t>n</w:t>
            </w:r>
            <w:r>
              <w:rPr>
                <w:rFonts w:ascii="Georgia" w:eastAsia="Georgia" w:hAnsi="Georgia" w:cs="Georgia"/>
                <w:color w:val="FFFFFF"/>
                <w:w w:val="88"/>
                <w:sz w:val="19"/>
                <w:szCs w:val="19"/>
              </w:rPr>
              <w:t>d</w:t>
            </w:r>
            <w:r>
              <w:rPr>
                <w:rFonts w:ascii="Georgia" w:eastAsia="Georgia" w:hAnsi="Georgia" w:cs="Georgia"/>
                <w:color w:val="FFFFFF"/>
                <w:spacing w:val="-1"/>
                <w:w w:val="88"/>
                <w:sz w:val="19"/>
                <w:szCs w:val="19"/>
              </w:rPr>
              <w:t>i</w:t>
            </w:r>
            <w:r>
              <w:rPr>
                <w:rFonts w:ascii="Georgia" w:eastAsia="Georgia" w:hAnsi="Georgia" w:cs="Georgia"/>
                <w:color w:val="FFFFFF"/>
                <w:w w:val="88"/>
                <w:sz w:val="19"/>
                <w:szCs w:val="19"/>
              </w:rPr>
              <w:t>x</w:t>
            </w:r>
            <w:r>
              <w:rPr>
                <w:rFonts w:ascii="Georgia" w:eastAsia="Georgia" w:hAnsi="Georgia" w:cs="Georgia"/>
                <w:color w:val="FFFFFF"/>
                <w:spacing w:val="8"/>
                <w:w w:val="88"/>
                <w:sz w:val="19"/>
                <w:szCs w:val="19"/>
              </w:rPr>
              <w:t xml:space="preserve"> </w:t>
            </w:r>
            <w:r>
              <w:rPr>
                <w:rFonts w:ascii="Georgia" w:eastAsia="Georgia" w:hAnsi="Georgia" w:cs="Georgia"/>
                <w:color w:val="FFFFFF"/>
                <w:sz w:val="19"/>
                <w:szCs w:val="19"/>
              </w:rPr>
              <w:t>A</w:t>
            </w:r>
          </w:p>
        </w:tc>
      </w:tr>
    </w:tbl>
    <w:p w14:paraId="6F2F612B" w14:textId="77777777" w:rsidR="001E6471" w:rsidRDefault="001E6471">
      <w:pPr>
        <w:sectPr w:rsidR="001E6471">
          <w:type w:val="continuous"/>
          <w:pgSz w:w="11920" w:h="16840"/>
          <w:pgMar w:top="1700" w:right="300" w:bottom="280" w:left="240" w:header="720" w:footer="720" w:gutter="0"/>
          <w:cols w:space="720"/>
        </w:sectPr>
      </w:pPr>
    </w:p>
    <w:p w14:paraId="07AF8FF5" w14:textId="77777777" w:rsidR="001E6471" w:rsidRDefault="00000000">
      <w:pPr>
        <w:spacing w:line="140" w:lineRule="exact"/>
        <w:ind w:left="249" w:right="-4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666666"/>
          <w:spacing w:val="-12"/>
          <w:w w:val="90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-4"/>
          <w:w w:val="90"/>
          <w:sz w:val="14"/>
          <w:szCs w:val="14"/>
        </w:rPr>
        <w:t>c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op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o</w:t>
      </w:r>
      <w:r>
        <w:rPr>
          <w:rFonts w:ascii="Arial" w:eastAsia="Arial" w:hAnsi="Arial" w:cs="Arial"/>
          <w:color w:val="666666"/>
          <w:sz w:val="14"/>
          <w:szCs w:val="14"/>
        </w:rPr>
        <w:t xml:space="preserve">f </w:t>
      </w:r>
      <w:r>
        <w:rPr>
          <w:rFonts w:ascii="Arial" w:eastAsia="Arial" w:hAnsi="Arial" w:cs="Arial"/>
          <w:color w:val="666666"/>
          <w:spacing w:val="-12"/>
          <w:w w:val="89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ic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Lo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z w:val="14"/>
          <w:szCs w:val="14"/>
        </w:rPr>
        <w:t>1</w:t>
      </w:r>
    </w:p>
    <w:p w14:paraId="75325BAE" w14:textId="77777777" w:rsidR="001E6471" w:rsidRDefault="00000000">
      <w:pPr>
        <w:spacing w:line="140" w:lineRule="exact"/>
        <w:rPr>
          <w:rFonts w:ascii="Arial" w:eastAsia="Arial" w:hAnsi="Arial" w:cs="Arial"/>
          <w:sz w:val="14"/>
          <w:szCs w:val="14"/>
        </w:rPr>
        <w:sectPr w:rsidR="001E6471">
          <w:type w:val="continuous"/>
          <w:pgSz w:w="11920" w:h="16840"/>
          <w:pgMar w:top="1700" w:right="300" w:bottom="280" w:left="240" w:header="720" w:footer="720" w:gutter="0"/>
          <w:cols w:num="2" w:space="720" w:equalWidth="0">
            <w:col w:w="1486" w:space="901"/>
            <w:col w:w="8993"/>
          </w:cols>
        </w:sectPr>
      </w:pPr>
      <w:r>
        <w:br w:type="column"/>
      </w:r>
      <w:r>
        <w:rPr>
          <w:rFonts w:ascii="Arial" w:eastAsia="Arial" w:hAnsi="Arial" w:cs="Arial"/>
          <w:spacing w:val="-11"/>
          <w:w w:val="91"/>
          <w:sz w:val="14"/>
          <w:szCs w:val="14"/>
          <w:u w:val="single" w:color="000000"/>
        </w:rPr>
        <w:t>4661</w:t>
      </w:r>
      <w:r>
        <w:rPr>
          <w:rFonts w:ascii="Arial" w:eastAsia="Arial" w:hAnsi="Arial" w:cs="Arial"/>
          <w:spacing w:val="-6"/>
          <w:w w:val="91"/>
          <w:sz w:val="14"/>
          <w:szCs w:val="14"/>
          <w:u w:val="single" w:color="000000"/>
        </w:rPr>
        <w:t>-</w:t>
      </w:r>
      <w:r>
        <w:rPr>
          <w:rFonts w:ascii="Arial" w:eastAsia="Arial" w:hAnsi="Arial" w:cs="Arial"/>
          <w:spacing w:val="-11"/>
          <w:w w:val="91"/>
          <w:sz w:val="14"/>
          <w:szCs w:val="14"/>
          <w:u w:val="single" w:color="000000"/>
        </w:rPr>
        <w:t>00</w:t>
      </w:r>
      <w:r>
        <w:rPr>
          <w:rFonts w:ascii="Arial" w:eastAsia="Arial" w:hAnsi="Arial" w:cs="Arial"/>
          <w:w w:val="91"/>
          <w:sz w:val="14"/>
          <w:szCs w:val="14"/>
          <w:u w:val="single" w:color="000000"/>
        </w:rPr>
        <w:t>6</w:t>
      </w:r>
      <w:r>
        <w:rPr>
          <w:rFonts w:ascii="Arial" w:eastAsia="Arial" w:hAnsi="Arial" w:cs="Arial"/>
          <w:spacing w:val="-39"/>
          <w:w w:val="91"/>
          <w:sz w:val="14"/>
          <w:szCs w:val="14"/>
          <w:u w:val="single" w:color="000000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  <w:u w:val="single" w:color="000000"/>
        </w:rPr>
        <w:t>I</w:t>
      </w:r>
      <w:r>
        <w:rPr>
          <w:rFonts w:ascii="Arial" w:eastAsia="Arial" w:hAnsi="Arial" w:cs="Arial"/>
          <w:spacing w:val="-13"/>
          <w:w w:val="91"/>
          <w:sz w:val="14"/>
          <w:szCs w:val="14"/>
          <w:u w:val="single" w:color="000000"/>
        </w:rPr>
        <w:t>P</w:t>
      </w:r>
      <w:r>
        <w:rPr>
          <w:rFonts w:ascii="Arial" w:eastAsia="Arial" w:hAnsi="Arial" w:cs="Arial"/>
          <w:w w:val="91"/>
          <w:sz w:val="14"/>
          <w:szCs w:val="14"/>
          <w:u w:val="single" w:color="000000"/>
        </w:rPr>
        <w:t>O</w:t>
      </w:r>
      <w:r>
        <w:rPr>
          <w:rFonts w:ascii="Arial" w:eastAsia="Arial" w:hAnsi="Arial" w:cs="Arial"/>
          <w:spacing w:val="-43"/>
          <w:w w:val="91"/>
          <w:sz w:val="14"/>
          <w:szCs w:val="14"/>
          <w:u w:val="single" w:color="000000"/>
        </w:rPr>
        <w:t xml:space="preserve"> </w:t>
      </w:r>
      <w:r>
        <w:rPr>
          <w:rFonts w:ascii="Arial" w:eastAsia="Arial" w:hAnsi="Arial" w:cs="Arial"/>
          <w:spacing w:val="-8"/>
          <w:w w:val="91"/>
          <w:sz w:val="14"/>
          <w:szCs w:val="14"/>
          <w:u w:val="single" w:color="000000"/>
        </w:rPr>
        <w:t>CCR</w:t>
      </w:r>
      <w:r>
        <w:rPr>
          <w:rFonts w:ascii="Arial" w:eastAsia="Arial" w:hAnsi="Arial" w:cs="Arial"/>
          <w:w w:val="91"/>
          <w:sz w:val="14"/>
          <w:szCs w:val="14"/>
          <w:u w:val="single" w:color="000000"/>
        </w:rPr>
        <w:t>A</w:t>
      </w:r>
      <w:r>
        <w:rPr>
          <w:rFonts w:ascii="Arial" w:eastAsia="Arial" w:hAnsi="Arial" w:cs="Arial"/>
          <w:spacing w:val="-41"/>
          <w:w w:val="91"/>
          <w:sz w:val="14"/>
          <w:szCs w:val="14"/>
          <w:u w:val="single" w:color="000000"/>
        </w:rPr>
        <w:t xml:space="preserve"> </w:t>
      </w:r>
      <w:r>
        <w:rPr>
          <w:rFonts w:ascii="Arial" w:eastAsia="Arial" w:hAnsi="Arial" w:cs="Arial"/>
          <w:spacing w:val="-13"/>
          <w:w w:val="91"/>
          <w:sz w:val="14"/>
          <w:szCs w:val="14"/>
          <w:u w:val="single" w:color="000000"/>
        </w:rPr>
        <w:t>S</w:t>
      </w:r>
      <w:r>
        <w:rPr>
          <w:rFonts w:ascii="Arial" w:eastAsia="Arial" w:hAnsi="Arial" w:cs="Arial"/>
          <w:spacing w:val="-11"/>
          <w:w w:val="91"/>
          <w:sz w:val="14"/>
          <w:szCs w:val="14"/>
          <w:u w:val="single" w:color="000000"/>
        </w:rPr>
        <w:t>u</w:t>
      </w:r>
      <w:r>
        <w:rPr>
          <w:rFonts w:ascii="Arial" w:eastAsia="Arial" w:hAnsi="Arial" w:cs="Arial"/>
          <w:spacing w:val="-6"/>
          <w:w w:val="91"/>
          <w:sz w:val="14"/>
          <w:szCs w:val="14"/>
          <w:u w:val="single" w:color="000000"/>
        </w:rPr>
        <w:t>r</w:t>
      </w:r>
      <w:r>
        <w:rPr>
          <w:rFonts w:ascii="Arial" w:eastAsia="Arial" w:hAnsi="Arial" w:cs="Arial"/>
          <w:spacing w:val="8"/>
          <w:w w:val="91"/>
          <w:sz w:val="14"/>
          <w:szCs w:val="14"/>
          <w:u w:val="single" w:color="000000"/>
        </w:rPr>
        <w:t>v</w:t>
      </w:r>
      <w:r>
        <w:rPr>
          <w:rFonts w:ascii="Arial" w:eastAsia="Arial" w:hAnsi="Arial" w:cs="Arial"/>
          <w:spacing w:val="-11"/>
          <w:w w:val="91"/>
          <w:sz w:val="14"/>
          <w:szCs w:val="14"/>
          <w:u w:val="single" w:color="000000"/>
        </w:rPr>
        <w:t>e</w:t>
      </w:r>
      <w:r>
        <w:rPr>
          <w:rFonts w:ascii="Arial" w:eastAsia="Arial" w:hAnsi="Arial" w:cs="Arial"/>
          <w:w w:val="91"/>
          <w:sz w:val="14"/>
          <w:szCs w:val="14"/>
          <w:u w:val="single" w:color="000000"/>
        </w:rPr>
        <w:t>y</w:t>
      </w:r>
      <w:r>
        <w:rPr>
          <w:rFonts w:ascii="Arial" w:eastAsia="Arial" w:hAnsi="Arial" w:cs="Arial"/>
          <w:spacing w:val="-20"/>
          <w:w w:val="91"/>
          <w:sz w:val="14"/>
          <w:szCs w:val="14"/>
          <w:u w:val="single" w:color="000000"/>
        </w:rPr>
        <w:t xml:space="preserve"> </w:t>
      </w:r>
      <w:r>
        <w:rPr>
          <w:rFonts w:ascii="Arial" w:eastAsia="Arial" w:hAnsi="Arial" w:cs="Arial"/>
          <w:spacing w:val="-13"/>
          <w:w w:val="91"/>
          <w:sz w:val="14"/>
          <w:szCs w:val="14"/>
          <w:u w:val="single" w:color="000000"/>
        </w:rPr>
        <w:t>S</w:t>
      </w:r>
      <w:r>
        <w:rPr>
          <w:rFonts w:ascii="Arial" w:eastAsia="Arial" w:hAnsi="Arial" w:cs="Arial"/>
          <w:spacing w:val="-4"/>
          <w:w w:val="91"/>
          <w:sz w:val="14"/>
          <w:szCs w:val="14"/>
          <w:u w:val="single" w:color="000000"/>
        </w:rPr>
        <w:t>c</w:t>
      </w:r>
      <w:r>
        <w:rPr>
          <w:rFonts w:ascii="Arial" w:eastAsia="Arial" w:hAnsi="Arial" w:cs="Arial"/>
          <w:spacing w:val="-11"/>
          <w:w w:val="91"/>
          <w:sz w:val="14"/>
          <w:szCs w:val="14"/>
          <w:u w:val="single" w:color="000000"/>
        </w:rPr>
        <w:t>op</w:t>
      </w:r>
      <w:r>
        <w:rPr>
          <w:rFonts w:ascii="Arial" w:eastAsia="Arial" w:hAnsi="Arial" w:cs="Arial"/>
          <w:w w:val="91"/>
          <w:sz w:val="14"/>
          <w:szCs w:val="14"/>
          <w:u w:val="single" w:color="000000"/>
        </w:rPr>
        <w:t>e</w:t>
      </w:r>
      <w:r>
        <w:rPr>
          <w:rFonts w:ascii="Arial" w:eastAsia="Arial" w:hAnsi="Arial" w:cs="Arial"/>
          <w:spacing w:val="-39"/>
          <w:w w:val="91"/>
          <w:sz w:val="14"/>
          <w:szCs w:val="14"/>
          <w:u w:val="single" w:color="000000"/>
        </w:rPr>
        <w:t xml:space="preserve"> </w:t>
      </w:r>
      <w:r>
        <w:rPr>
          <w:rFonts w:ascii="Arial" w:eastAsia="Arial" w:hAnsi="Arial" w:cs="Arial"/>
          <w:spacing w:val="-11"/>
          <w:w w:val="91"/>
          <w:sz w:val="14"/>
          <w:szCs w:val="14"/>
          <w:u w:val="single" w:color="000000"/>
        </w:rPr>
        <w:t>o</w:t>
      </w:r>
      <w:r>
        <w:rPr>
          <w:rFonts w:ascii="Arial" w:eastAsia="Arial" w:hAnsi="Arial" w:cs="Arial"/>
          <w:w w:val="91"/>
          <w:sz w:val="14"/>
          <w:szCs w:val="14"/>
          <w:u w:val="single" w:color="000000"/>
        </w:rPr>
        <w:t>f</w:t>
      </w:r>
      <w:r>
        <w:rPr>
          <w:rFonts w:ascii="Arial" w:eastAsia="Arial" w:hAnsi="Arial" w:cs="Arial"/>
          <w:spacing w:val="-16"/>
          <w:w w:val="91"/>
          <w:sz w:val="14"/>
          <w:szCs w:val="14"/>
          <w:u w:val="single" w:color="000000"/>
        </w:rPr>
        <w:t xml:space="preserve"> </w:t>
      </w:r>
      <w:r>
        <w:rPr>
          <w:rFonts w:ascii="Arial" w:eastAsia="Arial" w:hAnsi="Arial" w:cs="Arial"/>
          <w:spacing w:val="-4"/>
          <w:w w:val="90"/>
          <w:sz w:val="14"/>
          <w:szCs w:val="14"/>
          <w:u w:val="single" w:color="000000"/>
        </w:rPr>
        <w:t>s</w:t>
      </w:r>
      <w:r>
        <w:rPr>
          <w:rFonts w:ascii="Arial" w:eastAsia="Arial" w:hAnsi="Arial" w:cs="Arial"/>
          <w:spacing w:val="-10"/>
          <w:w w:val="90"/>
          <w:sz w:val="14"/>
          <w:szCs w:val="14"/>
          <w:u w:val="single" w:color="000000"/>
        </w:rPr>
        <w:t>e</w:t>
      </w:r>
      <w:r>
        <w:rPr>
          <w:rFonts w:ascii="Arial" w:eastAsia="Arial" w:hAnsi="Arial" w:cs="Arial"/>
          <w:spacing w:val="-5"/>
          <w:w w:val="90"/>
          <w:sz w:val="14"/>
          <w:szCs w:val="14"/>
          <w:u w:val="single" w:color="000000"/>
        </w:rPr>
        <w:t>r</w:t>
      </w:r>
      <w:r>
        <w:rPr>
          <w:rFonts w:ascii="Arial" w:eastAsia="Arial" w:hAnsi="Arial" w:cs="Arial"/>
          <w:spacing w:val="7"/>
          <w:w w:val="90"/>
          <w:sz w:val="14"/>
          <w:szCs w:val="14"/>
          <w:u w:val="single" w:color="000000"/>
        </w:rPr>
        <w:t>v</w:t>
      </w:r>
      <w:r>
        <w:rPr>
          <w:rFonts w:ascii="Arial" w:eastAsia="Arial" w:hAnsi="Arial" w:cs="Arial"/>
          <w:spacing w:val="-4"/>
          <w:w w:val="90"/>
          <w:sz w:val="14"/>
          <w:szCs w:val="14"/>
          <w:u w:val="single" w:color="000000"/>
        </w:rPr>
        <w:t>ic</w:t>
      </w:r>
      <w:r>
        <w:rPr>
          <w:rFonts w:ascii="Arial" w:eastAsia="Arial" w:hAnsi="Arial" w:cs="Arial"/>
          <w:spacing w:val="-10"/>
          <w:w w:val="90"/>
          <w:sz w:val="14"/>
          <w:szCs w:val="14"/>
          <w:u w:val="single" w:color="000000"/>
        </w:rPr>
        <w:t>e</w:t>
      </w:r>
      <w:r>
        <w:rPr>
          <w:rFonts w:ascii="Arial" w:eastAsia="Arial" w:hAnsi="Arial" w:cs="Arial"/>
          <w:spacing w:val="-4"/>
          <w:w w:val="90"/>
          <w:sz w:val="14"/>
          <w:szCs w:val="14"/>
          <w:u w:val="single" w:color="000000"/>
        </w:rPr>
        <w:t>s</w:t>
      </w:r>
      <w:r>
        <w:rPr>
          <w:rFonts w:ascii="Arial" w:eastAsia="Arial" w:hAnsi="Arial" w:cs="Arial"/>
          <w:w w:val="90"/>
          <w:sz w:val="14"/>
          <w:szCs w:val="14"/>
          <w:u w:val="single" w:color="000000"/>
        </w:rPr>
        <w:t>.</w:t>
      </w:r>
      <w:r>
        <w:rPr>
          <w:rFonts w:ascii="Arial" w:eastAsia="Arial" w:hAnsi="Arial" w:cs="Arial"/>
          <w:spacing w:val="-10"/>
          <w:w w:val="90"/>
          <w:sz w:val="14"/>
          <w:szCs w:val="14"/>
          <w:u w:val="single" w:color="000000"/>
        </w:rPr>
        <w:t>do</w:t>
      </w:r>
      <w:r>
        <w:rPr>
          <w:rFonts w:ascii="Arial" w:eastAsia="Arial" w:hAnsi="Arial" w:cs="Arial"/>
          <w:spacing w:val="-4"/>
          <w:w w:val="90"/>
          <w:sz w:val="14"/>
          <w:szCs w:val="14"/>
          <w:u w:val="single" w:color="000000"/>
        </w:rPr>
        <w:t>c</w:t>
      </w:r>
      <w:r>
        <w:rPr>
          <w:rFonts w:ascii="Arial" w:eastAsia="Arial" w:hAnsi="Arial" w:cs="Arial"/>
          <w:w w:val="90"/>
          <w:sz w:val="14"/>
          <w:szCs w:val="14"/>
          <w:u w:val="single" w:color="000000"/>
        </w:rPr>
        <w:t>x</w:t>
      </w:r>
      <w:r>
        <w:rPr>
          <w:rFonts w:ascii="Arial" w:eastAsia="Arial" w:hAnsi="Arial" w:cs="Arial"/>
          <w:spacing w:val="-1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(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2</w:t>
      </w:r>
      <w:r>
        <w:rPr>
          <w:rFonts w:ascii="Arial" w:eastAsia="Arial" w:hAnsi="Arial" w:cs="Arial"/>
          <w:w w:val="90"/>
          <w:sz w:val="14"/>
          <w:szCs w:val="14"/>
        </w:rPr>
        <w:t>2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>KB</w:t>
      </w:r>
      <w:r>
        <w:rPr>
          <w:rFonts w:ascii="Arial" w:eastAsia="Arial" w:hAnsi="Arial" w:cs="Arial"/>
          <w:sz w:val="14"/>
          <w:szCs w:val="14"/>
        </w:rPr>
        <w:t>)</w:t>
      </w:r>
    </w:p>
    <w:p w14:paraId="27F40C76" w14:textId="77777777" w:rsidR="001E6471" w:rsidRDefault="00000000">
      <w:pPr>
        <w:spacing w:before="5" w:line="160" w:lineRule="exact"/>
        <w:rPr>
          <w:sz w:val="16"/>
          <w:szCs w:val="16"/>
        </w:rPr>
      </w:pPr>
      <w:r>
        <w:lastRenderedPageBreak/>
        <w:pict w14:anchorId="0C43A612">
          <v:group id="_x0000_s2067" style="position:absolute;margin-left:19.95pt;margin-top:19.95pt;width:554.85pt;height:12pt;z-index:-4675;mso-position-horizontal-relative:page;mso-position-vertical-relative:page" coordorigin="399,399" coordsize="11097,240">
            <v:shape id="_x0000_s2070" style="position:absolute;left:11406;top:405;width:84;height:228" coordorigin="11406,405" coordsize="84,228" path="m11406,405r84,l11490,633r-84,l11406,405xe" fillcolor="#13b3e3" stroked="f">
              <v:path arrowok="t"/>
            </v:shape>
            <v:shape id="_x0000_s2069" style="position:absolute;left:405;top:405;width:84;height:228" coordorigin="405,405" coordsize="84,228" path="m405,405r84,l489,633r-84,l405,405xe" fillcolor="#13b3e3" stroked="f">
              <v:path arrowok="t"/>
            </v:shape>
            <v:shape id="_x0000_s2068" style="position:absolute;left:489;top:405;width:10917;height:228" coordorigin="489,405" coordsize="10917,228" path="m489,405r10917,l11406,633,489,633r,-228xe" fillcolor="#13b3e3" stroked="f">
              <v:path arrowok="t"/>
            </v:shape>
            <w10:wrap anchorx="page" anchory="page"/>
          </v:group>
        </w:pict>
      </w:r>
    </w:p>
    <w:p w14:paraId="588ED439" w14:textId="77777777" w:rsidR="001E6471" w:rsidRDefault="00000000">
      <w:pPr>
        <w:spacing w:before="35"/>
        <w:ind w:left="249"/>
        <w:rPr>
          <w:rFonts w:ascii="Georgia" w:eastAsia="Georgia" w:hAnsi="Georgia" w:cs="Georgia"/>
          <w:sz w:val="19"/>
          <w:szCs w:val="19"/>
        </w:rPr>
      </w:pPr>
      <w:r>
        <w:rPr>
          <w:rFonts w:ascii="Georgia" w:eastAsia="Georgia" w:hAnsi="Georgia" w:cs="Georgia"/>
          <w:color w:val="FFFFFF"/>
          <w:spacing w:val="6"/>
          <w:w w:val="88"/>
          <w:sz w:val="19"/>
          <w:szCs w:val="19"/>
        </w:rPr>
        <w:t>A</w:t>
      </w:r>
      <w:r>
        <w:rPr>
          <w:rFonts w:ascii="Georgia" w:eastAsia="Georgia" w:hAnsi="Georgia" w:cs="Georgia"/>
          <w:color w:val="FFFFFF"/>
          <w:w w:val="88"/>
          <w:sz w:val="19"/>
          <w:szCs w:val="19"/>
        </w:rPr>
        <w:t>pp</w:t>
      </w:r>
      <w:r>
        <w:rPr>
          <w:rFonts w:ascii="Georgia" w:eastAsia="Georgia" w:hAnsi="Georgia" w:cs="Georgia"/>
          <w:color w:val="FFFFFF"/>
          <w:spacing w:val="3"/>
          <w:w w:val="88"/>
          <w:sz w:val="19"/>
          <w:szCs w:val="19"/>
        </w:rPr>
        <w:t>e</w:t>
      </w:r>
      <w:r>
        <w:rPr>
          <w:rFonts w:ascii="Georgia" w:eastAsia="Georgia" w:hAnsi="Georgia" w:cs="Georgia"/>
          <w:color w:val="FFFFFF"/>
          <w:spacing w:val="-3"/>
          <w:w w:val="88"/>
          <w:sz w:val="19"/>
          <w:szCs w:val="19"/>
        </w:rPr>
        <w:t>n</w:t>
      </w:r>
      <w:r>
        <w:rPr>
          <w:rFonts w:ascii="Georgia" w:eastAsia="Georgia" w:hAnsi="Georgia" w:cs="Georgia"/>
          <w:color w:val="FFFFFF"/>
          <w:w w:val="88"/>
          <w:sz w:val="19"/>
          <w:szCs w:val="19"/>
        </w:rPr>
        <w:t>d</w:t>
      </w:r>
      <w:r>
        <w:rPr>
          <w:rFonts w:ascii="Georgia" w:eastAsia="Georgia" w:hAnsi="Georgia" w:cs="Georgia"/>
          <w:color w:val="FFFFFF"/>
          <w:spacing w:val="-1"/>
          <w:w w:val="88"/>
          <w:sz w:val="19"/>
          <w:szCs w:val="19"/>
        </w:rPr>
        <w:t>i</w:t>
      </w:r>
      <w:r>
        <w:rPr>
          <w:rFonts w:ascii="Georgia" w:eastAsia="Georgia" w:hAnsi="Georgia" w:cs="Georgia"/>
          <w:color w:val="FFFFFF"/>
          <w:w w:val="88"/>
          <w:sz w:val="19"/>
          <w:szCs w:val="19"/>
        </w:rPr>
        <w:t>x</w:t>
      </w:r>
      <w:r>
        <w:rPr>
          <w:rFonts w:ascii="Georgia" w:eastAsia="Georgia" w:hAnsi="Georgia" w:cs="Georgia"/>
          <w:color w:val="FFFFFF"/>
          <w:spacing w:val="8"/>
          <w:w w:val="88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FFFFFF"/>
          <w:sz w:val="19"/>
          <w:szCs w:val="19"/>
        </w:rPr>
        <w:t>B</w:t>
      </w:r>
    </w:p>
    <w:p w14:paraId="7A7061E0" w14:textId="77777777" w:rsidR="001E6471" w:rsidRDefault="001E6471">
      <w:pPr>
        <w:spacing w:before="10" w:line="140" w:lineRule="exact"/>
        <w:rPr>
          <w:sz w:val="14"/>
          <w:szCs w:val="14"/>
        </w:rPr>
      </w:pPr>
    </w:p>
    <w:p w14:paraId="4467C00B" w14:textId="77777777" w:rsidR="001E6471" w:rsidRDefault="001E6471">
      <w:pPr>
        <w:spacing w:line="200" w:lineRule="exact"/>
      </w:pPr>
    </w:p>
    <w:p w14:paraId="5B3F2E9A" w14:textId="77777777" w:rsidR="001E6471" w:rsidRDefault="00000000">
      <w:pPr>
        <w:spacing w:before="31"/>
        <w:ind w:left="34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3"/>
          <w:w w:val="92"/>
          <w:sz w:val="19"/>
          <w:szCs w:val="19"/>
        </w:rPr>
        <w:t>N</w:t>
      </w:r>
      <w:r>
        <w:rPr>
          <w:rFonts w:ascii="Arial" w:eastAsia="Arial" w:hAnsi="Arial" w:cs="Arial"/>
          <w:spacing w:val="-6"/>
          <w:w w:val="92"/>
          <w:sz w:val="19"/>
          <w:szCs w:val="19"/>
        </w:rPr>
        <w:t>E</w:t>
      </w:r>
      <w:r>
        <w:rPr>
          <w:rFonts w:ascii="Arial" w:eastAsia="Arial" w:hAnsi="Arial" w:cs="Arial"/>
          <w:w w:val="92"/>
          <w:sz w:val="19"/>
          <w:szCs w:val="19"/>
        </w:rPr>
        <w:t>C</w:t>
      </w:r>
      <w:r>
        <w:rPr>
          <w:rFonts w:ascii="Arial" w:eastAsia="Arial" w:hAnsi="Arial" w:cs="Arial"/>
          <w:spacing w:val="-17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6"/>
          <w:w w:val="92"/>
          <w:sz w:val="19"/>
          <w:szCs w:val="19"/>
        </w:rPr>
        <w:t>P</w:t>
      </w:r>
      <w:r>
        <w:rPr>
          <w:rFonts w:ascii="Arial" w:eastAsia="Arial" w:hAnsi="Arial" w:cs="Arial"/>
          <w:spacing w:val="6"/>
          <w:w w:val="92"/>
          <w:sz w:val="19"/>
          <w:szCs w:val="19"/>
        </w:rPr>
        <w:t>r</w:t>
      </w:r>
      <w:r>
        <w:rPr>
          <w:rFonts w:ascii="Arial" w:eastAsia="Arial" w:hAnsi="Arial" w:cs="Arial"/>
          <w:spacing w:val="4"/>
          <w:w w:val="92"/>
          <w:sz w:val="19"/>
          <w:szCs w:val="19"/>
        </w:rPr>
        <w:t>o</w:t>
      </w:r>
      <w:r>
        <w:rPr>
          <w:rFonts w:ascii="Arial" w:eastAsia="Arial" w:hAnsi="Arial" w:cs="Arial"/>
          <w:spacing w:val="3"/>
          <w:w w:val="92"/>
          <w:sz w:val="19"/>
          <w:szCs w:val="19"/>
        </w:rPr>
        <w:t>f</w:t>
      </w:r>
      <w:r>
        <w:rPr>
          <w:rFonts w:ascii="Arial" w:eastAsia="Arial" w:hAnsi="Arial" w:cs="Arial"/>
          <w:spacing w:val="12"/>
          <w:w w:val="92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92"/>
          <w:sz w:val="19"/>
          <w:szCs w:val="19"/>
        </w:rPr>
        <w:t>ssi</w:t>
      </w:r>
      <w:r>
        <w:rPr>
          <w:rFonts w:ascii="Arial" w:eastAsia="Arial" w:hAnsi="Arial" w:cs="Arial"/>
          <w:spacing w:val="4"/>
          <w:w w:val="92"/>
          <w:sz w:val="19"/>
          <w:szCs w:val="19"/>
        </w:rPr>
        <w:t>on</w:t>
      </w:r>
      <w:r>
        <w:rPr>
          <w:rFonts w:ascii="Arial" w:eastAsia="Arial" w:hAnsi="Arial" w:cs="Arial"/>
          <w:spacing w:val="1"/>
          <w:w w:val="92"/>
          <w:sz w:val="19"/>
          <w:szCs w:val="19"/>
        </w:rPr>
        <w:t>a</w:t>
      </w:r>
      <w:r>
        <w:rPr>
          <w:rFonts w:ascii="Arial" w:eastAsia="Arial" w:hAnsi="Arial" w:cs="Arial"/>
          <w:w w:val="92"/>
          <w:sz w:val="19"/>
          <w:szCs w:val="19"/>
        </w:rPr>
        <w:t xml:space="preserve">l </w:t>
      </w:r>
      <w:r>
        <w:rPr>
          <w:rFonts w:ascii="Arial" w:eastAsia="Arial" w:hAnsi="Arial" w:cs="Arial"/>
          <w:spacing w:val="9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6"/>
          <w:w w:val="92"/>
          <w:sz w:val="19"/>
          <w:szCs w:val="19"/>
        </w:rPr>
        <w:t>S</w:t>
      </w:r>
      <w:r>
        <w:rPr>
          <w:rFonts w:ascii="Arial" w:eastAsia="Arial" w:hAnsi="Arial" w:cs="Arial"/>
          <w:spacing w:val="12"/>
          <w:w w:val="92"/>
          <w:sz w:val="19"/>
          <w:szCs w:val="19"/>
        </w:rPr>
        <w:t>e</w:t>
      </w:r>
      <w:r>
        <w:rPr>
          <w:rFonts w:ascii="Arial" w:eastAsia="Arial" w:hAnsi="Arial" w:cs="Arial"/>
          <w:spacing w:val="6"/>
          <w:w w:val="92"/>
          <w:sz w:val="19"/>
          <w:szCs w:val="19"/>
        </w:rPr>
        <w:t>r</w:t>
      </w:r>
      <w:r>
        <w:rPr>
          <w:rFonts w:ascii="Arial" w:eastAsia="Arial" w:hAnsi="Arial" w:cs="Arial"/>
          <w:spacing w:val="12"/>
          <w:w w:val="92"/>
          <w:sz w:val="19"/>
          <w:szCs w:val="19"/>
        </w:rPr>
        <w:t>v</w:t>
      </w:r>
      <w:r>
        <w:rPr>
          <w:rFonts w:ascii="Arial" w:eastAsia="Arial" w:hAnsi="Arial" w:cs="Arial"/>
          <w:spacing w:val="1"/>
          <w:w w:val="92"/>
          <w:sz w:val="19"/>
          <w:szCs w:val="19"/>
        </w:rPr>
        <w:t>ic</w:t>
      </w:r>
      <w:r>
        <w:rPr>
          <w:rFonts w:ascii="Arial" w:eastAsia="Arial" w:hAnsi="Arial" w:cs="Arial"/>
          <w:spacing w:val="12"/>
          <w:w w:val="92"/>
          <w:sz w:val="19"/>
          <w:szCs w:val="19"/>
        </w:rPr>
        <w:t>e</w:t>
      </w:r>
      <w:r>
        <w:rPr>
          <w:rFonts w:ascii="Arial" w:eastAsia="Arial" w:hAnsi="Arial" w:cs="Arial"/>
          <w:w w:val="92"/>
          <w:sz w:val="19"/>
          <w:szCs w:val="19"/>
        </w:rPr>
        <w:t>s</w:t>
      </w:r>
      <w:r>
        <w:rPr>
          <w:rFonts w:ascii="Arial" w:eastAsia="Arial" w:hAnsi="Arial" w:cs="Arial"/>
          <w:spacing w:val="30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C</w:t>
      </w:r>
      <w:r>
        <w:rPr>
          <w:rFonts w:ascii="Arial" w:eastAsia="Arial" w:hAnsi="Arial" w:cs="Arial"/>
          <w:spacing w:val="4"/>
          <w:w w:val="92"/>
          <w:sz w:val="19"/>
          <w:szCs w:val="19"/>
        </w:rPr>
        <w:t>on</w:t>
      </w:r>
      <w:r>
        <w:rPr>
          <w:rFonts w:ascii="Arial" w:eastAsia="Arial" w:hAnsi="Arial" w:cs="Arial"/>
          <w:spacing w:val="3"/>
          <w:w w:val="92"/>
          <w:sz w:val="19"/>
          <w:szCs w:val="19"/>
        </w:rPr>
        <w:t>t</w:t>
      </w:r>
      <w:r>
        <w:rPr>
          <w:rFonts w:ascii="Arial" w:eastAsia="Arial" w:hAnsi="Arial" w:cs="Arial"/>
          <w:spacing w:val="6"/>
          <w:w w:val="92"/>
          <w:sz w:val="19"/>
          <w:szCs w:val="19"/>
        </w:rPr>
        <w:t>r</w:t>
      </w:r>
      <w:r>
        <w:rPr>
          <w:rFonts w:ascii="Arial" w:eastAsia="Arial" w:hAnsi="Arial" w:cs="Arial"/>
          <w:spacing w:val="1"/>
          <w:w w:val="92"/>
          <w:sz w:val="19"/>
          <w:szCs w:val="19"/>
        </w:rPr>
        <w:t>ac</w:t>
      </w:r>
      <w:r>
        <w:rPr>
          <w:rFonts w:ascii="Arial" w:eastAsia="Arial" w:hAnsi="Arial" w:cs="Arial"/>
          <w:w w:val="92"/>
          <w:sz w:val="19"/>
          <w:szCs w:val="19"/>
        </w:rPr>
        <w:t>t</w:t>
      </w:r>
      <w:r>
        <w:rPr>
          <w:rFonts w:ascii="Arial" w:eastAsia="Arial" w:hAnsi="Arial" w:cs="Arial"/>
          <w:spacing w:val="40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>p</w:t>
      </w:r>
      <w:r>
        <w:rPr>
          <w:rFonts w:ascii="Arial" w:eastAsia="Arial" w:hAnsi="Arial" w:cs="Arial"/>
          <w:spacing w:val="3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4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>s</w:t>
      </w:r>
    </w:p>
    <w:p w14:paraId="21EBA429" w14:textId="77777777" w:rsidR="001E6471" w:rsidRDefault="001E6471">
      <w:pPr>
        <w:spacing w:before="1" w:line="140" w:lineRule="exact"/>
        <w:rPr>
          <w:sz w:val="15"/>
          <w:szCs w:val="15"/>
        </w:rPr>
      </w:pPr>
    </w:p>
    <w:p w14:paraId="6805870B" w14:textId="77777777" w:rsidR="001E6471" w:rsidRDefault="00000000">
      <w:pPr>
        <w:ind w:left="34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8"/>
          <w:sz w:val="18"/>
          <w:szCs w:val="18"/>
        </w:rPr>
        <w:t>I</w:t>
      </w:r>
      <w:r>
        <w:rPr>
          <w:rFonts w:ascii="Arial" w:eastAsia="Arial" w:hAnsi="Arial" w:cs="Arial"/>
          <w:spacing w:val="-14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-14"/>
          <w:sz w:val="18"/>
          <w:szCs w:val="18"/>
        </w:rPr>
        <w:t>odu</w:t>
      </w:r>
      <w:r>
        <w:rPr>
          <w:rFonts w:ascii="Arial" w:eastAsia="Arial" w:hAnsi="Arial" w:cs="Arial"/>
          <w:spacing w:val="-5"/>
          <w:sz w:val="18"/>
          <w:szCs w:val="18"/>
        </w:rPr>
        <w:t>ct</w:t>
      </w:r>
      <w:r>
        <w:rPr>
          <w:rFonts w:ascii="Arial" w:eastAsia="Arial" w:hAnsi="Arial" w:cs="Arial"/>
          <w:spacing w:val="-8"/>
          <w:sz w:val="18"/>
          <w:szCs w:val="18"/>
        </w:rPr>
        <w:t>i</w:t>
      </w:r>
      <w:r>
        <w:rPr>
          <w:rFonts w:ascii="Arial" w:eastAsia="Arial" w:hAnsi="Arial" w:cs="Arial"/>
          <w:spacing w:val="-14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</w:p>
    <w:p w14:paraId="371A9C25" w14:textId="77777777" w:rsidR="001E6471" w:rsidRDefault="001E6471">
      <w:pPr>
        <w:spacing w:before="3" w:line="160" w:lineRule="exact"/>
        <w:rPr>
          <w:sz w:val="17"/>
          <w:szCs w:val="17"/>
        </w:rPr>
      </w:pPr>
    </w:p>
    <w:p w14:paraId="12E5078B" w14:textId="77777777" w:rsidR="001E6471" w:rsidRDefault="00000000">
      <w:pPr>
        <w:spacing w:line="140" w:lineRule="exact"/>
        <w:ind w:left="345" w:right="11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8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v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de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b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J</w:t>
      </w:r>
      <w:r>
        <w:rPr>
          <w:rFonts w:ascii="Arial" w:eastAsia="Arial" w:hAnsi="Arial" w:cs="Arial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(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)</w:t>
      </w:r>
      <w:r>
        <w:rPr>
          <w:rFonts w:ascii="Arial" w:eastAsia="Arial" w:hAnsi="Arial" w:cs="Arial"/>
          <w:spacing w:val="-1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6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li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en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w w:val="91"/>
          <w:sz w:val="16"/>
          <w:szCs w:val="16"/>
        </w:rPr>
        <w:t>g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3"/>
          <w:w w:val="92"/>
          <w:sz w:val="16"/>
          <w:szCs w:val="16"/>
        </w:rPr>
        <w:t>F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</w:t>
      </w:r>
      <w:r>
        <w:rPr>
          <w:rFonts w:ascii="Arial" w:eastAsia="Arial" w:hAnsi="Arial" w:cs="Arial"/>
          <w:spacing w:val="-7"/>
          <w:w w:val="92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16"/>
          <w:w w:val="92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w w:val="92"/>
          <w:sz w:val="16"/>
          <w:szCs w:val="16"/>
        </w:rPr>
        <w:t>k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ha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(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un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b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ape</w:t>
      </w:r>
      <w:r>
        <w:rPr>
          <w:rFonts w:ascii="Arial" w:eastAsia="Arial" w:hAnsi="Arial" w:cs="Arial"/>
          <w:w w:val="91"/>
          <w:sz w:val="16"/>
          <w:szCs w:val="16"/>
        </w:rPr>
        <w:t>)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b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ba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7"/>
          <w:w w:val="92"/>
          <w:sz w:val="16"/>
          <w:szCs w:val="16"/>
        </w:rPr>
        <w:t>m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on</w:t>
      </w:r>
      <w:r>
        <w:rPr>
          <w:rFonts w:ascii="Arial" w:eastAsia="Arial" w:hAnsi="Arial" w:cs="Arial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ou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ode</w:t>
      </w:r>
      <w:r>
        <w:rPr>
          <w:rFonts w:ascii="Arial" w:eastAsia="Arial" w:hAnsi="Arial" w:cs="Arial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ag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.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J</w:t>
      </w:r>
      <w:r>
        <w:rPr>
          <w:rFonts w:ascii="Arial" w:eastAsia="Arial" w:hAnsi="Arial" w:cs="Arial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il</w:t>
      </w:r>
      <w:r>
        <w:rPr>
          <w:rFonts w:ascii="Arial" w:eastAsia="Arial" w:hAnsi="Arial" w:cs="Arial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ag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upp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0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w w:val="91"/>
          <w:sz w:val="16"/>
          <w:szCs w:val="16"/>
        </w:rPr>
        <w:t>g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,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unde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de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5"/>
          <w:sz w:val="16"/>
          <w:szCs w:val="16"/>
        </w:rPr>
        <w:t>g</w:t>
      </w:r>
      <w:r>
        <w:rPr>
          <w:rFonts w:ascii="Arial" w:eastAsia="Arial" w:hAnsi="Arial" w:cs="Arial"/>
          <w:spacing w:val="-10"/>
          <w:sz w:val="16"/>
          <w:szCs w:val="16"/>
        </w:rPr>
        <w:t>r</w:t>
      </w:r>
      <w:r>
        <w:rPr>
          <w:rFonts w:ascii="Arial" w:eastAsia="Arial" w:hAnsi="Arial" w:cs="Arial"/>
          <w:spacing w:val="-5"/>
          <w:sz w:val="16"/>
          <w:szCs w:val="16"/>
        </w:rPr>
        <w:t>ee</w:t>
      </w:r>
      <w:r>
        <w:rPr>
          <w:rFonts w:ascii="Arial" w:eastAsia="Arial" w:hAnsi="Arial" w:cs="Arial"/>
          <w:spacing w:val="-7"/>
          <w:sz w:val="16"/>
          <w:szCs w:val="16"/>
        </w:rPr>
        <w:t>m</w:t>
      </w:r>
      <w:r>
        <w:rPr>
          <w:rFonts w:ascii="Arial" w:eastAsia="Arial" w:hAnsi="Arial" w:cs="Arial"/>
          <w:spacing w:val="-5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ob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li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ga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on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“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eppe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do</w:t>
      </w:r>
      <w:r>
        <w:rPr>
          <w:rFonts w:ascii="Arial" w:eastAsia="Arial" w:hAnsi="Arial" w:cs="Arial"/>
          <w:spacing w:val="-16"/>
          <w:sz w:val="16"/>
          <w:szCs w:val="16"/>
        </w:rPr>
        <w:t>w</w:t>
      </w:r>
      <w:r>
        <w:rPr>
          <w:rFonts w:ascii="Arial" w:eastAsia="Arial" w:hAnsi="Arial" w:cs="Arial"/>
          <w:spacing w:val="-5"/>
          <w:sz w:val="16"/>
          <w:szCs w:val="16"/>
        </w:rPr>
        <w:t>n</w:t>
      </w:r>
      <w:r>
        <w:rPr>
          <w:rFonts w:ascii="Arial" w:eastAsia="Arial" w:hAnsi="Arial" w:cs="Arial"/>
          <w:spacing w:val="-10"/>
          <w:sz w:val="16"/>
          <w:szCs w:val="16"/>
        </w:rPr>
        <w:t>”</w:t>
      </w:r>
      <w:r>
        <w:rPr>
          <w:rFonts w:ascii="Arial" w:eastAsia="Arial" w:hAnsi="Arial" w:cs="Arial"/>
          <w:sz w:val="16"/>
          <w:szCs w:val="16"/>
        </w:rPr>
        <w:t>.</w:t>
      </w:r>
    </w:p>
    <w:p w14:paraId="775F19A3" w14:textId="77777777" w:rsidR="001E6471" w:rsidRDefault="001E6471">
      <w:pPr>
        <w:spacing w:line="140" w:lineRule="exact"/>
        <w:rPr>
          <w:sz w:val="14"/>
          <w:szCs w:val="14"/>
        </w:rPr>
      </w:pPr>
    </w:p>
    <w:p w14:paraId="1667809F" w14:textId="77777777" w:rsidR="001E6471" w:rsidRDefault="001E6471">
      <w:pPr>
        <w:spacing w:line="200" w:lineRule="exact"/>
      </w:pPr>
    </w:p>
    <w:p w14:paraId="1BBE17B9" w14:textId="77777777" w:rsidR="001E6471" w:rsidRDefault="00000000">
      <w:pPr>
        <w:ind w:left="34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3"/>
          <w:w w:val="90"/>
          <w:sz w:val="18"/>
          <w:szCs w:val="18"/>
        </w:rPr>
        <w:t>Th</w:t>
      </w:r>
      <w:r>
        <w:rPr>
          <w:rFonts w:ascii="Arial" w:eastAsia="Arial" w:hAnsi="Arial" w:cs="Arial"/>
          <w:w w:val="90"/>
          <w:sz w:val="18"/>
          <w:szCs w:val="18"/>
        </w:rPr>
        <w:t>e</w:t>
      </w:r>
      <w:r>
        <w:rPr>
          <w:rFonts w:ascii="Arial" w:eastAsia="Arial" w:hAnsi="Arial" w:cs="Arial"/>
          <w:spacing w:val="-13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f</w:t>
      </w:r>
      <w:r>
        <w:rPr>
          <w:rFonts w:ascii="Arial" w:eastAsia="Arial" w:hAnsi="Arial" w:cs="Arial"/>
          <w:spacing w:val="-14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2"/>
          <w:w w:val="92"/>
          <w:sz w:val="18"/>
          <w:szCs w:val="18"/>
        </w:rPr>
        <w:t>M</w:t>
      </w:r>
      <w:r>
        <w:rPr>
          <w:rFonts w:ascii="Arial" w:eastAsia="Arial" w:hAnsi="Arial" w:cs="Arial"/>
          <w:spacing w:val="-13"/>
          <w:w w:val="92"/>
          <w:sz w:val="18"/>
          <w:szCs w:val="18"/>
        </w:rPr>
        <w:t>od</w:t>
      </w:r>
      <w:r>
        <w:rPr>
          <w:rFonts w:ascii="Arial" w:eastAsia="Arial" w:hAnsi="Arial" w:cs="Arial"/>
          <w:spacing w:val="-5"/>
          <w:w w:val="92"/>
          <w:sz w:val="18"/>
          <w:szCs w:val="18"/>
        </w:rPr>
        <w:t>e</w:t>
      </w:r>
      <w:r>
        <w:rPr>
          <w:rFonts w:ascii="Arial" w:eastAsia="Arial" w:hAnsi="Arial" w:cs="Arial"/>
          <w:w w:val="92"/>
          <w:sz w:val="18"/>
          <w:szCs w:val="18"/>
        </w:rPr>
        <w:t>l</w:t>
      </w:r>
      <w:r>
        <w:rPr>
          <w:rFonts w:ascii="Arial" w:eastAsia="Arial" w:hAnsi="Arial" w:cs="Arial"/>
          <w:spacing w:val="-14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9"/>
          <w:w w:val="88"/>
          <w:sz w:val="18"/>
          <w:szCs w:val="18"/>
        </w:rPr>
        <w:t>D</w:t>
      </w:r>
      <w:r>
        <w:rPr>
          <w:rFonts w:ascii="Arial" w:eastAsia="Arial" w:hAnsi="Arial" w:cs="Arial"/>
          <w:spacing w:val="-5"/>
          <w:w w:val="88"/>
          <w:sz w:val="18"/>
          <w:szCs w:val="18"/>
        </w:rPr>
        <w:t>e</w:t>
      </w:r>
      <w:r>
        <w:rPr>
          <w:rFonts w:ascii="Arial" w:eastAsia="Arial" w:hAnsi="Arial" w:cs="Arial"/>
          <w:spacing w:val="-8"/>
          <w:w w:val="111"/>
          <w:sz w:val="18"/>
          <w:szCs w:val="18"/>
        </w:rPr>
        <w:t>li</w:t>
      </w:r>
      <w:r>
        <w:rPr>
          <w:rFonts w:ascii="Arial" w:eastAsia="Arial" w:hAnsi="Arial" w:cs="Arial"/>
          <w:spacing w:val="-17"/>
          <w:w w:val="98"/>
          <w:sz w:val="18"/>
          <w:szCs w:val="18"/>
        </w:rPr>
        <w:t>v</w:t>
      </w:r>
      <w:r>
        <w:rPr>
          <w:rFonts w:ascii="Arial" w:eastAsia="Arial" w:hAnsi="Arial" w:cs="Arial"/>
          <w:spacing w:val="-5"/>
          <w:w w:val="88"/>
          <w:sz w:val="18"/>
          <w:szCs w:val="18"/>
        </w:rPr>
        <w:t>e</w:t>
      </w:r>
      <w:r>
        <w:rPr>
          <w:rFonts w:ascii="Arial" w:eastAsia="Arial" w:hAnsi="Arial" w:cs="Arial"/>
          <w:spacing w:val="-2"/>
          <w:w w:val="103"/>
          <w:sz w:val="18"/>
          <w:szCs w:val="18"/>
        </w:rPr>
        <w:t>r</w:t>
      </w:r>
      <w:r>
        <w:rPr>
          <w:rFonts w:ascii="Arial" w:eastAsia="Arial" w:hAnsi="Arial" w:cs="Arial"/>
          <w:w w:val="98"/>
          <w:sz w:val="18"/>
          <w:szCs w:val="18"/>
        </w:rPr>
        <w:t>y</w:t>
      </w:r>
      <w:r>
        <w:rPr>
          <w:rFonts w:ascii="Arial" w:eastAsia="Arial" w:hAnsi="Arial" w:cs="Arial"/>
          <w:spacing w:val="-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8"/>
          <w:w w:val="93"/>
          <w:sz w:val="18"/>
          <w:szCs w:val="18"/>
        </w:rPr>
        <w:t>A</w:t>
      </w:r>
      <w:r>
        <w:rPr>
          <w:rFonts w:ascii="Arial" w:eastAsia="Arial" w:hAnsi="Arial" w:cs="Arial"/>
          <w:spacing w:val="-13"/>
          <w:w w:val="93"/>
          <w:sz w:val="18"/>
          <w:szCs w:val="18"/>
        </w:rPr>
        <w:t>g</w:t>
      </w:r>
      <w:r>
        <w:rPr>
          <w:rFonts w:ascii="Arial" w:eastAsia="Arial" w:hAnsi="Arial" w:cs="Arial"/>
          <w:spacing w:val="-2"/>
          <w:w w:val="93"/>
          <w:sz w:val="18"/>
          <w:szCs w:val="18"/>
        </w:rPr>
        <w:t>r</w:t>
      </w:r>
      <w:r>
        <w:rPr>
          <w:rFonts w:ascii="Arial" w:eastAsia="Arial" w:hAnsi="Arial" w:cs="Arial"/>
          <w:spacing w:val="-5"/>
          <w:w w:val="93"/>
          <w:sz w:val="18"/>
          <w:szCs w:val="18"/>
        </w:rPr>
        <w:t>ee</w:t>
      </w:r>
      <w:r>
        <w:rPr>
          <w:rFonts w:ascii="Arial" w:eastAsia="Arial" w:hAnsi="Arial" w:cs="Arial"/>
          <w:spacing w:val="-9"/>
          <w:w w:val="93"/>
          <w:sz w:val="18"/>
          <w:szCs w:val="18"/>
        </w:rPr>
        <w:t>m</w:t>
      </w:r>
      <w:r>
        <w:rPr>
          <w:rFonts w:ascii="Arial" w:eastAsia="Arial" w:hAnsi="Arial" w:cs="Arial"/>
          <w:spacing w:val="-5"/>
          <w:w w:val="93"/>
          <w:sz w:val="18"/>
          <w:szCs w:val="18"/>
        </w:rPr>
        <w:t>e</w:t>
      </w:r>
      <w:r>
        <w:rPr>
          <w:rFonts w:ascii="Arial" w:eastAsia="Arial" w:hAnsi="Arial" w:cs="Arial"/>
          <w:spacing w:val="-13"/>
          <w:w w:val="93"/>
          <w:sz w:val="18"/>
          <w:szCs w:val="18"/>
        </w:rPr>
        <w:t>n</w:t>
      </w:r>
      <w:r>
        <w:rPr>
          <w:rFonts w:ascii="Arial" w:eastAsia="Arial" w:hAnsi="Arial" w:cs="Arial"/>
          <w:spacing w:val="-5"/>
          <w:w w:val="93"/>
          <w:sz w:val="18"/>
          <w:szCs w:val="18"/>
        </w:rPr>
        <w:t>t</w:t>
      </w:r>
      <w:r>
        <w:rPr>
          <w:rFonts w:ascii="Arial" w:eastAsia="Arial" w:hAnsi="Arial" w:cs="Arial"/>
          <w:w w:val="93"/>
          <w:sz w:val="18"/>
          <w:szCs w:val="18"/>
        </w:rPr>
        <w:t>s</w:t>
      </w:r>
      <w:r>
        <w:rPr>
          <w:rFonts w:ascii="Arial" w:eastAsia="Arial" w:hAnsi="Arial" w:cs="Arial"/>
          <w:spacing w:val="-6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w w:val="93"/>
          <w:sz w:val="18"/>
          <w:szCs w:val="18"/>
        </w:rPr>
        <w:t>a</w:t>
      </w:r>
      <w:r>
        <w:rPr>
          <w:rFonts w:ascii="Arial" w:eastAsia="Arial" w:hAnsi="Arial" w:cs="Arial"/>
          <w:spacing w:val="-16"/>
          <w:w w:val="93"/>
          <w:sz w:val="18"/>
          <w:szCs w:val="18"/>
        </w:rPr>
        <w:t>v</w:t>
      </w:r>
      <w:r>
        <w:rPr>
          <w:rFonts w:ascii="Arial" w:eastAsia="Arial" w:hAnsi="Arial" w:cs="Arial"/>
          <w:spacing w:val="-5"/>
          <w:w w:val="93"/>
          <w:sz w:val="18"/>
          <w:szCs w:val="18"/>
        </w:rPr>
        <w:t>a</w:t>
      </w:r>
      <w:r>
        <w:rPr>
          <w:rFonts w:ascii="Arial" w:eastAsia="Arial" w:hAnsi="Arial" w:cs="Arial"/>
          <w:spacing w:val="-7"/>
          <w:w w:val="93"/>
          <w:sz w:val="18"/>
          <w:szCs w:val="18"/>
        </w:rPr>
        <w:t>il</w:t>
      </w:r>
      <w:r>
        <w:rPr>
          <w:rFonts w:ascii="Arial" w:eastAsia="Arial" w:hAnsi="Arial" w:cs="Arial"/>
          <w:spacing w:val="-5"/>
          <w:w w:val="93"/>
          <w:sz w:val="18"/>
          <w:szCs w:val="18"/>
        </w:rPr>
        <w:t>a</w:t>
      </w:r>
      <w:r>
        <w:rPr>
          <w:rFonts w:ascii="Arial" w:eastAsia="Arial" w:hAnsi="Arial" w:cs="Arial"/>
          <w:spacing w:val="-13"/>
          <w:w w:val="93"/>
          <w:sz w:val="18"/>
          <w:szCs w:val="18"/>
        </w:rPr>
        <w:t>b</w:t>
      </w:r>
      <w:r>
        <w:rPr>
          <w:rFonts w:ascii="Arial" w:eastAsia="Arial" w:hAnsi="Arial" w:cs="Arial"/>
          <w:spacing w:val="-7"/>
          <w:w w:val="93"/>
          <w:sz w:val="18"/>
          <w:szCs w:val="18"/>
        </w:rPr>
        <w:t>l</w:t>
      </w:r>
      <w:r>
        <w:rPr>
          <w:rFonts w:ascii="Arial" w:eastAsia="Arial" w:hAnsi="Arial" w:cs="Arial"/>
          <w:w w:val="93"/>
          <w:sz w:val="18"/>
          <w:szCs w:val="18"/>
        </w:rPr>
        <w:t>e</w:t>
      </w:r>
      <w:r>
        <w:rPr>
          <w:rFonts w:ascii="Arial" w:eastAsia="Arial" w:hAnsi="Arial" w:cs="Arial"/>
          <w:spacing w:val="-10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:</w:t>
      </w:r>
    </w:p>
    <w:p w14:paraId="66A0E461" w14:textId="77777777" w:rsidR="001E6471" w:rsidRDefault="001E6471">
      <w:pPr>
        <w:spacing w:before="8" w:line="120" w:lineRule="exact"/>
        <w:rPr>
          <w:sz w:val="13"/>
          <w:szCs w:val="13"/>
        </w:rPr>
      </w:pPr>
    </w:p>
    <w:p w14:paraId="456644B7" w14:textId="77777777" w:rsidR="001E6471" w:rsidRDefault="001E6471">
      <w:pPr>
        <w:spacing w:line="200" w:lineRule="exact"/>
      </w:pPr>
    </w:p>
    <w:p w14:paraId="7F66F466" w14:textId="77777777" w:rsidR="001E6471" w:rsidRDefault="00000000">
      <w:pPr>
        <w:ind w:left="3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5"/>
          <w:w w:val="91"/>
          <w:sz w:val="16"/>
          <w:szCs w:val="16"/>
        </w:rPr>
        <w:t>1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: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4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ss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ona</w:t>
      </w:r>
      <w:r>
        <w:rPr>
          <w:rFonts w:ascii="Arial" w:eastAsia="Arial" w:hAnsi="Arial" w:cs="Arial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ho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(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PSS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)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sz w:val="16"/>
          <w:szCs w:val="16"/>
        </w:rPr>
        <w:t>-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ho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5"/>
          <w:sz w:val="16"/>
          <w:szCs w:val="16"/>
        </w:rPr>
        <w:t>g</w:t>
      </w:r>
      <w:r>
        <w:rPr>
          <w:rFonts w:ascii="Arial" w:eastAsia="Arial" w:hAnsi="Arial" w:cs="Arial"/>
          <w:spacing w:val="-10"/>
          <w:sz w:val="16"/>
          <w:szCs w:val="16"/>
        </w:rPr>
        <w:t>r</w:t>
      </w:r>
      <w:r>
        <w:rPr>
          <w:rFonts w:ascii="Arial" w:eastAsia="Arial" w:hAnsi="Arial" w:cs="Arial"/>
          <w:spacing w:val="-5"/>
          <w:sz w:val="16"/>
          <w:szCs w:val="16"/>
        </w:rPr>
        <w:t>ee</w:t>
      </w:r>
      <w:r>
        <w:rPr>
          <w:rFonts w:ascii="Arial" w:eastAsia="Arial" w:hAnsi="Arial" w:cs="Arial"/>
          <w:spacing w:val="-7"/>
          <w:sz w:val="16"/>
          <w:szCs w:val="16"/>
        </w:rPr>
        <w:t>m</w:t>
      </w:r>
      <w:r>
        <w:rPr>
          <w:rFonts w:ascii="Arial" w:eastAsia="Arial" w:hAnsi="Arial" w:cs="Arial"/>
          <w:spacing w:val="-5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>t</w:t>
      </w:r>
    </w:p>
    <w:p w14:paraId="2BBAD7AE" w14:textId="77777777" w:rsidR="001E6471" w:rsidRDefault="001E6471">
      <w:pPr>
        <w:spacing w:before="8" w:line="180" w:lineRule="exact"/>
        <w:rPr>
          <w:sz w:val="18"/>
          <w:szCs w:val="18"/>
        </w:rPr>
      </w:pPr>
    </w:p>
    <w:p w14:paraId="39F0F3F8" w14:textId="77777777" w:rsidR="001E6471" w:rsidRDefault="00000000">
      <w:pPr>
        <w:ind w:left="3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5"/>
          <w:w w:val="91"/>
          <w:sz w:val="16"/>
          <w:szCs w:val="16"/>
        </w:rPr>
        <w:t>2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: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4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ss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ona</w:t>
      </w:r>
      <w:r>
        <w:rPr>
          <w:rFonts w:ascii="Arial" w:eastAsia="Arial" w:hAnsi="Arial" w:cs="Arial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(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PS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)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1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sz w:val="16"/>
          <w:szCs w:val="16"/>
        </w:rPr>
        <w:t>-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S</w:t>
      </w:r>
      <w:r>
        <w:rPr>
          <w:rFonts w:ascii="Arial" w:eastAsia="Arial" w:hAnsi="Arial" w:cs="Arial"/>
          <w:spacing w:val="-9"/>
          <w:sz w:val="16"/>
          <w:szCs w:val="16"/>
        </w:rPr>
        <w:t>c</w:t>
      </w:r>
      <w:r>
        <w:rPr>
          <w:rFonts w:ascii="Arial" w:eastAsia="Arial" w:hAnsi="Arial" w:cs="Arial"/>
          <w:spacing w:val="-5"/>
          <w:sz w:val="16"/>
          <w:szCs w:val="16"/>
        </w:rPr>
        <w:t>hedu</w:t>
      </w:r>
      <w:r>
        <w:rPr>
          <w:rFonts w:ascii="Arial" w:eastAsia="Arial" w:hAnsi="Arial" w:cs="Arial"/>
          <w:spacing w:val="5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e</w:t>
      </w:r>
    </w:p>
    <w:p w14:paraId="6BCC4F0D" w14:textId="77777777" w:rsidR="001E6471" w:rsidRDefault="001E6471">
      <w:pPr>
        <w:spacing w:before="8" w:line="180" w:lineRule="exact"/>
        <w:rPr>
          <w:sz w:val="18"/>
          <w:szCs w:val="18"/>
        </w:rPr>
      </w:pPr>
    </w:p>
    <w:p w14:paraId="18019D63" w14:textId="77777777" w:rsidR="001E6471" w:rsidRDefault="00000000">
      <w:pPr>
        <w:ind w:left="3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5"/>
          <w:w w:val="91"/>
          <w:sz w:val="16"/>
          <w:szCs w:val="16"/>
        </w:rPr>
        <w:t>3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: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4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ss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ona</w:t>
      </w:r>
      <w:r>
        <w:rPr>
          <w:rFonts w:ascii="Arial" w:eastAsia="Arial" w:hAnsi="Arial" w:cs="Arial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(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PS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)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1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24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sz w:val="16"/>
          <w:szCs w:val="16"/>
        </w:rPr>
        <w:t>-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ge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6"/>
          <w:sz w:val="16"/>
          <w:szCs w:val="16"/>
        </w:rPr>
        <w:t>C</w:t>
      </w:r>
      <w:r>
        <w:rPr>
          <w:rFonts w:ascii="Arial" w:eastAsia="Arial" w:hAnsi="Arial" w:cs="Arial"/>
          <w:spacing w:val="-5"/>
          <w:sz w:val="16"/>
          <w:szCs w:val="16"/>
        </w:rPr>
        <w:t>on</w:t>
      </w:r>
      <w:r>
        <w:rPr>
          <w:rFonts w:ascii="Arial" w:eastAsia="Arial" w:hAnsi="Arial" w:cs="Arial"/>
          <w:spacing w:val="-3"/>
          <w:sz w:val="16"/>
          <w:szCs w:val="16"/>
        </w:rPr>
        <w:t>t</w:t>
      </w:r>
      <w:r>
        <w:rPr>
          <w:rFonts w:ascii="Arial" w:eastAsia="Arial" w:hAnsi="Arial" w:cs="Arial"/>
          <w:spacing w:val="-10"/>
          <w:sz w:val="16"/>
          <w:szCs w:val="16"/>
        </w:rPr>
        <w:t>r</w:t>
      </w:r>
      <w:r>
        <w:rPr>
          <w:rFonts w:ascii="Arial" w:eastAsia="Arial" w:hAnsi="Arial" w:cs="Arial"/>
          <w:spacing w:val="-5"/>
          <w:sz w:val="16"/>
          <w:szCs w:val="16"/>
        </w:rPr>
        <w:t>a</w:t>
      </w:r>
      <w:r>
        <w:rPr>
          <w:rFonts w:ascii="Arial" w:eastAsia="Arial" w:hAnsi="Arial" w:cs="Arial"/>
          <w:spacing w:val="-9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</w:t>
      </w:r>
    </w:p>
    <w:p w14:paraId="10FF9597" w14:textId="77777777" w:rsidR="001E6471" w:rsidRDefault="001E6471">
      <w:pPr>
        <w:spacing w:before="8" w:line="180" w:lineRule="exact"/>
        <w:rPr>
          <w:sz w:val="18"/>
          <w:szCs w:val="18"/>
        </w:rPr>
      </w:pPr>
    </w:p>
    <w:p w14:paraId="381A854B" w14:textId="77777777" w:rsidR="001E6471" w:rsidRDefault="00000000">
      <w:pPr>
        <w:ind w:left="3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5"/>
          <w:w w:val="91"/>
          <w:sz w:val="16"/>
          <w:szCs w:val="16"/>
        </w:rPr>
        <w:t>4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: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3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ss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ona</w:t>
      </w:r>
      <w:r>
        <w:rPr>
          <w:rFonts w:ascii="Arial" w:eastAsia="Arial" w:hAnsi="Arial" w:cs="Arial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v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1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sz w:val="16"/>
          <w:szCs w:val="16"/>
        </w:rPr>
        <w:t>G</w:t>
      </w:r>
      <w:r>
        <w:rPr>
          <w:rFonts w:ascii="Arial" w:eastAsia="Arial" w:hAnsi="Arial" w:cs="Arial"/>
          <w:spacing w:val="-20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sz w:val="16"/>
          <w:szCs w:val="16"/>
        </w:rPr>
        <w:t>-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10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5"/>
          <w:sz w:val="16"/>
          <w:szCs w:val="16"/>
        </w:rPr>
        <w:t>g</w:t>
      </w:r>
      <w:r>
        <w:rPr>
          <w:rFonts w:ascii="Arial" w:eastAsia="Arial" w:hAnsi="Arial" w:cs="Arial"/>
          <w:spacing w:val="-10"/>
          <w:sz w:val="16"/>
          <w:szCs w:val="16"/>
        </w:rPr>
        <w:t>r</w:t>
      </w:r>
      <w:r>
        <w:rPr>
          <w:rFonts w:ascii="Arial" w:eastAsia="Arial" w:hAnsi="Arial" w:cs="Arial"/>
          <w:spacing w:val="-5"/>
          <w:sz w:val="16"/>
          <w:szCs w:val="16"/>
        </w:rPr>
        <w:t>ee</w:t>
      </w:r>
      <w:r>
        <w:rPr>
          <w:rFonts w:ascii="Arial" w:eastAsia="Arial" w:hAnsi="Arial" w:cs="Arial"/>
          <w:spacing w:val="-7"/>
          <w:sz w:val="16"/>
          <w:szCs w:val="16"/>
        </w:rPr>
        <w:t>m</w:t>
      </w:r>
      <w:r>
        <w:rPr>
          <w:rFonts w:ascii="Arial" w:eastAsia="Arial" w:hAnsi="Arial" w:cs="Arial"/>
          <w:spacing w:val="-5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>t</w:t>
      </w:r>
    </w:p>
    <w:p w14:paraId="6C785400" w14:textId="77777777" w:rsidR="001E6471" w:rsidRDefault="001E6471">
      <w:pPr>
        <w:spacing w:before="8" w:line="180" w:lineRule="exact"/>
        <w:rPr>
          <w:sz w:val="18"/>
          <w:szCs w:val="18"/>
        </w:rPr>
      </w:pPr>
    </w:p>
    <w:p w14:paraId="5F3B8852" w14:textId="77777777" w:rsidR="001E6471" w:rsidRDefault="00000000">
      <w:pPr>
        <w:ind w:left="3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mm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ss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ha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doe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no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eng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g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be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ee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J</w:t>
      </w:r>
      <w:r>
        <w:rPr>
          <w:rFonts w:ascii="Arial" w:eastAsia="Arial" w:hAnsi="Arial" w:cs="Arial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non</w:t>
      </w:r>
      <w:r>
        <w:rPr>
          <w:rFonts w:ascii="Arial" w:eastAsia="Arial" w:hAnsi="Arial" w:cs="Arial"/>
          <w:spacing w:val="-10"/>
          <w:sz w:val="16"/>
          <w:szCs w:val="16"/>
        </w:rPr>
        <w:t>-</w:t>
      </w:r>
      <w:r>
        <w:rPr>
          <w:rFonts w:ascii="Arial" w:eastAsia="Arial" w:hAnsi="Arial" w:cs="Arial"/>
          <w:spacing w:val="-9"/>
          <w:sz w:val="16"/>
          <w:szCs w:val="16"/>
        </w:rPr>
        <w:t>c</w:t>
      </w:r>
      <w:r>
        <w:rPr>
          <w:rFonts w:ascii="Arial" w:eastAsia="Arial" w:hAnsi="Arial" w:cs="Arial"/>
          <w:spacing w:val="-5"/>
          <w:sz w:val="16"/>
          <w:szCs w:val="16"/>
        </w:rPr>
        <w:t>o</w:t>
      </w:r>
      <w:r>
        <w:rPr>
          <w:rFonts w:ascii="Arial" w:eastAsia="Arial" w:hAnsi="Arial" w:cs="Arial"/>
          <w:spacing w:val="-7"/>
          <w:sz w:val="16"/>
          <w:szCs w:val="16"/>
        </w:rPr>
        <w:t>m</w:t>
      </w:r>
      <w:r>
        <w:rPr>
          <w:rFonts w:ascii="Arial" w:eastAsia="Arial" w:hAnsi="Arial" w:cs="Arial"/>
          <w:spacing w:val="-5"/>
          <w:sz w:val="16"/>
          <w:szCs w:val="16"/>
        </w:rPr>
        <w:t>p</w:t>
      </w:r>
      <w:r>
        <w:rPr>
          <w:rFonts w:ascii="Arial" w:eastAsia="Arial" w:hAnsi="Arial" w:cs="Arial"/>
          <w:spacing w:val="5"/>
          <w:sz w:val="16"/>
          <w:szCs w:val="16"/>
        </w:rPr>
        <w:t>li</w:t>
      </w:r>
      <w:r>
        <w:rPr>
          <w:rFonts w:ascii="Arial" w:eastAsia="Arial" w:hAnsi="Arial" w:cs="Arial"/>
          <w:spacing w:val="-5"/>
          <w:sz w:val="16"/>
          <w:szCs w:val="16"/>
        </w:rPr>
        <w:t>an</w:t>
      </w:r>
      <w:r>
        <w:rPr>
          <w:rFonts w:ascii="Arial" w:eastAsia="Arial" w:hAnsi="Arial" w:cs="Arial"/>
          <w:spacing w:val="-3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.</w:t>
      </w:r>
    </w:p>
    <w:p w14:paraId="09E9A99A" w14:textId="77777777" w:rsidR="001E6471" w:rsidRDefault="001E6471">
      <w:pPr>
        <w:spacing w:before="2" w:line="140" w:lineRule="exact"/>
        <w:rPr>
          <w:sz w:val="14"/>
          <w:szCs w:val="14"/>
        </w:rPr>
      </w:pPr>
    </w:p>
    <w:p w14:paraId="641C3D6E" w14:textId="77777777" w:rsidR="001E6471" w:rsidRDefault="001E6471">
      <w:pPr>
        <w:spacing w:line="200" w:lineRule="exact"/>
      </w:pPr>
    </w:p>
    <w:p w14:paraId="2A6D7F8D" w14:textId="77777777" w:rsidR="001E6471" w:rsidRDefault="00000000">
      <w:pPr>
        <w:ind w:left="34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1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-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N</w:t>
      </w:r>
      <w:r>
        <w:rPr>
          <w:rFonts w:ascii="Arial" w:eastAsia="Arial" w:hAnsi="Arial" w:cs="Arial"/>
          <w:spacing w:val="-6"/>
          <w:w w:val="92"/>
          <w:sz w:val="19"/>
          <w:szCs w:val="19"/>
        </w:rPr>
        <w:t>E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C</w:t>
      </w:r>
      <w:r>
        <w:rPr>
          <w:rFonts w:ascii="Arial" w:eastAsia="Arial" w:hAnsi="Arial" w:cs="Arial"/>
          <w:w w:val="92"/>
          <w:sz w:val="19"/>
          <w:szCs w:val="19"/>
        </w:rPr>
        <w:t>4</w:t>
      </w:r>
      <w:r>
        <w:rPr>
          <w:rFonts w:ascii="Arial" w:eastAsia="Arial" w:hAnsi="Arial" w:cs="Arial"/>
          <w:spacing w:val="-15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6"/>
          <w:w w:val="92"/>
          <w:sz w:val="19"/>
          <w:szCs w:val="19"/>
        </w:rPr>
        <w:t>P</w:t>
      </w:r>
      <w:r>
        <w:rPr>
          <w:rFonts w:ascii="Arial" w:eastAsia="Arial" w:hAnsi="Arial" w:cs="Arial"/>
          <w:spacing w:val="6"/>
          <w:w w:val="92"/>
          <w:sz w:val="19"/>
          <w:szCs w:val="19"/>
        </w:rPr>
        <w:t>r</w:t>
      </w:r>
      <w:r>
        <w:rPr>
          <w:rFonts w:ascii="Arial" w:eastAsia="Arial" w:hAnsi="Arial" w:cs="Arial"/>
          <w:spacing w:val="4"/>
          <w:w w:val="92"/>
          <w:sz w:val="19"/>
          <w:szCs w:val="19"/>
        </w:rPr>
        <w:t>o</w:t>
      </w:r>
      <w:r>
        <w:rPr>
          <w:rFonts w:ascii="Arial" w:eastAsia="Arial" w:hAnsi="Arial" w:cs="Arial"/>
          <w:spacing w:val="3"/>
          <w:w w:val="92"/>
          <w:sz w:val="19"/>
          <w:szCs w:val="19"/>
        </w:rPr>
        <w:t>f</w:t>
      </w:r>
      <w:r>
        <w:rPr>
          <w:rFonts w:ascii="Arial" w:eastAsia="Arial" w:hAnsi="Arial" w:cs="Arial"/>
          <w:spacing w:val="12"/>
          <w:w w:val="92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92"/>
          <w:sz w:val="19"/>
          <w:szCs w:val="19"/>
        </w:rPr>
        <w:t>ssi</w:t>
      </w:r>
      <w:r>
        <w:rPr>
          <w:rFonts w:ascii="Arial" w:eastAsia="Arial" w:hAnsi="Arial" w:cs="Arial"/>
          <w:spacing w:val="4"/>
          <w:w w:val="92"/>
          <w:sz w:val="19"/>
          <w:szCs w:val="19"/>
        </w:rPr>
        <w:t>on</w:t>
      </w:r>
      <w:r>
        <w:rPr>
          <w:rFonts w:ascii="Arial" w:eastAsia="Arial" w:hAnsi="Arial" w:cs="Arial"/>
          <w:spacing w:val="1"/>
          <w:w w:val="92"/>
          <w:sz w:val="19"/>
          <w:szCs w:val="19"/>
        </w:rPr>
        <w:t>a</w:t>
      </w:r>
      <w:r>
        <w:rPr>
          <w:rFonts w:ascii="Arial" w:eastAsia="Arial" w:hAnsi="Arial" w:cs="Arial"/>
          <w:w w:val="92"/>
          <w:sz w:val="19"/>
          <w:szCs w:val="19"/>
        </w:rPr>
        <w:t xml:space="preserve">l </w:t>
      </w:r>
      <w:r>
        <w:rPr>
          <w:rFonts w:ascii="Arial" w:eastAsia="Arial" w:hAnsi="Arial" w:cs="Arial"/>
          <w:spacing w:val="9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6"/>
          <w:w w:val="92"/>
          <w:sz w:val="19"/>
          <w:szCs w:val="19"/>
        </w:rPr>
        <w:t>S</w:t>
      </w:r>
      <w:r>
        <w:rPr>
          <w:rFonts w:ascii="Arial" w:eastAsia="Arial" w:hAnsi="Arial" w:cs="Arial"/>
          <w:spacing w:val="12"/>
          <w:w w:val="92"/>
          <w:sz w:val="19"/>
          <w:szCs w:val="19"/>
        </w:rPr>
        <w:t>e</w:t>
      </w:r>
      <w:r>
        <w:rPr>
          <w:rFonts w:ascii="Arial" w:eastAsia="Arial" w:hAnsi="Arial" w:cs="Arial"/>
          <w:spacing w:val="6"/>
          <w:w w:val="92"/>
          <w:sz w:val="19"/>
          <w:szCs w:val="19"/>
        </w:rPr>
        <w:t>r</w:t>
      </w:r>
      <w:r>
        <w:rPr>
          <w:rFonts w:ascii="Arial" w:eastAsia="Arial" w:hAnsi="Arial" w:cs="Arial"/>
          <w:spacing w:val="12"/>
          <w:w w:val="92"/>
          <w:sz w:val="19"/>
          <w:szCs w:val="19"/>
        </w:rPr>
        <w:t>v</w:t>
      </w:r>
      <w:r>
        <w:rPr>
          <w:rFonts w:ascii="Arial" w:eastAsia="Arial" w:hAnsi="Arial" w:cs="Arial"/>
          <w:spacing w:val="1"/>
          <w:w w:val="92"/>
          <w:sz w:val="19"/>
          <w:szCs w:val="19"/>
        </w:rPr>
        <w:t>ic</w:t>
      </w:r>
      <w:r>
        <w:rPr>
          <w:rFonts w:ascii="Arial" w:eastAsia="Arial" w:hAnsi="Arial" w:cs="Arial"/>
          <w:w w:val="92"/>
          <w:sz w:val="19"/>
          <w:szCs w:val="19"/>
        </w:rPr>
        <w:t>e</w:t>
      </w:r>
      <w:r>
        <w:rPr>
          <w:rFonts w:ascii="Arial" w:eastAsia="Arial" w:hAnsi="Arial" w:cs="Arial"/>
          <w:spacing w:val="35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6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>ho</w:t>
      </w:r>
      <w:r>
        <w:rPr>
          <w:rFonts w:ascii="Arial" w:eastAsia="Arial" w:hAnsi="Arial" w:cs="Arial"/>
          <w:spacing w:val="6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C</w:t>
      </w:r>
      <w:r>
        <w:rPr>
          <w:rFonts w:ascii="Arial" w:eastAsia="Arial" w:hAnsi="Arial" w:cs="Arial"/>
          <w:spacing w:val="4"/>
          <w:w w:val="97"/>
          <w:sz w:val="19"/>
          <w:szCs w:val="19"/>
        </w:rPr>
        <w:t>on</w:t>
      </w:r>
      <w:r>
        <w:rPr>
          <w:rFonts w:ascii="Arial" w:eastAsia="Arial" w:hAnsi="Arial" w:cs="Arial"/>
          <w:spacing w:val="3"/>
          <w:w w:val="97"/>
          <w:sz w:val="19"/>
          <w:szCs w:val="19"/>
        </w:rPr>
        <w:t>t</w:t>
      </w:r>
      <w:r>
        <w:rPr>
          <w:rFonts w:ascii="Arial" w:eastAsia="Arial" w:hAnsi="Arial" w:cs="Arial"/>
          <w:spacing w:val="6"/>
          <w:w w:val="97"/>
          <w:sz w:val="19"/>
          <w:szCs w:val="19"/>
        </w:rPr>
        <w:t>r</w:t>
      </w:r>
      <w:r>
        <w:rPr>
          <w:rFonts w:ascii="Arial" w:eastAsia="Arial" w:hAnsi="Arial" w:cs="Arial"/>
          <w:spacing w:val="1"/>
          <w:w w:val="97"/>
          <w:sz w:val="19"/>
          <w:szCs w:val="19"/>
        </w:rPr>
        <w:t>ac</w:t>
      </w:r>
      <w:r>
        <w:rPr>
          <w:rFonts w:ascii="Arial" w:eastAsia="Arial" w:hAnsi="Arial" w:cs="Arial"/>
          <w:w w:val="97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97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(</w:t>
      </w:r>
      <w:r>
        <w:rPr>
          <w:rFonts w:ascii="Arial" w:eastAsia="Arial" w:hAnsi="Arial" w:cs="Arial"/>
          <w:spacing w:val="-6"/>
          <w:sz w:val="19"/>
          <w:szCs w:val="19"/>
        </w:rPr>
        <w:t>PSS</w:t>
      </w:r>
      <w:r>
        <w:rPr>
          <w:rFonts w:ascii="Arial" w:eastAsia="Arial" w:hAnsi="Arial" w:cs="Arial"/>
          <w:spacing w:val="-3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)</w:t>
      </w:r>
    </w:p>
    <w:p w14:paraId="45C30EDA" w14:textId="77777777" w:rsidR="001E6471" w:rsidRDefault="001E6471">
      <w:pPr>
        <w:spacing w:before="9" w:line="160" w:lineRule="exact"/>
        <w:rPr>
          <w:sz w:val="17"/>
          <w:szCs w:val="17"/>
        </w:rPr>
      </w:pPr>
    </w:p>
    <w:p w14:paraId="671D97BC" w14:textId="77777777" w:rsidR="001E6471" w:rsidRDefault="00000000">
      <w:pPr>
        <w:spacing w:line="501" w:lineRule="auto"/>
        <w:ind w:left="345" w:right="419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2"/>
          <w:sz w:val="16"/>
          <w:szCs w:val="16"/>
        </w:rPr>
        <w:t>PSS</w:t>
      </w:r>
      <w:r>
        <w:rPr>
          <w:rFonts w:ascii="Arial" w:eastAsia="Arial" w:hAnsi="Arial" w:cs="Arial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li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ss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ona</w:t>
      </w:r>
      <w:r>
        <w:rPr>
          <w:rFonts w:ascii="Arial" w:eastAsia="Arial" w:hAnsi="Arial" w:cs="Arial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v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ab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sz w:val="16"/>
          <w:szCs w:val="16"/>
        </w:rPr>
        <w:t>c</w:t>
      </w:r>
      <w:r>
        <w:rPr>
          <w:rFonts w:ascii="Arial" w:eastAsia="Arial" w:hAnsi="Arial" w:cs="Arial"/>
          <w:spacing w:val="-5"/>
          <w:sz w:val="16"/>
          <w:szCs w:val="16"/>
        </w:rPr>
        <w:t>o</w:t>
      </w:r>
      <w:r>
        <w:rPr>
          <w:rFonts w:ascii="Arial" w:eastAsia="Arial" w:hAnsi="Arial" w:cs="Arial"/>
          <w:spacing w:val="-7"/>
          <w:sz w:val="16"/>
          <w:szCs w:val="16"/>
        </w:rPr>
        <w:t>m</w:t>
      </w:r>
      <w:r>
        <w:rPr>
          <w:rFonts w:ascii="Arial" w:eastAsia="Arial" w:hAnsi="Arial" w:cs="Arial"/>
          <w:spacing w:val="-5"/>
          <w:sz w:val="16"/>
          <w:szCs w:val="16"/>
        </w:rPr>
        <w:t>p</w:t>
      </w:r>
      <w:r>
        <w:rPr>
          <w:rFonts w:ascii="Arial" w:eastAsia="Arial" w:hAnsi="Arial" w:cs="Arial"/>
          <w:spacing w:val="5"/>
          <w:sz w:val="16"/>
          <w:szCs w:val="16"/>
        </w:rPr>
        <w:t>l</w:t>
      </w:r>
      <w:r>
        <w:rPr>
          <w:rFonts w:ascii="Arial" w:eastAsia="Arial" w:hAnsi="Arial" w:cs="Arial"/>
          <w:spacing w:val="-5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x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appo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.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2"/>
          <w:sz w:val="16"/>
          <w:szCs w:val="16"/>
        </w:rPr>
        <w:t>PSS</w:t>
      </w:r>
      <w:r>
        <w:rPr>
          <w:rFonts w:ascii="Arial" w:eastAsia="Arial" w:hAnsi="Arial" w:cs="Arial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</w:t>
      </w:r>
      <w:r>
        <w:rPr>
          <w:rFonts w:ascii="Arial" w:eastAsia="Arial" w:hAnsi="Arial" w:cs="Arial"/>
          <w:spacing w:val="-7"/>
          <w:w w:val="92"/>
          <w:sz w:val="16"/>
          <w:szCs w:val="16"/>
        </w:rPr>
        <w:t>mm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ss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on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ha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po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</w:t>
      </w:r>
      <w:r>
        <w:rPr>
          <w:rFonts w:ascii="Arial" w:eastAsia="Arial" w:hAnsi="Arial" w:cs="Arial"/>
          <w:w w:val="92"/>
          <w:sz w:val="16"/>
          <w:szCs w:val="16"/>
        </w:rPr>
        <w:t>w</w:t>
      </w:r>
      <w:r>
        <w:rPr>
          <w:rFonts w:ascii="Arial" w:eastAsia="Arial" w:hAnsi="Arial" w:cs="Arial"/>
          <w:spacing w:val="-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sk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bo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t</w:t>
      </w:r>
      <w:r>
        <w:rPr>
          <w:rFonts w:ascii="Arial" w:eastAsia="Arial" w:hAnsi="Arial" w:cs="Arial"/>
          <w:spacing w:val="-5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6"/>
          <w:sz w:val="16"/>
          <w:szCs w:val="16"/>
        </w:rPr>
        <w:t>C</w:t>
      </w:r>
      <w:r>
        <w:rPr>
          <w:rFonts w:ascii="Arial" w:eastAsia="Arial" w:hAnsi="Arial" w:cs="Arial"/>
          <w:spacing w:val="-5"/>
          <w:sz w:val="16"/>
          <w:szCs w:val="16"/>
        </w:rPr>
        <w:t>on</w:t>
      </w:r>
      <w:r>
        <w:rPr>
          <w:rFonts w:ascii="Arial" w:eastAsia="Arial" w:hAnsi="Arial" w:cs="Arial"/>
          <w:spacing w:val="-21"/>
          <w:sz w:val="16"/>
          <w:szCs w:val="16"/>
        </w:rPr>
        <w:t>s</w:t>
      </w:r>
      <w:r>
        <w:rPr>
          <w:rFonts w:ascii="Arial" w:eastAsia="Arial" w:hAnsi="Arial" w:cs="Arial"/>
          <w:spacing w:val="-5"/>
          <w:sz w:val="16"/>
          <w:szCs w:val="16"/>
        </w:rPr>
        <w:t>u</w:t>
      </w:r>
      <w:r>
        <w:rPr>
          <w:rFonts w:ascii="Arial" w:eastAsia="Arial" w:hAnsi="Arial" w:cs="Arial"/>
          <w:spacing w:val="5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>t</w:t>
      </w:r>
      <w:r>
        <w:rPr>
          <w:rFonts w:ascii="Arial" w:eastAsia="Arial" w:hAnsi="Arial" w:cs="Arial"/>
          <w:spacing w:val="-5"/>
          <w:sz w:val="16"/>
          <w:szCs w:val="16"/>
        </w:rPr>
        <w:t>an</w:t>
      </w:r>
      <w:r>
        <w:rPr>
          <w:rFonts w:ascii="Arial" w:eastAsia="Arial" w:hAnsi="Arial" w:cs="Arial"/>
          <w:spacing w:val="-3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.</w:t>
      </w:r>
    </w:p>
    <w:p w14:paraId="7552FFA1" w14:textId="77777777" w:rsidR="001E6471" w:rsidRDefault="001E6471">
      <w:pPr>
        <w:spacing w:before="10" w:line="140" w:lineRule="exact"/>
        <w:rPr>
          <w:sz w:val="15"/>
          <w:szCs w:val="15"/>
        </w:rPr>
      </w:pPr>
    </w:p>
    <w:p w14:paraId="0C25B8C1" w14:textId="77777777" w:rsidR="001E6471" w:rsidRDefault="00000000">
      <w:pPr>
        <w:ind w:left="34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2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-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N</w:t>
      </w:r>
      <w:r>
        <w:rPr>
          <w:rFonts w:ascii="Arial" w:eastAsia="Arial" w:hAnsi="Arial" w:cs="Arial"/>
          <w:spacing w:val="-6"/>
          <w:w w:val="92"/>
          <w:sz w:val="19"/>
          <w:szCs w:val="19"/>
        </w:rPr>
        <w:t>E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C</w:t>
      </w:r>
      <w:r>
        <w:rPr>
          <w:rFonts w:ascii="Arial" w:eastAsia="Arial" w:hAnsi="Arial" w:cs="Arial"/>
          <w:w w:val="92"/>
          <w:sz w:val="19"/>
          <w:szCs w:val="19"/>
        </w:rPr>
        <w:t>4</w:t>
      </w:r>
      <w:r>
        <w:rPr>
          <w:rFonts w:ascii="Arial" w:eastAsia="Arial" w:hAnsi="Arial" w:cs="Arial"/>
          <w:spacing w:val="-15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6"/>
          <w:w w:val="92"/>
          <w:sz w:val="19"/>
          <w:szCs w:val="19"/>
        </w:rPr>
        <w:t>P</w:t>
      </w:r>
      <w:r>
        <w:rPr>
          <w:rFonts w:ascii="Arial" w:eastAsia="Arial" w:hAnsi="Arial" w:cs="Arial"/>
          <w:spacing w:val="6"/>
          <w:w w:val="92"/>
          <w:sz w:val="19"/>
          <w:szCs w:val="19"/>
        </w:rPr>
        <w:t>r</w:t>
      </w:r>
      <w:r>
        <w:rPr>
          <w:rFonts w:ascii="Arial" w:eastAsia="Arial" w:hAnsi="Arial" w:cs="Arial"/>
          <w:spacing w:val="4"/>
          <w:w w:val="92"/>
          <w:sz w:val="19"/>
          <w:szCs w:val="19"/>
        </w:rPr>
        <w:t>o</w:t>
      </w:r>
      <w:r>
        <w:rPr>
          <w:rFonts w:ascii="Arial" w:eastAsia="Arial" w:hAnsi="Arial" w:cs="Arial"/>
          <w:spacing w:val="3"/>
          <w:w w:val="92"/>
          <w:sz w:val="19"/>
          <w:szCs w:val="19"/>
        </w:rPr>
        <w:t>f</w:t>
      </w:r>
      <w:r>
        <w:rPr>
          <w:rFonts w:ascii="Arial" w:eastAsia="Arial" w:hAnsi="Arial" w:cs="Arial"/>
          <w:spacing w:val="12"/>
          <w:w w:val="92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92"/>
          <w:sz w:val="19"/>
          <w:szCs w:val="19"/>
        </w:rPr>
        <w:t>ssi</w:t>
      </w:r>
      <w:r>
        <w:rPr>
          <w:rFonts w:ascii="Arial" w:eastAsia="Arial" w:hAnsi="Arial" w:cs="Arial"/>
          <w:spacing w:val="4"/>
          <w:w w:val="92"/>
          <w:sz w:val="19"/>
          <w:szCs w:val="19"/>
        </w:rPr>
        <w:t>on</w:t>
      </w:r>
      <w:r>
        <w:rPr>
          <w:rFonts w:ascii="Arial" w:eastAsia="Arial" w:hAnsi="Arial" w:cs="Arial"/>
          <w:spacing w:val="1"/>
          <w:w w:val="92"/>
          <w:sz w:val="19"/>
          <w:szCs w:val="19"/>
        </w:rPr>
        <w:t>a</w:t>
      </w:r>
      <w:r>
        <w:rPr>
          <w:rFonts w:ascii="Arial" w:eastAsia="Arial" w:hAnsi="Arial" w:cs="Arial"/>
          <w:w w:val="92"/>
          <w:sz w:val="19"/>
          <w:szCs w:val="19"/>
        </w:rPr>
        <w:t xml:space="preserve">l </w:t>
      </w:r>
      <w:r>
        <w:rPr>
          <w:rFonts w:ascii="Arial" w:eastAsia="Arial" w:hAnsi="Arial" w:cs="Arial"/>
          <w:spacing w:val="9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6"/>
          <w:w w:val="92"/>
          <w:sz w:val="19"/>
          <w:szCs w:val="19"/>
        </w:rPr>
        <w:t>S</w:t>
      </w:r>
      <w:r>
        <w:rPr>
          <w:rFonts w:ascii="Arial" w:eastAsia="Arial" w:hAnsi="Arial" w:cs="Arial"/>
          <w:spacing w:val="12"/>
          <w:w w:val="92"/>
          <w:sz w:val="19"/>
          <w:szCs w:val="19"/>
        </w:rPr>
        <w:t>e</w:t>
      </w:r>
      <w:r>
        <w:rPr>
          <w:rFonts w:ascii="Arial" w:eastAsia="Arial" w:hAnsi="Arial" w:cs="Arial"/>
          <w:spacing w:val="6"/>
          <w:w w:val="92"/>
          <w:sz w:val="19"/>
          <w:szCs w:val="19"/>
        </w:rPr>
        <w:t>r</w:t>
      </w:r>
      <w:r>
        <w:rPr>
          <w:rFonts w:ascii="Arial" w:eastAsia="Arial" w:hAnsi="Arial" w:cs="Arial"/>
          <w:spacing w:val="12"/>
          <w:w w:val="92"/>
          <w:sz w:val="19"/>
          <w:szCs w:val="19"/>
        </w:rPr>
        <w:t>v</w:t>
      </w:r>
      <w:r>
        <w:rPr>
          <w:rFonts w:ascii="Arial" w:eastAsia="Arial" w:hAnsi="Arial" w:cs="Arial"/>
          <w:spacing w:val="1"/>
          <w:w w:val="92"/>
          <w:sz w:val="19"/>
          <w:szCs w:val="19"/>
        </w:rPr>
        <w:t>ic</w:t>
      </w:r>
      <w:r>
        <w:rPr>
          <w:rFonts w:ascii="Arial" w:eastAsia="Arial" w:hAnsi="Arial" w:cs="Arial"/>
          <w:w w:val="92"/>
          <w:sz w:val="19"/>
          <w:szCs w:val="19"/>
        </w:rPr>
        <w:t>e</w:t>
      </w:r>
      <w:r>
        <w:rPr>
          <w:rFonts w:ascii="Arial" w:eastAsia="Arial" w:hAnsi="Arial" w:cs="Arial"/>
          <w:spacing w:val="35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C</w:t>
      </w:r>
      <w:r>
        <w:rPr>
          <w:rFonts w:ascii="Arial" w:eastAsia="Arial" w:hAnsi="Arial" w:cs="Arial"/>
          <w:spacing w:val="4"/>
          <w:w w:val="92"/>
          <w:sz w:val="19"/>
          <w:szCs w:val="19"/>
        </w:rPr>
        <w:t>on</w:t>
      </w:r>
      <w:r>
        <w:rPr>
          <w:rFonts w:ascii="Arial" w:eastAsia="Arial" w:hAnsi="Arial" w:cs="Arial"/>
          <w:spacing w:val="3"/>
          <w:w w:val="92"/>
          <w:sz w:val="19"/>
          <w:szCs w:val="19"/>
        </w:rPr>
        <w:t>t</w:t>
      </w:r>
      <w:r>
        <w:rPr>
          <w:rFonts w:ascii="Arial" w:eastAsia="Arial" w:hAnsi="Arial" w:cs="Arial"/>
          <w:spacing w:val="6"/>
          <w:w w:val="92"/>
          <w:sz w:val="19"/>
          <w:szCs w:val="19"/>
        </w:rPr>
        <w:t>r</w:t>
      </w:r>
      <w:r>
        <w:rPr>
          <w:rFonts w:ascii="Arial" w:eastAsia="Arial" w:hAnsi="Arial" w:cs="Arial"/>
          <w:spacing w:val="1"/>
          <w:w w:val="92"/>
          <w:sz w:val="19"/>
          <w:szCs w:val="19"/>
        </w:rPr>
        <w:t>ac</w:t>
      </w:r>
      <w:r>
        <w:rPr>
          <w:rFonts w:ascii="Arial" w:eastAsia="Arial" w:hAnsi="Arial" w:cs="Arial"/>
          <w:w w:val="92"/>
          <w:sz w:val="19"/>
          <w:szCs w:val="19"/>
        </w:rPr>
        <w:t>t</w:t>
      </w:r>
      <w:r>
        <w:rPr>
          <w:rFonts w:ascii="Arial" w:eastAsia="Arial" w:hAnsi="Arial" w:cs="Arial"/>
          <w:spacing w:val="40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92"/>
          <w:sz w:val="19"/>
          <w:szCs w:val="19"/>
        </w:rPr>
        <w:t>(</w:t>
      </w:r>
      <w:r>
        <w:rPr>
          <w:rFonts w:ascii="Arial" w:eastAsia="Arial" w:hAnsi="Arial" w:cs="Arial"/>
          <w:spacing w:val="-6"/>
          <w:w w:val="92"/>
          <w:sz w:val="19"/>
          <w:szCs w:val="19"/>
        </w:rPr>
        <w:t>PS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C</w:t>
      </w:r>
      <w:r>
        <w:rPr>
          <w:rFonts w:ascii="Arial" w:eastAsia="Arial" w:hAnsi="Arial" w:cs="Arial"/>
          <w:w w:val="92"/>
          <w:sz w:val="19"/>
          <w:szCs w:val="19"/>
        </w:rPr>
        <w:t>)</w:t>
      </w:r>
      <w:r>
        <w:rPr>
          <w:rFonts w:ascii="Arial" w:eastAsia="Arial" w:hAnsi="Arial" w:cs="Arial"/>
          <w:spacing w:val="-13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>p</w:t>
      </w:r>
      <w:r>
        <w:rPr>
          <w:rFonts w:ascii="Arial" w:eastAsia="Arial" w:hAnsi="Arial" w:cs="Arial"/>
          <w:spacing w:val="3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</w:p>
    <w:p w14:paraId="1E2D81EE" w14:textId="77777777" w:rsidR="001E6471" w:rsidRDefault="001E6471">
      <w:pPr>
        <w:spacing w:before="1" w:line="140" w:lineRule="exact"/>
        <w:rPr>
          <w:sz w:val="15"/>
          <w:szCs w:val="15"/>
        </w:rPr>
      </w:pPr>
    </w:p>
    <w:p w14:paraId="52DE5BAE" w14:textId="77777777" w:rsidR="001E6471" w:rsidRDefault="00000000">
      <w:pPr>
        <w:ind w:left="34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1"/>
          <w:w w:val="88"/>
          <w:sz w:val="18"/>
          <w:szCs w:val="18"/>
        </w:rPr>
        <w:t>P</w:t>
      </w:r>
      <w:r>
        <w:rPr>
          <w:rFonts w:ascii="Arial" w:eastAsia="Arial" w:hAnsi="Arial" w:cs="Arial"/>
          <w:spacing w:val="-2"/>
          <w:w w:val="103"/>
          <w:sz w:val="18"/>
          <w:szCs w:val="18"/>
        </w:rPr>
        <w:t>r</w:t>
      </w:r>
      <w:r>
        <w:rPr>
          <w:rFonts w:ascii="Arial" w:eastAsia="Arial" w:hAnsi="Arial" w:cs="Arial"/>
          <w:spacing w:val="-8"/>
          <w:w w:val="111"/>
          <w:sz w:val="18"/>
          <w:szCs w:val="18"/>
        </w:rPr>
        <w:t>i</w:t>
      </w:r>
      <w:r>
        <w:rPr>
          <w:rFonts w:ascii="Arial" w:eastAsia="Arial" w:hAnsi="Arial" w:cs="Arial"/>
          <w:spacing w:val="-5"/>
          <w:w w:val="98"/>
          <w:sz w:val="18"/>
          <w:szCs w:val="18"/>
        </w:rPr>
        <w:t>c</w:t>
      </w:r>
      <w:r>
        <w:rPr>
          <w:rFonts w:ascii="Arial" w:eastAsia="Arial" w:hAnsi="Arial" w:cs="Arial"/>
          <w:spacing w:val="-5"/>
          <w:w w:val="88"/>
          <w:sz w:val="18"/>
          <w:szCs w:val="18"/>
        </w:rPr>
        <w:t>e</w:t>
      </w:r>
      <w:r>
        <w:rPr>
          <w:rFonts w:ascii="Arial" w:eastAsia="Arial" w:hAnsi="Arial" w:cs="Arial"/>
          <w:w w:val="97"/>
          <w:sz w:val="18"/>
          <w:szCs w:val="18"/>
        </w:rPr>
        <w:t>d</w:t>
      </w:r>
      <w:r>
        <w:rPr>
          <w:rFonts w:ascii="Arial" w:eastAsia="Arial" w:hAnsi="Arial" w:cs="Arial"/>
          <w:spacing w:val="-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8"/>
          <w:w w:val="95"/>
          <w:sz w:val="18"/>
          <w:szCs w:val="18"/>
        </w:rPr>
        <w:t>C</w:t>
      </w:r>
      <w:r>
        <w:rPr>
          <w:rFonts w:ascii="Arial" w:eastAsia="Arial" w:hAnsi="Arial" w:cs="Arial"/>
          <w:spacing w:val="-13"/>
          <w:w w:val="95"/>
          <w:sz w:val="18"/>
          <w:szCs w:val="18"/>
        </w:rPr>
        <w:t>on</w:t>
      </w:r>
      <w:r>
        <w:rPr>
          <w:rFonts w:ascii="Arial" w:eastAsia="Arial" w:hAnsi="Arial" w:cs="Arial"/>
          <w:spacing w:val="-5"/>
          <w:w w:val="95"/>
          <w:sz w:val="18"/>
          <w:szCs w:val="18"/>
        </w:rPr>
        <w:t>t</w:t>
      </w:r>
      <w:r>
        <w:rPr>
          <w:rFonts w:ascii="Arial" w:eastAsia="Arial" w:hAnsi="Arial" w:cs="Arial"/>
          <w:spacing w:val="-2"/>
          <w:w w:val="95"/>
          <w:sz w:val="18"/>
          <w:szCs w:val="18"/>
        </w:rPr>
        <w:t>r</w:t>
      </w:r>
      <w:r>
        <w:rPr>
          <w:rFonts w:ascii="Arial" w:eastAsia="Arial" w:hAnsi="Arial" w:cs="Arial"/>
          <w:spacing w:val="-5"/>
          <w:w w:val="95"/>
          <w:sz w:val="18"/>
          <w:szCs w:val="18"/>
        </w:rPr>
        <w:t>ac</w:t>
      </w:r>
      <w:r>
        <w:rPr>
          <w:rFonts w:ascii="Arial" w:eastAsia="Arial" w:hAnsi="Arial" w:cs="Arial"/>
          <w:w w:val="95"/>
          <w:sz w:val="18"/>
          <w:szCs w:val="18"/>
        </w:rPr>
        <w:t>t</w:t>
      </w:r>
      <w:r>
        <w:rPr>
          <w:rFonts w:ascii="Arial" w:eastAsia="Arial" w:hAnsi="Arial" w:cs="Arial"/>
          <w:spacing w:val="-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w w:val="95"/>
          <w:sz w:val="18"/>
          <w:szCs w:val="18"/>
        </w:rPr>
        <w:t>w</w:t>
      </w:r>
      <w:r>
        <w:rPr>
          <w:rFonts w:ascii="Arial" w:eastAsia="Arial" w:hAnsi="Arial" w:cs="Arial"/>
          <w:spacing w:val="-8"/>
          <w:w w:val="111"/>
          <w:sz w:val="18"/>
          <w:szCs w:val="18"/>
        </w:rPr>
        <w:t>i</w:t>
      </w:r>
      <w:r>
        <w:rPr>
          <w:rFonts w:ascii="Arial" w:eastAsia="Arial" w:hAnsi="Arial" w:cs="Arial"/>
          <w:spacing w:val="-5"/>
          <w:w w:val="106"/>
          <w:sz w:val="18"/>
          <w:szCs w:val="18"/>
        </w:rPr>
        <w:t>t</w:t>
      </w:r>
      <w:r>
        <w:rPr>
          <w:rFonts w:ascii="Arial" w:eastAsia="Arial" w:hAnsi="Arial" w:cs="Arial"/>
          <w:w w:val="97"/>
          <w:sz w:val="18"/>
          <w:szCs w:val="18"/>
        </w:rPr>
        <w:t>h</w:t>
      </w:r>
      <w:r>
        <w:rPr>
          <w:rFonts w:ascii="Arial" w:eastAsia="Arial" w:hAnsi="Arial" w:cs="Arial"/>
          <w:spacing w:val="-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9"/>
          <w:w w:val="96"/>
          <w:sz w:val="18"/>
          <w:szCs w:val="18"/>
        </w:rPr>
        <w:t>A</w:t>
      </w:r>
      <w:r>
        <w:rPr>
          <w:rFonts w:ascii="Arial" w:eastAsia="Arial" w:hAnsi="Arial" w:cs="Arial"/>
          <w:spacing w:val="-5"/>
          <w:w w:val="98"/>
          <w:sz w:val="18"/>
          <w:szCs w:val="18"/>
        </w:rPr>
        <w:t>c</w:t>
      </w:r>
      <w:r>
        <w:rPr>
          <w:rFonts w:ascii="Arial" w:eastAsia="Arial" w:hAnsi="Arial" w:cs="Arial"/>
          <w:spacing w:val="-5"/>
          <w:w w:val="106"/>
          <w:sz w:val="18"/>
          <w:szCs w:val="18"/>
        </w:rPr>
        <w:t>t</w:t>
      </w:r>
      <w:r>
        <w:rPr>
          <w:rFonts w:ascii="Arial" w:eastAsia="Arial" w:hAnsi="Arial" w:cs="Arial"/>
          <w:spacing w:val="-8"/>
          <w:w w:val="111"/>
          <w:sz w:val="18"/>
          <w:szCs w:val="18"/>
        </w:rPr>
        <w:t>i</w:t>
      </w:r>
      <w:r>
        <w:rPr>
          <w:rFonts w:ascii="Arial" w:eastAsia="Arial" w:hAnsi="Arial" w:cs="Arial"/>
          <w:spacing w:val="-17"/>
          <w:w w:val="98"/>
          <w:sz w:val="18"/>
          <w:szCs w:val="18"/>
        </w:rPr>
        <w:t>v</w:t>
      </w:r>
      <w:r>
        <w:rPr>
          <w:rFonts w:ascii="Arial" w:eastAsia="Arial" w:hAnsi="Arial" w:cs="Arial"/>
          <w:spacing w:val="-8"/>
          <w:w w:val="111"/>
          <w:sz w:val="18"/>
          <w:szCs w:val="18"/>
        </w:rPr>
        <w:t>i</w:t>
      </w:r>
      <w:r>
        <w:rPr>
          <w:rFonts w:ascii="Arial" w:eastAsia="Arial" w:hAnsi="Arial" w:cs="Arial"/>
          <w:spacing w:val="-5"/>
          <w:w w:val="106"/>
          <w:sz w:val="18"/>
          <w:szCs w:val="18"/>
        </w:rPr>
        <w:t>t</w:t>
      </w:r>
      <w:r>
        <w:rPr>
          <w:rFonts w:ascii="Arial" w:eastAsia="Arial" w:hAnsi="Arial" w:cs="Arial"/>
          <w:w w:val="98"/>
          <w:sz w:val="18"/>
          <w:szCs w:val="18"/>
        </w:rPr>
        <w:t>y</w:t>
      </w:r>
      <w:r>
        <w:rPr>
          <w:rFonts w:ascii="Arial" w:eastAsia="Arial" w:hAnsi="Arial" w:cs="Arial"/>
          <w:spacing w:val="-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1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-14"/>
          <w:sz w:val="18"/>
          <w:szCs w:val="18"/>
        </w:rPr>
        <w:t>h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4"/>
          <w:sz w:val="18"/>
          <w:szCs w:val="18"/>
        </w:rPr>
        <w:t>du</w:t>
      </w:r>
      <w:r>
        <w:rPr>
          <w:rFonts w:ascii="Arial" w:eastAsia="Arial" w:hAnsi="Arial" w:cs="Arial"/>
          <w:spacing w:val="-8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</w:p>
    <w:p w14:paraId="37700258" w14:textId="77777777" w:rsidR="001E6471" w:rsidRDefault="001E6471">
      <w:pPr>
        <w:spacing w:before="1" w:line="180" w:lineRule="exact"/>
        <w:rPr>
          <w:sz w:val="18"/>
          <w:szCs w:val="18"/>
        </w:rPr>
      </w:pPr>
    </w:p>
    <w:p w14:paraId="5F16C588" w14:textId="77777777" w:rsidR="001E6471" w:rsidRDefault="00000000">
      <w:pPr>
        <w:spacing w:line="250" w:lineRule="auto"/>
        <w:ind w:left="345" w:right="160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1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,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sk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be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w w:val="91"/>
          <w:sz w:val="16"/>
          <w:szCs w:val="16"/>
        </w:rPr>
        <w:t>g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ab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d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ag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p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hedu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ge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bo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b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t</w:t>
      </w:r>
      <w:r>
        <w:rPr>
          <w:rFonts w:ascii="Arial" w:eastAsia="Arial" w:hAnsi="Arial" w:cs="Arial"/>
          <w:spacing w:val="-5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.</w:t>
      </w:r>
      <w:r>
        <w:rPr>
          <w:rFonts w:ascii="Arial" w:eastAsia="Arial" w:hAnsi="Arial" w:cs="Arial"/>
          <w:spacing w:val="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rr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</w:t>
      </w:r>
      <w:r>
        <w:rPr>
          <w:rFonts w:ascii="Arial" w:eastAsia="Arial" w:hAnsi="Arial" w:cs="Arial"/>
          <w:w w:val="92"/>
          <w:sz w:val="16"/>
          <w:szCs w:val="16"/>
        </w:rPr>
        <w:t>k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oug</w:t>
      </w:r>
      <w:r>
        <w:rPr>
          <w:rFonts w:ascii="Arial" w:eastAsia="Arial" w:hAnsi="Arial" w:cs="Arial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pen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p</w:t>
      </w:r>
      <w:r>
        <w:rPr>
          <w:rFonts w:ascii="Arial" w:eastAsia="Arial" w:hAnsi="Arial" w:cs="Arial"/>
          <w:spacing w:val="-10"/>
          <w:sz w:val="16"/>
          <w:szCs w:val="16"/>
        </w:rPr>
        <w:t>r</w:t>
      </w:r>
      <w:r>
        <w:rPr>
          <w:rFonts w:ascii="Arial" w:eastAsia="Arial" w:hAnsi="Arial" w:cs="Arial"/>
          <w:spacing w:val="-5"/>
          <w:sz w:val="16"/>
          <w:szCs w:val="16"/>
        </w:rPr>
        <w:t>o</w:t>
      </w:r>
      <w:r>
        <w:rPr>
          <w:rFonts w:ascii="Arial" w:eastAsia="Arial" w:hAnsi="Arial" w:cs="Arial"/>
          <w:spacing w:val="-9"/>
          <w:sz w:val="16"/>
          <w:szCs w:val="16"/>
        </w:rPr>
        <w:t>c</w:t>
      </w:r>
      <w:r>
        <w:rPr>
          <w:rFonts w:ascii="Arial" w:eastAsia="Arial" w:hAnsi="Arial" w:cs="Arial"/>
          <w:spacing w:val="-5"/>
          <w:sz w:val="16"/>
          <w:szCs w:val="16"/>
        </w:rPr>
        <w:t>edu</w:t>
      </w:r>
      <w:r>
        <w:rPr>
          <w:rFonts w:ascii="Arial" w:eastAsia="Arial" w:hAnsi="Arial" w:cs="Arial"/>
          <w:spacing w:val="-10"/>
          <w:sz w:val="16"/>
          <w:szCs w:val="16"/>
        </w:rPr>
        <w:t>r</w:t>
      </w:r>
      <w:r>
        <w:rPr>
          <w:rFonts w:ascii="Arial" w:eastAsia="Arial" w:hAnsi="Arial" w:cs="Arial"/>
          <w:spacing w:val="-5"/>
          <w:sz w:val="16"/>
          <w:szCs w:val="16"/>
        </w:rPr>
        <w:t>e</w:t>
      </w:r>
      <w:r>
        <w:rPr>
          <w:rFonts w:ascii="Arial" w:eastAsia="Arial" w:hAnsi="Arial" w:cs="Arial"/>
          <w:spacing w:val="-2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.</w:t>
      </w:r>
    </w:p>
    <w:p w14:paraId="07A4CAE6" w14:textId="77777777" w:rsidR="001E6471" w:rsidRDefault="00000000">
      <w:pPr>
        <w:ind w:left="3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h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he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op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6"/>
          <w:w w:val="92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w w:val="92"/>
          <w:sz w:val="16"/>
          <w:szCs w:val="16"/>
        </w:rPr>
        <w:t>k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ende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ag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u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ll</w:t>
      </w:r>
      <w:r>
        <w:rPr>
          <w:rFonts w:ascii="Arial" w:eastAsia="Arial" w:hAnsi="Arial" w:cs="Arial"/>
          <w:w w:val="92"/>
          <w:sz w:val="16"/>
          <w:szCs w:val="16"/>
        </w:rPr>
        <w:t>y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k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no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apab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be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w w:val="91"/>
          <w:sz w:val="16"/>
          <w:szCs w:val="16"/>
        </w:rPr>
        <w:t>g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p</w:t>
      </w:r>
      <w:r>
        <w:rPr>
          <w:rFonts w:ascii="Arial" w:eastAsia="Arial" w:hAnsi="Arial" w:cs="Arial"/>
          <w:spacing w:val="-10"/>
          <w:sz w:val="16"/>
          <w:szCs w:val="16"/>
        </w:rPr>
        <w:t>r</w:t>
      </w:r>
      <w:r>
        <w:rPr>
          <w:rFonts w:ascii="Arial" w:eastAsia="Arial" w:hAnsi="Arial" w:cs="Arial"/>
          <w:spacing w:val="-5"/>
          <w:sz w:val="16"/>
          <w:szCs w:val="16"/>
        </w:rPr>
        <w:t>og</w:t>
      </w:r>
      <w:r>
        <w:rPr>
          <w:rFonts w:ascii="Arial" w:eastAsia="Arial" w:hAnsi="Arial" w:cs="Arial"/>
          <w:spacing w:val="-10"/>
          <w:sz w:val="16"/>
          <w:szCs w:val="16"/>
        </w:rPr>
        <w:t>r</w:t>
      </w:r>
      <w:r>
        <w:rPr>
          <w:rFonts w:ascii="Arial" w:eastAsia="Arial" w:hAnsi="Arial" w:cs="Arial"/>
          <w:spacing w:val="-5"/>
          <w:sz w:val="16"/>
          <w:szCs w:val="16"/>
        </w:rPr>
        <w:t>a</w:t>
      </w:r>
      <w:r>
        <w:rPr>
          <w:rFonts w:ascii="Arial" w:eastAsia="Arial" w:hAnsi="Arial" w:cs="Arial"/>
          <w:spacing w:val="-7"/>
          <w:sz w:val="16"/>
          <w:szCs w:val="16"/>
        </w:rPr>
        <w:t>mm</w:t>
      </w:r>
      <w:r>
        <w:rPr>
          <w:rFonts w:ascii="Arial" w:eastAsia="Arial" w:hAnsi="Arial" w:cs="Arial"/>
          <w:spacing w:val="-5"/>
          <w:sz w:val="16"/>
          <w:szCs w:val="16"/>
        </w:rPr>
        <w:t>ed</w:t>
      </w:r>
      <w:r>
        <w:rPr>
          <w:rFonts w:ascii="Arial" w:eastAsia="Arial" w:hAnsi="Arial" w:cs="Arial"/>
          <w:sz w:val="16"/>
          <w:szCs w:val="16"/>
        </w:rPr>
        <w:t>.</w:t>
      </w:r>
    </w:p>
    <w:p w14:paraId="5808A0E3" w14:textId="77777777" w:rsidR="001E6471" w:rsidRDefault="001E6471">
      <w:pPr>
        <w:spacing w:before="8" w:line="180" w:lineRule="exact"/>
        <w:rPr>
          <w:sz w:val="18"/>
          <w:szCs w:val="18"/>
        </w:rPr>
      </w:pPr>
    </w:p>
    <w:p w14:paraId="5E10FB4E" w14:textId="77777777" w:rsidR="001E6471" w:rsidRDefault="00000000">
      <w:pPr>
        <w:ind w:left="3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h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op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hou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b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p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a</w:t>
      </w:r>
      <w:r>
        <w:rPr>
          <w:rFonts w:ascii="Arial" w:eastAsia="Arial" w:hAnsi="Arial" w:cs="Arial"/>
          <w:spacing w:val="-9"/>
          <w:w w:val="90"/>
          <w:sz w:val="16"/>
          <w:szCs w:val="16"/>
        </w:rPr>
        <w:t>r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5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ba</w:t>
      </w:r>
      <w:r>
        <w:rPr>
          <w:rFonts w:ascii="Arial" w:eastAsia="Arial" w:hAnsi="Arial" w:cs="Arial"/>
          <w:spacing w:val="-19"/>
          <w:w w:val="90"/>
          <w:sz w:val="16"/>
          <w:szCs w:val="16"/>
        </w:rPr>
        <w:t>s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e</w:t>
      </w:r>
      <w:r>
        <w:rPr>
          <w:rFonts w:ascii="Arial" w:eastAsia="Arial" w:hAnsi="Arial" w:cs="Arial"/>
          <w:w w:val="90"/>
          <w:sz w:val="16"/>
          <w:szCs w:val="16"/>
        </w:rPr>
        <w:t>d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o</w:t>
      </w:r>
      <w:r>
        <w:rPr>
          <w:rFonts w:ascii="Arial" w:eastAsia="Arial" w:hAnsi="Arial" w:cs="Arial"/>
          <w:w w:val="90"/>
          <w:sz w:val="16"/>
          <w:szCs w:val="16"/>
        </w:rPr>
        <w:t>n</w:t>
      </w:r>
      <w:r>
        <w:rPr>
          <w:rFonts w:ascii="Arial" w:eastAsia="Arial" w:hAnsi="Arial" w:cs="Arial"/>
          <w:spacing w:val="-5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h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5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0"/>
          <w:sz w:val="16"/>
          <w:szCs w:val="16"/>
        </w:rPr>
        <w:t>c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o</w:t>
      </w:r>
      <w:r>
        <w:rPr>
          <w:rFonts w:ascii="Arial" w:eastAsia="Arial" w:hAnsi="Arial" w:cs="Arial"/>
          <w:spacing w:val="-19"/>
          <w:w w:val="90"/>
          <w:sz w:val="16"/>
          <w:szCs w:val="16"/>
        </w:rPr>
        <w:t>s</w:t>
      </w:r>
      <w:r>
        <w:rPr>
          <w:rFonts w:ascii="Arial" w:eastAsia="Arial" w:hAnsi="Arial" w:cs="Arial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 xml:space="preserve"> o</w:t>
      </w:r>
      <w:r>
        <w:rPr>
          <w:rFonts w:ascii="Arial" w:eastAsia="Arial" w:hAnsi="Arial" w:cs="Arial"/>
          <w:w w:val="90"/>
          <w:sz w:val="16"/>
          <w:szCs w:val="16"/>
        </w:rPr>
        <w:t>f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0"/>
          <w:sz w:val="16"/>
          <w:szCs w:val="16"/>
        </w:rPr>
        <w:t>c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on</w:t>
      </w:r>
      <w:r>
        <w:rPr>
          <w:rFonts w:ascii="Arial" w:eastAsia="Arial" w:hAnsi="Arial" w:cs="Arial"/>
          <w:spacing w:val="-19"/>
          <w:w w:val="90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-9"/>
          <w:w w:val="90"/>
          <w:sz w:val="16"/>
          <w:szCs w:val="16"/>
        </w:rPr>
        <w:t>r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u</w:t>
      </w:r>
      <w:r>
        <w:rPr>
          <w:rFonts w:ascii="Arial" w:eastAsia="Arial" w:hAnsi="Arial" w:cs="Arial"/>
          <w:spacing w:val="-8"/>
          <w:w w:val="90"/>
          <w:sz w:val="16"/>
          <w:szCs w:val="16"/>
        </w:rPr>
        <w:t>c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4"/>
          <w:w w:val="90"/>
          <w:sz w:val="16"/>
          <w:szCs w:val="16"/>
        </w:rPr>
        <w:t>i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on</w:t>
      </w:r>
      <w:r>
        <w:rPr>
          <w:rFonts w:ascii="Arial" w:eastAsia="Arial" w:hAnsi="Arial" w:cs="Arial"/>
          <w:spacing w:val="-9"/>
          <w:w w:val="90"/>
          <w:sz w:val="16"/>
          <w:szCs w:val="16"/>
        </w:rPr>
        <w:t>(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pe</w:t>
      </w:r>
      <w:r>
        <w:rPr>
          <w:rFonts w:ascii="Arial" w:eastAsia="Arial" w:hAnsi="Arial" w:cs="Arial"/>
          <w:spacing w:val="-9"/>
          <w:w w:val="90"/>
          <w:sz w:val="16"/>
          <w:szCs w:val="16"/>
        </w:rPr>
        <w:t>r</w:t>
      </w:r>
      <w:r>
        <w:rPr>
          <w:rFonts w:ascii="Arial" w:eastAsia="Arial" w:hAnsi="Arial" w:cs="Arial"/>
          <w:spacing w:val="-8"/>
          <w:w w:val="90"/>
          <w:sz w:val="16"/>
          <w:szCs w:val="16"/>
        </w:rPr>
        <w:t>c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en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ag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12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f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ee</w:t>
      </w:r>
      <w:r>
        <w:rPr>
          <w:rFonts w:ascii="Arial" w:eastAsia="Arial" w:hAnsi="Arial" w:cs="Arial"/>
          <w:spacing w:val="-9"/>
          <w:w w:val="90"/>
          <w:sz w:val="16"/>
          <w:szCs w:val="16"/>
        </w:rPr>
        <w:t>)</w:t>
      </w:r>
      <w:r>
        <w:rPr>
          <w:rFonts w:ascii="Arial" w:eastAsia="Arial" w:hAnsi="Arial" w:cs="Arial"/>
          <w:w w:val="90"/>
          <w:sz w:val="16"/>
          <w:szCs w:val="16"/>
        </w:rPr>
        <w:t>.</w:t>
      </w:r>
      <w:r>
        <w:rPr>
          <w:rFonts w:ascii="Arial" w:eastAsia="Arial" w:hAnsi="Arial" w:cs="Arial"/>
          <w:spacing w:val="-2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0"/>
          <w:sz w:val="16"/>
          <w:szCs w:val="16"/>
        </w:rPr>
        <w:t>P</w:t>
      </w:r>
      <w:r>
        <w:rPr>
          <w:rFonts w:ascii="Arial" w:eastAsia="Arial" w:hAnsi="Arial" w:cs="Arial"/>
          <w:spacing w:val="4"/>
          <w:w w:val="90"/>
          <w:sz w:val="16"/>
          <w:szCs w:val="16"/>
        </w:rPr>
        <w:t>l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ea</w:t>
      </w:r>
      <w:r>
        <w:rPr>
          <w:rFonts w:ascii="Arial" w:eastAsia="Arial" w:hAnsi="Arial" w:cs="Arial"/>
          <w:spacing w:val="-19"/>
          <w:w w:val="90"/>
          <w:sz w:val="16"/>
          <w:szCs w:val="16"/>
        </w:rPr>
        <w:t>s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2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no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h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5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0"/>
          <w:sz w:val="16"/>
          <w:szCs w:val="16"/>
        </w:rPr>
        <w:t>c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on</w:t>
      </w:r>
      <w:r>
        <w:rPr>
          <w:rFonts w:ascii="Arial" w:eastAsia="Arial" w:hAnsi="Arial" w:cs="Arial"/>
          <w:spacing w:val="-19"/>
          <w:w w:val="90"/>
          <w:sz w:val="16"/>
          <w:szCs w:val="16"/>
        </w:rPr>
        <w:t>s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u</w:t>
      </w:r>
      <w:r>
        <w:rPr>
          <w:rFonts w:ascii="Arial" w:eastAsia="Arial" w:hAnsi="Arial" w:cs="Arial"/>
          <w:spacing w:val="4"/>
          <w:w w:val="90"/>
          <w:sz w:val="16"/>
          <w:szCs w:val="16"/>
        </w:rPr>
        <w:t>l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an</w:t>
      </w:r>
      <w:r>
        <w:rPr>
          <w:rFonts w:ascii="Arial" w:eastAsia="Arial" w:hAnsi="Arial" w:cs="Arial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3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dan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w w:val="92"/>
          <w:sz w:val="16"/>
          <w:szCs w:val="16"/>
        </w:rPr>
        <w:t>.</w:t>
      </w:r>
    </w:p>
    <w:p w14:paraId="4C85CD2E" w14:textId="77777777" w:rsidR="001E6471" w:rsidRDefault="001E6471">
      <w:pPr>
        <w:spacing w:before="2" w:line="140" w:lineRule="exact"/>
        <w:rPr>
          <w:sz w:val="14"/>
          <w:szCs w:val="14"/>
        </w:rPr>
      </w:pPr>
    </w:p>
    <w:p w14:paraId="441D427D" w14:textId="77777777" w:rsidR="001E6471" w:rsidRDefault="001E6471">
      <w:pPr>
        <w:spacing w:line="200" w:lineRule="exact"/>
      </w:pPr>
    </w:p>
    <w:p w14:paraId="318C9B04" w14:textId="77777777" w:rsidR="001E6471" w:rsidRDefault="00000000">
      <w:pPr>
        <w:ind w:left="34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3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-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N</w:t>
      </w:r>
      <w:r>
        <w:rPr>
          <w:rFonts w:ascii="Arial" w:eastAsia="Arial" w:hAnsi="Arial" w:cs="Arial"/>
          <w:spacing w:val="-6"/>
          <w:w w:val="92"/>
          <w:sz w:val="19"/>
          <w:szCs w:val="19"/>
        </w:rPr>
        <w:t>E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C</w:t>
      </w:r>
      <w:r>
        <w:rPr>
          <w:rFonts w:ascii="Arial" w:eastAsia="Arial" w:hAnsi="Arial" w:cs="Arial"/>
          <w:w w:val="92"/>
          <w:sz w:val="19"/>
          <w:szCs w:val="19"/>
        </w:rPr>
        <w:t>4</w:t>
      </w:r>
      <w:r>
        <w:rPr>
          <w:rFonts w:ascii="Arial" w:eastAsia="Arial" w:hAnsi="Arial" w:cs="Arial"/>
          <w:spacing w:val="-15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6"/>
          <w:w w:val="92"/>
          <w:sz w:val="19"/>
          <w:szCs w:val="19"/>
        </w:rPr>
        <w:t>P</w:t>
      </w:r>
      <w:r>
        <w:rPr>
          <w:rFonts w:ascii="Arial" w:eastAsia="Arial" w:hAnsi="Arial" w:cs="Arial"/>
          <w:spacing w:val="6"/>
          <w:w w:val="92"/>
          <w:sz w:val="19"/>
          <w:szCs w:val="19"/>
        </w:rPr>
        <w:t>r</w:t>
      </w:r>
      <w:r>
        <w:rPr>
          <w:rFonts w:ascii="Arial" w:eastAsia="Arial" w:hAnsi="Arial" w:cs="Arial"/>
          <w:spacing w:val="4"/>
          <w:w w:val="92"/>
          <w:sz w:val="19"/>
          <w:szCs w:val="19"/>
        </w:rPr>
        <w:t>o</w:t>
      </w:r>
      <w:r>
        <w:rPr>
          <w:rFonts w:ascii="Arial" w:eastAsia="Arial" w:hAnsi="Arial" w:cs="Arial"/>
          <w:spacing w:val="3"/>
          <w:w w:val="92"/>
          <w:sz w:val="19"/>
          <w:szCs w:val="19"/>
        </w:rPr>
        <w:t>f</w:t>
      </w:r>
      <w:r>
        <w:rPr>
          <w:rFonts w:ascii="Arial" w:eastAsia="Arial" w:hAnsi="Arial" w:cs="Arial"/>
          <w:spacing w:val="12"/>
          <w:w w:val="92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92"/>
          <w:sz w:val="19"/>
          <w:szCs w:val="19"/>
        </w:rPr>
        <w:t>ssi</w:t>
      </w:r>
      <w:r>
        <w:rPr>
          <w:rFonts w:ascii="Arial" w:eastAsia="Arial" w:hAnsi="Arial" w:cs="Arial"/>
          <w:spacing w:val="4"/>
          <w:w w:val="92"/>
          <w:sz w:val="19"/>
          <w:szCs w:val="19"/>
        </w:rPr>
        <w:t>on</w:t>
      </w:r>
      <w:r>
        <w:rPr>
          <w:rFonts w:ascii="Arial" w:eastAsia="Arial" w:hAnsi="Arial" w:cs="Arial"/>
          <w:spacing w:val="1"/>
          <w:w w:val="92"/>
          <w:sz w:val="19"/>
          <w:szCs w:val="19"/>
        </w:rPr>
        <w:t>a</w:t>
      </w:r>
      <w:r>
        <w:rPr>
          <w:rFonts w:ascii="Arial" w:eastAsia="Arial" w:hAnsi="Arial" w:cs="Arial"/>
          <w:w w:val="92"/>
          <w:sz w:val="19"/>
          <w:szCs w:val="19"/>
        </w:rPr>
        <w:t xml:space="preserve">l </w:t>
      </w:r>
      <w:r>
        <w:rPr>
          <w:rFonts w:ascii="Arial" w:eastAsia="Arial" w:hAnsi="Arial" w:cs="Arial"/>
          <w:spacing w:val="9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6"/>
          <w:w w:val="92"/>
          <w:sz w:val="19"/>
          <w:szCs w:val="19"/>
        </w:rPr>
        <w:t>S</w:t>
      </w:r>
      <w:r>
        <w:rPr>
          <w:rFonts w:ascii="Arial" w:eastAsia="Arial" w:hAnsi="Arial" w:cs="Arial"/>
          <w:spacing w:val="12"/>
          <w:w w:val="92"/>
          <w:sz w:val="19"/>
          <w:szCs w:val="19"/>
        </w:rPr>
        <w:t>e</w:t>
      </w:r>
      <w:r>
        <w:rPr>
          <w:rFonts w:ascii="Arial" w:eastAsia="Arial" w:hAnsi="Arial" w:cs="Arial"/>
          <w:spacing w:val="6"/>
          <w:w w:val="92"/>
          <w:sz w:val="19"/>
          <w:szCs w:val="19"/>
        </w:rPr>
        <w:t>r</w:t>
      </w:r>
      <w:r>
        <w:rPr>
          <w:rFonts w:ascii="Arial" w:eastAsia="Arial" w:hAnsi="Arial" w:cs="Arial"/>
          <w:spacing w:val="12"/>
          <w:w w:val="92"/>
          <w:sz w:val="19"/>
          <w:szCs w:val="19"/>
        </w:rPr>
        <w:t>v</w:t>
      </w:r>
      <w:r>
        <w:rPr>
          <w:rFonts w:ascii="Arial" w:eastAsia="Arial" w:hAnsi="Arial" w:cs="Arial"/>
          <w:spacing w:val="1"/>
          <w:w w:val="92"/>
          <w:sz w:val="19"/>
          <w:szCs w:val="19"/>
        </w:rPr>
        <w:t>ic</w:t>
      </w:r>
      <w:r>
        <w:rPr>
          <w:rFonts w:ascii="Arial" w:eastAsia="Arial" w:hAnsi="Arial" w:cs="Arial"/>
          <w:w w:val="92"/>
          <w:sz w:val="19"/>
          <w:szCs w:val="19"/>
        </w:rPr>
        <w:t>e</w:t>
      </w:r>
      <w:r>
        <w:rPr>
          <w:rFonts w:ascii="Arial" w:eastAsia="Arial" w:hAnsi="Arial" w:cs="Arial"/>
          <w:spacing w:val="35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C</w:t>
      </w:r>
      <w:r>
        <w:rPr>
          <w:rFonts w:ascii="Arial" w:eastAsia="Arial" w:hAnsi="Arial" w:cs="Arial"/>
          <w:spacing w:val="4"/>
          <w:w w:val="92"/>
          <w:sz w:val="19"/>
          <w:szCs w:val="19"/>
        </w:rPr>
        <w:t>on</w:t>
      </w:r>
      <w:r>
        <w:rPr>
          <w:rFonts w:ascii="Arial" w:eastAsia="Arial" w:hAnsi="Arial" w:cs="Arial"/>
          <w:spacing w:val="3"/>
          <w:w w:val="92"/>
          <w:sz w:val="19"/>
          <w:szCs w:val="19"/>
        </w:rPr>
        <w:t>t</w:t>
      </w:r>
      <w:r>
        <w:rPr>
          <w:rFonts w:ascii="Arial" w:eastAsia="Arial" w:hAnsi="Arial" w:cs="Arial"/>
          <w:spacing w:val="6"/>
          <w:w w:val="92"/>
          <w:sz w:val="19"/>
          <w:szCs w:val="19"/>
        </w:rPr>
        <w:t>r</w:t>
      </w:r>
      <w:r>
        <w:rPr>
          <w:rFonts w:ascii="Arial" w:eastAsia="Arial" w:hAnsi="Arial" w:cs="Arial"/>
          <w:spacing w:val="1"/>
          <w:w w:val="92"/>
          <w:sz w:val="19"/>
          <w:szCs w:val="19"/>
        </w:rPr>
        <w:t>ac</w:t>
      </w:r>
      <w:r>
        <w:rPr>
          <w:rFonts w:ascii="Arial" w:eastAsia="Arial" w:hAnsi="Arial" w:cs="Arial"/>
          <w:w w:val="92"/>
          <w:sz w:val="19"/>
          <w:szCs w:val="19"/>
        </w:rPr>
        <w:t>t</w:t>
      </w:r>
      <w:r>
        <w:rPr>
          <w:rFonts w:ascii="Arial" w:eastAsia="Arial" w:hAnsi="Arial" w:cs="Arial"/>
          <w:spacing w:val="40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92"/>
          <w:sz w:val="19"/>
          <w:szCs w:val="19"/>
        </w:rPr>
        <w:t>(</w:t>
      </w:r>
      <w:r>
        <w:rPr>
          <w:rFonts w:ascii="Arial" w:eastAsia="Arial" w:hAnsi="Arial" w:cs="Arial"/>
          <w:spacing w:val="-6"/>
          <w:w w:val="92"/>
          <w:sz w:val="19"/>
          <w:szCs w:val="19"/>
        </w:rPr>
        <w:t>PS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C</w:t>
      </w:r>
      <w:r>
        <w:rPr>
          <w:rFonts w:ascii="Arial" w:eastAsia="Arial" w:hAnsi="Arial" w:cs="Arial"/>
          <w:w w:val="92"/>
          <w:sz w:val="19"/>
          <w:szCs w:val="19"/>
        </w:rPr>
        <w:t>)</w:t>
      </w:r>
      <w:r>
        <w:rPr>
          <w:rFonts w:ascii="Arial" w:eastAsia="Arial" w:hAnsi="Arial" w:cs="Arial"/>
          <w:spacing w:val="-13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>p</w:t>
      </w:r>
      <w:r>
        <w:rPr>
          <w:rFonts w:ascii="Arial" w:eastAsia="Arial" w:hAnsi="Arial" w:cs="Arial"/>
          <w:spacing w:val="3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</w:t>
      </w:r>
    </w:p>
    <w:p w14:paraId="7A23A79D" w14:textId="77777777" w:rsidR="001E6471" w:rsidRDefault="001E6471">
      <w:pPr>
        <w:spacing w:before="1" w:line="140" w:lineRule="exact"/>
        <w:rPr>
          <w:sz w:val="15"/>
          <w:szCs w:val="15"/>
        </w:rPr>
      </w:pPr>
    </w:p>
    <w:p w14:paraId="44E236F5" w14:textId="77777777" w:rsidR="001E6471" w:rsidRDefault="00000000">
      <w:pPr>
        <w:ind w:left="34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3"/>
          <w:w w:val="92"/>
          <w:sz w:val="18"/>
          <w:szCs w:val="18"/>
        </w:rPr>
        <w:t>T</w:t>
      </w:r>
      <w:r>
        <w:rPr>
          <w:rFonts w:ascii="Arial" w:eastAsia="Arial" w:hAnsi="Arial" w:cs="Arial"/>
          <w:spacing w:val="-5"/>
          <w:w w:val="92"/>
          <w:sz w:val="18"/>
          <w:szCs w:val="18"/>
        </w:rPr>
        <w:t>a</w:t>
      </w:r>
      <w:r>
        <w:rPr>
          <w:rFonts w:ascii="Arial" w:eastAsia="Arial" w:hAnsi="Arial" w:cs="Arial"/>
          <w:spacing w:val="-2"/>
          <w:w w:val="92"/>
          <w:sz w:val="18"/>
          <w:szCs w:val="18"/>
        </w:rPr>
        <w:t>r</w:t>
      </w:r>
      <w:r>
        <w:rPr>
          <w:rFonts w:ascii="Arial" w:eastAsia="Arial" w:hAnsi="Arial" w:cs="Arial"/>
          <w:spacing w:val="-13"/>
          <w:w w:val="92"/>
          <w:sz w:val="18"/>
          <w:szCs w:val="18"/>
        </w:rPr>
        <w:t>g</w:t>
      </w:r>
      <w:r>
        <w:rPr>
          <w:rFonts w:ascii="Arial" w:eastAsia="Arial" w:hAnsi="Arial" w:cs="Arial"/>
          <w:spacing w:val="-5"/>
          <w:w w:val="92"/>
          <w:sz w:val="18"/>
          <w:szCs w:val="18"/>
        </w:rPr>
        <w:t>e</w:t>
      </w:r>
      <w:r>
        <w:rPr>
          <w:rFonts w:ascii="Arial" w:eastAsia="Arial" w:hAnsi="Arial" w:cs="Arial"/>
          <w:w w:val="92"/>
          <w:sz w:val="18"/>
          <w:szCs w:val="18"/>
        </w:rPr>
        <w:t>t</w:t>
      </w:r>
      <w:r>
        <w:rPr>
          <w:rFonts w:ascii="Arial" w:eastAsia="Arial" w:hAnsi="Arial" w:cs="Arial"/>
          <w:spacing w:val="-11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9"/>
          <w:sz w:val="18"/>
          <w:szCs w:val="18"/>
        </w:rPr>
        <w:t>C</w:t>
      </w:r>
      <w:r>
        <w:rPr>
          <w:rFonts w:ascii="Arial" w:eastAsia="Arial" w:hAnsi="Arial" w:cs="Arial"/>
          <w:spacing w:val="-14"/>
          <w:sz w:val="18"/>
          <w:szCs w:val="18"/>
        </w:rPr>
        <w:t>on</w:t>
      </w:r>
      <w:r>
        <w:rPr>
          <w:rFonts w:ascii="Arial" w:eastAsia="Arial" w:hAnsi="Arial" w:cs="Arial"/>
          <w:spacing w:val="-5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</w:p>
    <w:p w14:paraId="356337D6" w14:textId="77777777" w:rsidR="001E6471" w:rsidRDefault="00000000">
      <w:pPr>
        <w:spacing w:before="34" w:line="360" w:lineRule="exact"/>
        <w:ind w:left="345" w:right="429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ge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nan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sk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(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v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ng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r-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pend</w:t>
      </w:r>
      <w:r>
        <w:rPr>
          <w:rFonts w:ascii="Arial" w:eastAsia="Arial" w:hAnsi="Arial" w:cs="Arial"/>
          <w:w w:val="91"/>
          <w:sz w:val="16"/>
          <w:szCs w:val="16"/>
        </w:rPr>
        <w:t>)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b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t</w:t>
      </w:r>
      <w:r>
        <w:rPr>
          <w:rFonts w:ascii="Arial" w:eastAsia="Arial" w:hAnsi="Arial" w:cs="Arial"/>
          <w:spacing w:val="-5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.</w:t>
      </w:r>
      <w:r>
        <w:rPr>
          <w:rFonts w:ascii="Arial" w:eastAsia="Arial" w:hAnsi="Arial" w:cs="Arial"/>
          <w:spacing w:val="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6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on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u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l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an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7"/>
          <w:w w:val="92"/>
          <w:sz w:val="16"/>
          <w:szCs w:val="16"/>
        </w:rPr>
        <w:t>’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pe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en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age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ange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a</w:t>
      </w:r>
      <w:r>
        <w:rPr>
          <w:rFonts w:ascii="Arial" w:eastAsia="Arial" w:hAnsi="Arial" w:cs="Arial"/>
          <w:spacing w:val="-10"/>
          <w:sz w:val="16"/>
          <w:szCs w:val="16"/>
        </w:rPr>
        <w:t>r</w:t>
      </w:r>
      <w:r>
        <w:rPr>
          <w:rFonts w:ascii="Arial" w:eastAsia="Arial" w:hAnsi="Arial" w:cs="Arial"/>
          <w:spacing w:val="-5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:</w:t>
      </w:r>
    </w:p>
    <w:p w14:paraId="3A61D69F" w14:textId="77777777" w:rsidR="001E6471" w:rsidRDefault="001E6471">
      <w:pPr>
        <w:spacing w:before="7" w:line="120" w:lineRule="exact"/>
        <w:rPr>
          <w:sz w:val="13"/>
          <w:szCs w:val="13"/>
        </w:rPr>
      </w:pPr>
    </w:p>
    <w:tbl>
      <w:tblPr>
        <w:tblW w:w="0" w:type="auto"/>
        <w:tblInd w:w="3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4"/>
        <w:gridCol w:w="2834"/>
      </w:tblGrid>
      <w:tr w:rsidR="001E6471" w14:paraId="408B6952" w14:textId="77777777">
        <w:trPr>
          <w:trHeight w:hRule="exact" w:val="16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36F59" w14:textId="77777777" w:rsidR="001E6471" w:rsidRDefault="00000000">
            <w:pPr>
              <w:spacing w:line="140" w:lineRule="exact"/>
              <w:ind w:left="1019" w:right="10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4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6"/>
                <w:w w:val="94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1"/>
                <w:w w:val="94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2"/>
                <w:w w:val="94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4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3"/>
                <w:w w:val="9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9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>ng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e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37E27" w14:textId="77777777" w:rsidR="001E6471" w:rsidRDefault="00000000">
            <w:pPr>
              <w:spacing w:line="140" w:lineRule="exact"/>
              <w:ind w:left="49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>nt</w:t>
            </w:r>
            <w:r>
              <w:rPr>
                <w:rFonts w:ascii="Arial" w:eastAsia="Arial" w:hAnsi="Arial" w:cs="Arial"/>
                <w:sz w:val="14"/>
                <w:szCs w:val="14"/>
              </w:rPr>
              <w:t>’s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4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6"/>
                <w:w w:val="94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1"/>
                <w:w w:val="94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2"/>
                <w:w w:val="94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4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3"/>
                <w:w w:val="9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ce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>nt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</w:p>
        </w:tc>
      </w:tr>
      <w:tr w:rsidR="001E6471" w14:paraId="09E0BBE7" w14:textId="77777777">
        <w:trPr>
          <w:trHeight w:hRule="exact" w:val="16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44FBF" w14:textId="77777777" w:rsidR="001E6471" w:rsidRDefault="00000000">
            <w:pPr>
              <w:spacing w:line="140" w:lineRule="exact"/>
              <w:ind w:left="970" w:right="9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21"/>
                <w:w w:val="9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95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%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42DE0" w14:textId="77777777" w:rsidR="001E6471" w:rsidRDefault="00000000">
            <w:pPr>
              <w:spacing w:line="140" w:lineRule="exact"/>
              <w:ind w:left="1252" w:right="123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%</w:t>
            </w:r>
          </w:p>
        </w:tc>
      </w:tr>
      <w:tr w:rsidR="001E6471" w14:paraId="001A422C" w14:textId="77777777">
        <w:trPr>
          <w:trHeight w:hRule="exact" w:val="16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53203" w14:textId="77777777" w:rsidR="001E6471" w:rsidRDefault="00000000">
            <w:pPr>
              <w:spacing w:line="140" w:lineRule="exact"/>
              <w:ind w:left="8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w w:val="9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9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1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95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%</w:t>
            </w:r>
            <w:r>
              <w:rPr>
                <w:rFonts w:ascii="Arial" w:eastAsia="Arial" w:hAnsi="Arial" w:cs="Arial"/>
                <w:spacing w:val="-2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100</w:t>
            </w: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C4D32" w14:textId="77777777" w:rsidR="001E6471" w:rsidRDefault="00000000">
            <w:pPr>
              <w:spacing w:line="140" w:lineRule="exact"/>
              <w:ind w:left="1252" w:right="123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40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%</w:t>
            </w:r>
          </w:p>
        </w:tc>
      </w:tr>
      <w:tr w:rsidR="001E6471" w14:paraId="28C69EDA" w14:textId="77777777">
        <w:trPr>
          <w:trHeight w:hRule="exact" w:val="16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93EA5" w14:textId="77777777" w:rsidR="001E6471" w:rsidRDefault="00000000">
            <w:pPr>
              <w:spacing w:line="140" w:lineRule="exact"/>
              <w:ind w:left="7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w w:val="9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9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1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100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%</w:t>
            </w:r>
            <w:r>
              <w:rPr>
                <w:rFonts w:ascii="Arial" w:eastAsia="Arial" w:hAnsi="Arial" w:cs="Arial"/>
                <w:spacing w:val="-2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102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4FD50" w14:textId="77777777" w:rsidR="001E6471" w:rsidRDefault="00000000">
            <w:pPr>
              <w:spacing w:line="140" w:lineRule="exact"/>
              <w:ind w:left="1252" w:right="123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40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%</w:t>
            </w:r>
          </w:p>
        </w:tc>
      </w:tr>
      <w:tr w:rsidR="001E6471" w14:paraId="6BF393F2" w14:textId="77777777">
        <w:trPr>
          <w:trHeight w:hRule="exact" w:val="16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8CFA4" w14:textId="77777777" w:rsidR="001E6471" w:rsidRDefault="00000000">
            <w:pPr>
              <w:spacing w:line="140" w:lineRule="exact"/>
              <w:ind w:left="8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1"/>
                <w:w w:val="9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9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2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102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2A43D" w14:textId="77777777" w:rsidR="001E6471" w:rsidRDefault="00000000">
            <w:pPr>
              <w:spacing w:line="140" w:lineRule="exact"/>
              <w:ind w:left="1216" w:right="12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100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%</w:t>
            </w:r>
          </w:p>
        </w:tc>
      </w:tr>
    </w:tbl>
    <w:p w14:paraId="7A7F984E" w14:textId="77777777" w:rsidR="001E6471" w:rsidRDefault="001E6471">
      <w:pPr>
        <w:spacing w:line="100" w:lineRule="exact"/>
        <w:rPr>
          <w:sz w:val="10"/>
          <w:szCs w:val="10"/>
        </w:rPr>
      </w:pPr>
    </w:p>
    <w:p w14:paraId="0C02F009" w14:textId="77777777" w:rsidR="001E6471" w:rsidRDefault="00000000">
      <w:pPr>
        <w:spacing w:before="40"/>
        <w:ind w:left="3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h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b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he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goo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7"/>
          <w:w w:val="92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o</w:t>
      </w:r>
      <w:r>
        <w:rPr>
          <w:rFonts w:ascii="Arial" w:eastAsia="Arial" w:hAnsi="Arial" w:cs="Arial"/>
          <w:w w:val="90"/>
          <w:sz w:val="16"/>
          <w:szCs w:val="16"/>
        </w:rPr>
        <w:t>f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0"/>
          <w:sz w:val="16"/>
          <w:szCs w:val="16"/>
        </w:rPr>
        <w:t>s</w:t>
      </w:r>
      <w:r>
        <w:rPr>
          <w:rFonts w:ascii="Arial" w:eastAsia="Arial" w:hAnsi="Arial" w:cs="Arial"/>
          <w:spacing w:val="-8"/>
          <w:w w:val="90"/>
          <w:sz w:val="16"/>
          <w:szCs w:val="16"/>
        </w:rPr>
        <w:t>c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op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 xml:space="preserve"> an</w:t>
      </w:r>
      <w:r>
        <w:rPr>
          <w:rFonts w:ascii="Arial" w:eastAsia="Arial" w:hAnsi="Arial" w:cs="Arial"/>
          <w:w w:val="90"/>
          <w:sz w:val="16"/>
          <w:szCs w:val="16"/>
        </w:rPr>
        <w:t>d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 xml:space="preserve"> p</w:t>
      </w:r>
      <w:r>
        <w:rPr>
          <w:rFonts w:ascii="Arial" w:eastAsia="Arial" w:hAnsi="Arial" w:cs="Arial"/>
          <w:spacing w:val="-9"/>
          <w:w w:val="90"/>
          <w:sz w:val="16"/>
          <w:szCs w:val="16"/>
        </w:rPr>
        <w:t>r</w:t>
      </w:r>
      <w:r>
        <w:rPr>
          <w:rFonts w:ascii="Arial" w:eastAsia="Arial" w:hAnsi="Arial" w:cs="Arial"/>
          <w:spacing w:val="4"/>
          <w:w w:val="90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0"/>
          <w:sz w:val="16"/>
          <w:szCs w:val="16"/>
        </w:rPr>
        <w:t>c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0"/>
          <w:sz w:val="16"/>
          <w:szCs w:val="16"/>
        </w:rPr>
        <w:t>c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a</w:t>
      </w:r>
      <w:r>
        <w:rPr>
          <w:rFonts w:ascii="Arial" w:eastAsia="Arial" w:hAnsi="Arial" w:cs="Arial"/>
          <w:w w:val="90"/>
          <w:sz w:val="16"/>
          <w:szCs w:val="16"/>
        </w:rPr>
        <w:t>n</w:t>
      </w:r>
      <w:r>
        <w:rPr>
          <w:rFonts w:ascii="Arial" w:eastAsia="Arial" w:hAnsi="Arial" w:cs="Arial"/>
          <w:spacing w:val="-5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b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5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6"/>
          <w:w w:val="90"/>
          <w:sz w:val="16"/>
          <w:szCs w:val="16"/>
        </w:rPr>
        <w:t>m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ad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2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tt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ende</w:t>
      </w:r>
      <w:r>
        <w:rPr>
          <w:rFonts w:ascii="Arial" w:eastAsia="Arial" w:hAnsi="Arial" w:cs="Arial"/>
          <w:w w:val="90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0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ag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 xml:space="preserve"> o</w:t>
      </w:r>
      <w:r>
        <w:rPr>
          <w:rFonts w:ascii="Arial" w:eastAsia="Arial" w:hAnsi="Arial" w:cs="Arial"/>
          <w:w w:val="90"/>
          <w:sz w:val="16"/>
          <w:szCs w:val="16"/>
        </w:rPr>
        <w:t>r</w:t>
      </w:r>
      <w:r>
        <w:rPr>
          <w:rFonts w:ascii="Arial" w:eastAsia="Arial" w:hAnsi="Arial" w:cs="Arial"/>
          <w:spacing w:val="-11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4"/>
          <w:w w:val="90"/>
          <w:sz w:val="16"/>
          <w:szCs w:val="16"/>
        </w:rPr>
        <w:t>w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he</w:t>
      </w:r>
      <w:r>
        <w:rPr>
          <w:rFonts w:ascii="Arial" w:eastAsia="Arial" w:hAnsi="Arial" w:cs="Arial"/>
          <w:spacing w:val="-9"/>
          <w:w w:val="90"/>
          <w:sz w:val="16"/>
          <w:szCs w:val="16"/>
        </w:rPr>
        <w:t>r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 xml:space="preserve"> t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h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5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0"/>
          <w:sz w:val="16"/>
          <w:szCs w:val="16"/>
        </w:rPr>
        <w:t>c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o</w:t>
      </w:r>
      <w:r>
        <w:rPr>
          <w:rFonts w:ascii="Arial" w:eastAsia="Arial" w:hAnsi="Arial" w:cs="Arial"/>
          <w:spacing w:val="-19"/>
          <w:w w:val="90"/>
          <w:sz w:val="16"/>
          <w:szCs w:val="16"/>
        </w:rPr>
        <w:t>s</w:t>
      </w:r>
      <w:r>
        <w:rPr>
          <w:rFonts w:ascii="Arial" w:eastAsia="Arial" w:hAnsi="Arial" w:cs="Arial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 xml:space="preserve"> o</w:t>
      </w:r>
      <w:r>
        <w:rPr>
          <w:rFonts w:ascii="Arial" w:eastAsia="Arial" w:hAnsi="Arial" w:cs="Arial"/>
          <w:w w:val="90"/>
          <w:sz w:val="16"/>
          <w:szCs w:val="16"/>
        </w:rPr>
        <w:t>f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0"/>
          <w:sz w:val="16"/>
          <w:szCs w:val="16"/>
        </w:rPr>
        <w:t>c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on</w:t>
      </w:r>
      <w:r>
        <w:rPr>
          <w:rFonts w:ascii="Arial" w:eastAsia="Arial" w:hAnsi="Arial" w:cs="Arial"/>
          <w:spacing w:val="-19"/>
          <w:w w:val="90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-9"/>
          <w:w w:val="90"/>
          <w:sz w:val="16"/>
          <w:szCs w:val="16"/>
        </w:rPr>
        <w:t>r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u</w:t>
      </w:r>
      <w:r>
        <w:rPr>
          <w:rFonts w:ascii="Arial" w:eastAsia="Arial" w:hAnsi="Arial" w:cs="Arial"/>
          <w:spacing w:val="-8"/>
          <w:w w:val="90"/>
          <w:sz w:val="16"/>
          <w:szCs w:val="16"/>
        </w:rPr>
        <w:t>c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4"/>
          <w:w w:val="90"/>
          <w:sz w:val="16"/>
          <w:szCs w:val="16"/>
        </w:rPr>
        <w:t>i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o</w:t>
      </w:r>
      <w:r>
        <w:rPr>
          <w:rFonts w:ascii="Arial" w:eastAsia="Arial" w:hAnsi="Arial" w:cs="Arial"/>
          <w:w w:val="90"/>
          <w:sz w:val="16"/>
          <w:szCs w:val="16"/>
        </w:rPr>
        <w:t>n</w:t>
      </w:r>
      <w:r>
        <w:rPr>
          <w:rFonts w:ascii="Arial" w:eastAsia="Arial" w:hAnsi="Arial" w:cs="Arial"/>
          <w:spacing w:val="2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w w:val="90"/>
          <w:sz w:val="16"/>
          <w:szCs w:val="16"/>
        </w:rPr>
        <w:t>(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pe</w:t>
      </w:r>
      <w:r>
        <w:rPr>
          <w:rFonts w:ascii="Arial" w:eastAsia="Arial" w:hAnsi="Arial" w:cs="Arial"/>
          <w:spacing w:val="-9"/>
          <w:w w:val="90"/>
          <w:sz w:val="16"/>
          <w:szCs w:val="16"/>
        </w:rPr>
        <w:t>r</w:t>
      </w:r>
      <w:r>
        <w:rPr>
          <w:rFonts w:ascii="Arial" w:eastAsia="Arial" w:hAnsi="Arial" w:cs="Arial"/>
          <w:spacing w:val="-8"/>
          <w:w w:val="90"/>
          <w:sz w:val="16"/>
          <w:szCs w:val="16"/>
        </w:rPr>
        <w:t>c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en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ag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2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f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ee</w:t>
      </w:r>
      <w:r>
        <w:rPr>
          <w:rFonts w:ascii="Arial" w:eastAsia="Arial" w:hAnsi="Arial" w:cs="Arial"/>
          <w:w w:val="90"/>
          <w:sz w:val="16"/>
          <w:szCs w:val="16"/>
        </w:rPr>
        <w:t>)</w:t>
      </w:r>
      <w:r>
        <w:rPr>
          <w:rFonts w:ascii="Arial" w:eastAsia="Arial" w:hAnsi="Arial" w:cs="Arial"/>
          <w:spacing w:val="-9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u</w:t>
      </w:r>
      <w:r>
        <w:rPr>
          <w:rFonts w:ascii="Arial" w:eastAsia="Arial" w:hAnsi="Arial" w:cs="Arial"/>
          <w:spacing w:val="-19"/>
          <w:w w:val="90"/>
          <w:sz w:val="16"/>
          <w:szCs w:val="16"/>
        </w:rPr>
        <w:t>s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e</w:t>
      </w:r>
      <w:r>
        <w:rPr>
          <w:rFonts w:ascii="Arial" w:eastAsia="Arial" w:hAnsi="Arial" w:cs="Arial"/>
          <w:w w:val="90"/>
          <w:sz w:val="16"/>
          <w:szCs w:val="16"/>
        </w:rPr>
        <w:t>d</w:t>
      </w:r>
      <w:r>
        <w:rPr>
          <w:rFonts w:ascii="Arial" w:eastAsia="Arial" w:hAnsi="Arial" w:cs="Arial"/>
          <w:spacing w:val="-5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</w:t>
      </w:r>
      <w:r>
        <w:rPr>
          <w:rFonts w:ascii="Arial" w:eastAsia="Arial" w:hAnsi="Arial" w:cs="Arial"/>
          <w:w w:val="90"/>
          <w:sz w:val="16"/>
          <w:szCs w:val="16"/>
        </w:rPr>
        <w:t>o</w:t>
      </w:r>
      <w:r>
        <w:rPr>
          <w:rFonts w:ascii="Arial" w:eastAsia="Arial" w:hAnsi="Arial" w:cs="Arial"/>
          <w:spacing w:val="-6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0"/>
          <w:sz w:val="16"/>
          <w:szCs w:val="16"/>
        </w:rPr>
        <w:t>s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e</w:t>
      </w:r>
      <w:r>
        <w:rPr>
          <w:rFonts w:ascii="Arial" w:eastAsia="Arial" w:hAnsi="Arial" w:cs="Arial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h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5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t</w:t>
      </w:r>
      <w:r>
        <w:rPr>
          <w:rFonts w:ascii="Arial" w:eastAsia="Arial" w:hAnsi="Arial" w:cs="Arial"/>
          <w:spacing w:val="-5"/>
          <w:sz w:val="16"/>
          <w:szCs w:val="16"/>
        </w:rPr>
        <w:t>a</w:t>
      </w:r>
      <w:r>
        <w:rPr>
          <w:rFonts w:ascii="Arial" w:eastAsia="Arial" w:hAnsi="Arial" w:cs="Arial"/>
          <w:spacing w:val="-10"/>
          <w:sz w:val="16"/>
          <w:szCs w:val="16"/>
        </w:rPr>
        <w:t>r</w:t>
      </w:r>
      <w:r>
        <w:rPr>
          <w:rFonts w:ascii="Arial" w:eastAsia="Arial" w:hAnsi="Arial" w:cs="Arial"/>
          <w:spacing w:val="-5"/>
          <w:sz w:val="16"/>
          <w:szCs w:val="16"/>
        </w:rPr>
        <w:t>ge</w:t>
      </w:r>
      <w:r>
        <w:rPr>
          <w:rFonts w:ascii="Arial" w:eastAsia="Arial" w:hAnsi="Arial" w:cs="Arial"/>
          <w:spacing w:val="-3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.</w:t>
      </w:r>
    </w:p>
    <w:p w14:paraId="67BF3AF2" w14:textId="77777777" w:rsidR="001E6471" w:rsidRDefault="001E6471">
      <w:pPr>
        <w:spacing w:before="8" w:line="180" w:lineRule="exact"/>
        <w:rPr>
          <w:sz w:val="18"/>
          <w:szCs w:val="18"/>
        </w:rPr>
      </w:pPr>
    </w:p>
    <w:p w14:paraId="2E45402A" w14:textId="77777777" w:rsidR="001E6471" w:rsidRDefault="00000000">
      <w:pPr>
        <w:spacing w:line="250" w:lineRule="auto"/>
        <w:ind w:left="345" w:right="8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7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he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op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6"/>
          <w:w w:val="92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w w:val="92"/>
          <w:sz w:val="16"/>
          <w:szCs w:val="16"/>
        </w:rPr>
        <w:t>k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na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li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a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6"/>
          <w:w w:val="92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w w:val="92"/>
          <w:sz w:val="16"/>
          <w:szCs w:val="16"/>
        </w:rPr>
        <w:t>k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unde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k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unde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oug</w:t>
      </w:r>
      <w:r>
        <w:rPr>
          <w:rFonts w:ascii="Arial" w:eastAsia="Arial" w:hAnsi="Arial" w:cs="Arial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2"/>
          <w:sz w:val="16"/>
          <w:szCs w:val="16"/>
        </w:rPr>
        <w:t>PSS</w:t>
      </w:r>
      <w:r>
        <w:rPr>
          <w:rFonts w:ascii="Arial" w:eastAsia="Arial" w:hAnsi="Arial" w:cs="Arial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g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ange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,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.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ge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ad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j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f</w:t>
      </w:r>
      <w:r>
        <w:rPr>
          <w:rFonts w:ascii="Arial" w:eastAsia="Arial" w:hAnsi="Arial" w:cs="Arial"/>
          <w:spacing w:val="-5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pen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he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ha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hange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S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op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app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b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opo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b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edu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ge</w:t>
      </w:r>
      <w:r>
        <w:rPr>
          <w:rFonts w:ascii="Arial" w:eastAsia="Arial" w:hAnsi="Arial" w:cs="Arial"/>
          <w:w w:val="91"/>
          <w:sz w:val="16"/>
          <w:szCs w:val="16"/>
        </w:rPr>
        <w:t>.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h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p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v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de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sz w:val="16"/>
          <w:szCs w:val="16"/>
        </w:rPr>
        <w:t>i</w:t>
      </w:r>
      <w:r>
        <w:rPr>
          <w:rFonts w:ascii="Arial" w:eastAsia="Arial" w:hAnsi="Arial" w:cs="Arial"/>
          <w:spacing w:val="-5"/>
          <w:sz w:val="16"/>
          <w:szCs w:val="16"/>
        </w:rPr>
        <w:t>n</w:t>
      </w:r>
      <w:r>
        <w:rPr>
          <w:rFonts w:ascii="Arial" w:eastAsia="Arial" w:hAnsi="Arial" w:cs="Arial"/>
          <w:spacing w:val="-9"/>
          <w:sz w:val="16"/>
          <w:szCs w:val="16"/>
        </w:rPr>
        <w:t>c</w:t>
      </w:r>
      <w:r>
        <w:rPr>
          <w:rFonts w:ascii="Arial" w:eastAsia="Arial" w:hAnsi="Arial" w:cs="Arial"/>
          <w:spacing w:val="-5"/>
          <w:sz w:val="16"/>
          <w:szCs w:val="16"/>
        </w:rPr>
        <w:t>en</w:t>
      </w:r>
      <w:r>
        <w:rPr>
          <w:rFonts w:ascii="Arial" w:eastAsia="Arial" w:hAnsi="Arial" w:cs="Arial"/>
          <w:spacing w:val="-3"/>
          <w:sz w:val="16"/>
          <w:szCs w:val="16"/>
        </w:rPr>
        <w:t>t</w:t>
      </w:r>
      <w:r>
        <w:rPr>
          <w:rFonts w:ascii="Arial" w:eastAsia="Arial" w:hAnsi="Arial" w:cs="Arial"/>
          <w:spacing w:val="5"/>
          <w:sz w:val="16"/>
          <w:szCs w:val="16"/>
        </w:rPr>
        <w:t>i</w:t>
      </w:r>
      <w:r>
        <w:rPr>
          <w:rFonts w:ascii="Arial" w:eastAsia="Arial" w:hAnsi="Arial" w:cs="Arial"/>
          <w:spacing w:val="-9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6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on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u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l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an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opo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hange</w:t>
      </w:r>
      <w:r>
        <w:rPr>
          <w:rFonts w:ascii="Arial" w:eastAsia="Arial" w:hAnsi="Arial" w:cs="Arial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edu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sz w:val="16"/>
          <w:szCs w:val="16"/>
        </w:rPr>
        <w:t>c</w:t>
      </w:r>
      <w:r>
        <w:rPr>
          <w:rFonts w:ascii="Arial" w:eastAsia="Arial" w:hAnsi="Arial" w:cs="Arial"/>
          <w:spacing w:val="-5"/>
          <w:sz w:val="16"/>
          <w:szCs w:val="16"/>
        </w:rPr>
        <w:t>o</w:t>
      </w:r>
      <w:r>
        <w:rPr>
          <w:rFonts w:ascii="Arial" w:eastAsia="Arial" w:hAnsi="Arial" w:cs="Arial"/>
          <w:spacing w:val="-21"/>
          <w:sz w:val="16"/>
          <w:szCs w:val="16"/>
        </w:rPr>
        <w:t>s</w:t>
      </w:r>
      <w:r>
        <w:rPr>
          <w:rFonts w:ascii="Arial" w:eastAsia="Arial" w:hAnsi="Arial" w:cs="Arial"/>
          <w:spacing w:val="-3"/>
          <w:sz w:val="16"/>
          <w:szCs w:val="16"/>
        </w:rPr>
        <w:t>t</w:t>
      </w:r>
      <w:r>
        <w:rPr>
          <w:rFonts w:ascii="Arial" w:eastAsia="Arial" w:hAnsi="Arial" w:cs="Arial"/>
          <w:spacing w:val="-2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.</w:t>
      </w:r>
    </w:p>
    <w:p w14:paraId="31BB5477" w14:textId="77777777" w:rsidR="001E6471" w:rsidRDefault="001E6471">
      <w:pPr>
        <w:spacing w:before="1" w:line="100" w:lineRule="exact"/>
        <w:rPr>
          <w:sz w:val="11"/>
          <w:szCs w:val="11"/>
        </w:rPr>
      </w:pPr>
    </w:p>
    <w:p w14:paraId="7AA41E76" w14:textId="77777777" w:rsidR="001E6471" w:rsidRDefault="001E6471">
      <w:pPr>
        <w:spacing w:line="200" w:lineRule="exact"/>
      </w:pPr>
    </w:p>
    <w:p w14:paraId="05318EC8" w14:textId="77777777" w:rsidR="001E6471" w:rsidRDefault="00000000">
      <w:pPr>
        <w:ind w:left="34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4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-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N</w:t>
      </w:r>
      <w:r>
        <w:rPr>
          <w:rFonts w:ascii="Arial" w:eastAsia="Arial" w:hAnsi="Arial" w:cs="Arial"/>
          <w:spacing w:val="-6"/>
          <w:w w:val="92"/>
          <w:sz w:val="19"/>
          <w:szCs w:val="19"/>
        </w:rPr>
        <w:t>E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C</w:t>
      </w:r>
      <w:r>
        <w:rPr>
          <w:rFonts w:ascii="Arial" w:eastAsia="Arial" w:hAnsi="Arial" w:cs="Arial"/>
          <w:w w:val="92"/>
          <w:sz w:val="19"/>
          <w:szCs w:val="19"/>
        </w:rPr>
        <w:t>3</w:t>
      </w:r>
      <w:r>
        <w:rPr>
          <w:rFonts w:ascii="Arial" w:eastAsia="Arial" w:hAnsi="Arial" w:cs="Arial"/>
          <w:spacing w:val="-15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6"/>
          <w:w w:val="92"/>
          <w:sz w:val="19"/>
          <w:szCs w:val="19"/>
        </w:rPr>
        <w:t>P</w:t>
      </w:r>
      <w:r>
        <w:rPr>
          <w:rFonts w:ascii="Arial" w:eastAsia="Arial" w:hAnsi="Arial" w:cs="Arial"/>
          <w:spacing w:val="6"/>
          <w:w w:val="92"/>
          <w:sz w:val="19"/>
          <w:szCs w:val="19"/>
        </w:rPr>
        <w:t>r</w:t>
      </w:r>
      <w:r>
        <w:rPr>
          <w:rFonts w:ascii="Arial" w:eastAsia="Arial" w:hAnsi="Arial" w:cs="Arial"/>
          <w:spacing w:val="4"/>
          <w:w w:val="92"/>
          <w:sz w:val="19"/>
          <w:szCs w:val="19"/>
        </w:rPr>
        <w:t>o</w:t>
      </w:r>
      <w:r>
        <w:rPr>
          <w:rFonts w:ascii="Arial" w:eastAsia="Arial" w:hAnsi="Arial" w:cs="Arial"/>
          <w:spacing w:val="3"/>
          <w:w w:val="92"/>
          <w:sz w:val="19"/>
          <w:szCs w:val="19"/>
        </w:rPr>
        <w:t>f</w:t>
      </w:r>
      <w:r>
        <w:rPr>
          <w:rFonts w:ascii="Arial" w:eastAsia="Arial" w:hAnsi="Arial" w:cs="Arial"/>
          <w:spacing w:val="12"/>
          <w:w w:val="92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92"/>
          <w:sz w:val="19"/>
          <w:szCs w:val="19"/>
        </w:rPr>
        <w:t>ssi</w:t>
      </w:r>
      <w:r>
        <w:rPr>
          <w:rFonts w:ascii="Arial" w:eastAsia="Arial" w:hAnsi="Arial" w:cs="Arial"/>
          <w:spacing w:val="4"/>
          <w:w w:val="92"/>
          <w:sz w:val="19"/>
          <w:szCs w:val="19"/>
        </w:rPr>
        <w:t>on</w:t>
      </w:r>
      <w:r>
        <w:rPr>
          <w:rFonts w:ascii="Arial" w:eastAsia="Arial" w:hAnsi="Arial" w:cs="Arial"/>
          <w:spacing w:val="1"/>
          <w:w w:val="92"/>
          <w:sz w:val="19"/>
          <w:szCs w:val="19"/>
        </w:rPr>
        <w:t>a</w:t>
      </w:r>
      <w:r>
        <w:rPr>
          <w:rFonts w:ascii="Arial" w:eastAsia="Arial" w:hAnsi="Arial" w:cs="Arial"/>
          <w:w w:val="92"/>
          <w:sz w:val="19"/>
          <w:szCs w:val="19"/>
        </w:rPr>
        <w:t xml:space="preserve">l </w:t>
      </w:r>
      <w:r>
        <w:rPr>
          <w:rFonts w:ascii="Arial" w:eastAsia="Arial" w:hAnsi="Arial" w:cs="Arial"/>
          <w:spacing w:val="9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6"/>
          <w:w w:val="92"/>
          <w:sz w:val="19"/>
          <w:szCs w:val="19"/>
        </w:rPr>
        <w:t>S</w:t>
      </w:r>
      <w:r>
        <w:rPr>
          <w:rFonts w:ascii="Arial" w:eastAsia="Arial" w:hAnsi="Arial" w:cs="Arial"/>
          <w:spacing w:val="12"/>
          <w:w w:val="92"/>
          <w:sz w:val="19"/>
          <w:szCs w:val="19"/>
        </w:rPr>
        <w:t>e</w:t>
      </w:r>
      <w:r>
        <w:rPr>
          <w:rFonts w:ascii="Arial" w:eastAsia="Arial" w:hAnsi="Arial" w:cs="Arial"/>
          <w:spacing w:val="6"/>
          <w:w w:val="92"/>
          <w:sz w:val="19"/>
          <w:szCs w:val="19"/>
        </w:rPr>
        <w:t>r</w:t>
      </w:r>
      <w:r>
        <w:rPr>
          <w:rFonts w:ascii="Arial" w:eastAsia="Arial" w:hAnsi="Arial" w:cs="Arial"/>
          <w:spacing w:val="12"/>
          <w:w w:val="92"/>
          <w:sz w:val="19"/>
          <w:szCs w:val="19"/>
        </w:rPr>
        <w:t>v</w:t>
      </w:r>
      <w:r>
        <w:rPr>
          <w:rFonts w:ascii="Arial" w:eastAsia="Arial" w:hAnsi="Arial" w:cs="Arial"/>
          <w:spacing w:val="1"/>
          <w:w w:val="92"/>
          <w:sz w:val="19"/>
          <w:szCs w:val="19"/>
        </w:rPr>
        <w:t>ic</w:t>
      </w:r>
      <w:r>
        <w:rPr>
          <w:rFonts w:ascii="Arial" w:eastAsia="Arial" w:hAnsi="Arial" w:cs="Arial"/>
          <w:spacing w:val="12"/>
          <w:w w:val="92"/>
          <w:sz w:val="19"/>
          <w:szCs w:val="19"/>
        </w:rPr>
        <w:t>e</w:t>
      </w:r>
      <w:r>
        <w:rPr>
          <w:rFonts w:ascii="Arial" w:eastAsia="Arial" w:hAnsi="Arial" w:cs="Arial"/>
          <w:w w:val="92"/>
          <w:sz w:val="19"/>
          <w:szCs w:val="19"/>
        </w:rPr>
        <w:t>s</w:t>
      </w:r>
      <w:r>
        <w:rPr>
          <w:rFonts w:ascii="Arial" w:eastAsia="Arial" w:hAnsi="Arial" w:cs="Arial"/>
          <w:spacing w:val="30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C</w:t>
      </w:r>
      <w:r>
        <w:rPr>
          <w:rFonts w:ascii="Arial" w:eastAsia="Arial" w:hAnsi="Arial" w:cs="Arial"/>
          <w:spacing w:val="4"/>
          <w:w w:val="92"/>
          <w:sz w:val="19"/>
          <w:szCs w:val="19"/>
        </w:rPr>
        <w:t>on</w:t>
      </w:r>
      <w:r>
        <w:rPr>
          <w:rFonts w:ascii="Arial" w:eastAsia="Arial" w:hAnsi="Arial" w:cs="Arial"/>
          <w:spacing w:val="3"/>
          <w:w w:val="92"/>
          <w:sz w:val="19"/>
          <w:szCs w:val="19"/>
        </w:rPr>
        <w:t>t</w:t>
      </w:r>
      <w:r>
        <w:rPr>
          <w:rFonts w:ascii="Arial" w:eastAsia="Arial" w:hAnsi="Arial" w:cs="Arial"/>
          <w:spacing w:val="6"/>
          <w:w w:val="92"/>
          <w:sz w:val="19"/>
          <w:szCs w:val="19"/>
        </w:rPr>
        <w:t>r</w:t>
      </w:r>
      <w:r>
        <w:rPr>
          <w:rFonts w:ascii="Arial" w:eastAsia="Arial" w:hAnsi="Arial" w:cs="Arial"/>
          <w:spacing w:val="1"/>
          <w:w w:val="92"/>
          <w:sz w:val="19"/>
          <w:szCs w:val="19"/>
        </w:rPr>
        <w:t>ac</w:t>
      </w:r>
      <w:r>
        <w:rPr>
          <w:rFonts w:ascii="Arial" w:eastAsia="Arial" w:hAnsi="Arial" w:cs="Arial"/>
          <w:w w:val="92"/>
          <w:sz w:val="19"/>
          <w:szCs w:val="19"/>
        </w:rPr>
        <w:t>t</w:t>
      </w:r>
      <w:r>
        <w:rPr>
          <w:rFonts w:ascii="Arial" w:eastAsia="Arial" w:hAnsi="Arial" w:cs="Arial"/>
          <w:spacing w:val="40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>p</w:t>
      </w:r>
      <w:r>
        <w:rPr>
          <w:rFonts w:ascii="Arial" w:eastAsia="Arial" w:hAnsi="Arial" w:cs="Arial"/>
          <w:spacing w:val="3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</w:t>
      </w:r>
    </w:p>
    <w:p w14:paraId="593F3026" w14:textId="77777777" w:rsidR="001E6471" w:rsidRDefault="001E6471">
      <w:pPr>
        <w:spacing w:before="1" w:line="140" w:lineRule="exact"/>
        <w:rPr>
          <w:sz w:val="15"/>
          <w:szCs w:val="15"/>
        </w:rPr>
      </w:pPr>
    </w:p>
    <w:p w14:paraId="6827030F" w14:textId="77777777" w:rsidR="001E6471" w:rsidRDefault="00000000">
      <w:pPr>
        <w:ind w:left="34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4"/>
          <w:w w:val="89"/>
          <w:sz w:val="18"/>
          <w:szCs w:val="18"/>
        </w:rPr>
        <w:t>T</w:t>
      </w:r>
      <w:r>
        <w:rPr>
          <w:rFonts w:ascii="Arial" w:eastAsia="Arial" w:hAnsi="Arial" w:cs="Arial"/>
          <w:spacing w:val="-5"/>
          <w:w w:val="88"/>
          <w:sz w:val="18"/>
          <w:szCs w:val="18"/>
        </w:rPr>
        <w:t>e</w:t>
      </w:r>
      <w:r>
        <w:rPr>
          <w:rFonts w:ascii="Arial" w:eastAsia="Arial" w:hAnsi="Arial" w:cs="Arial"/>
          <w:spacing w:val="-2"/>
          <w:w w:val="103"/>
          <w:sz w:val="18"/>
          <w:szCs w:val="18"/>
        </w:rPr>
        <w:t>r</w:t>
      </w:r>
      <w:r>
        <w:rPr>
          <w:rFonts w:ascii="Arial" w:eastAsia="Arial" w:hAnsi="Arial" w:cs="Arial"/>
          <w:w w:val="94"/>
          <w:sz w:val="18"/>
          <w:szCs w:val="18"/>
        </w:rPr>
        <w:t>m</w:t>
      </w:r>
      <w:r>
        <w:rPr>
          <w:rFonts w:ascii="Arial" w:eastAsia="Arial" w:hAnsi="Arial" w:cs="Arial"/>
          <w:spacing w:val="-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9"/>
          <w:sz w:val="18"/>
          <w:szCs w:val="18"/>
        </w:rPr>
        <w:t>C</w:t>
      </w:r>
      <w:r>
        <w:rPr>
          <w:rFonts w:ascii="Arial" w:eastAsia="Arial" w:hAnsi="Arial" w:cs="Arial"/>
          <w:spacing w:val="-14"/>
          <w:sz w:val="18"/>
          <w:szCs w:val="18"/>
        </w:rPr>
        <w:t>on</w:t>
      </w:r>
      <w:r>
        <w:rPr>
          <w:rFonts w:ascii="Arial" w:eastAsia="Arial" w:hAnsi="Arial" w:cs="Arial"/>
          <w:spacing w:val="-5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</w:p>
    <w:p w14:paraId="3BAD4DD0" w14:textId="77777777" w:rsidR="001E6471" w:rsidRDefault="001E6471">
      <w:pPr>
        <w:spacing w:before="1" w:line="180" w:lineRule="exact"/>
        <w:rPr>
          <w:sz w:val="18"/>
          <w:szCs w:val="18"/>
        </w:rPr>
      </w:pPr>
    </w:p>
    <w:p w14:paraId="028EE59B" w14:textId="77777777" w:rsidR="001E6471" w:rsidRDefault="00000000">
      <w:pPr>
        <w:ind w:left="3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8"/>
          <w:w w:val="92"/>
          <w:sz w:val="16"/>
          <w:szCs w:val="16"/>
        </w:rPr>
        <w:t>P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v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de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ab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ili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w w:val="92"/>
          <w:sz w:val="16"/>
          <w:szCs w:val="16"/>
        </w:rPr>
        <w:t>y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ag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ong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-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ll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-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ange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w w:val="91"/>
          <w:sz w:val="16"/>
          <w:szCs w:val="16"/>
        </w:rPr>
        <w:t>g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</w:t>
      </w:r>
      <w:r>
        <w:rPr>
          <w:rFonts w:ascii="Arial" w:eastAsia="Arial" w:hAnsi="Arial" w:cs="Arial"/>
          <w:w w:val="92"/>
          <w:sz w:val="16"/>
          <w:szCs w:val="16"/>
        </w:rPr>
        <w:t>k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2"/>
          <w:sz w:val="16"/>
          <w:szCs w:val="16"/>
        </w:rPr>
        <w:t>O</w:t>
      </w:r>
      <w:r>
        <w:rPr>
          <w:rFonts w:ascii="Arial" w:eastAsia="Arial" w:hAnsi="Arial" w:cs="Arial"/>
          <w:spacing w:val="-10"/>
          <w:sz w:val="16"/>
          <w:szCs w:val="16"/>
        </w:rPr>
        <w:t>r</w:t>
      </w:r>
      <w:r>
        <w:rPr>
          <w:rFonts w:ascii="Arial" w:eastAsia="Arial" w:hAnsi="Arial" w:cs="Arial"/>
          <w:spacing w:val="-5"/>
          <w:sz w:val="16"/>
          <w:szCs w:val="16"/>
        </w:rPr>
        <w:t>de</w:t>
      </w:r>
      <w:r>
        <w:rPr>
          <w:rFonts w:ascii="Arial" w:eastAsia="Arial" w:hAnsi="Arial" w:cs="Arial"/>
          <w:spacing w:val="-10"/>
          <w:sz w:val="16"/>
          <w:szCs w:val="16"/>
        </w:rPr>
        <w:t>r</w:t>
      </w:r>
      <w:r>
        <w:rPr>
          <w:rFonts w:ascii="Arial" w:eastAsia="Arial" w:hAnsi="Arial" w:cs="Arial"/>
          <w:spacing w:val="-2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.</w:t>
      </w:r>
    </w:p>
    <w:p w14:paraId="3F0B11E6" w14:textId="77777777" w:rsidR="001E6471" w:rsidRDefault="001E6471">
      <w:pPr>
        <w:spacing w:before="8" w:line="180" w:lineRule="exact"/>
        <w:rPr>
          <w:sz w:val="18"/>
          <w:szCs w:val="18"/>
        </w:rPr>
      </w:pPr>
    </w:p>
    <w:p w14:paraId="26BA6CF1" w14:textId="77777777" w:rsidR="001E6471" w:rsidRDefault="00000000">
      <w:pPr>
        <w:ind w:left="3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1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sz w:val="16"/>
          <w:szCs w:val="16"/>
        </w:rPr>
        <w:t>G</w:t>
      </w:r>
      <w:r>
        <w:rPr>
          <w:rFonts w:ascii="Arial" w:eastAsia="Arial" w:hAnsi="Arial" w:cs="Arial"/>
          <w:spacing w:val="-2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on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n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op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on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g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1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ange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.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sk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b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de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</w:t>
      </w:r>
      <w:r>
        <w:rPr>
          <w:rFonts w:ascii="Arial" w:eastAsia="Arial" w:hAnsi="Arial" w:cs="Arial"/>
          <w:w w:val="92"/>
          <w:sz w:val="16"/>
          <w:szCs w:val="16"/>
        </w:rPr>
        <w:t>k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hedu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an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5"/>
          <w:sz w:val="16"/>
          <w:szCs w:val="16"/>
        </w:rPr>
        <w:t>g</w:t>
      </w:r>
      <w:r>
        <w:rPr>
          <w:rFonts w:ascii="Arial" w:eastAsia="Arial" w:hAnsi="Arial" w:cs="Arial"/>
          <w:spacing w:val="-10"/>
          <w:sz w:val="16"/>
          <w:szCs w:val="16"/>
        </w:rPr>
        <w:t>r</w:t>
      </w:r>
      <w:r>
        <w:rPr>
          <w:rFonts w:ascii="Arial" w:eastAsia="Arial" w:hAnsi="Arial" w:cs="Arial"/>
          <w:spacing w:val="-5"/>
          <w:sz w:val="16"/>
          <w:szCs w:val="16"/>
        </w:rPr>
        <w:t>ee</w:t>
      </w:r>
      <w:r>
        <w:rPr>
          <w:rFonts w:ascii="Arial" w:eastAsia="Arial" w:hAnsi="Arial" w:cs="Arial"/>
          <w:spacing w:val="-7"/>
          <w:sz w:val="16"/>
          <w:szCs w:val="16"/>
        </w:rPr>
        <w:t>m</w:t>
      </w:r>
      <w:r>
        <w:rPr>
          <w:rFonts w:ascii="Arial" w:eastAsia="Arial" w:hAnsi="Arial" w:cs="Arial"/>
          <w:spacing w:val="-5"/>
          <w:sz w:val="16"/>
          <w:szCs w:val="16"/>
        </w:rPr>
        <w:t>en</w:t>
      </w:r>
      <w:r>
        <w:rPr>
          <w:rFonts w:ascii="Arial" w:eastAsia="Arial" w:hAnsi="Arial" w:cs="Arial"/>
          <w:spacing w:val="-3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.</w:t>
      </w:r>
    </w:p>
    <w:p w14:paraId="58F20F7F" w14:textId="77777777" w:rsidR="001E6471" w:rsidRDefault="001E6471">
      <w:pPr>
        <w:spacing w:before="4" w:line="160" w:lineRule="exact"/>
        <w:rPr>
          <w:sz w:val="16"/>
          <w:szCs w:val="16"/>
        </w:rPr>
      </w:pPr>
    </w:p>
    <w:p w14:paraId="594972F2" w14:textId="77777777" w:rsidR="001E6471" w:rsidRDefault="00000000">
      <w:pPr>
        <w:spacing w:line="250" w:lineRule="auto"/>
        <w:ind w:left="345" w:right="17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h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end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og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mm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6"/>
          <w:w w:val="92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k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7"/>
          <w:w w:val="92"/>
          <w:sz w:val="16"/>
          <w:szCs w:val="16"/>
        </w:rPr>
        <w:t>m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app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a</w:t>
      </w:r>
      <w:r>
        <w:rPr>
          <w:rFonts w:ascii="Arial" w:eastAsia="Arial" w:hAnsi="Arial" w:cs="Arial"/>
          <w:spacing w:val="5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o</w:t>
      </w:r>
      <w:r>
        <w:rPr>
          <w:rFonts w:ascii="Arial" w:eastAsia="Arial" w:hAnsi="Arial" w:cs="Arial"/>
          <w:spacing w:val="-10"/>
          <w:sz w:val="16"/>
          <w:szCs w:val="16"/>
        </w:rPr>
        <w:t>r</w:t>
      </w:r>
      <w:r>
        <w:rPr>
          <w:rFonts w:ascii="Arial" w:eastAsia="Arial" w:hAnsi="Arial" w:cs="Arial"/>
          <w:spacing w:val="-5"/>
          <w:sz w:val="16"/>
          <w:szCs w:val="16"/>
        </w:rPr>
        <w:t>de</w:t>
      </w:r>
      <w:r>
        <w:rPr>
          <w:rFonts w:ascii="Arial" w:eastAsia="Arial" w:hAnsi="Arial" w:cs="Arial"/>
          <w:spacing w:val="-10"/>
          <w:sz w:val="16"/>
          <w:szCs w:val="16"/>
        </w:rPr>
        <w:t>r</w:t>
      </w:r>
      <w:r>
        <w:rPr>
          <w:rFonts w:ascii="Arial" w:eastAsia="Arial" w:hAnsi="Arial" w:cs="Arial"/>
          <w:spacing w:val="-2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</w:t>
      </w:r>
      <w:r>
        <w:rPr>
          <w:rFonts w:ascii="Arial" w:eastAsia="Arial" w:hAnsi="Arial" w:cs="Arial"/>
          <w:w w:val="92"/>
          <w:sz w:val="16"/>
          <w:szCs w:val="16"/>
        </w:rPr>
        <w:t>k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hedu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hou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de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j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,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an</w:t>
      </w:r>
      <w:r>
        <w:rPr>
          <w:rFonts w:ascii="Arial" w:eastAsia="Arial" w:hAnsi="Arial" w:cs="Arial"/>
          <w:spacing w:val="-3"/>
          <w:sz w:val="16"/>
          <w:szCs w:val="16"/>
        </w:rPr>
        <w:t>t</w:t>
      </w:r>
      <w:r>
        <w:rPr>
          <w:rFonts w:ascii="Arial" w:eastAsia="Arial" w:hAnsi="Arial" w:cs="Arial"/>
          <w:spacing w:val="5"/>
          <w:sz w:val="16"/>
          <w:szCs w:val="16"/>
        </w:rPr>
        <w:t>i</w:t>
      </w:r>
      <w:r>
        <w:rPr>
          <w:rFonts w:ascii="Arial" w:eastAsia="Arial" w:hAnsi="Arial" w:cs="Arial"/>
          <w:spacing w:val="-9"/>
          <w:sz w:val="16"/>
          <w:szCs w:val="16"/>
        </w:rPr>
        <w:t>c</w:t>
      </w:r>
      <w:r>
        <w:rPr>
          <w:rFonts w:ascii="Arial" w:eastAsia="Arial" w:hAnsi="Arial" w:cs="Arial"/>
          <w:spacing w:val="5"/>
          <w:sz w:val="16"/>
          <w:szCs w:val="16"/>
        </w:rPr>
        <w:t>i</w:t>
      </w:r>
      <w:r>
        <w:rPr>
          <w:rFonts w:ascii="Arial" w:eastAsia="Arial" w:hAnsi="Arial" w:cs="Arial"/>
          <w:spacing w:val="-5"/>
          <w:sz w:val="16"/>
          <w:szCs w:val="16"/>
        </w:rPr>
        <w:t>pa</w:t>
      </w:r>
      <w:r>
        <w:rPr>
          <w:rFonts w:ascii="Arial" w:eastAsia="Arial" w:hAnsi="Arial" w:cs="Arial"/>
          <w:spacing w:val="-3"/>
          <w:sz w:val="16"/>
          <w:szCs w:val="16"/>
        </w:rPr>
        <w:t>t</w:t>
      </w:r>
      <w:r>
        <w:rPr>
          <w:rFonts w:ascii="Arial" w:eastAsia="Arial" w:hAnsi="Arial" w:cs="Arial"/>
          <w:spacing w:val="-5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v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equ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ou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budge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p</w:t>
      </w:r>
      <w:r>
        <w:rPr>
          <w:rFonts w:ascii="Arial" w:eastAsia="Arial" w:hAnsi="Arial" w:cs="Arial"/>
          <w:spacing w:val="-10"/>
          <w:sz w:val="16"/>
          <w:szCs w:val="16"/>
        </w:rPr>
        <w:t>r</w:t>
      </w:r>
      <w:r>
        <w:rPr>
          <w:rFonts w:ascii="Arial" w:eastAsia="Arial" w:hAnsi="Arial" w:cs="Arial"/>
          <w:spacing w:val="-5"/>
          <w:sz w:val="16"/>
          <w:szCs w:val="16"/>
        </w:rPr>
        <w:t>og</w:t>
      </w:r>
      <w:r>
        <w:rPr>
          <w:rFonts w:ascii="Arial" w:eastAsia="Arial" w:hAnsi="Arial" w:cs="Arial"/>
          <w:spacing w:val="-10"/>
          <w:sz w:val="16"/>
          <w:szCs w:val="16"/>
        </w:rPr>
        <w:t>r</w:t>
      </w:r>
      <w:r>
        <w:rPr>
          <w:rFonts w:ascii="Arial" w:eastAsia="Arial" w:hAnsi="Arial" w:cs="Arial"/>
          <w:spacing w:val="-5"/>
          <w:sz w:val="16"/>
          <w:szCs w:val="16"/>
        </w:rPr>
        <w:t>a</w:t>
      </w:r>
      <w:r>
        <w:rPr>
          <w:rFonts w:ascii="Arial" w:eastAsia="Arial" w:hAnsi="Arial" w:cs="Arial"/>
          <w:spacing w:val="-7"/>
          <w:sz w:val="16"/>
          <w:szCs w:val="16"/>
        </w:rPr>
        <w:t>mm</w:t>
      </w:r>
      <w:r>
        <w:rPr>
          <w:rFonts w:ascii="Arial" w:eastAsia="Arial" w:hAnsi="Arial" w:cs="Arial"/>
          <w:sz w:val="16"/>
          <w:szCs w:val="16"/>
        </w:rPr>
        <w:t>e</w:t>
      </w:r>
    </w:p>
    <w:p w14:paraId="71CB98C2" w14:textId="77777777" w:rsidR="001E6471" w:rsidRDefault="001E6471">
      <w:pPr>
        <w:spacing w:before="8" w:line="120" w:lineRule="exact"/>
        <w:rPr>
          <w:sz w:val="12"/>
          <w:szCs w:val="12"/>
        </w:rPr>
      </w:pPr>
    </w:p>
    <w:p w14:paraId="2AB04B6E" w14:textId="77777777" w:rsidR="001E6471" w:rsidRDefault="00000000">
      <w:pPr>
        <w:ind w:left="38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1"/>
          <w:sz w:val="18"/>
          <w:szCs w:val="18"/>
        </w:rPr>
        <w:t>S</w:t>
      </w:r>
      <w:r>
        <w:rPr>
          <w:rFonts w:ascii="Arial" w:eastAsia="Arial" w:hAnsi="Arial" w:cs="Arial"/>
          <w:spacing w:val="-14"/>
          <w:sz w:val="18"/>
          <w:szCs w:val="18"/>
        </w:rPr>
        <w:t>u</w:t>
      </w:r>
      <w:r>
        <w:rPr>
          <w:rFonts w:ascii="Arial" w:eastAsia="Arial" w:hAnsi="Arial" w:cs="Arial"/>
          <w:spacing w:val="-10"/>
          <w:sz w:val="18"/>
          <w:szCs w:val="18"/>
        </w:rPr>
        <w:t>mm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</w:t>
      </w:r>
    </w:p>
    <w:p w14:paraId="484A85AA" w14:textId="77777777" w:rsidR="001E6471" w:rsidRDefault="001E6471">
      <w:pPr>
        <w:spacing w:before="3" w:line="160" w:lineRule="exact"/>
        <w:rPr>
          <w:sz w:val="17"/>
          <w:szCs w:val="17"/>
        </w:rPr>
      </w:pPr>
    </w:p>
    <w:p w14:paraId="6DF6A844" w14:textId="77777777" w:rsidR="001E6471" w:rsidRDefault="00000000">
      <w:pPr>
        <w:spacing w:line="140" w:lineRule="exact"/>
        <w:ind w:left="345" w:right="11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2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abo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ode</w:t>
      </w:r>
      <w:r>
        <w:rPr>
          <w:rFonts w:ascii="Arial" w:eastAsia="Arial" w:hAnsi="Arial" w:cs="Arial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,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ap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ha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be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oug</w:t>
      </w:r>
      <w:r>
        <w:rPr>
          <w:rFonts w:ascii="Arial" w:eastAsia="Arial" w:hAnsi="Arial" w:cs="Arial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3"/>
          <w:w w:val="92"/>
          <w:sz w:val="16"/>
          <w:szCs w:val="16"/>
        </w:rPr>
        <w:t>F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</w:t>
      </w:r>
      <w:r>
        <w:rPr>
          <w:rFonts w:ascii="Arial" w:eastAsia="Arial" w:hAnsi="Arial" w:cs="Arial"/>
          <w:spacing w:val="-7"/>
          <w:w w:val="92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16"/>
          <w:w w:val="92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w w:val="92"/>
          <w:sz w:val="16"/>
          <w:szCs w:val="16"/>
        </w:rPr>
        <w:t>k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g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1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ona</w:t>
      </w:r>
      <w:r>
        <w:rPr>
          <w:rFonts w:ascii="Arial" w:eastAsia="Arial" w:hAnsi="Arial" w:cs="Arial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au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,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o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6"/>
          <w:sz w:val="16"/>
          <w:szCs w:val="16"/>
        </w:rPr>
        <w:t>C</w:t>
      </w:r>
      <w:r>
        <w:rPr>
          <w:rFonts w:ascii="Arial" w:eastAsia="Arial" w:hAnsi="Arial" w:cs="Arial"/>
          <w:spacing w:val="5"/>
          <w:sz w:val="16"/>
          <w:szCs w:val="16"/>
        </w:rPr>
        <w:t>li</w:t>
      </w:r>
      <w:r>
        <w:rPr>
          <w:rFonts w:ascii="Arial" w:eastAsia="Arial" w:hAnsi="Arial" w:cs="Arial"/>
          <w:spacing w:val="-5"/>
          <w:sz w:val="16"/>
          <w:szCs w:val="16"/>
        </w:rPr>
        <w:t>en</w:t>
      </w:r>
      <w:r>
        <w:rPr>
          <w:rFonts w:ascii="Arial" w:eastAsia="Arial" w:hAnsi="Arial" w:cs="Arial"/>
          <w:spacing w:val="-3"/>
          <w:sz w:val="16"/>
          <w:szCs w:val="16"/>
        </w:rPr>
        <w:t>t</w:t>
      </w:r>
      <w:r>
        <w:rPr>
          <w:rFonts w:ascii="Arial" w:eastAsia="Arial" w:hAnsi="Arial" w:cs="Arial"/>
          <w:spacing w:val="-2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. </w:t>
      </w:r>
      <w:r>
        <w:rPr>
          <w:rFonts w:ascii="Arial" w:eastAsia="Arial" w:hAnsi="Arial" w:cs="Arial"/>
          <w:spacing w:val="-1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1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he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ha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abo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,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n</w:t>
      </w:r>
      <w:r>
        <w:rPr>
          <w:rFonts w:ascii="Arial" w:eastAsia="Arial" w:hAnsi="Arial" w:cs="Arial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he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7"/>
          <w:w w:val="92"/>
          <w:sz w:val="16"/>
          <w:szCs w:val="16"/>
        </w:rPr>
        <w:t>m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ode</w:t>
      </w:r>
      <w:r>
        <w:rPr>
          <w:rFonts w:ascii="Arial" w:eastAsia="Arial" w:hAnsi="Arial" w:cs="Arial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2"/>
          <w:sz w:val="16"/>
          <w:szCs w:val="16"/>
        </w:rPr>
        <w:t>A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g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ee</w:t>
      </w:r>
      <w:r>
        <w:rPr>
          <w:rFonts w:ascii="Arial" w:eastAsia="Arial" w:hAnsi="Arial" w:cs="Arial"/>
          <w:spacing w:val="-7"/>
          <w:w w:val="92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en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ha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b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ad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hou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ag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S</w:t>
      </w:r>
      <w:r>
        <w:rPr>
          <w:rFonts w:ascii="Arial" w:eastAsia="Arial" w:hAnsi="Arial" w:cs="Arial"/>
          <w:spacing w:val="-9"/>
          <w:sz w:val="16"/>
          <w:szCs w:val="16"/>
        </w:rPr>
        <w:t>c</w:t>
      </w:r>
      <w:r>
        <w:rPr>
          <w:rFonts w:ascii="Arial" w:eastAsia="Arial" w:hAnsi="Arial" w:cs="Arial"/>
          <w:spacing w:val="-5"/>
          <w:sz w:val="16"/>
          <w:szCs w:val="16"/>
        </w:rPr>
        <w:t>ape</w:t>
      </w:r>
      <w:r>
        <w:rPr>
          <w:rFonts w:ascii="Arial" w:eastAsia="Arial" w:hAnsi="Arial" w:cs="Arial"/>
          <w:sz w:val="16"/>
          <w:szCs w:val="16"/>
        </w:rPr>
        <w:t>.</w:t>
      </w:r>
    </w:p>
    <w:p w14:paraId="2AA22CEB" w14:textId="77777777" w:rsidR="001E6471" w:rsidRDefault="001E6471">
      <w:pPr>
        <w:spacing w:before="4" w:line="140" w:lineRule="exact"/>
        <w:rPr>
          <w:sz w:val="14"/>
          <w:szCs w:val="14"/>
        </w:rPr>
      </w:pPr>
    </w:p>
    <w:p w14:paraId="2AA202B9" w14:textId="77777777" w:rsidR="001E6471" w:rsidRDefault="00000000">
      <w:pPr>
        <w:spacing w:line="140" w:lineRule="exact"/>
        <w:ind w:left="345" w:right="258"/>
        <w:rPr>
          <w:rFonts w:ascii="Arial" w:eastAsia="Arial" w:hAnsi="Arial" w:cs="Arial"/>
          <w:sz w:val="16"/>
          <w:szCs w:val="16"/>
        </w:rPr>
        <w:sectPr w:rsidR="001E6471">
          <w:headerReference w:type="default" r:id="rId41"/>
          <w:footerReference w:type="default" r:id="rId42"/>
          <w:pgSz w:w="11920" w:h="16840"/>
          <w:pgMar w:top="180" w:right="540" w:bottom="280" w:left="240" w:header="24" w:footer="0" w:gutter="0"/>
          <w:cols w:space="720"/>
        </w:sectPr>
      </w:pPr>
      <w:r>
        <w:pict w14:anchorId="1A46C1E1">
          <v:group id="_x0000_s2064" style="position:absolute;left:0;text-align:left;margin-left:24.45pt;margin-top:-700.45pt;width:1.8pt;height:1.15pt;z-index:-4674;mso-position-horizontal-relative:page" coordorigin="489,-14009" coordsize="36,23">
            <v:shape id="_x0000_s2066" style="position:absolute;left:489;top:-14009;width:36;height:23" coordorigin="489,-14009" coordsize="36,23" path="m513,-14009r12,10l512,-13999r-11,11l496,-13996r17,-13xe" fillcolor="black" stroked="f">
              <v:path arrowok="t"/>
            </v:shape>
            <v:shape id="_x0000_s2065" style="position:absolute;left:489;top:-14009;width:36;height:23" coordorigin="489,-14009" coordsize="36,23" path="m513,-14009r12,-2l11370,-14011r21,7l11404,-13987r2,12l11406,377r-7,21l11382,411r-12,2l525,413r-21,-7l491,389r-2,-12l489,-13975r7,-21l501,-13988r,14378l512,401r10871,l11394,390r,-14378l11383,-13999r-10858,l513,-14009x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dan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2"/>
          <w:sz w:val="16"/>
          <w:szCs w:val="16"/>
        </w:rPr>
        <w:t>A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cc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g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,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6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li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en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3"/>
          <w:w w:val="93"/>
          <w:sz w:val="16"/>
          <w:szCs w:val="16"/>
        </w:rPr>
        <w:t>'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ob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v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w w:val="92"/>
          <w:sz w:val="16"/>
          <w:szCs w:val="16"/>
        </w:rPr>
        <w:t>w</w:t>
      </w:r>
      <w:r>
        <w:rPr>
          <w:rFonts w:ascii="Arial" w:eastAsia="Arial" w:hAnsi="Arial" w:cs="Arial"/>
          <w:spacing w:val="-24"/>
          <w:sz w:val="16"/>
          <w:szCs w:val="16"/>
        </w:rPr>
        <w:t xml:space="preserve"> </w:t>
      </w:r>
      <w:r>
        <w:rPr>
          <w:rFonts w:ascii="Arial" w:eastAsia="Arial" w:hAnsi="Arial" w:cs="Arial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op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3"/>
          <w:w w:val="92"/>
          <w:sz w:val="16"/>
          <w:szCs w:val="16"/>
        </w:rPr>
        <w:t>F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</w:t>
      </w:r>
      <w:r>
        <w:rPr>
          <w:rFonts w:ascii="Arial" w:eastAsia="Arial" w:hAnsi="Arial" w:cs="Arial"/>
          <w:spacing w:val="-7"/>
          <w:w w:val="92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16"/>
          <w:w w:val="92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w w:val="92"/>
          <w:sz w:val="16"/>
          <w:szCs w:val="16"/>
        </w:rPr>
        <w:t>k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g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ss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he</w:t>
      </w:r>
      <w:r>
        <w:rPr>
          <w:rFonts w:ascii="Arial" w:eastAsia="Arial" w:hAnsi="Arial" w:cs="Arial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10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unde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and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w w:val="91"/>
          <w:sz w:val="16"/>
          <w:szCs w:val="16"/>
        </w:rPr>
        <w:t>g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5"/>
          <w:sz w:val="16"/>
          <w:szCs w:val="16"/>
        </w:rPr>
        <w:t>g</w:t>
      </w:r>
      <w:r>
        <w:rPr>
          <w:rFonts w:ascii="Arial" w:eastAsia="Arial" w:hAnsi="Arial" w:cs="Arial"/>
          <w:spacing w:val="-10"/>
          <w:sz w:val="16"/>
          <w:szCs w:val="16"/>
        </w:rPr>
        <w:t>r</w:t>
      </w:r>
      <w:r>
        <w:rPr>
          <w:rFonts w:ascii="Arial" w:eastAsia="Arial" w:hAnsi="Arial" w:cs="Arial"/>
          <w:spacing w:val="-5"/>
          <w:sz w:val="16"/>
          <w:szCs w:val="16"/>
        </w:rPr>
        <w:t>ee</w:t>
      </w:r>
      <w:r>
        <w:rPr>
          <w:rFonts w:ascii="Arial" w:eastAsia="Arial" w:hAnsi="Arial" w:cs="Arial"/>
          <w:spacing w:val="-7"/>
          <w:sz w:val="16"/>
          <w:szCs w:val="16"/>
        </w:rPr>
        <w:t>m</w:t>
      </w:r>
      <w:r>
        <w:rPr>
          <w:rFonts w:ascii="Arial" w:eastAsia="Arial" w:hAnsi="Arial" w:cs="Arial"/>
          <w:spacing w:val="-5"/>
          <w:sz w:val="16"/>
          <w:szCs w:val="16"/>
        </w:rPr>
        <w:t>en</w:t>
      </w:r>
      <w:r>
        <w:rPr>
          <w:rFonts w:ascii="Arial" w:eastAsia="Arial" w:hAnsi="Arial" w:cs="Arial"/>
          <w:spacing w:val="-3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. </w:t>
      </w:r>
      <w:r>
        <w:rPr>
          <w:rFonts w:ascii="Arial" w:eastAsia="Arial" w:hAnsi="Arial" w:cs="Arial"/>
          <w:spacing w:val="-1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hou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ad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o</w:t>
      </w:r>
      <w:r>
        <w:rPr>
          <w:rFonts w:ascii="Arial" w:eastAsia="Arial" w:hAnsi="Arial" w:cs="Arial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2"/>
          <w:w w:val="92"/>
          <w:sz w:val="16"/>
          <w:szCs w:val="16"/>
        </w:rPr>
        <w:t>O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p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on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ha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6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li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en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3"/>
          <w:w w:val="93"/>
          <w:sz w:val="16"/>
          <w:szCs w:val="16"/>
        </w:rPr>
        <w:t>'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epa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o</w:t>
      </w:r>
      <w:r>
        <w:rPr>
          <w:rFonts w:ascii="Arial" w:eastAsia="Arial" w:hAnsi="Arial" w:cs="Arial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5"/>
          <w:sz w:val="16"/>
          <w:szCs w:val="16"/>
        </w:rPr>
        <w:t>g</w:t>
      </w:r>
      <w:r>
        <w:rPr>
          <w:rFonts w:ascii="Arial" w:eastAsia="Arial" w:hAnsi="Arial" w:cs="Arial"/>
          <w:spacing w:val="-10"/>
          <w:sz w:val="16"/>
          <w:szCs w:val="16"/>
        </w:rPr>
        <w:t>r</w:t>
      </w:r>
      <w:r>
        <w:rPr>
          <w:rFonts w:ascii="Arial" w:eastAsia="Arial" w:hAnsi="Arial" w:cs="Arial"/>
          <w:spacing w:val="-5"/>
          <w:sz w:val="16"/>
          <w:szCs w:val="16"/>
        </w:rPr>
        <w:t>ee</w:t>
      </w:r>
      <w:r>
        <w:rPr>
          <w:rFonts w:ascii="Arial" w:eastAsia="Arial" w:hAnsi="Arial" w:cs="Arial"/>
          <w:spacing w:val="-7"/>
          <w:sz w:val="16"/>
          <w:szCs w:val="16"/>
        </w:rPr>
        <w:t>m</w:t>
      </w:r>
      <w:r>
        <w:rPr>
          <w:rFonts w:ascii="Arial" w:eastAsia="Arial" w:hAnsi="Arial" w:cs="Arial"/>
          <w:spacing w:val="-5"/>
          <w:sz w:val="16"/>
          <w:szCs w:val="16"/>
        </w:rPr>
        <w:t>en</w:t>
      </w:r>
      <w:r>
        <w:rPr>
          <w:rFonts w:ascii="Arial" w:eastAsia="Arial" w:hAnsi="Arial" w:cs="Arial"/>
          <w:spacing w:val="-3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.</w:t>
      </w:r>
    </w:p>
    <w:p w14:paraId="244F3466" w14:textId="77777777" w:rsidR="001E6471" w:rsidRDefault="00000000">
      <w:pPr>
        <w:spacing w:before="5" w:line="160" w:lineRule="exact"/>
        <w:rPr>
          <w:sz w:val="16"/>
          <w:szCs w:val="16"/>
        </w:rPr>
      </w:pPr>
      <w:r>
        <w:lastRenderedPageBreak/>
        <w:pict w14:anchorId="27889734">
          <v:group id="_x0000_s2060" style="position:absolute;margin-left:19.95pt;margin-top:166.45pt;width:554.85pt;height:12pt;z-index:-4672;mso-position-horizontal-relative:page;mso-position-vertical-relative:page" coordorigin="399,3329" coordsize="11097,240">
            <v:shape id="_x0000_s2063" style="position:absolute;left:11406;top:3335;width:84;height:228" coordorigin="11406,3335" coordsize="84,228" path="m11406,3335r84,l11490,3564r-84,l11406,3335xe" fillcolor="#13b3e3" stroked="f">
              <v:path arrowok="t"/>
            </v:shape>
            <v:shape id="_x0000_s2062" style="position:absolute;left:405;top:3335;width:84;height:228" coordorigin="405,3335" coordsize="84,228" path="m405,3335r84,l489,3564r-84,l405,3335xe" fillcolor="#13b3e3" stroked="f">
              <v:path arrowok="t"/>
            </v:shape>
            <v:shape id="_x0000_s2061" style="position:absolute;left:489;top:3335;width:10917;height:228" coordorigin="489,3335" coordsize="10917,228" path="m489,3335r10917,l11406,3564r-10917,l489,3335xe" fillcolor="#13b3e3" stroked="f">
              <v:path arrowok="t"/>
            </v:shape>
            <w10:wrap anchorx="page" anchory="page"/>
          </v:group>
        </w:pict>
      </w:r>
      <w:r>
        <w:pict w14:anchorId="3E1D5DCA">
          <v:group id="_x0000_s2056" style="position:absolute;margin-left:19.95pt;margin-top:19.95pt;width:554.85pt;height:12pt;z-index:-4673;mso-position-horizontal-relative:page;mso-position-vertical-relative:page" coordorigin="399,399" coordsize="11097,240">
            <v:shape id="_x0000_s2059" style="position:absolute;left:11406;top:405;width:84;height:228" coordorigin="11406,405" coordsize="84,228" path="m11406,405r84,l11490,633r-84,l11406,405xe" fillcolor="#13b3e3" stroked="f">
              <v:path arrowok="t"/>
            </v:shape>
            <v:shape id="_x0000_s2058" style="position:absolute;left:405;top:405;width:84;height:228" coordorigin="405,405" coordsize="84,228" path="m405,405r84,l489,633r-84,l405,405xe" fillcolor="#13b3e3" stroked="f">
              <v:path arrowok="t"/>
            </v:shape>
            <v:shape id="_x0000_s2057" style="position:absolute;left:489;top:405;width:10917;height:228" coordorigin="489,405" coordsize="10917,228" path="m11406,405r,228l489,633r,-228l11406,405xe" fillcolor="#13b3e3" stroked="f">
              <v:path arrowok="t"/>
            </v:shape>
            <w10:wrap anchorx="page" anchory="page"/>
          </v:group>
        </w:pict>
      </w:r>
    </w:p>
    <w:p w14:paraId="0D99E195" w14:textId="77777777" w:rsidR="001E6471" w:rsidRDefault="00000000">
      <w:pPr>
        <w:spacing w:before="35"/>
        <w:ind w:left="249" w:right="8622"/>
        <w:jc w:val="both"/>
        <w:rPr>
          <w:rFonts w:ascii="Georgia" w:eastAsia="Georgia" w:hAnsi="Georgia" w:cs="Georgia"/>
          <w:sz w:val="19"/>
          <w:szCs w:val="19"/>
        </w:rPr>
      </w:pPr>
      <w:r>
        <w:rPr>
          <w:rFonts w:ascii="Georgia" w:eastAsia="Georgia" w:hAnsi="Georgia" w:cs="Georgia"/>
          <w:color w:val="FFFFFF"/>
          <w:spacing w:val="6"/>
          <w:w w:val="88"/>
          <w:sz w:val="19"/>
          <w:szCs w:val="19"/>
        </w:rPr>
        <w:t>A</w:t>
      </w:r>
      <w:r>
        <w:rPr>
          <w:rFonts w:ascii="Georgia" w:eastAsia="Georgia" w:hAnsi="Georgia" w:cs="Georgia"/>
          <w:color w:val="FFFFFF"/>
          <w:w w:val="88"/>
          <w:sz w:val="19"/>
          <w:szCs w:val="19"/>
        </w:rPr>
        <w:t>pp</w:t>
      </w:r>
      <w:r>
        <w:rPr>
          <w:rFonts w:ascii="Georgia" w:eastAsia="Georgia" w:hAnsi="Georgia" w:cs="Georgia"/>
          <w:color w:val="FFFFFF"/>
          <w:spacing w:val="3"/>
          <w:w w:val="88"/>
          <w:sz w:val="19"/>
          <w:szCs w:val="19"/>
        </w:rPr>
        <w:t>e</w:t>
      </w:r>
      <w:r>
        <w:rPr>
          <w:rFonts w:ascii="Georgia" w:eastAsia="Georgia" w:hAnsi="Georgia" w:cs="Georgia"/>
          <w:color w:val="FFFFFF"/>
          <w:spacing w:val="-3"/>
          <w:w w:val="88"/>
          <w:sz w:val="19"/>
          <w:szCs w:val="19"/>
        </w:rPr>
        <w:t>n</w:t>
      </w:r>
      <w:r>
        <w:rPr>
          <w:rFonts w:ascii="Georgia" w:eastAsia="Georgia" w:hAnsi="Georgia" w:cs="Georgia"/>
          <w:color w:val="FFFFFF"/>
          <w:w w:val="88"/>
          <w:sz w:val="19"/>
          <w:szCs w:val="19"/>
        </w:rPr>
        <w:t>d</w:t>
      </w:r>
      <w:r>
        <w:rPr>
          <w:rFonts w:ascii="Georgia" w:eastAsia="Georgia" w:hAnsi="Georgia" w:cs="Georgia"/>
          <w:color w:val="FFFFFF"/>
          <w:spacing w:val="-1"/>
          <w:w w:val="88"/>
          <w:sz w:val="19"/>
          <w:szCs w:val="19"/>
        </w:rPr>
        <w:t>i</w:t>
      </w:r>
      <w:r>
        <w:rPr>
          <w:rFonts w:ascii="Georgia" w:eastAsia="Georgia" w:hAnsi="Georgia" w:cs="Georgia"/>
          <w:color w:val="FFFFFF"/>
          <w:w w:val="88"/>
          <w:sz w:val="19"/>
          <w:szCs w:val="19"/>
        </w:rPr>
        <w:t>x</w:t>
      </w:r>
      <w:r>
        <w:rPr>
          <w:rFonts w:ascii="Georgia" w:eastAsia="Georgia" w:hAnsi="Georgia" w:cs="Georgia"/>
          <w:color w:val="FFFFFF"/>
          <w:spacing w:val="8"/>
          <w:w w:val="88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FFFFFF"/>
          <w:w w:val="88"/>
          <w:sz w:val="19"/>
          <w:szCs w:val="19"/>
        </w:rPr>
        <w:t>D</w:t>
      </w:r>
      <w:r>
        <w:rPr>
          <w:rFonts w:ascii="Georgia" w:eastAsia="Georgia" w:hAnsi="Georgia" w:cs="Georgia"/>
          <w:color w:val="FFFFFF"/>
          <w:spacing w:val="-27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FFFFFF"/>
          <w:w w:val="87"/>
          <w:sz w:val="19"/>
          <w:szCs w:val="19"/>
        </w:rPr>
        <w:t>-</w:t>
      </w:r>
      <w:r>
        <w:rPr>
          <w:rFonts w:ascii="Georgia" w:eastAsia="Georgia" w:hAnsi="Georgia" w:cs="Georgia"/>
          <w:color w:val="FFFFFF"/>
          <w:spacing w:val="-5"/>
          <w:w w:val="87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FFFFFF"/>
          <w:spacing w:val="-10"/>
          <w:w w:val="87"/>
          <w:sz w:val="19"/>
          <w:szCs w:val="19"/>
        </w:rPr>
        <w:t>C</w:t>
      </w:r>
      <w:r>
        <w:rPr>
          <w:rFonts w:ascii="Georgia" w:eastAsia="Georgia" w:hAnsi="Georgia" w:cs="Georgia"/>
          <w:color w:val="FFFFFF"/>
          <w:spacing w:val="7"/>
          <w:w w:val="87"/>
          <w:sz w:val="19"/>
          <w:szCs w:val="19"/>
        </w:rPr>
        <w:t>V</w:t>
      </w:r>
      <w:r>
        <w:rPr>
          <w:rFonts w:ascii="Georgia" w:eastAsia="Georgia" w:hAnsi="Georgia" w:cs="Georgia"/>
          <w:color w:val="FFFFFF"/>
          <w:w w:val="87"/>
          <w:sz w:val="19"/>
          <w:szCs w:val="19"/>
        </w:rPr>
        <w:t>s</w:t>
      </w:r>
      <w:r>
        <w:rPr>
          <w:rFonts w:ascii="Georgia" w:eastAsia="Georgia" w:hAnsi="Georgia" w:cs="Georgia"/>
          <w:color w:val="FFFFFF"/>
          <w:spacing w:val="-1"/>
          <w:w w:val="87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FFFFFF"/>
          <w:spacing w:val="-6"/>
          <w:w w:val="87"/>
          <w:sz w:val="19"/>
          <w:szCs w:val="19"/>
        </w:rPr>
        <w:t>f</w:t>
      </w:r>
      <w:r>
        <w:rPr>
          <w:rFonts w:ascii="Georgia" w:eastAsia="Georgia" w:hAnsi="Georgia" w:cs="Georgia"/>
          <w:color w:val="FFFFFF"/>
          <w:spacing w:val="5"/>
          <w:w w:val="87"/>
          <w:sz w:val="19"/>
          <w:szCs w:val="19"/>
        </w:rPr>
        <w:t>o</w:t>
      </w:r>
      <w:r>
        <w:rPr>
          <w:rFonts w:ascii="Georgia" w:eastAsia="Georgia" w:hAnsi="Georgia" w:cs="Georgia"/>
          <w:color w:val="FFFFFF"/>
          <w:w w:val="87"/>
          <w:sz w:val="19"/>
          <w:szCs w:val="19"/>
        </w:rPr>
        <w:t>r</w:t>
      </w:r>
      <w:r>
        <w:rPr>
          <w:rFonts w:ascii="Georgia" w:eastAsia="Georgia" w:hAnsi="Georgia" w:cs="Georgia"/>
          <w:color w:val="FFFFFF"/>
          <w:spacing w:val="2"/>
          <w:w w:val="87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FFFFFF"/>
          <w:spacing w:val="-7"/>
          <w:w w:val="87"/>
          <w:sz w:val="19"/>
          <w:szCs w:val="19"/>
        </w:rPr>
        <w:t>K</w:t>
      </w:r>
      <w:r>
        <w:rPr>
          <w:rFonts w:ascii="Georgia" w:eastAsia="Georgia" w:hAnsi="Georgia" w:cs="Georgia"/>
          <w:color w:val="FFFFFF"/>
          <w:spacing w:val="3"/>
          <w:w w:val="87"/>
          <w:sz w:val="19"/>
          <w:szCs w:val="19"/>
        </w:rPr>
        <w:t>e</w:t>
      </w:r>
      <w:r>
        <w:rPr>
          <w:rFonts w:ascii="Georgia" w:eastAsia="Georgia" w:hAnsi="Georgia" w:cs="Georgia"/>
          <w:color w:val="FFFFFF"/>
          <w:w w:val="87"/>
          <w:sz w:val="19"/>
          <w:szCs w:val="19"/>
        </w:rPr>
        <w:t>y</w:t>
      </w:r>
      <w:r>
        <w:rPr>
          <w:rFonts w:ascii="Georgia" w:eastAsia="Georgia" w:hAnsi="Georgia" w:cs="Georgia"/>
          <w:color w:val="FFFFFF"/>
          <w:spacing w:val="12"/>
          <w:w w:val="87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FFFFFF"/>
          <w:spacing w:val="-10"/>
          <w:w w:val="88"/>
          <w:sz w:val="19"/>
          <w:szCs w:val="19"/>
        </w:rPr>
        <w:t>S</w:t>
      </w:r>
      <w:r>
        <w:rPr>
          <w:rFonts w:ascii="Georgia" w:eastAsia="Georgia" w:hAnsi="Georgia" w:cs="Georgia"/>
          <w:color w:val="FFFFFF"/>
          <w:spacing w:val="2"/>
          <w:w w:val="88"/>
          <w:sz w:val="19"/>
          <w:szCs w:val="19"/>
        </w:rPr>
        <w:t>t</w:t>
      </w:r>
      <w:r>
        <w:rPr>
          <w:rFonts w:ascii="Georgia" w:eastAsia="Georgia" w:hAnsi="Georgia" w:cs="Georgia"/>
          <w:color w:val="FFFFFF"/>
          <w:w w:val="88"/>
          <w:sz w:val="19"/>
          <w:szCs w:val="19"/>
        </w:rPr>
        <w:t>a</w:t>
      </w:r>
      <w:r>
        <w:rPr>
          <w:rFonts w:ascii="Georgia" w:eastAsia="Georgia" w:hAnsi="Georgia" w:cs="Georgia"/>
          <w:color w:val="FFFFFF"/>
          <w:spacing w:val="-7"/>
          <w:w w:val="88"/>
          <w:sz w:val="19"/>
          <w:szCs w:val="19"/>
        </w:rPr>
        <w:t>f</w:t>
      </w:r>
      <w:r>
        <w:rPr>
          <w:rFonts w:ascii="Georgia" w:eastAsia="Georgia" w:hAnsi="Georgia" w:cs="Georgia"/>
          <w:color w:val="FFFFFF"/>
          <w:w w:val="88"/>
          <w:sz w:val="19"/>
          <w:szCs w:val="19"/>
        </w:rPr>
        <w:t>f</w:t>
      </w:r>
    </w:p>
    <w:p w14:paraId="636FD144" w14:textId="77777777" w:rsidR="001E6471" w:rsidRDefault="00000000">
      <w:pPr>
        <w:spacing w:before="11" w:line="260" w:lineRule="exact"/>
        <w:ind w:left="249" w:right="9599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>C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V</w:t>
      </w:r>
      <w:r>
        <w:rPr>
          <w:rFonts w:ascii="Arial" w:eastAsia="Arial" w:hAnsi="Arial" w:cs="Arial"/>
          <w:color w:val="666666"/>
          <w:spacing w:val="-9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>D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umen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>U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p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oa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d</w:t>
      </w:r>
      <w:r>
        <w:rPr>
          <w:rFonts w:ascii="Arial" w:eastAsia="Arial" w:hAnsi="Arial" w:cs="Arial"/>
          <w:color w:val="666666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6"/>
          <w:sz w:val="14"/>
          <w:szCs w:val="14"/>
        </w:rPr>
        <w:t>(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1</w:t>
      </w:r>
      <w:r>
        <w:rPr>
          <w:rFonts w:ascii="Arial" w:eastAsia="Arial" w:hAnsi="Arial" w:cs="Arial"/>
          <w:color w:val="666666"/>
          <w:sz w:val="14"/>
          <w:szCs w:val="14"/>
        </w:rPr>
        <w:t xml:space="preserve">) 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>C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V</w:t>
      </w:r>
      <w:r>
        <w:rPr>
          <w:rFonts w:ascii="Arial" w:eastAsia="Arial" w:hAnsi="Arial" w:cs="Arial"/>
          <w:color w:val="666666"/>
          <w:spacing w:val="-9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>D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umen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>U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p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oa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d</w:t>
      </w:r>
      <w:r>
        <w:rPr>
          <w:rFonts w:ascii="Arial" w:eastAsia="Arial" w:hAnsi="Arial" w:cs="Arial"/>
          <w:color w:val="666666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6"/>
          <w:sz w:val="14"/>
          <w:szCs w:val="14"/>
        </w:rPr>
        <w:t>(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2</w:t>
      </w:r>
      <w:r>
        <w:rPr>
          <w:rFonts w:ascii="Arial" w:eastAsia="Arial" w:hAnsi="Arial" w:cs="Arial"/>
          <w:color w:val="666666"/>
          <w:sz w:val="14"/>
          <w:szCs w:val="14"/>
        </w:rPr>
        <w:t xml:space="preserve">) 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>C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V</w:t>
      </w:r>
      <w:r>
        <w:rPr>
          <w:rFonts w:ascii="Arial" w:eastAsia="Arial" w:hAnsi="Arial" w:cs="Arial"/>
          <w:color w:val="666666"/>
          <w:spacing w:val="-9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>D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umen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>U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p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oa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d</w:t>
      </w:r>
      <w:r>
        <w:rPr>
          <w:rFonts w:ascii="Arial" w:eastAsia="Arial" w:hAnsi="Arial" w:cs="Arial"/>
          <w:color w:val="666666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6"/>
          <w:sz w:val="14"/>
          <w:szCs w:val="14"/>
        </w:rPr>
        <w:t>(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3</w:t>
      </w:r>
      <w:r>
        <w:rPr>
          <w:rFonts w:ascii="Arial" w:eastAsia="Arial" w:hAnsi="Arial" w:cs="Arial"/>
          <w:color w:val="666666"/>
          <w:sz w:val="14"/>
          <w:szCs w:val="14"/>
        </w:rPr>
        <w:t xml:space="preserve">) 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>C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V</w:t>
      </w:r>
      <w:r>
        <w:rPr>
          <w:rFonts w:ascii="Arial" w:eastAsia="Arial" w:hAnsi="Arial" w:cs="Arial"/>
          <w:color w:val="666666"/>
          <w:spacing w:val="-9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>D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umen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>U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p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oa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d</w:t>
      </w:r>
      <w:r>
        <w:rPr>
          <w:rFonts w:ascii="Arial" w:eastAsia="Arial" w:hAnsi="Arial" w:cs="Arial"/>
          <w:color w:val="666666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6"/>
          <w:sz w:val="14"/>
          <w:szCs w:val="14"/>
        </w:rPr>
        <w:t>(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4</w:t>
      </w:r>
      <w:r>
        <w:rPr>
          <w:rFonts w:ascii="Arial" w:eastAsia="Arial" w:hAnsi="Arial" w:cs="Arial"/>
          <w:color w:val="666666"/>
          <w:sz w:val="14"/>
          <w:szCs w:val="14"/>
        </w:rPr>
        <w:t xml:space="preserve">) 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>C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V</w:t>
      </w:r>
      <w:r>
        <w:rPr>
          <w:rFonts w:ascii="Arial" w:eastAsia="Arial" w:hAnsi="Arial" w:cs="Arial"/>
          <w:color w:val="666666"/>
          <w:spacing w:val="-9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>D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umen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>U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p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oa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d</w:t>
      </w:r>
      <w:r>
        <w:rPr>
          <w:rFonts w:ascii="Arial" w:eastAsia="Arial" w:hAnsi="Arial" w:cs="Arial"/>
          <w:color w:val="666666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6"/>
          <w:sz w:val="14"/>
          <w:szCs w:val="14"/>
        </w:rPr>
        <w:t>(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5</w:t>
      </w:r>
      <w:r>
        <w:rPr>
          <w:rFonts w:ascii="Arial" w:eastAsia="Arial" w:hAnsi="Arial" w:cs="Arial"/>
          <w:color w:val="666666"/>
          <w:sz w:val="14"/>
          <w:szCs w:val="14"/>
        </w:rPr>
        <w:t>)</w:t>
      </w:r>
    </w:p>
    <w:p w14:paraId="53BC0A20" w14:textId="77777777" w:rsidR="001E6471" w:rsidRDefault="001E6471">
      <w:pPr>
        <w:spacing w:before="7" w:line="140" w:lineRule="exact"/>
        <w:rPr>
          <w:sz w:val="14"/>
          <w:szCs w:val="14"/>
        </w:rPr>
      </w:pPr>
    </w:p>
    <w:p w14:paraId="6FDD4118" w14:textId="77777777" w:rsidR="001E6471" w:rsidRDefault="001E6471">
      <w:pPr>
        <w:spacing w:line="200" w:lineRule="exact"/>
      </w:pPr>
    </w:p>
    <w:p w14:paraId="16171CE6" w14:textId="77777777" w:rsidR="001E6471" w:rsidRDefault="001E6471">
      <w:pPr>
        <w:spacing w:line="200" w:lineRule="exact"/>
      </w:pPr>
    </w:p>
    <w:p w14:paraId="0FBC5BAE" w14:textId="77777777" w:rsidR="001E6471" w:rsidRDefault="001E6471">
      <w:pPr>
        <w:spacing w:line="200" w:lineRule="exact"/>
      </w:pPr>
    </w:p>
    <w:p w14:paraId="4815D78F" w14:textId="77777777" w:rsidR="001E6471" w:rsidRDefault="001E6471">
      <w:pPr>
        <w:spacing w:line="200" w:lineRule="exact"/>
      </w:pPr>
    </w:p>
    <w:p w14:paraId="08FB6F61" w14:textId="77777777" w:rsidR="001E6471" w:rsidRDefault="001E6471">
      <w:pPr>
        <w:spacing w:line="200" w:lineRule="exact"/>
      </w:pPr>
    </w:p>
    <w:p w14:paraId="30EC9B54" w14:textId="77777777" w:rsidR="001E6471" w:rsidRDefault="001E6471">
      <w:pPr>
        <w:spacing w:line="200" w:lineRule="exact"/>
      </w:pPr>
    </w:p>
    <w:p w14:paraId="000FBD1C" w14:textId="77777777" w:rsidR="001E6471" w:rsidRDefault="00000000">
      <w:pPr>
        <w:spacing w:before="35"/>
        <w:ind w:left="249"/>
        <w:rPr>
          <w:rFonts w:ascii="Georgia" w:eastAsia="Georgia" w:hAnsi="Georgia" w:cs="Georgia"/>
          <w:sz w:val="19"/>
          <w:szCs w:val="19"/>
        </w:rPr>
      </w:pPr>
      <w:r>
        <w:rPr>
          <w:rFonts w:ascii="Georgia" w:eastAsia="Georgia" w:hAnsi="Georgia" w:cs="Georgia"/>
          <w:color w:val="FFFFFF"/>
          <w:spacing w:val="-5"/>
          <w:w w:val="87"/>
          <w:sz w:val="19"/>
          <w:szCs w:val="19"/>
        </w:rPr>
        <w:t>P</w:t>
      </w:r>
      <w:r>
        <w:rPr>
          <w:rFonts w:ascii="Georgia" w:eastAsia="Georgia" w:hAnsi="Georgia" w:cs="Georgia"/>
          <w:color w:val="FFFFFF"/>
          <w:w w:val="87"/>
          <w:sz w:val="19"/>
          <w:szCs w:val="19"/>
        </w:rPr>
        <w:t>a</w:t>
      </w:r>
      <w:r>
        <w:rPr>
          <w:rFonts w:ascii="Georgia" w:eastAsia="Georgia" w:hAnsi="Georgia" w:cs="Georgia"/>
          <w:color w:val="FFFFFF"/>
          <w:spacing w:val="3"/>
          <w:w w:val="87"/>
          <w:sz w:val="19"/>
          <w:szCs w:val="19"/>
        </w:rPr>
        <w:t>r</w:t>
      </w:r>
      <w:r>
        <w:rPr>
          <w:rFonts w:ascii="Georgia" w:eastAsia="Georgia" w:hAnsi="Georgia" w:cs="Georgia"/>
          <w:color w:val="FFFFFF"/>
          <w:w w:val="87"/>
          <w:sz w:val="19"/>
          <w:szCs w:val="19"/>
        </w:rPr>
        <w:t>t</w:t>
      </w:r>
      <w:r>
        <w:rPr>
          <w:rFonts w:ascii="Georgia" w:eastAsia="Georgia" w:hAnsi="Georgia" w:cs="Georgia"/>
          <w:color w:val="FFFFFF"/>
          <w:spacing w:val="1"/>
          <w:w w:val="87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FFFFFF"/>
          <w:w w:val="88"/>
          <w:sz w:val="19"/>
          <w:szCs w:val="19"/>
        </w:rPr>
        <w:t>D</w:t>
      </w:r>
      <w:r>
        <w:rPr>
          <w:rFonts w:ascii="Georgia" w:eastAsia="Georgia" w:hAnsi="Georgia" w:cs="Georgia"/>
          <w:color w:val="FFFFFF"/>
          <w:spacing w:val="-27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FFFFFF"/>
          <w:w w:val="87"/>
          <w:sz w:val="19"/>
          <w:szCs w:val="19"/>
        </w:rPr>
        <w:t>-</w:t>
      </w:r>
      <w:r>
        <w:rPr>
          <w:rFonts w:ascii="Georgia" w:eastAsia="Georgia" w:hAnsi="Georgia" w:cs="Georgia"/>
          <w:color w:val="FFFFFF"/>
          <w:spacing w:val="-5"/>
          <w:w w:val="87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FFFFFF"/>
          <w:spacing w:val="-9"/>
          <w:w w:val="87"/>
          <w:sz w:val="19"/>
          <w:szCs w:val="19"/>
        </w:rPr>
        <w:t>S</w:t>
      </w:r>
      <w:r>
        <w:rPr>
          <w:rFonts w:ascii="Georgia" w:eastAsia="Georgia" w:hAnsi="Georgia" w:cs="Georgia"/>
          <w:color w:val="FFFFFF"/>
          <w:spacing w:val="2"/>
          <w:w w:val="87"/>
          <w:sz w:val="19"/>
          <w:szCs w:val="19"/>
        </w:rPr>
        <w:t>t</w:t>
      </w:r>
      <w:r>
        <w:rPr>
          <w:rFonts w:ascii="Georgia" w:eastAsia="Georgia" w:hAnsi="Georgia" w:cs="Georgia"/>
          <w:color w:val="FFFFFF"/>
          <w:w w:val="87"/>
          <w:sz w:val="19"/>
          <w:szCs w:val="19"/>
        </w:rPr>
        <w:t>a</w:t>
      </w:r>
      <w:r>
        <w:rPr>
          <w:rFonts w:ascii="Georgia" w:eastAsia="Georgia" w:hAnsi="Georgia" w:cs="Georgia"/>
          <w:color w:val="FFFFFF"/>
          <w:spacing w:val="2"/>
          <w:w w:val="87"/>
          <w:sz w:val="19"/>
          <w:szCs w:val="19"/>
        </w:rPr>
        <w:t>t</w:t>
      </w:r>
      <w:r>
        <w:rPr>
          <w:rFonts w:ascii="Georgia" w:eastAsia="Georgia" w:hAnsi="Georgia" w:cs="Georgia"/>
          <w:color w:val="FFFFFF"/>
          <w:spacing w:val="3"/>
          <w:w w:val="87"/>
          <w:sz w:val="19"/>
          <w:szCs w:val="19"/>
        </w:rPr>
        <w:t>e</w:t>
      </w:r>
      <w:r>
        <w:rPr>
          <w:rFonts w:ascii="Georgia" w:eastAsia="Georgia" w:hAnsi="Georgia" w:cs="Georgia"/>
          <w:color w:val="FFFFFF"/>
          <w:spacing w:val="-3"/>
          <w:w w:val="87"/>
          <w:sz w:val="19"/>
          <w:szCs w:val="19"/>
        </w:rPr>
        <w:t>m</w:t>
      </w:r>
      <w:r>
        <w:rPr>
          <w:rFonts w:ascii="Georgia" w:eastAsia="Georgia" w:hAnsi="Georgia" w:cs="Georgia"/>
          <w:color w:val="FFFFFF"/>
          <w:spacing w:val="3"/>
          <w:w w:val="87"/>
          <w:sz w:val="19"/>
          <w:szCs w:val="19"/>
        </w:rPr>
        <w:t>e</w:t>
      </w:r>
      <w:r>
        <w:rPr>
          <w:rFonts w:ascii="Georgia" w:eastAsia="Georgia" w:hAnsi="Georgia" w:cs="Georgia"/>
          <w:color w:val="FFFFFF"/>
          <w:spacing w:val="-3"/>
          <w:w w:val="87"/>
          <w:sz w:val="19"/>
          <w:szCs w:val="19"/>
        </w:rPr>
        <w:t>n</w:t>
      </w:r>
      <w:r>
        <w:rPr>
          <w:rFonts w:ascii="Georgia" w:eastAsia="Georgia" w:hAnsi="Georgia" w:cs="Georgia"/>
          <w:color w:val="FFFFFF"/>
          <w:w w:val="87"/>
          <w:sz w:val="19"/>
          <w:szCs w:val="19"/>
        </w:rPr>
        <w:t>t</w:t>
      </w:r>
      <w:r>
        <w:rPr>
          <w:rFonts w:ascii="Georgia" w:eastAsia="Georgia" w:hAnsi="Georgia" w:cs="Georgia"/>
          <w:color w:val="FFFFFF"/>
          <w:spacing w:val="6"/>
          <w:w w:val="87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FFFFFF"/>
          <w:spacing w:val="5"/>
          <w:w w:val="87"/>
          <w:sz w:val="19"/>
          <w:szCs w:val="19"/>
        </w:rPr>
        <w:t>o</w:t>
      </w:r>
      <w:r>
        <w:rPr>
          <w:rFonts w:ascii="Georgia" w:eastAsia="Georgia" w:hAnsi="Georgia" w:cs="Georgia"/>
          <w:color w:val="FFFFFF"/>
          <w:w w:val="87"/>
          <w:sz w:val="19"/>
          <w:szCs w:val="19"/>
        </w:rPr>
        <w:t>f</w:t>
      </w:r>
      <w:r>
        <w:rPr>
          <w:rFonts w:ascii="Georgia" w:eastAsia="Georgia" w:hAnsi="Georgia" w:cs="Georgia"/>
          <w:color w:val="FFFFFF"/>
          <w:spacing w:val="-8"/>
          <w:w w:val="87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FFFFFF"/>
          <w:spacing w:val="-7"/>
          <w:w w:val="87"/>
          <w:sz w:val="19"/>
          <w:szCs w:val="19"/>
        </w:rPr>
        <w:t>K</w:t>
      </w:r>
      <w:r>
        <w:rPr>
          <w:rFonts w:ascii="Georgia" w:eastAsia="Georgia" w:hAnsi="Georgia" w:cs="Georgia"/>
          <w:color w:val="FFFFFF"/>
          <w:spacing w:val="3"/>
          <w:w w:val="87"/>
          <w:sz w:val="19"/>
          <w:szCs w:val="19"/>
        </w:rPr>
        <w:t>e</w:t>
      </w:r>
      <w:r>
        <w:rPr>
          <w:rFonts w:ascii="Georgia" w:eastAsia="Georgia" w:hAnsi="Georgia" w:cs="Georgia"/>
          <w:color w:val="FFFFFF"/>
          <w:w w:val="87"/>
          <w:sz w:val="19"/>
          <w:szCs w:val="19"/>
        </w:rPr>
        <w:t>y</w:t>
      </w:r>
      <w:r>
        <w:rPr>
          <w:rFonts w:ascii="Georgia" w:eastAsia="Georgia" w:hAnsi="Georgia" w:cs="Georgia"/>
          <w:color w:val="FFFFFF"/>
          <w:spacing w:val="12"/>
          <w:w w:val="87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FFFFFF"/>
          <w:spacing w:val="-17"/>
          <w:sz w:val="19"/>
          <w:szCs w:val="19"/>
        </w:rPr>
        <w:t>O</w:t>
      </w:r>
      <w:r>
        <w:rPr>
          <w:rFonts w:ascii="Georgia" w:eastAsia="Georgia" w:hAnsi="Georgia" w:cs="Georgia"/>
          <w:color w:val="FFFFFF"/>
          <w:sz w:val="19"/>
          <w:szCs w:val="19"/>
        </w:rPr>
        <w:t>u</w:t>
      </w:r>
      <w:r>
        <w:rPr>
          <w:rFonts w:ascii="Georgia" w:eastAsia="Georgia" w:hAnsi="Georgia" w:cs="Georgia"/>
          <w:color w:val="FFFFFF"/>
          <w:spacing w:val="2"/>
          <w:sz w:val="19"/>
          <w:szCs w:val="19"/>
        </w:rPr>
        <w:t>t</w:t>
      </w:r>
      <w:r>
        <w:rPr>
          <w:rFonts w:ascii="Georgia" w:eastAsia="Georgia" w:hAnsi="Georgia" w:cs="Georgia"/>
          <w:color w:val="FFFFFF"/>
          <w:sz w:val="19"/>
          <w:szCs w:val="19"/>
        </w:rPr>
        <w:t>pu</w:t>
      </w:r>
      <w:r>
        <w:rPr>
          <w:rFonts w:ascii="Georgia" w:eastAsia="Georgia" w:hAnsi="Georgia" w:cs="Georgia"/>
          <w:color w:val="FFFFFF"/>
          <w:spacing w:val="2"/>
          <w:sz w:val="19"/>
          <w:szCs w:val="19"/>
        </w:rPr>
        <w:t>t</w:t>
      </w:r>
      <w:r>
        <w:rPr>
          <w:rFonts w:ascii="Georgia" w:eastAsia="Georgia" w:hAnsi="Georgia" w:cs="Georgia"/>
          <w:color w:val="FFFFFF"/>
          <w:sz w:val="19"/>
          <w:szCs w:val="19"/>
        </w:rPr>
        <w:t>s</w:t>
      </w:r>
    </w:p>
    <w:p w14:paraId="76D69B9B" w14:textId="77777777" w:rsidR="001E6471" w:rsidRDefault="001E6471">
      <w:pPr>
        <w:spacing w:before="1" w:line="140" w:lineRule="exact"/>
        <w:rPr>
          <w:sz w:val="15"/>
          <w:szCs w:val="15"/>
        </w:rPr>
      </w:pPr>
    </w:p>
    <w:p w14:paraId="221C919B" w14:textId="77777777" w:rsidR="001E6471" w:rsidRDefault="001E6471">
      <w:pPr>
        <w:spacing w:line="200" w:lineRule="exact"/>
      </w:pPr>
    </w:p>
    <w:p w14:paraId="3D0AB802" w14:textId="77777777" w:rsidR="001E6471" w:rsidRDefault="00000000">
      <w:pPr>
        <w:spacing w:before="40"/>
        <w:ind w:left="345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7"/>
          <w:w w:val="93"/>
          <w:sz w:val="14"/>
          <w:szCs w:val="14"/>
        </w:rPr>
        <w:t>T</w:t>
      </w:r>
      <w:r>
        <w:rPr>
          <w:rFonts w:ascii="Arial" w:eastAsia="Arial" w:hAnsi="Arial" w:cs="Arial"/>
          <w:spacing w:val="-6"/>
          <w:w w:val="93"/>
          <w:sz w:val="14"/>
          <w:szCs w:val="14"/>
        </w:rPr>
        <w:t>h</w:t>
      </w:r>
      <w:r>
        <w:rPr>
          <w:rFonts w:ascii="Arial" w:eastAsia="Arial" w:hAnsi="Arial" w:cs="Arial"/>
          <w:w w:val="93"/>
          <w:sz w:val="14"/>
          <w:szCs w:val="14"/>
        </w:rPr>
        <w:t>e</w:t>
      </w:r>
      <w:r>
        <w:rPr>
          <w:rFonts w:ascii="Arial" w:eastAsia="Arial" w:hAnsi="Arial" w:cs="Arial"/>
          <w:spacing w:val="1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8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>li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pacing w:val="-6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w w:val="96"/>
          <w:sz w:val="14"/>
          <w:szCs w:val="14"/>
        </w:rPr>
        <w:t>a</w:t>
      </w:r>
      <w:r>
        <w:rPr>
          <w:rFonts w:ascii="Arial" w:eastAsia="Arial" w:hAnsi="Arial" w:cs="Arial"/>
          <w:spacing w:val="-6"/>
          <w:w w:val="96"/>
          <w:sz w:val="14"/>
          <w:szCs w:val="14"/>
        </w:rPr>
        <w:t>n</w:t>
      </w:r>
      <w:r>
        <w:rPr>
          <w:rFonts w:ascii="Arial" w:eastAsia="Arial" w:hAnsi="Arial" w:cs="Arial"/>
          <w:w w:val="96"/>
          <w:sz w:val="14"/>
          <w:szCs w:val="14"/>
        </w:rPr>
        <w:t>d</w:t>
      </w:r>
      <w:r>
        <w:rPr>
          <w:rFonts w:ascii="Arial" w:eastAsia="Arial" w:hAnsi="Arial" w:cs="Arial"/>
          <w:spacing w:val="-5"/>
          <w:w w:val="9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w w:val="96"/>
          <w:sz w:val="14"/>
          <w:szCs w:val="14"/>
        </w:rPr>
        <w:t>P</w:t>
      </w:r>
      <w:r>
        <w:rPr>
          <w:rFonts w:ascii="Arial" w:eastAsia="Arial" w:hAnsi="Arial" w:cs="Arial"/>
          <w:spacing w:val="1"/>
          <w:w w:val="96"/>
          <w:sz w:val="14"/>
          <w:szCs w:val="14"/>
        </w:rPr>
        <w:t>e</w:t>
      </w:r>
      <w:r>
        <w:rPr>
          <w:rFonts w:ascii="Arial" w:eastAsia="Arial" w:hAnsi="Arial" w:cs="Arial"/>
          <w:spacing w:val="-2"/>
          <w:w w:val="96"/>
          <w:sz w:val="14"/>
          <w:szCs w:val="14"/>
        </w:rPr>
        <w:t>r</w:t>
      </w:r>
      <w:r>
        <w:rPr>
          <w:rFonts w:ascii="Arial" w:eastAsia="Arial" w:hAnsi="Arial" w:cs="Arial"/>
          <w:spacing w:val="-6"/>
          <w:w w:val="96"/>
          <w:sz w:val="14"/>
          <w:szCs w:val="14"/>
        </w:rPr>
        <w:t>f</w:t>
      </w:r>
      <w:r>
        <w:rPr>
          <w:rFonts w:ascii="Arial" w:eastAsia="Arial" w:hAnsi="Arial" w:cs="Arial"/>
          <w:spacing w:val="1"/>
          <w:w w:val="96"/>
          <w:sz w:val="14"/>
          <w:szCs w:val="14"/>
        </w:rPr>
        <w:t>ec</w:t>
      </w:r>
      <w:r>
        <w:rPr>
          <w:rFonts w:ascii="Arial" w:eastAsia="Arial" w:hAnsi="Arial" w:cs="Arial"/>
          <w:w w:val="96"/>
          <w:sz w:val="14"/>
          <w:szCs w:val="14"/>
        </w:rPr>
        <w:t>t</w:t>
      </w:r>
      <w:r>
        <w:rPr>
          <w:rFonts w:ascii="Arial" w:eastAsia="Arial" w:hAnsi="Arial" w:cs="Arial"/>
          <w:spacing w:val="-2"/>
          <w:w w:val="9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8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-2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>le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h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pacing w:val="13"/>
          <w:sz w:val="14"/>
          <w:szCs w:val="14"/>
        </w:rPr>
        <w:t>v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1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u</w:t>
      </w:r>
      <w:r>
        <w:rPr>
          <w:rFonts w:ascii="Arial" w:eastAsia="Arial" w:hAnsi="Arial" w:cs="Arial"/>
          <w:spacing w:val="1"/>
          <w:sz w:val="14"/>
          <w:szCs w:val="14"/>
        </w:rPr>
        <w:t>se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1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 xml:space="preserve">ll </w:t>
      </w:r>
      <w:r>
        <w:rPr>
          <w:rFonts w:ascii="Arial" w:eastAsia="Arial" w:hAnsi="Arial" w:cs="Arial"/>
          <w:spacing w:val="-2"/>
          <w:w w:val="97"/>
          <w:sz w:val="14"/>
          <w:szCs w:val="14"/>
        </w:rPr>
        <w:t>r</w:t>
      </w:r>
      <w:r>
        <w:rPr>
          <w:rFonts w:ascii="Arial" w:eastAsia="Arial" w:hAnsi="Arial" w:cs="Arial"/>
          <w:spacing w:val="1"/>
          <w:w w:val="97"/>
          <w:sz w:val="14"/>
          <w:szCs w:val="14"/>
        </w:rPr>
        <w:t>eas</w:t>
      </w:r>
      <w:r>
        <w:rPr>
          <w:rFonts w:ascii="Arial" w:eastAsia="Arial" w:hAnsi="Arial" w:cs="Arial"/>
          <w:spacing w:val="-6"/>
          <w:w w:val="97"/>
          <w:sz w:val="14"/>
          <w:szCs w:val="14"/>
        </w:rPr>
        <w:t>on</w:t>
      </w:r>
      <w:r>
        <w:rPr>
          <w:rFonts w:ascii="Arial" w:eastAsia="Arial" w:hAnsi="Arial" w:cs="Arial"/>
          <w:spacing w:val="1"/>
          <w:w w:val="97"/>
          <w:sz w:val="14"/>
          <w:szCs w:val="14"/>
        </w:rPr>
        <w:t>a</w:t>
      </w:r>
      <w:r>
        <w:rPr>
          <w:rFonts w:ascii="Arial" w:eastAsia="Arial" w:hAnsi="Arial" w:cs="Arial"/>
          <w:spacing w:val="-6"/>
          <w:w w:val="97"/>
          <w:sz w:val="14"/>
          <w:szCs w:val="14"/>
        </w:rPr>
        <w:t>b</w:t>
      </w:r>
      <w:r>
        <w:rPr>
          <w:rFonts w:ascii="Arial" w:eastAsia="Arial" w:hAnsi="Arial" w:cs="Arial"/>
          <w:w w:val="97"/>
          <w:sz w:val="14"/>
          <w:szCs w:val="14"/>
        </w:rPr>
        <w:t>le</w:t>
      </w:r>
      <w:r>
        <w:rPr>
          <w:rFonts w:ascii="Arial" w:eastAsia="Arial" w:hAnsi="Arial" w:cs="Arial"/>
          <w:spacing w:val="-1"/>
          <w:w w:val="97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w w:val="97"/>
          <w:sz w:val="14"/>
          <w:szCs w:val="14"/>
        </w:rPr>
        <w:t>e</w:t>
      </w:r>
      <w:r>
        <w:rPr>
          <w:rFonts w:ascii="Arial" w:eastAsia="Arial" w:hAnsi="Arial" w:cs="Arial"/>
          <w:spacing w:val="-6"/>
          <w:w w:val="97"/>
          <w:sz w:val="14"/>
          <w:szCs w:val="14"/>
        </w:rPr>
        <w:t>nd</w:t>
      </w:r>
      <w:r>
        <w:rPr>
          <w:rFonts w:ascii="Arial" w:eastAsia="Arial" w:hAnsi="Arial" w:cs="Arial"/>
          <w:spacing w:val="1"/>
          <w:w w:val="97"/>
          <w:sz w:val="14"/>
          <w:szCs w:val="14"/>
        </w:rPr>
        <w:t>ea</w:t>
      </w:r>
      <w:r>
        <w:rPr>
          <w:rFonts w:ascii="Arial" w:eastAsia="Arial" w:hAnsi="Arial" w:cs="Arial"/>
          <w:spacing w:val="13"/>
          <w:w w:val="97"/>
          <w:sz w:val="14"/>
          <w:szCs w:val="14"/>
        </w:rPr>
        <w:t>v</w:t>
      </w:r>
      <w:r>
        <w:rPr>
          <w:rFonts w:ascii="Arial" w:eastAsia="Arial" w:hAnsi="Arial" w:cs="Arial"/>
          <w:spacing w:val="-6"/>
          <w:w w:val="97"/>
          <w:sz w:val="14"/>
          <w:szCs w:val="14"/>
        </w:rPr>
        <w:t>ou</w:t>
      </w:r>
      <w:r>
        <w:rPr>
          <w:rFonts w:ascii="Arial" w:eastAsia="Arial" w:hAnsi="Arial" w:cs="Arial"/>
          <w:spacing w:val="-2"/>
          <w:w w:val="97"/>
          <w:sz w:val="14"/>
          <w:szCs w:val="14"/>
        </w:rPr>
        <w:t>r</w:t>
      </w:r>
      <w:r>
        <w:rPr>
          <w:rFonts w:ascii="Arial" w:eastAsia="Arial" w:hAnsi="Arial" w:cs="Arial"/>
          <w:w w:val="97"/>
          <w:sz w:val="14"/>
          <w:szCs w:val="14"/>
        </w:rPr>
        <w:t>s</w:t>
      </w:r>
      <w:r>
        <w:rPr>
          <w:rFonts w:ascii="Arial" w:eastAsia="Arial" w:hAnsi="Arial" w:cs="Arial"/>
          <w:spacing w:val="4"/>
          <w:w w:val="97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ca</w:t>
      </w:r>
      <w:r>
        <w:rPr>
          <w:rFonts w:ascii="Arial" w:eastAsia="Arial" w:hAnsi="Arial" w:cs="Arial"/>
          <w:spacing w:val="-6"/>
          <w:sz w:val="14"/>
          <w:szCs w:val="14"/>
        </w:rPr>
        <w:t>ptu</w:t>
      </w:r>
      <w:r>
        <w:rPr>
          <w:rFonts w:ascii="Arial" w:eastAsia="Arial" w:hAnsi="Arial" w:cs="Arial"/>
          <w:spacing w:val="-2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th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fo</w:t>
      </w:r>
      <w:r>
        <w:rPr>
          <w:rFonts w:ascii="Arial" w:eastAsia="Arial" w:hAnsi="Arial" w:cs="Arial"/>
          <w:sz w:val="14"/>
          <w:szCs w:val="14"/>
        </w:rPr>
        <w:t>ll</w:t>
      </w:r>
      <w:r>
        <w:rPr>
          <w:rFonts w:ascii="Arial" w:eastAsia="Arial" w:hAnsi="Arial" w:cs="Arial"/>
          <w:spacing w:val="-6"/>
          <w:sz w:val="14"/>
          <w:szCs w:val="14"/>
        </w:rPr>
        <w:t>o</w:t>
      </w:r>
      <w:r>
        <w:rPr>
          <w:rFonts w:ascii="Arial" w:eastAsia="Arial" w:hAnsi="Arial" w:cs="Arial"/>
          <w:spacing w:val="9"/>
          <w:sz w:val="14"/>
          <w:szCs w:val="14"/>
        </w:rPr>
        <w:t>w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-6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g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pacing w:val="-6"/>
          <w:sz w:val="14"/>
          <w:szCs w:val="14"/>
        </w:rPr>
        <w:t>qu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-2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pacing w:val="-6"/>
          <w:sz w:val="14"/>
          <w:szCs w:val="14"/>
        </w:rPr>
        <w:t>m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pacing w:val="-6"/>
          <w:sz w:val="14"/>
          <w:szCs w:val="14"/>
        </w:rPr>
        <w:t>nt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in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w w:val="93"/>
          <w:sz w:val="14"/>
          <w:szCs w:val="14"/>
        </w:rPr>
        <w:t>P</w:t>
      </w:r>
      <w:r>
        <w:rPr>
          <w:rFonts w:ascii="Arial" w:eastAsia="Arial" w:hAnsi="Arial" w:cs="Arial"/>
          <w:spacing w:val="1"/>
          <w:w w:val="93"/>
          <w:sz w:val="14"/>
          <w:szCs w:val="14"/>
        </w:rPr>
        <w:t>a</w:t>
      </w:r>
      <w:r>
        <w:rPr>
          <w:rFonts w:ascii="Arial" w:eastAsia="Arial" w:hAnsi="Arial" w:cs="Arial"/>
          <w:spacing w:val="-2"/>
          <w:w w:val="93"/>
          <w:sz w:val="14"/>
          <w:szCs w:val="14"/>
        </w:rPr>
        <w:t>r</w:t>
      </w:r>
      <w:r>
        <w:rPr>
          <w:rFonts w:ascii="Arial" w:eastAsia="Arial" w:hAnsi="Arial" w:cs="Arial"/>
          <w:w w:val="93"/>
          <w:sz w:val="14"/>
          <w:szCs w:val="14"/>
        </w:rPr>
        <w:t>t</w:t>
      </w:r>
      <w:r>
        <w:rPr>
          <w:rFonts w:ascii="Arial" w:eastAsia="Arial" w:hAnsi="Arial" w:cs="Arial"/>
          <w:spacing w:val="2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th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do</w:t>
      </w:r>
      <w:r>
        <w:rPr>
          <w:rFonts w:ascii="Arial" w:eastAsia="Arial" w:hAnsi="Arial" w:cs="Arial"/>
          <w:spacing w:val="1"/>
          <w:sz w:val="14"/>
          <w:szCs w:val="14"/>
        </w:rPr>
        <w:t>c</w:t>
      </w:r>
      <w:r>
        <w:rPr>
          <w:rFonts w:ascii="Arial" w:eastAsia="Arial" w:hAnsi="Arial" w:cs="Arial"/>
          <w:spacing w:val="-6"/>
          <w:sz w:val="14"/>
          <w:szCs w:val="14"/>
        </w:rPr>
        <w:t>um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pacing w:val="-6"/>
          <w:sz w:val="14"/>
          <w:szCs w:val="14"/>
        </w:rPr>
        <w:t>nt</w:t>
      </w:r>
      <w:r>
        <w:rPr>
          <w:rFonts w:ascii="Arial" w:eastAsia="Arial" w:hAnsi="Arial" w:cs="Arial"/>
          <w:sz w:val="14"/>
          <w:szCs w:val="14"/>
        </w:rPr>
        <w:t>:</w:t>
      </w:r>
    </w:p>
    <w:p w14:paraId="5F41F041" w14:textId="77777777" w:rsidR="001E6471" w:rsidRDefault="001E6471">
      <w:pPr>
        <w:spacing w:before="6" w:line="140" w:lineRule="exact"/>
        <w:rPr>
          <w:sz w:val="14"/>
          <w:szCs w:val="14"/>
        </w:rPr>
      </w:pPr>
    </w:p>
    <w:p w14:paraId="7FAACB0C" w14:textId="77777777" w:rsidR="001E6471" w:rsidRDefault="00000000">
      <w:pPr>
        <w:spacing w:line="140" w:lineRule="exact"/>
        <w:ind w:left="345" w:right="13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mm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ss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ud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w w:val="91"/>
          <w:sz w:val="16"/>
          <w:szCs w:val="16"/>
        </w:rPr>
        <w:t>g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x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o</w:t>
      </w:r>
      <w:r>
        <w:rPr>
          <w:rFonts w:ascii="Arial" w:eastAsia="Arial" w:hAnsi="Arial" w:cs="Arial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mm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ss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,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o</w:t>
      </w:r>
      <w:r>
        <w:rPr>
          <w:rFonts w:ascii="Arial" w:eastAsia="Arial" w:hAnsi="Arial" w:cs="Arial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ue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,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2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ea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u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/t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ge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and</w:t>
      </w:r>
      <w:r>
        <w:rPr>
          <w:rFonts w:ascii="Arial" w:eastAsia="Arial" w:hAnsi="Arial" w:cs="Arial"/>
          <w:w w:val="91"/>
          <w:sz w:val="16"/>
          <w:szCs w:val="16"/>
        </w:rPr>
        <w:t>,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app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sk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-10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ou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(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)</w:t>
      </w:r>
      <w:r>
        <w:rPr>
          <w:rFonts w:ascii="Arial" w:eastAsia="Arial" w:hAnsi="Arial" w:cs="Arial"/>
          <w:w w:val="91"/>
          <w:sz w:val="16"/>
          <w:szCs w:val="16"/>
        </w:rPr>
        <w:t>,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ou</w:t>
      </w:r>
      <w:r>
        <w:rPr>
          <w:rFonts w:ascii="Arial" w:eastAsia="Arial" w:hAnsi="Arial" w:cs="Arial"/>
          <w:spacing w:val="-3"/>
          <w:sz w:val="16"/>
          <w:szCs w:val="16"/>
        </w:rPr>
        <w:t>t</w:t>
      </w:r>
      <w:r>
        <w:rPr>
          <w:rFonts w:ascii="Arial" w:eastAsia="Arial" w:hAnsi="Arial" w:cs="Arial"/>
          <w:spacing w:val="5"/>
          <w:sz w:val="16"/>
          <w:szCs w:val="16"/>
        </w:rPr>
        <w:t>li</w:t>
      </w:r>
      <w:r>
        <w:rPr>
          <w:rFonts w:ascii="Arial" w:eastAsia="Arial" w:hAnsi="Arial" w:cs="Arial"/>
          <w:spacing w:val="-5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budge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(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)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og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mm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mm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ss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ub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equen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j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(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)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n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ude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6"/>
          <w:w w:val="92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k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v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t</w:t>
      </w:r>
      <w:r>
        <w:rPr>
          <w:rFonts w:ascii="Arial" w:eastAsia="Arial" w:hAnsi="Arial" w:cs="Arial"/>
          <w:spacing w:val="-9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.</w:t>
      </w:r>
    </w:p>
    <w:p w14:paraId="563C789B" w14:textId="77777777" w:rsidR="001E6471" w:rsidRDefault="001E6471">
      <w:pPr>
        <w:spacing w:line="140" w:lineRule="exact"/>
        <w:rPr>
          <w:sz w:val="14"/>
          <w:szCs w:val="14"/>
        </w:rPr>
      </w:pPr>
    </w:p>
    <w:p w14:paraId="68EBA5DA" w14:textId="77777777" w:rsidR="001E6471" w:rsidRDefault="00000000">
      <w:pPr>
        <w:spacing w:line="434" w:lineRule="auto"/>
        <w:ind w:left="345" w:right="148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21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x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o</w:t>
      </w:r>
      <w:r>
        <w:rPr>
          <w:rFonts w:ascii="Arial" w:eastAsia="Arial" w:hAnsi="Arial" w:cs="Arial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mm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ss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no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,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eg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k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w w:val="91"/>
          <w:sz w:val="16"/>
          <w:szCs w:val="16"/>
        </w:rPr>
        <w:t>g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d</w:t>
      </w:r>
      <w:r>
        <w:rPr>
          <w:rFonts w:ascii="Arial" w:eastAsia="Arial" w:hAnsi="Arial" w:cs="Arial"/>
          <w:w w:val="91"/>
          <w:sz w:val="16"/>
          <w:szCs w:val="16"/>
        </w:rPr>
        <w:t>,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ud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w w:val="91"/>
          <w:sz w:val="16"/>
          <w:szCs w:val="16"/>
        </w:rPr>
        <w:t>g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de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il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app</w:t>
      </w:r>
      <w:r>
        <w:rPr>
          <w:rFonts w:ascii="Arial" w:eastAsia="Arial" w:hAnsi="Arial" w:cs="Arial"/>
          <w:spacing w:val="-10"/>
          <w:sz w:val="16"/>
          <w:szCs w:val="16"/>
        </w:rPr>
        <w:t>r</w:t>
      </w:r>
      <w:r>
        <w:rPr>
          <w:rFonts w:ascii="Arial" w:eastAsia="Arial" w:hAnsi="Arial" w:cs="Arial"/>
          <w:spacing w:val="-5"/>
          <w:sz w:val="16"/>
          <w:szCs w:val="16"/>
        </w:rPr>
        <w:t>o</w:t>
      </w:r>
      <w:r>
        <w:rPr>
          <w:rFonts w:ascii="Arial" w:eastAsia="Arial" w:hAnsi="Arial" w:cs="Arial"/>
          <w:spacing w:val="-9"/>
          <w:sz w:val="16"/>
          <w:szCs w:val="16"/>
        </w:rPr>
        <w:t>v</w:t>
      </w:r>
      <w:r>
        <w:rPr>
          <w:rFonts w:ascii="Arial" w:eastAsia="Arial" w:hAnsi="Arial" w:cs="Arial"/>
          <w:spacing w:val="-5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p</w:t>
      </w:r>
      <w:r>
        <w:rPr>
          <w:rFonts w:ascii="Arial" w:eastAsia="Arial" w:hAnsi="Arial" w:cs="Arial"/>
          <w:spacing w:val="-9"/>
          <w:w w:val="90"/>
          <w:sz w:val="16"/>
          <w:szCs w:val="16"/>
        </w:rPr>
        <w:t>r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0"/>
          <w:sz w:val="16"/>
          <w:szCs w:val="16"/>
        </w:rPr>
        <w:t>c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19"/>
          <w:w w:val="90"/>
          <w:sz w:val="16"/>
          <w:szCs w:val="16"/>
        </w:rPr>
        <w:t>ss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19"/>
          <w:w w:val="90"/>
          <w:sz w:val="16"/>
          <w:szCs w:val="16"/>
        </w:rPr>
        <w:t>s</w:t>
      </w:r>
      <w:r>
        <w:rPr>
          <w:rFonts w:ascii="Arial" w:eastAsia="Arial" w:hAnsi="Arial" w:cs="Arial"/>
          <w:w w:val="90"/>
          <w:sz w:val="16"/>
          <w:szCs w:val="16"/>
        </w:rPr>
        <w:t>.</w:t>
      </w:r>
      <w:r>
        <w:rPr>
          <w:rFonts w:ascii="Arial" w:eastAsia="Arial" w:hAnsi="Arial" w:cs="Arial"/>
          <w:spacing w:val="6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h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2"/>
          <w:sz w:val="16"/>
          <w:szCs w:val="16"/>
        </w:rPr>
        <w:t>P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ne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7"/>
          <w:w w:val="92"/>
          <w:sz w:val="16"/>
          <w:szCs w:val="16"/>
        </w:rPr>
        <w:t>’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ou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w w:val="91"/>
          <w:sz w:val="16"/>
          <w:szCs w:val="16"/>
        </w:rPr>
        <w:t>g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p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opo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l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upp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-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ha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hedu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ono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ll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ad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an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ageou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1"/>
          <w:sz w:val="16"/>
          <w:szCs w:val="16"/>
        </w:rPr>
        <w:t>s</w:t>
      </w:r>
      <w:r>
        <w:rPr>
          <w:rFonts w:ascii="Arial" w:eastAsia="Arial" w:hAnsi="Arial" w:cs="Arial"/>
          <w:spacing w:val="-5"/>
          <w:sz w:val="16"/>
          <w:szCs w:val="16"/>
        </w:rPr>
        <w:t>e</w:t>
      </w:r>
      <w:r>
        <w:rPr>
          <w:rFonts w:ascii="Arial" w:eastAsia="Arial" w:hAnsi="Arial" w:cs="Arial"/>
          <w:spacing w:val="-10"/>
          <w:sz w:val="16"/>
          <w:szCs w:val="16"/>
        </w:rPr>
        <w:t>r</w:t>
      </w:r>
      <w:r>
        <w:rPr>
          <w:rFonts w:ascii="Arial" w:eastAsia="Arial" w:hAnsi="Arial" w:cs="Arial"/>
          <w:spacing w:val="-9"/>
          <w:sz w:val="16"/>
          <w:szCs w:val="16"/>
        </w:rPr>
        <w:t>v</w:t>
      </w:r>
      <w:r>
        <w:rPr>
          <w:rFonts w:ascii="Arial" w:eastAsia="Arial" w:hAnsi="Arial" w:cs="Arial"/>
          <w:spacing w:val="5"/>
          <w:sz w:val="16"/>
          <w:szCs w:val="16"/>
        </w:rPr>
        <w:t>i</w:t>
      </w:r>
      <w:r>
        <w:rPr>
          <w:rFonts w:ascii="Arial" w:eastAsia="Arial" w:hAnsi="Arial" w:cs="Arial"/>
          <w:spacing w:val="-9"/>
          <w:sz w:val="16"/>
          <w:szCs w:val="16"/>
        </w:rPr>
        <w:t>c</w:t>
      </w:r>
      <w:r>
        <w:rPr>
          <w:rFonts w:ascii="Arial" w:eastAsia="Arial" w:hAnsi="Arial" w:cs="Arial"/>
          <w:spacing w:val="-5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.</w:t>
      </w:r>
    </w:p>
    <w:p w14:paraId="33468A57" w14:textId="77777777" w:rsidR="001E6471" w:rsidRDefault="00000000">
      <w:pPr>
        <w:spacing w:before="4"/>
        <w:ind w:left="3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1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app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h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eque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,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il</w:t>
      </w:r>
      <w:r>
        <w:rPr>
          <w:rFonts w:ascii="Arial" w:eastAsia="Arial" w:hAnsi="Arial" w:cs="Arial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g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ead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x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n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ude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w w:val="91"/>
          <w:sz w:val="16"/>
          <w:szCs w:val="16"/>
        </w:rPr>
        <w:t>g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app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sz w:val="16"/>
          <w:szCs w:val="16"/>
        </w:rPr>
        <w:t>c</w:t>
      </w:r>
      <w:r>
        <w:rPr>
          <w:rFonts w:ascii="Arial" w:eastAsia="Arial" w:hAnsi="Arial" w:cs="Arial"/>
          <w:spacing w:val="-5"/>
          <w:sz w:val="16"/>
          <w:szCs w:val="16"/>
        </w:rPr>
        <w:t>o</w:t>
      </w:r>
      <w:r>
        <w:rPr>
          <w:rFonts w:ascii="Arial" w:eastAsia="Arial" w:hAnsi="Arial" w:cs="Arial"/>
          <w:spacing w:val="-7"/>
          <w:sz w:val="16"/>
          <w:szCs w:val="16"/>
        </w:rPr>
        <w:t>mm</w:t>
      </w:r>
      <w:r>
        <w:rPr>
          <w:rFonts w:ascii="Arial" w:eastAsia="Arial" w:hAnsi="Arial" w:cs="Arial"/>
          <w:spacing w:val="5"/>
          <w:sz w:val="16"/>
          <w:szCs w:val="16"/>
        </w:rPr>
        <w:t>i</w:t>
      </w:r>
      <w:r>
        <w:rPr>
          <w:rFonts w:ascii="Arial" w:eastAsia="Arial" w:hAnsi="Arial" w:cs="Arial"/>
          <w:spacing w:val="-21"/>
          <w:sz w:val="16"/>
          <w:szCs w:val="16"/>
        </w:rPr>
        <w:t>ss</w:t>
      </w:r>
      <w:r>
        <w:rPr>
          <w:rFonts w:ascii="Arial" w:eastAsia="Arial" w:hAnsi="Arial" w:cs="Arial"/>
          <w:spacing w:val="5"/>
          <w:sz w:val="16"/>
          <w:szCs w:val="16"/>
        </w:rPr>
        <w:t>i</w:t>
      </w:r>
      <w:r>
        <w:rPr>
          <w:rFonts w:ascii="Arial" w:eastAsia="Arial" w:hAnsi="Arial" w:cs="Arial"/>
          <w:spacing w:val="-5"/>
          <w:sz w:val="16"/>
          <w:szCs w:val="16"/>
        </w:rPr>
        <w:t>on</w:t>
      </w:r>
      <w:r>
        <w:rPr>
          <w:rFonts w:ascii="Arial" w:eastAsia="Arial" w:hAnsi="Arial" w:cs="Arial"/>
          <w:sz w:val="16"/>
          <w:szCs w:val="16"/>
        </w:rPr>
        <w:t>:</w:t>
      </w:r>
    </w:p>
    <w:p w14:paraId="343605E5" w14:textId="77777777" w:rsidR="001E6471" w:rsidRDefault="001E6471">
      <w:pPr>
        <w:spacing w:before="6" w:line="140" w:lineRule="exact"/>
        <w:rPr>
          <w:sz w:val="15"/>
          <w:szCs w:val="15"/>
        </w:rPr>
      </w:pPr>
    </w:p>
    <w:p w14:paraId="178CF750" w14:textId="77777777" w:rsidR="001E6471" w:rsidRDefault="00000000">
      <w:pPr>
        <w:spacing w:line="140" w:lineRule="exact"/>
        <w:ind w:left="345" w:right="75"/>
        <w:rPr>
          <w:rFonts w:ascii="Arial" w:eastAsia="Arial" w:hAnsi="Arial" w:cs="Arial"/>
          <w:sz w:val="16"/>
          <w:szCs w:val="16"/>
        </w:rPr>
      </w:pPr>
      <w:r>
        <w:rPr>
          <w:sz w:val="14"/>
          <w:szCs w:val="14"/>
        </w:rPr>
        <w:t xml:space="preserve">·       </w:t>
      </w:r>
      <w:r>
        <w:rPr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ag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S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op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ha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de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equ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2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en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f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o</w:t>
      </w:r>
      <w:r>
        <w:rPr>
          <w:rFonts w:ascii="Arial" w:eastAsia="Arial" w:hAnsi="Arial" w:cs="Arial"/>
          <w:w w:val="90"/>
          <w:sz w:val="16"/>
          <w:szCs w:val="16"/>
        </w:rPr>
        <w:t>r</w:t>
      </w:r>
      <w:r>
        <w:rPr>
          <w:rFonts w:ascii="Arial" w:eastAsia="Arial" w:hAnsi="Arial" w:cs="Arial"/>
          <w:spacing w:val="-11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h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5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0"/>
          <w:sz w:val="16"/>
          <w:szCs w:val="16"/>
        </w:rPr>
        <w:t>c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a</w:t>
      </w:r>
      <w:r>
        <w:rPr>
          <w:rFonts w:ascii="Arial" w:eastAsia="Arial" w:hAnsi="Arial" w:cs="Arial"/>
          <w:spacing w:val="-9"/>
          <w:w w:val="90"/>
          <w:sz w:val="16"/>
          <w:szCs w:val="16"/>
        </w:rPr>
        <w:t>rr</w:t>
      </w:r>
      <w:r>
        <w:rPr>
          <w:rFonts w:ascii="Arial" w:eastAsia="Arial" w:hAnsi="Arial" w:cs="Arial"/>
          <w:spacing w:val="-8"/>
          <w:w w:val="90"/>
          <w:sz w:val="16"/>
          <w:szCs w:val="16"/>
        </w:rPr>
        <w:t>y</w:t>
      </w:r>
      <w:r>
        <w:rPr>
          <w:rFonts w:ascii="Arial" w:eastAsia="Arial" w:hAnsi="Arial" w:cs="Arial"/>
          <w:spacing w:val="4"/>
          <w:w w:val="90"/>
          <w:sz w:val="16"/>
          <w:szCs w:val="16"/>
        </w:rPr>
        <w:t>i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n</w:t>
      </w:r>
      <w:r>
        <w:rPr>
          <w:rFonts w:ascii="Arial" w:eastAsia="Arial" w:hAnsi="Arial" w:cs="Arial"/>
          <w:w w:val="90"/>
          <w:sz w:val="16"/>
          <w:szCs w:val="16"/>
        </w:rPr>
        <w:t>g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ou</w:t>
      </w:r>
      <w:r>
        <w:rPr>
          <w:rFonts w:ascii="Arial" w:eastAsia="Arial" w:hAnsi="Arial" w:cs="Arial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o</w:t>
      </w:r>
      <w:r>
        <w:rPr>
          <w:rFonts w:ascii="Arial" w:eastAsia="Arial" w:hAnsi="Arial" w:cs="Arial"/>
          <w:w w:val="90"/>
          <w:sz w:val="16"/>
          <w:szCs w:val="16"/>
        </w:rPr>
        <w:t>f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h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5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0"/>
          <w:sz w:val="16"/>
          <w:szCs w:val="16"/>
        </w:rPr>
        <w:t>S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0"/>
          <w:sz w:val="16"/>
          <w:szCs w:val="16"/>
        </w:rPr>
        <w:t>r</w:t>
      </w:r>
      <w:r>
        <w:rPr>
          <w:rFonts w:ascii="Arial" w:eastAsia="Arial" w:hAnsi="Arial" w:cs="Arial"/>
          <w:spacing w:val="-8"/>
          <w:w w:val="90"/>
          <w:sz w:val="16"/>
          <w:szCs w:val="16"/>
        </w:rPr>
        <w:t>v</w:t>
      </w:r>
      <w:r>
        <w:rPr>
          <w:rFonts w:ascii="Arial" w:eastAsia="Arial" w:hAnsi="Arial" w:cs="Arial"/>
          <w:spacing w:val="4"/>
          <w:w w:val="90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0"/>
          <w:sz w:val="16"/>
          <w:szCs w:val="16"/>
        </w:rPr>
        <w:t>c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w w:val="90"/>
          <w:sz w:val="16"/>
          <w:szCs w:val="16"/>
        </w:rPr>
        <w:t>i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0"/>
          <w:sz w:val="16"/>
          <w:szCs w:val="16"/>
        </w:rPr>
        <w:t>c</w:t>
      </w:r>
      <w:r>
        <w:rPr>
          <w:rFonts w:ascii="Arial" w:eastAsia="Arial" w:hAnsi="Arial" w:cs="Arial"/>
          <w:spacing w:val="4"/>
          <w:w w:val="90"/>
          <w:sz w:val="16"/>
          <w:szCs w:val="16"/>
        </w:rPr>
        <w:t>l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ud</w:t>
      </w:r>
      <w:r>
        <w:rPr>
          <w:rFonts w:ascii="Arial" w:eastAsia="Arial" w:hAnsi="Arial" w:cs="Arial"/>
          <w:spacing w:val="4"/>
          <w:w w:val="90"/>
          <w:sz w:val="16"/>
          <w:szCs w:val="16"/>
        </w:rPr>
        <w:t>i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n</w:t>
      </w:r>
      <w:r>
        <w:rPr>
          <w:rFonts w:ascii="Arial" w:eastAsia="Arial" w:hAnsi="Arial" w:cs="Arial"/>
          <w:w w:val="90"/>
          <w:sz w:val="16"/>
          <w:szCs w:val="16"/>
        </w:rPr>
        <w:t>g</w:t>
      </w:r>
      <w:r>
        <w:rPr>
          <w:rFonts w:ascii="Arial" w:eastAsia="Arial" w:hAnsi="Arial" w:cs="Arial"/>
          <w:spacing w:val="3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ag</w:t>
      </w:r>
      <w:r>
        <w:rPr>
          <w:rFonts w:ascii="Arial" w:eastAsia="Arial" w:hAnsi="Arial" w:cs="Arial"/>
          <w:spacing w:val="-9"/>
          <w:w w:val="90"/>
          <w:sz w:val="16"/>
          <w:szCs w:val="16"/>
        </w:rPr>
        <w:t>r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ee</w:t>
      </w:r>
      <w:r>
        <w:rPr>
          <w:rFonts w:ascii="Arial" w:eastAsia="Arial" w:hAnsi="Arial" w:cs="Arial"/>
          <w:w w:val="90"/>
          <w:sz w:val="16"/>
          <w:szCs w:val="16"/>
        </w:rPr>
        <w:t>d</w:t>
      </w:r>
      <w:r>
        <w:rPr>
          <w:rFonts w:ascii="Arial" w:eastAsia="Arial" w:hAnsi="Arial" w:cs="Arial"/>
          <w:spacing w:val="-2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ou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-8"/>
          <w:w w:val="90"/>
          <w:sz w:val="16"/>
          <w:szCs w:val="16"/>
        </w:rPr>
        <w:t>c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o</w:t>
      </w:r>
      <w:r>
        <w:rPr>
          <w:rFonts w:ascii="Arial" w:eastAsia="Arial" w:hAnsi="Arial" w:cs="Arial"/>
          <w:spacing w:val="-6"/>
          <w:w w:val="90"/>
          <w:sz w:val="16"/>
          <w:szCs w:val="16"/>
        </w:rPr>
        <w:t>m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19"/>
          <w:w w:val="90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/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de</w:t>
      </w:r>
      <w:r>
        <w:rPr>
          <w:rFonts w:ascii="Arial" w:eastAsia="Arial" w:hAnsi="Arial" w:cs="Arial"/>
          <w:spacing w:val="4"/>
          <w:w w:val="90"/>
          <w:sz w:val="16"/>
          <w:szCs w:val="16"/>
        </w:rPr>
        <w:t>li</w:t>
      </w:r>
      <w:r>
        <w:rPr>
          <w:rFonts w:ascii="Arial" w:eastAsia="Arial" w:hAnsi="Arial" w:cs="Arial"/>
          <w:spacing w:val="-8"/>
          <w:w w:val="90"/>
          <w:sz w:val="16"/>
          <w:szCs w:val="16"/>
        </w:rPr>
        <w:t>v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0"/>
          <w:sz w:val="16"/>
          <w:szCs w:val="16"/>
        </w:rPr>
        <w:t>r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ab</w:t>
      </w:r>
      <w:r>
        <w:rPr>
          <w:rFonts w:ascii="Arial" w:eastAsia="Arial" w:hAnsi="Arial" w:cs="Arial"/>
          <w:spacing w:val="4"/>
          <w:w w:val="90"/>
          <w:sz w:val="16"/>
          <w:szCs w:val="16"/>
        </w:rPr>
        <w:t>l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19"/>
          <w:w w:val="90"/>
          <w:sz w:val="16"/>
          <w:szCs w:val="16"/>
        </w:rPr>
        <w:t>s</w:t>
      </w:r>
      <w:r>
        <w:rPr>
          <w:rFonts w:ascii="Arial" w:eastAsia="Arial" w:hAnsi="Arial" w:cs="Arial"/>
          <w:w w:val="90"/>
          <w:sz w:val="16"/>
          <w:szCs w:val="16"/>
        </w:rPr>
        <w:t>,</w:t>
      </w:r>
      <w:r>
        <w:rPr>
          <w:rFonts w:ascii="Arial" w:eastAsia="Arial" w:hAnsi="Arial" w:cs="Arial"/>
          <w:spacing w:val="14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w w:val="90"/>
          <w:sz w:val="16"/>
          <w:szCs w:val="16"/>
        </w:rPr>
        <w:t>r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19"/>
          <w:w w:val="90"/>
          <w:sz w:val="16"/>
          <w:szCs w:val="16"/>
        </w:rPr>
        <w:t>s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ou</w:t>
      </w:r>
      <w:r>
        <w:rPr>
          <w:rFonts w:ascii="Arial" w:eastAsia="Arial" w:hAnsi="Arial" w:cs="Arial"/>
          <w:spacing w:val="-9"/>
          <w:w w:val="90"/>
          <w:sz w:val="16"/>
          <w:szCs w:val="16"/>
        </w:rPr>
        <w:t>r</w:t>
      </w:r>
      <w:r>
        <w:rPr>
          <w:rFonts w:ascii="Arial" w:eastAsia="Arial" w:hAnsi="Arial" w:cs="Arial"/>
          <w:spacing w:val="-8"/>
          <w:w w:val="90"/>
          <w:sz w:val="16"/>
          <w:szCs w:val="16"/>
        </w:rPr>
        <w:t>c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19"/>
          <w:w w:val="90"/>
          <w:sz w:val="16"/>
          <w:szCs w:val="16"/>
        </w:rPr>
        <w:t>s</w:t>
      </w:r>
      <w:r>
        <w:rPr>
          <w:rFonts w:ascii="Arial" w:eastAsia="Arial" w:hAnsi="Arial" w:cs="Arial"/>
          <w:w w:val="90"/>
          <w:sz w:val="16"/>
          <w:szCs w:val="16"/>
        </w:rPr>
        <w:t>,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1"/>
          <w:w w:val="90"/>
          <w:sz w:val="16"/>
          <w:szCs w:val="16"/>
        </w:rPr>
        <w:t>Q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ua</w:t>
      </w:r>
      <w:r>
        <w:rPr>
          <w:rFonts w:ascii="Arial" w:eastAsia="Arial" w:hAnsi="Arial" w:cs="Arial"/>
          <w:spacing w:val="4"/>
          <w:w w:val="90"/>
          <w:sz w:val="16"/>
          <w:szCs w:val="16"/>
        </w:rPr>
        <w:t>li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</w:t>
      </w:r>
      <w:r>
        <w:rPr>
          <w:rFonts w:ascii="Arial" w:eastAsia="Arial" w:hAnsi="Arial" w:cs="Arial"/>
          <w:w w:val="90"/>
          <w:sz w:val="16"/>
          <w:szCs w:val="16"/>
        </w:rPr>
        <w:t>y</w:t>
      </w:r>
      <w:r>
        <w:rPr>
          <w:rFonts w:ascii="Arial" w:eastAsia="Arial" w:hAnsi="Arial" w:cs="Arial"/>
          <w:spacing w:val="-5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0"/>
          <w:sz w:val="16"/>
          <w:szCs w:val="16"/>
        </w:rPr>
        <w:t>P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o</w:t>
      </w:r>
      <w:r>
        <w:rPr>
          <w:rFonts w:ascii="Arial" w:eastAsia="Arial" w:hAnsi="Arial" w:cs="Arial"/>
          <w:spacing w:val="4"/>
          <w:w w:val="90"/>
          <w:sz w:val="16"/>
          <w:szCs w:val="16"/>
        </w:rPr>
        <w:t>li</w:t>
      </w:r>
      <w:r>
        <w:rPr>
          <w:rFonts w:ascii="Arial" w:eastAsia="Arial" w:hAnsi="Arial" w:cs="Arial"/>
          <w:spacing w:val="-8"/>
          <w:w w:val="90"/>
          <w:sz w:val="16"/>
          <w:szCs w:val="16"/>
        </w:rPr>
        <w:t>c</w:t>
      </w:r>
      <w:r>
        <w:rPr>
          <w:rFonts w:ascii="Arial" w:eastAsia="Arial" w:hAnsi="Arial" w:cs="Arial"/>
          <w:w w:val="90"/>
          <w:sz w:val="16"/>
          <w:szCs w:val="16"/>
        </w:rPr>
        <w:t>y</w:t>
      </w:r>
      <w:r>
        <w:rPr>
          <w:rFonts w:ascii="Arial" w:eastAsia="Arial" w:hAnsi="Arial" w:cs="Arial"/>
          <w:spacing w:val="-6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0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0"/>
          <w:sz w:val="16"/>
          <w:szCs w:val="16"/>
        </w:rPr>
        <w:t>m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en</w:t>
      </w:r>
      <w:r>
        <w:rPr>
          <w:rFonts w:ascii="Arial" w:eastAsia="Arial" w:hAnsi="Arial" w:cs="Arial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4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1"/>
          <w:w w:val="91"/>
          <w:sz w:val="16"/>
          <w:szCs w:val="16"/>
        </w:rPr>
        <w:t>Q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ua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li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0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0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equ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10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ud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w w:val="91"/>
          <w:sz w:val="16"/>
          <w:szCs w:val="16"/>
        </w:rPr>
        <w:t>g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pon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b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ili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ho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ea</w:t>
      </w:r>
      <w:r>
        <w:rPr>
          <w:rFonts w:ascii="Arial" w:eastAsia="Arial" w:hAnsi="Arial" w:cs="Arial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10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w w:val="91"/>
          <w:sz w:val="16"/>
          <w:szCs w:val="16"/>
        </w:rPr>
        <w:t>g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ho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1"/>
          <w:sz w:val="16"/>
          <w:szCs w:val="16"/>
        </w:rPr>
        <w:t>s</w:t>
      </w:r>
      <w:r>
        <w:rPr>
          <w:rFonts w:ascii="Arial" w:eastAsia="Arial" w:hAnsi="Arial" w:cs="Arial"/>
          <w:spacing w:val="-5"/>
          <w:sz w:val="16"/>
          <w:szCs w:val="16"/>
        </w:rPr>
        <w:t>e</w:t>
      </w:r>
      <w:r>
        <w:rPr>
          <w:rFonts w:ascii="Arial" w:eastAsia="Arial" w:hAnsi="Arial" w:cs="Arial"/>
          <w:spacing w:val="-10"/>
          <w:sz w:val="16"/>
          <w:szCs w:val="16"/>
        </w:rPr>
        <w:t>r</w:t>
      </w:r>
      <w:r>
        <w:rPr>
          <w:rFonts w:ascii="Arial" w:eastAsia="Arial" w:hAnsi="Arial" w:cs="Arial"/>
          <w:spacing w:val="-9"/>
          <w:sz w:val="16"/>
          <w:szCs w:val="16"/>
        </w:rPr>
        <w:t>v</w:t>
      </w:r>
      <w:r>
        <w:rPr>
          <w:rFonts w:ascii="Arial" w:eastAsia="Arial" w:hAnsi="Arial" w:cs="Arial"/>
          <w:spacing w:val="5"/>
          <w:sz w:val="16"/>
          <w:szCs w:val="16"/>
        </w:rPr>
        <w:t>i</w:t>
      </w:r>
      <w:r>
        <w:rPr>
          <w:rFonts w:ascii="Arial" w:eastAsia="Arial" w:hAnsi="Arial" w:cs="Arial"/>
          <w:spacing w:val="-9"/>
          <w:sz w:val="16"/>
          <w:szCs w:val="16"/>
        </w:rPr>
        <w:t>c</w:t>
      </w:r>
      <w:r>
        <w:rPr>
          <w:rFonts w:ascii="Arial" w:eastAsia="Arial" w:hAnsi="Arial" w:cs="Arial"/>
          <w:spacing w:val="-5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.</w:t>
      </w:r>
    </w:p>
    <w:p w14:paraId="15F878BA" w14:textId="77777777" w:rsidR="001E6471" w:rsidRDefault="00000000">
      <w:pPr>
        <w:spacing w:line="140" w:lineRule="exact"/>
        <w:ind w:left="345"/>
        <w:rPr>
          <w:rFonts w:ascii="Arial" w:eastAsia="Arial" w:hAnsi="Arial" w:cs="Arial"/>
          <w:sz w:val="16"/>
          <w:szCs w:val="16"/>
        </w:rPr>
      </w:pPr>
      <w:r>
        <w:rPr>
          <w:sz w:val="14"/>
          <w:szCs w:val="14"/>
        </w:rPr>
        <w:t xml:space="preserve">·       </w:t>
      </w:r>
      <w:r>
        <w:rPr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og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mm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5"/>
          <w:sz w:val="16"/>
          <w:szCs w:val="16"/>
        </w:rPr>
        <w:t>g</w:t>
      </w:r>
      <w:r>
        <w:rPr>
          <w:rFonts w:ascii="Arial" w:eastAsia="Arial" w:hAnsi="Arial" w:cs="Arial"/>
          <w:spacing w:val="-10"/>
          <w:sz w:val="16"/>
          <w:szCs w:val="16"/>
        </w:rPr>
        <w:t>r</w:t>
      </w:r>
      <w:r>
        <w:rPr>
          <w:rFonts w:ascii="Arial" w:eastAsia="Arial" w:hAnsi="Arial" w:cs="Arial"/>
          <w:spacing w:val="-5"/>
          <w:sz w:val="16"/>
          <w:szCs w:val="16"/>
        </w:rPr>
        <w:t>ee</w:t>
      </w:r>
      <w:r>
        <w:rPr>
          <w:rFonts w:ascii="Arial" w:eastAsia="Arial" w:hAnsi="Arial" w:cs="Arial"/>
          <w:spacing w:val="-7"/>
          <w:sz w:val="16"/>
          <w:szCs w:val="16"/>
        </w:rPr>
        <w:t>m</w:t>
      </w:r>
      <w:r>
        <w:rPr>
          <w:rFonts w:ascii="Arial" w:eastAsia="Arial" w:hAnsi="Arial" w:cs="Arial"/>
          <w:spacing w:val="-5"/>
          <w:sz w:val="16"/>
          <w:szCs w:val="16"/>
        </w:rPr>
        <w:t>en</w:t>
      </w:r>
      <w:r>
        <w:rPr>
          <w:rFonts w:ascii="Arial" w:eastAsia="Arial" w:hAnsi="Arial" w:cs="Arial"/>
          <w:spacing w:val="-3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.</w:t>
      </w:r>
    </w:p>
    <w:p w14:paraId="783C480A" w14:textId="77777777" w:rsidR="001E6471" w:rsidRDefault="00000000">
      <w:pPr>
        <w:spacing w:line="140" w:lineRule="exact"/>
        <w:ind w:left="345"/>
        <w:rPr>
          <w:rFonts w:ascii="Arial" w:eastAsia="Arial" w:hAnsi="Arial" w:cs="Arial"/>
          <w:sz w:val="16"/>
          <w:szCs w:val="16"/>
        </w:rPr>
      </w:pPr>
      <w:r>
        <w:rPr>
          <w:sz w:val="14"/>
          <w:szCs w:val="14"/>
        </w:rPr>
        <w:t xml:space="preserve">·       </w:t>
      </w:r>
      <w:r>
        <w:rPr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A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hedu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,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</w:t>
      </w:r>
      <w:r>
        <w:rPr>
          <w:rFonts w:ascii="Arial" w:eastAsia="Arial" w:hAnsi="Arial" w:cs="Arial"/>
          <w:w w:val="92"/>
          <w:sz w:val="16"/>
          <w:szCs w:val="16"/>
        </w:rPr>
        <w:t>k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hedu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,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app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opo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10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an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w w:val="91"/>
          <w:sz w:val="16"/>
          <w:szCs w:val="16"/>
        </w:rPr>
        <w:t>g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p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ss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5"/>
          <w:sz w:val="16"/>
          <w:szCs w:val="16"/>
        </w:rPr>
        <w:t>g</w:t>
      </w:r>
      <w:r>
        <w:rPr>
          <w:rFonts w:ascii="Arial" w:eastAsia="Arial" w:hAnsi="Arial" w:cs="Arial"/>
          <w:spacing w:val="-10"/>
          <w:sz w:val="16"/>
          <w:szCs w:val="16"/>
        </w:rPr>
        <w:t>r</w:t>
      </w:r>
      <w:r>
        <w:rPr>
          <w:rFonts w:ascii="Arial" w:eastAsia="Arial" w:hAnsi="Arial" w:cs="Arial"/>
          <w:spacing w:val="-5"/>
          <w:sz w:val="16"/>
          <w:szCs w:val="16"/>
        </w:rPr>
        <w:t>ee</w:t>
      </w:r>
      <w:r>
        <w:rPr>
          <w:rFonts w:ascii="Arial" w:eastAsia="Arial" w:hAnsi="Arial" w:cs="Arial"/>
          <w:spacing w:val="-7"/>
          <w:sz w:val="16"/>
          <w:szCs w:val="16"/>
        </w:rPr>
        <w:t>m</w:t>
      </w:r>
      <w:r>
        <w:rPr>
          <w:rFonts w:ascii="Arial" w:eastAsia="Arial" w:hAnsi="Arial" w:cs="Arial"/>
          <w:spacing w:val="-5"/>
          <w:sz w:val="16"/>
          <w:szCs w:val="16"/>
        </w:rPr>
        <w:t>en</w:t>
      </w:r>
      <w:r>
        <w:rPr>
          <w:rFonts w:ascii="Arial" w:eastAsia="Arial" w:hAnsi="Arial" w:cs="Arial"/>
          <w:spacing w:val="-3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.</w:t>
      </w:r>
    </w:p>
    <w:p w14:paraId="3BA4AAFC" w14:textId="77777777" w:rsidR="001E6471" w:rsidRDefault="00000000">
      <w:pPr>
        <w:spacing w:line="140" w:lineRule="exact"/>
        <w:ind w:left="345"/>
        <w:rPr>
          <w:rFonts w:ascii="Arial" w:eastAsia="Arial" w:hAnsi="Arial" w:cs="Arial"/>
          <w:sz w:val="16"/>
          <w:szCs w:val="16"/>
        </w:rPr>
      </w:pPr>
      <w:r>
        <w:rPr>
          <w:sz w:val="14"/>
          <w:szCs w:val="14"/>
        </w:rPr>
        <w:t xml:space="preserve">·       </w:t>
      </w:r>
      <w:r>
        <w:rPr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6"/>
          <w:szCs w:val="16"/>
        </w:rPr>
        <w:t>A</w:t>
      </w:r>
      <w:r>
        <w:rPr>
          <w:rFonts w:ascii="Arial" w:eastAsia="Arial" w:hAnsi="Arial" w:cs="Arial"/>
          <w:spacing w:val="-13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u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ll</w:t>
      </w:r>
      <w:r>
        <w:rPr>
          <w:rFonts w:ascii="Arial" w:eastAsia="Arial" w:hAnsi="Arial" w:cs="Arial"/>
          <w:w w:val="92"/>
          <w:sz w:val="16"/>
          <w:szCs w:val="16"/>
        </w:rPr>
        <w:t>y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ende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ode</w:t>
      </w:r>
      <w:r>
        <w:rPr>
          <w:rFonts w:ascii="Arial" w:eastAsia="Arial" w:hAnsi="Arial" w:cs="Arial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equ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b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3"/>
          <w:w w:val="92"/>
          <w:sz w:val="16"/>
          <w:szCs w:val="16"/>
        </w:rPr>
        <w:t>F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</w:t>
      </w:r>
      <w:r>
        <w:rPr>
          <w:rFonts w:ascii="Arial" w:eastAsia="Arial" w:hAnsi="Arial" w:cs="Arial"/>
          <w:spacing w:val="-7"/>
          <w:w w:val="92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16"/>
          <w:w w:val="92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w w:val="92"/>
          <w:sz w:val="16"/>
          <w:szCs w:val="16"/>
        </w:rPr>
        <w:t>k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g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ud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w w:val="91"/>
          <w:sz w:val="16"/>
          <w:szCs w:val="16"/>
        </w:rPr>
        <w:t>g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j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de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il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de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oga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on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10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3"/>
          <w:w w:val="92"/>
          <w:sz w:val="16"/>
          <w:szCs w:val="16"/>
        </w:rPr>
        <w:t>F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</w:t>
      </w:r>
      <w:r>
        <w:rPr>
          <w:rFonts w:ascii="Arial" w:eastAsia="Arial" w:hAnsi="Arial" w:cs="Arial"/>
          <w:spacing w:val="-7"/>
          <w:w w:val="92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16"/>
          <w:w w:val="92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w w:val="92"/>
          <w:sz w:val="16"/>
          <w:szCs w:val="16"/>
        </w:rPr>
        <w:t>k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6"/>
          <w:sz w:val="16"/>
          <w:szCs w:val="16"/>
        </w:rPr>
        <w:t>C</w:t>
      </w:r>
      <w:r>
        <w:rPr>
          <w:rFonts w:ascii="Arial" w:eastAsia="Arial" w:hAnsi="Arial" w:cs="Arial"/>
          <w:spacing w:val="-5"/>
          <w:sz w:val="16"/>
          <w:szCs w:val="16"/>
        </w:rPr>
        <w:t>o</w:t>
      </w:r>
      <w:r>
        <w:rPr>
          <w:rFonts w:ascii="Arial" w:eastAsia="Arial" w:hAnsi="Arial" w:cs="Arial"/>
          <w:spacing w:val="-7"/>
          <w:sz w:val="16"/>
          <w:szCs w:val="16"/>
        </w:rPr>
        <w:t>mm</w:t>
      </w:r>
      <w:r>
        <w:rPr>
          <w:rFonts w:ascii="Arial" w:eastAsia="Arial" w:hAnsi="Arial" w:cs="Arial"/>
          <w:spacing w:val="-5"/>
          <w:sz w:val="16"/>
          <w:szCs w:val="16"/>
        </w:rPr>
        <w:t>e</w:t>
      </w:r>
      <w:r>
        <w:rPr>
          <w:rFonts w:ascii="Arial" w:eastAsia="Arial" w:hAnsi="Arial" w:cs="Arial"/>
          <w:spacing w:val="-10"/>
          <w:sz w:val="16"/>
          <w:szCs w:val="16"/>
        </w:rPr>
        <w:t>r</w:t>
      </w:r>
      <w:r>
        <w:rPr>
          <w:rFonts w:ascii="Arial" w:eastAsia="Arial" w:hAnsi="Arial" w:cs="Arial"/>
          <w:spacing w:val="-9"/>
          <w:sz w:val="16"/>
          <w:szCs w:val="16"/>
        </w:rPr>
        <w:t>c</w:t>
      </w:r>
      <w:r>
        <w:rPr>
          <w:rFonts w:ascii="Arial" w:eastAsia="Arial" w:hAnsi="Arial" w:cs="Arial"/>
          <w:spacing w:val="5"/>
          <w:sz w:val="16"/>
          <w:szCs w:val="16"/>
        </w:rPr>
        <w:t>i</w:t>
      </w:r>
      <w:r>
        <w:rPr>
          <w:rFonts w:ascii="Arial" w:eastAsia="Arial" w:hAnsi="Arial" w:cs="Arial"/>
          <w:spacing w:val="-5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sz w:val="16"/>
          <w:szCs w:val="16"/>
        </w:rPr>
        <w:t>M</w:t>
      </w:r>
      <w:r>
        <w:rPr>
          <w:rFonts w:ascii="Arial" w:eastAsia="Arial" w:hAnsi="Arial" w:cs="Arial"/>
          <w:spacing w:val="-5"/>
          <w:sz w:val="16"/>
          <w:szCs w:val="16"/>
        </w:rPr>
        <w:t>ode</w:t>
      </w:r>
      <w:r>
        <w:rPr>
          <w:rFonts w:ascii="Arial" w:eastAsia="Arial" w:hAnsi="Arial" w:cs="Arial"/>
          <w:spacing w:val="5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.</w:t>
      </w:r>
    </w:p>
    <w:p w14:paraId="3740490F" w14:textId="77777777" w:rsidR="001E6471" w:rsidRDefault="00000000">
      <w:pPr>
        <w:spacing w:line="140" w:lineRule="exact"/>
        <w:ind w:left="345"/>
        <w:rPr>
          <w:rFonts w:ascii="Arial" w:eastAsia="Arial" w:hAnsi="Arial" w:cs="Arial"/>
          <w:sz w:val="16"/>
          <w:szCs w:val="16"/>
        </w:rPr>
      </w:pPr>
      <w:r>
        <w:rPr>
          <w:sz w:val="14"/>
          <w:szCs w:val="14"/>
        </w:rPr>
        <w:t xml:space="preserve">·       </w:t>
      </w:r>
      <w:r>
        <w:rPr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3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2"/>
          <w:sz w:val="16"/>
          <w:szCs w:val="16"/>
        </w:rPr>
        <w:t>PS</w:t>
      </w:r>
      <w:r>
        <w:rPr>
          <w:rFonts w:ascii="Arial" w:eastAsia="Arial" w:hAnsi="Arial" w:cs="Arial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6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</w:t>
      </w:r>
      <w:r>
        <w:rPr>
          <w:rFonts w:ascii="Arial" w:eastAsia="Arial" w:hAnsi="Arial" w:cs="Arial"/>
          <w:w w:val="92"/>
          <w:sz w:val="16"/>
          <w:szCs w:val="16"/>
        </w:rPr>
        <w:t>k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eg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4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2"/>
          <w:sz w:val="16"/>
          <w:szCs w:val="16"/>
        </w:rPr>
        <w:t>PS</w:t>
      </w:r>
      <w:r>
        <w:rPr>
          <w:rFonts w:ascii="Arial" w:eastAsia="Arial" w:hAnsi="Arial" w:cs="Arial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1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w w:val="91"/>
          <w:sz w:val="16"/>
          <w:szCs w:val="16"/>
        </w:rPr>
        <w:t>g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6"/>
          <w:sz w:val="16"/>
          <w:szCs w:val="16"/>
        </w:rPr>
        <w:t>R</w:t>
      </w:r>
      <w:r>
        <w:rPr>
          <w:rFonts w:ascii="Arial" w:eastAsia="Arial" w:hAnsi="Arial" w:cs="Arial"/>
          <w:spacing w:val="-5"/>
          <w:sz w:val="16"/>
          <w:szCs w:val="16"/>
        </w:rPr>
        <w:t>eg</w:t>
      </w:r>
      <w:r>
        <w:rPr>
          <w:rFonts w:ascii="Arial" w:eastAsia="Arial" w:hAnsi="Arial" w:cs="Arial"/>
          <w:spacing w:val="5"/>
          <w:sz w:val="16"/>
          <w:szCs w:val="16"/>
        </w:rPr>
        <w:t>i</w:t>
      </w:r>
      <w:r>
        <w:rPr>
          <w:rFonts w:ascii="Arial" w:eastAsia="Arial" w:hAnsi="Arial" w:cs="Arial"/>
          <w:spacing w:val="-21"/>
          <w:sz w:val="16"/>
          <w:szCs w:val="16"/>
        </w:rPr>
        <w:t>s</w:t>
      </w:r>
      <w:r>
        <w:rPr>
          <w:rFonts w:ascii="Arial" w:eastAsia="Arial" w:hAnsi="Arial" w:cs="Arial"/>
          <w:spacing w:val="-3"/>
          <w:sz w:val="16"/>
          <w:szCs w:val="16"/>
        </w:rPr>
        <w:t>t</w:t>
      </w:r>
      <w:r>
        <w:rPr>
          <w:rFonts w:ascii="Arial" w:eastAsia="Arial" w:hAnsi="Arial" w:cs="Arial"/>
          <w:spacing w:val="-5"/>
          <w:sz w:val="16"/>
          <w:szCs w:val="16"/>
        </w:rPr>
        <w:t>e</w:t>
      </w:r>
      <w:r>
        <w:rPr>
          <w:rFonts w:ascii="Arial" w:eastAsia="Arial" w:hAnsi="Arial" w:cs="Arial"/>
          <w:spacing w:val="-10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.</w:t>
      </w:r>
    </w:p>
    <w:p w14:paraId="383F912D" w14:textId="77777777" w:rsidR="001E6471" w:rsidRDefault="00000000">
      <w:pPr>
        <w:spacing w:line="140" w:lineRule="exact"/>
        <w:ind w:left="345"/>
        <w:rPr>
          <w:rFonts w:ascii="Arial" w:eastAsia="Arial" w:hAnsi="Arial" w:cs="Arial"/>
          <w:sz w:val="16"/>
          <w:szCs w:val="16"/>
        </w:rPr>
      </w:pPr>
      <w:r>
        <w:rPr>
          <w:sz w:val="14"/>
          <w:szCs w:val="14"/>
        </w:rPr>
        <w:t xml:space="preserve">·       </w:t>
      </w:r>
      <w:r>
        <w:rPr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he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do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u</w:t>
      </w:r>
      <w:r>
        <w:rPr>
          <w:rFonts w:ascii="Arial" w:eastAsia="Arial" w:hAnsi="Arial" w:cs="Arial"/>
          <w:spacing w:val="-7"/>
          <w:w w:val="92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en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equ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b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g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,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3"/>
          <w:w w:val="92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an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c</w:t>
      </w:r>
    </w:p>
    <w:p w14:paraId="79B1452F" w14:textId="77777777" w:rsidR="001E6471" w:rsidRDefault="00000000">
      <w:pPr>
        <w:spacing w:line="140" w:lineRule="exact"/>
        <w:ind w:left="345"/>
        <w:rPr>
          <w:rFonts w:ascii="Arial" w:eastAsia="Arial" w:hAnsi="Arial" w:cs="Arial"/>
          <w:sz w:val="16"/>
          <w:szCs w:val="16"/>
        </w:rPr>
        <w:sectPr w:rsidR="001E6471">
          <w:headerReference w:type="default" r:id="rId43"/>
          <w:footerReference w:type="default" r:id="rId44"/>
          <w:pgSz w:w="11920" w:h="16840"/>
          <w:pgMar w:top="180" w:right="540" w:bottom="280" w:left="240" w:header="0" w:footer="0" w:gutter="0"/>
          <w:cols w:space="720"/>
        </w:sectPr>
      </w:pPr>
      <w:r>
        <w:pict w14:anchorId="07A3D532">
          <v:group id="_x0000_s2053" style="position:absolute;left:0;text-align:left;margin-left:24.45pt;margin-top:-151.6pt;width:1.8pt;height:1.15pt;z-index:-4671;mso-position-horizontal-relative:page" coordorigin="489,-3032" coordsize="36,23">
            <v:shape id="_x0000_s2055" style="position:absolute;left:489;top:-3032;width:36;height:23" coordorigin="489,-3032" coordsize="36,23" path="m513,-3032r12,10l512,-3022r-11,11l496,-3019r17,-13xe" fillcolor="black" stroked="f">
              <v:path arrowok="t"/>
            </v:shape>
            <v:shape id="_x0000_s2054" style="position:absolute;left:489;top:-3032;width:36;height:23" coordorigin="489,-3032" coordsize="36,23" path="m513,-3032r12,-2l11370,-3034r21,6l11404,-3010r2,12l11406,220r-7,21l11382,254r-12,2l525,256r-21,-6l491,233r-2,-13l489,-2998r7,-21l501,-3011r,3245l512,244r10871,l11394,234r,-3245l11383,-3022r-10858,l513,-3032xe" fillcolor="black" stroked="f">
              <v:path arrowok="t"/>
            </v:shape>
            <w10:wrap anchorx="page"/>
          </v:group>
        </w:pict>
      </w:r>
      <w:r>
        <w:rPr>
          <w:sz w:val="14"/>
          <w:szCs w:val="14"/>
        </w:rPr>
        <w:t xml:space="preserve">·      </w:t>
      </w:r>
      <w:r>
        <w:rPr>
          <w:spacing w:val="2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an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ag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one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(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b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p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j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w w:val="91"/>
          <w:sz w:val="16"/>
          <w:szCs w:val="16"/>
        </w:rPr>
        <w:t>&gt;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£20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k</w:t>
      </w:r>
      <w:r>
        <w:rPr>
          <w:rFonts w:ascii="Arial" w:eastAsia="Arial" w:hAnsi="Arial" w:cs="Arial"/>
          <w:w w:val="91"/>
          <w:sz w:val="16"/>
          <w:szCs w:val="16"/>
        </w:rPr>
        <w:t>,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bu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anda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0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£500</w:t>
      </w:r>
      <w:r>
        <w:rPr>
          <w:rFonts w:ascii="Arial" w:eastAsia="Arial" w:hAnsi="Arial" w:cs="Arial"/>
          <w:spacing w:val="-21"/>
          <w:sz w:val="16"/>
          <w:szCs w:val="16"/>
        </w:rPr>
        <w:t>k</w:t>
      </w:r>
      <w:r>
        <w:rPr>
          <w:rFonts w:ascii="Arial" w:eastAsia="Arial" w:hAnsi="Arial" w:cs="Arial"/>
          <w:sz w:val="16"/>
          <w:szCs w:val="16"/>
        </w:rPr>
        <w:t>)</w:t>
      </w:r>
    </w:p>
    <w:p w14:paraId="20B8141D" w14:textId="77777777" w:rsidR="001E6471" w:rsidRDefault="00000000">
      <w:pPr>
        <w:spacing w:line="200" w:lineRule="exact"/>
        <w:sectPr w:rsidR="001E6471">
          <w:headerReference w:type="default" r:id="rId45"/>
          <w:footerReference w:type="default" r:id="rId46"/>
          <w:pgSz w:w="31480" w:h="16920" w:orient="landscape"/>
          <w:pgMar w:top="260" w:right="4620" w:bottom="280" w:left="240" w:header="60" w:footer="0" w:gutter="0"/>
          <w:cols w:space="720"/>
        </w:sectPr>
      </w:pPr>
      <w:r>
        <w:lastRenderedPageBreak/>
        <w:pict w14:anchorId="3336853B">
          <v:group id="_x0000_s2050" style="position:absolute;margin-left:0;margin-top:0;width:1574pt;height:846pt;z-index:-4670;mso-position-horizontal-relative:page;mso-position-vertical-relative:page" coordsize="31480,16920">
            <v:shape id="_x0000_s2052" type="#_x0000_t75" style="position:absolute;width:31480;height:16920">
              <v:imagedata r:id="rId47" o:title=""/>
            </v:shape>
            <v:shape id="_x0000_s2051" style="position:absolute;left:300;top:200;width:5400;height:200" coordorigin="300,200" coordsize="5400,200" path="m300,400r5400,l5700,200r-5400,l300,400xe" stroked="f">
              <v:path arrowok="t"/>
            </v:shape>
            <w10:wrap anchorx="page" anchory="page"/>
          </v:group>
        </w:pict>
      </w:r>
    </w:p>
    <w:p w14:paraId="50E84FB6" w14:textId="77777777" w:rsidR="001E6471" w:rsidRDefault="001E6471">
      <w:pPr>
        <w:spacing w:before="7" w:line="100" w:lineRule="exact"/>
        <w:rPr>
          <w:sz w:val="10"/>
          <w:szCs w:val="10"/>
        </w:rPr>
      </w:pPr>
    </w:p>
    <w:p w14:paraId="7B46D547" w14:textId="77777777" w:rsidR="001E6471" w:rsidRDefault="001E6471">
      <w:pPr>
        <w:spacing w:line="200" w:lineRule="exact"/>
      </w:pPr>
    </w:p>
    <w:p w14:paraId="6770EEAA" w14:textId="77777777" w:rsidR="001E6471" w:rsidRDefault="001E6471">
      <w:pPr>
        <w:spacing w:line="200" w:lineRule="exact"/>
      </w:pPr>
    </w:p>
    <w:p w14:paraId="7280E2EB" w14:textId="77777777" w:rsidR="001E6471" w:rsidRDefault="001E6471">
      <w:pPr>
        <w:spacing w:line="200" w:lineRule="exact"/>
      </w:pPr>
    </w:p>
    <w:p w14:paraId="558E588A" w14:textId="77777777" w:rsidR="001E6471" w:rsidRDefault="001E6471">
      <w:pPr>
        <w:spacing w:line="200" w:lineRule="exact"/>
      </w:pPr>
    </w:p>
    <w:p w14:paraId="50E79A0C" w14:textId="77777777" w:rsidR="001E6471" w:rsidRDefault="001E6471">
      <w:pPr>
        <w:spacing w:line="200" w:lineRule="exact"/>
      </w:pPr>
    </w:p>
    <w:p w14:paraId="600D981F" w14:textId="77777777" w:rsidR="001E6471" w:rsidRDefault="001E6471">
      <w:pPr>
        <w:spacing w:line="200" w:lineRule="exact"/>
      </w:pPr>
    </w:p>
    <w:p w14:paraId="0491CE55" w14:textId="77777777" w:rsidR="001E6471" w:rsidRDefault="001E6471">
      <w:pPr>
        <w:spacing w:line="200" w:lineRule="exact"/>
      </w:pPr>
    </w:p>
    <w:p w14:paraId="68A54A06" w14:textId="77777777" w:rsidR="001E6471" w:rsidRDefault="00000000">
      <w:pPr>
        <w:spacing w:line="380" w:lineRule="exact"/>
        <w:ind w:left="1200"/>
        <w:rPr>
          <w:rFonts w:ascii="Calibri Light" w:eastAsia="Calibri Light" w:hAnsi="Calibri Light" w:cs="Calibri Light"/>
          <w:sz w:val="32"/>
          <w:szCs w:val="32"/>
        </w:rPr>
      </w:pPr>
      <w:r>
        <w:rPr>
          <w:rFonts w:ascii="Calibri Light" w:eastAsia="Calibri Light" w:hAnsi="Calibri Light" w:cs="Calibri Light"/>
          <w:spacing w:val="-1"/>
          <w:position w:val="1"/>
          <w:sz w:val="32"/>
          <w:szCs w:val="32"/>
        </w:rPr>
        <w:t>I</w:t>
      </w:r>
      <w:r>
        <w:rPr>
          <w:rFonts w:ascii="Calibri Light" w:eastAsia="Calibri Light" w:hAnsi="Calibri Light" w:cs="Calibri Light"/>
          <w:position w:val="1"/>
          <w:sz w:val="32"/>
          <w:szCs w:val="32"/>
        </w:rPr>
        <w:t>ntel</w:t>
      </w:r>
      <w:r>
        <w:rPr>
          <w:rFonts w:ascii="Calibri Light" w:eastAsia="Calibri Light" w:hAnsi="Calibri Light" w:cs="Calibri Light"/>
          <w:spacing w:val="-1"/>
          <w:position w:val="1"/>
          <w:sz w:val="32"/>
          <w:szCs w:val="32"/>
        </w:rPr>
        <w:t>l</w:t>
      </w:r>
      <w:r>
        <w:rPr>
          <w:rFonts w:ascii="Calibri Light" w:eastAsia="Calibri Light" w:hAnsi="Calibri Light" w:cs="Calibri Light"/>
          <w:position w:val="1"/>
          <w:sz w:val="32"/>
          <w:szCs w:val="32"/>
        </w:rPr>
        <w:t>e</w:t>
      </w:r>
      <w:r>
        <w:rPr>
          <w:rFonts w:ascii="Calibri Light" w:eastAsia="Calibri Light" w:hAnsi="Calibri Light" w:cs="Calibri Light"/>
          <w:spacing w:val="1"/>
          <w:position w:val="1"/>
          <w:sz w:val="32"/>
          <w:szCs w:val="32"/>
        </w:rPr>
        <w:t>c</w:t>
      </w:r>
      <w:r>
        <w:rPr>
          <w:rFonts w:ascii="Calibri Light" w:eastAsia="Calibri Light" w:hAnsi="Calibri Light" w:cs="Calibri Light"/>
          <w:position w:val="1"/>
          <w:sz w:val="32"/>
          <w:szCs w:val="32"/>
        </w:rPr>
        <w:t>tu</w:t>
      </w:r>
      <w:r>
        <w:rPr>
          <w:rFonts w:ascii="Calibri Light" w:eastAsia="Calibri Light" w:hAnsi="Calibri Light" w:cs="Calibri Light"/>
          <w:spacing w:val="1"/>
          <w:position w:val="1"/>
          <w:sz w:val="32"/>
          <w:szCs w:val="32"/>
        </w:rPr>
        <w:t>a</w:t>
      </w:r>
      <w:r>
        <w:rPr>
          <w:rFonts w:ascii="Calibri Light" w:eastAsia="Calibri Light" w:hAnsi="Calibri Light" w:cs="Calibri Light"/>
          <w:position w:val="1"/>
          <w:sz w:val="32"/>
          <w:szCs w:val="32"/>
        </w:rPr>
        <w:t>l</w:t>
      </w:r>
      <w:r>
        <w:rPr>
          <w:rFonts w:ascii="Calibri Light" w:eastAsia="Calibri Light" w:hAnsi="Calibri Light" w:cs="Calibri Light"/>
          <w:spacing w:val="-15"/>
          <w:position w:val="1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spacing w:val="1"/>
          <w:position w:val="1"/>
          <w:sz w:val="32"/>
          <w:szCs w:val="32"/>
        </w:rPr>
        <w:t>P</w:t>
      </w:r>
      <w:r>
        <w:rPr>
          <w:rFonts w:ascii="Calibri Light" w:eastAsia="Calibri Light" w:hAnsi="Calibri Light" w:cs="Calibri Light"/>
          <w:spacing w:val="2"/>
          <w:position w:val="1"/>
          <w:sz w:val="32"/>
          <w:szCs w:val="32"/>
        </w:rPr>
        <w:t>r</w:t>
      </w:r>
      <w:r>
        <w:rPr>
          <w:rFonts w:ascii="Calibri Light" w:eastAsia="Calibri Light" w:hAnsi="Calibri Light" w:cs="Calibri Light"/>
          <w:position w:val="1"/>
          <w:sz w:val="32"/>
          <w:szCs w:val="32"/>
        </w:rPr>
        <w:t>o</w:t>
      </w:r>
      <w:r>
        <w:rPr>
          <w:rFonts w:ascii="Calibri Light" w:eastAsia="Calibri Light" w:hAnsi="Calibri Light" w:cs="Calibri Light"/>
          <w:spacing w:val="-1"/>
          <w:position w:val="1"/>
          <w:sz w:val="32"/>
          <w:szCs w:val="32"/>
        </w:rPr>
        <w:t>p</w:t>
      </w:r>
      <w:r>
        <w:rPr>
          <w:rFonts w:ascii="Calibri Light" w:eastAsia="Calibri Light" w:hAnsi="Calibri Light" w:cs="Calibri Light"/>
          <w:position w:val="1"/>
          <w:sz w:val="32"/>
          <w:szCs w:val="32"/>
        </w:rPr>
        <w:t>e</w:t>
      </w:r>
      <w:r>
        <w:rPr>
          <w:rFonts w:ascii="Calibri Light" w:eastAsia="Calibri Light" w:hAnsi="Calibri Light" w:cs="Calibri Light"/>
          <w:spacing w:val="3"/>
          <w:position w:val="1"/>
          <w:sz w:val="32"/>
          <w:szCs w:val="32"/>
        </w:rPr>
        <w:t>r</w:t>
      </w:r>
      <w:r>
        <w:rPr>
          <w:rFonts w:ascii="Calibri Light" w:eastAsia="Calibri Light" w:hAnsi="Calibri Light" w:cs="Calibri Light"/>
          <w:position w:val="1"/>
          <w:sz w:val="32"/>
          <w:szCs w:val="32"/>
        </w:rPr>
        <w:t>ty</w:t>
      </w:r>
      <w:r>
        <w:rPr>
          <w:rFonts w:ascii="Calibri Light" w:eastAsia="Calibri Light" w:hAnsi="Calibri Light" w:cs="Calibri Light"/>
          <w:spacing w:val="-10"/>
          <w:position w:val="1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position w:val="1"/>
          <w:sz w:val="32"/>
          <w:szCs w:val="32"/>
        </w:rPr>
        <w:t>Of</w:t>
      </w:r>
      <w:r>
        <w:rPr>
          <w:rFonts w:ascii="Calibri Light" w:eastAsia="Calibri Light" w:hAnsi="Calibri Light" w:cs="Calibri Light"/>
          <w:spacing w:val="1"/>
          <w:position w:val="1"/>
          <w:sz w:val="32"/>
          <w:szCs w:val="32"/>
        </w:rPr>
        <w:t>f</w:t>
      </w:r>
      <w:r>
        <w:rPr>
          <w:rFonts w:ascii="Calibri Light" w:eastAsia="Calibri Light" w:hAnsi="Calibri Light" w:cs="Calibri Light"/>
          <w:position w:val="1"/>
          <w:sz w:val="32"/>
          <w:szCs w:val="32"/>
        </w:rPr>
        <w:t>ice</w:t>
      </w:r>
      <w:r>
        <w:rPr>
          <w:rFonts w:ascii="Calibri Light" w:eastAsia="Calibri Light" w:hAnsi="Calibri Light" w:cs="Calibri Light"/>
          <w:spacing w:val="-5"/>
          <w:position w:val="1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position w:val="1"/>
          <w:sz w:val="32"/>
          <w:szCs w:val="32"/>
        </w:rPr>
        <w:t>–</w:t>
      </w:r>
      <w:r>
        <w:rPr>
          <w:rFonts w:ascii="Calibri Light" w:eastAsia="Calibri Light" w:hAnsi="Calibri Light" w:cs="Calibri Light"/>
          <w:spacing w:val="-3"/>
          <w:position w:val="1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position w:val="1"/>
          <w:sz w:val="32"/>
          <w:szCs w:val="32"/>
        </w:rPr>
        <w:t>C</w:t>
      </w:r>
      <w:r>
        <w:rPr>
          <w:rFonts w:ascii="Calibri Light" w:eastAsia="Calibri Light" w:hAnsi="Calibri Light" w:cs="Calibri Light"/>
          <w:spacing w:val="1"/>
          <w:position w:val="1"/>
          <w:sz w:val="32"/>
          <w:szCs w:val="32"/>
        </w:rPr>
        <w:t>l</w:t>
      </w:r>
      <w:r>
        <w:rPr>
          <w:rFonts w:ascii="Calibri Light" w:eastAsia="Calibri Light" w:hAnsi="Calibri Light" w:cs="Calibri Light"/>
          <w:position w:val="1"/>
          <w:sz w:val="32"/>
          <w:szCs w:val="32"/>
        </w:rPr>
        <w:t>i</w:t>
      </w:r>
      <w:r>
        <w:rPr>
          <w:rFonts w:ascii="Calibri Light" w:eastAsia="Calibri Light" w:hAnsi="Calibri Light" w:cs="Calibri Light"/>
          <w:spacing w:val="-1"/>
          <w:position w:val="1"/>
          <w:sz w:val="32"/>
          <w:szCs w:val="32"/>
        </w:rPr>
        <w:t>m</w:t>
      </w:r>
      <w:r>
        <w:rPr>
          <w:rFonts w:ascii="Calibri Light" w:eastAsia="Calibri Light" w:hAnsi="Calibri Light" w:cs="Calibri Light"/>
          <w:position w:val="1"/>
          <w:sz w:val="32"/>
          <w:szCs w:val="32"/>
        </w:rPr>
        <w:t>a</w:t>
      </w:r>
      <w:r>
        <w:rPr>
          <w:rFonts w:ascii="Calibri Light" w:eastAsia="Calibri Light" w:hAnsi="Calibri Light" w:cs="Calibri Light"/>
          <w:spacing w:val="1"/>
          <w:position w:val="1"/>
          <w:sz w:val="32"/>
          <w:szCs w:val="32"/>
        </w:rPr>
        <w:t>t</w:t>
      </w:r>
      <w:r>
        <w:rPr>
          <w:rFonts w:ascii="Calibri Light" w:eastAsia="Calibri Light" w:hAnsi="Calibri Light" w:cs="Calibri Light"/>
          <w:position w:val="1"/>
          <w:sz w:val="32"/>
          <w:szCs w:val="32"/>
        </w:rPr>
        <w:t>e</w:t>
      </w:r>
      <w:r>
        <w:rPr>
          <w:rFonts w:ascii="Calibri Light" w:eastAsia="Calibri Light" w:hAnsi="Calibri Light" w:cs="Calibri Light"/>
          <w:spacing w:val="-8"/>
          <w:position w:val="1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position w:val="1"/>
          <w:sz w:val="32"/>
          <w:szCs w:val="32"/>
        </w:rPr>
        <w:t>Chan</w:t>
      </w:r>
      <w:r>
        <w:rPr>
          <w:rFonts w:ascii="Calibri Light" w:eastAsia="Calibri Light" w:hAnsi="Calibri Light" w:cs="Calibri Light"/>
          <w:spacing w:val="-1"/>
          <w:position w:val="1"/>
          <w:sz w:val="32"/>
          <w:szCs w:val="32"/>
        </w:rPr>
        <w:t>g</w:t>
      </w:r>
      <w:r>
        <w:rPr>
          <w:rFonts w:ascii="Calibri Light" w:eastAsia="Calibri Light" w:hAnsi="Calibri Light" w:cs="Calibri Light"/>
          <w:position w:val="1"/>
          <w:sz w:val="32"/>
          <w:szCs w:val="32"/>
        </w:rPr>
        <w:t>e</w:t>
      </w:r>
      <w:r>
        <w:rPr>
          <w:rFonts w:ascii="Calibri Light" w:eastAsia="Calibri Light" w:hAnsi="Calibri Light" w:cs="Calibri Light"/>
          <w:spacing w:val="-10"/>
          <w:position w:val="1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spacing w:val="3"/>
          <w:position w:val="1"/>
          <w:sz w:val="32"/>
          <w:szCs w:val="32"/>
        </w:rPr>
        <w:t>R</w:t>
      </w:r>
      <w:r>
        <w:rPr>
          <w:rFonts w:ascii="Calibri Light" w:eastAsia="Calibri Light" w:hAnsi="Calibri Light" w:cs="Calibri Light"/>
          <w:position w:val="1"/>
          <w:sz w:val="32"/>
          <w:szCs w:val="32"/>
        </w:rPr>
        <w:t>i</w:t>
      </w:r>
      <w:r>
        <w:rPr>
          <w:rFonts w:ascii="Calibri Light" w:eastAsia="Calibri Light" w:hAnsi="Calibri Light" w:cs="Calibri Light"/>
          <w:spacing w:val="-2"/>
          <w:position w:val="1"/>
          <w:sz w:val="32"/>
          <w:szCs w:val="32"/>
        </w:rPr>
        <w:t>s</w:t>
      </w:r>
      <w:r>
        <w:rPr>
          <w:rFonts w:ascii="Calibri Light" w:eastAsia="Calibri Light" w:hAnsi="Calibri Light" w:cs="Calibri Light"/>
          <w:position w:val="1"/>
          <w:sz w:val="32"/>
          <w:szCs w:val="32"/>
        </w:rPr>
        <w:t>k</w:t>
      </w:r>
      <w:r>
        <w:rPr>
          <w:rFonts w:ascii="Calibri Light" w:eastAsia="Calibri Light" w:hAnsi="Calibri Light" w:cs="Calibri Light"/>
          <w:spacing w:val="-5"/>
          <w:position w:val="1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spacing w:val="3"/>
          <w:position w:val="1"/>
          <w:sz w:val="32"/>
          <w:szCs w:val="32"/>
        </w:rPr>
        <w:t>A</w:t>
      </w:r>
      <w:r>
        <w:rPr>
          <w:rFonts w:ascii="Calibri Light" w:eastAsia="Calibri Light" w:hAnsi="Calibri Light" w:cs="Calibri Light"/>
          <w:spacing w:val="-1"/>
          <w:position w:val="1"/>
          <w:sz w:val="32"/>
          <w:szCs w:val="32"/>
        </w:rPr>
        <w:t>ss</w:t>
      </w:r>
      <w:r>
        <w:rPr>
          <w:rFonts w:ascii="Calibri Light" w:eastAsia="Calibri Light" w:hAnsi="Calibri Light" w:cs="Calibri Light"/>
          <w:spacing w:val="3"/>
          <w:position w:val="1"/>
          <w:sz w:val="32"/>
          <w:szCs w:val="32"/>
        </w:rPr>
        <w:t>e</w:t>
      </w:r>
      <w:r>
        <w:rPr>
          <w:rFonts w:ascii="Calibri Light" w:eastAsia="Calibri Light" w:hAnsi="Calibri Light" w:cs="Calibri Light"/>
          <w:spacing w:val="-1"/>
          <w:position w:val="1"/>
          <w:sz w:val="32"/>
          <w:szCs w:val="32"/>
        </w:rPr>
        <w:t>s</w:t>
      </w:r>
      <w:r>
        <w:rPr>
          <w:rFonts w:ascii="Calibri Light" w:eastAsia="Calibri Light" w:hAnsi="Calibri Light" w:cs="Calibri Light"/>
          <w:spacing w:val="1"/>
          <w:position w:val="1"/>
          <w:sz w:val="32"/>
          <w:szCs w:val="32"/>
        </w:rPr>
        <w:t>s</w:t>
      </w:r>
      <w:r>
        <w:rPr>
          <w:rFonts w:ascii="Calibri Light" w:eastAsia="Calibri Light" w:hAnsi="Calibri Light" w:cs="Calibri Light"/>
          <w:position w:val="1"/>
          <w:sz w:val="32"/>
          <w:szCs w:val="32"/>
        </w:rPr>
        <w:t>ment</w:t>
      </w:r>
    </w:p>
    <w:p w14:paraId="2815BC65" w14:textId="77777777" w:rsidR="001E6471" w:rsidRDefault="001E6471">
      <w:pPr>
        <w:spacing w:before="6" w:line="260" w:lineRule="exact"/>
        <w:rPr>
          <w:sz w:val="26"/>
          <w:szCs w:val="26"/>
        </w:rPr>
      </w:pPr>
    </w:p>
    <w:p w14:paraId="64E93DF7" w14:textId="77777777" w:rsidR="001E6471" w:rsidRDefault="00000000">
      <w:pPr>
        <w:ind w:left="1200"/>
        <w:rPr>
          <w:rFonts w:ascii="Calibri Light" w:eastAsia="Calibri Light" w:hAnsi="Calibri Light" w:cs="Calibri Light"/>
          <w:sz w:val="32"/>
          <w:szCs w:val="32"/>
        </w:rPr>
      </w:pPr>
      <w:r>
        <w:rPr>
          <w:rFonts w:ascii="Calibri Light" w:eastAsia="Calibri Light" w:hAnsi="Calibri Light" w:cs="Calibri Light"/>
          <w:sz w:val="32"/>
          <w:szCs w:val="32"/>
        </w:rPr>
        <w:t>Scope</w:t>
      </w:r>
      <w:r>
        <w:rPr>
          <w:rFonts w:ascii="Calibri Light" w:eastAsia="Calibri Light" w:hAnsi="Calibri Light" w:cs="Calibri Light"/>
          <w:spacing w:val="-8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sz w:val="32"/>
          <w:szCs w:val="32"/>
        </w:rPr>
        <w:t>of</w:t>
      </w:r>
      <w:r>
        <w:rPr>
          <w:rFonts w:ascii="Calibri Light" w:eastAsia="Calibri Light" w:hAnsi="Calibri Light" w:cs="Calibri Light"/>
          <w:spacing w:val="-1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sz w:val="32"/>
          <w:szCs w:val="32"/>
        </w:rPr>
        <w:t>Ser</w:t>
      </w:r>
      <w:r>
        <w:rPr>
          <w:rFonts w:ascii="Calibri Light" w:eastAsia="Calibri Light" w:hAnsi="Calibri Light" w:cs="Calibri Light"/>
          <w:spacing w:val="1"/>
          <w:sz w:val="32"/>
          <w:szCs w:val="32"/>
        </w:rPr>
        <w:t>v</w:t>
      </w:r>
      <w:r>
        <w:rPr>
          <w:rFonts w:ascii="Calibri Light" w:eastAsia="Calibri Light" w:hAnsi="Calibri Light" w:cs="Calibri Light"/>
          <w:sz w:val="32"/>
          <w:szCs w:val="32"/>
        </w:rPr>
        <w:t>ices</w:t>
      </w:r>
    </w:p>
    <w:p w14:paraId="62FB0D50" w14:textId="77777777" w:rsidR="001E6471" w:rsidRDefault="001E6471">
      <w:pPr>
        <w:spacing w:before="9" w:line="260" w:lineRule="exact"/>
        <w:rPr>
          <w:sz w:val="26"/>
          <w:szCs w:val="26"/>
        </w:rPr>
      </w:pPr>
    </w:p>
    <w:p w14:paraId="543A9512" w14:textId="77777777" w:rsidR="001E6471" w:rsidRDefault="00000000">
      <w:pPr>
        <w:ind w:left="1200"/>
        <w:rPr>
          <w:rFonts w:ascii="Calibri Light" w:eastAsia="Calibri Light" w:hAnsi="Calibri Light" w:cs="Calibri Light"/>
          <w:sz w:val="32"/>
          <w:szCs w:val="32"/>
        </w:rPr>
      </w:pPr>
      <w:r>
        <w:rPr>
          <w:rFonts w:ascii="Calibri Light" w:eastAsia="Calibri Light" w:hAnsi="Calibri Light" w:cs="Calibri Light"/>
          <w:spacing w:val="-1"/>
          <w:sz w:val="32"/>
          <w:szCs w:val="32"/>
        </w:rPr>
        <w:t>17</w:t>
      </w:r>
      <w:r>
        <w:rPr>
          <w:rFonts w:ascii="Calibri Light" w:eastAsia="Calibri Light" w:hAnsi="Calibri Light" w:cs="Calibri Light"/>
          <w:spacing w:val="1"/>
          <w:sz w:val="32"/>
          <w:szCs w:val="32"/>
        </w:rPr>
        <w:t>.0</w:t>
      </w:r>
      <w:r>
        <w:rPr>
          <w:rFonts w:ascii="Calibri Light" w:eastAsia="Calibri Light" w:hAnsi="Calibri Light" w:cs="Calibri Light"/>
          <w:spacing w:val="-1"/>
          <w:sz w:val="32"/>
          <w:szCs w:val="32"/>
        </w:rPr>
        <w:t>1</w:t>
      </w:r>
      <w:r>
        <w:rPr>
          <w:rFonts w:ascii="Calibri Light" w:eastAsia="Calibri Light" w:hAnsi="Calibri Light" w:cs="Calibri Light"/>
          <w:spacing w:val="1"/>
          <w:sz w:val="32"/>
          <w:szCs w:val="32"/>
        </w:rPr>
        <w:t>.2</w:t>
      </w:r>
      <w:r>
        <w:rPr>
          <w:rFonts w:ascii="Calibri Light" w:eastAsia="Calibri Light" w:hAnsi="Calibri Light" w:cs="Calibri Light"/>
          <w:spacing w:val="-1"/>
          <w:sz w:val="32"/>
          <w:szCs w:val="32"/>
        </w:rPr>
        <w:t>0</w:t>
      </w:r>
      <w:r>
        <w:rPr>
          <w:rFonts w:ascii="Calibri Light" w:eastAsia="Calibri Light" w:hAnsi="Calibri Light" w:cs="Calibri Light"/>
          <w:spacing w:val="1"/>
          <w:sz w:val="32"/>
          <w:szCs w:val="32"/>
        </w:rPr>
        <w:t>2</w:t>
      </w:r>
      <w:r>
        <w:rPr>
          <w:rFonts w:ascii="Calibri Light" w:eastAsia="Calibri Light" w:hAnsi="Calibri Light" w:cs="Calibri Light"/>
          <w:sz w:val="32"/>
          <w:szCs w:val="32"/>
        </w:rPr>
        <w:t>4</w:t>
      </w:r>
    </w:p>
    <w:p w14:paraId="6675B9AA" w14:textId="77777777" w:rsidR="001E6471" w:rsidRDefault="001E6471">
      <w:pPr>
        <w:spacing w:line="200" w:lineRule="exact"/>
      </w:pPr>
    </w:p>
    <w:p w14:paraId="4D609EB3" w14:textId="77777777" w:rsidR="001E6471" w:rsidRDefault="001E6471">
      <w:pPr>
        <w:spacing w:before="1" w:line="280" w:lineRule="exact"/>
        <w:rPr>
          <w:sz w:val="28"/>
          <w:szCs w:val="28"/>
        </w:rPr>
      </w:pPr>
    </w:p>
    <w:p w14:paraId="0EB5211B" w14:textId="77777777" w:rsidR="001E6471" w:rsidRDefault="00000000">
      <w:pPr>
        <w:ind w:left="120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Pick</w:t>
      </w:r>
      <w:r>
        <w:rPr>
          <w:rFonts w:ascii="Calibri" w:eastAsia="Calibri" w:hAnsi="Calibri" w:cs="Calibri"/>
          <w:b/>
          <w:spacing w:val="-1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b/>
          <w:spacing w:val="-1"/>
          <w:sz w:val="28"/>
          <w:szCs w:val="28"/>
          <w:u w:val="thick" w:color="000000"/>
        </w:rPr>
        <w:t>v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b/>
          <w:spacing w:val="1"/>
          <w:sz w:val="28"/>
          <w:szCs w:val="28"/>
          <w:u w:val="thick" w:color="000000"/>
        </w:rPr>
        <w:t>r</w:t>
      </w:r>
      <w:r>
        <w:rPr>
          <w:rFonts w:ascii="Calibri" w:eastAsia="Calibri" w:hAnsi="Calibri" w:cs="Calibri"/>
          <w:b/>
          <w:spacing w:val="-2"/>
          <w:sz w:val="28"/>
          <w:szCs w:val="28"/>
          <w:u w:val="thick" w:color="000000"/>
        </w:rPr>
        <w:t>a</w:t>
      </w:r>
      <w:r>
        <w:rPr>
          <w:rFonts w:ascii="Calibri" w:eastAsia="Calibri" w:hAnsi="Calibri" w:cs="Calibri"/>
          <w:b/>
          <w:spacing w:val="1"/>
          <w:sz w:val="28"/>
          <w:szCs w:val="28"/>
          <w:u w:val="thick" w:color="000000"/>
        </w:rPr>
        <w:t>r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d –</w:t>
      </w:r>
      <w:r>
        <w:rPr>
          <w:rFonts w:ascii="Calibri" w:eastAsia="Calibri" w:hAnsi="Calibri" w:cs="Calibri"/>
          <w:b/>
          <w:spacing w:val="61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Sus</w:t>
      </w:r>
      <w:r>
        <w:rPr>
          <w:rFonts w:ascii="Calibri" w:eastAsia="Calibri" w:hAnsi="Calibri" w:cs="Calibri"/>
          <w:b/>
          <w:spacing w:val="-1"/>
          <w:sz w:val="28"/>
          <w:szCs w:val="28"/>
          <w:u w:val="thick" w:color="000000"/>
        </w:rPr>
        <w:t>t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a</w:t>
      </w:r>
      <w:r>
        <w:rPr>
          <w:rFonts w:ascii="Calibri" w:eastAsia="Calibri" w:hAnsi="Calibri" w:cs="Calibri"/>
          <w:b/>
          <w:spacing w:val="-1"/>
          <w:sz w:val="28"/>
          <w:szCs w:val="28"/>
          <w:u w:val="thick" w:color="000000"/>
        </w:rPr>
        <w:t>i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n</w:t>
      </w:r>
      <w:r>
        <w:rPr>
          <w:rFonts w:ascii="Calibri" w:eastAsia="Calibri" w:hAnsi="Calibri" w:cs="Calibri"/>
          <w:b/>
          <w:spacing w:val="1"/>
          <w:sz w:val="28"/>
          <w:szCs w:val="28"/>
          <w:u w:val="thick" w:color="000000"/>
        </w:rPr>
        <w:t>a</w:t>
      </w:r>
      <w:r>
        <w:rPr>
          <w:rFonts w:ascii="Calibri" w:eastAsia="Calibri" w:hAnsi="Calibri" w:cs="Calibri"/>
          <w:b/>
          <w:spacing w:val="-2"/>
          <w:sz w:val="28"/>
          <w:szCs w:val="28"/>
          <w:u w:val="thick" w:color="000000"/>
        </w:rPr>
        <w:t>b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i</w:t>
      </w:r>
      <w:r>
        <w:rPr>
          <w:rFonts w:ascii="Calibri" w:eastAsia="Calibri" w:hAnsi="Calibri" w:cs="Calibri"/>
          <w:b/>
          <w:spacing w:val="1"/>
          <w:sz w:val="28"/>
          <w:szCs w:val="28"/>
          <w:u w:val="thick" w:color="000000"/>
        </w:rPr>
        <w:t>l</w:t>
      </w:r>
      <w:r>
        <w:rPr>
          <w:rFonts w:ascii="Calibri" w:eastAsia="Calibri" w:hAnsi="Calibri" w:cs="Calibri"/>
          <w:b/>
          <w:spacing w:val="-2"/>
          <w:sz w:val="28"/>
          <w:szCs w:val="28"/>
          <w:u w:val="thick" w:color="000000"/>
        </w:rPr>
        <w:t>i</w:t>
      </w:r>
      <w:r>
        <w:rPr>
          <w:rFonts w:ascii="Calibri" w:eastAsia="Calibri" w:hAnsi="Calibri" w:cs="Calibri"/>
          <w:b/>
          <w:spacing w:val="1"/>
          <w:sz w:val="28"/>
          <w:szCs w:val="28"/>
          <w:u w:val="thick" w:color="000000"/>
        </w:rPr>
        <w:t>t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y</w:t>
      </w:r>
      <w:r>
        <w:rPr>
          <w:rFonts w:ascii="Calibri" w:eastAsia="Calibri" w:hAnsi="Calibri" w:cs="Calibri"/>
          <w:b/>
          <w:spacing w:val="-2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Te</w:t>
      </w:r>
      <w:r>
        <w:rPr>
          <w:rFonts w:ascii="Calibri" w:eastAsia="Calibri" w:hAnsi="Calibri" w:cs="Calibri"/>
          <w:b/>
          <w:spacing w:val="1"/>
          <w:sz w:val="28"/>
          <w:szCs w:val="28"/>
          <w:u w:val="thick" w:color="000000"/>
        </w:rPr>
        <w:t>a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m</w:t>
      </w:r>
    </w:p>
    <w:p w14:paraId="55C3C7BF" w14:textId="77777777" w:rsidR="001E6471" w:rsidRDefault="001E6471">
      <w:pPr>
        <w:spacing w:before="7" w:line="180" w:lineRule="exact"/>
        <w:rPr>
          <w:sz w:val="18"/>
          <w:szCs w:val="18"/>
        </w:rPr>
      </w:pPr>
    </w:p>
    <w:p w14:paraId="52D2DA67" w14:textId="77777777" w:rsidR="001E6471" w:rsidRDefault="00000000">
      <w:pPr>
        <w:ind w:left="125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 xml:space="preserve">ct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cep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on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Mee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g</w:t>
      </w:r>
    </w:p>
    <w:p w14:paraId="7E119075" w14:textId="77777777" w:rsidR="001E6471" w:rsidRDefault="001E6471">
      <w:pPr>
        <w:spacing w:before="5" w:line="180" w:lineRule="exact"/>
        <w:rPr>
          <w:sz w:val="18"/>
          <w:szCs w:val="18"/>
        </w:rPr>
      </w:pPr>
    </w:p>
    <w:p w14:paraId="02DFE00E" w14:textId="77777777" w:rsidR="001E6471" w:rsidRDefault="00000000">
      <w:pPr>
        <w:spacing w:line="258" w:lineRule="auto"/>
        <w:ind w:left="1200" w:right="7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ld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elco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are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ost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-h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 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IPO.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ld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oduce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k</w:t>
      </w:r>
      <w:r>
        <w:rPr>
          <w:rFonts w:ascii="Calibri" w:eastAsia="Calibri" w:hAnsi="Calibri" w:cs="Calibri"/>
          <w:sz w:val="24"/>
          <w:szCs w:val="24"/>
        </w:rPr>
        <w:t>ey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m.</w:t>
      </w:r>
    </w:p>
    <w:p w14:paraId="61A31CD3" w14:textId="77777777" w:rsidR="001E6471" w:rsidRDefault="001E6471">
      <w:pPr>
        <w:spacing w:before="6" w:line="160" w:lineRule="exact"/>
        <w:rPr>
          <w:sz w:val="16"/>
          <w:szCs w:val="16"/>
        </w:rPr>
      </w:pPr>
    </w:p>
    <w:p w14:paraId="4995BD25" w14:textId="77777777" w:rsidR="001E6471" w:rsidRDefault="00000000">
      <w:pPr>
        <w:spacing w:line="257" w:lineRule="auto"/>
        <w:ind w:left="1200" w:right="17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ld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k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meth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 ch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ire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ary,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og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amme in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 (o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s)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IPO. We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ons you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ave.</w:t>
      </w:r>
    </w:p>
    <w:p w14:paraId="108613E7" w14:textId="77777777" w:rsidR="001E6471" w:rsidRDefault="001E6471">
      <w:pPr>
        <w:spacing w:before="3" w:line="160" w:lineRule="exact"/>
        <w:rPr>
          <w:sz w:val="16"/>
          <w:szCs w:val="16"/>
        </w:rPr>
      </w:pPr>
    </w:p>
    <w:p w14:paraId="02B64822" w14:textId="77777777" w:rsidR="001E6471" w:rsidRDefault="001E6471">
      <w:pPr>
        <w:spacing w:line="200" w:lineRule="exact"/>
      </w:pPr>
    </w:p>
    <w:p w14:paraId="25F9F135" w14:textId="77777777" w:rsidR="001E6471" w:rsidRDefault="001E6471">
      <w:pPr>
        <w:spacing w:line="200" w:lineRule="exact"/>
      </w:pPr>
    </w:p>
    <w:p w14:paraId="00A74238" w14:textId="77777777" w:rsidR="001E6471" w:rsidRDefault="00000000">
      <w:pPr>
        <w:ind w:left="1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tai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view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su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mma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y of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x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 xml:space="preserve">g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ts</w:t>
      </w:r>
    </w:p>
    <w:p w14:paraId="2BA41F29" w14:textId="77777777" w:rsidR="001E6471" w:rsidRDefault="001E6471">
      <w:pPr>
        <w:spacing w:before="7" w:line="180" w:lineRule="exact"/>
        <w:rPr>
          <w:sz w:val="18"/>
          <w:szCs w:val="18"/>
        </w:rPr>
      </w:pPr>
    </w:p>
    <w:p w14:paraId="524C1FF1" w14:textId="77777777" w:rsidR="001E6471" w:rsidRDefault="00000000">
      <w:pPr>
        <w:spacing w:line="257" w:lineRule="auto"/>
        <w:ind w:left="1200" w:right="1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 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eview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Pick Eve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rd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IPO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rvey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s, 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 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ial 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gagem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 on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14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4D7240CC" w14:textId="77777777" w:rsidR="001E6471" w:rsidRDefault="001E6471">
      <w:pPr>
        <w:spacing w:before="10" w:line="160" w:lineRule="exact"/>
        <w:rPr>
          <w:sz w:val="16"/>
          <w:szCs w:val="16"/>
        </w:rPr>
      </w:pPr>
    </w:p>
    <w:p w14:paraId="332CA4FB" w14:textId="77777777" w:rsidR="001E6471" w:rsidRDefault="00000000">
      <w:pPr>
        <w:spacing w:line="257" w:lineRule="auto"/>
        <w:ind w:left="1200" w:right="10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is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ow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sive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list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‘s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ms’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 IPO o</w:t>
      </w:r>
      <w:r>
        <w:rPr>
          <w:rFonts w:ascii="Calibri" w:eastAsia="Calibri" w:hAnsi="Calibri" w:cs="Calibri"/>
          <w:spacing w:val="-3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es,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ossi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le)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 For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lari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y,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ms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ies:</w:t>
      </w:r>
    </w:p>
    <w:p w14:paraId="52C206FA" w14:textId="77777777" w:rsidR="001E6471" w:rsidRDefault="001E6471">
      <w:pPr>
        <w:spacing w:before="2" w:line="160" w:lineRule="exact"/>
        <w:rPr>
          <w:sz w:val="17"/>
          <w:szCs w:val="17"/>
        </w:rPr>
      </w:pPr>
    </w:p>
    <w:p w14:paraId="78927DD5" w14:textId="77777777" w:rsidR="001E6471" w:rsidRDefault="00000000">
      <w:pPr>
        <w:ind w:left="1560"/>
        <w:rPr>
          <w:rFonts w:ascii="Calibri" w:eastAsia="Calibri" w:hAnsi="Calibri" w:cs="Calibri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 xml:space="preserve">       </w:t>
      </w:r>
      <w:r>
        <w:rPr>
          <w:rFonts w:ascii="Segoe MDL2 Assets" w:eastAsia="Segoe MDL2 Assets" w:hAnsi="Segoe MDL2 Assets" w:cs="Segoe MDL2 Assets"/>
          <w:spacing w:val="8"/>
          <w:w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</w:p>
    <w:p w14:paraId="26F24C7E" w14:textId="77777777" w:rsidR="001E6471" w:rsidRDefault="00000000">
      <w:pPr>
        <w:spacing w:before="31"/>
        <w:ind w:left="1560"/>
        <w:rPr>
          <w:rFonts w:ascii="Calibri" w:eastAsia="Calibri" w:hAnsi="Calibri" w:cs="Calibri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 xml:space="preserve">       </w:t>
      </w:r>
      <w:r>
        <w:rPr>
          <w:rFonts w:ascii="Segoe MDL2 Assets" w:eastAsia="Segoe MDL2 Assets" w:hAnsi="Segoe MDL2 Assets" w:cs="Segoe MDL2 Assets"/>
          <w:spacing w:val="8"/>
          <w:w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ras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</w:p>
    <w:p w14:paraId="386D37D8" w14:textId="77777777" w:rsidR="001E6471" w:rsidRDefault="00000000">
      <w:pPr>
        <w:spacing w:before="28"/>
        <w:ind w:left="1560"/>
        <w:rPr>
          <w:rFonts w:ascii="Calibri" w:eastAsia="Calibri" w:hAnsi="Calibri" w:cs="Calibri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 xml:space="preserve">       </w:t>
      </w:r>
      <w:r>
        <w:rPr>
          <w:rFonts w:ascii="Segoe MDL2 Assets" w:eastAsia="Segoe MDL2 Assets" w:hAnsi="Segoe MDL2 Assets" w:cs="Segoe MDL2 Assets"/>
          <w:spacing w:val="8"/>
          <w:w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ogi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</w:p>
    <w:p w14:paraId="51042A8A" w14:textId="77777777" w:rsidR="001E6471" w:rsidRDefault="00000000">
      <w:pPr>
        <w:spacing w:before="28"/>
        <w:ind w:left="1560"/>
        <w:rPr>
          <w:rFonts w:ascii="Calibri" w:eastAsia="Calibri" w:hAnsi="Calibri" w:cs="Calibri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 xml:space="preserve">       </w:t>
      </w:r>
      <w:r>
        <w:rPr>
          <w:rFonts w:ascii="Segoe MDL2 Assets" w:eastAsia="Segoe MDL2 Assets" w:hAnsi="Segoe MDL2 Assets" w:cs="Segoe MDL2 Assets"/>
          <w:spacing w:val="8"/>
          <w:w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rces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</w:p>
    <w:p w14:paraId="27E0DE81" w14:textId="77777777" w:rsidR="001E6471" w:rsidRDefault="00000000">
      <w:pPr>
        <w:spacing w:before="28"/>
        <w:ind w:left="1560"/>
        <w:rPr>
          <w:rFonts w:ascii="Calibri" w:eastAsia="Calibri" w:hAnsi="Calibri" w:cs="Calibri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 xml:space="preserve">       </w:t>
      </w:r>
      <w:r>
        <w:rPr>
          <w:rFonts w:ascii="Segoe MDL2 Assets" w:eastAsia="Segoe MDL2 Assets" w:hAnsi="Segoe MDL2 Assets" w:cs="Segoe MDL2 Assets"/>
          <w:spacing w:val="8"/>
          <w:w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IPO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</w:p>
    <w:p w14:paraId="78C4C3B1" w14:textId="77777777" w:rsidR="001E6471" w:rsidRDefault="00000000">
      <w:pPr>
        <w:spacing w:before="28"/>
        <w:ind w:left="1560"/>
        <w:rPr>
          <w:rFonts w:ascii="Calibri" w:eastAsia="Calibri" w:hAnsi="Calibri" w:cs="Calibri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 xml:space="preserve">       </w:t>
      </w:r>
      <w:r>
        <w:rPr>
          <w:rFonts w:ascii="Segoe MDL2 Assets" w:eastAsia="Segoe MDL2 Assets" w:hAnsi="Segoe MDL2 Assets" w:cs="Segoe MDL2 Assets"/>
          <w:spacing w:val="8"/>
          <w:w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Ecosy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ecies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(incl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eir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viro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fun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s)</w:t>
      </w:r>
    </w:p>
    <w:p w14:paraId="2F944C6C" w14:textId="77777777" w:rsidR="001E6471" w:rsidRDefault="00000000">
      <w:pPr>
        <w:spacing w:before="28"/>
        <w:ind w:left="1560"/>
        <w:rPr>
          <w:rFonts w:ascii="Calibri" w:eastAsia="Calibri" w:hAnsi="Calibri" w:cs="Calibri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 xml:space="preserve">       </w:t>
      </w:r>
      <w:r>
        <w:rPr>
          <w:rFonts w:ascii="Segoe MDL2 Assets" w:eastAsia="Segoe MDL2 Assets" w:hAnsi="Segoe MDL2 Assets" w:cs="Segoe MDL2 Assets"/>
          <w:spacing w:val="8"/>
          <w:w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IPO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 (impa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rs)</w:t>
      </w:r>
    </w:p>
    <w:p w14:paraId="67448D18" w14:textId="77777777" w:rsidR="001E6471" w:rsidRDefault="00000000">
      <w:pPr>
        <w:spacing w:before="28"/>
        <w:ind w:left="1560"/>
        <w:rPr>
          <w:rFonts w:ascii="Calibri" w:eastAsia="Calibri" w:hAnsi="Calibri" w:cs="Calibri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 xml:space="preserve">         </w:t>
      </w:r>
      <w:r>
        <w:rPr>
          <w:rFonts w:ascii="Segoe MDL2 Assets" w:eastAsia="Segoe MDL2 Assets" w:hAnsi="Segoe MDL2 Assets" w:cs="Segoe MDL2 Assets"/>
          <w:spacing w:val="3"/>
          <w:w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Val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/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</w:t>
      </w:r>
    </w:p>
    <w:p w14:paraId="4BE5C4F5" w14:textId="77777777" w:rsidR="001E6471" w:rsidRDefault="00000000">
      <w:pPr>
        <w:spacing w:before="29"/>
        <w:ind w:left="1560"/>
        <w:rPr>
          <w:rFonts w:ascii="Calibri" w:eastAsia="Calibri" w:hAnsi="Calibri" w:cs="Calibri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 xml:space="preserve">         </w:t>
      </w:r>
      <w:r>
        <w:rPr>
          <w:rFonts w:ascii="Segoe MDL2 Assets" w:eastAsia="Segoe MDL2 Assets" w:hAnsi="Segoe MDL2 Assets" w:cs="Segoe MDL2 Assets"/>
          <w:spacing w:val="3"/>
          <w:w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Orga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s (i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ies)</w:t>
      </w:r>
    </w:p>
    <w:p w14:paraId="48C1D2C8" w14:textId="77777777" w:rsidR="001E6471" w:rsidRDefault="001E6471">
      <w:pPr>
        <w:spacing w:before="5" w:line="180" w:lineRule="exact"/>
        <w:rPr>
          <w:sz w:val="18"/>
          <w:szCs w:val="18"/>
        </w:rPr>
      </w:pPr>
    </w:p>
    <w:p w14:paraId="4EC00C16" w14:textId="77777777" w:rsidR="001E6471" w:rsidRDefault="00000000">
      <w:pPr>
        <w:spacing w:line="257" w:lineRule="auto"/>
        <w:ind w:left="1200" w:right="292"/>
        <w:jc w:val="both"/>
        <w:rPr>
          <w:rFonts w:ascii="Calibri" w:eastAsia="Calibri" w:hAnsi="Calibri" w:cs="Calibri"/>
          <w:sz w:val="24"/>
          <w:szCs w:val="24"/>
        </w:rPr>
        <w:sectPr w:rsidR="001E6471">
          <w:headerReference w:type="default" r:id="rId48"/>
          <w:footerReference w:type="default" r:id="rId49"/>
          <w:pgSz w:w="11920" w:h="16840"/>
          <w:pgMar w:top="160" w:right="1500" w:bottom="280" w:left="240" w:header="0" w:footer="0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>We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also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et out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thc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IPO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olicy,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gy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oc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at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 xml:space="preserve">RA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egr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eith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RA is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pub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s.</w:t>
      </w:r>
    </w:p>
    <w:p w14:paraId="389C8222" w14:textId="77777777" w:rsidR="001E6471" w:rsidRDefault="001E6471">
      <w:pPr>
        <w:spacing w:line="200" w:lineRule="exact"/>
      </w:pPr>
    </w:p>
    <w:p w14:paraId="67391988" w14:textId="77777777" w:rsidR="001E6471" w:rsidRDefault="001E6471">
      <w:pPr>
        <w:spacing w:line="200" w:lineRule="exact"/>
      </w:pPr>
    </w:p>
    <w:p w14:paraId="149565AE" w14:textId="77777777" w:rsidR="001E6471" w:rsidRDefault="001E6471">
      <w:pPr>
        <w:spacing w:line="200" w:lineRule="exact"/>
      </w:pPr>
    </w:p>
    <w:p w14:paraId="426A6D92" w14:textId="77777777" w:rsidR="001E6471" w:rsidRDefault="001E6471">
      <w:pPr>
        <w:spacing w:line="200" w:lineRule="exact"/>
      </w:pPr>
    </w:p>
    <w:p w14:paraId="07FA5E12" w14:textId="77777777" w:rsidR="001E6471" w:rsidRDefault="001E6471">
      <w:pPr>
        <w:spacing w:line="200" w:lineRule="exact"/>
      </w:pPr>
    </w:p>
    <w:p w14:paraId="2AF79ED3" w14:textId="77777777" w:rsidR="001E6471" w:rsidRDefault="001E6471">
      <w:pPr>
        <w:spacing w:before="7" w:line="240" w:lineRule="exact"/>
        <w:rPr>
          <w:sz w:val="24"/>
          <w:szCs w:val="24"/>
        </w:rPr>
      </w:pPr>
    </w:p>
    <w:p w14:paraId="7894C6A9" w14:textId="77777777" w:rsidR="001E6471" w:rsidRDefault="00000000">
      <w:pPr>
        <w:spacing w:before="7"/>
        <w:ind w:left="1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PO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ks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>s</w:t>
      </w:r>
    </w:p>
    <w:p w14:paraId="7E964291" w14:textId="77777777" w:rsidR="001E6471" w:rsidRDefault="001E6471">
      <w:pPr>
        <w:spacing w:before="5" w:line="180" w:lineRule="exact"/>
        <w:rPr>
          <w:sz w:val="18"/>
          <w:szCs w:val="18"/>
        </w:rPr>
      </w:pPr>
    </w:p>
    <w:p w14:paraId="6584BA92" w14:textId="77777777" w:rsidR="001E6471" w:rsidRDefault="00000000">
      <w:pPr>
        <w:spacing w:line="259" w:lineRule="auto"/>
        <w:ind w:left="1200" w:right="33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oc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ion 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eview 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lete,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mma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t 4no. </w:t>
      </w:r>
      <w:r>
        <w:rPr>
          <w:rFonts w:ascii="Calibri" w:eastAsia="Calibri" w:hAnsi="Calibri" w:cs="Calibri"/>
          <w:spacing w:val="3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2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sight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IPO’s</w:t>
      </w:r>
    </w:p>
    <w:p w14:paraId="2FF663A8" w14:textId="77777777" w:rsidR="001E6471" w:rsidRDefault="00000000">
      <w:pPr>
        <w:spacing w:before="4" w:line="258" w:lineRule="auto"/>
        <w:ind w:left="1200" w:right="49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‘s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ems’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at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rsely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ed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 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ima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e.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We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ly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sessio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viro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 (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ams)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maximise a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oll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 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isms 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. 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ot 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ies,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issue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sive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vey.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oll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gain a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IPO’s:</w:t>
      </w:r>
    </w:p>
    <w:p w14:paraId="1A59FE19" w14:textId="77777777" w:rsidR="001E6471" w:rsidRDefault="001E6471">
      <w:pPr>
        <w:spacing w:before="6" w:line="160" w:lineRule="exact"/>
        <w:rPr>
          <w:sz w:val="16"/>
          <w:szCs w:val="16"/>
        </w:rPr>
      </w:pPr>
    </w:p>
    <w:p w14:paraId="0975C54D" w14:textId="77777777" w:rsidR="001E6471" w:rsidRDefault="00000000">
      <w:pPr>
        <w:ind w:left="1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1)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ay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s,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evi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z w:val="24"/>
          <w:szCs w:val="24"/>
        </w:rPr>
        <w:t>sly 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opt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s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</w:p>
    <w:p w14:paraId="061EC1A4" w14:textId="77777777" w:rsidR="001E6471" w:rsidRDefault="00000000">
      <w:pPr>
        <w:spacing w:before="21"/>
        <w:ind w:left="1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tud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es)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silie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d/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lim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 (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PO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);</w:t>
      </w:r>
    </w:p>
    <w:p w14:paraId="64F75990" w14:textId="77777777" w:rsidR="001E6471" w:rsidRDefault="001E6471">
      <w:pPr>
        <w:spacing w:before="5" w:line="180" w:lineRule="exact"/>
        <w:rPr>
          <w:sz w:val="18"/>
          <w:szCs w:val="18"/>
        </w:rPr>
      </w:pPr>
    </w:p>
    <w:p w14:paraId="0033D0DE" w14:textId="77777777" w:rsidR="001E6471" w:rsidRDefault="00000000">
      <w:pPr>
        <w:spacing w:line="257" w:lineRule="auto"/>
        <w:ind w:left="1200" w:right="14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2)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val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ain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 (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PO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ecially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IPO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ly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);</w:t>
      </w:r>
    </w:p>
    <w:p w14:paraId="5EE0892C" w14:textId="77777777" w:rsidR="001E6471" w:rsidRDefault="001E6471">
      <w:pPr>
        <w:spacing w:before="7" w:line="160" w:lineRule="exact"/>
        <w:rPr>
          <w:sz w:val="16"/>
          <w:szCs w:val="16"/>
        </w:rPr>
      </w:pPr>
    </w:p>
    <w:p w14:paraId="66FB437C" w14:textId="77777777" w:rsidR="001E6471" w:rsidRDefault="00000000">
      <w:pPr>
        <w:spacing w:line="257" w:lineRule="auto"/>
        <w:ind w:left="1200" w:right="97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3)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hb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PO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e.g. 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egar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se, Wa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r).</w:t>
      </w:r>
    </w:p>
    <w:p w14:paraId="5058E6DB" w14:textId="77777777" w:rsidR="001E6471" w:rsidRDefault="001E6471">
      <w:pPr>
        <w:spacing w:before="7" w:line="160" w:lineRule="exact"/>
        <w:rPr>
          <w:sz w:val="16"/>
          <w:szCs w:val="16"/>
        </w:rPr>
      </w:pPr>
    </w:p>
    <w:p w14:paraId="7D9D2E3B" w14:textId="77777777" w:rsidR="001E6471" w:rsidRDefault="00000000">
      <w:pPr>
        <w:spacing w:line="258" w:lineRule="auto"/>
        <w:ind w:left="1200" w:right="48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4)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rga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e.g.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y services,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-1"/>
          <w:sz w:val="24"/>
          <w:szCs w:val="24"/>
        </w:rPr>
        <w:t>hw</w:t>
      </w:r>
      <w:r>
        <w:rPr>
          <w:rFonts w:ascii="Calibri" w:eastAsia="Calibri" w:hAnsi="Calibri" w:cs="Calibri"/>
          <w:sz w:val="24"/>
          <w:szCs w:val="24"/>
        </w:rPr>
        <w:t>ay a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ies, grid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ewa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eco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ITC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 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PO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ially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 me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IPO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y)</w:t>
      </w:r>
    </w:p>
    <w:p w14:paraId="12038300" w14:textId="77777777" w:rsidR="001E6471" w:rsidRDefault="001E6471">
      <w:pPr>
        <w:spacing w:before="6" w:line="160" w:lineRule="exact"/>
        <w:rPr>
          <w:sz w:val="16"/>
          <w:szCs w:val="16"/>
        </w:rPr>
      </w:pPr>
    </w:p>
    <w:p w14:paraId="2BC54A54" w14:textId="77777777" w:rsidR="001E6471" w:rsidRDefault="00000000">
      <w:pPr>
        <w:ind w:left="1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 overlay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gs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e’d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elcome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sight 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</w:p>
    <w:p w14:paraId="4AC13C40" w14:textId="77777777" w:rsidR="001E6471" w:rsidRDefault="00000000">
      <w:pPr>
        <w:spacing w:before="21"/>
        <w:ind w:left="1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(in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le),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acq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ed eith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2-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session 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via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il.</w:t>
      </w:r>
    </w:p>
    <w:p w14:paraId="723144E1" w14:textId="77777777" w:rsidR="001E6471" w:rsidRDefault="001E6471">
      <w:pPr>
        <w:spacing w:before="5" w:line="180" w:lineRule="exact"/>
        <w:rPr>
          <w:sz w:val="18"/>
          <w:szCs w:val="18"/>
        </w:rPr>
      </w:pPr>
    </w:p>
    <w:p w14:paraId="672C5F93" w14:textId="77777777" w:rsidR="001E6471" w:rsidRDefault="00000000">
      <w:pPr>
        <w:spacing w:line="258" w:lineRule="auto"/>
        <w:ind w:left="1200" w:right="36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We’ll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rise,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ote,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p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 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issue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 IPO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view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oval;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RA is 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ased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on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 assessme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ph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IPO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ems.</w:t>
      </w:r>
    </w:p>
    <w:p w14:paraId="2C5B83B6" w14:textId="77777777" w:rsidR="001E6471" w:rsidRDefault="001E6471">
      <w:pPr>
        <w:spacing w:before="3" w:line="160" w:lineRule="exact"/>
        <w:rPr>
          <w:sz w:val="16"/>
          <w:szCs w:val="16"/>
        </w:rPr>
      </w:pPr>
    </w:p>
    <w:p w14:paraId="4DD8B9E1" w14:textId="77777777" w:rsidR="001E6471" w:rsidRDefault="00000000">
      <w:pPr>
        <w:ind w:left="1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CCRA: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nin</w:t>
      </w:r>
      <w:r>
        <w:rPr>
          <w:rFonts w:ascii="Calibri" w:eastAsia="Calibri" w:hAnsi="Calibri" w:cs="Calibri"/>
          <w:b/>
          <w:sz w:val="24"/>
          <w:szCs w:val="24"/>
        </w:rPr>
        <w:t xml:space="preserve">g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sses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</w:p>
    <w:p w14:paraId="0E5FC1A3" w14:textId="77777777" w:rsidR="001E6471" w:rsidRDefault="001E6471">
      <w:pPr>
        <w:spacing w:before="5" w:line="180" w:lineRule="exact"/>
        <w:rPr>
          <w:sz w:val="18"/>
          <w:szCs w:val="18"/>
        </w:rPr>
      </w:pPr>
    </w:p>
    <w:p w14:paraId="0A9435FA" w14:textId="77777777" w:rsidR="001E6471" w:rsidRDefault="00000000">
      <w:pPr>
        <w:ind w:left="1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ed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oun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ion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 IPO’s ass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 o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s,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</w:p>
    <w:p w14:paraId="72E76E4A" w14:textId="77777777" w:rsidR="001E6471" w:rsidRDefault="00000000">
      <w:pPr>
        <w:spacing w:before="21"/>
        <w:ind w:left="1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 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evel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ew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lima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ied s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ems.</w:t>
      </w:r>
    </w:p>
    <w:p w14:paraId="337F0F1C" w14:textId="77777777" w:rsidR="001E6471" w:rsidRDefault="001E6471">
      <w:pPr>
        <w:spacing w:before="5" w:line="180" w:lineRule="exact"/>
        <w:rPr>
          <w:sz w:val="18"/>
          <w:szCs w:val="18"/>
        </w:rPr>
      </w:pPr>
    </w:p>
    <w:p w14:paraId="2C737353" w14:textId="77777777" w:rsidR="001E6471" w:rsidRDefault="00000000">
      <w:pPr>
        <w:spacing w:line="258" w:lineRule="auto"/>
        <w:ind w:left="1200" w:right="23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ISO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91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ire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s,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assessme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i/>
          <w:sz w:val="24"/>
          <w:szCs w:val="24"/>
        </w:rPr>
        <w:t>ent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level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risk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 clim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ic ev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iga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ion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 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es). 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 (e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ow)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asis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 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act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ain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aly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(Stage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6).</w:t>
      </w:r>
    </w:p>
    <w:p w14:paraId="641BFBEF" w14:textId="77777777" w:rsidR="001E6471" w:rsidRDefault="001E6471">
      <w:pPr>
        <w:spacing w:before="4" w:line="160" w:lineRule="exact"/>
        <w:rPr>
          <w:sz w:val="16"/>
          <w:szCs w:val="16"/>
        </w:rPr>
      </w:pPr>
    </w:p>
    <w:p w14:paraId="209CF64A" w14:textId="77777777" w:rsidR="001E6471" w:rsidRDefault="00000000">
      <w:pPr>
        <w:ind w:left="1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assessme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IPO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view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val.</w:t>
      </w:r>
    </w:p>
    <w:p w14:paraId="40A12F07" w14:textId="77777777" w:rsidR="001E6471" w:rsidRDefault="001E6471">
      <w:pPr>
        <w:spacing w:before="2" w:line="180" w:lineRule="exact"/>
        <w:rPr>
          <w:sz w:val="18"/>
          <w:szCs w:val="18"/>
        </w:rPr>
      </w:pPr>
    </w:p>
    <w:p w14:paraId="0295F796" w14:textId="77777777" w:rsidR="001E6471" w:rsidRDefault="00000000">
      <w:pPr>
        <w:ind w:left="1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CCRA: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st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sz w:val="24"/>
          <w:szCs w:val="24"/>
        </w:rPr>
        <w:t>te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age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</w:p>
    <w:p w14:paraId="4E47F960" w14:textId="77777777" w:rsidR="001E6471" w:rsidRDefault="001E6471">
      <w:pPr>
        <w:spacing w:before="7" w:line="180" w:lineRule="exact"/>
        <w:rPr>
          <w:sz w:val="18"/>
          <w:szCs w:val="18"/>
        </w:rPr>
      </w:pPr>
    </w:p>
    <w:p w14:paraId="3A36C772" w14:textId="77777777" w:rsidR="001E6471" w:rsidRDefault="00000000">
      <w:pPr>
        <w:spacing w:line="257" w:lineRule="auto"/>
        <w:ind w:left="1200" w:right="68"/>
        <w:jc w:val="both"/>
        <w:rPr>
          <w:rFonts w:ascii="Calibri" w:eastAsia="Calibri" w:hAnsi="Calibri" w:cs="Calibri"/>
          <w:sz w:val="24"/>
          <w:szCs w:val="24"/>
        </w:rPr>
        <w:sectPr w:rsidR="001E6471">
          <w:headerReference w:type="default" r:id="rId50"/>
          <w:footerReference w:type="default" r:id="rId51"/>
          <w:pgSz w:w="11920" w:h="16840"/>
          <w:pgMar w:top="160" w:right="1340" w:bottom="280" w:left="240" w:header="179" w:footer="0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gro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4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assessme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on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llect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At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ime,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e:</w:t>
      </w:r>
    </w:p>
    <w:p w14:paraId="628E3CA6" w14:textId="77777777" w:rsidR="001E6471" w:rsidRDefault="001E6471">
      <w:pPr>
        <w:spacing w:line="200" w:lineRule="exact"/>
      </w:pPr>
    </w:p>
    <w:p w14:paraId="05B99D27" w14:textId="77777777" w:rsidR="001E6471" w:rsidRDefault="001E6471">
      <w:pPr>
        <w:spacing w:line="200" w:lineRule="exact"/>
      </w:pPr>
    </w:p>
    <w:p w14:paraId="3CCE8369" w14:textId="77777777" w:rsidR="001E6471" w:rsidRDefault="001E6471">
      <w:pPr>
        <w:spacing w:line="200" w:lineRule="exact"/>
      </w:pPr>
    </w:p>
    <w:p w14:paraId="59942D5B" w14:textId="77777777" w:rsidR="001E6471" w:rsidRDefault="001E6471">
      <w:pPr>
        <w:spacing w:line="200" w:lineRule="exact"/>
      </w:pPr>
    </w:p>
    <w:p w14:paraId="249CF093" w14:textId="77777777" w:rsidR="001E6471" w:rsidRDefault="001E6471">
      <w:pPr>
        <w:spacing w:line="200" w:lineRule="exact"/>
      </w:pPr>
    </w:p>
    <w:p w14:paraId="33C5FC30" w14:textId="77777777" w:rsidR="001E6471" w:rsidRDefault="001E6471">
      <w:pPr>
        <w:spacing w:before="9" w:line="240" w:lineRule="exact"/>
        <w:rPr>
          <w:sz w:val="24"/>
          <w:szCs w:val="24"/>
        </w:rPr>
      </w:pPr>
    </w:p>
    <w:p w14:paraId="4D688D89" w14:textId="77777777" w:rsidR="001E6471" w:rsidRDefault="00000000">
      <w:pPr>
        <w:spacing w:before="7" w:line="258" w:lineRule="auto"/>
        <w:ind w:left="1200" w:right="60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esk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ased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arch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egi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lima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</w:t>
      </w:r>
      <w:r>
        <w:rPr>
          <w:rFonts w:ascii="Calibri" w:eastAsia="Calibri" w:hAnsi="Calibri" w:cs="Calibri"/>
          <w:spacing w:val="8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s,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ion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 locally veri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oun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s.</w:t>
      </w:r>
    </w:p>
    <w:p w14:paraId="3F0AA147" w14:textId="77777777" w:rsidR="001E6471" w:rsidRDefault="001E6471">
      <w:pPr>
        <w:spacing w:before="7" w:line="160" w:lineRule="exact"/>
        <w:rPr>
          <w:sz w:val="16"/>
          <w:szCs w:val="16"/>
        </w:rPr>
      </w:pPr>
    </w:p>
    <w:p w14:paraId="15D9F8D6" w14:textId="77777777" w:rsidR="001E6471" w:rsidRDefault="00000000">
      <w:pPr>
        <w:spacing w:line="258" w:lineRule="auto"/>
        <w:ind w:left="1200" w:right="1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et O</w:t>
      </w:r>
      <w:r>
        <w:rPr>
          <w:rFonts w:ascii="Calibri" w:eastAsia="Calibri" w:hAnsi="Calibri" w:cs="Calibri"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ecast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across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 (6.0) a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igh (8.5) 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on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ays (</w:t>
      </w:r>
      <w:r>
        <w:rPr>
          <w:rFonts w:ascii="Calibri" w:eastAsia="Calibri" w:hAnsi="Calibri" w:cs="Calibri"/>
          <w:spacing w:val="-1"/>
          <w:sz w:val="24"/>
          <w:szCs w:val="24"/>
        </w:rPr>
        <w:t>RC</w:t>
      </w:r>
      <w:r>
        <w:rPr>
          <w:rFonts w:ascii="Calibri" w:eastAsia="Calibri" w:hAnsi="Calibri" w:cs="Calibri"/>
          <w:sz w:val="24"/>
          <w:szCs w:val="24"/>
        </w:rPr>
        <w:t>P),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owfall -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emperat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re - </w:t>
      </w:r>
      <w:r>
        <w:rPr>
          <w:rFonts w:ascii="Calibri" w:eastAsia="Calibri" w:hAnsi="Calibri" w:cs="Calibri"/>
          <w:spacing w:val="1"/>
          <w:sz w:val="24"/>
          <w:szCs w:val="24"/>
        </w:rPr>
        <w:t>hu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y -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 -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level,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oll</w:t>
      </w:r>
      <w:r>
        <w:rPr>
          <w:rFonts w:ascii="Calibri" w:eastAsia="Calibri" w:hAnsi="Calibri" w:cs="Calibri"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(basel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e),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0s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m2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on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 si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e.</w:t>
      </w:r>
    </w:p>
    <w:p w14:paraId="662BEDA0" w14:textId="77777777" w:rsidR="001E6471" w:rsidRDefault="001E6471">
      <w:pPr>
        <w:spacing w:before="6" w:line="160" w:lineRule="exact"/>
        <w:rPr>
          <w:sz w:val="16"/>
          <w:szCs w:val="16"/>
        </w:rPr>
      </w:pPr>
    </w:p>
    <w:p w14:paraId="3E4802B2" w14:textId="77777777" w:rsidR="001E6471" w:rsidRDefault="00000000">
      <w:pPr>
        <w:spacing w:line="258" w:lineRule="auto"/>
        <w:ind w:left="1200" w:right="10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ath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iles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glo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9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also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assessme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(a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/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gama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ed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a)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ay (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asel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e)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+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C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+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oC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ari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 xml:space="preserve">0.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ath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sed in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lar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re </w:t>
      </w:r>
      <w:r>
        <w:rPr>
          <w:rFonts w:ascii="Calibri" w:eastAsia="Calibri" w:hAnsi="Calibri" w:cs="Calibri"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larly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H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 xml:space="preserve">AC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egi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s)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 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rt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6B9C2BE5" w14:textId="77777777" w:rsidR="001E6471" w:rsidRDefault="001E6471">
      <w:pPr>
        <w:spacing w:before="8" w:line="160" w:lineRule="exact"/>
        <w:rPr>
          <w:sz w:val="16"/>
          <w:szCs w:val="16"/>
        </w:rPr>
      </w:pPr>
    </w:p>
    <w:p w14:paraId="614CEA19" w14:textId="77777777" w:rsidR="001E6471" w:rsidRDefault="00000000">
      <w:pPr>
        <w:spacing w:line="257" w:lineRule="auto"/>
        <w:ind w:left="1200" w:right="26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24"/>
          <w:szCs w:val="24"/>
        </w:rPr>
        <w:t>Our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eciali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lima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2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isi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on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lima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(ra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>all,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rise,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owfall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),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4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-d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ed 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‘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s’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‘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4"/>
          <w:sz w:val="24"/>
          <w:szCs w:val="24"/>
        </w:rPr>
        <w:t>’</w:t>
      </w:r>
      <w:r>
        <w:rPr>
          <w:rFonts w:ascii="Calibri" w:eastAsia="Calibri" w:hAnsi="Calibri" w:cs="Calibri"/>
          <w:sz w:val="18"/>
          <w:szCs w:val="18"/>
        </w:rPr>
        <w:t>.</w:t>
      </w:r>
    </w:p>
    <w:p w14:paraId="5EBDAF4D" w14:textId="77777777" w:rsidR="001E6471" w:rsidRDefault="001E6471">
      <w:pPr>
        <w:spacing w:before="3" w:line="160" w:lineRule="exact"/>
        <w:rPr>
          <w:sz w:val="16"/>
          <w:szCs w:val="16"/>
        </w:rPr>
      </w:pPr>
    </w:p>
    <w:p w14:paraId="2DFAFE3B" w14:textId="77777777" w:rsidR="001E6471" w:rsidRDefault="001E6471">
      <w:pPr>
        <w:spacing w:line="200" w:lineRule="exact"/>
      </w:pPr>
    </w:p>
    <w:p w14:paraId="10F7EE6F" w14:textId="77777777" w:rsidR="001E6471" w:rsidRDefault="001E6471">
      <w:pPr>
        <w:spacing w:line="200" w:lineRule="exact"/>
      </w:pPr>
    </w:p>
    <w:p w14:paraId="1282D95D" w14:textId="77777777" w:rsidR="001E6471" w:rsidRDefault="00000000">
      <w:pPr>
        <w:ind w:left="1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CCRA: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ssessm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</w:p>
    <w:p w14:paraId="40D991BD" w14:textId="77777777" w:rsidR="001E6471" w:rsidRDefault="001E6471">
      <w:pPr>
        <w:spacing w:before="2" w:line="180" w:lineRule="exact"/>
        <w:rPr>
          <w:sz w:val="18"/>
          <w:szCs w:val="18"/>
        </w:rPr>
      </w:pPr>
    </w:p>
    <w:p w14:paraId="75B8C80A" w14:textId="77777777" w:rsidR="001E6471" w:rsidRDefault="00000000">
      <w:pPr>
        <w:ind w:left="1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 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age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6,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 ex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4CDF134E" w14:textId="77777777" w:rsidR="001E6471" w:rsidRDefault="001E6471">
      <w:pPr>
        <w:spacing w:before="2" w:line="180" w:lineRule="exact"/>
        <w:rPr>
          <w:sz w:val="19"/>
          <w:szCs w:val="19"/>
        </w:rPr>
      </w:pPr>
    </w:p>
    <w:p w14:paraId="24F471ED" w14:textId="77777777" w:rsidR="001E6471" w:rsidRDefault="00000000">
      <w:pPr>
        <w:ind w:left="1611"/>
        <w:rPr>
          <w:rFonts w:ascii="Calibri" w:eastAsia="Calibri" w:hAnsi="Calibri" w:cs="Calibri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 xml:space="preserve">       </w:t>
      </w:r>
      <w:r>
        <w:rPr>
          <w:rFonts w:ascii="Segoe MDL2 Assets" w:eastAsia="Segoe MDL2 Assets" w:hAnsi="Segoe MDL2 Assets" w:cs="Segoe MDL2 Assets"/>
          <w:spacing w:val="8"/>
          <w:w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IPO’s vari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z w:val="24"/>
          <w:szCs w:val="24"/>
        </w:rPr>
        <w:t>s s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ems;</w:t>
      </w:r>
    </w:p>
    <w:p w14:paraId="50C35BBA" w14:textId="77777777" w:rsidR="001E6471" w:rsidRDefault="00000000">
      <w:pPr>
        <w:spacing w:before="28"/>
        <w:ind w:left="1611"/>
        <w:rPr>
          <w:rFonts w:ascii="Calibri" w:eastAsia="Calibri" w:hAnsi="Calibri" w:cs="Calibri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 xml:space="preserve">         </w:t>
      </w:r>
      <w:r>
        <w:rPr>
          <w:rFonts w:ascii="Segoe MDL2 Assets" w:eastAsia="Segoe MDL2 Assets" w:hAnsi="Segoe MDL2 Assets" w:cs="Segoe MDL2 Assets"/>
          <w:spacing w:val="3"/>
          <w:w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 va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z w:val="24"/>
          <w:szCs w:val="24"/>
        </w:rPr>
        <w:t>ain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ies;</w:t>
      </w:r>
    </w:p>
    <w:p w14:paraId="71A2C51C" w14:textId="77777777" w:rsidR="001E6471" w:rsidRDefault="00000000">
      <w:pPr>
        <w:spacing w:before="29"/>
        <w:ind w:left="1611"/>
        <w:rPr>
          <w:rFonts w:ascii="Calibri" w:eastAsia="Calibri" w:hAnsi="Calibri" w:cs="Calibri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 xml:space="preserve">       </w:t>
      </w:r>
      <w:r>
        <w:rPr>
          <w:rFonts w:ascii="Segoe MDL2 Assets" w:eastAsia="Segoe MDL2 Assets" w:hAnsi="Segoe MDL2 Assets" w:cs="Segoe MDL2 Assets"/>
          <w:spacing w:val="8"/>
          <w:w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lima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ic ev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;</w:t>
      </w:r>
    </w:p>
    <w:p w14:paraId="0C70BB83" w14:textId="77777777" w:rsidR="001E6471" w:rsidRDefault="00000000">
      <w:pPr>
        <w:spacing w:before="28"/>
        <w:ind w:left="1611"/>
        <w:rPr>
          <w:rFonts w:ascii="Calibri" w:eastAsia="Calibri" w:hAnsi="Calibri" w:cs="Calibri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 xml:space="preserve">       </w:t>
      </w:r>
      <w:r>
        <w:rPr>
          <w:rFonts w:ascii="Segoe MDL2 Assets" w:eastAsia="Segoe MDL2 Assets" w:hAnsi="Segoe MDL2 Assets" w:cs="Segoe MDL2 Assets"/>
          <w:spacing w:val="8"/>
          <w:w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ast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lim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ic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 in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ew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5BD63946" w14:textId="77777777" w:rsidR="001E6471" w:rsidRDefault="001E6471">
      <w:pPr>
        <w:spacing w:before="5" w:line="180" w:lineRule="exact"/>
        <w:rPr>
          <w:sz w:val="18"/>
          <w:szCs w:val="18"/>
        </w:rPr>
      </w:pPr>
    </w:p>
    <w:p w14:paraId="44602478" w14:textId="77777777" w:rsidR="001E6471" w:rsidRDefault="00000000">
      <w:pPr>
        <w:spacing w:line="257" w:lineRule="auto"/>
        <w:ind w:left="1200" w:right="67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elive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ocess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at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ail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sk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act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aly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IPO. 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ail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escri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e:</w:t>
      </w:r>
    </w:p>
    <w:p w14:paraId="3763FAF8" w14:textId="77777777" w:rsidR="001E6471" w:rsidRDefault="001E6471">
      <w:pPr>
        <w:spacing w:before="7" w:line="160" w:lineRule="exact"/>
        <w:rPr>
          <w:sz w:val="16"/>
          <w:szCs w:val="16"/>
        </w:rPr>
      </w:pPr>
    </w:p>
    <w:p w14:paraId="119FBABD" w14:textId="77777777" w:rsidR="001E6471" w:rsidRDefault="00000000">
      <w:pPr>
        <w:spacing w:line="258" w:lineRule="auto"/>
        <w:ind w:left="1200" w:right="24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(1) 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act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lim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 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out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el of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Scale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(hig</w:t>
      </w:r>
      <w:r>
        <w:rPr>
          <w:rFonts w:ascii="Calibri" w:eastAsia="Calibri" w:hAnsi="Calibri" w:cs="Calibri"/>
          <w:spacing w:val="7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um-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ow,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 exam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e) (ta</w:t>
      </w:r>
      <w:r>
        <w:rPr>
          <w:rFonts w:ascii="Calibri" w:eastAsia="Calibri" w:hAnsi="Calibri" w:cs="Calibri"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)</w:t>
      </w:r>
    </w:p>
    <w:p w14:paraId="37CB9271" w14:textId="77777777" w:rsidR="001E6471" w:rsidRDefault="001E6471">
      <w:pPr>
        <w:spacing w:before="4" w:line="160" w:lineRule="exact"/>
        <w:rPr>
          <w:sz w:val="16"/>
          <w:szCs w:val="16"/>
        </w:rPr>
      </w:pPr>
    </w:p>
    <w:p w14:paraId="17BDD238" w14:textId="77777777" w:rsidR="001E6471" w:rsidRDefault="00000000">
      <w:pPr>
        <w:ind w:left="1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(2) Im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act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alis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own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jace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</w:p>
    <w:p w14:paraId="683667A9" w14:textId="77777777" w:rsidR="001E6471" w:rsidRDefault="001E6471">
      <w:pPr>
        <w:spacing w:before="5" w:line="180" w:lineRule="exact"/>
        <w:rPr>
          <w:sz w:val="18"/>
          <w:szCs w:val="18"/>
        </w:rPr>
      </w:pPr>
    </w:p>
    <w:p w14:paraId="0A33BCE1" w14:textId="77777777" w:rsidR="001E6471" w:rsidRDefault="00000000">
      <w:pPr>
        <w:ind w:left="1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(3) 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alisa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7DE1A83A" w14:textId="77777777" w:rsidR="001E6471" w:rsidRDefault="001E6471">
      <w:pPr>
        <w:spacing w:before="1" w:line="180" w:lineRule="exact"/>
        <w:rPr>
          <w:sz w:val="18"/>
          <w:szCs w:val="18"/>
        </w:rPr>
      </w:pPr>
    </w:p>
    <w:p w14:paraId="54FFA484" w14:textId="77777777" w:rsidR="001E6471" w:rsidRDefault="001E6471">
      <w:pPr>
        <w:spacing w:line="200" w:lineRule="exact"/>
      </w:pPr>
    </w:p>
    <w:p w14:paraId="6E574812" w14:textId="77777777" w:rsidR="001E6471" w:rsidRDefault="001E6471">
      <w:pPr>
        <w:spacing w:line="200" w:lineRule="exact"/>
      </w:pPr>
    </w:p>
    <w:p w14:paraId="2574DEDD" w14:textId="77777777" w:rsidR="001E6471" w:rsidRDefault="00000000">
      <w:pPr>
        <w:ind w:left="1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CCRA: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ssessm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(c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)</w:t>
      </w:r>
    </w:p>
    <w:p w14:paraId="0F9695BC" w14:textId="77777777" w:rsidR="001E6471" w:rsidRDefault="001E6471">
      <w:pPr>
        <w:spacing w:before="5" w:line="180" w:lineRule="exact"/>
        <w:rPr>
          <w:sz w:val="18"/>
          <w:szCs w:val="18"/>
        </w:rPr>
      </w:pPr>
    </w:p>
    <w:p w14:paraId="1EFB11C9" w14:textId="77777777" w:rsidR="001E6471" w:rsidRDefault="00000000">
      <w:pPr>
        <w:spacing w:line="258" w:lineRule="auto"/>
        <w:ind w:left="1200" w:right="59"/>
        <w:rPr>
          <w:rFonts w:ascii="Calibri" w:eastAsia="Calibri" w:hAnsi="Calibri" w:cs="Calibri"/>
          <w:sz w:val="24"/>
          <w:szCs w:val="24"/>
        </w:rPr>
        <w:sectPr w:rsidR="001E6471">
          <w:headerReference w:type="default" r:id="rId52"/>
          <w:footerReference w:type="default" r:id="rId53"/>
          <w:pgSz w:w="11920" w:h="16840"/>
          <w:pgMar w:top="160" w:right="1340" w:bottom="280" w:left="240" w:header="179" w:footer="0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assessm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ost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 r</w:t>
      </w:r>
      <w:r>
        <w:rPr>
          <w:rFonts w:ascii="Calibri" w:eastAsia="Calibri" w:hAnsi="Calibri" w:cs="Calibri"/>
          <w:spacing w:val="1"/>
          <w:sz w:val="24"/>
          <w:szCs w:val="24"/>
        </w:rPr>
        <w:t>equ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lim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IPO s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ems.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ely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t-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ion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(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er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lia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 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e)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 associa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ed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le:</w:t>
      </w:r>
    </w:p>
    <w:p w14:paraId="20E6003F" w14:textId="77777777" w:rsidR="001E6471" w:rsidRDefault="001E6471">
      <w:pPr>
        <w:spacing w:line="200" w:lineRule="exact"/>
      </w:pPr>
    </w:p>
    <w:p w14:paraId="32A43B84" w14:textId="77777777" w:rsidR="001E6471" w:rsidRDefault="001E6471">
      <w:pPr>
        <w:spacing w:line="200" w:lineRule="exact"/>
      </w:pPr>
    </w:p>
    <w:p w14:paraId="618C0D7E" w14:textId="77777777" w:rsidR="001E6471" w:rsidRDefault="001E6471">
      <w:pPr>
        <w:spacing w:line="200" w:lineRule="exact"/>
      </w:pPr>
    </w:p>
    <w:p w14:paraId="54EE931B" w14:textId="77777777" w:rsidR="001E6471" w:rsidRDefault="001E6471">
      <w:pPr>
        <w:spacing w:line="200" w:lineRule="exact"/>
      </w:pPr>
    </w:p>
    <w:p w14:paraId="5F8E6812" w14:textId="77777777" w:rsidR="001E6471" w:rsidRDefault="001E6471">
      <w:pPr>
        <w:spacing w:line="200" w:lineRule="exact"/>
      </w:pPr>
    </w:p>
    <w:p w14:paraId="753B5EA4" w14:textId="77777777" w:rsidR="001E6471" w:rsidRDefault="001E6471">
      <w:pPr>
        <w:spacing w:before="5" w:line="240" w:lineRule="exact"/>
        <w:rPr>
          <w:sz w:val="24"/>
          <w:szCs w:val="24"/>
        </w:rPr>
      </w:pPr>
    </w:p>
    <w:p w14:paraId="01AAAD32" w14:textId="77777777" w:rsidR="001E6471" w:rsidRDefault="00000000">
      <w:pPr>
        <w:tabs>
          <w:tab w:val="left" w:pos="1960"/>
        </w:tabs>
        <w:spacing w:before="17" w:line="259" w:lineRule="auto"/>
        <w:ind w:left="1971" w:right="240" w:hanging="360"/>
        <w:rPr>
          <w:rFonts w:ascii="Calibri" w:eastAsia="Calibri" w:hAnsi="Calibri" w:cs="Calibri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airs,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4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ment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ia</w:t>
      </w:r>
      <w:r>
        <w:rPr>
          <w:rFonts w:ascii="Calibri" w:eastAsia="Calibri" w:hAnsi="Calibri" w:cs="Calibri"/>
          <w:sz w:val="24"/>
          <w:szCs w:val="24"/>
        </w:rPr>
        <w:t>ls,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d/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gies,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;</w:t>
      </w:r>
    </w:p>
    <w:p w14:paraId="0BC31522" w14:textId="77777777" w:rsidR="001E6471" w:rsidRDefault="00000000">
      <w:pPr>
        <w:tabs>
          <w:tab w:val="left" w:pos="1960"/>
        </w:tabs>
        <w:spacing w:before="9" w:line="258" w:lineRule="auto"/>
        <w:ind w:left="1971" w:right="452" w:hanging="360"/>
        <w:rPr>
          <w:rFonts w:ascii="Calibri" w:eastAsia="Calibri" w:hAnsi="Calibri" w:cs="Calibri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Loss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se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(lost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oyee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me,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ew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sz w:val="24"/>
          <w:szCs w:val="24"/>
        </w:rPr>
        <w:t xml:space="preserve">);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</w:p>
    <w:p w14:paraId="560E7525" w14:textId="77777777" w:rsidR="001E6471" w:rsidRDefault="00000000">
      <w:pPr>
        <w:spacing w:before="10"/>
        <w:ind w:left="1611"/>
        <w:rPr>
          <w:rFonts w:ascii="Calibri" w:eastAsia="Calibri" w:hAnsi="Calibri" w:cs="Calibri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 xml:space="preserve">       </w:t>
      </w:r>
      <w:r>
        <w:rPr>
          <w:rFonts w:ascii="Segoe MDL2 Assets" w:eastAsia="Segoe MDL2 Assets" w:hAnsi="Segoe MDL2 Assets" w:cs="Segoe MDL2 Assets"/>
          <w:spacing w:val="8"/>
          <w:w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put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ion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03B0FB54" w14:textId="77777777" w:rsidR="001E6471" w:rsidRDefault="001E6471">
      <w:pPr>
        <w:spacing w:before="2" w:line="180" w:lineRule="exact"/>
        <w:rPr>
          <w:sz w:val="18"/>
          <w:szCs w:val="18"/>
        </w:rPr>
      </w:pPr>
    </w:p>
    <w:p w14:paraId="37A6897A" w14:textId="77777777" w:rsidR="001E6471" w:rsidRDefault="00000000">
      <w:pPr>
        <w:spacing w:line="258" w:lineRule="auto"/>
        <w:ind w:left="1200" w:right="14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rt of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assessme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ed 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r</w:t>
      </w:r>
      <w:r>
        <w:rPr>
          <w:rFonts w:ascii="Calibri" w:eastAsia="Calibri" w:hAnsi="Calibri" w:cs="Calibri"/>
          <w:spacing w:val="1"/>
          <w:sz w:val="24"/>
          <w:szCs w:val="24"/>
        </w:rPr>
        <w:t>ep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ogy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 (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 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e)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ost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 associa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ic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limate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risk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s.</w:t>
      </w:r>
    </w:p>
    <w:p w14:paraId="0AF4DD7F" w14:textId="77777777" w:rsidR="001E6471" w:rsidRDefault="001E6471">
      <w:pPr>
        <w:spacing w:before="4" w:line="160" w:lineRule="exact"/>
        <w:rPr>
          <w:sz w:val="16"/>
          <w:szCs w:val="16"/>
        </w:rPr>
      </w:pPr>
    </w:p>
    <w:p w14:paraId="6EE2123F" w14:textId="77777777" w:rsidR="001E6471" w:rsidRDefault="00000000">
      <w:pPr>
        <w:ind w:left="1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n</w:t>
      </w:r>
    </w:p>
    <w:p w14:paraId="71E2F52B" w14:textId="77777777" w:rsidR="001E6471" w:rsidRDefault="001E6471">
      <w:pPr>
        <w:spacing w:before="7" w:line="180" w:lineRule="exact"/>
        <w:rPr>
          <w:sz w:val="18"/>
          <w:szCs w:val="18"/>
        </w:rPr>
      </w:pPr>
    </w:p>
    <w:p w14:paraId="2AE45D3F" w14:textId="77777777" w:rsidR="001E6471" w:rsidRDefault="00000000">
      <w:pPr>
        <w:spacing w:line="257" w:lineRule="auto"/>
        <w:ind w:left="1200" w:right="6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risk assessm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IPO,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ill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(as 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e)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 s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own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main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assessm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 xml:space="preserve">ill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rly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lish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st</w:t>
      </w:r>
    </w:p>
    <w:p w14:paraId="15D9FFA6" w14:textId="77777777" w:rsidR="001E6471" w:rsidRDefault="001E6471">
      <w:pPr>
        <w:spacing w:before="7" w:line="160" w:lineRule="exact"/>
        <w:rPr>
          <w:sz w:val="16"/>
          <w:szCs w:val="16"/>
        </w:rPr>
      </w:pPr>
    </w:p>
    <w:p w14:paraId="67313AE6" w14:textId="77777777" w:rsidR="001E6471" w:rsidRDefault="00000000">
      <w:pPr>
        <w:spacing w:line="258" w:lineRule="auto"/>
        <w:ind w:left="1200" w:right="26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sig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lim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gle,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IPO’s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 across ‘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rga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hn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al,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ial,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ecosy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em’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s.</w:t>
      </w:r>
    </w:p>
    <w:p w14:paraId="66AD8137" w14:textId="77777777" w:rsidR="001E6471" w:rsidRDefault="001E6471">
      <w:pPr>
        <w:spacing w:before="6" w:line="160" w:lineRule="exact"/>
        <w:rPr>
          <w:sz w:val="16"/>
          <w:szCs w:val="16"/>
        </w:rPr>
      </w:pPr>
    </w:p>
    <w:p w14:paraId="2942F7E5" w14:textId="77777777" w:rsidR="001E6471" w:rsidRDefault="00000000">
      <w:pPr>
        <w:spacing w:line="258" w:lineRule="auto"/>
        <w:ind w:left="1200" w:right="3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issue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view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7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ssion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essi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(Stage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8).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arly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sig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give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PO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 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gage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ly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re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ion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092CC8AA" w14:textId="77777777" w:rsidR="001E6471" w:rsidRDefault="001E6471">
      <w:pPr>
        <w:spacing w:before="3" w:line="160" w:lineRule="exact"/>
        <w:rPr>
          <w:sz w:val="16"/>
          <w:szCs w:val="16"/>
        </w:rPr>
      </w:pPr>
    </w:p>
    <w:p w14:paraId="161AC547" w14:textId="77777777" w:rsidR="001E6471" w:rsidRDefault="00000000">
      <w:pPr>
        <w:ind w:left="1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PO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sen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>op</w:t>
      </w:r>
    </w:p>
    <w:p w14:paraId="1C0EEC05" w14:textId="77777777" w:rsidR="001E6471" w:rsidRDefault="001E6471">
      <w:pPr>
        <w:spacing w:before="5" w:line="180" w:lineRule="exact"/>
        <w:rPr>
          <w:sz w:val="18"/>
          <w:szCs w:val="18"/>
        </w:rPr>
      </w:pPr>
    </w:p>
    <w:p w14:paraId="03812A47" w14:textId="77777777" w:rsidR="001E6471" w:rsidRDefault="00000000">
      <w:pPr>
        <w:spacing w:line="257" w:lineRule="auto"/>
        <w:ind w:left="1200" w:right="4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assessm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are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ost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9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op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at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o:</w:t>
      </w:r>
    </w:p>
    <w:p w14:paraId="0D3F8A96" w14:textId="77777777" w:rsidR="001E6471" w:rsidRDefault="001E6471">
      <w:pPr>
        <w:spacing w:before="2" w:line="160" w:lineRule="exact"/>
        <w:rPr>
          <w:sz w:val="17"/>
          <w:szCs w:val="17"/>
        </w:rPr>
      </w:pPr>
    </w:p>
    <w:p w14:paraId="59B45716" w14:textId="77777777" w:rsidR="001E6471" w:rsidRDefault="00000000">
      <w:pPr>
        <w:tabs>
          <w:tab w:val="left" w:pos="1960"/>
        </w:tabs>
        <w:spacing w:line="260" w:lineRule="auto"/>
        <w:ind w:left="1971" w:right="353" w:hanging="360"/>
        <w:rPr>
          <w:rFonts w:ascii="Calibri" w:eastAsia="Calibri" w:hAnsi="Calibri" w:cs="Calibri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 xml:space="preserve">iew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main outpu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act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op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ive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ost ris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s,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;</w:t>
      </w:r>
    </w:p>
    <w:p w14:paraId="767DC27A" w14:textId="77777777" w:rsidR="001E6471" w:rsidRDefault="00000000">
      <w:pPr>
        <w:spacing w:before="5"/>
        <w:ind w:left="1611"/>
        <w:rPr>
          <w:rFonts w:ascii="Calibri" w:eastAsia="Calibri" w:hAnsi="Calibri" w:cs="Calibri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 xml:space="preserve">       </w:t>
      </w:r>
      <w:r>
        <w:rPr>
          <w:rFonts w:ascii="Segoe MDL2 Assets" w:eastAsia="Segoe MDL2 Assets" w:hAnsi="Segoe MDL2 Assets" w:cs="Segoe MDL2 Assets"/>
          <w:spacing w:val="8"/>
          <w:w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k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imi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 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opp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aly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es;</w:t>
      </w:r>
    </w:p>
    <w:p w14:paraId="519ABA34" w14:textId="77777777" w:rsidR="001E6471" w:rsidRDefault="00000000">
      <w:pPr>
        <w:spacing w:before="28"/>
        <w:ind w:left="1611"/>
        <w:rPr>
          <w:rFonts w:ascii="Calibri" w:eastAsia="Calibri" w:hAnsi="Calibri" w:cs="Calibri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 xml:space="preserve">         </w:t>
      </w:r>
      <w:r>
        <w:rPr>
          <w:rFonts w:ascii="Segoe MDL2 Assets" w:eastAsia="Segoe MDL2 Assets" w:hAnsi="Segoe MDL2 Assets" w:cs="Segoe MDL2 Assets"/>
          <w:spacing w:val="3"/>
          <w:w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IPO’s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acity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;</w:t>
      </w:r>
    </w:p>
    <w:p w14:paraId="37E64EB5" w14:textId="77777777" w:rsidR="001E6471" w:rsidRDefault="00000000">
      <w:pPr>
        <w:spacing w:before="28"/>
        <w:ind w:left="1611"/>
        <w:rPr>
          <w:rFonts w:ascii="Calibri" w:eastAsia="Calibri" w:hAnsi="Calibri" w:cs="Calibri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 xml:space="preserve">       </w:t>
      </w:r>
      <w:r>
        <w:rPr>
          <w:rFonts w:ascii="Segoe MDL2 Assets" w:eastAsia="Segoe MDL2 Assets" w:hAnsi="Segoe MDL2 Assets" w:cs="Segoe MDL2 Assets"/>
          <w:spacing w:val="8"/>
          <w:w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other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 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ies;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</w:p>
    <w:p w14:paraId="19664C39" w14:textId="77777777" w:rsidR="001E6471" w:rsidRDefault="00000000">
      <w:pPr>
        <w:spacing w:before="28"/>
        <w:ind w:left="1611"/>
        <w:rPr>
          <w:rFonts w:ascii="Calibri" w:eastAsia="Calibri" w:hAnsi="Calibri" w:cs="Calibri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 xml:space="preserve">       </w:t>
      </w:r>
      <w:r>
        <w:rPr>
          <w:rFonts w:ascii="Segoe MDL2 Assets" w:eastAsia="Segoe MDL2 Assets" w:hAnsi="Segoe MDL2 Assets" w:cs="Segoe MDL2 Assets"/>
          <w:spacing w:val="8"/>
          <w:w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ss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opp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lish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rn</w:t>
      </w:r>
      <w:r>
        <w:rPr>
          <w:rFonts w:ascii="Calibri" w:eastAsia="Calibri" w:hAnsi="Calibri" w:cs="Calibri"/>
          <w:sz w:val="24"/>
          <w:szCs w:val="24"/>
        </w:rPr>
        <w:t>ally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versi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CC</w:t>
      </w:r>
      <w:r>
        <w:rPr>
          <w:rFonts w:ascii="Calibri" w:eastAsia="Calibri" w:hAnsi="Calibri" w:cs="Calibri"/>
          <w:sz w:val="24"/>
          <w:szCs w:val="24"/>
        </w:rPr>
        <w:t>RA.</w:t>
      </w:r>
    </w:p>
    <w:p w14:paraId="0486F1B7" w14:textId="77777777" w:rsidR="001E6471" w:rsidRDefault="001E6471">
      <w:pPr>
        <w:spacing w:before="5" w:line="180" w:lineRule="exact"/>
        <w:rPr>
          <w:sz w:val="18"/>
          <w:szCs w:val="18"/>
        </w:rPr>
      </w:pPr>
    </w:p>
    <w:p w14:paraId="47F3A623" w14:textId="77777777" w:rsidR="001E6471" w:rsidRDefault="00000000">
      <w:pPr>
        <w:spacing w:line="258" w:lineRule="auto"/>
        <w:ind w:left="1200" w:right="44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Our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 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 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op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eld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IPO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owever,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at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ld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 val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69397071" w14:textId="77777777" w:rsidR="001E6471" w:rsidRDefault="001E6471">
      <w:pPr>
        <w:spacing w:before="4" w:line="160" w:lineRule="exact"/>
        <w:rPr>
          <w:sz w:val="16"/>
          <w:szCs w:val="16"/>
        </w:rPr>
      </w:pPr>
    </w:p>
    <w:p w14:paraId="5B9B962F" w14:textId="77777777" w:rsidR="001E6471" w:rsidRDefault="00000000">
      <w:pPr>
        <w:ind w:left="1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sz w:val="24"/>
          <w:szCs w:val="24"/>
        </w:rPr>
        <w:t>se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ss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IPO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’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CCRA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t</w:t>
      </w:r>
    </w:p>
    <w:p w14:paraId="7ADD81EE" w14:textId="77777777" w:rsidR="001E6471" w:rsidRDefault="001E6471">
      <w:pPr>
        <w:spacing w:before="5" w:line="180" w:lineRule="exact"/>
        <w:rPr>
          <w:sz w:val="18"/>
          <w:szCs w:val="18"/>
        </w:rPr>
      </w:pPr>
    </w:p>
    <w:p w14:paraId="1ECE8724" w14:textId="77777777" w:rsidR="001E6471" w:rsidRDefault="00000000">
      <w:pPr>
        <w:spacing w:line="258" w:lineRule="auto"/>
        <w:ind w:left="1200" w:right="86"/>
        <w:rPr>
          <w:rFonts w:ascii="Calibri" w:eastAsia="Calibri" w:hAnsi="Calibri" w:cs="Calibri"/>
          <w:sz w:val="24"/>
          <w:szCs w:val="24"/>
        </w:rPr>
        <w:sectPr w:rsidR="001E6471">
          <w:headerReference w:type="default" r:id="rId54"/>
          <w:footerReference w:type="default" r:id="rId55"/>
          <w:pgSz w:w="11920" w:h="16840"/>
          <w:pgMar w:top="160" w:right="1380" w:bottom="280" w:left="240" w:header="179" w:footer="0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IPO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r</w:t>
      </w:r>
      <w:r>
        <w:rPr>
          <w:rFonts w:ascii="Calibri" w:eastAsia="Calibri" w:hAnsi="Calibri" w:cs="Calibri"/>
          <w:sz w:val="24"/>
          <w:szCs w:val="24"/>
        </w:rPr>
        <w:t>eviewed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t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ed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ack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are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issue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 xml:space="preserve">RA 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 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ix 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IPO’s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k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 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a.</w:t>
      </w:r>
    </w:p>
    <w:p w14:paraId="74233755" w14:textId="77777777" w:rsidR="001E6471" w:rsidRDefault="001E6471">
      <w:pPr>
        <w:spacing w:line="200" w:lineRule="exact"/>
      </w:pPr>
    </w:p>
    <w:p w14:paraId="060EAE1F" w14:textId="77777777" w:rsidR="001E6471" w:rsidRDefault="001E6471">
      <w:pPr>
        <w:spacing w:line="200" w:lineRule="exact"/>
      </w:pPr>
    </w:p>
    <w:p w14:paraId="7C3A80A6" w14:textId="77777777" w:rsidR="001E6471" w:rsidRDefault="001E6471">
      <w:pPr>
        <w:spacing w:line="200" w:lineRule="exact"/>
      </w:pPr>
    </w:p>
    <w:p w14:paraId="6B6652A5" w14:textId="77777777" w:rsidR="001E6471" w:rsidRDefault="001E6471">
      <w:pPr>
        <w:spacing w:line="200" w:lineRule="exact"/>
      </w:pPr>
    </w:p>
    <w:p w14:paraId="4F7D64F9" w14:textId="77777777" w:rsidR="001E6471" w:rsidRDefault="001E6471">
      <w:pPr>
        <w:spacing w:before="9" w:line="240" w:lineRule="exact"/>
        <w:rPr>
          <w:sz w:val="24"/>
          <w:szCs w:val="24"/>
        </w:rPr>
      </w:pPr>
    </w:p>
    <w:p w14:paraId="189786FE" w14:textId="77777777" w:rsidR="001E6471" w:rsidRDefault="00000000">
      <w:pPr>
        <w:spacing w:before="7" w:line="258" w:lineRule="auto"/>
        <w:ind w:left="1200" w:right="5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rced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sme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 in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Pick E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ard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is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ld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ot in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 xml:space="preserve">ay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it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elive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age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10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lica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),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ould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 la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gress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 xml:space="preserve">RA 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rt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issu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ly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lis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essi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08226C48" w14:textId="77777777" w:rsidR="001E6471" w:rsidRDefault="001E6471">
      <w:pPr>
        <w:spacing w:before="6" w:line="160" w:lineRule="exact"/>
        <w:rPr>
          <w:sz w:val="16"/>
          <w:szCs w:val="16"/>
        </w:rPr>
      </w:pPr>
    </w:p>
    <w:p w14:paraId="2BA0CDDD" w14:textId="77777777" w:rsidR="001E6471" w:rsidRDefault="00000000">
      <w:pPr>
        <w:ind w:left="1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Ex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cat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on of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>e CCRA</w:t>
      </w:r>
    </w:p>
    <w:p w14:paraId="53066A9B" w14:textId="77777777" w:rsidR="001E6471" w:rsidRDefault="001E6471">
      <w:pPr>
        <w:spacing w:before="5" w:line="180" w:lineRule="exact"/>
        <w:rPr>
          <w:sz w:val="18"/>
          <w:szCs w:val="18"/>
        </w:rPr>
      </w:pPr>
    </w:p>
    <w:p w14:paraId="3834958D" w14:textId="77777777" w:rsidR="001E6471" w:rsidRDefault="00000000">
      <w:pPr>
        <w:spacing w:line="257" w:lineRule="auto"/>
        <w:ind w:left="1200" w:right="18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ssed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our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op on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missio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IPO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RA (al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ote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ially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ied /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bp</w:t>
      </w:r>
      <w:r>
        <w:rPr>
          <w:rFonts w:ascii="Calibri" w:eastAsia="Calibri" w:hAnsi="Calibri" w:cs="Calibri"/>
          <w:sz w:val="24"/>
          <w:szCs w:val="24"/>
        </w:rPr>
        <w:t xml:space="preserve">ages.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e:</w:t>
      </w:r>
    </w:p>
    <w:p w14:paraId="545A0283" w14:textId="77777777" w:rsidR="001E6471" w:rsidRDefault="001E6471">
      <w:pPr>
        <w:spacing w:before="4" w:line="160" w:lineRule="exact"/>
        <w:rPr>
          <w:sz w:val="17"/>
          <w:szCs w:val="17"/>
        </w:rPr>
      </w:pPr>
    </w:p>
    <w:p w14:paraId="1C1F2F96" w14:textId="77777777" w:rsidR="001E6471" w:rsidRDefault="00000000">
      <w:pPr>
        <w:ind w:left="1560"/>
        <w:rPr>
          <w:rFonts w:ascii="Calibri" w:eastAsia="Calibri" w:hAnsi="Calibri" w:cs="Calibri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 xml:space="preserve">       </w:t>
      </w:r>
      <w:r>
        <w:rPr>
          <w:rFonts w:ascii="Segoe MDL2 Assets" w:eastAsia="Segoe MDL2 Assets" w:hAnsi="Segoe MDL2 Assets" w:cs="Segoe MDL2 Assets"/>
          <w:spacing w:val="8"/>
          <w:w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est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ach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gover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 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s;</w:t>
      </w:r>
    </w:p>
    <w:p w14:paraId="737158B8" w14:textId="77777777" w:rsidR="001E6471" w:rsidRDefault="00000000">
      <w:pPr>
        <w:spacing w:before="28"/>
        <w:ind w:left="1560"/>
        <w:rPr>
          <w:rFonts w:ascii="Calibri" w:eastAsia="Calibri" w:hAnsi="Calibri" w:cs="Calibri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 xml:space="preserve">       </w:t>
      </w:r>
      <w:r>
        <w:rPr>
          <w:rFonts w:ascii="Segoe MDL2 Assets" w:eastAsia="Segoe MDL2 Assets" w:hAnsi="Segoe MDL2 Assets" w:cs="Segoe MDL2 Assets"/>
          <w:spacing w:val="8"/>
          <w:w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Gre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ov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</w:t>
      </w:r>
    </w:p>
    <w:p w14:paraId="5E6572C5" w14:textId="77777777" w:rsidR="001E6471" w:rsidRDefault="00000000">
      <w:pPr>
        <w:spacing w:before="24"/>
        <w:ind w:left="19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lima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ge;</w:t>
      </w:r>
    </w:p>
    <w:p w14:paraId="74F0C701" w14:textId="77777777" w:rsidR="001E6471" w:rsidRDefault="00000000">
      <w:pPr>
        <w:spacing w:before="29"/>
        <w:ind w:left="1560"/>
        <w:rPr>
          <w:rFonts w:ascii="Calibri" w:eastAsia="Calibri" w:hAnsi="Calibri" w:cs="Calibri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 xml:space="preserve">       </w:t>
      </w:r>
      <w:r>
        <w:rPr>
          <w:rFonts w:ascii="Segoe MDL2 Assets" w:eastAsia="Segoe MDL2 Assets" w:hAnsi="Segoe MDL2 Assets" w:cs="Segoe MDL2 Assets"/>
          <w:spacing w:val="8"/>
          <w:w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e;</w:t>
      </w:r>
    </w:p>
    <w:p w14:paraId="540F7097" w14:textId="77777777" w:rsidR="001E6471" w:rsidRDefault="00000000">
      <w:pPr>
        <w:spacing w:before="28"/>
        <w:ind w:left="1560"/>
        <w:rPr>
          <w:rFonts w:ascii="Calibri" w:eastAsia="Calibri" w:hAnsi="Calibri" w:cs="Calibri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 xml:space="preserve">       </w:t>
      </w:r>
      <w:r>
        <w:rPr>
          <w:rFonts w:ascii="Segoe MDL2 Assets" w:eastAsia="Segoe MDL2 Assets" w:hAnsi="Segoe MDL2 Assets" w:cs="Segoe MDL2 Assets"/>
          <w:spacing w:val="8"/>
          <w:w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gagem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;</w:t>
      </w:r>
    </w:p>
    <w:p w14:paraId="6F5F3B2D" w14:textId="77777777" w:rsidR="001E6471" w:rsidRDefault="00000000">
      <w:pPr>
        <w:spacing w:before="29"/>
        <w:ind w:left="1560"/>
        <w:rPr>
          <w:rFonts w:ascii="Calibri" w:eastAsia="Calibri" w:hAnsi="Calibri" w:cs="Calibri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 xml:space="preserve">       </w:t>
      </w:r>
      <w:r>
        <w:rPr>
          <w:rFonts w:ascii="Segoe MDL2 Assets" w:eastAsia="Segoe MDL2 Assets" w:hAnsi="Segoe MDL2 Assets" w:cs="Segoe MDL2 Assets"/>
          <w:spacing w:val="8"/>
          <w:w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;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</w:p>
    <w:p w14:paraId="336E23E3" w14:textId="77777777" w:rsidR="001E6471" w:rsidRDefault="00000000">
      <w:pPr>
        <w:spacing w:before="28"/>
        <w:ind w:left="1560"/>
        <w:rPr>
          <w:rFonts w:ascii="Calibri" w:eastAsia="Calibri" w:hAnsi="Calibri" w:cs="Calibri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 xml:space="preserve">       </w:t>
      </w:r>
      <w:r>
        <w:rPr>
          <w:rFonts w:ascii="Segoe MDL2 Assets" w:eastAsia="Segoe MDL2 Assets" w:hAnsi="Segoe MDL2 Assets" w:cs="Segoe MDL2 Assets"/>
          <w:spacing w:val="8"/>
          <w:w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Grea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gagem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IPO’s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6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eig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rs.</w:t>
      </w:r>
    </w:p>
    <w:p w14:paraId="23637CBB" w14:textId="77777777" w:rsidR="001E6471" w:rsidRDefault="001E6471">
      <w:pPr>
        <w:spacing w:before="5" w:line="180" w:lineRule="exact"/>
        <w:rPr>
          <w:sz w:val="18"/>
          <w:szCs w:val="18"/>
        </w:rPr>
      </w:pPr>
    </w:p>
    <w:p w14:paraId="3AB4CD6D" w14:textId="77777777" w:rsidR="001E6471" w:rsidRDefault="00000000">
      <w:pPr>
        <w:spacing w:line="257" w:lineRule="auto"/>
        <w:ind w:left="1200" w:right="45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RA is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ed ex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ally,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EV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at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 of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igi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 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sed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at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e.g. cost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/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IPO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ivery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/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imag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ry is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out.</w:t>
      </w:r>
    </w:p>
    <w:p w14:paraId="4539B0FA" w14:textId="77777777" w:rsidR="001E6471" w:rsidRDefault="001E6471">
      <w:pPr>
        <w:spacing w:before="7" w:line="160" w:lineRule="exact"/>
        <w:rPr>
          <w:sz w:val="16"/>
          <w:szCs w:val="16"/>
        </w:rPr>
      </w:pPr>
    </w:p>
    <w:p w14:paraId="5147539E" w14:textId="77777777" w:rsidR="001E6471" w:rsidRDefault="00000000">
      <w:pPr>
        <w:spacing w:line="257" w:lineRule="auto"/>
        <w:ind w:left="1200" w:right="123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ly our 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rt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age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versa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IPO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ect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ssion</w:t>
      </w:r>
    </w:p>
    <w:p w14:paraId="385FA459" w14:textId="77777777" w:rsidR="001E6471" w:rsidRDefault="001E6471">
      <w:pPr>
        <w:spacing w:before="9" w:line="160" w:lineRule="exact"/>
        <w:rPr>
          <w:sz w:val="16"/>
          <w:szCs w:val="16"/>
        </w:rPr>
      </w:pPr>
    </w:p>
    <w:p w14:paraId="4830BCE7" w14:textId="77777777" w:rsidR="001E6471" w:rsidRPr="008A0DD8" w:rsidRDefault="00000000">
      <w:pPr>
        <w:ind w:left="1200"/>
        <w:rPr>
          <w:rFonts w:ascii="Calibri" w:eastAsia="Calibri" w:hAnsi="Calibri" w:cs="Calibri"/>
          <w:sz w:val="28"/>
          <w:szCs w:val="28"/>
          <w:highlight w:val="black"/>
        </w:rPr>
      </w:pPr>
      <w:r w:rsidRPr="008A0DD8">
        <w:rPr>
          <w:rFonts w:ascii="Calibri" w:eastAsia="Calibri" w:hAnsi="Calibri" w:cs="Calibri"/>
          <w:b/>
          <w:sz w:val="28"/>
          <w:szCs w:val="28"/>
          <w:highlight w:val="black"/>
          <w:u w:val="thick" w:color="000000"/>
        </w:rPr>
        <w:t>McCa</w:t>
      </w:r>
      <w:r w:rsidRPr="008A0DD8">
        <w:rPr>
          <w:rFonts w:ascii="Calibri" w:eastAsia="Calibri" w:hAnsi="Calibri" w:cs="Calibri"/>
          <w:b/>
          <w:spacing w:val="-2"/>
          <w:sz w:val="28"/>
          <w:szCs w:val="28"/>
          <w:highlight w:val="black"/>
          <w:u w:val="thick" w:color="000000"/>
        </w:rPr>
        <w:t>n</w:t>
      </w:r>
      <w:r w:rsidRPr="008A0DD8">
        <w:rPr>
          <w:rFonts w:ascii="Calibri" w:eastAsia="Calibri" w:hAnsi="Calibri" w:cs="Calibri"/>
          <w:b/>
          <w:sz w:val="28"/>
          <w:szCs w:val="28"/>
          <w:highlight w:val="black"/>
          <w:u w:val="thick" w:color="000000"/>
        </w:rPr>
        <w:t>ns &amp;</w:t>
      </w:r>
      <w:r w:rsidRPr="008A0DD8">
        <w:rPr>
          <w:rFonts w:ascii="Calibri" w:eastAsia="Calibri" w:hAnsi="Calibri" w:cs="Calibri"/>
          <w:b/>
          <w:spacing w:val="-2"/>
          <w:sz w:val="28"/>
          <w:szCs w:val="28"/>
          <w:highlight w:val="black"/>
          <w:u w:val="thick" w:color="000000"/>
        </w:rPr>
        <w:t xml:space="preserve"> </w:t>
      </w:r>
      <w:r w:rsidRPr="008A0DD8">
        <w:rPr>
          <w:rFonts w:ascii="Calibri" w:eastAsia="Calibri" w:hAnsi="Calibri" w:cs="Calibri"/>
          <w:b/>
          <w:sz w:val="28"/>
          <w:szCs w:val="28"/>
          <w:highlight w:val="black"/>
          <w:u w:val="thick" w:color="000000"/>
        </w:rPr>
        <w:t>Pa</w:t>
      </w:r>
      <w:r w:rsidRPr="008A0DD8">
        <w:rPr>
          <w:rFonts w:ascii="Calibri" w:eastAsia="Calibri" w:hAnsi="Calibri" w:cs="Calibri"/>
          <w:b/>
          <w:spacing w:val="1"/>
          <w:sz w:val="28"/>
          <w:szCs w:val="28"/>
          <w:highlight w:val="black"/>
          <w:u w:val="thick" w:color="000000"/>
        </w:rPr>
        <w:t>r</w:t>
      </w:r>
      <w:r w:rsidRPr="008A0DD8">
        <w:rPr>
          <w:rFonts w:ascii="Calibri" w:eastAsia="Calibri" w:hAnsi="Calibri" w:cs="Calibri"/>
          <w:b/>
          <w:spacing w:val="-1"/>
          <w:sz w:val="28"/>
          <w:szCs w:val="28"/>
          <w:highlight w:val="black"/>
          <w:u w:val="thick" w:color="000000"/>
        </w:rPr>
        <w:t>t</w:t>
      </w:r>
      <w:r w:rsidRPr="008A0DD8">
        <w:rPr>
          <w:rFonts w:ascii="Calibri" w:eastAsia="Calibri" w:hAnsi="Calibri" w:cs="Calibri"/>
          <w:b/>
          <w:sz w:val="28"/>
          <w:szCs w:val="28"/>
          <w:highlight w:val="black"/>
          <w:u w:val="thick" w:color="000000"/>
        </w:rPr>
        <w:t>n</w:t>
      </w:r>
      <w:r w:rsidRPr="008A0DD8">
        <w:rPr>
          <w:rFonts w:ascii="Calibri" w:eastAsia="Calibri" w:hAnsi="Calibri" w:cs="Calibri"/>
          <w:b/>
          <w:spacing w:val="-2"/>
          <w:sz w:val="28"/>
          <w:szCs w:val="28"/>
          <w:highlight w:val="black"/>
          <w:u w:val="thick" w:color="000000"/>
        </w:rPr>
        <w:t>e</w:t>
      </w:r>
      <w:r w:rsidRPr="008A0DD8">
        <w:rPr>
          <w:rFonts w:ascii="Calibri" w:eastAsia="Calibri" w:hAnsi="Calibri" w:cs="Calibri"/>
          <w:b/>
          <w:spacing w:val="1"/>
          <w:sz w:val="28"/>
          <w:szCs w:val="28"/>
          <w:highlight w:val="black"/>
          <w:u w:val="thick" w:color="000000"/>
        </w:rPr>
        <w:t>r</w:t>
      </w:r>
      <w:r w:rsidRPr="008A0DD8">
        <w:rPr>
          <w:rFonts w:ascii="Calibri" w:eastAsia="Calibri" w:hAnsi="Calibri" w:cs="Calibri"/>
          <w:b/>
          <w:sz w:val="28"/>
          <w:szCs w:val="28"/>
          <w:highlight w:val="black"/>
          <w:u w:val="thick" w:color="000000"/>
        </w:rPr>
        <w:t>s</w:t>
      </w:r>
    </w:p>
    <w:p w14:paraId="10CBCA34" w14:textId="77777777" w:rsidR="001E6471" w:rsidRPr="008A0DD8" w:rsidRDefault="001E6471">
      <w:pPr>
        <w:spacing w:before="7" w:line="180" w:lineRule="exact"/>
        <w:rPr>
          <w:sz w:val="18"/>
          <w:szCs w:val="18"/>
          <w:highlight w:val="black"/>
        </w:rPr>
      </w:pPr>
    </w:p>
    <w:p w14:paraId="7518F006" w14:textId="77777777" w:rsidR="001E6471" w:rsidRPr="008A0DD8" w:rsidRDefault="00000000">
      <w:pPr>
        <w:ind w:left="1200" w:right="362"/>
        <w:rPr>
          <w:rFonts w:ascii="Calibri" w:eastAsia="Calibri" w:hAnsi="Calibri" w:cs="Calibri"/>
          <w:sz w:val="24"/>
          <w:szCs w:val="24"/>
          <w:highlight w:val="black"/>
        </w:rPr>
      </w:pPr>
      <w:r w:rsidRPr="008A0DD8">
        <w:rPr>
          <w:rFonts w:ascii="Calibri" w:eastAsia="Calibri" w:hAnsi="Calibri" w:cs="Calibri"/>
          <w:spacing w:val="1"/>
          <w:sz w:val="24"/>
          <w:szCs w:val="24"/>
          <w:highlight w:val="black"/>
        </w:rPr>
        <w:t>M</w:t>
      </w:r>
      <w:r w:rsidRPr="008A0DD8">
        <w:rPr>
          <w:rFonts w:ascii="Calibri" w:eastAsia="Calibri" w:hAnsi="Calibri" w:cs="Calibri"/>
          <w:sz w:val="24"/>
          <w:szCs w:val="24"/>
          <w:highlight w:val="black"/>
        </w:rPr>
        <w:t>EP</w:t>
      </w:r>
      <w:r w:rsidRPr="008A0DD8">
        <w:rPr>
          <w:rFonts w:ascii="Calibri" w:eastAsia="Calibri" w:hAnsi="Calibri" w:cs="Calibri"/>
          <w:spacing w:val="2"/>
          <w:sz w:val="24"/>
          <w:szCs w:val="24"/>
          <w:highlight w:val="black"/>
        </w:rPr>
        <w:t xml:space="preserve"> </w:t>
      </w:r>
      <w:r w:rsidRPr="008A0DD8">
        <w:rPr>
          <w:rFonts w:ascii="Calibri" w:eastAsia="Calibri" w:hAnsi="Calibri" w:cs="Calibri"/>
          <w:spacing w:val="-1"/>
          <w:sz w:val="24"/>
          <w:szCs w:val="24"/>
          <w:highlight w:val="black"/>
        </w:rPr>
        <w:t>C</w:t>
      </w:r>
      <w:r w:rsidRPr="008A0DD8">
        <w:rPr>
          <w:rFonts w:ascii="Calibri" w:eastAsia="Calibri" w:hAnsi="Calibri" w:cs="Calibri"/>
          <w:spacing w:val="-2"/>
          <w:sz w:val="24"/>
          <w:szCs w:val="24"/>
          <w:highlight w:val="black"/>
        </w:rPr>
        <w:t>o</w:t>
      </w:r>
      <w:r w:rsidRPr="008A0DD8">
        <w:rPr>
          <w:rFonts w:ascii="Calibri" w:eastAsia="Calibri" w:hAnsi="Calibri" w:cs="Calibri"/>
          <w:spacing w:val="1"/>
          <w:sz w:val="24"/>
          <w:szCs w:val="24"/>
          <w:highlight w:val="black"/>
        </w:rPr>
        <w:t>n</w:t>
      </w:r>
      <w:r w:rsidRPr="008A0DD8">
        <w:rPr>
          <w:rFonts w:ascii="Calibri" w:eastAsia="Calibri" w:hAnsi="Calibri" w:cs="Calibri"/>
          <w:sz w:val="24"/>
          <w:szCs w:val="24"/>
          <w:highlight w:val="black"/>
        </w:rPr>
        <w:t>s</w:t>
      </w:r>
      <w:r w:rsidRPr="008A0DD8">
        <w:rPr>
          <w:rFonts w:ascii="Calibri" w:eastAsia="Calibri" w:hAnsi="Calibri" w:cs="Calibri"/>
          <w:spacing w:val="1"/>
          <w:sz w:val="24"/>
          <w:szCs w:val="24"/>
          <w:highlight w:val="black"/>
        </w:rPr>
        <w:t>u</w:t>
      </w:r>
      <w:r w:rsidRPr="008A0DD8">
        <w:rPr>
          <w:rFonts w:ascii="Calibri" w:eastAsia="Calibri" w:hAnsi="Calibri" w:cs="Calibri"/>
          <w:spacing w:val="-2"/>
          <w:sz w:val="24"/>
          <w:szCs w:val="24"/>
          <w:highlight w:val="black"/>
        </w:rPr>
        <w:t>l</w:t>
      </w:r>
      <w:r w:rsidRPr="008A0DD8">
        <w:rPr>
          <w:rFonts w:ascii="Calibri" w:eastAsia="Calibri" w:hAnsi="Calibri" w:cs="Calibri"/>
          <w:spacing w:val="1"/>
          <w:sz w:val="24"/>
          <w:szCs w:val="24"/>
          <w:highlight w:val="black"/>
        </w:rPr>
        <w:t>t</w:t>
      </w:r>
      <w:r w:rsidRPr="008A0DD8">
        <w:rPr>
          <w:rFonts w:ascii="Calibri" w:eastAsia="Calibri" w:hAnsi="Calibri" w:cs="Calibri"/>
          <w:sz w:val="24"/>
          <w:szCs w:val="24"/>
          <w:highlight w:val="black"/>
        </w:rPr>
        <w:t>a</w:t>
      </w:r>
      <w:r w:rsidRPr="008A0DD8">
        <w:rPr>
          <w:rFonts w:ascii="Calibri" w:eastAsia="Calibri" w:hAnsi="Calibri" w:cs="Calibri"/>
          <w:spacing w:val="-1"/>
          <w:sz w:val="24"/>
          <w:szCs w:val="24"/>
          <w:highlight w:val="black"/>
        </w:rPr>
        <w:t>n</w:t>
      </w:r>
      <w:r w:rsidRPr="008A0DD8">
        <w:rPr>
          <w:rFonts w:ascii="Calibri" w:eastAsia="Calibri" w:hAnsi="Calibri" w:cs="Calibri"/>
          <w:spacing w:val="1"/>
          <w:sz w:val="24"/>
          <w:szCs w:val="24"/>
          <w:highlight w:val="black"/>
        </w:rPr>
        <w:t>t</w:t>
      </w:r>
      <w:r w:rsidRPr="008A0DD8">
        <w:rPr>
          <w:rFonts w:ascii="Calibri" w:eastAsia="Calibri" w:hAnsi="Calibri" w:cs="Calibri"/>
          <w:sz w:val="24"/>
          <w:szCs w:val="24"/>
          <w:highlight w:val="black"/>
        </w:rPr>
        <w:t xml:space="preserve">. </w:t>
      </w:r>
      <w:r w:rsidRPr="008A0DD8">
        <w:rPr>
          <w:rFonts w:ascii="Calibri" w:eastAsia="Calibri" w:hAnsi="Calibri" w:cs="Calibri"/>
          <w:spacing w:val="1"/>
          <w:sz w:val="24"/>
          <w:szCs w:val="24"/>
          <w:highlight w:val="black"/>
        </w:rPr>
        <w:t>M</w:t>
      </w:r>
      <w:r w:rsidRPr="008A0DD8">
        <w:rPr>
          <w:rFonts w:ascii="Calibri" w:eastAsia="Calibri" w:hAnsi="Calibri" w:cs="Calibri"/>
          <w:spacing w:val="-1"/>
          <w:sz w:val="24"/>
          <w:szCs w:val="24"/>
          <w:highlight w:val="black"/>
        </w:rPr>
        <w:t>cC</w:t>
      </w:r>
      <w:r w:rsidRPr="008A0DD8">
        <w:rPr>
          <w:rFonts w:ascii="Calibri" w:eastAsia="Calibri" w:hAnsi="Calibri" w:cs="Calibri"/>
          <w:sz w:val="24"/>
          <w:szCs w:val="24"/>
          <w:highlight w:val="black"/>
        </w:rPr>
        <w:t>a</w:t>
      </w:r>
      <w:r w:rsidRPr="008A0DD8">
        <w:rPr>
          <w:rFonts w:ascii="Calibri" w:eastAsia="Calibri" w:hAnsi="Calibri" w:cs="Calibri"/>
          <w:spacing w:val="-1"/>
          <w:sz w:val="24"/>
          <w:szCs w:val="24"/>
          <w:highlight w:val="black"/>
        </w:rPr>
        <w:t>n</w:t>
      </w:r>
      <w:r w:rsidRPr="008A0DD8">
        <w:rPr>
          <w:rFonts w:ascii="Calibri" w:eastAsia="Calibri" w:hAnsi="Calibri" w:cs="Calibri"/>
          <w:spacing w:val="1"/>
          <w:sz w:val="24"/>
          <w:szCs w:val="24"/>
          <w:highlight w:val="black"/>
        </w:rPr>
        <w:t>n</w:t>
      </w:r>
      <w:r w:rsidRPr="008A0DD8">
        <w:rPr>
          <w:rFonts w:ascii="Calibri" w:eastAsia="Calibri" w:hAnsi="Calibri" w:cs="Calibri"/>
          <w:sz w:val="24"/>
          <w:szCs w:val="24"/>
          <w:highlight w:val="black"/>
        </w:rPr>
        <w:t xml:space="preserve">s &amp; </w:t>
      </w:r>
      <w:r w:rsidRPr="008A0DD8">
        <w:rPr>
          <w:rFonts w:ascii="Calibri" w:eastAsia="Calibri" w:hAnsi="Calibri" w:cs="Calibri"/>
          <w:spacing w:val="1"/>
          <w:sz w:val="24"/>
          <w:szCs w:val="24"/>
          <w:highlight w:val="black"/>
        </w:rPr>
        <w:t>P</w:t>
      </w:r>
      <w:r w:rsidRPr="008A0DD8">
        <w:rPr>
          <w:rFonts w:ascii="Calibri" w:eastAsia="Calibri" w:hAnsi="Calibri" w:cs="Calibri"/>
          <w:sz w:val="24"/>
          <w:szCs w:val="24"/>
          <w:highlight w:val="black"/>
        </w:rPr>
        <w:t>a</w:t>
      </w:r>
      <w:r w:rsidRPr="008A0DD8">
        <w:rPr>
          <w:rFonts w:ascii="Calibri" w:eastAsia="Calibri" w:hAnsi="Calibri" w:cs="Calibri"/>
          <w:spacing w:val="-2"/>
          <w:sz w:val="24"/>
          <w:szCs w:val="24"/>
          <w:highlight w:val="black"/>
        </w:rPr>
        <w:t>r</w:t>
      </w:r>
      <w:r w:rsidRPr="008A0DD8">
        <w:rPr>
          <w:rFonts w:ascii="Calibri" w:eastAsia="Calibri" w:hAnsi="Calibri" w:cs="Calibri"/>
          <w:spacing w:val="1"/>
          <w:sz w:val="24"/>
          <w:szCs w:val="24"/>
          <w:highlight w:val="black"/>
        </w:rPr>
        <w:t>t</w:t>
      </w:r>
      <w:r w:rsidRPr="008A0DD8">
        <w:rPr>
          <w:rFonts w:ascii="Calibri" w:eastAsia="Calibri" w:hAnsi="Calibri" w:cs="Calibri"/>
          <w:spacing w:val="-1"/>
          <w:sz w:val="24"/>
          <w:szCs w:val="24"/>
          <w:highlight w:val="black"/>
        </w:rPr>
        <w:t>n</w:t>
      </w:r>
      <w:r w:rsidRPr="008A0DD8">
        <w:rPr>
          <w:rFonts w:ascii="Calibri" w:eastAsia="Calibri" w:hAnsi="Calibri" w:cs="Calibri"/>
          <w:sz w:val="24"/>
          <w:szCs w:val="24"/>
          <w:highlight w:val="black"/>
        </w:rPr>
        <w:t>e</w:t>
      </w:r>
      <w:r w:rsidRPr="008A0DD8">
        <w:rPr>
          <w:rFonts w:ascii="Calibri" w:eastAsia="Calibri" w:hAnsi="Calibri" w:cs="Calibri"/>
          <w:spacing w:val="1"/>
          <w:sz w:val="24"/>
          <w:szCs w:val="24"/>
          <w:highlight w:val="black"/>
        </w:rPr>
        <w:t>r</w:t>
      </w:r>
      <w:r w:rsidRPr="008A0DD8">
        <w:rPr>
          <w:rFonts w:ascii="Calibri" w:eastAsia="Calibri" w:hAnsi="Calibri" w:cs="Calibri"/>
          <w:sz w:val="24"/>
          <w:szCs w:val="24"/>
          <w:highlight w:val="black"/>
        </w:rPr>
        <w:t xml:space="preserve">s </w:t>
      </w:r>
      <w:r w:rsidRPr="008A0DD8">
        <w:rPr>
          <w:rFonts w:ascii="Calibri" w:eastAsia="Calibri" w:hAnsi="Calibri" w:cs="Calibri"/>
          <w:spacing w:val="-1"/>
          <w:sz w:val="24"/>
          <w:szCs w:val="24"/>
          <w:highlight w:val="black"/>
        </w:rPr>
        <w:t>w</w:t>
      </w:r>
      <w:r w:rsidRPr="008A0DD8">
        <w:rPr>
          <w:rFonts w:ascii="Calibri" w:eastAsia="Calibri" w:hAnsi="Calibri" w:cs="Calibri"/>
          <w:sz w:val="24"/>
          <w:szCs w:val="24"/>
          <w:highlight w:val="black"/>
        </w:rPr>
        <w:t>ill</w:t>
      </w:r>
      <w:r w:rsidRPr="008A0DD8">
        <w:rPr>
          <w:rFonts w:ascii="Calibri" w:eastAsia="Calibri" w:hAnsi="Calibri" w:cs="Calibri"/>
          <w:spacing w:val="1"/>
          <w:sz w:val="24"/>
          <w:szCs w:val="24"/>
          <w:highlight w:val="black"/>
        </w:rPr>
        <w:t xml:space="preserve"> </w:t>
      </w:r>
      <w:r w:rsidRPr="008A0DD8">
        <w:rPr>
          <w:rFonts w:ascii="Calibri" w:eastAsia="Calibri" w:hAnsi="Calibri" w:cs="Calibri"/>
          <w:sz w:val="24"/>
          <w:szCs w:val="24"/>
          <w:highlight w:val="black"/>
        </w:rPr>
        <w:t>s</w:t>
      </w:r>
      <w:r w:rsidRPr="008A0DD8">
        <w:rPr>
          <w:rFonts w:ascii="Calibri" w:eastAsia="Calibri" w:hAnsi="Calibri" w:cs="Calibri"/>
          <w:spacing w:val="-2"/>
          <w:sz w:val="24"/>
          <w:szCs w:val="24"/>
          <w:highlight w:val="black"/>
        </w:rPr>
        <w:t>u</w:t>
      </w:r>
      <w:r w:rsidRPr="008A0DD8">
        <w:rPr>
          <w:rFonts w:ascii="Calibri" w:eastAsia="Calibri" w:hAnsi="Calibri" w:cs="Calibri"/>
          <w:spacing w:val="1"/>
          <w:sz w:val="24"/>
          <w:szCs w:val="24"/>
          <w:highlight w:val="black"/>
        </w:rPr>
        <w:t>p</w:t>
      </w:r>
      <w:r w:rsidRPr="008A0DD8">
        <w:rPr>
          <w:rFonts w:ascii="Calibri" w:eastAsia="Calibri" w:hAnsi="Calibri" w:cs="Calibri"/>
          <w:spacing w:val="-1"/>
          <w:sz w:val="24"/>
          <w:szCs w:val="24"/>
          <w:highlight w:val="black"/>
        </w:rPr>
        <w:t>p</w:t>
      </w:r>
      <w:r w:rsidRPr="008A0DD8">
        <w:rPr>
          <w:rFonts w:ascii="Calibri" w:eastAsia="Calibri" w:hAnsi="Calibri" w:cs="Calibri"/>
          <w:sz w:val="24"/>
          <w:szCs w:val="24"/>
          <w:highlight w:val="black"/>
        </w:rPr>
        <w:t>o</w:t>
      </w:r>
      <w:r w:rsidRPr="008A0DD8">
        <w:rPr>
          <w:rFonts w:ascii="Calibri" w:eastAsia="Calibri" w:hAnsi="Calibri" w:cs="Calibri"/>
          <w:spacing w:val="-1"/>
          <w:sz w:val="24"/>
          <w:szCs w:val="24"/>
          <w:highlight w:val="black"/>
        </w:rPr>
        <w:t>r</w:t>
      </w:r>
      <w:r w:rsidRPr="008A0DD8">
        <w:rPr>
          <w:rFonts w:ascii="Calibri" w:eastAsia="Calibri" w:hAnsi="Calibri" w:cs="Calibri"/>
          <w:sz w:val="24"/>
          <w:szCs w:val="24"/>
          <w:highlight w:val="black"/>
        </w:rPr>
        <w:t>t</w:t>
      </w:r>
      <w:r w:rsidRPr="008A0DD8">
        <w:rPr>
          <w:rFonts w:ascii="Calibri" w:eastAsia="Calibri" w:hAnsi="Calibri" w:cs="Calibri"/>
          <w:spacing w:val="2"/>
          <w:sz w:val="24"/>
          <w:szCs w:val="24"/>
          <w:highlight w:val="black"/>
        </w:rPr>
        <w:t xml:space="preserve"> </w:t>
      </w:r>
      <w:r w:rsidRPr="008A0DD8">
        <w:rPr>
          <w:rFonts w:ascii="Calibri" w:eastAsia="Calibri" w:hAnsi="Calibri" w:cs="Calibri"/>
          <w:sz w:val="24"/>
          <w:szCs w:val="24"/>
          <w:highlight w:val="black"/>
        </w:rPr>
        <w:t>Pick Eve</w:t>
      </w:r>
      <w:r w:rsidRPr="008A0DD8">
        <w:rPr>
          <w:rFonts w:ascii="Calibri" w:eastAsia="Calibri" w:hAnsi="Calibri" w:cs="Calibri"/>
          <w:spacing w:val="1"/>
          <w:sz w:val="24"/>
          <w:szCs w:val="24"/>
          <w:highlight w:val="black"/>
        </w:rPr>
        <w:t>r</w:t>
      </w:r>
      <w:r w:rsidRPr="008A0DD8">
        <w:rPr>
          <w:rFonts w:ascii="Calibri" w:eastAsia="Calibri" w:hAnsi="Calibri" w:cs="Calibri"/>
          <w:spacing w:val="-2"/>
          <w:sz w:val="24"/>
          <w:szCs w:val="24"/>
          <w:highlight w:val="black"/>
        </w:rPr>
        <w:t>a</w:t>
      </w:r>
      <w:r w:rsidRPr="008A0DD8">
        <w:rPr>
          <w:rFonts w:ascii="Calibri" w:eastAsia="Calibri" w:hAnsi="Calibri" w:cs="Calibri"/>
          <w:sz w:val="24"/>
          <w:szCs w:val="24"/>
          <w:highlight w:val="black"/>
        </w:rPr>
        <w:t>rd</w:t>
      </w:r>
      <w:r w:rsidRPr="008A0DD8">
        <w:rPr>
          <w:rFonts w:ascii="Calibri" w:eastAsia="Calibri" w:hAnsi="Calibri" w:cs="Calibri"/>
          <w:spacing w:val="2"/>
          <w:sz w:val="24"/>
          <w:szCs w:val="24"/>
          <w:highlight w:val="black"/>
        </w:rPr>
        <w:t xml:space="preserve"> </w:t>
      </w:r>
      <w:r w:rsidRPr="008A0DD8">
        <w:rPr>
          <w:rFonts w:ascii="Calibri" w:eastAsia="Calibri" w:hAnsi="Calibri" w:cs="Calibri"/>
          <w:spacing w:val="-2"/>
          <w:sz w:val="24"/>
          <w:szCs w:val="24"/>
          <w:highlight w:val="black"/>
        </w:rPr>
        <w:t>i</w:t>
      </w:r>
      <w:r w:rsidRPr="008A0DD8">
        <w:rPr>
          <w:rFonts w:ascii="Calibri" w:eastAsia="Calibri" w:hAnsi="Calibri" w:cs="Calibri"/>
          <w:sz w:val="24"/>
          <w:szCs w:val="24"/>
          <w:highlight w:val="black"/>
        </w:rPr>
        <w:t>n</w:t>
      </w:r>
      <w:r w:rsidRPr="008A0DD8">
        <w:rPr>
          <w:rFonts w:ascii="Calibri" w:eastAsia="Calibri" w:hAnsi="Calibri" w:cs="Calibri"/>
          <w:spacing w:val="2"/>
          <w:sz w:val="24"/>
          <w:szCs w:val="24"/>
          <w:highlight w:val="black"/>
        </w:rPr>
        <w:t xml:space="preserve"> </w:t>
      </w:r>
      <w:r w:rsidRPr="008A0DD8">
        <w:rPr>
          <w:rFonts w:ascii="Calibri" w:eastAsia="Calibri" w:hAnsi="Calibri" w:cs="Calibri"/>
          <w:spacing w:val="-3"/>
          <w:sz w:val="24"/>
          <w:szCs w:val="24"/>
          <w:highlight w:val="black"/>
        </w:rPr>
        <w:t>I</w:t>
      </w:r>
      <w:r w:rsidRPr="008A0DD8">
        <w:rPr>
          <w:rFonts w:ascii="Calibri" w:eastAsia="Calibri" w:hAnsi="Calibri" w:cs="Calibri"/>
          <w:spacing w:val="1"/>
          <w:sz w:val="24"/>
          <w:szCs w:val="24"/>
          <w:highlight w:val="black"/>
        </w:rPr>
        <w:t>nf</w:t>
      </w:r>
      <w:r w:rsidRPr="008A0DD8">
        <w:rPr>
          <w:rFonts w:ascii="Calibri" w:eastAsia="Calibri" w:hAnsi="Calibri" w:cs="Calibri"/>
          <w:sz w:val="24"/>
          <w:szCs w:val="24"/>
          <w:highlight w:val="black"/>
        </w:rPr>
        <w:t>o</w:t>
      </w:r>
      <w:r w:rsidRPr="008A0DD8">
        <w:rPr>
          <w:rFonts w:ascii="Calibri" w:eastAsia="Calibri" w:hAnsi="Calibri" w:cs="Calibri"/>
          <w:spacing w:val="-1"/>
          <w:sz w:val="24"/>
          <w:szCs w:val="24"/>
          <w:highlight w:val="black"/>
        </w:rPr>
        <w:t>r</w:t>
      </w:r>
      <w:r w:rsidRPr="008A0DD8">
        <w:rPr>
          <w:rFonts w:ascii="Calibri" w:eastAsia="Calibri" w:hAnsi="Calibri" w:cs="Calibri"/>
          <w:sz w:val="24"/>
          <w:szCs w:val="24"/>
          <w:highlight w:val="black"/>
        </w:rPr>
        <w:t>m</w:t>
      </w:r>
      <w:r w:rsidRPr="008A0DD8">
        <w:rPr>
          <w:rFonts w:ascii="Calibri" w:eastAsia="Calibri" w:hAnsi="Calibri" w:cs="Calibri"/>
          <w:spacing w:val="-2"/>
          <w:sz w:val="24"/>
          <w:szCs w:val="24"/>
          <w:highlight w:val="black"/>
        </w:rPr>
        <w:t>a</w:t>
      </w:r>
      <w:r w:rsidRPr="008A0DD8">
        <w:rPr>
          <w:rFonts w:ascii="Calibri" w:eastAsia="Calibri" w:hAnsi="Calibri" w:cs="Calibri"/>
          <w:spacing w:val="1"/>
          <w:sz w:val="24"/>
          <w:szCs w:val="24"/>
          <w:highlight w:val="black"/>
        </w:rPr>
        <w:t>t</w:t>
      </w:r>
      <w:r w:rsidRPr="008A0DD8">
        <w:rPr>
          <w:rFonts w:ascii="Calibri" w:eastAsia="Calibri" w:hAnsi="Calibri" w:cs="Calibri"/>
          <w:sz w:val="24"/>
          <w:szCs w:val="24"/>
          <w:highlight w:val="black"/>
        </w:rPr>
        <w:t>ion Ga</w:t>
      </w:r>
      <w:r w:rsidRPr="008A0DD8">
        <w:rPr>
          <w:rFonts w:ascii="Calibri" w:eastAsia="Calibri" w:hAnsi="Calibri" w:cs="Calibri"/>
          <w:spacing w:val="-1"/>
          <w:sz w:val="24"/>
          <w:szCs w:val="24"/>
          <w:highlight w:val="black"/>
        </w:rPr>
        <w:t>t</w:t>
      </w:r>
      <w:r w:rsidRPr="008A0DD8">
        <w:rPr>
          <w:rFonts w:ascii="Calibri" w:eastAsia="Calibri" w:hAnsi="Calibri" w:cs="Calibri"/>
          <w:spacing w:val="1"/>
          <w:sz w:val="24"/>
          <w:szCs w:val="24"/>
          <w:highlight w:val="black"/>
        </w:rPr>
        <w:t>h</w:t>
      </w:r>
      <w:r w:rsidRPr="008A0DD8">
        <w:rPr>
          <w:rFonts w:ascii="Calibri" w:eastAsia="Calibri" w:hAnsi="Calibri" w:cs="Calibri"/>
          <w:sz w:val="24"/>
          <w:szCs w:val="24"/>
          <w:highlight w:val="black"/>
        </w:rPr>
        <w:t>e</w:t>
      </w:r>
      <w:r w:rsidRPr="008A0DD8">
        <w:rPr>
          <w:rFonts w:ascii="Calibri" w:eastAsia="Calibri" w:hAnsi="Calibri" w:cs="Calibri"/>
          <w:spacing w:val="1"/>
          <w:sz w:val="24"/>
          <w:szCs w:val="24"/>
          <w:highlight w:val="black"/>
        </w:rPr>
        <w:t>r</w:t>
      </w:r>
      <w:r w:rsidRPr="008A0DD8">
        <w:rPr>
          <w:rFonts w:ascii="Calibri" w:eastAsia="Calibri" w:hAnsi="Calibri" w:cs="Calibri"/>
          <w:spacing w:val="-2"/>
          <w:sz w:val="24"/>
          <w:szCs w:val="24"/>
          <w:highlight w:val="black"/>
        </w:rPr>
        <w:t>i</w:t>
      </w:r>
      <w:r w:rsidRPr="008A0DD8">
        <w:rPr>
          <w:rFonts w:ascii="Calibri" w:eastAsia="Calibri" w:hAnsi="Calibri" w:cs="Calibri"/>
          <w:spacing w:val="1"/>
          <w:sz w:val="24"/>
          <w:szCs w:val="24"/>
          <w:highlight w:val="black"/>
        </w:rPr>
        <w:t>n</w:t>
      </w:r>
      <w:r w:rsidRPr="008A0DD8">
        <w:rPr>
          <w:rFonts w:ascii="Calibri" w:eastAsia="Calibri" w:hAnsi="Calibri" w:cs="Calibri"/>
          <w:sz w:val="24"/>
          <w:szCs w:val="24"/>
          <w:highlight w:val="black"/>
        </w:rPr>
        <w:t>g, s</w:t>
      </w:r>
      <w:r w:rsidRPr="008A0DD8">
        <w:rPr>
          <w:rFonts w:ascii="Calibri" w:eastAsia="Calibri" w:hAnsi="Calibri" w:cs="Calibri"/>
          <w:spacing w:val="1"/>
          <w:sz w:val="24"/>
          <w:szCs w:val="24"/>
          <w:highlight w:val="black"/>
        </w:rPr>
        <w:t>h</w:t>
      </w:r>
      <w:r w:rsidRPr="008A0DD8">
        <w:rPr>
          <w:rFonts w:ascii="Calibri" w:eastAsia="Calibri" w:hAnsi="Calibri" w:cs="Calibri"/>
          <w:sz w:val="24"/>
          <w:szCs w:val="24"/>
          <w:highlight w:val="black"/>
        </w:rPr>
        <w:t>are</w:t>
      </w:r>
      <w:r w:rsidRPr="008A0DD8">
        <w:rPr>
          <w:rFonts w:ascii="Calibri" w:eastAsia="Calibri" w:hAnsi="Calibri" w:cs="Calibri"/>
          <w:spacing w:val="2"/>
          <w:sz w:val="24"/>
          <w:szCs w:val="24"/>
          <w:highlight w:val="black"/>
        </w:rPr>
        <w:t xml:space="preserve"> </w:t>
      </w:r>
      <w:r w:rsidRPr="008A0DD8">
        <w:rPr>
          <w:rFonts w:ascii="Calibri" w:eastAsia="Calibri" w:hAnsi="Calibri" w:cs="Calibri"/>
          <w:spacing w:val="-1"/>
          <w:sz w:val="24"/>
          <w:szCs w:val="24"/>
          <w:highlight w:val="black"/>
        </w:rPr>
        <w:t>k</w:t>
      </w:r>
      <w:r w:rsidRPr="008A0DD8">
        <w:rPr>
          <w:rFonts w:ascii="Calibri" w:eastAsia="Calibri" w:hAnsi="Calibri" w:cs="Calibri"/>
          <w:spacing w:val="1"/>
          <w:sz w:val="24"/>
          <w:szCs w:val="24"/>
          <w:highlight w:val="black"/>
        </w:rPr>
        <w:t>n</w:t>
      </w:r>
      <w:r w:rsidRPr="008A0DD8">
        <w:rPr>
          <w:rFonts w:ascii="Calibri" w:eastAsia="Calibri" w:hAnsi="Calibri" w:cs="Calibri"/>
          <w:sz w:val="24"/>
          <w:szCs w:val="24"/>
          <w:highlight w:val="black"/>
        </w:rPr>
        <w:t>owl</w:t>
      </w:r>
      <w:r w:rsidRPr="008A0DD8">
        <w:rPr>
          <w:rFonts w:ascii="Calibri" w:eastAsia="Calibri" w:hAnsi="Calibri" w:cs="Calibri"/>
          <w:spacing w:val="-2"/>
          <w:sz w:val="24"/>
          <w:szCs w:val="24"/>
          <w:highlight w:val="black"/>
        </w:rPr>
        <w:t>e</w:t>
      </w:r>
      <w:r w:rsidRPr="008A0DD8">
        <w:rPr>
          <w:rFonts w:ascii="Calibri" w:eastAsia="Calibri" w:hAnsi="Calibri" w:cs="Calibri"/>
          <w:spacing w:val="1"/>
          <w:sz w:val="24"/>
          <w:szCs w:val="24"/>
          <w:highlight w:val="black"/>
        </w:rPr>
        <w:t>d</w:t>
      </w:r>
      <w:r w:rsidRPr="008A0DD8">
        <w:rPr>
          <w:rFonts w:ascii="Calibri" w:eastAsia="Calibri" w:hAnsi="Calibri" w:cs="Calibri"/>
          <w:sz w:val="24"/>
          <w:szCs w:val="24"/>
          <w:highlight w:val="black"/>
        </w:rPr>
        <w:t>ge</w:t>
      </w:r>
      <w:r w:rsidRPr="008A0DD8">
        <w:rPr>
          <w:rFonts w:ascii="Calibri" w:eastAsia="Calibri" w:hAnsi="Calibri" w:cs="Calibri"/>
          <w:spacing w:val="-1"/>
          <w:sz w:val="24"/>
          <w:szCs w:val="24"/>
          <w:highlight w:val="black"/>
        </w:rPr>
        <w:t xml:space="preserve"> </w:t>
      </w:r>
      <w:r w:rsidRPr="008A0DD8">
        <w:rPr>
          <w:rFonts w:ascii="Calibri" w:eastAsia="Calibri" w:hAnsi="Calibri" w:cs="Calibri"/>
          <w:spacing w:val="1"/>
          <w:sz w:val="24"/>
          <w:szCs w:val="24"/>
          <w:highlight w:val="black"/>
        </w:rPr>
        <w:t>f</w:t>
      </w:r>
      <w:r w:rsidRPr="008A0DD8">
        <w:rPr>
          <w:rFonts w:ascii="Calibri" w:eastAsia="Calibri" w:hAnsi="Calibri" w:cs="Calibri"/>
          <w:sz w:val="24"/>
          <w:szCs w:val="24"/>
          <w:highlight w:val="black"/>
        </w:rPr>
        <w:t>r</w:t>
      </w:r>
      <w:r w:rsidRPr="008A0DD8">
        <w:rPr>
          <w:rFonts w:ascii="Calibri" w:eastAsia="Calibri" w:hAnsi="Calibri" w:cs="Calibri"/>
          <w:spacing w:val="1"/>
          <w:sz w:val="24"/>
          <w:szCs w:val="24"/>
          <w:highlight w:val="black"/>
        </w:rPr>
        <w:t>o</w:t>
      </w:r>
      <w:r w:rsidRPr="008A0DD8">
        <w:rPr>
          <w:rFonts w:ascii="Calibri" w:eastAsia="Calibri" w:hAnsi="Calibri" w:cs="Calibri"/>
          <w:sz w:val="24"/>
          <w:szCs w:val="24"/>
          <w:highlight w:val="black"/>
        </w:rPr>
        <w:t>m</w:t>
      </w:r>
      <w:r w:rsidRPr="008A0DD8">
        <w:rPr>
          <w:rFonts w:ascii="Calibri" w:eastAsia="Calibri" w:hAnsi="Calibri" w:cs="Calibri"/>
          <w:spacing w:val="-1"/>
          <w:sz w:val="24"/>
          <w:szCs w:val="24"/>
          <w:highlight w:val="black"/>
        </w:rPr>
        <w:t xml:space="preserve"> </w:t>
      </w:r>
      <w:r w:rsidRPr="008A0DD8">
        <w:rPr>
          <w:rFonts w:ascii="Calibri" w:eastAsia="Calibri" w:hAnsi="Calibri" w:cs="Calibri"/>
          <w:spacing w:val="1"/>
          <w:sz w:val="24"/>
          <w:szCs w:val="24"/>
          <w:highlight w:val="black"/>
        </w:rPr>
        <w:t>p</w:t>
      </w:r>
      <w:r w:rsidRPr="008A0DD8">
        <w:rPr>
          <w:rFonts w:ascii="Calibri" w:eastAsia="Calibri" w:hAnsi="Calibri" w:cs="Calibri"/>
          <w:spacing w:val="-2"/>
          <w:sz w:val="24"/>
          <w:szCs w:val="24"/>
          <w:highlight w:val="black"/>
        </w:rPr>
        <w:t>r</w:t>
      </w:r>
      <w:r w:rsidRPr="008A0DD8">
        <w:rPr>
          <w:rFonts w:ascii="Calibri" w:eastAsia="Calibri" w:hAnsi="Calibri" w:cs="Calibri"/>
          <w:sz w:val="24"/>
          <w:szCs w:val="24"/>
          <w:highlight w:val="black"/>
        </w:rPr>
        <w:t>evi</w:t>
      </w:r>
      <w:r w:rsidRPr="008A0DD8">
        <w:rPr>
          <w:rFonts w:ascii="Calibri" w:eastAsia="Calibri" w:hAnsi="Calibri" w:cs="Calibri"/>
          <w:spacing w:val="1"/>
          <w:sz w:val="24"/>
          <w:szCs w:val="24"/>
          <w:highlight w:val="black"/>
        </w:rPr>
        <w:t>ou</w:t>
      </w:r>
      <w:r w:rsidRPr="008A0DD8">
        <w:rPr>
          <w:rFonts w:ascii="Calibri" w:eastAsia="Calibri" w:hAnsi="Calibri" w:cs="Calibri"/>
          <w:sz w:val="24"/>
          <w:szCs w:val="24"/>
          <w:highlight w:val="black"/>
        </w:rPr>
        <w:t xml:space="preserve">s </w:t>
      </w:r>
      <w:r w:rsidRPr="008A0DD8">
        <w:rPr>
          <w:rFonts w:ascii="Calibri" w:eastAsia="Calibri" w:hAnsi="Calibri" w:cs="Calibri"/>
          <w:spacing w:val="-2"/>
          <w:sz w:val="24"/>
          <w:szCs w:val="24"/>
          <w:highlight w:val="black"/>
        </w:rPr>
        <w:t>i</w:t>
      </w:r>
      <w:r w:rsidRPr="008A0DD8">
        <w:rPr>
          <w:rFonts w:ascii="Calibri" w:eastAsia="Calibri" w:hAnsi="Calibri" w:cs="Calibri"/>
          <w:spacing w:val="1"/>
          <w:sz w:val="24"/>
          <w:szCs w:val="24"/>
          <w:highlight w:val="black"/>
        </w:rPr>
        <w:t>n</w:t>
      </w:r>
      <w:r w:rsidRPr="008A0DD8">
        <w:rPr>
          <w:rFonts w:ascii="Calibri" w:eastAsia="Calibri" w:hAnsi="Calibri" w:cs="Calibri"/>
          <w:sz w:val="24"/>
          <w:szCs w:val="24"/>
          <w:highlight w:val="black"/>
        </w:rPr>
        <w:t>volvem</w:t>
      </w:r>
      <w:r w:rsidRPr="008A0DD8">
        <w:rPr>
          <w:rFonts w:ascii="Calibri" w:eastAsia="Calibri" w:hAnsi="Calibri" w:cs="Calibri"/>
          <w:spacing w:val="-1"/>
          <w:sz w:val="24"/>
          <w:szCs w:val="24"/>
          <w:highlight w:val="black"/>
        </w:rPr>
        <w:t>e</w:t>
      </w:r>
      <w:r w:rsidRPr="008A0DD8">
        <w:rPr>
          <w:rFonts w:ascii="Calibri" w:eastAsia="Calibri" w:hAnsi="Calibri" w:cs="Calibri"/>
          <w:spacing w:val="1"/>
          <w:sz w:val="24"/>
          <w:szCs w:val="24"/>
          <w:highlight w:val="black"/>
        </w:rPr>
        <w:t>n</w:t>
      </w:r>
      <w:r w:rsidRPr="008A0DD8">
        <w:rPr>
          <w:rFonts w:ascii="Calibri" w:eastAsia="Calibri" w:hAnsi="Calibri" w:cs="Calibri"/>
          <w:sz w:val="24"/>
          <w:szCs w:val="24"/>
          <w:highlight w:val="black"/>
        </w:rPr>
        <w:t xml:space="preserve">t </w:t>
      </w:r>
      <w:r w:rsidRPr="008A0DD8">
        <w:rPr>
          <w:rFonts w:ascii="Calibri" w:eastAsia="Calibri" w:hAnsi="Calibri" w:cs="Calibri"/>
          <w:spacing w:val="-1"/>
          <w:sz w:val="24"/>
          <w:szCs w:val="24"/>
          <w:highlight w:val="black"/>
        </w:rPr>
        <w:t>w</w:t>
      </w:r>
      <w:r w:rsidRPr="008A0DD8">
        <w:rPr>
          <w:rFonts w:ascii="Calibri" w:eastAsia="Calibri" w:hAnsi="Calibri" w:cs="Calibri"/>
          <w:sz w:val="24"/>
          <w:szCs w:val="24"/>
          <w:highlight w:val="black"/>
        </w:rPr>
        <w:t>i</w:t>
      </w:r>
      <w:r w:rsidRPr="008A0DD8">
        <w:rPr>
          <w:rFonts w:ascii="Calibri" w:eastAsia="Calibri" w:hAnsi="Calibri" w:cs="Calibri"/>
          <w:spacing w:val="1"/>
          <w:sz w:val="24"/>
          <w:szCs w:val="24"/>
          <w:highlight w:val="black"/>
        </w:rPr>
        <w:t>t</w:t>
      </w:r>
      <w:r w:rsidRPr="008A0DD8">
        <w:rPr>
          <w:rFonts w:ascii="Calibri" w:eastAsia="Calibri" w:hAnsi="Calibri" w:cs="Calibri"/>
          <w:sz w:val="24"/>
          <w:szCs w:val="24"/>
          <w:highlight w:val="black"/>
        </w:rPr>
        <w:t>h</w:t>
      </w:r>
      <w:r w:rsidRPr="008A0DD8">
        <w:rPr>
          <w:rFonts w:ascii="Calibri" w:eastAsia="Calibri" w:hAnsi="Calibri" w:cs="Calibri"/>
          <w:spacing w:val="-1"/>
          <w:sz w:val="24"/>
          <w:szCs w:val="24"/>
          <w:highlight w:val="black"/>
        </w:rPr>
        <w:t xml:space="preserve"> </w:t>
      </w:r>
      <w:r w:rsidRPr="008A0DD8">
        <w:rPr>
          <w:rFonts w:ascii="Calibri" w:eastAsia="Calibri" w:hAnsi="Calibri" w:cs="Calibri"/>
          <w:sz w:val="24"/>
          <w:szCs w:val="24"/>
          <w:highlight w:val="black"/>
        </w:rPr>
        <w:t>IPO</w:t>
      </w:r>
      <w:r w:rsidRPr="008A0DD8">
        <w:rPr>
          <w:rFonts w:ascii="Calibri" w:eastAsia="Calibri" w:hAnsi="Calibri" w:cs="Calibri"/>
          <w:spacing w:val="1"/>
          <w:sz w:val="24"/>
          <w:szCs w:val="24"/>
          <w:highlight w:val="black"/>
        </w:rPr>
        <w:t xml:space="preserve"> </w:t>
      </w:r>
      <w:r w:rsidRPr="008A0DD8">
        <w:rPr>
          <w:rFonts w:ascii="Calibri" w:eastAsia="Calibri" w:hAnsi="Calibri" w:cs="Calibri"/>
          <w:sz w:val="24"/>
          <w:szCs w:val="24"/>
          <w:highlight w:val="black"/>
        </w:rPr>
        <w:t>a</w:t>
      </w:r>
      <w:r w:rsidRPr="008A0DD8">
        <w:rPr>
          <w:rFonts w:ascii="Calibri" w:eastAsia="Calibri" w:hAnsi="Calibri" w:cs="Calibri"/>
          <w:spacing w:val="1"/>
          <w:sz w:val="24"/>
          <w:szCs w:val="24"/>
          <w:highlight w:val="black"/>
        </w:rPr>
        <w:t>n</w:t>
      </w:r>
      <w:r w:rsidRPr="008A0DD8">
        <w:rPr>
          <w:rFonts w:ascii="Calibri" w:eastAsia="Calibri" w:hAnsi="Calibri" w:cs="Calibri"/>
          <w:sz w:val="24"/>
          <w:szCs w:val="24"/>
          <w:highlight w:val="black"/>
        </w:rPr>
        <w:t>d</w:t>
      </w:r>
      <w:r w:rsidRPr="008A0DD8">
        <w:rPr>
          <w:rFonts w:ascii="Calibri" w:eastAsia="Calibri" w:hAnsi="Calibri" w:cs="Calibri"/>
          <w:spacing w:val="-1"/>
          <w:sz w:val="24"/>
          <w:szCs w:val="24"/>
          <w:highlight w:val="black"/>
        </w:rPr>
        <w:t xml:space="preserve"> </w:t>
      </w:r>
      <w:r w:rsidRPr="008A0DD8">
        <w:rPr>
          <w:rFonts w:ascii="Calibri" w:eastAsia="Calibri" w:hAnsi="Calibri" w:cs="Calibri"/>
          <w:sz w:val="24"/>
          <w:szCs w:val="24"/>
          <w:highlight w:val="black"/>
        </w:rPr>
        <w:t>a</w:t>
      </w:r>
      <w:r w:rsidRPr="008A0DD8">
        <w:rPr>
          <w:rFonts w:ascii="Calibri" w:eastAsia="Calibri" w:hAnsi="Calibri" w:cs="Calibri"/>
          <w:spacing w:val="-1"/>
          <w:sz w:val="24"/>
          <w:szCs w:val="24"/>
          <w:highlight w:val="black"/>
        </w:rPr>
        <w:t>t</w:t>
      </w:r>
      <w:r w:rsidRPr="008A0DD8">
        <w:rPr>
          <w:rFonts w:ascii="Calibri" w:eastAsia="Calibri" w:hAnsi="Calibri" w:cs="Calibri"/>
          <w:spacing w:val="1"/>
          <w:sz w:val="24"/>
          <w:szCs w:val="24"/>
          <w:highlight w:val="black"/>
        </w:rPr>
        <w:t>t</w:t>
      </w:r>
      <w:r w:rsidRPr="008A0DD8">
        <w:rPr>
          <w:rFonts w:ascii="Calibri" w:eastAsia="Calibri" w:hAnsi="Calibri" w:cs="Calibri"/>
          <w:spacing w:val="-2"/>
          <w:sz w:val="24"/>
          <w:szCs w:val="24"/>
          <w:highlight w:val="black"/>
        </w:rPr>
        <w:t>e</w:t>
      </w:r>
      <w:r w:rsidRPr="008A0DD8">
        <w:rPr>
          <w:rFonts w:ascii="Calibri" w:eastAsia="Calibri" w:hAnsi="Calibri" w:cs="Calibri"/>
          <w:spacing w:val="1"/>
          <w:sz w:val="24"/>
          <w:szCs w:val="24"/>
          <w:highlight w:val="black"/>
        </w:rPr>
        <w:t>n</w:t>
      </w:r>
      <w:r w:rsidRPr="008A0DD8">
        <w:rPr>
          <w:rFonts w:ascii="Calibri" w:eastAsia="Calibri" w:hAnsi="Calibri" w:cs="Calibri"/>
          <w:sz w:val="24"/>
          <w:szCs w:val="24"/>
          <w:highlight w:val="black"/>
        </w:rPr>
        <w:t>d</w:t>
      </w:r>
      <w:r w:rsidRPr="008A0DD8">
        <w:rPr>
          <w:rFonts w:ascii="Calibri" w:eastAsia="Calibri" w:hAnsi="Calibri" w:cs="Calibri"/>
          <w:spacing w:val="2"/>
          <w:sz w:val="24"/>
          <w:szCs w:val="24"/>
          <w:highlight w:val="black"/>
        </w:rPr>
        <w:t xml:space="preserve"> </w:t>
      </w:r>
      <w:r w:rsidRPr="008A0DD8">
        <w:rPr>
          <w:rFonts w:ascii="Calibri" w:eastAsia="Calibri" w:hAnsi="Calibri" w:cs="Calibri"/>
          <w:spacing w:val="-1"/>
          <w:sz w:val="24"/>
          <w:szCs w:val="24"/>
          <w:highlight w:val="black"/>
        </w:rPr>
        <w:t>w</w:t>
      </w:r>
      <w:r w:rsidRPr="008A0DD8">
        <w:rPr>
          <w:rFonts w:ascii="Calibri" w:eastAsia="Calibri" w:hAnsi="Calibri" w:cs="Calibri"/>
          <w:sz w:val="24"/>
          <w:szCs w:val="24"/>
          <w:highlight w:val="black"/>
        </w:rPr>
        <w:t>o</w:t>
      </w:r>
      <w:r w:rsidRPr="008A0DD8">
        <w:rPr>
          <w:rFonts w:ascii="Calibri" w:eastAsia="Calibri" w:hAnsi="Calibri" w:cs="Calibri"/>
          <w:spacing w:val="1"/>
          <w:sz w:val="24"/>
          <w:szCs w:val="24"/>
          <w:highlight w:val="black"/>
        </w:rPr>
        <w:t>r</w:t>
      </w:r>
      <w:r w:rsidRPr="008A0DD8">
        <w:rPr>
          <w:rFonts w:ascii="Calibri" w:eastAsia="Calibri" w:hAnsi="Calibri" w:cs="Calibri"/>
          <w:spacing w:val="-1"/>
          <w:sz w:val="24"/>
          <w:szCs w:val="24"/>
          <w:highlight w:val="black"/>
        </w:rPr>
        <w:t>k</w:t>
      </w:r>
      <w:r w:rsidRPr="008A0DD8">
        <w:rPr>
          <w:rFonts w:ascii="Calibri" w:eastAsia="Calibri" w:hAnsi="Calibri" w:cs="Calibri"/>
          <w:sz w:val="24"/>
          <w:szCs w:val="24"/>
          <w:highlight w:val="black"/>
        </w:rPr>
        <w:t>s</w:t>
      </w:r>
      <w:r w:rsidRPr="008A0DD8">
        <w:rPr>
          <w:rFonts w:ascii="Calibri" w:eastAsia="Calibri" w:hAnsi="Calibri" w:cs="Calibri"/>
          <w:spacing w:val="1"/>
          <w:sz w:val="24"/>
          <w:szCs w:val="24"/>
          <w:highlight w:val="black"/>
        </w:rPr>
        <w:t>h</w:t>
      </w:r>
      <w:r w:rsidRPr="008A0DD8">
        <w:rPr>
          <w:rFonts w:ascii="Calibri" w:eastAsia="Calibri" w:hAnsi="Calibri" w:cs="Calibri"/>
          <w:spacing w:val="-2"/>
          <w:sz w:val="24"/>
          <w:szCs w:val="24"/>
          <w:highlight w:val="black"/>
        </w:rPr>
        <w:t>o</w:t>
      </w:r>
      <w:r w:rsidRPr="008A0DD8">
        <w:rPr>
          <w:rFonts w:ascii="Calibri" w:eastAsia="Calibri" w:hAnsi="Calibri" w:cs="Calibri"/>
          <w:spacing w:val="1"/>
          <w:sz w:val="24"/>
          <w:szCs w:val="24"/>
          <w:highlight w:val="black"/>
        </w:rPr>
        <w:t>p</w:t>
      </w:r>
      <w:r w:rsidRPr="008A0DD8">
        <w:rPr>
          <w:rFonts w:ascii="Calibri" w:eastAsia="Calibri" w:hAnsi="Calibri" w:cs="Calibri"/>
          <w:sz w:val="24"/>
          <w:szCs w:val="24"/>
          <w:highlight w:val="black"/>
        </w:rPr>
        <w:t>s.</w:t>
      </w:r>
    </w:p>
    <w:p w14:paraId="58BD0CCA" w14:textId="77777777" w:rsidR="001E6471" w:rsidRPr="008A0DD8" w:rsidRDefault="001E6471">
      <w:pPr>
        <w:spacing w:before="5" w:line="180" w:lineRule="exact"/>
        <w:rPr>
          <w:sz w:val="18"/>
          <w:szCs w:val="18"/>
          <w:highlight w:val="black"/>
        </w:rPr>
      </w:pPr>
    </w:p>
    <w:p w14:paraId="67A08FE6" w14:textId="77777777" w:rsidR="001E6471" w:rsidRPr="008A0DD8" w:rsidRDefault="001E6471">
      <w:pPr>
        <w:spacing w:line="200" w:lineRule="exact"/>
        <w:rPr>
          <w:highlight w:val="black"/>
        </w:rPr>
      </w:pPr>
    </w:p>
    <w:p w14:paraId="15BD67B0" w14:textId="77777777" w:rsidR="001E6471" w:rsidRPr="008A0DD8" w:rsidRDefault="001E6471">
      <w:pPr>
        <w:spacing w:line="200" w:lineRule="exact"/>
        <w:rPr>
          <w:highlight w:val="black"/>
        </w:rPr>
      </w:pPr>
    </w:p>
    <w:p w14:paraId="1E3F8B74" w14:textId="77777777" w:rsidR="001E6471" w:rsidRPr="008A0DD8" w:rsidRDefault="00000000">
      <w:pPr>
        <w:ind w:left="1200"/>
        <w:rPr>
          <w:rFonts w:ascii="Calibri" w:eastAsia="Calibri" w:hAnsi="Calibri" w:cs="Calibri"/>
          <w:sz w:val="28"/>
          <w:szCs w:val="28"/>
          <w:highlight w:val="black"/>
        </w:rPr>
      </w:pPr>
      <w:r w:rsidRPr="008A0DD8">
        <w:rPr>
          <w:rFonts w:ascii="Calibri" w:eastAsia="Calibri" w:hAnsi="Calibri" w:cs="Calibri"/>
          <w:b/>
          <w:sz w:val="28"/>
          <w:szCs w:val="28"/>
          <w:highlight w:val="black"/>
          <w:u w:val="thick" w:color="000000"/>
        </w:rPr>
        <w:t>Pick</w:t>
      </w:r>
      <w:r w:rsidRPr="008A0DD8">
        <w:rPr>
          <w:rFonts w:ascii="Calibri" w:eastAsia="Calibri" w:hAnsi="Calibri" w:cs="Calibri"/>
          <w:b/>
          <w:spacing w:val="-1"/>
          <w:sz w:val="28"/>
          <w:szCs w:val="28"/>
          <w:highlight w:val="black"/>
          <w:u w:val="thick" w:color="000000"/>
        </w:rPr>
        <w:t xml:space="preserve"> </w:t>
      </w:r>
      <w:r w:rsidRPr="008A0DD8">
        <w:rPr>
          <w:rFonts w:ascii="Calibri" w:eastAsia="Calibri" w:hAnsi="Calibri" w:cs="Calibri"/>
          <w:b/>
          <w:sz w:val="28"/>
          <w:szCs w:val="28"/>
          <w:highlight w:val="black"/>
          <w:u w:val="thick" w:color="000000"/>
        </w:rPr>
        <w:t>E</w:t>
      </w:r>
      <w:r w:rsidRPr="008A0DD8">
        <w:rPr>
          <w:rFonts w:ascii="Calibri" w:eastAsia="Calibri" w:hAnsi="Calibri" w:cs="Calibri"/>
          <w:b/>
          <w:spacing w:val="-1"/>
          <w:sz w:val="28"/>
          <w:szCs w:val="28"/>
          <w:highlight w:val="black"/>
          <w:u w:val="thick" w:color="000000"/>
        </w:rPr>
        <w:t>v</w:t>
      </w:r>
      <w:r w:rsidRPr="008A0DD8">
        <w:rPr>
          <w:rFonts w:ascii="Calibri" w:eastAsia="Calibri" w:hAnsi="Calibri" w:cs="Calibri"/>
          <w:b/>
          <w:sz w:val="28"/>
          <w:szCs w:val="28"/>
          <w:highlight w:val="black"/>
          <w:u w:val="thick" w:color="000000"/>
        </w:rPr>
        <w:t>e</w:t>
      </w:r>
      <w:r w:rsidRPr="008A0DD8">
        <w:rPr>
          <w:rFonts w:ascii="Calibri" w:eastAsia="Calibri" w:hAnsi="Calibri" w:cs="Calibri"/>
          <w:b/>
          <w:spacing w:val="1"/>
          <w:sz w:val="28"/>
          <w:szCs w:val="28"/>
          <w:highlight w:val="black"/>
          <w:u w:val="thick" w:color="000000"/>
        </w:rPr>
        <w:t>r</w:t>
      </w:r>
      <w:r w:rsidRPr="008A0DD8">
        <w:rPr>
          <w:rFonts w:ascii="Calibri" w:eastAsia="Calibri" w:hAnsi="Calibri" w:cs="Calibri"/>
          <w:b/>
          <w:spacing w:val="-2"/>
          <w:sz w:val="28"/>
          <w:szCs w:val="28"/>
          <w:highlight w:val="black"/>
          <w:u w:val="thick" w:color="000000"/>
        </w:rPr>
        <w:t>a</w:t>
      </w:r>
      <w:r w:rsidRPr="008A0DD8">
        <w:rPr>
          <w:rFonts w:ascii="Calibri" w:eastAsia="Calibri" w:hAnsi="Calibri" w:cs="Calibri"/>
          <w:b/>
          <w:spacing w:val="1"/>
          <w:sz w:val="28"/>
          <w:szCs w:val="28"/>
          <w:highlight w:val="black"/>
          <w:u w:val="thick" w:color="000000"/>
        </w:rPr>
        <w:t>r</w:t>
      </w:r>
      <w:r w:rsidRPr="008A0DD8">
        <w:rPr>
          <w:rFonts w:ascii="Calibri" w:eastAsia="Calibri" w:hAnsi="Calibri" w:cs="Calibri"/>
          <w:b/>
          <w:sz w:val="28"/>
          <w:szCs w:val="28"/>
          <w:highlight w:val="black"/>
          <w:u w:val="thick" w:color="000000"/>
        </w:rPr>
        <w:t>d</w:t>
      </w:r>
    </w:p>
    <w:p w14:paraId="06D5A3AE" w14:textId="77777777" w:rsidR="001E6471" w:rsidRPr="008A0DD8" w:rsidRDefault="001E6471">
      <w:pPr>
        <w:spacing w:before="2" w:line="180" w:lineRule="exact"/>
        <w:rPr>
          <w:sz w:val="18"/>
          <w:szCs w:val="18"/>
          <w:highlight w:val="black"/>
        </w:rPr>
      </w:pPr>
    </w:p>
    <w:p w14:paraId="4CF50913" w14:textId="77777777" w:rsidR="001E6471" w:rsidRDefault="00000000">
      <w:pPr>
        <w:spacing w:before="7" w:line="255" w:lineRule="auto"/>
        <w:ind w:left="1200" w:right="166"/>
        <w:rPr>
          <w:rFonts w:ascii="Calibri" w:eastAsia="Calibri" w:hAnsi="Calibri" w:cs="Calibri"/>
          <w:sz w:val="22"/>
          <w:szCs w:val="22"/>
        </w:rPr>
      </w:pPr>
      <w:r w:rsidRPr="008A0DD8">
        <w:rPr>
          <w:rFonts w:ascii="Calibri" w:eastAsia="Calibri" w:hAnsi="Calibri" w:cs="Calibri"/>
          <w:sz w:val="24"/>
          <w:szCs w:val="24"/>
          <w:highlight w:val="black"/>
        </w:rPr>
        <w:t>P</w:t>
      </w:r>
      <w:r w:rsidRPr="008A0DD8">
        <w:rPr>
          <w:rFonts w:ascii="Calibri" w:eastAsia="Calibri" w:hAnsi="Calibri" w:cs="Calibri"/>
          <w:spacing w:val="1"/>
          <w:sz w:val="24"/>
          <w:szCs w:val="24"/>
          <w:highlight w:val="black"/>
        </w:rPr>
        <w:t>r</w:t>
      </w:r>
      <w:r w:rsidRPr="008A0DD8">
        <w:rPr>
          <w:rFonts w:ascii="Calibri" w:eastAsia="Calibri" w:hAnsi="Calibri" w:cs="Calibri"/>
          <w:sz w:val="24"/>
          <w:szCs w:val="24"/>
          <w:highlight w:val="black"/>
        </w:rPr>
        <w:t>o</w:t>
      </w:r>
      <w:r w:rsidRPr="008A0DD8">
        <w:rPr>
          <w:rFonts w:ascii="Calibri" w:eastAsia="Calibri" w:hAnsi="Calibri" w:cs="Calibri"/>
          <w:spacing w:val="1"/>
          <w:sz w:val="24"/>
          <w:szCs w:val="24"/>
          <w:highlight w:val="black"/>
        </w:rPr>
        <w:t>j</w:t>
      </w:r>
      <w:r w:rsidRPr="008A0DD8">
        <w:rPr>
          <w:rFonts w:ascii="Calibri" w:eastAsia="Calibri" w:hAnsi="Calibri" w:cs="Calibri"/>
          <w:sz w:val="24"/>
          <w:szCs w:val="24"/>
          <w:highlight w:val="black"/>
        </w:rPr>
        <w:t>ect</w:t>
      </w:r>
      <w:r w:rsidRPr="008A0DD8">
        <w:rPr>
          <w:rFonts w:ascii="Calibri" w:eastAsia="Calibri" w:hAnsi="Calibri" w:cs="Calibri"/>
          <w:spacing w:val="-1"/>
          <w:sz w:val="24"/>
          <w:szCs w:val="24"/>
          <w:highlight w:val="black"/>
        </w:rPr>
        <w:t xml:space="preserve"> </w:t>
      </w:r>
      <w:r w:rsidRPr="008A0DD8">
        <w:rPr>
          <w:rFonts w:ascii="Calibri" w:eastAsia="Calibri" w:hAnsi="Calibri" w:cs="Calibri"/>
          <w:spacing w:val="1"/>
          <w:sz w:val="24"/>
          <w:szCs w:val="24"/>
          <w:highlight w:val="black"/>
        </w:rPr>
        <w:t>M</w:t>
      </w:r>
      <w:r w:rsidRPr="008A0DD8">
        <w:rPr>
          <w:rFonts w:ascii="Calibri" w:eastAsia="Calibri" w:hAnsi="Calibri" w:cs="Calibri"/>
          <w:spacing w:val="-2"/>
          <w:sz w:val="24"/>
          <w:szCs w:val="24"/>
          <w:highlight w:val="black"/>
        </w:rPr>
        <w:t>a</w:t>
      </w:r>
      <w:r w:rsidRPr="008A0DD8">
        <w:rPr>
          <w:rFonts w:ascii="Calibri" w:eastAsia="Calibri" w:hAnsi="Calibri" w:cs="Calibri"/>
          <w:spacing w:val="1"/>
          <w:sz w:val="24"/>
          <w:szCs w:val="24"/>
          <w:highlight w:val="black"/>
        </w:rPr>
        <w:t>n</w:t>
      </w:r>
      <w:r w:rsidRPr="008A0DD8">
        <w:rPr>
          <w:rFonts w:ascii="Calibri" w:eastAsia="Calibri" w:hAnsi="Calibri" w:cs="Calibri"/>
          <w:sz w:val="24"/>
          <w:szCs w:val="24"/>
          <w:highlight w:val="black"/>
        </w:rPr>
        <w:t>age</w:t>
      </w:r>
      <w:r w:rsidRPr="008A0DD8">
        <w:rPr>
          <w:rFonts w:ascii="Calibri" w:eastAsia="Calibri" w:hAnsi="Calibri" w:cs="Calibri"/>
          <w:spacing w:val="1"/>
          <w:sz w:val="24"/>
          <w:szCs w:val="24"/>
          <w:highlight w:val="black"/>
        </w:rPr>
        <w:t>m</w:t>
      </w:r>
      <w:r w:rsidRPr="008A0DD8">
        <w:rPr>
          <w:rFonts w:ascii="Calibri" w:eastAsia="Calibri" w:hAnsi="Calibri" w:cs="Calibri"/>
          <w:spacing w:val="-2"/>
          <w:sz w:val="24"/>
          <w:szCs w:val="24"/>
          <w:highlight w:val="black"/>
        </w:rPr>
        <w:t>e</w:t>
      </w:r>
      <w:r w:rsidRPr="008A0DD8">
        <w:rPr>
          <w:rFonts w:ascii="Calibri" w:eastAsia="Calibri" w:hAnsi="Calibri" w:cs="Calibri"/>
          <w:spacing w:val="1"/>
          <w:sz w:val="24"/>
          <w:szCs w:val="24"/>
          <w:highlight w:val="black"/>
        </w:rPr>
        <w:t>nt</w:t>
      </w:r>
      <w:r w:rsidRPr="008A0DD8">
        <w:rPr>
          <w:rFonts w:ascii="Calibri" w:eastAsia="Calibri" w:hAnsi="Calibri" w:cs="Calibri"/>
          <w:sz w:val="24"/>
          <w:szCs w:val="24"/>
          <w:highlight w:val="black"/>
        </w:rPr>
        <w:t xml:space="preserve">. </w:t>
      </w:r>
      <w:r w:rsidRPr="008A0DD8">
        <w:rPr>
          <w:rFonts w:ascii="Calibri" w:eastAsia="Calibri" w:hAnsi="Calibri" w:cs="Calibri"/>
          <w:spacing w:val="-2"/>
          <w:sz w:val="24"/>
          <w:szCs w:val="24"/>
          <w:highlight w:val="black"/>
        </w:rPr>
        <w:t>W</w:t>
      </w:r>
      <w:r w:rsidRPr="008A0DD8">
        <w:rPr>
          <w:rFonts w:ascii="Calibri" w:eastAsia="Calibri" w:hAnsi="Calibri" w:cs="Calibri"/>
          <w:sz w:val="24"/>
          <w:szCs w:val="24"/>
          <w:highlight w:val="black"/>
        </w:rPr>
        <w:t>o</w:t>
      </w:r>
      <w:r w:rsidRPr="008A0DD8">
        <w:rPr>
          <w:rFonts w:ascii="Calibri" w:eastAsia="Calibri" w:hAnsi="Calibri" w:cs="Calibri"/>
          <w:spacing w:val="1"/>
          <w:sz w:val="24"/>
          <w:szCs w:val="24"/>
          <w:highlight w:val="black"/>
        </w:rPr>
        <w:t>r</w:t>
      </w:r>
      <w:r w:rsidRPr="008A0DD8">
        <w:rPr>
          <w:rFonts w:ascii="Calibri" w:eastAsia="Calibri" w:hAnsi="Calibri" w:cs="Calibri"/>
          <w:spacing w:val="-1"/>
          <w:sz w:val="24"/>
          <w:szCs w:val="24"/>
          <w:highlight w:val="black"/>
        </w:rPr>
        <w:t>k</w:t>
      </w:r>
      <w:r w:rsidRPr="008A0DD8">
        <w:rPr>
          <w:rFonts w:ascii="Calibri" w:eastAsia="Calibri" w:hAnsi="Calibri" w:cs="Calibri"/>
          <w:sz w:val="24"/>
          <w:szCs w:val="24"/>
          <w:highlight w:val="black"/>
        </w:rPr>
        <w:t>i</w:t>
      </w:r>
      <w:r w:rsidRPr="008A0DD8">
        <w:rPr>
          <w:rFonts w:ascii="Calibri" w:eastAsia="Calibri" w:hAnsi="Calibri" w:cs="Calibri"/>
          <w:spacing w:val="1"/>
          <w:sz w:val="24"/>
          <w:szCs w:val="24"/>
          <w:highlight w:val="black"/>
        </w:rPr>
        <w:t>n</w:t>
      </w:r>
      <w:r w:rsidRPr="008A0DD8">
        <w:rPr>
          <w:rFonts w:ascii="Calibri" w:eastAsia="Calibri" w:hAnsi="Calibri" w:cs="Calibri"/>
          <w:sz w:val="24"/>
          <w:szCs w:val="24"/>
          <w:highlight w:val="black"/>
        </w:rPr>
        <w:t>g</w:t>
      </w:r>
      <w:r w:rsidRPr="008A0DD8">
        <w:rPr>
          <w:rFonts w:ascii="Calibri" w:eastAsia="Calibri" w:hAnsi="Calibri" w:cs="Calibri"/>
          <w:spacing w:val="1"/>
          <w:sz w:val="24"/>
          <w:szCs w:val="24"/>
          <w:highlight w:val="black"/>
        </w:rPr>
        <w:t xml:space="preserve"> </w:t>
      </w:r>
      <w:r w:rsidRPr="008A0DD8">
        <w:rPr>
          <w:rFonts w:ascii="Calibri" w:eastAsia="Calibri" w:hAnsi="Calibri" w:cs="Calibri"/>
          <w:sz w:val="24"/>
          <w:szCs w:val="24"/>
          <w:highlight w:val="black"/>
        </w:rPr>
        <w:t>al</w:t>
      </w:r>
      <w:r w:rsidRPr="008A0DD8">
        <w:rPr>
          <w:rFonts w:ascii="Calibri" w:eastAsia="Calibri" w:hAnsi="Calibri" w:cs="Calibri"/>
          <w:spacing w:val="-1"/>
          <w:sz w:val="24"/>
          <w:szCs w:val="24"/>
          <w:highlight w:val="black"/>
        </w:rPr>
        <w:t>o</w:t>
      </w:r>
      <w:r w:rsidRPr="008A0DD8">
        <w:rPr>
          <w:rFonts w:ascii="Calibri" w:eastAsia="Calibri" w:hAnsi="Calibri" w:cs="Calibri"/>
          <w:spacing w:val="1"/>
          <w:sz w:val="24"/>
          <w:szCs w:val="24"/>
          <w:highlight w:val="black"/>
        </w:rPr>
        <w:t>n</w:t>
      </w:r>
      <w:r w:rsidRPr="008A0DD8">
        <w:rPr>
          <w:rFonts w:ascii="Calibri" w:eastAsia="Calibri" w:hAnsi="Calibri" w:cs="Calibri"/>
          <w:sz w:val="24"/>
          <w:szCs w:val="24"/>
          <w:highlight w:val="black"/>
        </w:rPr>
        <w:t>gsi</w:t>
      </w:r>
      <w:r w:rsidRPr="008A0DD8">
        <w:rPr>
          <w:rFonts w:ascii="Calibri" w:eastAsia="Calibri" w:hAnsi="Calibri" w:cs="Calibri"/>
          <w:spacing w:val="1"/>
          <w:sz w:val="24"/>
          <w:szCs w:val="24"/>
          <w:highlight w:val="black"/>
        </w:rPr>
        <w:t>d</w:t>
      </w:r>
      <w:r w:rsidRPr="008A0DD8">
        <w:rPr>
          <w:rFonts w:ascii="Calibri" w:eastAsia="Calibri" w:hAnsi="Calibri" w:cs="Calibri"/>
          <w:sz w:val="24"/>
          <w:szCs w:val="24"/>
          <w:highlight w:val="black"/>
        </w:rPr>
        <w:t>e</w:t>
      </w:r>
      <w:r w:rsidRPr="008A0DD8">
        <w:rPr>
          <w:rFonts w:ascii="Calibri" w:eastAsia="Calibri" w:hAnsi="Calibri" w:cs="Calibri"/>
          <w:spacing w:val="3"/>
          <w:sz w:val="24"/>
          <w:szCs w:val="24"/>
          <w:highlight w:val="black"/>
        </w:rPr>
        <w:t xml:space="preserve"> </w:t>
      </w:r>
      <w:r w:rsidRPr="008A0DD8">
        <w:rPr>
          <w:rFonts w:ascii="Calibri" w:eastAsia="Calibri" w:hAnsi="Calibri" w:cs="Calibri"/>
          <w:sz w:val="24"/>
          <w:szCs w:val="24"/>
          <w:highlight w:val="black"/>
        </w:rPr>
        <w:t>Pick Ev</w:t>
      </w:r>
      <w:r w:rsidRPr="008A0DD8">
        <w:rPr>
          <w:rFonts w:ascii="Calibri" w:eastAsia="Calibri" w:hAnsi="Calibri" w:cs="Calibri"/>
          <w:spacing w:val="-2"/>
          <w:sz w:val="24"/>
          <w:szCs w:val="24"/>
          <w:highlight w:val="black"/>
        </w:rPr>
        <w:t>e</w:t>
      </w:r>
      <w:r w:rsidRPr="008A0DD8">
        <w:rPr>
          <w:rFonts w:ascii="Calibri" w:eastAsia="Calibri" w:hAnsi="Calibri" w:cs="Calibri"/>
          <w:sz w:val="24"/>
          <w:szCs w:val="24"/>
          <w:highlight w:val="black"/>
        </w:rPr>
        <w:t>rard</w:t>
      </w:r>
      <w:r w:rsidRPr="008A0DD8">
        <w:rPr>
          <w:rFonts w:ascii="Calibri" w:eastAsia="Calibri" w:hAnsi="Calibri" w:cs="Calibri"/>
          <w:spacing w:val="2"/>
          <w:sz w:val="24"/>
          <w:szCs w:val="24"/>
          <w:highlight w:val="black"/>
        </w:rPr>
        <w:t xml:space="preserve"> </w:t>
      </w:r>
      <w:r w:rsidRPr="008A0DD8">
        <w:rPr>
          <w:rFonts w:ascii="Calibri" w:eastAsia="Calibri" w:hAnsi="Calibri" w:cs="Calibri"/>
          <w:spacing w:val="-2"/>
          <w:sz w:val="24"/>
          <w:szCs w:val="24"/>
          <w:highlight w:val="black"/>
        </w:rPr>
        <w:t>S</w:t>
      </w:r>
      <w:r w:rsidRPr="008A0DD8">
        <w:rPr>
          <w:rFonts w:ascii="Calibri" w:eastAsia="Calibri" w:hAnsi="Calibri" w:cs="Calibri"/>
          <w:spacing w:val="1"/>
          <w:sz w:val="24"/>
          <w:szCs w:val="24"/>
          <w:highlight w:val="black"/>
        </w:rPr>
        <w:t>u</w:t>
      </w:r>
      <w:r w:rsidRPr="008A0DD8">
        <w:rPr>
          <w:rFonts w:ascii="Calibri" w:eastAsia="Calibri" w:hAnsi="Calibri" w:cs="Calibri"/>
          <w:sz w:val="24"/>
          <w:szCs w:val="24"/>
          <w:highlight w:val="black"/>
        </w:rPr>
        <w:t>s</w:t>
      </w:r>
      <w:r w:rsidRPr="008A0DD8">
        <w:rPr>
          <w:rFonts w:ascii="Calibri" w:eastAsia="Calibri" w:hAnsi="Calibri" w:cs="Calibri"/>
          <w:spacing w:val="1"/>
          <w:sz w:val="24"/>
          <w:szCs w:val="24"/>
          <w:highlight w:val="black"/>
        </w:rPr>
        <w:t>t</w:t>
      </w:r>
      <w:r w:rsidRPr="008A0DD8">
        <w:rPr>
          <w:rFonts w:ascii="Calibri" w:eastAsia="Calibri" w:hAnsi="Calibri" w:cs="Calibri"/>
          <w:sz w:val="24"/>
          <w:szCs w:val="24"/>
          <w:highlight w:val="black"/>
        </w:rPr>
        <w:t>a</w:t>
      </w:r>
      <w:r w:rsidRPr="008A0DD8">
        <w:rPr>
          <w:rFonts w:ascii="Calibri" w:eastAsia="Calibri" w:hAnsi="Calibri" w:cs="Calibri"/>
          <w:spacing w:val="-2"/>
          <w:sz w:val="24"/>
          <w:szCs w:val="24"/>
          <w:highlight w:val="black"/>
        </w:rPr>
        <w:t>i</w:t>
      </w:r>
      <w:r w:rsidRPr="008A0DD8">
        <w:rPr>
          <w:rFonts w:ascii="Calibri" w:eastAsia="Calibri" w:hAnsi="Calibri" w:cs="Calibri"/>
          <w:spacing w:val="1"/>
          <w:sz w:val="24"/>
          <w:szCs w:val="24"/>
          <w:highlight w:val="black"/>
        </w:rPr>
        <w:t>n</w:t>
      </w:r>
      <w:r w:rsidRPr="008A0DD8">
        <w:rPr>
          <w:rFonts w:ascii="Calibri" w:eastAsia="Calibri" w:hAnsi="Calibri" w:cs="Calibri"/>
          <w:sz w:val="24"/>
          <w:szCs w:val="24"/>
          <w:highlight w:val="black"/>
        </w:rPr>
        <w:t>a</w:t>
      </w:r>
      <w:r w:rsidRPr="008A0DD8">
        <w:rPr>
          <w:rFonts w:ascii="Calibri" w:eastAsia="Calibri" w:hAnsi="Calibri" w:cs="Calibri"/>
          <w:spacing w:val="1"/>
          <w:sz w:val="24"/>
          <w:szCs w:val="24"/>
          <w:highlight w:val="black"/>
        </w:rPr>
        <w:t>b</w:t>
      </w:r>
      <w:r w:rsidRPr="008A0DD8">
        <w:rPr>
          <w:rFonts w:ascii="Calibri" w:eastAsia="Calibri" w:hAnsi="Calibri" w:cs="Calibri"/>
          <w:sz w:val="24"/>
          <w:szCs w:val="24"/>
          <w:highlight w:val="black"/>
        </w:rPr>
        <w:t>il</w:t>
      </w:r>
      <w:r w:rsidRPr="008A0DD8">
        <w:rPr>
          <w:rFonts w:ascii="Calibri" w:eastAsia="Calibri" w:hAnsi="Calibri" w:cs="Calibri"/>
          <w:spacing w:val="-2"/>
          <w:sz w:val="24"/>
          <w:szCs w:val="24"/>
          <w:highlight w:val="black"/>
        </w:rPr>
        <w:t>i</w:t>
      </w:r>
      <w:r w:rsidRPr="008A0DD8">
        <w:rPr>
          <w:rFonts w:ascii="Calibri" w:eastAsia="Calibri" w:hAnsi="Calibri" w:cs="Calibri"/>
          <w:spacing w:val="1"/>
          <w:sz w:val="24"/>
          <w:szCs w:val="24"/>
          <w:highlight w:val="black"/>
        </w:rPr>
        <w:t>t</w:t>
      </w:r>
      <w:r w:rsidRPr="008A0DD8">
        <w:rPr>
          <w:rFonts w:ascii="Calibri" w:eastAsia="Calibri" w:hAnsi="Calibri" w:cs="Calibri"/>
          <w:sz w:val="24"/>
          <w:szCs w:val="24"/>
          <w:highlight w:val="black"/>
        </w:rPr>
        <w:t>y</w:t>
      </w:r>
      <w:r w:rsidRPr="008A0DD8">
        <w:rPr>
          <w:rFonts w:ascii="Calibri" w:eastAsia="Calibri" w:hAnsi="Calibri" w:cs="Calibri"/>
          <w:spacing w:val="-2"/>
          <w:sz w:val="24"/>
          <w:szCs w:val="24"/>
          <w:highlight w:val="black"/>
        </w:rPr>
        <w:t xml:space="preserve"> </w:t>
      </w:r>
      <w:r w:rsidRPr="008A0DD8">
        <w:rPr>
          <w:rFonts w:ascii="Calibri" w:eastAsia="Calibri" w:hAnsi="Calibri" w:cs="Calibri"/>
          <w:spacing w:val="1"/>
          <w:sz w:val="24"/>
          <w:szCs w:val="24"/>
          <w:highlight w:val="black"/>
        </w:rPr>
        <w:t>t</w:t>
      </w:r>
      <w:r w:rsidRPr="008A0DD8">
        <w:rPr>
          <w:rFonts w:ascii="Calibri" w:eastAsia="Calibri" w:hAnsi="Calibri" w:cs="Calibri"/>
          <w:sz w:val="24"/>
          <w:szCs w:val="24"/>
          <w:highlight w:val="black"/>
        </w:rPr>
        <w:t>e</w:t>
      </w:r>
      <w:r w:rsidRPr="008A0DD8">
        <w:rPr>
          <w:rFonts w:ascii="Calibri" w:eastAsia="Calibri" w:hAnsi="Calibri" w:cs="Calibri"/>
          <w:spacing w:val="1"/>
          <w:sz w:val="24"/>
          <w:szCs w:val="24"/>
          <w:highlight w:val="black"/>
        </w:rPr>
        <w:t>a</w:t>
      </w:r>
      <w:r w:rsidRPr="008A0DD8">
        <w:rPr>
          <w:rFonts w:ascii="Calibri" w:eastAsia="Calibri" w:hAnsi="Calibri" w:cs="Calibri"/>
          <w:sz w:val="24"/>
          <w:szCs w:val="24"/>
          <w:highlight w:val="black"/>
        </w:rPr>
        <w:t>m</w:t>
      </w:r>
      <w:r w:rsidRPr="008A0DD8">
        <w:rPr>
          <w:rFonts w:ascii="Calibri" w:eastAsia="Calibri" w:hAnsi="Calibri" w:cs="Calibri"/>
          <w:spacing w:val="2"/>
          <w:sz w:val="24"/>
          <w:szCs w:val="24"/>
          <w:highlight w:val="black"/>
        </w:rPr>
        <w:t xml:space="preserve"> </w:t>
      </w:r>
      <w:r w:rsidRPr="008A0DD8">
        <w:rPr>
          <w:rFonts w:ascii="Calibri" w:eastAsia="Calibri" w:hAnsi="Calibri" w:cs="Calibri"/>
          <w:sz w:val="24"/>
          <w:szCs w:val="24"/>
          <w:highlight w:val="black"/>
        </w:rPr>
        <w:t xml:space="preserve">&amp; </w:t>
      </w:r>
      <w:r w:rsidRPr="008A0DD8">
        <w:rPr>
          <w:rFonts w:ascii="Calibri" w:eastAsia="Calibri" w:hAnsi="Calibri" w:cs="Calibri"/>
          <w:spacing w:val="1"/>
          <w:sz w:val="24"/>
          <w:szCs w:val="24"/>
          <w:highlight w:val="black"/>
        </w:rPr>
        <w:t>M</w:t>
      </w:r>
      <w:r w:rsidRPr="008A0DD8">
        <w:rPr>
          <w:rFonts w:ascii="Calibri" w:eastAsia="Calibri" w:hAnsi="Calibri" w:cs="Calibri"/>
          <w:spacing w:val="-1"/>
          <w:sz w:val="24"/>
          <w:szCs w:val="24"/>
          <w:highlight w:val="black"/>
        </w:rPr>
        <w:t>cC</w:t>
      </w:r>
      <w:r w:rsidRPr="008A0DD8">
        <w:rPr>
          <w:rFonts w:ascii="Calibri" w:eastAsia="Calibri" w:hAnsi="Calibri" w:cs="Calibri"/>
          <w:sz w:val="24"/>
          <w:szCs w:val="24"/>
          <w:highlight w:val="black"/>
        </w:rPr>
        <w:t>a</w:t>
      </w:r>
      <w:r w:rsidRPr="008A0DD8">
        <w:rPr>
          <w:rFonts w:ascii="Calibri" w:eastAsia="Calibri" w:hAnsi="Calibri" w:cs="Calibri"/>
          <w:spacing w:val="1"/>
          <w:sz w:val="24"/>
          <w:szCs w:val="24"/>
          <w:highlight w:val="black"/>
        </w:rPr>
        <w:t>nn</w:t>
      </w:r>
      <w:r w:rsidRPr="008A0DD8">
        <w:rPr>
          <w:rFonts w:ascii="Calibri" w:eastAsia="Calibri" w:hAnsi="Calibri" w:cs="Calibri"/>
          <w:sz w:val="24"/>
          <w:szCs w:val="24"/>
          <w:highlight w:val="black"/>
        </w:rPr>
        <w:t>s &amp; P</w:t>
      </w:r>
      <w:r w:rsidRPr="008A0DD8">
        <w:rPr>
          <w:rFonts w:ascii="Calibri" w:eastAsia="Calibri" w:hAnsi="Calibri" w:cs="Calibri"/>
          <w:spacing w:val="1"/>
          <w:sz w:val="24"/>
          <w:szCs w:val="24"/>
          <w:highlight w:val="black"/>
        </w:rPr>
        <w:t>a</w:t>
      </w:r>
      <w:r w:rsidRPr="008A0DD8">
        <w:rPr>
          <w:rFonts w:ascii="Calibri" w:eastAsia="Calibri" w:hAnsi="Calibri" w:cs="Calibri"/>
          <w:sz w:val="24"/>
          <w:szCs w:val="24"/>
          <w:highlight w:val="black"/>
        </w:rPr>
        <w:t>r</w:t>
      </w:r>
      <w:r w:rsidRPr="008A0DD8">
        <w:rPr>
          <w:rFonts w:ascii="Calibri" w:eastAsia="Calibri" w:hAnsi="Calibri" w:cs="Calibri"/>
          <w:spacing w:val="-1"/>
          <w:sz w:val="24"/>
          <w:szCs w:val="24"/>
          <w:highlight w:val="black"/>
        </w:rPr>
        <w:t>t</w:t>
      </w:r>
      <w:r w:rsidRPr="008A0DD8">
        <w:rPr>
          <w:rFonts w:ascii="Calibri" w:eastAsia="Calibri" w:hAnsi="Calibri" w:cs="Calibri"/>
          <w:spacing w:val="1"/>
          <w:sz w:val="24"/>
          <w:szCs w:val="24"/>
          <w:highlight w:val="black"/>
        </w:rPr>
        <w:t>n</w:t>
      </w:r>
      <w:r w:rsidRPr="008A0DD8">
        <w:rPr>
          <w:rFonts w:ascii="Calibri" w:eastAsia="Calibri" w:hAnsi="Calibri" w:cs="Calibri"/>
          <w:sz w:val="24"/>
          <w:szCs w:val="24"/>
          <w:highlight w:val="black"/>
        </w:rPr>
        <w:t>e</w:t>
      </w:r>
      <w:r w:rsidRPr="008A0DD8">
        <w:rPr>
          <w:rFonts w:ascii="Calibri" w:eastAsia="Calibri" w:hAnsi="Calibri" w:cs="Calibri"/>
          <w:spacing w:val="1"/>
          <w:sz w:val="24"/>
          <w:szCs w:val="24"/>
          <w:highlight w:val="black"/>
        </w:rPr>
        <w:t>r</w:t>
      </w:r>
      <w:r w:rsidRPr="008A0DD8">
        <w:rPr>
          <w:rFonts w:ascii="Calibri" w:eastAsia="Calibri" w:hAnsi="Calibri" w:cs="Calibri"/>
          <w:sz w:val="24"/>
          <w:szCs w:val="24"/>
          <w:highlight w:val="black"/>
        </w:rPr>
        <w:t>s</w:t>
      </w:r>
      <w:r w:rsidRPr="008A0DD8">
        <w:rPr>
          <w:rFonts w:ascii="Calibri" w:eastAsia="Calibri" w:hAnsi="Calibri" w:cs="Calibri"/>
          <w:spacing w:val="-2"/>
          <w:sz w:val="24"/>
          <w:szCs w:val="24"/>
          <w:highlight w:val="black"/>
        </w:rPr>
        <w:t xml:space="preserve"> </w:t>
      </w:r>
      <w:r w:rsidRPr="008A0DD8">
        <w:rPr>
          <w:rFonts w:ascii="Calibri" w:eastAsia="Calibri" w:hAnsi="Calibri" w:cs="Calibri"/>
          <w:spacing w:val="1"/>
          <w:sz w:val="24"/>
          <w:szCs w:val="24"/>
          <w:highlight w:val="black"/>
        </w:rPr>
        <w:t>t</w:t>
      </w:r>
      <w:r w:rsidRPr="008A0DD8">
        <w:rPr>
          <w:rFonts w:ascii="Calibri" w:eastAsia="Calibri" w:hAnsi="Calibri" w:cs="Calibri"/>
          <w:sz w:val="24"/>
          <w:szCs w:val="24"/>
          <w:highlight w:val="black"/>
        </w:rPr>
        <w:t>o</w:t>
      </w:r>
      <w:r w:rsidRPr="008A0DD8">
        <w:rPr>
          <w:rFonts w:ascii="Calibri" w:eastAsia="Calibri" w:hAnsi="Calibri" w:cs="Calibri"/>
          <w:spacing w:val="1"/>
          <w:sz w:val="24"/>
          <w:szCs w:val="24"/>
          <w:highlight w:val="black"/>
        </w:rPr>
        <w:t xml:space="preserve"> </w:t>
      </w:r>
      <w:r w:rsidRPr="008A0DD8">
        <w:rPr>
          <w:rFonts w:ascii="Calibri" w:eastAsia="Calibri" w:hAnsi="Calibri" w:cs="Calibri"/>
          <w:spacing w:val="-1"/>
          <w:sz w:val="24"/>
          <w:szCs w:val="24"/>
          <w:highlight w:val="black"/>
        </w:rPr>
        <w:t>c</w:t>
      </w:r>
      <w:r w:rsidRPr="008A0DD8">
        <w:rPr>
          <w:rFonts w:ascii="Calibri" w:eastAsia="Calibri" w:hAnsi="Calibri" w:cs="Calibri"/>
          <w:spacing w:val="-2"/>
          <w:sz w:val="24"/>
          <w:szCs w:val="24"/>
          <w:highlight w:val="black"/>
        </w:rPr>
        <w:t>o</w:t>
      </w:r>
      <w:r w:rsidRPr="008A0DD8">
        <w:rPr>
          <w:rFonts w:ascii="Calibri" w:eastAsia="Calibri" w:hAnsi="Calibri" w:cs="Calibri"/>
          <w:sz w:val="24"/>
          <w:szCs w:val="24"/>
          <w:highlight w:val="black"/>
        </w:rPr>
        <w:t>o</w:t>
      </w:r>
      <w:r w:rsidRPr="008A0DD8">
        <w:rPr>
          <w:rFonts w:ascii="Calibri" w:eastAsia="Calibri" w:hAnsi="Calibri" w:cs="Calibri"/>
          <w:spacing w:val="1"/>
          <w:sz w:val="24"/>
          <w:szCs w:val="24"/>
          <w:highlight w:val="black"/>
        </w:rPr>
        <w:t>rd</w:t>
      </w:r>
      <w:r w:rsidRPr="008A0DD8">
        <w:rPr>
          <w:rFonts w:ascii="Calibri" w:eastAsia="Calibri" w:hAnsi="Calibri" w:cs="Calibri"/>
          <w:spacing w:val="-2"/>
          <w:sz w:val="24"/>
          <w:szCs w:val="24"/>
          <w:highlight w:val="black"/>
        </w:rPr>
        <w:t>i</w:t>
      </w:r>
      <w:r w:rsidRPr="008A0DD8">
        <w:rPr>
          <w:rFonts w:ascii="Calibri" w:eastAsia="Calibri" w:hAnsi="Calibri" w:cs="Calibri"/>
          <w:spacing w:val="1"/>
          <w:sz w:val="24"/>
          <w:szCs w:val="24"/>
          <w:highlight w:val="black"/>
        </w:rPr>
        <w:t>n</w:t>
      </w:r>
      <w:r w:rsidRPr="008A0DD8">
        <w:rPr>
          <w:rFonts w:ascii="Calibri" w:eastAsia="Calibri" w:hAnsi="Calibri" w:cs="Calibri"/>
          <w:sz w:val="24"/>
          <w:szCs w:val="24"/>
          <w:highlight w:val="black"/>
        </w:rPr>
        <w:t>a</w:t>
      </w:r>
      <w:r w:rsidRPr="008A0DD8">
        <w:rPr>
          <w:rFonts w:ascii="Calibri" w:eastAsia="Calibri" w:hAnsi="Calibri" w:cs="Calibri"/>
          <w:spacing w:val="1"/>
          <w:sz w:val="24"/>
          <w:szCs w:val="24"/>
          <w:highlight w:val="black"/>
        </w:rPr>
        <w:t>t</w:t>
      </w:r>
      <w:r w:rsidRPr="008A0DD8">
        <w:rPr>
          <w:rFonts w:ascii="Calibri" w:eastAsia="Calibri" w:hAnsi="Calibri" w:cs="Calibri"/>
          <w:spacing w:val="-2"/>
          <w:sz w:val="24"/>
          <w:szCs w:val="24"/>
          <w:highlight w:val="black"/>
        </w:rPr>
        <w:t>i</w:t>
      </w:r>
      <w:r w:rsidRPr="008A0DD8">
        <w:rPr>
          <w:rFonts w:ascii="Calibri" w:eastAsia="Calibri" w:hAnsi="Calibri" w:cs="Calibri"/>
          <w:spacing w:val="1"/>
          <w:sz w:val="24"/>
          <w:szCs w:val="24"/>
          <w:highlight w:val="black"/>
        </w:rPr>
        <w:t>n</w:t>
      </w:r>
      <w:r w:rsidRPr="008A0DD8">
        <w:rPr>
          <w:rFonts w:ascii="Calibri" w:eastAsia="Calibri" w:hAnsi="Calibri" w:cs="Calibri"/>
          <w:sz w:val="24"/>
          <w:szCs w:val="24"/>
          <w:highlight w:val="black"/>
        </w:rPr>
        <w:t>g</w:t>
      </w:r>
      <w:r w:rsidRPr="008A0DD8">
        <w:rPr>
          <w:rFonts w:ascii="Calibri" w:eastAsia="Calibri" w:hAnsi="Calibri" w:cs="Calibri"/>
          <w:spacing w:val="1"/>
          <w:sz w:val="24"/>
          <w:szCs w:val="24"/>
          <w:highlight w:val="black"/>
        </w:rPr>
        <w:t xml:space="preserve"> th</w:t>
      </w:r>
      <w:r w:rsidRPr="008A0DD8">
        <w:rPr>
          <w:rFonts w:ascii="Calibri" w:eastAsia="Calibri" w:hAnsi="Calibri" w:cs="Calibri"/>
          <w:sz w:val="24"/>
          <w:szCs w:val="24"/>
          <w:highlight w:val="black"/>
        </w:rPr>
        <w:t>e</w:t>
      </w:r>
      <w:r w:rsidRPr="008A0DD8">
        <w:rPr>
          <w:rFonts w:ascii="Calibri" w:eastAsia="Calibri" w:hAnsi="Calibri" w:cs="Calibri"/>
          <w:spacing w:val="-1"/>
          <w:sz w:val="24"/>
          <w:szCs w:val="24"/>
          <w:highlight w:val="black"/>
        </w:rPr>
        <w:t xml:space="preserve"> w</w:t>
      </w:r>
      <w:r w:rsidRPr="008A0DD8">
        <w:rPr>
          <w:rFonts w:ascii="Calibri" w:eastAsia="Calibri" w:hAnsi="Calibri" w:cs="Calibri"/>
          <w:sz w:val="24"/>
          <w:szCs w:val="24"/>
          <w:highlight w:val="black"/>
        </w:rPr>
        <w:t>o</w:t>
      </w:r>
      <w:r w:rsidRPr="008A0DD8">
        <w:rPr>
          <w:rFonts w:ascii="Calibri" w:eastAsia="Calibri" w:hAnsi="Calibri" w:cs="Calibri"/>
          <w:spacing w:val="1"/>
          <w:sz w:val="24"/>
          <w:szCs w:val="24"/>
          <w:highlight w:val="black"/>
        </w:rPr>
        <w:t>r</w:t>
      </w:r>
      <w:r w:rsidRPr="008A0DD8">
        <w:rPr>
          <w:rFonts w:ascii="Calibri" w:eastAsia="Calibri" w:hAnsi="Calibri" w:cs="Calibri"/>
          <w:spacing w:val="-1"/>
          <w:sz w:val="24"/>
          <w:szCs w:val="24"/>
          <w:highlight w:val="black"/>
        </w:rPr>
        <w:t>k</w:t>
      </w:r>
      <w:r w:rsidRPr="008A0DD8">
        <w:rPr>
          <w:rFonts w:ascii="Calibri" w:eastAsia="Calibri" w:hAnsi="Calibri" w:cs="Calibri"/>
          <w:sz w:val="24"/>
          <w:szCs w:val="24"/>
          <w:highlight w:val="black"/>
        </w:rPr>
        <w:t>s a</w:t>
      </w:r>
      <w:r w:rsidRPr="008A0DD8">
        <w:rPr>
          <w:rFonts w:ascii="Calibri" w:eastAsia="Calibri" w:hAnsi="Calibri" w:cs="Calibri"/>
          <w:spacing w:val="1"/>
          <w:sz w:val="24"/>
          <w:szCs w:val="24"/>
          <w:highlight w:val="black"/>
        </w:rPr>
        <w:t>n</w:t>
      </w:r>
      <w:r w:rsidRPr="008A0DD8">
        <w:rPr>
          <w:rFonts w:ascii="Calibri" w:eastAsia="Calibri" w:hAnsi="Calibri" w:cs="Calibri"/>
          <w:sz w:val="24"/>
          <w:szCs w:val="24"/>
          <w:highlight w:val="black"/>
        </w:rPr>
        <w:t>d</w:t>
      </w:r>
      <w:r w:rsidRPr="008A0DD8">
        <w:rPr>
          <w:rFonts w:ascii="Calibri" w:eastAsia="Calibri" w:hAnsi="Calibri" w:cs="Calibri"/>
          <w:spacing w:val="1"/>
          <w:sz w:val="24"/>
          <w:szCs w:val="24"/>
          <w:highlight w:val="black"/>
        </w:rPr>
        <w:t xml:space="preserve"> </w:t>
      </w:r>
      <w:r w:rsidRPr="008A0DD8">
        <w:rPr>
          <w:rFonts w:ascii="Calibri" w:eastAsia="Calibri" w:hAnsi="Calibri" w:cs="Calibri"/>
          <w:sz w:val="24"/>
          <w:szCs w:val="24"/>
          <w:highlight w:val="black"/>
        </w:rPr>
        <w:t>ma</w:t>
      </w:r>
      <w:r w:rsidRPr="008A0DD8">
        <w:rPr>
          <w:rFonts w:ascii="Calibri" w:eastAsia="Calibri" w:hAnsi="Calibri" w:cs="Calibri"/>
          <w:spacing w:val="1"/>
          <w:sz w:val="24"/>
          <w:szCs w:val="24"/>
          <w:highlight w:val="black"/>
        </w:rPr>
        <w:t>n</w:t>
      </w:r>
      <w:r w:rsidRPr="008A0DD8">
        <w:rPr>
          <w:rFonts w:ascii="Calibri" w:eastAsia="Calibri" w:hAnsi="Calibri" w:cs="Calibri"/>
          <w:sz w:val="24"/>
          <w:szCs w:val="24"/>
          <w:highlight w:val="black"/>
        </w:rPr>
        <w:t>ag</w:t>
      </w:r>
      <w:r w:rsidRPr="008A0DD8">
        <w:rPr>
          <w:rFonts w:ascii="Calibri" w:eastAsia="Calibri" w:hAnsi="Calibri" w:cs="Calibri"/>
          <w:spacing w:val="-2"/>
          <w:sz w:val="24"/>
          <w:szCs w:val="24"/>
          <w:highlight w:val="black"/>
        </w:rPr>
        <w:t>i</w:t>
      </w:r>
      <w:r w:rsidRPr="008A0DD8">
        <w:rPr>
          <w:rFonts w:ascii="Calibri" w:eastAsia="Calibri" w:hAnsi="Calibri" w:cs="Calibri"/>
          <w:spacing w:val="1"/>
          <w:sz w:val="24"/>
          <w:szCs w:val="24"/>
          <w:highlight w:val="black"/>
        </w:rPr>
        <w:t>n</w:t>
      </w:r>
      <w:r w:rsidRPr="008A0DD8">
        <w:rPr>
          <w:rFonts w:ascii="Calibri" w:eastAsia="Calibri" w:hAnsi="Calibri" w:cs="Calibri"/>
          <w:sz w:val="24"/>
          <w:szCs w:val="24"/>
          <w:highlight w:val="black"/>
        </w:rPr>
        <w:t>g</w:t>
      </w:r>
      <w:r w:rsidRPr="008A0DD8">
        <w:rPr>
          <w:rFonts w:ascii="Calibri" w:eastAsia="Calibri" w:hAnsi="Calibri" w:cs="Calibri"/>
          <w:spacing w:val="-2"/>
          <w:sz w:val="24"/>
          <w:szCs w:val="24"/>
          <w:highlight w:val="black"/>
        </w:rPr>
        <w:t xml:space="preserve"> </w:t>
      </w:r>
      <w:r w:rsidRPr="008A0DD8">
        <w:rPr>
          <w:rFonts w:ascii="Calibri" w:eastAsia="Calibri" w:hAnsi="Calibri" w:cs="Calibri"/>
          <w:sz w:val="24"/>
          <w:szCs w:val="24"/>
          <w:highlight w:val="black"/>
        </w:rPr>
        <w:t>i</w:t>
      </w:r>
      <w:r w:rsidRPr="008A0DD8">
        <w:rPr>
          <w:rFonts w:ascii="Calibri" w:eastAsia="Calibri" w:hAnsi="Calibri" w:cs="Calibri"/>
          <w:spacing w:val="1"/>
          <w:sz w:val="24"/>
          <w:szCs w:val="24"/>
          <w:highlight w:val="black"/>
        </w:rPr>
        <w:t>nf</w:t>
      </w:r>
      <w:r w:rsidRPr="008A0DD8">
        <w:rPr>
          <w:rFonts w:ascii="Calibri" w:eastAsia="Calibri" w:hAnsi="Calibri" w:cs="Calibri"/>
          <w:sz w:val="24"/>
          <w:szCs w:val="24"/>
          <w:highlight w:val="black"/>
        </w:rPr>
        <w:t>o</w:t>
      </w:r>
      <w:r w:rsidRPr="008A0DD8">
        <w:rPr>
          <w:rFonts w:ascii="Calibri" w:eastAsia="Calibri" w:hAnsi="Calibri" w:cs="Calibri"/>
          <w:spacing w:val="1"/>
          <w:sz w:val="24"/>
          <w:szCs w:val="24"/>
          <w:highlight w:val="black"/>
        </w:rPr>
        <w:t>r</w:t>
      </w:r>
      <w:r w:rsidRPr="008A0DD8">
        <w:rPr>
          <w:rFonts w:ascii="Calibri" w:eastAsia="Calibri" w:hAnsi="Calibri" w:cs="Calibri"/>
          <w:spacing w:val="-2"/>
          <w:sz w:val="24"/>
          <w:szCs w:val="24"/>
          <w:highlight w:val="black"/>
        </w:rPr>
        <w:t>m</w:t>
      </w:r>
      <w:r w:rsidRPr="008A0DD8">
        <w:rPr>
          <w:rFonts w:ascii="Calibri" w:eastAsia="Calibri" w:hAnsi="Calibri" w:cs="Calibri"/>
          <w:sz w:val="24"/>
          <w:szCs w:val="24"/>
          <w:highlight w:val="black"/>
        </w:rPr>
        <w:t>a</w:t>
      </w:r>
      <w:r w:rsidRPr="008A0DD8">
        <w:rPr>
          <w:rFonts w:ascii="Calibri" w:eastAsia="Calibri" w:hAnsi="Calibri" w:cs="Calibri"/>
          <w:spacing w:val="1"/>
          <w:sz w:val="24"/>
          <w:szCs w:val="24"/>
          <w:highlight w:val="black"/>
        </w:rPr>
        <w:t>t</w:t>
      </w:r>
      <w:r w:rsidRPr="008A0DD8">
        <w:rPr>
          <w:rFonts w:ascii="Calibri" w:eastAsia="Calibri" w:hAnsi="Calibri" w:cs="Calibri"/>
          <w:sz w:val="24"/>
          <w:szCs w:val="24"/>
          <w:highlight w:val="black"/>
        </w:rPr>
        <w:t>i</w:t>
      </w:r>
      <w:r w:rsidRPr="008A0DD8">
        <w:rPr>
          <w:rFonts w:ascii="Calibri" w:eastAsia="Calibri" w:hAnsi="Calibri" w:cs="Calibri"/>
          <w:spacing w:val="-2"/>
          <w:sz w:val="24"/>
          <w:szCs w:val="24"/>
          <w:highlight w:val="black"/>
        </w:rPr>
        <w:t>o</w:t>
      </w:r>
      <w:r w:rsidRPr="008A0DD8">
        <w:rPr>
          <w:rFonts w:ascii="Calibri" w:eastAsia="Calibri" w:hAnsi="Calibri" w:cs="Calibri"/>
          <w:sz w:val="24"/>
          <w:szCs w:val="24"/>
          <w:highlight w:val="black"/>
        </w:rPr>
        <w:t>n</w:t>
      </w:r>
      <w:r w:rsidRPr="008A0DD8">
        <w:rPr>
          <w:rFonts w:ascii="Calibri" w:eastAsia="Calibri" w:hAnsi="Calibri" w:cs="Calibri"/>
          <w:spacing w:val="-1"/>
          <w:sz w:val="24"/>
          <w:szCs w:val="24"/>
          <w:highlight w:val="black"/>
        </w:rPr>
        <w:t xml:space="preserve"> </w:t>
      </w:r>
      <w:r w:rsidRPr="008A0DD8">
        <w:rPr>
          <w:rFonts w:ascii="Calibri" w:eastAsia="Calibri" w:hAnsi="Calibri" w:cs="Calibri"/>
          <w:spacing w:val="1"/>
          <w:sz w:val="24"/>
          <w:szCs w:val="24"/>
          <w:highlight w:val="black"/>
        </w:rPr>
        <w:t>f</w:t>
      </w:r>
      <w:r w:rsidRPr="008A0DD8">
        <w:rPr>
          <w:rFonts w:ascii="Calibri" w:eastAsia="Calibri" w:hAnsi="Calibri" w:cs="Calibri"/>
          <w:sz w:val="24"/>
          <w:szCs w:val="24"/>
          <w:highlight w:val="black"/>
        </w:rPr>
        <w:t>low a</w:t>
      </w:r>
      <w:r w:rsidRPr="008A0DD8">
        <w:rPr>
          <w:rFonts w:ascii="Calibri" w:eastAsia="Calibri" w:hAnsi="Calibri" w:cs="Calibri"/>
          <w:spacing w:val="-1"/>
          <w:sz w:val="24"/>
          <w:szCs w:val="24"/>
          <w:highlight w:val="black"/>
        </w:rPr>
        <w:t>n</w:t>
      </w:r>
      <w:r w:rsidRPr="008A0DD8">
        <w:rPr>
          <w:rFonts w:ascii="Calibri" w:eastAsia="Calibri" w:hAnsi="Calibri" w:cs="Calibri"/>
          <w:sz w:val="24"/>
          <w:szCs w:val="24"/>
          <w:highlight w:val="black"/>
        </w:rPr>
        <w:t>d</w:t>
      </w:r>
      <w:r w:rsidRPr="008A0DD8">
        <w:rPr>
          <w:rFonts w:ascii="Calibri" w:eastAsia="Calibri" w:hAnsi="Calibri" w:cs="Calibri"/>
          <w:spacing w:val="-1"/>
          <w:sz w:val="24"/>
          <w:szCs w:val="24"/>
          <w:highlight w:val="black"/>
        </w:rPr>
        <w:t xml:space="preserve"> </w:t>
      </w:r>
      <w:r w:rsidRPr="008A0DD8">
        <w:rPr>
          <w:rFonts w:ascii="Calibri" w:eastAsia="Calibri" w:hAnsi="Calibri" w:cs="Calibri"/>
          <w:spacing w:val="1"/>
          <w:sz w:val="24"/>
          <w:szCs w:val="24"/>
          <w:highlight w:val="black"/>
        </w:rPr>
        <w:t>d</w:t>
      </w:r>
      <w:r w:rsidRPr="008A0DD8">
        <w:rPr>
          <w:rFonts w:ascii="Calibri" w:eastAsia="Calibri" w:hAnsi="Calibri" w:cs="Calibri"/>
          <w:sz w:val="24"/>
          <w:szCs w:val="24"/>
          <w:highlight w:val="black"/>
        </w:rPr>
        <w:t>e</w:t>
      </w:r>
      <w:r w:rsidRPr="008A0DD8">
        <w:rPr>
          <w:rFonts w:ascii="Calibri" w:eastAsia="Calibri" w:hAnsi="Calibri" w:cs="Calibri"/>
          <w:spacing w:val="-2"/>
          <w:sz w:val="24"/>
          <w:szCs w:val="24"/>
          <w:highlight w:val="black"/>
        </w:rPr>
        <w:t>l</w:t>
      </w:r>
      <w:r w:rsidRPr="008A0DD8">
        <w:rPr>
          <w:rFonts w:ascii="Calibri" w:eastAsia="Calibri" w:hAnsi="Calibri" w:cs="Calibri"/>
          <w:sz w:val="24"/>
          <w:szCs w:val="24"/>
          <w:highlight w:val="black"/>
        </w:rPr>
        <w:t xml:space="preserve">ivery </w:t>
      </w:r>
      <w:r w:rsidRPr="008A0DD8">
        <w:rPr>
          <w:rFonts w:ascii="Calibri" w:eastAsia="Calibri" w:hAnsi="Calibri" w:cs="Calibri"/>
          <w:spacing w:val="1"/>
          <w:sz w:val="24"/>
          <w:szCs w:val="24"/>
          <w:highlight w:val="black"/>
        </w:rPr>
        <w:t>o</w:t>
      </w:r>
      <w:r w:rsidRPr="008A0DD8">
        <w:rPr>
          <w:rFonts w:ascii="Calibri" w:eastAsia="Calibri" w:hAnsi="Calibri" w:cs="Calibri"/>
          <w:sz w:val="24"/>
          <w:szCs w:val="24"/>
          <w:highlight w:val="black"/>
        </w:rPr>
        <w:t>f r</w:t>
      </w:r>
      <w:r w:rsidRPr="008A0DD8">
        <w:rPr>
          <w:rFonts w:ascii="Calibri" w:eastAsia="Calibri" w:hAnsi="Calibri" w:cs="Calibri"/>
          <w:spacing w:val="1"/>
          <w:sz w:val="24"/>
          <w:szCs w:val="24"/>
          <w:highlight w:val="black"/>
        </w:rPr>
        <w:t>e</w:t>
      </w:r>
      <w:r w:rsidRPr="008A0DD8">
        <w:rPr>
          <w:rFonts w:ascii="Calibri" w:eastAsia="Calibri" w:hAnsi="Calibri" w:cs="Calibri"/>
          <w:spacing w:val="-1"/>
          <w:sz w:val="24"/>
          <w:szCs w:val="24"/>
          <w:highlight w:val="black"/>
        </w:rPr>
        <w:t>p</w:t>
      </w:r>
      <w:r w:rsidRPr="008A0DD8">
        <w:rPr>
          <w:rFonts w:ascii="Calibri" w:eastAsia="Calibri" w:hAnsi="Calibri" w:cs="Calibri"/>
          <w:sz w:val="24"/>
          <w:szCs w:val="24"/>
          <w:highlight w:val="black"/>
        </w:rPr>
        <w:t>o</w:t>
      </w:r>
      <w:r w:rsidRPr="008A0DD8">
        <w:rPr>
          <w:rFonts w:ascii="Calibri" w:eastAsia="Calibri" w:hAnsi="Calibri" w:cs="Calibri"/>
          <w:spacing w:val="1"/>
          <w:sz w:val="24"/>
          <w:szCs w:val="24"/>
          <w:highlight w:val="black"/>
        </w:rPr>
        <w:t>rt</w:t>
      </w:r>
      <w:r w:rsidRPr="008A0DD8">
        <w:rPr>
          <w:rFonts w:ascii="Calibri" w:eastAsia="Calibri" w:hAnsi="Calibri" w:cs="Calibri"/>
          <w:spacing w:val="5"/>
          <w:sz w:val="24"/>
          <w:szCs w:val="24"/>
          <w:highlight w:val="black"/>
        </w:rPr>
        <w:t>s</w:t>
      </w:r>
      <w:r w:rsidRPr="008A0DD8">
        <w:rPr>
          <w:rFonts w:ascii="Calibri" w:eastAsia="Calibri" w:hAnsi="Calibri" w:cs="Calibri"/>
          <w:sz w:val="22"/>
          <w:szCs w:val="22"/>
          <w:highlight w:val="black"/>
        </w:rPr>
        <w:t>.</w:t>
      </w:r>
    </w:p>
    <w:sectPr w:rsidR="001E6471">
      <w:headerReference w:type="default" r:id="rId56"/>
      <w:footerReference w:type="default" r:id="rId57"/>
      <w:pgSz w:w="11920" w:h="16840"/>
      <w:pgMar w:top="360" w:right="1400" w:bottom="280" w:left="240" w:header="17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D860C" w14:textId="77777777" w:rsidR="003F3BF0" w:rsidRDefault="003F3BF0">
      <w:r>
        <w:separator/>
      </w:r>
    </w:p>
  </w:endnote>
  <w:endnote w:type="continuationSeparator" w:id="0">
    <w:p w14:paraId="3BAC1834" w14:textId="77777777" w:rsidR="003F3BF0" w:rsidRDefault="003F3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43522" w14:textId="77777777" w:rsidR="001E6471" w:rsidRDefault="00000000">
    <w:pPr>
      <w:spacing w:line="200" w:lineRule="exact"/>
    </w:pPr>
    <w:r>
      <w:pict w14:anchorId="4D07CE19"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21.3pt;margin-top:804.1pt;width:199.6pt;height:13.05pt;z-index:-4796;mso-position-horizontal-relative:page;mso-position-vertical-relative:page" filled="f" stroked="f">
          <v:textbox style="mso-next-textbox:#_x0000_s1042" inset="0,0,0,0">
            <w:txbxContent>
              <w:p w14:paraId="2F0CA531" w14:textId="77777777" w:rsidR="001E6471" w:rsidRDefault="00000000">
                <w:pPr>
                  <w:spacing w:line="240" w:lineRule="exact"/>
                  <w:ind w:left="20" w:right="-33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|</w:t>
                </w:r>
                <w:r>
                  <w:rPr>
                    <w:rFonts w:ascii="Arial" w:eastAsia="Arial" w:hAnsi="Arial" w:cs="Arial"/>
                    <w:spacing w:val="-13"/>
                    <w:sz w:val="22"/>
                    <w:szCs w:val="2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1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>|</w:t>
                </w:r>
                <w:r>
                  <w:rPr>
                    <w:rFonts w:ascii="Arial" w:eastAsia="Arial" w:hAnsi="Arial" w:cs="Arial"/>
                    <w:spacing w:val="33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AP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E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Con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u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>l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an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y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spacing w:val="3"/>
                    <w:sz w:val="16"/>
                    <w:szCs w:val="16"/>
                  </w:rPr>
                  <w:t>m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>ew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or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k</w:t>
                </w:r>
                <w:r>
                  <w:rPr>
                    <w:rFonts w:ascii="Arial" w:eastAsia="Arial" w:hAnsi="Arial" w:cs="Arial"/>
                    <w:spacing w:val="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09CBC"/>
                    <w:sz w:val="16"/>
                    <w:szCs w:val="16"/>
                  </w:rPr>
                  <w:t>Ta</w:t>
                </w:r>
                <w:r>
                  <w:rPr>
                    <w:rFonts w:ascii="Arial" w:eastAsia="Arial" w:hAnsi="Arial" w:cs="Arial"/>
                    <w:color w:val="009CBC"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color w:val="009CBC"/>
                    <w:sz w:val="16"/>
                    <w:szCs w:val="16"/>
                  </w:rPr>
                  <w:t>k O</w:t>
                </w:r>
                <w:r>
                  <w:rPr>
                    <w:rFonts w:ascii="Arial" w:eastAsia="Arial" w:hAnsi="Arial" w:cs="Arial"/>
                    <w:color w:val="009CBC"/>
                    <w:spacing w:val="-1"/>
                    <w:sz w:val="16"/>
                    <w:szCs w:val="16"/>
                  </w:rPr>
                  <w:t>rde</w:t>
                </w:r>
                <w:r>
                  <w:rPr>
                    <w:rFonts w:ascii="Arial" w:eastAsia="Arial" w:hAnsi="Arial" w:cs="Arial"/>
                    <w:color w:val="009CBC"/>
                    <w:sz w:val="16"/>
                    <w:szCs w:val="16"/>
                  </w:rPr>
                  <w:t>r Fo</w:t>
                </w:r>
                <w:r>
                  <w:rPr>
                    <w:rFonts w:ascii="Arial" w:eastAsia="Arial" w:hAnsi="Arial" w:cs="Arial"/>
                    <w:color w:val="009CBC"/>
                    <w:spacing w:val="-4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color w:val="009CBC"/>
                    <w:sz w:val="16"/>
                    <w:szCs w:val="16"/>
                  </w:rPr>
                  <w:t>m</w:t>
                </w:r>
              </w:p>
            </w:txbxContent>
          </v:textbox>
          <w10:wrap anchorx="page" anchory="page"/>
        </v:shape>
      </w:pict>
    </w:r>
    <w:r>
      <w:pict w14:anchorId="3F7A77D6">
        <v:shape id="_x0000_s1041" type="#_x0000_t202" style="position:absolute;margin-left:468.05pt;margin-top:806.55pt;width:72.75pt;height:10.05pt;z-index:-4795;mso-position-horizontal-relative:page;mso-position-vertical-relative:page" filled="f" stroked="f">
          <v:textbox style="mso-next-textbox:#_x0000_s1041" inset="0,0,0,0">
            <w:txbxContent>
              <w:p w14:paraId="4E441001" w14:textId="77777777" w:rsidR="001E6471" w:rsidRDefault="00000000">
                <w:pPr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Re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v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1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.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2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13-05-202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1FE39" w14:textId="77777777" w:rsidR="001E6471" w:rsidRDefault="001E6471">
    <w:pPr>
      <w:spacing w:line="0" w:lineRule="atLeast"/>
      <w:rPr>
        <w:sz w:val="0"/>
        <w:szCs w:val="0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23863" w14:textId="77777777" w:rsidR="001E6471" w:rsidRDefault="001E6471">
    <w:pPr>
      <w:spacing w:line="0" w:lineRule="atLeast"/>
      <w:rPr>
        <w:sz w:val="0"/>
        <w:szCs w:val="0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620D2" w14:textId="77777777" w:rsidR="001E6471" w:rsidRDefault="001E6471">
    <w:pPr>
      <w:spacing w:line="0" w:lineRule="atLeast"/>
      <w:rPr>
        <w:sz w:val="0"/>
        <w:szCs w:val="0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DCA64" w14:textId="77777777" w:rsidR="001E6471" w:rsidRDefault="001E6471">
    <w:pPr>
      <w:spacing w:line="0" w:lineRule="atLeast"/>
      <w:rPr>
        <w:sz w:val="0"/>
        <w:szCs w:val="0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7B3C6" w14:textId="77777777" w:rsidR="001E6471" w:rsidRDefault="001E6471">
    <w:pPr>
      <w:spacing w:line="0" w:lineRule="atLeast"/>
      <w:rPr>
        <w:sz w:val="0"/>
        <w:szCs w:val="0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1904" w14:textId="77777777" w:rsidR="001E6471" w:rsidRDefault="001E6471">
    <w:pPr>
      <w:spacing w:line="0" w:lineRule="atLeast"/>
      <w:rPr>
        <w:sz w:val="0"/>
        <w:szCs w:val="0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43298" w14:textId="77777777" w:rsidR="001E6471" w:rsidRDefault="001E6471">
    <w:pPr>
      <w:spacing w:line="0" w:lineRule="atLeast"/>
      <w:rPr>
        <w:sz w:val="0"/>
        <w:szCs w:val="0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537ED" w14:textId="77777777" w:rsidR="001E6471" w:rsidRDefault="001E6471">
    <w:pPr>
      <w:spacing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4342F" w14:textId="77777777" w:rsidR="001E6471" w:rsidRDefault="001E6471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8E31F" w14:textId="77777777" w:rsidR="001E6471" w:rsidRDefault="001E6471">
    <w:pPr>
      <w:spacing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7B898" w14:textId="77777777" w:rsidR="001E6471" w:rsidRDefault="001E6471">
    <w:pPr>
      <w:spacing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92209" w14:textId="77777777" w:rsidR="001E6471" w:rsidRDefault="001E6471">
    <w:pPr>
      <w:spacing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FC57D" w14:textId="77777777" w:rsidR="001E6471" w:rsidRDefault="001E6471">
    <w:pPr>
      <w:spacing w:line="0" w:lineRule="atLeast"/>
      <w:rPr>
        <w:sz w:val="0"/>
        <w:szCs w:val="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F312D" w14:textId="77777777" w:rsidR="001E6471" w:rsidRDefault="001E6471">
    <w:pPr>
      <w:spacing w:line="0" w:lineRule="atLeast"/>
      <w:rPr>
        <w:sz w:val="0"/>
        <w:szCs w:val="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BBB20" w14:textId="77777777" w:rsidR="001E6471" w:rsidRDefault="001E6471">
    <w:pPr>
      <w:spacing w:line="0" w:lineRule="atLeast"/>
      <w:rPr>
        <w:sz w:val="0"/>
        <w:szCs w:val="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2436F" w14:textId="77777777" w:rsidR="001E6471" w:rsidRDefault="001E6471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9716C" w14:textId="77777777" w:rsidR="003F3BF0" w:rsidRDefault="003F3BF0">
      <w:r>
        <w:separator/>
      </w:r>
    </w:p>
  </w:footnote>
  <w:footnote w:type="continuationSeparator" w:id="0">
    <w:p w14:paraId="31753BC6" w14:textId="77777777" w:rsidR="003F3BF0" w:rsidRDefault="003F3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155A8" w14:textId="77777777" w:rsidR="001E6471" w:rsidRDefault="00000000">
    <w:pPr>
      <w:spacing w:line="200" w:lineRule="exact"/>
    </w:pPr>
    <w:r>
      <w:pict w14:anchorId="6000FB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5" type="#_x0000_t75" style="position:absolute;margin-left:408.15pt;margin-top:29.85pt;width:149.4pt;height:55.55pt;z-index:-4799;mso-position-horizontal-relative:page;mso-position-vertical-relative:page">
          <v:imagedata r:id="rId1" o:title=""/>
          <w10:wrap anchorx="page" anchory="page"/>
        </v:shape>
      </w:pict>
    </w:r>
    <w:r>
      <w:pict w14:anchorId="20B1C87E">
        <v:shape id="_x0000_s1044" type="#_x0000_t75" style="position:absolute;margin-left:43.65pt;margin-top:35.45pt;width:136pt;height:47.6pt;z-index:-4798;mso-position-horizontal-relative:page;mso-position-vertical-relative:page">
          <v:imagedata r:id="rId2" o:title=""/>
          <w10:wrap anchorx="page" anchory="page"/>
        </v:shape>
      </w:pict>
    </w:r>
    <w:r>
      <w:pict w14:anchorId="5F655201"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16pt;margin-top:9.95pt;width:252.2pt;height:10pt;z-index:-4797;mso-position-horizontal-relative:page;mso-position-vertical-relative:page" filled="f" stroked="f">
          <v:textbox style="mso-next-textbox:#_x0000_s1043" inset="0,0,0,0">
            <w:txbxContent>
              <w:p w14:paraId="2AD37DC1" w14:textId="77777777" w:rsidR="001E6471" w:rsidRDefault="00000000">
                <w:pPr>
                  <w:spacing w:line="180" w:lineRule="exact"/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DocuSign Envelope ID: B8BB1CC0-AAF4-482F-9F76-183B32B2CE53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C6AD7" w14:textId="77777777" w:rsidR="001E6471" w:rsidRDefault="00000000">
    <w:pPr>
      <w:spacing w:line="160" w:lineRule="exact"/>
      <w:rPr>
        <w:sz w:val="17"/>
        <w:szCs w:val="17"/>
      </w:rPr>
    </w:pPr>
    <w:r>
      <w:pict w14:anchorId="0E8522DC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16pt;margin-top:9.95pt;width:252.2pt;height:10pt;z-index:-4786;mso-position-horizontal-relative:page;mso-position-vertical-relative:page" filled="f" stroked="f">
          <v:textbox inset="0,0,0,0">
            <w:txbxContent>
              <w:p w14:paraId="3BE46DFA" w14:textId="77777777" w:rsidR="001E6471" w:rsidRDefault="00000000">
                <w:pPr>
                  <w:spacing w:line="180" w:lineRule="exact"/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DocuSign Envelope ID: B8BB1CC0-AAF4-482F-9F76-183B32B2CE53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F4802" w14:textId="77777777" w:rsidR="001E6471" w:rsidRDefault="00000000">
    <w:pPr>
      <w:spacing w:line="180" w:lineRule="exact"/>
      <w:rPr>
        <w:sz w:val="19"/>
        <w:szCs w:val="19"/>
      </w:rPr>
    </w:pPr>
    <w:r>
      <w:pict w14:anchorId="249709AC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16pt;margin-top:9.95pt;width:252.2pt;height:10pt;z-index:-4785;mso-position-horizontal-relative:page;mso-position-vertical-relative:page" filled="f" stroked="f">
          <v:textbox inset="0,0,0,0">
            <w:txbxContent>
              <w:p w14:paraId="73E035E4" w14:textId="77777777" w:rsidR="001E6471" w:rsidRDefault="00000000">
                <w:pPr>
                  <w:spacing w:line="180" w:lineRule="exact"/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DocuSign Envelope ID: B8BB1CC0-AAF4-482F-9F76-183B32B2CE53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92C33" w14:textId="77777777" w:rsidR="001E6471" w:rsidRDefault="00000000">
    <w:pPr>
      <w:spacing w:line="200" w:lineRule="exact"/>
    </w:pPr>
    <w:r>
      <w:pict w14:anchorId="515AC45B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16pt;margin-top:9.95pt;width:252.2pt;height:10pt;z-index:-4784;mso-position-horizontal-relative:page;mso-position-vertical-relative:page" filled="f" stroked="f">
          <v:textbox inset="0,0,0,0">
            <w:txbxContent>
              <w:p w14:paraId="0450B39D" w14:textId="77777777" w:rsidR="001E6471" w:rsidRDefault="00000000">
                <w:pPr>
                  <w:spacing w:line="180" w:lineRule="exact"/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DocuSign Envelope ID: B8BB1CC0-AAF4-482F-9F76-183B32B2CE53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0101E" w14:textId="77777777" w:rsidR="001E6471" w:rsidRDefault="00000000">
    <w:pPr>
      <w:spacing w:line="200" w:lineRule="exact"/>
    </w:pPr>
    <w:r>
      <w:pict w14:anchorId="222BABBB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16pt;margin-top:9.95pt;width:252.2pt;height:10pt;z-index:-4783;mso-position-horizontal-relative:page;mso-position-vertical-relative:page" filled="f" stroked="f">
          <v:textbox inset="0,0,0,0">
            <w:txbxContent>
              <w:p w14:paraId="598371A0" w14:textId="77777777" w:rsidR="001E6471" w:rsidRDefault="00000000">
                <w:pPr>
                  <w:spacing w:line="180" w:lineRule="exact"/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DocuSign Envelope ID: B8BB1CC0-AAF4-482F-9F76-183B32B2CE53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74235" w14:textId="77777777" w:rsidR="001E6471" w:rsidRDefault="00000000">
    <w:pPr>
      <w:spacing w:line="0" w:lineRule="atLeast"/>
      <w:rPr>
        <w:sz w:val="1"/>
        <w:szCs w:val="1"/>
      </w:rPr>
    </w:pPr>
    <w:r>
      <w:pict w14:anchorId="0067E227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6pt;margin-top:9.95pt;width:252.2pt;height:10pt;z-index:-4782;mso-position-horizontal-relative:page;mso-position-vertical-relative:page" filled="f" stroked="f">
          <v:textbox inset="0,0,0,0">
            <w:txbxContent>
              <w:p w14:paraId="149006D9" w14:textId="77777777" w:rsidR="001E6471" w:rsidRDefault="00000000">
                <w:pPr>
                  <w:spacing w:line="180" w:lineRule="exact"/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DocuSign Envelope ID: B8BB1CC0-AAF4-482F-9F76-183B32B2CE53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A3CAA" w14:textId="77777777" w:rsidR="001E6471" w:rsidRDefault="00000000">
    <w:pPr>
      <w:spacing w:line="0" w:lineRule="atLeast"/>
      <w:rPr>
        <w:sz w:val="1"/>
        <w:szCs w:val="1"/>
      </w:rPr>
    </w:pPr>
    <w:r>
      <w:pict w14:anchorId="2C5BB501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6pt;margin-top:9.95pt;width:252.2pt;height:10pt;z-index:-4781;mso-position-horizontal-relative:page;mso-position-vertical-relative:page" filled="f" stroked="f">
          <v:textbox inset="0,0,0,0">
            <w:txbxContent>
              <w:p w14:paraId="262A616C" w14:textId="77777777" w:rsidR="001E6471" w:rsidRDefault="00000000">
                <w:pPr>
                  <w:spacing w:line="180" w:lineRule="exact"/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DocuSign Envelope ID: B8BB1CC0-AAF4-482F-9F76-183B32B2CE53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4FDA4" w14:textId="77777777" w:rsidR="001E6471" w:rsidRDefault="00000000">
    <w:pPr>
      <w:spacing w:line="0" w:lineRule="atLeast"/>
      <w:rPr>
        <w:sz w:val="1"/>
        <w:szCs w:val="1"/>
      </w:rPr>
    </w:pPr>
    <w:r>
      <w:pict w14:anchorId="553BC21A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6pt;margin-top:9.95pt;width:252.2pt;height:10pt;z-index:-4780;mso-position-horizontal-relative:page;mso-position-vertical-relative:page" filled="f" stroked="f">
          <v:textbox inset="0,0,0,0">
            <w:txbxContent>
              <w:p w14:paraId="6173B3FD" w14:textId="77777777" w:rsidR="001E6471" w:rsidRDefault="00000000">
                <w:pPr>
                  <w:spacing w:line="180" w:lineRule="exact"/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DocuSign Envelope ID: B8BB1CC0-AAF4-482F-9F76-183B32B2CE53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D0933" w14:textId="77777777" w:rsidR="001E6471" w:rsidRDefault="00000000">
    <w:pPr>
      <w:spacing w:line="200" w:lineRule="exact"/>
    </w:pPr>
    <w:r>
      <w:pict w14:anchorId="7092466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6pt;margin-top:9.95pt;width:252.2pt;height:10pt;z-index:-4779;mso-position-horizontal-relative:page;mso-position-vertical-relative:page" filled="f" stroked="f">
          <v:textbox inset="0,0,0,0">
            <w:txbxContent>
              <w:p w14:paraId="05EC06FD" w14:textId="77777777" w:rsidR="001E6471" w:rsidRDefault="00000000">
                <w:pPr>
                  <w:spacing w:line="180" w:lineRule="exact"/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DocuSign Envelope ID: B8BB1CC0-AAF4-482F-9F76-183B32B2CE53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F65DE" w14:textId="77777777" w:rsidR="001E6471" w:rsidRDefault="00000000">
    <w:pPr>
      <w:spacing w:line="0" w:lineRule="atLeast"/>
      <w:rPr>
        <w:sz w:val="1"/>
        <w:szCs w:val="1"/>
      </w:rPr>
    </w:pPr>
    <w:r>
      <w:pict w14:anchorId="58543604"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16pt;margin-top:9.95pt;width:252.2pt;height:10pt;z-index:-4794;mso-position-horizontal-relative:page;mso-position-vertical-relative:page" filled="f" stroked="f">
          <v:textbox inset="0,0,0,0">
            <w:txbxContent>
              <w:p w14:paraId="02D9EC5D" w14:textId="77777777" w:rsidR="001E6471" w:rsidRDefault="00000000">
                <w:pPr>
                  <w:spacing w:line="180" w:lineRule="exact"/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DocuSign Envelope ID: B8BB1CC0-AAF4-482F-9F76-183B32B2CE53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DC3B3" w14:textId="77777777" w:rsidR="001E6471" w:rsidRDefault="00000000">
    <w:pPr>
      <w:spacing w:line="200" w:lineRule="exact"/>
    </w:pPr>
    <w:r>
      <w:pict w14:anchorId="31A91929"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16pt;margin-top:9.95pt;width:252.2pt;height:10pt;z-index:-4793;mso-position-horizontal-relative:page;mso-position-vertical-relative:page" filled="f" stroked="f">
          <v:textbox inset="0,0,0,0">
            <w:txbxContent>
              <w:p w14:paraId="1DADEF1C" w14:textId="77777777" w:rsidR="001E6471" w:rsidRDefault="00000000">
                <w:pPr>
                  <w:spacing w:line="180" w:lineRule="exact"/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DocuSign Envelope ID: B8BB1CC0-AAF4-482F-9F76-183B32B2CE53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FAA54" w14:textId="77777777" w:rsidR="001E6471" w:rsidRDefault="00000000">
    <w:pPr>
      <w:spacing w:line="180" w:lineRule="exact"/>
      <w:rPr>
        <w:sz w:val="19"/>
        <w:szCs w:val="19"/>
      </w:rPr>
    </w:pPr>
    <w:r>
      <w:pict w14:anchorId="3F370E57"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16pt;margin-top:9.95pt;width:252.2pt;height:10pt;z-index:-4792;mso-position-horizontal-relative:page;mso-position-vertical-relative:page" filled="f" stroked="f">
          <v:textbox inset="0,0,0,0">
            <w:txbxContent>
              <w:p w14:paraId="7C727125" w14:textId="77777777" w:rsidR="001E6471" w:rsidRDefault="00000000">
                <w:pPr>
                  <w:spacing w:line="180" w:lineRule="exact"/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DocuSign Envelope ID: B8BB1CC0-AAF4-482F-9F76-183B32B2CE53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A6D2" w14:textId="77777777" w:rsidR="001E6471" w:rsidRDefault="00000000">
    <w:pPr>
      <w:spacing w:line="160" w:lineRule="exact"/>
      <w:rPr>
        <w:sz w:val="17"/>
        <w:szCs w:val="17"/>
      </w:rPr>
    </w:pPr>
    <w:r>
      <w:pict w14:anchorId="3E2DEE48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16pt;margin-top:9.95pt;width:252.2pt;height:10pt;z-index:-4791;mso-position-horizontal-relative:page;mso-position-vertical-relative:page" filled="f" stroked="f">
          <v:textbox inset="0,0,0,0">
            <w:txbxContent>
              <w:p w14:paraId="3022ADDA" w14:textId="77777777" w:rsidR="001E6471" w:rsidRDefault="00000000">
                <w:pPr>
                  <w:spacing w:line="180" w:lineRule="exact"/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DocuSign Envelope ID: B8BB1CC0-AAF4-482F-9F76-183B32B2CE53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69516" w14:textId="77777777" w:rsidR="001E6471" w:rsidRDefault="00000000">
    <w:pPr>
      <w:spacing w:line="160" w:lineRule="exact"/>
      <w:rPr>
        <w:sz w:val="17"/>
        <w:szCs w:val="17"/>
      </w:rPr>
    </w:pPr>
    <w:r>
      <w:pict w14:anchorId="031B0F5C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16pt;margin-top:9.95pt;width:252.2pt;height:10pt;z-index:-4790;mso-position-horizontal-relative:page;mso-position-vertical-relative:page" filled="f" stroked="f">
          <v:textbox inset="0,0,0,0">
            <w:txbxContent>
              <w:p w14:paraId="2F9F669D" w14:textId="77777777" w:rsidR="001E6471" w:rsidRDefault="00000000">
                <w:pPr>
                  <w:spacing w:line="180" w:lineRule="exact"/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DocuSign Envelope ID: B8BB1CC0-AAF4-482F-9F76-183B32B2CE53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F7E7B" w14:textId="77777777" w:rsidR="001E6471" w:rsidRDefault="00000000">
    <w:pPr>
      <w:spacing w:line="180" w:lineRule="exact"/>
      <w:rPr>
        <w:sz w:val="19"/>
        <w:szCs w:val="19"/>
      </w:rPr>
    </w:pPr>
    <w:r>
      <w:pict w14:anchorId="4028EFAC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16pt;margin-top:9.95pt;width:252.2pt;height:10pt;z-index:-4789;mso-position-horizontal-relative:page;mso-position-vertical-relative:page" filled="f" stroked="f">
          <v:textbox inset="0,0,0,0">
            <w:txbxContent>
              <w:p w14:paraId="079F15A2" w14:textId="77777777" w:rsidR="001E6471" w:rsidRDefault="00000000">
                <w:pPr>
                  <w:spacing w:line="180" w:lineRule="exact"/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DocuSign Envelope ID: B8BB1CC0-AAF4-482F-9F76-183B32B2CE53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DC392" w14:textId="77777777" w:rsidR="001E6471" w:rsidRDefault="00000000">
    <w:pPr>
      <w:spacing w:line="180" w:lineRule="exact"/>
      <w:rPr>
        <w:sz w:val="19"/>
        <w:szCs w:val="19"/>
      </w:rPr>
    </w:pPr>
    <w:r>
      <w:pict w14:anchorId="7D7F7C9D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16pt;margin-top:9.95pt;width:252.2pt;height:10pt;z-index:-4788;mso-position-horizontal-relative:page;mso-position-vertical-relative:page" filled="f" stroked="f">
          <v:textbox inset="0,0,0,0">
            <w:txbxContent>
              <w:p w14:paraId="0C7D292B" w14:textId="77777777" w:rsidR="001E6471" w:rsidRDefault="00000000">
                <w:pPr>
                  <w:spacing w:line="180" w:lineRule="exact"/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DocuSign Envelope ID: B8BB1CC0-AAF4-482F-9F76-183B32B2CE53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4F7C7" w14:textId="77777777" w:rsidR="001E6471" w:rsidRDefault="00000000">
    <w:pPr>
      <w:spacing w:line="180" w:lineRule="exact"/>
      <w:rPr>
        <w:sz w:val="19"/>
        <w:szCs w:val="19"/>
      </w:rPr>
    </w:pPr>
    <w:r>
      <w:pict w14:anchorId="1EDC8FCB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16pt;margin-top:9.95pt;width:252.2pt;height:10pt;z-index:-4787;mso-position-horizontal-relative:page;mso-position-vertical-relative:page" filled="f" stroked="f">
          <v:textbox inset="0,0,0,0">
            <w:txbxContent>
              <w:p w14:paraId="149A37EE" w14:textId="77777777" w:rsidR="001E6471" w:rsidRDefault="00000000">
                <w:pPr>
                  <w:spacing w:line="180" w:lineRule="exact"/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DocuSign Envelope ID: B8BB1CC0-AAF4-482F-9F76-183B32B2CE53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14D42"/>
    <w:multiLevelType w:val="multilevel"/>
    <w:tmpl w:val="50C0675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57185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hdrShapeDefaults>
    <o:shapedefaults v:ext="edit" spidmax="268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471"/>
    <w:rsid w:val="001E6471"/>
    <w:rsid w:val="003F3BF0"/>
    <w:rsid w:val="008A0DD8"/>
    <w:rsid w:val="00A87EE9"/>
    <w:rsid w:val="00D1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84"/>
    <o:shapelayout v:ext="edit">
      <o:idmap v:ext="edit" data="2"/>
    </o:shapelayout>
  </w:shapeDefaults>
  <w:decimalSymbol w:val="."/>
  <w:listSeparator w:val=","/>
  <w14:docId w14:val="70229644"/>
  <w15:docId w15:val="{6E9C8A36-B797-4F97-83D3-9F2AA4397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ucystephens@pickeverard.co.uk" TargetMode="External"/><Relationship Id="rId18" Type="http://schemas.openxmlformats.org/officeDocument/2006/relationships/header" Target="header4.xml"/><Relationship Id="rId26" Type="http://schemas.openxmlformats.org/officeDocument/2006/relationships/header" Target="header6.xml"/><Relationship Id="rId39" Type="http://schemas.openxmlformats.org/officeDocument/2006/relationships/image" Target="media/image14.png"/><Relationship Id="rId21" Type="http://schemas.openxmlformats.org/officeDocument/2006/relationships/footer" Target="footer5.xml"/><Relationship Id="rId34" Type="http://schemas.openxmlformats.org/officeDocument/2006/relationships/image" Target="media/image13.png"/><Relationship Id="rId42" Type="http://schemas.openxmlformats.org/officeDocument/2006/relationships/footer" Target="footer10.xml"/><Relationship Id="rId47" Type="http://schemas.openxmlformats.org/officeDocument/2006/relationships/image" Target="media/image16.jpeg"/><Relationship Id="rId50" Type="http://schemas.openxmlformats.org/officeDocument/2006/relationships/header" Target="header14.xml"/><Relationship Id="rId55" Type="http://schemas.openxmlformats.org/officeDocument/2006/relationships/footer" Target="footer16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footer" Target="footer3.xml"/><Relationship Id="rId25" Type="http://schemas.openxmlformats.org/officeDocument/2006/relationships/image" Target="media/image8.png"/><Relationship Id="rId33" Type="http://schemas.openxmlformats.org/officeDocument/2006/relationships/image" Target="media/image12.png"/><Relationship Id="rId38" Type="http://schemas.openxmlformats.org/officeDocument/2006/relationships/footer" Target="footer9.xml"/><Relationship Id="rId46" Type="http://schemas.openxmlformats.org/officeDocument/2006/relationships/footer" Target="footer12.xm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footer" Target="footer7.xml"/><Relationship Id="rId41" Type="http://schemas.openxmlformats.org/officeDocument/2006/relationships/header" Target="header10.xml"/><Relationship Id="rId54" Type="http://schemas.openxmlformats.org/officeDocument/2006/relationships/header" Target="header1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7.png"/><Relationship Id="rId32" Type="http://schemas.openxmlformats.org/officeDocument/2006/relationships/image" Target="media/image11.png"/><Relationship Id="rId37" Type="http://schemas.openxmlformats.org/officeDocument/2006/relationships/header" Target="header9.xml"/><Relationship Id="rId40" Type="http://schemas.openxmlformats.org/officeDocument/2006/relationships/image" Target="media/image15.png"/><Relationship Id="rId45" Type="http://schemas.openxmlformats.org/officeDocument/2006/relationships/header" Target="header12.xml"/><Relationship Id="rId53" Type="http://schemas.openxmlformats.org/officeDocument/2006/relationships/footer" Target="footer15.xm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image" Target="media/image6.png"/><Relationship Id="rId28" Type="http://schemas.openxmlformats.org/officeDocument/2006/relationships/header" Target="header7.xml"/><Relationship Id="rId36" Type="http://schemas.openxmlformats.org/officeDocument/2006/relationships/footer" Target="footer8.xml"/><Relationship Id="rId49" Type="http://schemas.openxmlformats.org/officeDocument/2006/relationships/footer" Target="footer13.xml"/><Relationship Id="rId57" Type="http://schemas.openxmlformats.org/officeDocument/2006/relationships/footer" Target="footer17.xml"/><Relationship Id="rId10" Type="http://schemas.openxmlformats.org/officeDocument/2006/relationships/hyperlink" Target="mailto:lucystephens@pickeverard.co.uk" TargetMode="External"/><Relationship Id="rId19" Type="http://schemas.openxmlformats.org/officeDocument/2006/relationships/footer" Target="footer4.xml"/><Relationship Id="rId31" Type="http://schemas.openxmlformats.org/officeDocument/2006/relationships/image" Target="media/image10.png"/><Relationship Id="rId44" Type="http://schemas.openxmlformats.org/officeDocument/2006/relationships/footer" Target="footer11.xml"/><Relationship Id="rId52" Type="http://schemas.openxmlformats.org/officeDocument/2006/relationships/header" Target="header15.xml"/><Relationship Id="rId4" Type="http://schemas.openxmlformats.org/officeDocument/2006/relationships/webSettings" Target="webSettings.xml"/><Relationship Id="rId9" Type="http://schemas.openxmlformats.org/officeDocument/2006/relationships/hyperlink" Target="mailto:Evans@ipo.org" TargetMode="External"/><Relationship Id="rId14" Type="http://schemas.openxmlformats.org/officeDocument/2006/relationships/header" Target="header2.xml"/><Relationship Id="rId22" Type="http://schemas.openxmlformats.org/officeDocument/2006/relationships/image" Target="media/image5.png"/><Relationship Id="rId27" Type="http://schemas.openxmlformats.org/officeDocument/2006/relationships/footer" Target="footer6.xml"/><Relationship Id="rId30" Type="http://schemas.openxmlformats.org/officeDocument/2006/relationships/image" Target="media/image9.png"/><Relationship Id="rId35" Type="http://schemas.openxmlformats.org/officeDocument/2006/relationships/header" Target="header8.xml"/><Relationship Id="rId43" Type="http://schemas.openxmlformats.org/officeDocument/2006/relationships/header" Target="header11.xml"/><Relationship Id="rId48" Type="http://schemas.openxmlformats.org/officeDocument/2006/relationships/header" Target="header13.xml"/><Relationship Id="rId56" Type="http://schemas.openxmlformats.org/officeDocument/2006/relationships/header" Target="header17.xml"/><Relationship Id="rId8" Type="http://schemas.openxmlformats.org/officeDocument/2006/relationships/footer" Target="footer1.xml"/><Relationship Id="rId51" Type="http://schemas.openxmlformats.org/officeDocument/2006/relationships/footer" Target="footer14.xm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8026</Words>
  <Characters>45754</Characters>
  <Application>Microsoft Office Word</Application>
  <DocSecurity>0</DocSecurity>
  <Lines>381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Mahdi Rouf</dc:creator>
  <cp:lastModifiedBy>Mahdi Rouf</cp:lastModifiedBy>
  <cp:revision>2</cp:revision>
  <dcterms:created xsi:type="dcterms:W3CDTF">2024-03-20T11:49:00Z</dcterms:created>
  <dcterms:modified xsi:type="dcterms:W3CDTF">2024-03-20T11:49:00Z</dcterms:modified>
</cp:coreProperties>
</file>