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02D15" w14:textId="77777777" w:rsidR="002A733C" w:rsidRPr="00CA61E6" w:rsidRDefault="002A733C" w:rsidP="002A733C">
      <w:pPr>
        <w:rPr>
          <w:rFonts w:ascii="Arial" w:hAnsi="Arial" w:cs="Arial"/>
          <w:lang w:val="en-GB"/>
        </w:rPr>
      </w:pPr>
    </w:p>
    <w:tbl>
      <w:tblPr>
        <w:tblW w:w="1098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4" w:type="dxa"/>
          <w:left w:w="86" w:type="dxa"/>
          <w:bottom w:w="14" w:type="dxa"/>
          <w:right w:w="86" w:type="dxa"/>
        </w:tblCellMar>
        <w:tblLook w:val="0000" w:firstRow="0" w:lastRow="0" w:firstColumn="0" w:lastColumn="0" w:noHBand="0" w:noVBand="0"/>
      </w:tblPr>
      <w:tblGrid>
        <w:gridCol w:w="1504"/>
        <w:gridCol w:w="567"/>
        <w:gridCol w:w="321"/>
        <w:gridCol w:w="246"/>
        <w:gridCol w:w="1146"/>
        <w:gridCol w:w="168"/>
        <w:gridCol w:w="714"/>
        <w:gridCol w:w="395"/>
        <w:gridCol w:w="425"/>
        <w:gridCol w:w="412"/>
        <w:gridCol w:w="440"/>
        <w:gridCol w:w="519"/>
        <w:gridCol w:w="758"/>
        <w:gridCol w:w="96"/>
        <w:gridCol w:w="313"/>
        <w:gridCol w:w="205"/>
        <w:gridCol w:w="121"/>
        <w:gridCol w:w="383"/>
        <w:gridCol w:w="299"/>
        <w:gridCol w:w="568"/>
        <w:gridCol w:w="125"/>
        <w:gridCol w:w="567"/>
        <w:gridCol w:w="680"/>
        <w:gridCol w:w="9"/>
      </w:tblGrid>
      <w:tr w:rsidR="000C16DE" w:rsidRPr="00CA61E6" w14:paraId="34802D1A" w14:textId="77777777" w:rsidTr="00C26771">
        <w:trPr>
          <w:gridAfter w:val="1"/>
          <w:wAfter w:w="9" w:type="dxa"/>
          <w:trHeight w:hRule="exact" w:val="1658"/>
        </w:trPr>
        <w:tc>
          <w:tcPr>
            <w:tcW w:w="7711" w:type="dxa"/>
            <w:gridSpan w:val="14"/>
            <w:shd w:val="clear" w:color="auto" w:fill="auto"/>
          </w:tcPr>
          <w:p w14:paraId="34802D16" w14:textId="77777777" w:rsidR="009F3C70" w:rsidRPr="00CA61E6" w:rsidRDefault="009F3C70" w:rsidP="00F264EB">
            <w:pPr>
              <w:pStyle w:val="Heading2"/>
              <w:rPr>
                <w:rFonts w:ascii="Arial" w:hAnsi="Arial" w:cs="Arial"/>
                <w:caps w:val="0"/>
                <w:color w:val="auto"/>
                <w:sz w:val="32"/>
                <w:szCs w:val="32"/>
                <w:lang w:val="en-GB"/>
              </w:rPr>
            </w:pPr>
          </w:p>
          <w:p w14:paraId="34802D17" w14:textId="77777777" w:rsidR="00B615A2" w:rsidRPr="00CA61E6" w:rsidRDefault="003A64C4" w:rsidP="00F264EB">
            <w:pPr>
              <w:pStyle w:val="Heading2"/>
              <w:rPr>
                <w:rFonts w:ascii="Arial" w:hAnsi="Arial" w:cs="Arial"/>
                <w:caps w:val="0"/>
                <w:color w:val="auto"/>
                <w:sz w:val="32"/>
                <w:szCs w:val="32"/>
                <w:lang w:val="en-GB"/>
              </w:rPr>
            </w:pPr>
            <w:r>
              <w:rPr>
                <w:rFonts w:ascii="Arial" w:hAnsi="Arial" w:cs="Arial"/>
                <w:caps w:val="0"/>
                <w:color w:val="auto"/>
                <w:sz w:val="32"/>
                <w:szCs w:val="32"/>
                <w:lang w:val="en-GB"/>
              </w:rPr>
              <w:t xml:space="preserve">Tender </w:t>
            </w:r>
            <w:r w:rsidR="00B615A2" w:rsidRPr="00CA61E6">
              <w:rPr>
                <w:rFonts w:ascii="Arial" w:hAnsi="Arial" w:cs="Arial"/>
                <w:caps w:val="0"/>
                <w:color w:val="auto"/>
                <w:sz w:val="32"/>
                <w:szCs w:val="32"/>
                <w:lang w:val="en-GB"/>
              </w:rPr>
              <w:t xml:space="preserve">Application form for </w:t>
            </w:r>
            <w:r>
              <w:rPr>
                <w:rFonts w:ascii="Arial" w:hAnsi="Arial" w:cs="Arial"/>
                <w:caps w:val="0"/>
                <w:color w:val="auto"/>
                <w:sz w:val="32"/>
                <w:szCs w:val="32"/>
                <w:lang w:val="en-GB"/>
              </w:rPr>
              <w:t>a</w:t>
            </w:r>
            <w:r w:rsidR="002354C0" w:rsidRPr="00CA61E6">
              <w:rPr>
                <w:rFonts w:ascii="Arial" w:hAnsi="Arial" w:cs="Arial"/>
                <w:caps w:val="0"/>
                <w:color w:val="auto"/>
                <w:sz w:val="32"/>
                <w:szCs w:val="32"/>
                <w:lang w:val="en-GB"/>
              </w:rPr>
              <w:t xml:space="preserve"> project</w:t>
            </w:r>
            <w:r w:rsidR="00B615A2" w:rsidRPr="00CA61E6">
              <w:rPr>
                <w:rFonts w:ascii="Arial" w:hAnsi="Arial" w:cs="Arial"/>
                <w:caps w:val="0"/>
                <w:color w:val="auto"/>
                <w:sz w:val="32"/>
                <w:szCs w:val="32"/>
                <w:lang w:val="en-GB"/>
              </w:rPr>
              <w:t xml:space="preserve"> with the</w:t>
            </w:r>
            <w:r w:rsidR="004875EB" w:rsidRPr="00CA61E6">
              <w:rPr>
                <w:rFonts w:ascii="Arial" w:hAnsi="Arial" w:cs="Arial"/>
                <w:caps w:val="0"/>
                <w:color w:val="auto"/>
                <w:sz w:val="32"/>
                <w:szCs w:val="32"/>
                <w:lang w:val="en-GB"/>
              </w:rPr>
              <w:t xml:space="preserve"> Food Standards Ag</w:t>
            </w:r>
            <w:r w:rsidR="00B615A2" w:rsidRPr="00CA61E6">
              <w:rPr>
                <w:rFonts w:ascii="Arial" w:hAnsi="Arial" w:cs="Arial"/>
                <w:caps w:val="0"/>
                <w:color w:val="auto"/>
                <w:sz w:val="32"/>
                <w:szCs w:val="32"/>
                <w:lang w:val="en-GB"/>
              </w:rPr>
              <w:t>e</w:t>
            </w:r>
            <w:r w:rsidR="004875EB" w:rsidRPr="00CA61E6">
              <w:rPr>
                <w:rFonts w:ascii="Arial" w:hAnsi="Arial" w:cs="Arial"/>
                <w:caps w:val="0"/>
                <w:color w:val="auto"/>
                <w:sz w:val="32"/>
                <w:szCs w:val="32"/>
                <w:lang w:val="en-GB"/>
              </w:rPr>
              <w:t>n</w:t>
            </w:r>
            <w:r w:rsidR="00B615A2" w:rsidRPr="00CA61E6">
              <w:rPr>
                <w:rFonts w:ascii="Arial" w:hAnsi="Arial" w:cs="Arial"/>
                <w:caps w:val="0"/>
                <w:color w:val="auto"/>
                <w:sz w:val="32"/>
                <w:szCs w:val="32"/>
                <w:lang w:val="en-GB"/>
              </w:rPr>
              <w:t>cy</w:t>
            </w:r>
            <w:r w:rsidR="00F23D9F" w:rsidRPr="00CA61E6">
              <w:rPr>
                <w:rFonts w:ascii="Arial" w:hAnsi="Arial" w:cs="Arial"/>
                <w:caps w:val="0"/>
                <w:color w:val="auto"/>
                <w:sz w:val="32"/>
                <w:szCs w:val="32"/>
                <w:lang w:val="en-GB"/>
              </w:rPr>
              <w:t xml:space="preserve">  </w:t>
            </w:r>
          </w:p>
          <w:p w14:paraId="34802D18" w14:textId="77777777" w:rsidR="00F23D9F" w:rsidRPr="00CA61E6" w:rsidRDefault="00F23D9F" w:rsidP="00F23D9F">
            <w:pPr>
              <w:rPr>
                <w:rFonts w:ascii="Arial" w:hAnsi="Arial" w:cs="Arial"/>
                <w:b/>
                <w:sz w:val="32"/>
                <w:szCs w:val="32"/>
                <w:lang w:val="en-GB"/>
              </w:rPr>
            </w:pPr>
          </w:p>
        </w:tc>
        <w:tc>
          <w:tcPr>
            <w:tcW w:w="3261" w:type="dxa"/>
            <w:gridSpan w:val="9"/>
            <w:shd w:val="clear" w:color="auto" w:fill="auto"/>
            <w:vAlign w:val="center"/>
          </w:tcPr>
          <w:p w14:paraId="34802D19" w14:textId="77777777" w:rsidR="00B615A2" w:rsidRPr="00CA61E6" w:rsidRDefault="00E600F9" w:rsidP="00F264EB">
            <w:pPr>
              <w:pStyle w:val="Heading2"/>
              <w:rPr>
                <w:rFonts w:ascii="Arial" w:hAnsi="Arial" w:cs="Arial"/>
                <w:lang w:val="en-GB"/>
              </w:rPr>
            </w:pPr>
            <w:r w:rsidRPr="00CA61E6">
              <w:rPr>
                <w:rFonts w:ascii="Arial" w:hAnsi="Arial" w:cs="Arial"/>
                <w:noProof/>
                <w:lang w:val="en-GB" w:eastAsia="en-GB"/>
              </w:rPr>
              <w:drawing>
                <wp:inline distT="0" distB="0" distL="0" distR="0" wp14:anchorId="34802EC0" wp14:editId="34802EC1">
                  <wp:extent cx="1628775" cy="885825"/>
                  <wp:effectExtent l="19050" t="0" r="0" b="0"/>
                  <wp:docPr id="1" name="Picture 1" descr="F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A_Master_Food_2400"/>
                          <pic:cNvPicPr>
                            <a:picLocks noChangeAspect="1" noChangeArrowheads="1"/>
                          </pic:cNvPicPr>
                        </pic:nvPicPr>
                        <pic:blipFill>
                          <a:blip r:embed="rId12" cstate="print"/>
                          <a:srcRect r="-4622" b="-13420"/>
                          <a:stretch>
                            <a:fillRect/>
                          </a:stretch>
                        </pic:blipFill>
                        <pic:spPr bwMode="auto">
                          <a:xfrm>
                            <a:off x="0" y="0"/>
                            <a:ext cx="1628775" cy="885825"/>
                          </a:xfrm>
                          <a:prstGeom prst="rect">
                            <a:avLst/>
                          </a:prstGeom>
                          <a:noFill/>
                          <a:ln w="9525">
                            <a:noFill/>
                            <a:miter lim="800000"/>
                            <a:headEnd/>
                            <a:tailEnd/>
                          </a:ln>
                        </pic:spPr>
                      </pic:pic>
                    </a:graphicData>
                  </a:graphic>
                </wp:inline>
              </w:drawing>
            </w:r>
          </w:p>
        </w:tc>
      </w:tr>
      <w:tr w:rsidR="00B615A2" w:rsidRPr="00CA61E6" w14:paraId="34802D24" w14:textId="77777777" w:rsidTr="00C26771">
        <w:trPr>
          <w:gridAfter w:val="1"/>
          <w:wAfter w:w="9" w:type="dxa"/>
        </w:trPr>
        <w:tc>
          <w:tcPr>
            <w:tcW w:w="10972" w:type="dxa"/>
            <w:gridSpan w:val="23"/>
            <w:shd w:val="clear" w:color="auto" w:fill="auto"/>
            <w:vAlign w:val="center"/>
          </w:tcPr>
          <w:p w14:paraId="34802D1B" w14:textId="77777777" w:rsidR="00001A4C" w:rsidRPr="00CA61E6" w:rsidRDefault="00001A4C" w:rsidP="00001A4C">
            <w:pPr>
              <w:rPr>
                <w:rFonts w:ascii="Arial" w:hAnsi="Arial" w:cs="Arial"/>
              </w:rPr>
            </w:pPr>
          </w:p>
          <w:p w14:paraId="34802D1C" w14:textId="77777777" w:rsidR="00001A4C" w:rsidRPr="00CA61E6" w:rsidRDefault="00001A4C" w:rsidP="00001A4C">
            <w:pPr>
              <w:pStyle w:val="Heading2"/>
              <w:numPr>
                <w:ilvl w:val="0"/>
                <w:numId w:val="13"/>
              </w:numPr>
              <w:rPr>
                <w:rFonts w:ascii="Arial" w:hAnsi="Arial" w:cs="Arial"/>
                <w:b w:val="0"/>
                <w:sz w:val="20"/>
              </w:rPr>
            </w:pPr>
            <w:r w:rsidRPr="00CA61E6">
              <w:rPr>
                <w:rFonts w:ascii="Arial" w:hAnsi="Arial" w:cs="Arial"/>
                <w:b w:val="0"/>
                <w:caps w:val="0"/>
                <w:sz w:val="20"/>
              </w:rPr>
              <w:t>Applicants should complete each part of this application as f</w:t>
            </w:r>
            <w:r w:rsidR="001D547B" w:rsidRPr="00CA61E6">
              <w:rPr>
                <w:rFonts w:ascii="Arial" w:hAnsi="Arial" w:cs="Arial"/>
                <w:b w:val="0"/>
                <w:caps w:val="0"/>
                <w:sz w:val="20"/>
              </w:rPr>
              <w:t>ully and as clearly as possible</w:t>
            </w:r>
          </w:p>
          <w:p w14:paraId="34802D1D" w14:textId="77777777" w:rsidR="00001A4C" w:rsidRPr="00CA61E6" w:rsidRDefault="00001A4C" w:rsidP="00001A4C">
            <w:pPr>
              <w:pStyle w:val="Heading2"/>
              <w:rPr>
                <w:rFonts w:ascii="Arial" w:hAnsi="Arial" w:cs="Arial"/>
                <w:b w:val="0"/>
                <w:caps w:val="0"/>
                <w:sz w:val="20"/>
              </w:rPr>
            </w:pPr>
          </w:p>
          <w:p w14:paraId="34802D1E" w14:textId="77777777" w:rsidR="00001A4C" w:rsidRPr="00CA61E6" w:rsidRDefault="00001A4C" w:rsidP="00001A4C">
            <w:pPr>
              <w:pStyle w:val="Heading2"/>
              <w:numPr>
                <w:ilvl w:val="0"/>
                <w:numId w:val="13"/>
              </w:numPr>
              <w:rPr>
                <w:rFonts w:ascii="Arial" w:hAnsi="Arial" w:cs="Arial"/>
                <w:b w:val="0"/>
                <w:sz w:val="20"/>
              </w:rPr>
            </w:pPr>
            <w:r w:rsidRPr="00CA61E6">
              <w:rPr>
                <w:rFonts w:ascii="Arial" w:hAnsi="Arial" w:cs="Arial"/>
                <w:b w:val="0"/>
                <w:caps w:val="0"/>
                <w:sz w:val="20"/>
              </w:rPr>
              <w:t>Brief instructions are given in the grey boxes at the start of each section.</w:t>
            </w:r>
            <w:r w:rsidRPr="00CA61E6">
              <w:rPr>
                <w:rFonts w:ascii="Arial" w:hAnsi="Arial" w:cs="Arial"/>
                <w:b w:val="0"/>
                <w:sz w:val="20"/>
              </w:rPr>
              <w:t xml:space="preserve"> </w:t>
            </w:r>
          </w:p>
          <w:p w14:paraId="34802D1F" w14:textId="77777777" w:rsidR="00001A4C" w:rsidRPr="00CA61E6" w:rsidRDefault="00001A4C" w:rsidP="00001A4C">
            <w:pPr>
              <w:pStyle w:val="Heading2"/>
              <w:rPr>
                <w:rFonts w:ascii="Arial" w:hAnsi="Arial" w:cs="Arial"/>
                <w:b w:val="0"/>
                <w:caps w:val="0"/>
                <w:sz w:val="20"/>
              </w:rPr>
            </w:pPr>
          </w:p>
          <w:p w14:paraId="34802D20" w14:textId="58ADC28D" w:rsidR="00001A4C" w:rsidRPr="00CA61E6" w:rsidRDefault="00001A4C" w:rsidP="00001A4C">
            <w:pPr>
              <w:pStyle w:val="Heading2"/>
              <w:numPr>
                <w:ilvl w:val="0"/>
                <w:numId w:val="13"/>
              </w:numPr>
              <w:rPr>
                <w:rFonts w:ascii="Arial" w:hAnsi="Arial" w:cs="Arial"/>
                <w:b w:val="0"/>
                <w:sz w:val="20"/>
              </w:rPr>
            </w:pPr>
            <w:r w:rsidRPr="00CA61E6">
              <w:rPr>
                <w:rFonts w:ascii="Arial" w:hAnsi="Arial" w:cs="Arial"/>
                <w:b w:val="0"/>
                <w:caps w:val="0"/>
                <w:sz w:val="20"/>
              </w:rPr>
              <w:t>Please submit the application through</w:t>
            </w:r>
            <w:r w:rsidRPr="00CA61E6">
              <w:rPr>
                <w:rFonts w:ascii="Arial" w:hAnsi="Arial" w:cs="Arial"/>
                <w:b w:val="0"/>
                <w:sz w:val="20"/>
              </w:rPr>
              <w:t xml:space="preserve"> </w:t>
            </w:r>
            <w:r w:rsidRPr="00CA61E6">
              <w:rPr>
                <w:rFonts w:ascii="Arial" w:hAnsi="Arial" w:cs="Arial"/>
                <w:b w:val="0"/>
                <w:caps w:val="0"/>
                <w:sz w:val="20"/>
              </w:rPr>
              <w:t xml:space="preserve">the Agency’s </w:t>
            </w:r>
            <w:proofErr w:type="spellStart"/>
            <w:r w:rsidR="005E3965">
              <w:rPr>
                <w:rFonts w:ascii="Arial" w:hAnsi="Arial" w:cs="Arial"/>
                <w:b w:val="0"/>
                <w:caps w:val="0"/>
                <w:sz w:val="20"/>
              </w:rPr>
              <w:t>eSourcing</w:t>
            </w:r>
            <w:proofErr w:type="spellEnd"/>
            <w:r w:rsidR="005E3965">
              <w:rPr>
                <w:rFonts w:ascii="Arial" w:hAnsi="Arial" w:cs="Arial"/>
                <w:b w:val="0"/>
                <w:caps w:val="0"/>
                <w:sz w:val="20"/>
              </w:rPr>
              <w:t xml:space="preserve"> Portal</w:t>
            </w:r>
            <w:r w:rsidR="0083674B" w:rsidRPr="00CA61E6">
              <w:rPr>
                <w:rFonts w:ascii="Arial" w:hAnsi="Arial" w:cs="Arial"/>
                <w:b w:val="0"/>
                <w:caps w:val="0"/>
                <w:sz w:val="20"/>
              </w:rPr>
              <w:t xml:space="preserve"> </w:t>
            </w:r>
            <w:r w:rsidR="00A05BD4">
              <w:rPr>
                <w:rFonts w:ascii="Arial" w:hAnsi="Arial" w:cs="Arial"/>
                <w:b w:val="0"/>
                <w:caps w:val="0"/>
                <w:sz w:val="20"/>
              </w:rPr>
              <w:t xml:space="preserve">(Bravo) </w:t>
            </w:r>
            <w:r w:rsidRPr="00CA61E6">
              <w:rPr>
                <w:rFonts w:ascii="Arial" w:hAnsi="Arial" w:cs="Arial"/>
                <w:b w:val="0"/>
                <w:caps w:val="0"/>
                <w:sz w:val="20"/>
              </w:rPr>
              <w:t xml:space="preserve">by the deadline set in the </w:t>
            </w:r>
            <w:r w:rsidR="00A05BD4">
              <w:rPr>
                <w:rFonts w:ascii="Arial" w:hAnsi="Arial" w:cs="Arial"/>
                <w:b w:val="0"/>
                <w:caps w:val="0"/>
                <w:sz w:val="20"/>
              </w:rPr>
              <w:t>invitation to tender</w:t>
            </w:r>
            <w:r w:rsidRPr="00CA61E6">
              <w:rPr>
                <w:rFonts w:ascii="Arial" w:hAnsi="Arial" w:cs="Arial"/>
                <w:b w:val="0"/>
                <w:caps w:val="0"/>
                <w:sz w:val="20"/>
              </w:rPr>
              <w:t xml:space="preserve"> document</w:t>
            </w:r>
            <w:r w:rsidRPr="00CA61E6">
              <w:rPr>
                <w:rFonts w:ascii="Arial" w:hAnsi="Arial" w:cs="Arial"/>
                <w:b w:val="0"/>
                <w:sz w:val="20"/>
              </w:rPr>
              <w:t xml:space="preserve">. </w:t>
            </w:r>
          </w:p>
          <w:p w14:paraId="34802D21" w14:textId="77777777" w:rsidR="006750C2" w:rsidRPr="00CA61E6" w:rsidRDefault="006750C2" w:rsidP="006750C2">
            <w:pPr>
              <w:rPr>
                <w:rFonts w:ascii="Arial" w:hAnsi="Arial" w:cs="Arial"/>
              </w:rPr>
            </w:pPr>
          </w:p>
          <w:p w14:paraId="34802D22" w14:textId="77777777" w:rsidR="000031A2" w:rsidRPr="00CA61E6" w:rsidRDefault="000031A2" w:rsidP="006750C2">
            <w:pPr>
              <w:rPr>
                <w:rFonts w:ascii="Arial" w:hAnsi="Arial" w:cs="Arial"/>
              </w:rPr>
            </w:pPr>
          </w:p>
          <w:p w14:paraId="34802D23" w14:textId="77777777" w:rsidR="006750C2" w:rsidRPr="00CA61E6" w:rsidRDefault="006750C2" w:rsidP="006750C2">
            <w:pPr>
              <w:rPr>
                <w:rFonts w:ascii="Arial" w:hAnsi="Arial" w:cs="Arial"/>
              </w:rPr>
            </w:pPr>
          </w:p>
        </w:tc>
      </w:tr>
      <w:tr w:rsidR="006750C2" w:rsidRPr="00CA61E6" w14:paraId="34802D26" w14:textId="77777777" w:rsidTr="00C26771">
        <w:trPr>
          <w:gridAfter w:val="1"/>
          <w:wAfter w:w="9" w:type="dxa"/>
          <w:trHeight w:hRule="exact" w:val="288"/>
        </w:trPr>
        <w:tc>
          <w:tcPr>
            <w:tcW w:w="10972" w:type="dxa"/>
            <w:gridSpan w:val="23"/>
            <w:shd w:val="clear" w:color="auto" w:fill="auto"/>
            <w:vAlign w:val="center"/>
          </w:tcPr>
          <w:p w14:paraId="34802D25" w14:textId="77777777" w:rsidR="006750C2" w:rsidRPr="00CA61E6" w:rsidRDefault="006750C2" w:rsidP="00F264EB">
            <w:pPr>
              <w:pStyle w:val="Heading2"/>
              <w:rPr>
                <w:rFonts w:ascii="Arial" w:hAnsi="Arial" w:cs="Arial"/>
                <w:lang w:val="en-GB"/>
              </w:rPr>
            </w:pPr>
          </w:p>
        </w:tc>
      </w:tr>
      <w:tr w:rsidR="00A35524" w:rsidRPr="00CA61E6" w14:paraId="34802D28" w14:textId="77777777" w:rsidTr="00C26771">
        <w:trPr>
          <w:gridAfter w:val="1"/>
          <w:wAfter w:w="9" w:type="dxa"/>
        </w:trPr>
        <w:tc>
          <w:tcPr>
            <w:tcW w:w="10972" w:type="dxa"/>
            <w:gridSpan w:val="23"/>
            <w:shd w:val="clear" w:color="auto" w:fill="D6E3BC" w:themeFill="accent3" w:themeFillTint="66"/>
            <w:vAlign w:val="center"/>
          </w:tcPr>
          <w:p w14:paraId="34802D27" w14:textId="77777777" w:rsidR="00A35524" w:rsidRPr="00CA61E6" w:rsidRDefault="00FF2B44" w:rsidP="008D5B19">
            <w:pPr>
              <w:pStyle w:val="Heading2"/>
              <w:rPr>
                <w:rFonts w:ascii="Arial" w:hAnsi="Arial" w:cs="Arial"/>
                <w:sz w:val="20"/>
                <w:lang w:val="en-GB"/>
              </w:rPr>
            </w:pPr>
            <w:r w:rsidRPr="00CA61E6">
              <w:rPr>
                <w:rFonts w:ascii="Arial" w:hAnsi="Arial" w:cs="Arial"/>
                <w:sz w:val="20"/>
                <w:lang w:val="en-GB"/>
              </w:rPr>
              <w:t xml:space="preserve">Lead </w:t>
            </w:r>
            <w:r w:rsidR="009C220D" w:rsidRPr="00CA61E6">
              <w:rPr>
                <w:rFonts w:ascii="Arial" w:hAnsi="Arial" w:cs="Arial"/>
                <w:sz w:val="20"/>
                <w:lang w:val="en-GB"/>
              </w:rPr>
              <w:t>Applicant</w:t>
            </w:r>
            <w:r w:rsidR="00B442C2" w:rsidRPr="00CA61E6">
              <w:rPr>
                <w:rFonts w:ascii="Arial" w:hAnsi="Arial" w:cs="Arial"/>
                <w:sz w:val="20"/>
                <w:lang w:val="en-GB"/>
              </w:rPr>
              <w:t>’s details</w:t>
            </w:r>
          </w:p>
        </w:tc>
      </w:tr>
      <w:tr w:rsidR="000C16DE" w:rsidRPr="00CA61E6" w14:paraId="34802D31" w14:textId="77777777" w:rsidTr="00C26771">
        <w:trPr>
          <w:gridAfter w:val="1"/>
          <w:wAfter w:w="9" w:type="dxa"/>
        </w:trPr>
        <w:tc>
          <w:tcPr>
            <w:tcW w:w="1504" w:type="dxa"/>
            <w:vAlign w:val="center"/>
          </w:tcPr>
          <w:p w14:paraId="34802D29" w14:textId="77777777" w:rsidR="000F0F9B" w:rsidRPr="00CA61E6" w:rsidRDefault="000F0F9B" w:rsidP="002A733C">
            <w:pPr>
              <w:rPr>
                <w:rFonts w:ascii="Arial" w:hAnsi="Arial" w:cs="Arial"/>
                <w:sz w:val="20"/>
                <w:szCs w:val="20"/>
                <w:lang w:val="en-GB"/>
              </w:rPr>
            </w:pPr>
            <w:r w:rsidRPr="00CA61E6">
              <w:rPr>
                <w:rFonts w:ascii="Arial" w:hAnsi="Arial" w:cs="Arial"/>
                <w:sz w:val="20"/>
                <w:szCs w:val="20"/>
                <w:lang w:val="en-GB"/>
              </w:rPr>
              <w:t>Surname</w:t>
            </w:r>
          </w:p>
        </w:tc>
        <w:tc>
          <w:tcPr>
            <w:tcW w:w="3162" w:type="dxa"/>
            <w:gridSpan w:val="6"/>
            <w:vAlign w:val="center"/>
          </w:tcPr>
          <w:p w14:paraId="34802D2A" w14:textId="77777777" w:rsidR="000F0F9B" w:rsidRPr="00CA61E6" w:rsidRDefault="000F0F9B" w:rsidP="002A733C">
            <w:pPr>
              <w:rPr>
                <w:rFonts w:ascii="Arial" w:hAnsi="Arial" w:cs="Arial"/>
                <w:sz w:val="20"/>
                <w:szCs w:val="20"/>
                <w:lang w:val="en-GB"/>
              </w:rPr>
            </w:pPr>
          </w:p>
        </w:tc>
        <w:tc>
          <w:tcPr>
            <w:tcW w:w="1232" w:type="dxa"/>
            <w:gridSpan w:val="3"/>
            <w:vAlign w:val="center"/>
          </w:tcPr>
          <w:p w14:paraId="34802D2B" w14:textId="77777777" w:rsidR="000F0F9B" w:rsidRPr="00CA61E6" w:rsidRDefault="000F0F9B" w:rsidP="00C4543E">
            <w:pPr>
              <w:ind w:right="-131"/>
              <w:rPr>
                <w:rFonts w:ascii="Arial" w:hAnsi="Arial" w:cs="Arial"/>
                <w:sz w:val="20"/>
                <w:szCs w:val="20"/>
                <w:lang w:val="en-GB"/>
              </w:rPr>
            </w:pPr>
            <w:r w:rsidRPr="00CA61E6">
              <w:rPr>
                <w:rFonts w:ascii="Arial" w:hAnsi="Arial" w:cs="Arial"/>
                <w:sz w:val="20"/>
                <w:szCs w:val="20"/>
                <w:lang w:val="en-GB"/>
              </w:rPr>
              <w:t>First Name</w:t>
            </w:r>
          </w:p>
        </w:tc>
        <w:tc>
          <w:tcPr>
            <w:tcW w:w="1813" w:type="dxa"/>
            <w:gridSpan w:val="4"/>
            <w:vAlign w:val="center"/>
          </w:tcPr>
          <w:p w14:paraId="34802D2C" w14:textId="77777777" w:rsidR="000F0F9B" w:rsidRPr="00CA61E6" w:rsidRDefault="000F0F9B" w:rsidP="002A733C">
            <w:pPr>
              <w:rPr>
                <w:rFonts w:ascii="Arial" w:hAnsi="Arial" w:cs="Arial"/>
                <w:sz w:val="20"/>
                <w:szCs w:val="20"/>
                <w:lang w:val="en-GB"/>
              </w:rPr>
            </w:pPr>
          </w:p>
        </w:tc>
        <w:tc>
          <w:tcPr>
            <w:tcW w:w="639" w:type="dxa"/>
            <w:gridSpan w:val="3"/>
            <w:vAlign w:val="center"/>
          </w:tcPr>
          <w:p w14:paraId="34802D2D" w14:textId="77777777" w:rsidR="000F0F9B" w:rsidRPr="00CA61E6" w:rsidRDefault="000F0F9B" w:rsidP="002A733C">
            <w:pPr>
              <w:rPr>
                <w:rFonts w:ascii="Arial" w:hAnsi="Arial" w:cs="Arial"/>
                <w:sz w:val="20"/>
                <w:szCs w:val="20"/>
                <w:lang w:val="en-GB"/>
              </w:rPr>
            </w:pPr>
            <w:r w:rsidRPr="00CA61E6">
              <w:rPr>
                <w:rFonts w:ascii="Arial" w:hAnsi="Arial" w:cs="Arial"/>
                <w:sz w:val="20"/>
                <w:szCs w:val="20"/>
                <w:lang w:val="en-GB"/>
              </w:rPr>
              <w:t>Initial</w:t>
            </w:r>
          </w:p>
        </w:tc>
        <w:tc>
          <w:tcPr>
            <w:tcW w:w="1375" w:type="dxa"/>
            <w:gridSpan w:val="4"/>
            <w:vAlign w:val="center"/>
          </w:tcPr>
          <w:p w14:paraId="34802D2E" w14:textId="77777777" w:rsidR="000F0F9B" w:rsidRPr="00CA61E6" w:rsidRDefault="000F0F9B" w:rsidP="002A733C">
            <w:pPr>
              <w:rPr>
                <w:rFonts w:ascii="Arial" w:hAnsi="Arial" w:cs="Arial"/>
                <w:sz w:val="20"/>
                <w:szCs w:val="20"/>
                <w:lang w:val="en-GB"/>
              </w:rPr>
            </w:pPr>
          </w:p>
        </w:tc>
        <w:tc>
          <w:tcPr>
            <w:tcW w:w="567" w:type="dxa"/>
            <w:vAlign w:val="center"/>
          </w:tcPr>
          <w:p w14:paraId="34802D2F" w14:textId="77777777" w:rsidR="000F0F9B" w:rsidRPr="00CA61E6" w:rsidRDefault="000F0F9B" w:rsidP="002A733C">
            <w:pPr>
              <w:rPr>
                <w:rFonts w:ascii="Arial" w:hAnsi="Arial" w:cs="Arial"/>
                <w:sz w:val="20"/>
                <w:szCs w:val="20"/>
                <w:lang w:val="en-GB"/>
              </w:rPr>
            </w:pPr>
            <w:r w:rsidRPr="00CA61E6">
              <w:rPr>
                <w:rFonts w:ascii="Arial" w:hAnsi="Arial" w:cs="Arial"/>
                <w:sz w:val="20"/>
                <w:szCs w:val="20"/>
                <w:lang w:val="en-GB"/>
              </w:rPr>
              <w:t>Title</w:t>
            </w:r>
          </w:p>
        </w:tc>
        <w:tc>
          <w:tcPr>
            <w:tcW w:w="680" w:type="dxa"/>
            <w:vAlign w:val="center"/>
          </w:tcPr>
          <w:p w14:paraId="34802D30" w14:textId="77777777" w:rsidR="000F0F9B" w:rsidRPr="00CA61E6" w:rsidRDefault="000F0F9B" w:rsidP="002A733C">
            <w:pPr>
              <w:rPr>
                <w:rFonts w:ascii="Arial" w:hAnsi="Arial" w:cs="Arial"/>
                <w:sz w:val="20"/>
                <w:szCs w:val="20"/>
                <w:lang w:val="en-GB"/>
              </w:rPr>
            </w:pPr>
          </w:p>
        </w:tc>
      </w:tr>
      <w:tr w:rsidR="000C16DE" w:rsidRPr="00CA61E6" w14:paraId="34802D36" w14:textId="77777777" w:rsidTr="00C26771">
        <w:trPr>
          <w:gridAfter w:val="1"/>
          <w:wAfter w:w="9" w:type="dxa"/>
        </w:trPr>
        <w:tc>
          <w:tcPr>
            <w:tcW w:w="1504" w:type="dxa"/>
            <w:vAlign w:val="center"/>
          </w:tcPr>
          <w:p w14:paraId="34802D32" w14:textId="77777777" w:rsidR="000F0F9B" w:rsidRPr="00CA61E6" w:rsidRDefault="000F0F9B" w:rsidP="002A733C">
            <w:pPr>
              <w:rPr>
                <w:rFonts w:ascii="Arial" w:hAnsi="Arial" w:cs="Arial"/>
                <w:sz w:val="20"/>
                <w:szCs w:val="20"/>
                <w:lang w:val="en-GB"/>
              </w:rPr>
            </w:pPr>
            <w:r w:rsidRPr="00CA61E6">
              <w:rPr>
                <w:rFonts w:ascii="Arial" w:hAnsi="Arial" w:cs="Arial"/>
                <w:sz w:val="20"/>
                <w:szCs w:val="20"/>
                <w:lang w:val="en-GB"/>
              </w:rPr>
              <w:t>Organisation</w:t>
            </w:r>
          </w:p>
        </w:tc>
        <w:tc>
          <w:tcPr>
            <w:tcW w:w="3162" w:type="dxa"/>
            <w:gridSpan w:val="6"/>
            <w:vAlign w:val="center"/>
          </w:tcPr>
          <w:p w14:paraId="34802D33" w14:textId="77777777" w:rsidR="000F0F9B" w:rsidRPr="00CA61E6" w:rsidRDefault="000F0F9B" w:rsidP="002A733C">
            <w:pPr>
              <w:rPr>
                <w:rFonts w:ascii="Arial" w:hAnsi="Arial" w:cs="Arial"/>
                <w:sz w:val="20"/>
                <w:szCs w:val="20"/>
                <w:lang w:val="en-GB"/>
              </w:rPr>
            </w:pPr>
          </w:p>
        </w:tc>
        <w:tc>
          <w:tcPr>
            <w:tcW w:w="1232" w:type="dxa"/>
            <w:gridSpan w:val="3"/>
            <w:vAlign w:val="center"/>
          </w:tcPr>
          <w:p w14:paraId="34802D34" w14:textId="77777777" w:rsidR="000F0F9B" w:rsidRPr="00CA61E6" w:rsidRDefault="000F0F9B" w:rsidP="002A733C">
            <w:pPr>
              <w:rPr>
                <w:rFonts w:ascii="Arial" w:hAnsi="Arial" w:cs="Arial"/>
                <w:sz w:val="20"/>
                <w:szCs w:val="20"/>
                <w:lang w:val="en-GB"/>
              </w:rPr>
            </w:pPr>
            <w:r w:rsidRPr="00CA61E6">
              <w:rPr>
                <w:rFonts w:ascii="Arial" w:hAnsi="Arial" w:cs="Arial"/>
                <w:sz w:val="20"/>
                <w:szCs w:val="20"/>
                <w:lang w:val="en-GB"/>
              </w:rPr>
              <w:t>Department</w:t>
            </w:r>
          </w:p>
        </w:tc>
        <w:tc>
          <w:tcPr>
            <w:tcW w:w="5074" w:type="dxa"/>
            <w:gridSpan w:val="13"/>
            <w:vAlign w:val="center"/>
          </w:tcPr>
          <w:p w14:paraId="34802D35" w14:textId="77777777" w:rsidR="000F0F9B" w:rsidRPr="00CA61E6" w:rsidRDefault="000F0F9B" w:rsidP="002A733C">
            <w:pPr>
              <w:rPr>
                <w:rFonts w:ascii="Arial" w:hAnsi="Arial" w:cs="Arial"/>
                <w:sz w:val="20"/>
                <w:szCs w:val="20"/>
                <w:lang w:val="en-GB"/>
              </w:rPr>
            </w:pPr>
          </w:p>
        </w:tc>
      </w:tr>
      <w:tr w:rsidR="000C16DE" w:rsidRPr="00CA61E6" w14:paraId="34802D39" w14:textId="77777777" w:rsidTr="00C26771">
        <w:trPr>
          <w:gridAfter w:val="1"/>
          <w:wAfter w:w="9" w:type="dxa"/>
        </w:trPr>
        <w:tc>
          <w:tcPr>
            <w:tcW w:w="1504" w:type="dxa"/>
            <w:vAlign w:val="center"/>
          </w:tcPr>
          <w:p w14:paraId="34802D37" w14:textId="77777777" w:rsidR="000F0F9B" w:rsidRPr="00CA61E6" w:rsidRDefault="000F0F9B" w:rsidP="002A733C">
            <w:pPr>
              <w:rPr>
                <w:rFonts w:ascii="Arial" w:hAnsi="Arial" w:cs="Arial"/>
                <w:sz w:val="20"/>
                <w:szCs w:val="20"/>
                <w:lang w:val="en-GB"/>
              </w:rPr>
            </w:pPr>
            <w:r w:rsidRPr="00CA61E6">
              <w:rPr>
                <w:rFonts w:ascii="Arial" w:hAnsi="Arial" w:cs="Arial"/>
                <w:sz w:val="20"/>
                <w:szCs w:val="20"/>
                <w:lang w:val="en-GB"/>
              </w:rPr>
              <w:t>Street Address</w:t>
            </w:r>
          </w:p>
        </w:tc>
        <w:tc>
          <w:tcPr>
            <w:tcW w:w="9468" w:type="dxa"/>
            <w:gridSpan w:val="22"/>
            <w:vAlign w:val="center"/>
          </w:tcPr>
          <w:p w14:paraId="34802D38" w14:textId="77777777" w:rsidR="000F0F9B" w:rsidRPr="00CA61E6" w:rsidRDefault="000F0F9B" w:rsidP="002A733C">
            <w:pPr>
              <w:rPr>
                <w:rFonts w:ascii="Arial" w:hAnsi="Arial" w:cs="Arial"/>
                <w:sz w:val="20"/>
                <w:szCs w:val="20"/>
                <w:lang w:val="en-GB"/>
              </w:rPr>
            </w:pPr>
          </w:p>
        </w:tc>
      </w:tr>
      <w:tr w:rsidR="000C16DE" w:rsidRPr="00CA61E6" w14:paraId="34802D40" w14:textId="77777777" w:rsidTr="00C26771">
        <w:trPr>
          <w:gridAfter w:val="1"/>
          <w:wAfter w:w="9" w:type="dxa"/>
        </w:trPr>
        <w:tc>
          <w:tcPr>
            <w:tcW w:w="1504" w:type="dxa"/>
            <w:vAlign w:val="center"/>
          </w:tcPr>
          <w:p w14:paraId="34802D3A" w14:textId="77777777" w:rsidR="004C2FEE" w:rsidRPr="00CA61E6" w:rsidRDefault="00C4543E" w:rsidP="00C4543E">
            <w:pPr>
              <w:ind w:right="-244"/>
              <w:rPr>
                <w:rFonts w:ascii="Arial" w:hAnsi="Arial" w:cs="Arial"/>
                <w:sz w:val="20"/>
                <w:szCs w:val="20"/>
                <w:lang w:val="en-GB"/>
              </w:rPr>
            </w:pPr>
            <w:r w:rsidRPr="00CA61E6">
              <w:rPr>
                <w:rFonts w:ascii="Arial" w:hAnsi="Arial" w:cs="Arial"/>
                <w:sz w:val="20"/>
                <w:szCs w:val="20"/>
                <w:lang w:val="en-GB"/>
              </w:rPr>
              <w:t>Town/</w:t>
            </w:r>
            <w:r w:rsidR="004C2FEE" w:rsidRPr="00CA61E6">
              <w:rPr>
                <w:rFonts w:ascii="Arial" w:hAnsi="Arial" w:cs="Arial"/>
                <w:sz w:val="20"/>
                <w:szCs w:val="20"/>
                <w:lang w:val="en-GB"/>
              </w:rPr>
              <w:t>City</w:t>
            </w:r>
          </w:p>
        </w:tc>
        <w:tc>
          <w:tcPr>
            <w:tcW w:w="3162" w:type="dxa"/>
            <w:gridSpan w:val="6"/>
            <w:vAlign w:val="center"/>
          </w:tcPr>
          <w:p w14:paraId="34802D3B" w14:textId="77777777" w:rsidR="000F0F9B" w:rsidRPr="00CA61E6" w:rsidRDefault="000F0F9B" w:rsidP="002A733C">
            <w:pPr>
              <w:rPr>
                <w:rFonts w:ascii="Arial" w:hAnsi="Arial" w:cs="Arial"/>
                <w:sz w:val="20"/>
                <w:szCs w:val="20"/>
                <w:lang w:val="en-GB"/>
              </w:rPr>
            </w:pPr>
          </w:p>
        </w:tc>
        <w:tc>
          <w:tcPr>
            <w:tcW w:w="1232" w:type="dxa"/>
            <w:gridSpan w:val="3"/>
            <w:vAlign w:val="center"/>
          </w:tcPr>
          <w:p w14:paraId="34802D3C" w14:textId="77777777" w:rsidR="004C2FEE" w:rsidRPr="00CA61E6" w:rsidRDefault="00C4543E" w:rsidP="002A733C">
            <w:pPr>
              <w:rPr>
                <w:rFonts w:ascii="Arial" w:hAnsi="Arial" w:cs="Arial"/>
                <w:sz w:val="20"/>
                <w:szCs w:val="20"/>
                <w:lang w:val="en-GB"/>
              </w:rPr>
            </w:pPr>
            <w:r w:rsidRPr="00CA61E6">
              <w:rPr>
                <w:rFonts w:ascii="Arial" w:hAnsi="Arial" w:cs="Arial"/>
                <w:sz w:val="20"/>
                <w:szCs w:val="20"/>
                <w:lang w:val="en-GB"/>
              </w:rPr>
              <w:t>Count</w:t>
            </w:r>
            <w:r w:rsidR="0083674B" w:rsidRPr="00CA61E6">
              <w:rPr>
                <w:rFonts w:ascii="Arial" w:hAnsi="Arial" w:cs="Arial"/>
                <w:sz w:val="20"/>
                <w:szCs w:val="20"/>
                <w:lang w:val="en-GB"/>
              </w:rPr>
              <w:t>r</w:t>
            </w:r>
            <w:r w:rsidRPr="00CA61E6">
              <w:rPr>
                <w:rFonts w:ascii="Arial" w:hAnsi="Arial" w:cs="Arial"/>
                <w:sz w:val="20"/>
                <w:szCs w:val="20"/>
                <w:lang w:val="en-GB"/>
              </w:rPr>
              <w:t>y</w:t>
            </w:r>
          </w:p>
        </w:tc>
        <w:tc>
          <w:tcPr>
            <w:tcW w:w="1813" w:type="dxa"/>
            <w:gridSpan w:val="4"/>
            <w:vAlign w:val="center"/>
          </w:tcPr>
          <w:p w14:paraId="34802D3D" w14:textId="77777777" w:rsidR="004C2FEE" w:rsidRPr="00CA61E6" w:rsidRDefault="004C2FEE" w:rsidP="002A733C">
            <w:pPr>
              <w:rPr>
                <w:rFonts w:ascii="Arial" w:hAnsi="Arial" w:cs="Arial"/>
                <w:sz w:val="20"/>
                <w:szCs w:val="20"/>
                <w:lang w:val="en-GB"/>
              </w:rPr>
            </w:pPr>
          </w:p>
        </w:tc>
        <w:tc>
          <w:tcPr>
            <w:tcW w:w="1022" w:type="dxa"/>
            <w:gridSpan w:val="4"/>
            <w:vAlign w:val="center"/>
          </w:tcPr>
          <w:p w14:paraId="34802D3E" w14:textId="77777777" w:rsidR="004C2FEE" w:rsidRPr="00CA61E6" w:rsidRDefault="00C4543E" w:rsidP="002A733C">
            <w:pPr>
              <w:rPr>
                <w:rFonts w:ascii="Arial" w:hAnsi="Arial" w:cs="Arial"/>
                <w:sz w:val="20"/>
                <w:szCs w:val="20"/>
                <w:lang w:val="en-GB"/>
              </w:rPr>
            </w:pPr>
            <w:r w:rsidRPr="00CA61E6">
              <w:rPr>
                <w:rFonts w:ascii="Arial" w:hAnsi="Arial" w:cs="Arial"/>
                <w:sz w:val="20"/>
                <w:szCs w:val="20"/>
                <w:lang w:val="en-GB"/>
              </w:rPr>
              <w:t>Postcode</w:t>
            </w:r>
          </w:p>
        </w:tc>
        <w:tc>
          <w:tcPr>
            <w:tcW w:w="2239" w:type="dxa"/>
            <w:gridSpan w:val="5"/>
            <w:vAlign w:val="center"/>
          </w:tcPr>
          <w:p w14:paraId="34802D3F" w14:textId="77777777" w:rsidR="004C2FEE" w:rsidRPr="00CA61E6" w:rsidRDefault="004C2FEE" w:rsidP="002A733C">
            <w:pPr>
              <w:rPr>
                <w:rFonts w:ascii="Arial" w:hAnsi="Arial" w:cs="Arial"/>
                <w:sz w:val="20"/>
                <w:szCs w:val="20"/>
                <w:lang w:val="en-GB"/>
              </w:rPr>
            </w:pPr>
          </w:p>
        </w:tc>
      </w:tr>
      <w:tr w:rsidR="000C16DE" w:rsidRPr="00CA61E6" w14:paraId="34802D45" w14:textId="77777777" w:rsidTr="00C26771">
        <w:trPr>
          <w:gridAfter w:val="1"/>
          <w:wAfter w:w="9" w:type="dxa"/>
        </w:trPr>
        <w:tc>
          <w:tcPr>
            <w:tcW w:w="1504" w:type="dxa"/>
            <w:vAlign w:val="center"/>
          </w:tcPr>
          <w:p w14:paraId="34802D41" w14:textId="77777777" w:rsidR="00C90A29" w:rsidRPr="00CA61E6" w:rsidRDefault="0083674B" w:rsidP="002A733C">
            <w:pPr>
              <w:rPr>
                <w:rFonts w:ascii="Arial" w:hAnsi="Arial" w:cs="Arial"/>
                <w:sz w:val="20"/>
                <w:szCs w:val="20"/>
                <w:lang w:val="en-GB"/>
              </w:rPr>
            </w:pPr>
            <w:r w:rsidRPr="00CA61E6">
              <w:rPr>
                <w:rFonts w:ascii="Arial" w:hAnsi="Arial" w:cs="Arial"/>
                <w:sz w:val="20"/>
                <w:szCs w:val="20"/>
                <w:lang w:val="en-GB"/>
              </w:rPr>
              <w:t>Telep</w:t>
            </w:r>
            <w:r w:rsidR="00C90A29" w:rsidRPr="00CA61E6">
              <w:rPr>
                <w:rFonts w:ascii="Arial" w:hAnsi="Arial" w:cs="Arial"/>
                <w:sz w:val="20"/>
                <w:szCs w:val="20"/>
                <w:lang w:val="en-GB"/>
              </w:rPr>
              <w:t>hone</w:t>
            </w:r>
            <w:r w:rsidR="00C4543E" w:rsidRPr="00CA61E6">
              <w:rPr>
                <w:rFonts w:ascii="Arial" w:hAnsi="Arial" w:cs="Arial"/>
                <w:sz w:val="20"/>
                <w:szCs w:val="20"/>
                <w:lang w:val="en-GB"/>
              </w:rPr>
              <w:t xml:space="preserve"> No</w:t>
            </w:r>
          </w:p>
        </w:tc>
        <w:tc>
          <w:tcPr>
            <w:tcW w:w="3162" w:type="dxa"/>
            <w:gridSpan w:val="6"/>
            <w:vAlign w:val="center"/>
          </w:tcPr>
          <w:p w14:paraId="34802D42" w14:textId="77777777" w:rsidR="000F0F9B" w:rsidRPr="00CA61E6" w:rsidRDefault="000F0F9B" w:rsidP="002A733C">
            <w:pPr>
              <w:rPr>
                <w:rFonts w:ascii="Arial" w:hAnsi="Arial" w:cs="Arial"/>
                <w:sz w:val="20"/>
                <w:szCs w:val="20"/>
                <w:lang w:val="en-GB"/>
              </w:rPr>
            </w:pPr>
          </w:p>
        </w:tc>
        <w:tc>
          <w:tcPr>
            <w:tcW w:w="1232" w:type="dxa"/>
            <w:gridSpan w:val="3"/>
            <w:vAlign w:val="center"/>
          </w:tcPr>
          <w:p w14:paraId="34802D43" w14:textId="77777777" w:rsidR="00C90A29" w:rsidRPr="00CA61E6" w:rsidRDefault="00C90A29" w:rsidP="002A733C">
            <w:pPr>
              <w:rPr>
                <w:rFonts w:ascii="Arial" w:hAnsi="Arial" w:cs="Arial"/>
                <w:sz w:val="20"/>
                <w:szCs w:val="20"/>
                <w:lang w:val="en-GB"/>
              </w:rPr>
            </w:pPr>
            <w:r w:rsidRPr="00CA61E6">
              <w:rPr>
                <w:rFonts w:ascii="Arial" w:hAnsi="Arial" w:cs="Arial"/>
                <w:sz w:val="20"/>
                <w:szCs w:val="20"/>
                <w:lang w:val="en-GB"/>
              </w:rPr>
              <w:t>E-mail Address</w:t>
            </w:r>
          </w:p>
        </w:tc>
        <w:tc>
          <w:tcPr>
            <w:tcW w:w="5074" w:type="dxa"/>
            <w:gridSpan w:val="13"/>
            <w:vAlign w:val="center"/>
          </w:tcPr>
          <w:p w14:paraId="34802D44" w14:textId="77777777" w:rsidR="00C90A29" w:rsidRPr="00CA61E6" w:rsidRDefault="00C90A29" w:rsidP="002A733C">
            <w:pPr>
              <w:rPr>
                <w:rFonts w:ascii="Arial" w:hAnsi="Arial" w:cs="Arial"/>
                <w:sz w:val="20"/>
                <w:szCs w:val="20"/>
                <w:lang w:val="en-GB"/>
              </w:rPr>
            </w:pPr>
          </w:p>
        </w:tc>
      </w:tr>
      <w:tr w:rsidR="00C26771" w:rsidRPr="00CA61E6" w14:paraId="34802D4B" w14:textId="77777777" w:rsidTr="00C26771">
        <w:trPr>
          <w:gridAfter w:val="1"/>
          <w:wAfter w:w="9" w:type="dxa"/>
          <w:trHeight w:hRule="exact" w:val="979"/>
        </w:trPr>
        <w:tc>
          <w:tcPr>
            <w:tcW w:w="5486" w:type="dxa"/>
            <w:gridSpan w:val="9"/>
            <w:vAlign w:val="center"/>
          </w:tcPr>
          <w:p w14:paraId="34802D46" w14:textId="77777777" w:rsidR="00C26771" w:rsidRPr="00E27F7C" w:rsidRDefault="00BC10E0" w:rsidP="00BC10E0">
            <w:pPr>
              <w:rPr>
                <w:rFonts w:ascii="Arial" w:hAnsi="Arial" w:cs="Arial"/>
                <w:lang w:val="fr-FR"/>
              </w:rPr>
            </w:pPr>
            <w:r>
              <w:rPr>
                <w:rFonts w:ascii="Arial" w:hAnsi="Arial" w:cs="Arial"/>
                <w:lang w:val="en-GB"/>
              </w:rPr>
              <w:t>Is</w:t>
            </w:r>
            <w:r w:rsidR="00C26771" w:rsidRPr="00C26771">
              <w:rPr>
                <w:rFonts w:ascii="Arial" w:hAnsi="Arial" w:cs="Arial"/>
                <w:lang w:val="en-GB"/>
              </w:rPr>
              <w:t xml:space="preserve"> your organisation is a </w:t>
            </w:r>
            <w:r w:rsidR="00C26771" w:rsidRPr="00C26771">
              <w:rPr>
                <w:rFonts w:ascii="Arial" w:hAnsi="Arial" w:cs="Arial"/>
                <w:b/>
                <w:lang w:val="en-GB"/>
              </w:rPr>
              <w:t>small and medium enterprise</w:t>
            </w:r>
            <w:r w:rsidR="00C26771" w:rsidRPr="00C26771">
              <w:rPr>
                <w:rFonts w:ascii="Arial" w:hAnsi="Arial" w:cs="Arial"/>
                <w:lang w:val="en-GB"/>
              </w:rPr>
              <w:t xml:space="preserve">. </w:t>
            </w:r>
            <w:r w:rsidRPr="00E27F7C">
              <w:rPr>
                <w:rFonts w:ascii="Arial" w:hAnsi="Arial" w:cs="Arial"/>
                <w:lang w:val="fr-FR"/>
              </w:rPr>
              <w:t xml:space="preserve">(EU </w:t>
            </w:r>
            <w:proofErr w:type="spellStart"/>
            <w:r w:rsidRPr="00E27F7C">
              <w:rPr>
                <w:rFonts w:ascii="Arial" w:hAnsi="Arial" w:cs="Arial"/>
                <w:lang w:val="fr-FR"/>
              </w:rPr>
              <w:t>recommendation</w:t>
            </w:r>
            <w:proofErr w:type="spellEnd"/>
            <w:r w:rsidRPr="00E27F7C">
              <w:rPr>
                <w:rFonts w:ascii="Arial" w:hAnsi="Arial" w:cs="Arial"/>
                <w:lang w:val="fr-FR"/>
              </w:rPr>
              <w:t xml:space="preserve">  2003/361/EC </w:t>
            </w:r>
            <w:proofErr w:type="spellStart"/>
            <w:r w:rsidRPr="00E27F7C">
              <w:rPr>
                <w:rFonts w:ascii="Arial" w:hAnsi="Arial" w:cs="Arial"/>
                <w:lang w:val="fr-FR"/>
              </w:rPr>
              <w:t>refers</w:t>
            </w:r>
            <w:proofErr w:type="spellEnd"/>
            <w:r w:rsidRPr="00E27F7C">
              <w:rPr>
                <w:rFonts w:ascii="Arial" w:hAnsi="Arial" w:cs="Arial"/>
                <w:lang w:val="fr-FR"/>
              </w:rPr>
              <w:t xml:space="preserve"> </w:t>
            </w:r>
            <w:hyperlink r:id="rId13" w:history="1">
              <w:r w:rsidRPr="00E27F7C">
                <w:rPr>
                  <w:rStyle w:val="Hyperlink"/>
                  <w:rFonts w:ascii="Arial" w:hAnsi="Arial" w:cs="Arial"/>
                  <w:lang w:val="fr-FR"/>
                </w:rPr>
                <w:t>http://www.hmrc.gov.uk/manuals/cirdmanual/cird92800.htm</w:t>
              </w:r>
            </w:hyperlink>
            <w:r w:rsidRPr="00E27F7C">
              <w:rPr>
                <w:rFonts w:ascii="Arial" w:hAnsi="Arial" w:cs="Arial"/>
                <w:lang w:val="fr-FR"/>
              </w:rPr>
              <w:t xml:space="preserve"> )</w:t>
            </w:r>
          </w:p>
        </w:tc>
        <w:tc>
          <w:tcPr>
            <w:tcW w:w="1371" w:type="dxa"/>
            <w:gridSpan w:val="3"/>
            <w:vAlign w:val="center"/>
          </w:tcPr>
          <w:p w14:paraId="34802D47" w14:textId="77777777" w:rsidR="00C26771" w:rsidRPr="00C26771" w:rsidRDefault="00C26771" w:rsidP="00C26771">
            <w:pPr>
              <w:jc w:val="center"/>
              <w:rPr>
                <w:rFonts w:ascii="Arial" w:hAnsi="Arial" w:cs="Arial"/>
                <w:sz w:val="20"/>
                <w:szCs w:val="20"/>
                <w:lang w:val="en-GB"/>
              </w:rPr>
            </w:pPr>
            <w:r w:rsidRPr="00C26771">
              <w:rPr>
                <w:rFonts w:ascii="Arial" w:hAnsi="Arial" w:cs="Arial"/>
                <w:sz w:val="20"/>
                <w:szCs w:val="20"/>
                <w:lang w:val="en-GB"/>
              </w:rPr>
              <w:t>Yes</w:t>
            </w:r>
          </w:p>
        </w:tc>
        <w:tc>
          <w:tcPr>
            <w:tcW w:w="1372" w:type="dxa"/>
            <w:gridSpan w:val="4"/>
            <w:vAlign w:val="center"/>
          </w:tcPr>
          <w:p w14:paraId="34802D48" w14:textId="77777777" w:rsidR="00C26771" w:rsidRPr="00CA61E6" w:rsidRDefault="00C26771" w:rsidP="002A733C">
            <w:pPr>
              <w:rPr>
                <w:rFonts w:ascii="Arial" w:hAnsi="Arial" w:cs="Arial"/>
                <w:lang w:val="en-GB"/>
              </w:rPr>
            </w:pPr>
          </w:p>
        </w:tc>
        <w:tc>
          <w:tcPr>
            <w:tcW w:w="1371" w:type="dxa"/>
            <w:gridSpan w:val="4"/>
            <w:vAlign w:val="center"/>
          </w:tcPr>
          <w:p w14:paraId="34802D49" w14:textId="77777777" w:rsidR="00C26771" w:rsidRPr="00C26771" w:rsidRDefault="00C26771" w:rsidP="00C26771">
            <w:pPr>
              <w:jc w:val="center"/>
              <w:rPr>
                <w:rFonts w:ascii="Arial" w:hAnsi="Arial" w:cs="Arial"/>
                <w:sz w:val="20"/>
                <w:szCs w:val="20"/>
                <w:lang w:val="en-GB"/>
              </w:rPr>
            </w:pPr>
            <w:r w:rsidRPr="00C26771">
              <w:rPr>
                <w:rFonts w:ascii="Arial" w:hAnsi="Arial" w:cs="Arial"/>
                <w:sz w:val="20"/>
                <w:szCs w:val="20"/>
                <w:lang w:val="en-GB"/>
              </w:rPr>
              <w:t>No</w:t>
            </w:r>
          </w:p>
        </w:tc>
        <w:tc>
          <w:tcPr>
            <w:tcW w:w="1372" w:type="dxa"/>
            <w:gridSpan w:val="3"/>
            <w:vAlign w:val="center"/>
          </w:tcPr>
          <w:p w14:paraId="34802D4A" w14:textId="77777777" w:rsidR="00C26771" w:rsidRPr="00CA61E6" w:rsidRDefault="00C26771" w:rsidP="002A733C">
            <w:pPr>
              <w:rPr>
                <w:rFonts w:ascii="Arial" w:hAnsi="Arial" w:cs="Arial"/>
                <w:lang w:val="en-GB"/>
              </w:rPr>
            </w:pPr>
          </w:p>
        </w:tc>
      </w:tr>
      <w:tr w:rsidR="00C7681B" w:rsidRPr="00CA61E6" w14:paraId="34802D4D" w14:textId="77777777" w:rsidTr="00C26771">
        <w:trPr>
          <w:gridAfter w:val="1"/>
          <w:wAfter w:w="9" w:type="dxa"/>
          <w:trHeight w:hRule="exact" w:val="288"/>
        </w:trPr>
        <w:tc>
          <w:tcPr>
            <w:tcW w:w="10972" w:type="dxa"/>
            <w:gridSpan w:val="23"/>
            <w:shd w:val="clear" w:color="auto" w:fill="D9D9D9" w:themeFill="background1" w:themeFillShade="D9"/>
            <w:vAlign w:val="center"/>
          </w:tcPr>
          <w:p w14:paraId="34802D4C" w14:textId="77777777" w:rsidR="00C7681B" w:rsidRPr="008D5B19" w:rsidRDefault="0022467E" w:rsidP="008D5B19">
            <w:pPr>
              <w:rPr>
                <w:rFonts w:ascii="Arial" w:hAnsi="Arial" w:cs="Arial"/>
                <w:lang w:val="en-GB"/>
              </w:rPr>
            </w:pPr>
            <w:r w:rsidRPr="008D5B19">
              <w:rPr>
                <w:rFonts w:ascii="Arial" w:hAnsi="Arial" w:cs="Arial"/>
                <w:b/>
                <w:sz w:val="20"/>
                <w:szCs w:val="20"/>
                <w:lang w:val="en-GB"/>
              </w:rPr>
              <w:t>TENDER</w:t>
            </w:r>
            <w:r w:rsidR="0006216A" w:rsidRPr="008D5B19">
              <w:rPr>
                <w:rFonts w:ascii="Arial" w:hAnsi="Arial" w:cs="Arial"/>
                <w:b/>
                <w:sz w:val="20"/>
                <w:szCs w:val="20"/>
                <w:lang w:val="en-GB"/>
              </w:rPr>
              <w:t xml:space="preserve"> SUMMARY</w:t>
            </w:r>
          </w:p>
        </w:tc>
      </w:tr>
      <w:tr w:rsidR="008B57DD" w:rsidRPr="00CA61E6" w14:paraId="34802D4F" w14:textId="77777777" w:rsidTr="00C26771">
        <w:trPr>
          <w:gridAfter w:val="1"/>
          <w:wAfter w:w="9" w:type="dxa"/>
          <w:trHeight w:hRule="exact" w:val="57"/>
        </w:trPr>
        <w:tc>
          <w:tcPr>
            <w:tcW w:w="10972" w:type="dxa"/>
            <w:gridSpan w:val="23"/>
            <w:vAlign w:val="center"/>
          </w:tcPr>
          <w:p w14:paraId="34802D4E" w14:textId="77777777" w:rsidR="008B57DD" w:rsidRPr="00CA61E6" w:rsidRDefault="008B57DD" w:rsidP="002A733C">
            <w:pPr>
              <w:rPr>
                <w:rFonts w:ascii="Arial" w:hAnsi="Arial" w:cs="Arial"/>
                <w:lang w:val="en-GB"/>
              </w:rPr>
            </w:pPr>
          </w:p>
        </w:tc>
      </w:tr>
      <w:tr w:rsidR="001D547B" w:rsidRPr="00CA61E6" w14:paraId="34802D51" w14:textId="77777777" w:rsidTr="00C26771">
        <w:trPr>
          <w:gridAfter w:val="1"/>
          <w:wAfter w:w="9" w:type="dxa"/>
          <w:trHeight w:hRule="exact" w:val="288"/>
        </w:trPr>
        <w:tc>
          <w:tcPr>
            <w:tcW w:w="10972" w:type="dxa"/>
            <w:gridSpan w:val="23"/>
            <w:shd w:val="clear" w:color="auto" w:fill="D6E3BC" w:themeFill="accent3" w:themeFillTint="66"/>
            <w:vAlign w:val="center"/>
          </w:tcPr>
          <w:p w14:paraId="34802D50" w14:textId="77777777" w:rsidR="001D547B" w:rsidRPr="00CA61E6" w:rsidRDefault="0022467E" w:rsidP="001D547B">
            <w:pPr>
              <w:pStyle w:val="Heading2"/>
              <w:rPr>
                <w:rFonts w:ascii="Arial" w:hAnsi="Arial" w:cs="Arial"/>
                <w:lang w:val="en-GB"/>
              </w:rPr>
            </w:pPr>
            <w:r>
              <w:rPr>
                <w:rFonts w:ascii="Arial" w:hAnsi="Arial" w:cs="Arial"/>
                <w:sz w:val="20"/>
                <w:lang w:val="en-GB"/>
              </w:rPr>
              <w:t>TENDER</w:t>
            </w:r>
            <w:r w:rsidR="001D547B" w:rsidRPr="00CA61E6">
              <w:rPr>
                <w:rFonts w:ascii="Arial" w:hAnsi="Arial" w:cs="Arial"/>
                <w:sz w:val="20"/>
                <w:lang w:val="en-GB"/>
              </w:rPr>
              <w:t xml:space="preserve"> Title</w:t>
            </w:r>
          </w:p>
        </w:tc>
      </w:tr>
      <w:tr w:rsidR="001D547B" w:rsidRPr="00CA61E6" w14:paraId="34802D53" w14:textId="77777777" w:rsidTr="00C26771">
        <w:trPr>
          <w:gridAfter w:val="1"/>
          <w:wAfter w:w="9" w:type="dxa"/>
        </w:trPr>
        <w:tc>
          <w:tcPr>
            <w:tcW w:w="10972" w:type="dxa"/>
            <w:gridSpan w:val="23"/>
            <w:vAlign w:val="center"/>
          </w:tcPr>
          <w:p w14:paraId="34802D52" w14:textId="77777777" w:rsidR="001D547B" w:rsidRPr="00CA61E6" w:rsidRDefault="001D547B" w:rsidP="002A733C">
            <w:pPr>
              <w:rPr>
                <w:rFonts w:ascii="Arial" w:hAnsi="Arial" w:cs="Arial"/>
                <w:sz w:val="20"/>
                <w:szCs w:val="20"/>
                <w:lang w:val="en-GB"/>
              </w:rPr>
            </w:pPr>
          </w:p>
        </w:tc>
      </w:tr>
      <w:tr w:rsidR="001D547B" w:rsidRPr="00CA61E6" w14:paraId="34802D55" w14:textId="77777777" w:rsidTr="00C26771">
        <w:trPr>
          <w:gridAfter w:val="1"/>
          <w:wAfter w:w="9" w:type="dxa"/>
          <w:trHeight w:hRule="exact" w:val="57"/>
        </w:trPr>
        <w:tc>
          <w:tcPr>
            <w:tcW w:w="10972" w:type="dxa"/>
            <w:gridSpan w:val="23"/>
            <w:vAlign w:val="center"/>
          </w:tcPr>
          <w:p w14:paraId="34802D54" w14:textId="77777777" w:rsidR="001D547B" w:rsidRPr="00CA61E6" w:rsidRDefault="001D547B" w:rsidP="002A733C">
            <w:pPr>
              <w:rPr>
                <w:rFonts w:ascii="Arial" w:hAnsi="Arial" w:cs="Arial"/>
                <w:lang w:val="en-GB"/>
              </w:rPr>
            </w:pPr>
          </w:p>
        </w:tc>
      </w:tr>
      <w:tr w:rsidR="00EF3A67" w:rsidRPr="00CA61E6" w14:paraId="34802D58" w14:textId="77777777" w:rsidTr="00C26771">
        <w:trPr>
          <w:trHeight w:hRule="exact" w:val="288"/>
        </w:trPr>
        <w:tc>
          <w:tcPr>
            <w:tcW w:w="2638" w:type="dxa"/>
            <w:gridSpan w:val="4"/>
            <w:shd w:val="clear" w:color="auto" w:fill="EAF1DD" w:themeFill="accent3" w:themeFillTint="33"/>
            <w:vAlign w:val="center"/>
          </w:tcPr>
          <w:p w14:paraId="34802D56" w14:textId="77777777" w:rsidR="00EF3A67" w:rsidRPr="00CA61E6" w:rsidRDefault="0022467E" w:rsidP="00DA751F">
            <w:pPr>
              <w:pStyle w:val="Heading2"/>
              <w:rPr>
                <w:rFonts w:ascii="Arial" w:hAnsi="Arial" w:cs="Arial"/>
                <w:sz w:val="20"/>
                <w:lang w:val="en-GB"/>
              </w:rPr>
            </w:pPr>
            <w:r>
              <w:rPr>
                <w:rFonts w:ascii="Arial" w:hAnsi="Arial" w:cs="Arial"/>
                <w:sz w:val="20"/>
                <w:lang w:val="en-GB"/>
              </w:rPr>
              <w:t xml:space="preserve">TENDER </w:t>
            </w:r>
            <w:r w:rsidR="00EF3A67" w:rsidRPr="00CA61E6">
              <w:rPr>
                <w:rFonts w:ascii="Arial" w:hAnsi="Arial" w:cs="Arial"/>
                <w:sz w:val="20"/>
                <w:lang w:val="en-GB"/>
              </w:rPr>
              <w:t>reference</w:t>
            </w:r>
          </w:p>
        </w:tc>
        <w:tc>
          <w:tcPr>
            <w:tcW w:w="8343" w:type="dxa"/>
            <w:gridSpan w:val="20"/>
            <w:shd w:val="clear" w:color="auto" w:fill="auto"/>
            <w:vAlign w:val="center"/>
          </w:tcPr>
          <w:p w14:paraId="34802D57" w14:textId="77777777" w:rsidR="00EF3A67" w:rsidRPr="00CA61E6" w:rsidRDefault="00230B85" w:rsidP="00DA751F">
            <w:pPr>
              <w:pStyle w:val="Heading2"/>
              <w:rPr>
                <w:rFonts w:ascii="Arial" w:hAnsi="Arial" w:cs="Arial"/>
                <w:sz w:val="20"/>
                <w:lang w:val="en-GB"/>
              </w:rPr>
            </w:pPr>
            <w:r>
              <w:rPr>
                <w:rFonts w:ascii="Arial" w:hAnsi="Arial" w:cs="Arial"/>
                <w:sz w:val="20"/>
                <w:lang w:val="en-GB"/>
              </w:rPr>
              <w:t>FS</w:t>
            </w:r>
          </w:p>
        </w:tc>
      </w:tr>
      <w:tr w:rsidR="00EF3A67" w:rsidRPr="00CA61E6" w14:paraId="34802D60" w14:textId="77777777" w:rsidTr="00C26771">
        <w:trPr>
          <w:trHeight w:hRule="exact" w:val="57"/>
        </w:trPr>
        <w:tc>
          <w:tcPr>
            <w:tcW w:w="2638" w:type="dxa"/>
            <w:gridSpan w:val="4"/>
            <w:shd w:val="clear" w:color="auto" w:fill="auto"/>
            <w:vAlign w:val="center"/>
          </w:tcPr>
          <w:p w14:paraId="34802D59" w14:textId="77777777" w:rsidR="00EF3A67" w:rsidRPr="00CA61E6" w:rsidRDefault="00EF3A67" w:rsidP="00DA751F">
            <w:pPr>
              <w:pStyle w:val="Heading2"/>
              <w:rPr>
                <w:rFonts w:ascii="Arial" w:hAnsi="Arial" w:cs="Arial"/>
                <w:b w:val="0"/>
                <w:caps w:val="0"/>
                <w:lang w:val="en-GB"/>
              </w:rPr>
            </w:pPr>
          </w:p>
        </w:tc>
        <w:tc>
          <w:tcPr>
            <w:tcW w:w="1146" w:type="dxa"/>
            <w:shd w:val="clear" w:color="auto" w:fill="auto"/>
            <w:vAlign w:val="center"/>
          </w:tcPr>
          <w:p w14:paraId="34802D5A" w14:textId="77777777" w:rsidR="00EF3A67" w:rsidRPr="00CA61E6" w:rsidRDefault="00EF3A67" w:rsidP="00DA751F">
            <w:pPr>
              <w:pStyle w:val="Heading2"/>
              <w:rPr>
                <w:rFonts w:ascii="Arial" w:hAnsi="Arial" w:cs="Arial"/>
                <w:sz w:val="20"/>
                <w:lang w:val="en-GB"/>
              </w:rPr>
            </w:pPr>
          </w:p>
        </w:tc>
        <w:tc>
          <w:tcPr>
            <w:tcW w:w="1277" w:type="dxa"/>
            <w:gridSpan w:val="3"/>
            <w:shd w:val="clear" w:color="auto" w:fill="auto"/>
            <w:vAlign w:val="center"/>
          </w:tcPr>
          <w:p w14:paraId="34802D5B" w14:textId="77777777" w:rsidR="00EF3A67" w:rsidRPr="00CA61E6" w:rsidRDefault="00EF3A67" w:rsidP="00DA751F">
            <w:pPr>
              <w:pStyle w:val="Heading2"/>
              <w:jc w:val="center"/>
              <w:rPr>
                <w:rFonts w:ascii="Arial" w:hAnsi="Arial" w:cs="Arial"/>
                <w:sz w:val="20"/>
                <w:lang w:val="en-GB"/>
              </w:rPr>
            </w:pPr>
          </w:p>
        </w:tc>
        <w:tc>
          <w:tcPr>
            <w:tcW w:w="1277" w:type="dxa"/>
            <w:gridSpan w:val="3"/>
            <w:shd w:val="clear" w:color="auto" w:fill="auto"/>
            <w:vAlign w:val="center"/>
          </w:tcPr>
          <w:p w14:paraId="34802D5C" w14:textId="77777777" w:rsidR="00EF3A67" w:rsidRPr="00CA61E6" w:rsidRDefault="00EF3A67" w:rsidP="00DA751F">
            <w:pPr>
              <w:pStyle w:val="Heading2"/>
              <w:jc w:val="center"/>
              <w:rPr>
                <w:rFonts w:ascii="Arial" w:hAnsi="Arial" w:cs="Arial"/>
                <w:lang w:val="en-GB"/>
              </w:rPr>
            </w:pPr>
          </w:p>
        </w:tc>
        <w:tc>
          <w:tcPr>
            <w:tcW w:w="1277" w:type="dxa"/>
            <w:gridSpan w:val="2"/>
            <w:shd w:val="clear" w:color="auto" w:fill="auto"/>
            <w:vAlign w:val="center"/>
          </w:tcPr>
          <w:p w14:paraId="34802D5D" w14:textId="77777777" w:rsidR="00EF3A67" w:rsidRPr="00CA61E6" w:rsidRDefault="00EF3A67" w:rsidP="00DA751F">
            <w:pPr>
              <w:pStyle w:val="Heading2"/>
              <w:jc w:val="center"/>
              <w:rPr>
                <w:rFonts w:ascii="Arial" w:hAnsi="Arial" w:cs="Arial"/>
                <w:lang w:val="en-GB"/>
              </w:rPr>
            </w:pPr>
          </w:p>
        </w:tc>
        <w:tc>
          <w:tcPr>
            <w:tcW w:w="1417" w:type="dxa"/>
            <w:gridSpan w:val="6"/>
            <w:shd w:val="clear" w:color="auto" w:fill="auto"/>
            <w:vAlign w:val="center"/>
          </w:tcPr>
          <w:p w14:paraId="34802D5E" w14:textId="77777777" w:rsidR="00EF3A67" w:rsidRPr="00CA61E6" w:rsidRDefault="00EF3A67" w:rsidP="00DA751F">
            <w:pPr>
              <w:pStyle w:val="Heading2"/>
              <w:jc w:val="center"/>
              <w:rPr>
                <w:rFonts w:ascii="Arial" w:hAnsi="Arial" w:cs="Arial"/>
                <w:lang w:val="en-GB"/>
              </w:rPr>
            </w:pPr>
          </w:p>
        </w:tc>
        <w:tc>
          <w:tcPr>
            <w:tcW w:w="1949" w:type="dxa"/>
            <w:gridSpan w:val="5"/>
            <w:shd w:val="clear" w:color="auto" w:fill="auto"/>
            <w:vAlign w:val="center"/>
          </w:tcPr>
          <w:p w14:paraId="34802D5F" w14:textId="77777777" w:rsidR="00EF3A67" w:rsidRPr="00CA61E6" w:rsidRDefault="00EF3A67" w:rsidP="00DA751F">
            <w:pPr>
              <w:pStyle w:val="Heading2"/>
              <w:jc w:val="center"/>
              <w:rPr>
                <w:rFonts w:ascii="Arial" w:hAnsi="Arial" w:cs="Arial"/>
                <w:lang w:val="en-GB"/>
              </w:rPr>
            </w:pPr>
          </w:p>
        </w:tc>
      </w:tr>
      <w:tr w:rsidR="000C16DE" w:rsidRPr="00CA61E6" w14:paraId="34802D65" w14:textId="77777777" w:rsidTr="00C26771">
        <w:trPr>
          <w:gridAfter w:val="1"/>
          <w:wAfter w:w="9" w:type="dxa"/>
          <w:trHeight w:hRule="exact" w:val="288"/>
        </w:trPr>
        <w:tc>
          <w:tcPr>
            <w:tcW w:w="2638" w:type="dxa"/>
            <w:gridSpan w:val="4"/>
            <w:shd w:val="clear" w:color="auto" w:fill="EAF1DD" w:themeFill="accent3" w:themeFillTint="33"/>
            <w:vAlign w:val="center"/>
          </w:tcPr>
          <w:p w14:paraId="34802D61" w14:textId="77777777" w:rsidR="001D547B" w:rsidRPr="00CA61E6" w:rsidRDefault="000031A2" w:rsidP="000031A2">
            <w:pPr>
              <w:pStyle w:val="Heading2"/>
              <w:rPr>
                <w:rFonts w:ascii="Arial" w:hAnsi="Arial" w:cs="Arial"/>
                <w:sz w:val="20"/>
                <w:lang w:val="en-GB"/>
              </w:rPr>
            </w:pPr>
            <w:r w:rsidRPr="00CA61E6">
              <w:rPr>
                <w:rFonts w:ascii="Arial" w:hAnsi="Arial" w:cs="Arial"/>
                <w:sz w:val="20"/>
                <w:lang w:val="en-GB"/>
              </w:rPr>
              <w:t>Proposed Start date</w:t>
            </w:r>
          </w:p>
        </w:tc>
        <w:tc>
          <w:tcPr>
            <w:tcW w:w="2848" w:type="dxa"/>
            <w:gridSpan w:val="5"/>
            <w:vAlign w:val="center"/>
          </w:tcPr>
          <w:p w14:paraId="34802D62" w14:textId="77777777" w:rsidR="001D547B" w:rsidRPr="00CA61E6" w:rsidRDefault="003F747D" w:rsidP="003F747D">
            <w:pPr>
              <w:jc w:val="center"/>
              <w:rPr>
                <w:rFonts w:ascii="Arial" w:hAnsi="Arial" w:cs="Arial"/>
                <w:sz w:val="18"/>
                <w:szCs w:val="18"/>
                <w:lang w:val="en-GB"/>
              </w:rPr>
            </w:pPr>
            <w:r w:rsidRPr="00CA61E6">
              <w:rPr>
                <w:rFonts w:ascii="Arial" w:hAnsi="Arial" w:cs="Arial"/>
                <w:sz w:val="18"/>
                <w:szCs w:val="18"/>
                <w:lang w:val="en-GB"/>
              </w:rPr>
              <w:t>[dd/mm/</w:t>
            </w:r>
            <w:proofErr w:type="spellStart"/>
            <w:r w:rsidRPr="00CA61E6">
              <w:rPr>
                <w:rFonts w:ascii="Arial" w:hAnsi="Arial" w:cs="Arial"/>
                <w:sz w:val="18"/>
                <w:szCs w:val="18"/>
                <w:lang w:val="en-GB"/>
              </w:rPr>
              <w:t>yyyy</w:t>
            </w:r>
            <w:proofErr w:type="spellEnd"/>
            <w:r w:rsidRPr="00CA61E6">
              <w:rPr>
                <w:rFonts w:ascii="Arial" w:hAnsi="Arial" w:cs="Arial"/>
                <w:sz w:val="18"/>
                <w:szCs w:val="18"/>
                <w:lang w:val="en-GB"/>
              </w:rPr>
              <w:t>]</w:t>
            </w:r>
          </w:p>
        </w:tc>
        <w:tc>
          <w:tcPr>
            <w:tcW w:w="2538" w:type="dxa"/>
            <w:gridSpan w:val="6"/>
            <w:shd w:val="clear" w:color="auto" w:fill="EAF1DD" w:themeFill="accent3" w:themeFillTint="33"/>
            <w:vAlign w:val="center"/>
          </w:tcPr>
          <w:p w14:paraId="34802D63" w14:textId="77777777" w:rsidR="001D547B" w:rsidRPr="00CA61E6" w:rsidRDefault="000031A2" w:rsidP="000031A2">
            <w:pPr>
              <w:pStyle w:val="Heading2"/>
              <w:rPr>
                <w:rFonts w:ascii="Arial" w:hAnsi="Arial" w:cs="Arial"/>
                <w:sz w:val="20"/>
                <w:lang w:val="en-GB"/>
              </w:rPr>
            </w:pPr>
            <w:r w:rsidRPr="00CA61E6">
              <w:rPr>
                <w:rFonts w:ascii="Arial" w:hAnsi="Arial" w:cs="Arial"/>
                <w:sz w:val="20"/>
                <w:lang w:val="en-GB"/>
              </w:rPr>
              <w:t>Proposed End Date</w:t>
            </w:r>
          </w:p>
        </w:tc>
        <w:tc>
          <w:tcPr>
            <w:tcW w:w="2948" w:type="dxa"/>
            <w:gridSpan w:val="8"/>
            <w:vAlign w:val="center"/>
          </w:tcPr>
          <w:p w14:paraId="34802D64" w14:textId="77777777" w:rsidR="001D547B" w:rsidRPr="00CA61E6" w:rsidRDefault="003F747D" w:rsidP="003F747D">
            <w:pPr>
              <w:jc w:val="center"/>
              <w:rPr>
                <w:rFonts w:ascii="Arial" w:hAnsi="Arial" w:cs="Arial"/>
                <w:sz w:val="18"/>
                <w:szCs w:val="18"/>
                <w:lang w:val="en-GB"/>
              </w:rPr>
            </w:pPr>
            <w:r w:rsidRPr="00CA61E6">
              <w:rPr>
                <w:rFonts w:ascii="Arial" w:hAnsi="Arial" w:cs="Arial"/>
                <w:sz w:val="18"/>
                <w:szCs w:val="18"/>
                <w:lang w:val="en-GB"/>
              </w:rPr>
              <w:t>[dd/mm/</w:t>
            </w:r>
            <w:proofErr w:type="spellStart"/>
            <w:r w:rsidRPr="00CA61E6">
              <w:rPr>
                <w:rFonts w:ascii="Arial" w:hAnsi="Arial" w:cs="Arial"/>
                <w:sz w:val="18"/>
                <w:szCs w:val="18"/>
                <w:lang w:val="en-GB"/>
              </w:rPr>
              <w:t>yyyy</w:t>
            </w:r>
            <w:proofErr w:type="spellEnd"/>
            <w:r w:rsidRPr="00CA61E6">
              <w:rPr>
                <w:rFonts w:ascii="Arial" w:hAnsi="Arial" w:cs="Arial"/>
                <w:sz w:val="18"/>
                <w:szCs w:val="18"/>
                <w:lang w:val="en-GB"/>
              </w:rPr>
              <w:t>]</w:t>
            </w:r>
          </w:p>
        </w:tc>
      </w:tr>
      <w:tr w:rsidR="001D547B" w:rsidRPr="00CA61E6" w14:paraId="34802D67" w14:textId="77777777" w:rsidTr="00C26771">
        <w:trPr>
          <w:gridAfter w:val="1"/>
          <w:wAfter w:w="9" w:type="dxa"/>
          <w:trHeight w:hRule="exact" w:val="57"/>
        </w:trPr>
        <w:tc>
          <w:tcPr>
            <w:tcW w:w="10972" w:type="dxa"/>
            <w:gridSpan w:val="23"/>
            <w:vAlign w:val="center"/>
          </w:tcPr>
          <w:p w14:paraId="34802D66" w14:textId="77777777" w:rsidR="001D547B" w:rsidRPr="00CA61E6" w:rsidRDefault="001D547B" w:rsidP="002A733C">
            <w:pPr>
              <w:rPr>
                <w:rFonts w:ascii="Arial" w:hAnsi="Arial" w:cs="Arial"/>
                <w:lang w:val="en-GB"/>
              </w:rPr>
            </w:pPr>
          </w:p>
        </w:tc>
      </w:tr>
      <w:tr w:rsidR="00FF2B44" w:rsidRPr="00CA61E6" w14:paraId="34802D69" w14:textId="77777777" w:rsidTr="00C26771">
        <w:trPr>
          <w:gridAfter w:val="1"/>
          <w:wAfter w:w="9" w:type="dxa"/>
        </w:trPr>
        <w:tc>
          <w:tcPr>
            <w:tcW w:w="10972" w:type="dxa"/>
            <w:gridSpan w:val="23"/>
            <w:shd w:val="clear" w:color="auto" w:fill="D9D9D9" w:themeFill="background1" w:themeFillShade="D9"/>
            <w:vAlign w:val="center"/>
          </w:tcPr>
          <w:p w14:paraId="34802D68" w14:textId="77777777" w:rsidR="00FF2B44" w:rsidRPr="00CA61E6" w:rsidRDefault="008D5B19" w:rsidP="00F264EB">
            <w:pPr>
              <w:pStyle w:val="Heading2"/>
              <w:rPr>
                <w:rFonts w:ascii="Arial" w:hAnsi="Arial" w:cs="Arial"/>
                <w:sz w:val="20"/>
                <w:lang w:val="en-GB"/>
              </w:rPr>
            </w:pPr>
            <w:r>
              <w:rPr>
                <w:rFonts w:ascii="Arial" w:hAnsi="Arial" w:cs="Arial"/>
                <w:sz w:val="20"/>
                <w:lang w:val="en-GB"/>
              </w:rPr>
              <w:t xml:space="preserve">1:  TENDER </w:t>
            </w:r>
            <w:r w:rsidR="00FF2B44" w:rsidRPr="00CA61E6">
              <w:rPr>
                <w:rFonts w:ascii="Arial" w:hAnsi="Arial" w:cs="Arial"/>
                <w:sz w:val="20"/>
                <w:lang w:val="en-GB"/>
              </w:rPr>
              <w:t>Summary</w:t>
            </w:r>
            <w:r>
              <w:rPr>
                <w:rFonts w:ascii="Arial" w:hAnsi="Arial" w:cs="Arial"/>
                <w:sz w:val="20"/>
                <w:lang w:val="en-GB"/>
              </w:rPr>
              <w:t xml:space="preserve"> AND OBJECTIVES</w:t>
            </w:r>
          </w:p>
        </w:tc>
      </w:tr>
      <w:tr w:rsidR="00FF2B44" w:rsidRPr="00CA61E6" w14:paraId="34802D6B" w14:textId="77777777" w:rsidTr="00C26771">
        <w:trPr>
          <w:gridAfter w:val="1"/>
          <w:wAfter w:w="9" w:type="dxa"/>
        </w:trPr>
        <w:tc>
          <w:tcPr>
            <w:tcW w:w="10972" w:type="dxa"/>
            <w:gridSpan w:val="23"/>
            <w:shd w:val="clear" w:color="auto" w:fill="D6E3BC" w:themeFill="accent3" w:themeFillTint="66"/>
            <w:vAlign w:val="center"/>
          </w:tcPr>
          <w:p w14:paraId="34802D6A" w14:textId="77777777" w:rsidR="00FF2B44" w:rsidRPr="00641B41" w:rsidRDefault="00641B41" w:rsidP="0008324B">
            <w:pPr>
              <w:pStyle w:val="Heading2"/>
              <w:numPr>
                <w:ilvl w:val="0"/>
                <w:numId w:val="24"/>
              </w:numPr>
              <w:ind w:left="709" w:hanging="425"/>
              <w:rPr>
                <w:rFonts w:ascii="Arial" w:hAnsi="Arial" w:cs="Arial"/>
                <w:caps w:val="0"/>
                <w:sz w:val="20"/>
                <w:lang w:val="en-GB"/>
              </w:rPr>
            </w:pPr>
            <w:r w:rsidRPr="00641B41">
              <w:rPr>
                <w:rFonts w:ascii="Arial" w:hAnsi="Arial" w:cs="Arial"/>
                <w:caps w:val="0"/>
                <w:sz w:val="20"/>
                <w:lang w:val="en-GB"/>
              </w:rPr>
              <w:t>TENDER SUMMARY</w:t>
            </w:r>
          </w:p>
        </w:tc>
      </w:tr>
      <w:tr w:rsidR="00FF2B44" w:rsidRPr="00CA61E6" w14:paraId="34802D6D" w14:textId="77777777" w:rsidTr="00C26771">
        <w:trPr>
          <w:gridAfter w:val="1"/>
          <w:wAfter w:w="9" w:type="dxa"/>
          <w:trHeight w:val="48"/>
        </w:trPr>
        <w:tc>
          <w:tcPr>
            <w:tcW w:w="10972" w:type="dxa"/>
            <w:gridSpan w:val="23"/>
            <w:shd w:val="clear" w:color="auto" w:fill="F2F2F2" w:themeFill="background1" w:themeFillShade="F2"/>
          </w:tcPr>
          <w:p w14:paraId="34802D6C" w14:textId="77777777" w:rsidR="009C20F7" w:rsidRPr="00CA61E6" w:rsidRDefault="00641B41" w:rsidP="00DE0AF5">
            <w:pPr>
              <w:rPr>
                <w:rFonts w:ascii="Arial" w:hAnsi="Arial" w:cs="Arial"/>
                <w:lang w:val="en-GB"/>
              </w:rPr>
            </w:pPr>
            <w:r w:rsidRPr="00CA61E6">
              <w:rPr>
                <w:rFonts w:ascii="Arial" w:hAnsi="Arial" w:cs="Arial"/>
                <w:lang w:val="en-GB"/>
              </w:rPr>
              <w:t xml:space="preserve">Please give a brief summary of the proposed work in no more </w:t>
            </w:r>
            <w:r w:rsidR="003550FB" w:rsidRPr="00CA61E6">
              <w:rPr>
                <w:rFonts w:ascii="Arial" w:hAnsi="Arial" w:cs="Arial"/>
                <w:lang w:val="en-GB"/>
              </w:rPr>
              <w:t>than</w:t>
            </w:r>
            <w:r w:rsidRPr="00CA61E6">
              <w:rPr>
                <w:rFonts w:ascii="Arial" w:hAnsi="Arial" w:cs="Arial"/>
                <w:lang w:val="en-GB"/>
              </w:rPr>
              <w:t xml:space="preserve"> 400 words.</w:t>
            </w:r>
          </w:p>
        </w:tc>
      </w:tr>
      <w:tr w:rsidR="00641B41" w:rsidRPr="00CA61E6" w14:paraId="34802D6F" w14:textId="77777777" w:rsidTr="00C26771">
        <w:trPr>
          <w:gridAfter w:val="1"/>
          <w:wAfter w:w="9" w:type="dxa"/>
          <w:trHeight w:val="48"/>
        </w:trPr>
        <w:tc>
          <w:tcPr>
            <w:tcW w:w="10972" w:type="dxa"/>
            <w:gridSpan w:val="23"/>
            <w:shd w:val="clear" w:color="auto" w:fill="auto"/>
          </w:tcPr>
          <w:p w14:paraId="34802D6E" w14:textId="77777777" w:rsidR="00641B41" w:rsidRPr="00CA61E6" w:rsidRDefault="00641B41" w:rsidP="00DE0AF5">
            <w:pPr>
              <w:rPr>
                <w:rFonts w:ascii="Arial" w:hAnsi="Arial" w:cs="Arial"/>
                <w:lang w:val="en-GB"/>
              </w:rPr>
            </w:pPr>
          </w:p>
        </w:tc>
      </w:tr>
      <w:tr w:rsidR="00543B93" w:rsidRPr="00CA61E6" w14:paraId="34802D71" w14:textId="77777777" w:rsidTr="00C26771">
        <w:trPr>
          <w:gridAfter w:val="1"/>
          <w:wAfter w:w="9" w:type="dxa"/>
          <w:trHeight w:hRule="exact" w:val="288"/>
        </w:trPr>
        <w:tc>
          <w:tcPr>
            <w:tcW w:w="10972" w:type="dxa"/>
            <w:gridSpan w:val="23"/>
            <w:shd w:val="clear" w:color="auto" w:fill="auto"/>
            <w:vAlign w:val="center"/>
          </w:tcPr>
          <w:p w14:paraId="34802D70" w14:textId="77777777" w:rsidR="00543B93" w:rsidRPr="00CA61E6" w:rsidRDefault="00543B93" w:rsidP="00F264EB">
            <w:pPr>
              <w:pStyle w:val="Heading2"/>
              <w:rPr>
                <w:rFonts w:ascii="Arial" w:hAnsi="Arial" w:cs="Arial"/>
                <w:lang w:val="en-GB"/>
              </w:rPr>
            </w:pPr>
          </w:p>
        </w:tc>
      </w:tr>
      <w:tr w:rsidR="00264814" w:rsidRPr="00CA61E6" w14:paraId="34802D73" w14:textId="77777777" w:rsidTr="00C26771">
        <w:trPr>
          <w:gridAfter w:val="1"/>
          <w:wAfter w:w="9" w:type="dxa"/>
          <w:trHeight w:hRule="exact" w:val="288"/>
        </w:trPr>
        <w:tc>
          <w:tcPr>
            <w:tcW w:w="10972" w:type="dxa"/>
            <w:gridSpan w:val="23"/>
            <w:shd w:val="clear" w:color="auto" w:fill="EAF1DD" w:themeFill="accent3" w:themeFillTint="33"/>
            <w:vAlign w:val="center"/>
          </w:tcPr>
          <w:p w14:paraId="34802D72" w14:textId="77777777" w:rsidR="00264814" w:rsidRPr="003A2576" w:rsidRDefault="0006216A" w:rsidP="0008324B">
            <w:pPr>
              <w:pStyle w:val="ListParagraph"/>
              <w:numPr>
                <w:ilvl w:val="0"/>
                <w:numId w:val="22"/>
              </w:numPr>
              <w:ind w:hanging="436"/>
              <w:rPr>
                <w:rFonts w:ascii="Arial" w:hAnsi="Arial" w:cs="Arial"/>
                <w:lang w:val="en-GB"/>
              </w:rPr>
            </w:pPr>
            <w:r w:rsidRPr="003A2576">
              <w:rPr>
                <w:rFonts w:ascii="Arial" w:hAnsi="Arial" w:cs="Arial"/>
                <w:b/>
                <w:sz w:val="20"/>
                <w:szCs w:val="20"/>
                <w:lang w:val="en-GB"/>
              </w:rPr>
              <w:t xml:space="preserve">OBJECTIVES AND RELEVANCE OF THE PROPOSED WORK TO THE FSA </w:t>
            </w:r>
            <w:r w:rsidR="0022467E" w:rsidRPr="003A2576">
              <w:rPr>
                <w:rFonts w:ascii="Arial" w:hAnsi="Arial" w:cs="Arial"/>
                <w:b/>
                <w:sz w:val="20"/>
                <w:szCs w:val="20"/>
                <w:lang w:val="en-GB"/>
              </w:rPr>
              <w:t xml:space="preserve">TENDER </w:t>
            </w:r>
            <w:r w:rsidRPr="003A2576">
              <w:rPr>
                <w:rFonts w:ascii="Arial" w:hAnsi="Arial" w:cs="Arial"/>
                <w:b/>
                <w:sz w:val="20"/>
                <w:szCs w:val="20"/>
                <w:lang w:val="en-GB"/>
              </w:rPr>
              <w:t>REQUIREMENT</w:t>
            </w:r>
          </w:p>
        </w:tc>
      </w:tr>
      <w:tr w:rsidR="00264814" w:rsidRPr="00CA61E6" w14:paraId="34802D75" w14:textId="77777777" w:rsidTr="00C26771">
        <w:trPr>
          <w:gridAfter w:val="1"/>
          <w:wAfter w:w="9" w:type="dxa"/>
          <w:trHeight w:hRule="exact" w:val="57"/>
        </w:trPr>
        <w:tc>
          <w:tcPr>
            <w:tcW w:w="10972" w:type="dxa"/>
            <w:gridSpan w:val="23"/>
            <w:shd w:val="clear" w:color="auto" w:fill="auto"/>
            <w:vAlign w:val="center"/>
          </w:tcPr>
          <w:p w14:paraId="34802D74" w14:textId="77777777" w:rsidR="00264814" w:rsidRPr="00CA61E6" w:rsidRDefault="00264814" w:rsidP="00F264EB">
            <w:pPr>
              <w:pStyle w:val="Heading2"/>
              <w:rPr>
                <w:rFonts w:ascii="Arial" w:hAnsi="Arial" w:cs="Arial"/>
                <w:lang w:val="en-GB"/>
              </w:rPr>
            </w:pPr>
          </w:p>
        </w:tc>
      </w:tr>
      <w:tr w:rsidR="00543B93" w:rsidRPr="00CA61E6" w14:paraId="34802D77" w14:textId="77777777" w:rsidTr="00C26771">
        <w:trPr>
          <w:gridAfter w:val="1"/>
          <w:wAfter w:w="9" w:type="dxa"/>
        </w:trPr>
        <w:tc>
          <w:tcPr>
            <w:tcW w:w="10972" w:type="dxa"/>
            <w:gridSpan w:val="23"/>
            <w:shd w:val="clear" w:color="auto" w:fill="D6E3BC" w:themeFill="accent3" w:themeFillTint="66"/>
            <w:vAlign w:val="center"/>
          </w:tcPr>
          <w:p w14:paraId="34802D76" w14:textId="77777777" w:rsidR="00543B93" w:rsidRPr="00CA61E6" w:rsidRDefault="001E3414" w:rsidP="00F264EB">
            <w:pPr>
              <w:pStyle w:val="Heading2"/>
              <w:rPr>
                <w:rFonts w:ascii="Arial" w:hAnsi="Arial" w:cs="Arial"/>
                <w:sz w:val="20"/>
                <w:lang w:val="en-GB"/>
              </w:rPr>
            </w:pPr>
            <w:r w:rsidRPr="00CA61E6">
              <w:rPr>
                <w:rFonts w:ascii="Arial" w:hAnsi="Arial" w:cs="Arial"/>
                <w:sz w:val="20"/>
                <w:lang w:val="en-GB"/>
              </w:rPr>
              <w:t>Objectives</w:t>
            </w:r>
          </w:p>
        </w:tc>
      </w:tr>
      <w:tr w:rsidR="00543B93" w:rsidRPr="00CA61E6" w14:paraId="34802D79" w14:textId="77777777" w:rsidTr="00C26771">
        <w:trPr>
          <w:gridAfter w:val="1"/>
          <w:wAfter w:w="9" w:type="dxa"/>
        </w:trPr>
        <w:tc>
          <w:tcPr>
            <w:tcW w:w="10972" w:type="dxa"/>
            <w:gridSpan w:val="23"/>
            <w:shd w:val="clear" w:color="auto" w:fill="F2F2F2" w:themeFill="background1" w:themeFillShade="F2"/>
            <w:vAlign w:val="center"/>
          </w:tcPr>
          <w:p w14:paraId="34802D78" w14:textId="77777777" w:rsidR="00543B93" w:rsidRPr="00CA61E6" w:rsidRDefault="00EF0DB7" w:rsidP="00D622C8">
            <w:pPr>
              <w:pStyle w:val="Heading2"/>
              <w:rPr>
                <w:rFonts w:ascii="Arial" w:hAnsi="Arial" w:cs="Arial"/>
                <w:b w:val="0"/>
                <w:caps w:val="0"/>
                <w:lang w:val="en-GB"/>
              </w:rPr>
            </w:pPr>
            <w:r>
              <w:rPr>
                <w:rFonts w:ascii="Arial" w:hAnsi="Arial" w:cs="Arial"/>
                <w:b w:val="0"/>
                <w:caps w:val="0"/>
                <w:lang w:val="en-GB"/>
              </w:rPr>
              <w:t>Please detail</w:t>
            </w:r>
            <w:r w:rsidR="001E3414" w:rsidRPr="00CA61E6">
              <w:rPr>
                <w:rFonts w:ascii="Arial" w:hAnsi="Arial" w:cs="Arial"/>
                <w:b w:val="0"/>
                <w:caps w:val="0"/>
                <w:lang w:val="en-GB"/>
              </w:rPr>
              <w:t xml:space="preserve"> </w:t>
            </w:r>
            <w:r>
              <w:rPr>
                <w:rFonts w:ascii="Arial" w:hAnsi="Arial" w:cs="Arial"/>
                <w:b w:val="0"/>
                <w:caps w:val="0"/>
                <w:lang w:val="en-GB"/>
              </w:rPr>
              <w:t xml:space="preserve">how </w:t>
            </w:r>
            <w:r w:rsidR="00BC10E0">
              <w:rPr>
                <w:rFonts w:ascii="Arial" w:hAnsi="Arial" w:cs="Arial"/>
                <w:b w:val="0"/>
                <w:caps w:val="0"/>
                <w:lang w:val="en-GB"/>
              </w:rPr>
              <w:t xml:space="preserve">your </w:t>
            </w:r>
            <w:r w:rsidR="00BC10E0" w:rsidRPr="00CA61E6">
              <w:rPr>
                <w:rFonts w:ascii="Arial" w:hAnsi="Arial" w:cs="Arial"/>
                <w:b w:val="0"/>
                <w:caps w:val="0"/>
                <w:lang w:val="en-GB"/>
              </w:rPr>
              <w:t>proposed</w:t>
            </w:r>
            <w:r w:rsidR="00D622C8">
              <w:rPr>
                <w:rFonts w:ascii="Arial" w:hAnsi="Arial" w:cs="Arial"/>
                <w:b w:val="0"/>
                <w:caps w:val="0"/>
                <w:lang w:val="en-GB"/>
              </w:rPr>
              <w:t xml:space="preserve"> work can assist the agency in meeting it stated objectives and policy needs.</w:t>
            </w:r>
            <w:r w:rsidR="001E3414" w:rsidRPr="00CA61E6">
              <w:rPr>
                <w:rFonts w:ascii="Arial" w:hAnsi="Arial" w:cs="Arial"/>
                <w:b w:val="0"/>
                <w:caps w:val="0"/>
                <w:lang w:val="en-GB"/>
              </w:rPr>
              <w:t xml:space="preserve">. Please number the objectives and add a short description.  Please add more lines as necessary. </w:t>
            </w:r>
          </w:p>
        </w:tc>
      </w:tr>
      <w:tr w:rsidR="000C16DE" w:rsidRPr="00CA61E6" w14:paraId="34802D7C" w14:textId="77777777" w:rsidTr="00C26771">
        <w:trPr>
          <w:gridAfter w:val="1"/>
          <w:wAfter w:w="9" w:type="dxa"/>
        </w:trPr>
        <w:tc>
          <w:tcPr>
            <w:tcW w:w="2071" w:type="dxa"/>
            <w:gridSpan w:val="2"/>
            <w:shd w:val="clear" w:color="auto" w:fill="auto"/>
            <w:vAlign w:val="center"/>
          </w:tcPr>
          <w:p w14:paraId="34802D7A" w14:textId="77777777" w:rsidR="00543B93" w:rsidRPr="00CA61E6" w:rsidRDefault="001E3414" w:rsidP="00F264EB">
            <w:pPr>
              <w:pStyle w:val="Heading2"/>
              <w:rPr>
                <w:rFonts w:ascii="Arial" w:hAnsi="Arial" w:cs="Arial"/>
                <w:lang w:val="en-GB"/>
              </w:rPr>
            </w:pPr>
            <w:r w:rsidRPr="00CA61E6">
              <w:rPr>
                <w:rFonts w:ascii="Arial" w:hAnsi="Arial" w:cs="Arial"/>
                <w:lang w:val="en-GB"/>
              </w:rPr>
              <w:t>Objective Number</w:t>
            </w:r>
          </w:p>
        </w:tc>
        <w:tc>
          <w:tcPr>
            <w:tcW w:w="8901" w:type="dxa"/>
            <w:gridSpan w:val="21"/>
            <w:shd w:val="clear" w:color="auto" w:fill="auto"/>
            <w:vAlign w:val="center"/>
          </w:tcPr>
          <w:p w14:paraId="34802D7B" w14:textId="77777777" w:rsidR="00543B93" w:rsidRPr="00CA61E6" w:rsidRDefault="001E3414" w:rsidP="003F747D">
            <w:pPr>
              <w:pStyle w:val="Heading2"/>
              <w:jc w:val="center"/>
              <w:rPr>
                <w:rFonts w:ascii="Arial" w:hAnsi="Arial" w:cs="Arial"/>
                <w:lang w:val="en-GB"/>
              </w:rPr>
            </w:pPr>
            <w:r w:rsidRPr="00CA61E6">
              <w:rPr>
                <w:rFonts w:ascii="Arial" w:hAnsi="Arial" w:cs="Arial"/>
                <w:lang w:val="en-GB"/>
              </w:rPr>
              <w:t>Objective Description</w:t>
            </w:r>
          </w:p>
        </w:tc>
      </w:tr>
      <w:tr w:rsidR="000C16DE" w:rsidRPr="00CA61E6" w14:paraId="34802D7F" w14:textId="77777777" w:rsidTr="00C26771">
        <w:trPr>
          <w:gridAfter w:val="1"/>
          <w:wAfter w:w="9" w:type="dxa"/>
        </w:trPr>
        <w:tc>
          <w:tcPr>
            <w:tcW w:w="2071" w:type="dxa"/>
            <w:gridSpan w:val="2"/>
            <w:shd w:val="clear" w:color="auto" w:fill="auto"/>
          </w:tcPr>
          <w:p w14:paraId="34802D7D" w14:textId="77777777" w:rsidR="001E3414" w:rsidRPr="00CA61E6" w:rsidRDefault="001E3414" w:rsidP="001E3414">
            <w:pPr>
              <w:pStyle w:val="Heading2"/>
              <w:rPr>
                <w:rFonts w:ascii="Arial" w:hAnsi="Arial" w:cs="Arial"/>
                <w:lang w:val="en-GB"/>
              </w:rPr>
            </w:pPr>
          </w:p>
        </w:tc>
        <w:tc>
          <w:tcPr>
            <w:tcW w:w="8901" w:type="dxa"/>
            <w:gridSpan w:val="21"/>
            <w:shd w:val="clear" w:color="auto" w:fill="auto"/>
          </w:tcPr>
          <w:p w14:paraId="34802D7E" w14:textId="77777777" w:rsidR="00543B93" w:rsidRPr="00CA61E6" w:rsidRDefault="00543B93" w:rsidP="00F264EB">
            <w:pPr>
              <w:pStyle w:val="Heading2"/>
              <w:rPr>
                <w:rFonts w:ascii="Arial" w:hAnsi="Arial" w:cs="Arial"/>
                <w:lang w:val="en-GB"/>
              </w:rPr>
            </w:pPr>
          </w:p>
        </w:tc>
      </w:tr>
      <w:tr w:rsidR="000C16DE" w:rsidRPr="00CA61E6" w14:paraId="34802D82" w14:textId="77777777" w:rsidTr="00C26771">
        <w:trPr>
          <w:gridAfter w:val="1"/>
          <w:wAfter w:w="9" w:type="dxa"/>
        </w:trPr>
        <w:tc>
          <w:tcPr>
            <w:tcW w:w="2071" w:type="dxa"/>
            <w:gridSpan w:val="2"/>
            <w:shd w:val="clear" w:color="auto" w:fill="auto"/>
          </w:tcPr>
          <w:p w14:paraId="34802D80" w14:textId="77777777" w:rsidR="00543B93" w:rsidRPr="00CA61E6" w:rsidRDefault="00543B93" w:rsidP="00F264EB">
            <w:pPr>
              <w:pStyle w:val="Heading2"/>
              <w:rPr>
                <w:rFonts w:ascii="Arial" w:hAnsi="Arial" w:cs="Arial"/>
                <w:lang w:val="en-GB"/>
              </w:rPr>
            </w:pPr>
          </w:p>
        </w:tc>
        <w:tc>
          <w:tcPr>
            <w:tcW w:w="8901" w:type="dxa"/>
            <w:gridSpan w:val="21"/>
            <w:shd w:val="clear" w:color="auto" w:fill="auto"/>
          </w:tcPr>
          <w:p w14:paraId="34802D81" w14:textId="77777777" w:rsidR="00543B93" w:rsidRPr="00CA61E6" w:rsidRDefault="00543B93" w:rsidP="00F264EB">
            <w:pPr>
              <w:pStyle w:val="Heading2"/>
              <w:rPr>
                <w:rFonts w:ascii="Arial" w:hAnsi="Arial" w:cs="Arial"/>
                <w:lang w:val="en-GB"/>
              </w:rPr>
            </w:pPr>
          </w:p>
        </w:tc>
      </w:tr>
      <w:tr w:rsidR="000C16DE" w:rsidRPr="00CA61E6" w14:paraId="34802D85" w14:textId="77777777" w:rsidTr="00C26771">
        <w:trPr>
          <w:gridAfter w:val="1"/>
          <w:wAfter w:w="9" w:type="dxa"/>
        </w:trPr>
        <w:tc>
          <w:tcPr>
            <w:tcW w:w="2071" w:type="dxa"/>
            <w:gridSpan w:val="2"/>
            <w:shd w:val="clear" w:color="auto" w:fill="auto"/>
          </w:tcPr>
          <w:p w14:paraId="34802D83" w14:textId="77777777" w:rsidR="001E3414" w:rsidRPr="00CA61E6" w:rsidRDefault="001E3414" w:rsidP="00F264EB">
            <w:pPr>
              <w:pStyle w:val="Heading2"/>
              <w:rPr>
                <w:rFonts w:ascii="Arial" w:hAnsi="Arial" w:cs="Arial"/>
                <w:lang w:val="en-GB"/>
              </w:rPr>
            </w:pPr>
          </w:p>
        </w:tc>
        <w:tc>
          <w:tcPr>
            <w:tcW w:w="8901" w:type="dxa"/>
            <w:gridSpan w:val="21"/>
            <w:shd w:val="clear" w:color="auto" w:fill="auto"/>
          </w:tcPr>
          <w:p w14:paraId="34802D84" w14:textId="77777777" w:rsidR="001E3414" w:rsidRPr="00CA61E6" w:rsidRDefault="001E3414" w:rsidP="00F264EB">
            <w:pPr>
              <w:pStyle w:val="Heading2"/>
              <w:rPr>
                <w:rFonts w:ascii="Arial" w:hAnsi="Arial" w:cs="Arial"/>
                <w:lang w:val="en-GB"/>
              </w:rPr>
            </w:pPr>
          </w:p>
        </w:tc>
      </w:tr>
      <w:tr w:rsidR="000C16DE" w:rsidRPr="00CA61E6" w14:paraId="34802D88" w14:textId="77777777" w:rsidTr="00C26771">
        <w:trPr>
          <w:gridAfter w:val="1"/>
          <w:wAfter w:w="9" w:type="dxa"/>
        </w:trPr>
        <w:tc>
          <w:tcPr>
            <w:tcW w:w="2071" w:type="dxa"/>
            <w:gridSpan w:val="2"/>
            <w:shd w:val="clear" w:color="auto" w:fill="auto"/>
          </w:tcPr>
          <w:p w14:paraId="34802D86" w14:textId="77777777" w:rsidR="001E3414" w:rsidRPr="00CA61E6" w:rsidRDefault="001E3414" w:rsidP="00F264EB">
            <w:pPr>
              <w:pStyle w:val="Heading2"/>
              <w:rPr>
                <w:rFonts w:ascii="Arial" w:hAnsi="Arial" w:cs="Arial"/>
                <w:lang w:val="en-GB"/>
              </w:rPr>
            </w:pPr>
          </w:p>
        </w:tc>
        <w:tc>
          <w:tcPr>
            <w:tcW w:w="8901" w:type="dxa"/>
            <w:gridSpan w:val="21"/>
            <w:shd w:val="clear" w:color="auto" w:fill="auto"/>
          </w:tcPr>
          <w:p w14:paraId="34802D87" w14:textId="77777777" w:rsidR="001E3414" w:rsidRPr="00CA61E6" w:rsidRDefault="001E3414" w:rsidP="00F264EB">
            <w:pPr>
              <w:pStyle w:val="Heading2"/>
              <w:rPr>
                <w:rFonts w:ascii="Arial" w:hAnsi="Arial" w:cs="Arial"/>
                <w:lang w:val="en-GB"/>
              </w:rPr>
            </w:pPr>
          </w:p>
        </w:tc>
      </w:tr>
      <w:tr w:rsidR="000C16DE" w:rsidRPr="00CA61E6" w14:paraId="34802D8B" w14:textId="77777777" w:rsidTr="00C26771">
        <w:trPr>
          <w:gridAfter w:val="1"/>
          <w:wAfter w:w="9" w:type="dxa"/>
        </w:trPr>
        <w:tc>
          <w:tcPr>
            <w:tcW w:w="2071" w:type="dxa"/>
            <w:gridSpan w:val="2"/>
            <w:shd w:val="clear" w:color="auto" w:fill="auto"/>
          </w:tcPr>
          <w:p w14:paraId="34802D89" w14:textId="77777777" w:rsidR="001E3414" w:rsidRPr="00CA61E6" w:rsidRDefault="001E3414" w:rsidP="00F264EB">
            <w:pPr>
              <w:pStyle w:val="Heading2"/>
              <w:rPr>
                <w:rFonts w:ascii="Arial" w:hAnsi="Arial" w:cs="Arial"/>
                <w:lang w:val="en-GB"/>
              </w:rPr>
            </w:pPr>
          </w:p>
        </w:tc>
        <w:tc>
          <w:tcPr>
            <w:tcW w:w="8901" w:type="dxa"/>
            <w:gridSpan w:val="21"/>
            <w:shd w:val="clear" w:color="auto" w:fill="auto"/>
          </w:tcPr>
          <w:p w14:paraId="34802D8A" w14:textId="77777777" w:rsidR="001E3414" w:rsidRPr="00CA61E6" w:rsidRDefault="001E3414" w:rsidP="00F264EB">
            <w:pPr>
              <w:pStyle w:val="Heading2"/>
              <w:rPr>
                <w:rFonts w:ascii="Arial" w:hAnsi="Arial" w:cs="Arial"/>
                <w:lang w:val="en-GB"/>
              </w:rPr>
            </w:pPr>
          </w:p>
        </w:tc>
      </w:tr>
      <w:tr w:rsidR="00FF2B44" w:rsidRPr="00CA61E6" w14:paraId="34802D8D" w14:textId="77777777" w:rsidTr="00C26771">
        <w:trPr>
          <w:gridAfter w:val="1"/>
          <w:wAfter w:w="9" w:type="dxa"/>
          <w:trHeight w:hRule="exact" w:val="288"/>
        </w:trPr>
        <w:tc>
          <w:tcPr>
            <w:tcW w:w="10972" w:type="dxa"/>
            <w:gridSpan w:val="23"/>
            <w:shd w:val="clear" w:color="auto" w:fill="auto"/>
            <w:vAlign w:val="center"/>
          </w:tcPr>
          <w:p w14:paraId="34802D8C" w14:textId="77777777" w:rsidR="00FF2B44" w:rsidRPr="00CA61E6" w:rsidRDefault="00FF2B44" w:rsidP="00F264EB">
            <w:pPr>
              <w:pStyle w:val="Heading2"/>
              <w:rPr>
                <w:rFonts w:ascii="Arial" w:hAnsi="Arial" w:cs="Arial"/>
                <w:lang w:val="en-GB"/>
              </w:rPr>
            </w:pPr>
          </w:p>
        </w:tc>
      </w:tr>
      <w:tr w:rsidR="000806C7" w:rsidRPr="00CA61E6" w14:paraId="34802D8F" w14:textId="77777777" w:rsidTr="00C26771">
        <w:trPr>
          <w:gridAfter w:val="1"/>
          <w:wAfter w:w="9" w:type="dxa"/>
          <w:trHeight w:hRule="exact" w:val="288"/>
        </w:trPr>
        <w:tc>
          <w:tcPr>
            <w:tcW w:w="10972" w:type="dxa"/>
            <w:gridSpan w:val="23"/>
            <w:shd w:val="clear" w:color="auto" w:fill="D9D9D9" w:themeFill="background1" w:themeFillShade="D9"/>
            <w:vAlign w:val="center"/>
          </w:tcPr>
          <w:p w14:paraId="34802D8E" w14:textId="77777777" w:rsidR="000806C7" w:rsidRPr="00CA61E6" w:rsidRDefault="005C03AE" w:rsidP="00624B08">
            <w:pPr>
              <w:rPr>
                <w:rFonts w:ascii="Arial" w:hAnsi="Arial" w:cs="Arial"/>
                <w:lang w:val="en-GB"/>
              </w:rPr>
            </w:pPr>
            <w:r>
              <w:rPr>
                <w:rFonts w:ascii="Arial" w:hAnsi="Arial" w:cs="Arial"/>
                <w:b/>
                <w:sz w:val="20"/>
                <w:szCs w:val="20"/>
                <w:lang w:val="en-GB"/>
              </w:rPr>
              <w:lastRenderedPageBreak/>
              <w:t>2</w:t>
            </w:r>
            <w:r w:rsidR="0006216A" w:rsidRPr="00CA61E6">
              <w:rPr>
                <w:rFonts w:ascii="Arial" w:hAnsi="Arial" w:cs="Arial"/>
                <w:b/>
                <w:sz w:val="20"/>
                <w:szCs w:val="20"/>
                <w:lang w:val="en-GB"/>
              </w:rPr>
              <w:t>:</w:t>
            </w:r>
            <w:r w:rsidR="00DB50E7">
              <w:rPr>
                <w:rFonts w:ascii="Arial" w:hAnsi="Arial" w:cs="Arial"/>
                <w:b/>
                <w:sz w:val="20"/>
                <w:szCs w:val="20"/>
                <w:lang w:val="en-GB"/>
              </w:rPr>
              <w:t xml:space="preserve">  </w:t>
            </w:r>
            <w:r w:rsidR="0006216A" w:rsidRPr="00CA61E6">
              <w:rPr>
                <w:rFonts w:ascii="Arial" w:hAnsi="Arial" w:cs="Arial"/>
                <w:b/>
                <w:sz w:val="20"/>
                <w:szCs w:val="20"/>
                <w:lang w:val="en-GB"/>
              </w:rPr>
              <w:t>DESCRIPTION OF  APPROACH</w:t>
            </w:r>
            <w:r w:rsidR="007D2F66">
              <w:rPr>
                <w:rFonts w:ascii="Arial" w:hAnsi="Arial" w:cs="Arial"/>
                <w:b/>
                <w:sz w:val="20"/>
                <w:szCs w:val="20"/>
                <w:lang w:val="en-GB"/>
              </w:rPr>
              <w:t>/SCOPE OF WORK</w:t>
            </w:r>
          </w:p>
        </w:tc>
      </w:tr>
      <w:tr w:rsidR="001B5E5D" w:rsidRPr="00CA61E6" w14:paraId="34802D91" w14:textId="77777777" w:rsidTr="00C26771">
        <w:trPr>
          <w:gridAfter w:val="1"/>
          <w:wAfter w:w="9" w:type="dxa"/>
          <w:trHeight w:hRule="exact" w:val="57"/>
        </w:trPr>
        <w:tc>
          <w:tcPr>
            <w:tcW w:w="10972" w:type="dxa"/>
            <w:gridSpan w:val="23"/>
            <w:shd w:val="clear" w:color="auto" w:fill="auto"/>
            <w:vAlign w:val="center"/>
          </w:tcPr>
          <w:p w14:paraId="34802D90" w14:textId="77777777" w:rsidR="001B5E5D" w:rsidRPr="00CA61E6" w:rsidRDefault="001B5E5D" w:rsidP="00E600F9">
            <w:pPr>
              <w:pStyle w:val="Heading2"/>
              <w:rPr>
                <w:rFonts w:ascii="Arial" w:hAnsi="Arial" w:cs="Arial"/>
                <w:lang w:val="en-GB"/>
              </w:rPr>
            </w:pPr>
          </w:p>
        </w:tc>
      </w:tr>
      <w:tr w:rsidR="00DB22A0" w:rsidRPr="00CA61E6" w14:paraId="34802D93" w14:textId="77777777" w:rsidTr="00C26771">
        <w:trPr>
          <w:gridAfter w:val="1"/>
          <w:wAfter w:w="9" w:type="dxa"/>
        </w:trPr>
        <w:tc>
          <w:tcPr>
            <w:tcW w:w="10972" w:type="dxa"/>
            <w:gridSpan w:val="23"/>
            <w:shd w:val="clear" w:color="auto" w:fill="D6E3BC" w:themeFill="accent3" w:themeFillTint="66"/>
            <w:vAlign w:val="center"/>
          </w:tcPr>
          <w:p w14:paraId="34802D92" w14:textId="77777777" w:rsidR="00DB22A0" w:rsidRPr="00CA61E6" w:rsidRDefault="00AF1B95" w:rsidP="008D5B19">
            <w:pPr>
              <w:pStyle w:val="Heading2"/>
              <w:numPr>
                <w:ilvl w:val="0"/>
                <w:numId w:val="20"/>
              </w:numPr>
              <w:rPr>
                <w:rFonts w:ascii="Arial" w:hAnsi="Arial" w:cs="Arial"/>
                <w:sz w:val="20"/>
                <w:lang w:val="en-GB"/>
              </w:rPr>
            </w:pPr>
            <w:r w:rsidRPr="00CA61E6">
              <w:rPr>
                <w:rFonts w:ascii="Arial" w:hAnsi="Arial" w:cs="Arial"/>
                <w:sz w:val="20"/>
                <w:lang w:val="en-GB"/>
              </w:rPr>
              <w:t>Approach</w:t>
            </w:r>
            <w:r w:rsidR="005C03AE">
              <w:rPr>
                <w:rFonts w:ascii="Arial" w:hAnsi="Arial" w:cs="Arial"/>
                <w:sz w:val="20"/>
                <w:lang w:val="en-GB"/>
              </w:rPr>
              <w:t>/SCOPE OF WORK</w:t>
            </w:r>
          </w:p>
        </w:tc>
      </w:tr>
      <w:tr w:rsidR="00DB22A0" w:rsidRPr="00CA61E6" w14:paraId="34802D95" w14:textId="77777777" w:rsidTr="00C26771">
        <w:trPr>
          <w:gridAfter w:val="1"/>
          <w:wAfter w:w="9" w:type="dxa"/>
        </w:trPr>
        <w:tc>
          <w:tcPr>
            <w:tcW w:w="10972" w:type="dxa"/>
            <w:gridSpan w:val="23"/>
            <w:shd w:val="clear" w:color="auto" w:fill="F2F2F2" w:themeFill="background1" w:themeFillShade="F2"/>
            <w:vAlign w:val="center"/>
          </w:tcPr>
          <w:p w14:paraId="34802D94" w14:textId="77777777" w:rsidR="00DB22A0" w:rsidRPr="00CA61E6" w:rsidRDefault="00AF1B95" w:rsidP="00624B08">
            <w:pPr>
              <w:rPr>
                <w:rFonts w:ascii="Arial" w:hAnsi="Arial" w:cs="Arial"/>
                <w:b/>
                <w:sz w:val="18"/>
                <w:szCs w:val="18"/>
              </w:rPr>
            </w:pPr>
            <w:r w:rsidRPr="00CA61E6">
              <w:rPr>
                <w:rFonts w:ascii="Arial" w:hAnsi="Arial" w:cs="Arial"/>
                <w:sz w:val="18"/>
                <w:szCs w:val="18"/>
              </w:rPr>
              <w:t>Please describe</w:t>
            </w:r>
            <w:r w:rsidR="00624B08">
              <w:rPr>
                <w:rFonts w:ascii="Arial" w:hAnsi="Arial" w:cs="Arial"/>
                <w:sz w:val="18"/>
                <w:szCs w:val="18"/>
              </w:rPr>
              <w:t xml:space="preserve"> how you will meet our specification</w:t>
            </w:r>
            <w:r w:rsidRPr="00CA61E6">
              <w:rPr>
                <w:rFonts w:ascii="Arial" w:hAnsi="Arial" w:cs="Arial"/>
                <w:sz w:val="18"/>
                <w:szCs w:val="18"/>
              </w:rPr>
              <w:t xml:space="preserve"> </w:t>
            </w:r>
            <w:r w:rsidR="003D2012">
              <w:rPr>
                <w:rFonts w:ascii="Arial" w:hAnsi="Arial" w:cs="Arial"/>
                <w:sz w:val="18"/>
                <w:szCs w:val="18"/>
              </w:rPr>
              <w:t xml:space="preserve">and </w:t>
            </w:r>
            <w:proofErr w:type="spellStart"/>
            <w:r w:rsidRPr="00CA61E6">
              <w:rPr>
                <w:rFonts w:ascii="Arial" w:hAnsi="Arial" w:cs="Arial"/>
                <w:sz w:val="18"/>
                <w:szCs w:val="18"/>
              </w:rPr>
              <w:t>summarise</w:t>
            </w:r>
            <w:proofErr w:type="spellEnd"/>
            <w:r w:rsidRPr="00CA61E6">
              <w:rPr>
                <w:rFonts w:ascii="Arial" w:hAnsi="Arial" w:cs="Arial"/>
                <w:sz w:val="18"/>
                <w:szCs w:val="18"/>
              </w:rPr>
              <w:t xml:space="preserve"> </w:t>
            </w:r>
            <w:r w:rsidR="003D2012">
              <w:rPr>
                <w:rFonts w:ascii="Arial" w:hAnsi="Arial" w:cs="Arial"/>
                <w:sz w:val="18"/>
                <w:szCs w:val="18"/>
              </w:rPr>
              <w:t xml:space="preserve">how you will deliver </w:t>
            </w:r>
            <w:r w:rsidR="00624B08">
              <w:rPr>
                <w:rFonts w:ascii="Arial" w:hAnsi="Arial" w:cs="Arial"/>
                <w:sz w:val="18"/>
                <w:szCs w:val="18"/>
              </w:rPr>
              <w:t>your solution</w:t>
            </w:r>
            <w:r w:rsidR="003D2012">
              <w:rPr>
                <w:rFonts w:ascii="Arial" w:hAnsi="Arial" w:cs="Arial"/>
                <w:sz w:val="18"/>
                <w:szCs w:val="18"/>
              </w:rPr>
              <w:t xml:space="preserve">.  You must </w:t>
            </w:r>
            <w:r w:rsidRPr="00CA61E6">
              <w:rPr>
                <w:rFonts w:ascii="Arial" w:hAnsi="Arial" w:cs="Arial"/>
                <w:sz w:val="18"/>
                <w:szCs w:val="18"/>
              </w:rPr>
              <w:t xml:space="preserve">explain the </w:t>
            </w:r>
            <w:r w:rsidR="00624B08">
              <w:rPr>
                <w:rFonts w:ascii="Arial" w:hAnsi="Arial" w:cs="Arial"/>
                <w:sz w:val="18"/>
                <w:szCs w:val="18"/>
              </w:rPr>
              <w:t>approach</w:t>
            </w:r>
            <w:r w:rsidR="003D2012">
              <w:rPr>
                <w:rFonts w:ascii="Arial" w:hAnsi="Arial" w:cs="Arial"/>
                <w:sz w:val="18"/>
                <w:szCs w:val="18"/>
              </w:rPr>
              <w:t xml:space="preserve"> </w:t>
            </w:r>
            <w:r w:rsidRPr="00CA61E6">
              <w:rPr>
                <w:rFonts w:ascii="Arial" w:hAnsi="Arial" w:cs="Arial"/>
                <w:sz w:val="18"/>
                <w:szCs w:val="18"/>
              </w:rPr>
              <w:t>for the proposed work.  Describe</w:t>
            </w:r>
            <w:r w:rsidR="003D2012">
              <w:rPr>
                <w:rFonts w:ascii="Arial" w:hAnsi="Arial" w:cs="Arial"/>
                <w:sz w:val="18"/>
                <w:szCs w:val="18"/>
              </w:rPr>
              <w:t xml:space="preserve"> and justify </w:t>
            </w:r>
            <w:r w:rsidRPr="00CA61E6">
              <w:rPr>
                <w:rFonts w:ascii="Arial" w:hAnsi="Arial" w:cs="Arial"/>
                <w:sz w:val="18"/>
                <w:szCs w:val="18"/>
              </w:rPr>
              <w:t>the approach, methodology and study design</w:t>
            </w:r>
            <w:r w:rsidR="00624B08">
              <w:rPr>
                <w:rFonts w:ascii="Arial" w:hAnsi="Arial" w:cs="Arial"/>
                <w:sz w:val="18"/>
                <w:szCs w:val="18"/>
              </w:rPr>
              <w:t>, where applicable,</w:t>
            </w:r>
            <w:r w:rsidRPr="00CA61E6">
              <w:rPr>
                <w:rFonts w:ascii="Arial" w:hAnsi="Arial" w:cs="Arial"/>
                <w:sz w:val="18"/>
                <w:szCs w:val="18"/>
              </w:rPr>
              <w:t xml:space="preserve"> that will be used to address the specific requirement</w:t>
            </w:r>
            <w:r w:rsidR="003D2012">
              <w:rPr>
                <w:rFonts w:ascii="Arial" w:hAnsi="Arial" w:cs="Arial"/>
                <w:sz w:val="18"/>
                <w:szCs w:val="18"/>
              </w:rPr>
              <w:t>s</w:t>
            </w:r>
            <w:r w:rsidRPr="00CA61E6">
              <w:rPr>
                <w:rFonts w:ascii="Arial" w:hAnsi="Arial" w:cs="Arial"/>
                <w:sz w:val="18"/>
                <w:szCs w:val="18"/>
              </w:rPr>
              <w:t xml:space="preserve"> and </w:t>
            </w:r>
            <w:proofErr w:type="spellStart"/>
            <w:r w:rsidRPr="00CA61E6">
              <w:rPr>
                <w:rFonts w:ascii="Arial" w:hAnsi="Arial" w:cs="Arial"/>
                <w:sz w:val="18"/>
                <w:szCs w:val="18"/>
              </w:rPr>
              <w:t>realise</w:t>
            </w:r>
            <w:proofErr w:type="spellEnd"/>
            <w:r w:rsidRPr="00CA61E6">
              <w:rPr>
                <w:rFonts w:ascii="Arial" w:hAnsi="Arial" w:cs="Arial"/>
                <w:sz w:val="18"/>
                <w:szCs w:val="18"/>
              </w:rPr>
              <w:t xml:space="preserve"> the objectives</w:t>
            </w:r>
            <w:r w:rsidR="000806C7" w:rsidRPr="00CA61E6">
              <w:rPr>
                <w:rFonts w:ascii="Arial" w:hAnsi="Arial" w:cs="Arial"/>
                <w:sz w:val="18"/>
                <w:szCs w:val="18"/>
              </w:rPr>
              <w:t xml:space="preserve"> outlined above</w:t>
            </w:r>
            <w:r w:rsidRPr="00CA61E6">
              <w:rPr>
                <w:rFonts w:ascii="Arial" w:hAnsi="Arial" w:cs="Arial"/>
                <w:sz w:val="18"/>
                <w:szCs w:val="18"/>
              </w:rPr>
              <w:t xml:space="preserve">.  Where relevant (e.g. for an analytical survey), please also provide details of the sampling plan..  </w:t>
            </w:r>
          </w:p>
        </w:tc>
      </w:tr>
      <w:tr w:rsidR="00AF1B95" w:rsidRPr="00CA61E6" w14:paraId="34802D97" w14:textId="77777777" w:rsidTr="00C26771">
        <w:trPr>
          <w:gridAfter w:val="1"/>
          <w:wAfter w:w="9" w:type="dxa"/>
        </w:trPr>
        <w:tc>
          <w:tcPr>
            <w:tcW w:w="10972" w:type="dxa"/>
            <w:gridSpan w:val="23"/>
            <w:shd w:val="clear" w:color="auto" w:fill="auto"/>
          </w:tcPr>
          <w:p w14:paraId="34802D96" w14:textId="77777777" w:rsidR="00AF1B95" w:rsidRPr="00CA61E6" w:rsidRDefault="00AF1B95" w:rsidP="00EF24A4">
            <w:pPr>
              <w:pStyle w:val="Heading2"/>
              <w:rPr>
                <w:rFonts w:ascii="Arial" w:hAnsi="Arial" w:cs="Arial"/>
                <w:lang w:val="en-GB"/>
              </w:rPr>
            </w:pPr>
          </w:p>
        </w:tc>
      </w:tr>
      <w:tr w:rsidR="00DB50E7" w:rsidRPr="00CA61E6" w14:paraId="34802D99" w14:textId="77777777" w:rsidTr="00C26771">
        <w:trPr>
          <w:gridAfter w:val="1"/>
          <w:wAfter w:w="9" w:type="dxa"/>
        </w:trPr>
        <w:tc>
          <w:tcPr>
            <w:tcW w:w="10972" w:type="dxa"/>
            <w:gridSpan w:val="23"/>
            <w:shd w:val="clear" w:color="auto" w:fill="D6E3BC" w:themeFill="accent3" w:themeFillTint="66"/>
          </w:tcPr>
          <w:p w14:paraId="34802D98" w14:textId="77777777" w:rsidR="00DB50E7" w:rsidRPr="00CA61E6" w:rsidRDefault="00DB50E7" w:rsidP="00DB50E7">
            <w:pPr>
              <w:pStyle w:val="Heading2"/>
              <w:numPr>
                <w:ilvl w:val="0"/>
                <w:numId w:val="20"/>
              </w:numPr>
              <w:rPr>
                <w:rFonts w:ascii="Arial" w:hAnsi="Arial" w:cs="Arial"/>
                <w:lang w:val="en-GB"/>
              </w:rPr>
            </w:pPr>
            <w:r>
              <w:rPr>
                <w:rFonts w:ascii="Arial" w:hAnsi="Arial" w:cs="Arial"/>
                <w:lang w:val="en-GB"/>
              </w:rPr>
              <w:t>INNOVATION</w:t>
            </w:r>
          </w:p>
        </w:tc>
      </w:tr>
      <w:tr w:rsidR="00DB50E7" w:rsidRPr="00CA61E6" w14:paraId="34802D9C" w14:textId="77777777" w:rsidTr="00C26771">
        <w:trPr>
          <w:gridAfter w:val="1"/>
          <w:wAfter w:w="9" w:type="dxa"/>
        </w:trPr>
        <w:tc>
          <w:tcPr>
            <w:tcW w:w="10972" w:type="dxa"/>
            <w:gridSpan w:val="23"/>
            <w:shd w:val="clear" w:color="auto" w:fill="F2F2F2" w:themeFill="background1" w:themeFillShade="F2"/>
          </w:tcPr>
          <w:p w14:paraId="34802D9A" w14:textId="77777777" w:rsidR="00BC10E0" w:rsidRDefault="00DB50E7" w:rsidP="00BC10E0">
            <w:pPr>
              <w:pStyle w:val="CommentText"/>
            </w:pPr>
            <w:r>
              <w:rPr>
                <w:rFonts w:ascii="Arial" w:hAnsi="Arial" w:cs="Arial"/>
                <w:sz w:val="18"/>
                <w:szCs w:val="18"/>
              </w:rPr>
              <w:t xml:space="preserve">Please provide details of any </w:t>
            </w:r>
            <w:r w:rsidR="00F623F6">
              <w:rPr>
                <w:rFonts w:ascii="Arial" w:hAnsi="Arial" w:cs="Arial"/>
                <w:sz w:val="18"/>
                <w:szCs w:val="18"/>
              </w:rPr>
              <w:t xml:space="preserve">aspect of the proposed work which are considered </w:t>
            </w:r>
            <w:r>
              <w:rPr>
                <w:rFonts w:ascii="Arial" w:hAnsi="Arial" w:cs="Arial"/>
                <w:sz w:val="18"/>
                <w:szCs w:val="18"/>
              </w:rPr>
              <w:t xml:space="preserve">innovative </w:t>
            </w:r>
            <w:r w:rsidR="00F623F6">
              <w:rPr>
                <w:rFonts w:ascii="Arial" w:hAnsi="Arial" w:cs="Arial"/>
                <w:sz w:val="18"/>
                <w:szCs w:val="18"/>
              </w:rPr>
              <w:t xml:space="preserve">in design and/or </w:t>
            </w:r>
            <w:r w:rsidR="00BC10E0">
              <w:rPr>
                <w:rFonts w:ascii="Arial" w:hAnsi="Arial" w:cs="Arial"/>
                <w:sz w:val="18"/>
                <w:szCs w:val="18"/>
              </w:rPr>
              <w:t xml:space="preserve">application? </w:t>
            </w:r>
            <w:r w:rsidR="00BC10E0">
              <w:t>E.g. Introduction of new or significant improved products, services, methods, processes, markets and forms of organization</w:t>
            </w:r>
          </w:p>
          <w:p w14:paraId="34802D9B" w14:textId="77777777" w:rsidR="00DB50E7" w:rsidRPr="00DB50E7" w:rsidRDefault="00F623F6" w:rsidP="00F623F6">
            <w:pPr>
              <w:rPr>
                <w:rFonts w:ascii="Arial" w:hAnsi="Arial" w:cs="Arial"/>
                <w:sz w:val="18"/>
                <w:szCs w:val="18"/>
              </w:rPr>
            </w:pPr>
            <w:r>
              <w:rPr>
                <w:rFonts w:ascii="Arial" w:hAnsi="Arial" w:cs="Arial"/>
                <w:sz w:val="18"/>
                <w:szCs w:val="18"/>
              </w:rPr>
              <w:t>.</w:t>
            </w:r>
          </w:p>
        </w:tc>
      </w:tr>
      <w:tr w:rsidR="00AF1B95" w:rsidRPr="00CA61E6" w14:paraId="34802D9E" w14:textId="77777777" w:rsidTr="00C26771">
        <w:trPr>
          <w:gridAfter w:val="1"/>
          <w:wAfter w:w="9" w:type="dxa"/>
          <w:trHeight w:hRule="exact" w:val="288"/>
        </w:trPr>
        <w:tc>
          <w:tcPr>
            <w:tcW w:w="10972" w:type="dxa"/>
            <w:gridSpan w:val="23"/>
            <w:shd w:val="clear" w:color="auto" w:fill="auto"/>
            <w:vAlign w:val="center"/>
          </w:tcPr>
          <w:p w14:paraId="34802D9D" w14:textId="77777777" w:rsidR="00AF1B95" w:rsidRPr="00CA61E6" w:rsidRDefault="00AF1B95" w:rsidP="00F264EB">
            <w:pPr>
              <w:pStyle w:val="Heading2"/>
              <w:rPr>
                <w:rFonts w:ascii="Arial" w:hAnsi="Arial" w:cs="Arial"/>
                <w:lang w:val="en-GB"/>
              </w:rPr>
            </w:pPr>
          </w:p>
        </w:tc>
      </w:tr>
      <w:tr w:rsidR="00B3450C" w:rsidRPr="00CA61E6" w14:paraId="34802DA0" w14:textId="77777777" w:rsidTr="00C26771">
        <w:trPr>
          <w:gridAfter w:val="1"/>
          <w:wAfter w:w="9" w:type="dxa"/>
          <w:trHeight w:hRule="exact" w:val="288"/>
        </w:trPr>
        <w:tc>
          <w:tcPr>
            <w:tcW w:w="10972" w:type="dxa"/>
            <w:gridSpan w:val="23"/>
            <w:shd w:val="clear" w:color="auto" w:fill="D9D9D9" w:themeFill="background1" w:themeFillShade="D9"/>
            <w:vAlign w:val="center"/>
          </w:tcPr>
          <w:p w14:paraId="34802D9F" w14:textId="77777777" w:rsidR="00B3450C" w:rsidRPr="00CA61E6" w:rsidRDefault="005C03AE" w:rsidP="00DB50E7">
            <w:pPr>
              <w:rPr>
                <w:rFonts w:ascii="Arial" w:hAnsi="Arial" w:cs="Arial"/>
                <w:lang w:val="en-GB"/>
              </w:rPr>
            </w:pPr>
            <w:r>
              <w:rPr>
                <w:rFonts w:ascii="Arial" w:hAnsi="Arial" w:cs="Arial"/>
                <w:b/>
                <w:sz w:val="20"/>
                <w:szCs w:val="20"/>
                <w:lang w:val="en-GB"/>
              </w:rPr>
              <w:t>3</w:t>
            </w:r>
            <w:r w:rsidR="0006216A" w:rsidRPr="00CA61E6">
              <w:rPr>
                <w:rFonts w:ascii="Arial" w:hAnsi="Arial" w:cs="Arial"/>
                <w:b/>
                <w:sz w:val="20"/>
                <w:szCs w:val="20"/>
                <w:lang w:val="en-GB"/>
              </w:rPr>
              <w:t>:</w:t>
            </w:r>
            <w:r w:rsidR="00DB50E7">
              <w:rPr>
                <w:rFonts w:ascii="Arial" w:hAnsi="Arial" w:cs="Arial"/>
                <w:b/>
                <w:sz w:val="20"/>
                <w:szCs w:val="20"/>
                <w:lang w:val="en-GB"/>
              </w:rPr>
              <w:t xml:space="preserve">  </w:t>
            </w:r>
            <w:r w:rsidR="0006216A" w:rsidRPr="00CA61E6">
              <w:rPr>
                <w:rFonts w:ascii="Arial" w:hAnsi="Arial" w:cs="Arial"/>
                <w:b/>
                <w:sz w:val="20"/>
                <w:szCs w:val="20"/>
                <w:lang w:val="en-GB"/>
              </w:rPr>
              <w:t xml:space="preserve">THE </w:t>
            </w:r>
            <w:r w:rsidR="00BC10E0">
              <w:rPr>
                <w:rFonts w:ascii="Arial" w:hAnsi="Arial" w:cs="Arial"/>
                <w:b/>
                <w:sz w:val="20"/>
                <w:szCs w:val="20"/>
                <w:lang w:val="en-GB"/>
              </w:rPr>
              <w:t>PROJECT</w:t>
            </w:r>
            <w:r>
              <w:rPr>
                <w:rFonts w:ascii="Arial" w:hAnsi="Arial" w:cs="Arial"/>
                <w:b/>
                <w:sz w:val="20"/>
                <w:szCs w:val="20"/>
                <w:lang w:val="en-GB"/>
              </w:rPr>
              <w:t xml:space="preserve"> PLAN AND DELIVERABLES</w:t>
            </w:r>
          </w:p>
        </w:tc>
      </w:tr>
      <w:tr w:rsidR="00B3450C" w:rsidRPr="00CA61E6" w14:paraId="34802DA2" w14:textId="77777777" w:rsidTr="00C26771">
        <w:trPr>
          <w:gridAfter w:val="1"/>
          <w:wAfter w:w="9" w:type="dxa"/>
          <w:trHeight w:hRule="exact" w:val="57"/>
        </w:trPr>
        <w:tc>
          <w:tcPr>
            <w:tcW w:w="10972" w:type="dxa"/>
            <w:gridSpan w:val="23"/>
            <w:shd w:val="clear" w:color="auto" w:fill="auto"/>
            <w:vAlign w:val="center"/>
          </w:tcPr>
          <w:p w14:paraId="34802DA1" w14:textId="77777777" w:rsidR="00B3450C" w:rsidRPr="00CA61E6" w:rsidRDefault="00B3450C" w:rsidP="00E600F9">
            <w:pPr>
              <w:pStyle w:val="Heading2"/>
              <w:rPr>
                <w:rFonts w:ascii="Arial" w:hAnsi="Arial" w:cs="Arial"/>
                <w:lang w:val="en-GB"/>
              </w:rPr>
            </w:pPr>
          </w:p>
        </w:tc>
      </w:tr>
      <w:tr w:rsidR="009F3C70" w:rsidRPr="00CA61E6" w14:paraId="34802DA4" w14:textId="77777777" w:rsidTr="00C26771">
        <w:trPr>
          <w:gridAfter w:val="1"/>
          <w:wAfter w:w="9" w:type="dxa"/>
          <w:trHeight w:hRule="exact" w:val="288"/>
        </w:trPr>
        <w:tc>
          <w:tcPr>
            <w:tcW w:w="10972" w:type="dxa"/>
            <w:gridSpan w:val="23"/>
            <w:shd w:val="clear" w:color="auto" w:fill="D6E3BC" w:themeFill="accent3" w:themeFillTint="66"/>
            <w:vAlign w:val="center"/>
          </w:tcPr>
          <w:p w14:paraId="34802DA3" w14:textId="2D4778E9" w:rsidR="009F3C70" w:rsidRPr="00CA61E6" w:rsidRDefault="00BE3FD9" w:rsidP="00A05BD4">
            <w:pPr>
              <w:pStyle w:val="Heading2"/>
              <w:numPr>
                <w:ilvl w:val="0"/>
                <w:numId w:val="16"/>
              </w:numPr>
              <w:rPr>
                <w:rFonts w:ascii="Arial" w:hAnsi="Arial" w:cs="Arial"/>
                <w:sz w:val="20"/>
                <w:lang w:val="en-GB"/>
              </w:rPr>
            </w:pPr>
            <w:r w:rsidRPr="00CA61E6">
              <w:rPr>
                <w:rFonts w:ascii="Arial" w:hAnsi="Arial" w:cs="Arial"/>
                <w:sz w:val="20"/>
                <w:lang w:val="en-GB"/>
              </w:rPr>
              <w:t>The Plan</w:t>
            </w:r>
          </w:p>
        </w:tc>
      </w:tr>
      <w:tr w:rsidR="009F3C70" w:rsidRPr="00CA61E6" w14:paraId="34802DA6" w14:textId="77777777" w:rsidTr="00C26771">
        <w:trPr>
          <w:gridAfter w:val="1"/>
          <w:wAfter w:w="9" w:type="dxa"/>
          <w:trHeight w:val="645"/>
        </w:trPr>
        <w:tc>
          <w:tcPr>
            <w:tcW w:w="10972" w:type="dxa"/>
            <w:gridSpan w:val="23"/>
            <w:shd w:val="clear" w:color="auto" w:fill="F2F2F2" w:themeFill="background1" w:themeFillShade="F2"/>
            <w:vAlign w:val="center"/>
          </w:tcPr>
          <w:p w14:paraId="34802DA5" w14:textId="30E3C69E" w:rsidR="000A636E" w:rsidRPr="00CA61E6" w:rsidRDefault="00BE3FD9" w:rsidP="00A05BD4">
            <w:pPr>
              <w:spacing w:after="120"/>
              <w:rPr>
                <w:rFonts w:ascii="Arial" w:hAnsi="Arial" w:cs="Arial"/>
                <w:sz w:val="18"/>
                <w:szCs w:val="18"/>
              </w:rPr>
            </w:pPr>
            <w:r w:rsidRPr="00CA61E6">
              <w:rPr>
                <w:rFonts w:ascii="Arial" w:hAnsi="Arial" w:cs="Arial"/>
                <w:sz w:val="18"/>
                <w:szCs w:val="18"/>
              </w:rPr>
              <w:t>Please prov</w:t>
            </w:r>
            <w:r w:rsidR="0083674B" w:rsidRPr="00CA61E6">
              <w:rPr>
                <w:rFonts w:ascii="Arial" w:hAnsi="Arial" w:cs="Arial"/>
                <w:sz w:val="18"/>
                <w:szCs w:val="18"/>
              </w:rPr>
              <w:t xml:space="preserve">ide a detailed project </w:t>
            </w:r>
            <w:r w:rsidRPr="00CA61E6">
              <w:rPr>
                <w:rFonts w:ascii="Arial" w:hAnsi="Arial" w:cs="Arial"/>
                <w:sz w:val="18"/>
                <w:szCs w:val="18"/>
              </w:rPr>
              <w:t xml:space="preserve">plan including, the tasks and sub-tasks required to </w:t>
            </w:r>
            <w:proofErr w:type="spellStart"/>
            <w:r w:rsidRPr="00CA61E6">
              <w:rPr>
                <w:rFonts w:ascii="Arial" w:hAnsi="Arial" w:cs="Arial"/>
                <w:sz w:val="18"/>
                <w:szCs w:val="18"/>
              </w:rPr>
              <w:t>realise</w:t>
            </w:r>
            <w:proofErr w:type="spellEnd"/>
            <w:r w:rsidRPr="00CA61E6">
              <w:rPr>
                <w:rFonts w:ascii="Arial" w:hAnsi="Arial" w:cs="Arial"/>
                <w:sz w:val="18"/>
                <w:szCs w:val="18"/>
              </w:rPr>
              <w:t xml:space="preserve"> the objectives (detailed in Part </w:t>
            </w:r>
            <w:r w:rsidR="001F499B">
              <w:rPr>
                <w:rFonts w:ascii="Arial" w:hAnsi="Arial" w:cs="Arial"/>
                <w:sz w:val="18"/>
                <w:szCs w:val="18"/>
              </w:rPr>
              <w:t>1</w:t>
            </w:r>
            <w:r w:rsidRPr="00CA61E6">
              <w:rPr>
                <w:rFonts w:ascii="Arial" w:hAnsi="Arial" w:cs="Arial"/>
                <w:sz w:val="18"/>
                <w:szCs w:val="18"/>
              </w:rPr>
              <w:t>). The tasks should be numbered in the same way as the objectives and should be clearly linked to each of the objectives. Please also attach a flow chart illustrating the proposed plan.</w:t>
            </w:r>
          </w:p>
        </w:tc>
      </w:tr>
      <w:tr w:rsidR="009F3C70" w:rsidRPr="00CA61E6" w14:paraId="34802DA8" w14:textId="77777777" w:rsidTr="00C26771">
        <w:trPr>
          <w:gridAfter w:val="1"/>
          <w:wAfter w:w="9" w:type="dxa"/>
        </w:trPr>
        <w:tc>
          <w:tcPr>
            <w:tcW w:w="10972" w:type="dxa"/>
            <w:gridSpan w:val="23"/>
            <w:shd w:val="clear" w:color="auto" w:fill="auto"/>
          </w:tcPr>
          <w:p w14:paraId="34802DA7" w14:textId="77777777" w:rsidR="001D547B" w:rsidRPr="00CA61E6" w:rsidRDefault="001D547B" w:rsidP="001D547B">
            <w:pPr>
              <w:rPr>
                <w:rFonts w:ascii="Arial" w:hAnsi="Arial" w:cs="Arial"/>
                <w:lang w:val="en-GB"/>
              </w:rPr>
            </w:pPr>
          </w:p>
        </w:tc>
      </w:tr>
      <w:tr w:rsidR="009F3C70" w:rsidRPr="00CA61E6" w14:paraId="34802DAA" w14:textId="77777777" w:rsidTr="00C26771">
        <w:trPr>
          <w:gridAfter w:val="1"/>
          <w:wAfter w:w="9" w:type="dxa"/>
          <w:trHeight w:hRule="exact" w:val="288"/>
        </w:trPr>
        <w:tc>
          <w:tcPr>
            <w:tcW w:w="10972" w:type="dxa"/>
            <w:gridSpan w:val="23"/>
            <w:shd w:val="clear" w:color="auto" w:fill="auto"/>
            <w:vAlign w:val="center"/>
          </w:tcPr>
          <w:p w14:paraId="34802DA9" w14:textId="77777777" w:rsidR="009F3C70" w:rsidRPr="00CA61E6" w:rsidRDefault="009F3C70" w:rsidP="00F264EB">
            <w:pPr>
              <w:pStyle w:val="Heading2"/>
              <w:rPr>
                <w:rFonts w:ascii="Arial" w:hAnsi="Arial" w:cs="Arial"/>
                <w:lang w:val="en-GB"/>
              </w:rPr>
            </w:pPr>
          </w:p>
        </w:tc>
      </w:tr>
      <w:tr w:rsidR="00B442C2" w:rsidRPr="00CA61E6" w14:paraId="34802DAC" w14:textId="77777777" w:rsidTr="00C26771">
        <w:trPr>
          <w:gridAfter w:val="1"/>
          <w:wAfter w:w="9" w:type="dxa"/>
        </w:trPr>
        <w:tc>
          <w:tcPr>
            <w:tcW w:w="10972" w:type="dxa"/>
            <w:gridSpan w:val="23"/>
            <w:shd w:val="clear" w:color="auto" w:fill="D6E3BC" w:themeFill="accent3" w:themeFillTint="66"/>
            <w:vAlign w:val="center"/>
          </w:tcPr>
          <w:p w14:paraId="34802DAB" w14:textId="77777777" w:rsidR="00B442C2" w:rsidRPr="00CA61E6" w:rsidRDefault="004D5077" w:rsidP="00B74C0B">
            <w:pPr>
              <w:pStyle w:val="Heading2"/>
              <w:numPr>
                <w:ilvl w:val="0"/>
                <w:numId w:val="16"/>
              </w:numPr>
              <w:rPr>
                <w:rFonts w:ascii="Arial" w:hAnsi="Arial" w:cs="Arial"/>
                <w:sz w:val="20"/>
                <w:lang w:val="en-GB"/>
              </w:rPr>
            </w:pPr>
            <w:r w:rsidRPr="00CA61E6">
              <w:rPr>
                <w:rFonts w:ascii="Arial" w:hAnsi="Arial" w:cs="Arial"/>
                <w:sz w:val="20"/>
                <w:lang w:val="en-GB"/>
              </w:rPr>
              <w:t>Deliverables</w:t>
            </w:r>
          </w:p>
        </w:tc>
      </w:tr>
      <w:tr w:rsidR="00B442C2" w:rsidRPr="00CA61E6" w14:paraId="34802DB7" w14:textId="77777777" w:rsidTr="00C26771">
        <w:trPr>
          <w:gridAfter w:val="1"/>
          <w:wAfter w:w="9" w:type="dxa"/>
        </w:trPr>
        <w:tc>
          <w:tcPr>
            <w:tcW w:w="10972" w:type="dxa"/>
            <w:gridSpan w:val="23"/>
            <w:shd w:val="clear" w:color="auto" w:fill="F2F2F2" w:themeFill="background1" w:themeFillShade="F2"/>
            <w:vAlign w:val="center"/>
          </w:tcPr>
          <w:p w14:paraId="34802DAD" w14:textId="77777777" w:rsidR="00B442C2" w:rsidRDefault="00F72709" w:rsidP="00F72709">
            <w:pPr>
              <w:rPr>
                <w:rFonts w:ascii="Arial" w:hAnsi="Arial" w:cs="Arial"/>
                <w:sz w:val="18"/>
                <w:szCs w:val="18"/>
              </w:rPr>
            </w:pPr>
            <w:r w:rsidRPr="00CA61E6">
              <w:rPr>
                <w:rFonts w:ascii="Arial" w:hAnsi="Arial" w:cs="Arial"/>
                <w:sz w:val="18"/>
                <w:szCs w:val="18"/>
              </w:rPr>
              <w:t xml:space="preserve">Please outline the proposed project </w:t>
            </w:r>
            <w:r w:rsidR="001F499B">
              <w:rPr>
                <w:rFonts w:ascii="Arial" w:hAnsi="Arial" w:cs="Arial"/>
                <w:sz w:val="18"/>
                <w:szCs w:val="18"/>
              </w:rPr>
              <w:t xml:space="preserve">milestones </w:t>
            </w:r>
            <w:r w:rsidR="00BC10E0">
              <w:rPr>
                <w:rFonts w:ascii="Arial" w:hAnsi="Arial" w:cs="Arial"/>
                <w:sz w:val="18"/>
                <w:szCs w:val="18"/>
              </w:rPr>
              <w:t>and</w:t>
            </w:r>
            <w:r w:rsidR="00BC10E0" w:rsidRPr="00CA61E6">
              <w:rPr>
                <w:rFonts w:ascii="Arial" w:hAnsi="Arial" w:cs="Arial"/>
                <w:sz w:val="18"/>
                <w:szCs w:val="18"/>
              </w:rPr>
              <w:t xml:space="preserve"> deliverables</w:t>
            </w:r>
            <w:r w:rsidRPr="00CA61E6">
              <w:rPr>
                <w:rFonts w:ascii="Arial" w:hAnsi="Arial" w:cs="Arial"/>
                <w:sz w:val="18"/>
                <w:szCs w:val="18"/>
              </w:rPr>
              <w:t>. Please provide a timetable of key dates</w:t>
            </w:r>
            <w:r w:rsidR="003D2012">
              <w:rPr>
                <w:rFonts w:ascii="Arial" w:hAnsi="Arial" w:cs="Arial"/>
                <w:sz w:val="18"/>
                <w:szCs w:val="18"/>
              </w:rPr>
              <w:t xml:space="preserve"> or significant events</w:t>
            </w:r>
            <w:r w:rsidRPr="00CA61E6">
              <w:rPr>
                <w:rFonts w:ascii="Arial" w:hAnsi="Arial" w:cs="Arial"/>
                <w:sz w:val="18"/>
                <w:szCs w:val="18"/>
              </w:rPr>
              <w:t xml:space="preserve"> for the project (for example fieldwork dates, dates for provision </w:t>
            </w:r>
            <w:r w:rsidR="004A7881" w:rsidRPr="00CA61E6">
              <w:rPr>
                <w:rFonts w:ascii="Arial" w:hAnsi="Arial" w:cs="Arial"/>
                <w:sz w:val="18"/>
                <w:szCs w:val="18"/>
              </w:rPr>
              <w:t>of research</w:t>
            </w:r>
            <w:r w:rsidRPr="00CA61E6">
              <w:rPr>
                <w:rFonts w:ascii="Arial" w:hAnsi="Arial" w:cs="Arial"/>
                <w:sz w:val="18"/>
                <w:szCs w:val="18"/>
              </w:rPr>
              <w:t xml:space="preserve"> materials</w:t>
            </w:r>
            <w:r w:rsidR="004A7881" w:rsidRPr="00CA61E6">
              <w:rPr>
                <w:rFonts w:ascii="Arial" w:hAnsi="Arial" w:cs="Arial"/>
                <w:sz w:val="18"/>
                <w:szCs w:val="18"/>
              </w:rPr>
              <w:t xml:space="preserve">, </w:t>
            </w:r>
            <w:r w:rsidR="004A7881">
              <w:rPr>
                <w:rFonts w:ascii="Arial" w:hAnsi="Arial" w:cs="Arial"/>
                <w:sz w:val="18"/>
                <w:szCs w:val="18"/>
              </w:rPr>
              <w:t>draft</w:t>
            </w:r>
            <w:r w:rsidR="00C27CD3">
              <w:rPr>
                <w:rFonts w:ascii="Arial" w:hAnsi="Arial" w:cs="Arial"/>
                <w:sz w:val="18"/>
                <w:szCs w:val="18"/>
              </w:rPr>
              <w:t xml:space="preserve"> and final </w:t>
            </w:r>
            <w:r w:rsidRPr="00CA61E6">
              <w:rPr>
                <w:rFonts w:ascii="Arial" w:hAnsi="Arial" w:cs="Arial"/>
                <w:sz w:val="18"/>
                <w:szCs w:val="18"/>
              </w:rPr>
              <w:t>reporting). Deliverables must be linked to the objectives</w:t>
            </w:r>
            <w:r w:rsidR="007D2F66">
              <w:rPr>
                <w:rFonts w:ascii="Arial" w:hAnsi="Arial" w:cs="Arial"/>
                <w:sz w:val="18"/>
                <w:szCs w:val="18"/>
              </w:rPr>
              <w:t>.</w:t>
            </w:r>
          </w:p>
          <w:p w14:paraId="34802DAE" w14:textId="77777777" w:rsidR="007D2F66" w:rsidRPr="007D2F66" w:rsidRDefault="007D2F66" w:rsidP="007D2F66">
            <w:pPr>
              <w:rPr>
                <w:rFonts w:ascii="Arial" w:hAnsi="Arial" w:cs="Arial"/>
                <w:sz w:val="18"/>
                <w:szCs w:val="18"/>
              </w:rPr>
            </w:pPr>
            <w:r w:rsidRPr="007D2F66">
              <w:rPr>
                <w:rFonts w:ascii="Arial" w:hAnsi="Arial" w:cs="Arial"/>
                <w:sz w:val="18"/>
                <w:szCs w:val="18"/>
              </w:rPr>
              <w:t xml:space="preserve">For larger or more complex projects please insert as many deliverables </w:t>
            </w:r>
            <w:r w:rsidR="001F499B">
              <w:rPr>
                <w:rFonts w:ascii="Arial" w:hAnsi="Arial" w:cs="Arial"/>
                <w:sz w:val="18"/>
                <w:szCs w:val="18"/>
              </w:rPr>
              <w:t xml:space="preserve">/milestones </w:t>
            </w:r>
            <w:r w:rsidRPr="007D2F66">
              <w:rPr>
                <w:rFonts w:ascii="Arial" w:hAnsi="Arial" w:cs="Arial"/>
                <w:sz w:val="18"/>
                <w:szCs w:val="18"/>
              </w:rPr>
              <w:t>as required.</w:t>
            </w:r>
          </w:p>
          <w:p w14:paraId="34802DAF" w14:textId="77777777" w:rsidR="007D2F66" w:rsidRPr="007D2F66" w:rsidRDefault="007D2F66" w:rsidP="007D2F66">
            <w:pPr>
              <w:rPr>
                <w:rFonts w:ascii="Arial" w:hAnsi="Arial" w:cs="Arial"/>
                <w:sz w:val="18"/>
                <w:szCs w:val="18"/>
              </w:rPr>
            </w:pPr>
            <w:r w:rsidRPr="007D2F66">
              <w:rPr>
                <w:rFonts w:ascii="Arial" w:hAnsi="Arial" w:cs="Arial"/>
                <w:sz w:val="18"/>
                <w:szCs w:val="18"/>
              </w:rPr>
              <w:t>Each deliverable should be:</w:t>
            </w:r>
          </w:p>
          <w:p w14:paraId="34802DB0" w14:textId="77777777" w:rsidR="007D2F66" w:rsidRPr="007D2F66" w:rsidRDefault="007D2F66" w:rsidP="007D2F66">
            <w:pPr>
              <w:numPr>
                <w:ilvl w:val="0"/>
                <w:numId w:val="15"/>
              </w:numPr>
              <w:rPr>
                <w:rFonts w:ascii="Arial" w:hAnsi="Arial" w:cs="Arial"/>
                <w:sz w:val="18"/>
                <w:szCs w:val="18"/>
              </w:rPr>
            </w:pPr>
            <w:r w:rsidRPr="007D2F66">
              <w:rPr>
                <w:rFonts w:ascii="Arial" w:hAnsi="Arial" w:cs="Arial"/>
                <w:sz w:val="18"/>
                <w:szCs w:val="18"/>
              </w:rPr>
              <w:t xml:space="preserve">no </w:t>
            </w:r>
            <w:r w:rsidR="005C03AE" w:rsidRPr="007D2F66">
              <w:rPr>
                <w:rFonts w:ascii="Arial" w:hAnsi="Arial" w:cs="Arial"/>
                <w:sz w:val="18"/>
                <w:szCs w:val="18"/>
              </w:rPr>
              <w:t>more 100 characters in length</w:t>
            </w:r>
          </w:p>
          <w:p w14:paraId="34802DB1" w14:textId="77777777" w:rsidR="007D2F66" w:rsidRPr="007D2F66" w:rsidRDefault="005C03AE" w:rsidP="007D2F66">
            <w:pPr>
              <w:numPr>
                <w:ilvl w:val="0"/>
                <w:numId w:val="15"/>
              </w:numPr>
              <w:rPr>
                <w:rFonts w:ascii="Arial" w:hAnsi="Arial" w:cs="Arial"/>
                <w:sz w:val="18"/>
                <w:szCs w:val="18"/>
              </w:rPr>
            </w:pPr>
            <w:r w:rsidRPr="007D2F66">
              <w:rPr>
                <w:rFonts w:ascii="Arial" w:hAnsi="Arial" w:cs="Arial"/>
                <w:sz w:val="18"/>
                <w:szCs w:val="18"/>
              </w:rPr>
              <w:t>self-explanatory</w:t>
            </w:r>
          </w:p>
          <w:p w14:paraId="34802DB2" w14:textId="77777777" w:rsidR="005C03AE" w:rsidRPr="007D2F66" w:rsidRDefault="007D2F66" w:rsidP="007D2F66">
            <w:pPr>
              <w:numPr>
                <w:ilvl w:val="0"/>
                <w:numId w:val="15"/>
              </w:numPr>
              <w:rPr>
                <w:rFonts w:ascii="Arial" w:hAnsi="Arial" w:cs="Arial"/>
                <w:sz w:val="18"/>
                <w:szCs w:val="18"/>
              </w:rPr>
            </w:pPr>
            <w:r w:rsidRPr="007D2F66">
              <w:rPr>
                <w:rFonts w:ascii="Arial" w:hAnsi="Arial" w:cs="Arial"/>
                <w:sz w:val="18"/>
                <w:szCs w:val="18"/>
              </w:rPr>
              <w:t xml:space="preserve">cross referenced with objective numbers i.e. deliverables for Objective 1  01/01, 01/02 Objective 2 02/01, 02/02 </w:t>
            </w:r>
            <w:proofErr w:type="spellStart"/>
            <w:r w:rsidRPr="007D2F66">
              <w:rPr>
                <w:rFonts w:ascii="Arial" w:hAnsi="Arial" w:cs="Arial"/>
                <w:sz w:val="18"/>
                <w:szCs w:val="18"/>
              </w:rPr>
              <w:t>etc</w:t>
            </w:r>
            <w:proofErr w:type="spellEnd"/>
          </w:p>
          <w:p w14:paraId="34802DB3" w14:textId="77777777" w:rsidR="007D2F66" w:rsidRDefault="007D2F66" w:rsidP="00F72709">
            <w:pPr>
              <w:rPr>
                <w:rFonts w:ascii="Arial" w:hAnsi="Arial" w:cs="Arial"/>
                <w:sz w:val="18"/>
                <w:szCs w:val="18"/>
              </w:rPr>
            </w:pPr>
          </w:p>
          <w:p w14:paraId="34802DB4" w14:textId="77777777" w:rsidR="007D2F66" w:rsidRDefault="007D2F66" w:rsidP="00F72709">
            <w:pPr>
              <w:rPr>
                <w:rFonts w:ascii="Arial" w:hAnsi="Arial" w:cs="Arial"/>
                <w:sz w:val="18"/>
                <w:szCs w:val="18"/>
              </w:rPr>
            </w:pPr>
            <w:r w:rsidRPr="00CA61E6">
              <w:rPr>
                <w:rFonts w:ascii="Arial" w:hAnsi="Arial" w:cs="Arial"/>
                <w:sz w:val="18"/>
                <w:szCs w:val="18"/>
              </w:rPr>
              <w:t xml:space="preserve">Please insert additional rows to the table below as required.  </w:t>
            </w:r>
          </w:p>
          <w:p w14:paraId="34802DB5" w14:textId="77777777" w:rsidR="00F623F6" w:rsidRDefault="00F623F6" w:rsidP="00F72709">
            <w:pPr>
              <w:rPr>
                <w:rFonts w:ascii="Arial" w:hAnsi="Arial" w:cs="Arial"/>
                <w:sz w:val="18"/>
                <w:szCs w:val="18"/>
              </w:rPr>
            </w:pPr>
          </w:p>
          <w:p w14:paraId="34802DB6" w14:textId="77777777" w:rsidR="00F623F6" w:rsidRPr="00CA61E6" w:rsidRDefault="00F623F6" w:rsidP="00F623F6">
            <w:pPr>
              <w:rPr>
                <w:rFonts w:ascii="Arial" w:hAnsi="Arial" w:cs="Arial"/>
                <w:sz w:val="18"/>
                <w:szCs w:val="18"/>
              </w:rPr>
            </w:pPr>
            <w:r>
              <w:rPr>
                <w:rFonts w:ascii="Arial" w:hAnsi="Arial" w:cs="Arial"/>
                <w:sz w:val="18"/>
                <w:szCs w:val="18"/>
              </w:rPr>
              <w:t xml:space="preserve">A final deliverable pertaining to a retention fee of 20 % of the total value of the prosed work will automatically be calculated on </w:t>
            </w:r>
            <w:r w:rsidR="004A7881">
              <w:rPr>
                <w:rFonts w:ascii="Arial" w:hAnsi="Arial" w:cs="Arial"/>
                <w:sz w:val="18"/>
                <w:szCs w:val="18"/>
              </w:rPr>
              <w:t>the financial template</w:t>
            </w:r>
            <w:r>
              <w:rPr>
                <w:rFonts w:ascii="Arial" w:hAnsi="Arial" w:cs="Arial"/>
                <w:sz w:val="18"/>
                <w:szCs w:val="18"/>
              </w:rPr>
              <w:t>.</w:t>
            </w:r>
          </w:p>
        </w:tc>
      </w:tr>
      <w:tr w:rsidR="004D5077" w:rsidRPr="00CA61E6" w14:paraId="34802DBB" w14:textId="77777777" w:rsidTr="00C26771">
        <w:trPr>
          <w:gridAfter w:val="1"/>
          <w:wAfter w:w="9" w:type="dxa"/>
          <w:trHeight w:hRule="exact" w:val="681"/>
        </w:trPr>
        <w:tc>
          <w:tcPr>
            <w:tcW w:w="2392" w:type="dxa"/>
            <w:gridSpan w:val="3"/>
            <w:shd w:val="clear" w:color="auto" w:fill="auto"/>
            <w:vAlign w:val="center"/>
          </w:tcPr>
          <w:p w14:paraId="34802DB8" w14:textId="77777777" w:rsidR="005F7135" w:rsidRPr="00CA61E6" w:rsidRDefault="005F7135" w:rsidP="001F499B">
            <w:pPr>
              <w:pStyle w:val="Heading2"/>
              <w:rPr>
                <w:rFonts w:ascii="Arial" w:hAnsi="Arial" w:cs="Arial"/>
                <w:lang w:val="en-GB"/>
              </w:rPr>
            </w:pPr>
            <w:r w:rsidRPr="00CA61E6">
              <w:rPr>
                <w:rFonts w:ascii="Arial" w:hAnsi="Arial" w:cs="Arial"/>
                <w:lang w:val="en-GB"/>
              </w:rPr>
              <w:t xml:space="preserve">Deliverable </w:t>
            </w:r>
            <w:r w:rsidR="001F499B" w:rsidRPr="00CA61E6">
              <w:rPr>
                <w:rFonts w:ascii="Arial" w:hAnsi="Arial" w:cs="Arial"/>
                <w:lang w:val="en-GB"/>
              </w:rPr>
              <w:t>number</w:t>
            </w:r>
            <w:r w:rsidR="001F499B">
              <w:rPr>
                <w:rFonts w:ascii="Arial" w:hAnsi="Arial" w:cs="Arial"/>
                <w:lang w:val="en-GB"/>
              </w:rPr>
              <w:t xml:space="preserve"> or </w:t>
            </w:r>
            <w:r w:rsidR="00BC10E0">
              <w:rPr>
                <w:rFonts w:ascii="Arial" w:hAnsi="Arial" w:cs="Arial"/>
                <w:lang w:val="en-GB"/>
              </w:rPr>
              <w:t>MILESTONE IN</w:t>
            </w:r>
            <w:r w:rsidR="007D2F66">
              <w:rPr>
                <w:rFonts w:ascii="Arial" w:hAnsi="Arial" w:cs="Arial"/>
                <w:lang w:val="en-GB"/>
              </w:rPr>
              <w:t xml:space="preserve"> ORDER OF EXPECTED ACHIEVEMENT</w:t>
            </w:r>
          </w:p>
        </w:tc>
        <w:tc>
          <w:tcPr>
            <w:tcW w:w="1560" w:type="dxa"/>
            <w:gridSpan w:val="3"/>
            <w:shd w:val="clear" w:color="auto" w:fill="auto"/>
            <w:vAlign w:val="center"/>
          </w:tcPr>
          <w:p w14:paraId="34802DB9" w14:textId="77777777" w:rsidR="005F7135" w:rsidRPr="00CA61E6" w:rsidRDefault="004D5077" w:rsidP="00F264EB">
            <w:pPr>
              <w:pStyle w:val="Heading2"/>
              <w:rPr>
                <w:rFonts w:ascii="Arial" w:hAnsi="Arial" w:cs="Arial"/>
                <w:lang w:val="en-GB"/>
              </w:rPr>
            </w:pPr>
            <w:r w:rsidRPr="00CA61E6">
              <w:rPr>
                <w:rFonts w:ascii="Arial" w:hAnsi="Arial" w:cs="Arial"/>
                <w:lang w:val="en-GB"/>
              </w:rPr>
              <w:t>Target Date</w:t>
            </w:r>
          </w:p>
        </w:tc>
        <w:tc>
          <w:tcPr>
            <w:tcW w:w="7020" w:type="dxa"/>
            <w:gridSpan w:val="17"/>
            <w:shd w:val="clear" w:color="auto" w:fill="auto"/>
            <w:vAlign w:val="center"/>
          </w:tcPr>
          <w:p w14:paraId="34802DBA" w14:textId="77777777" w:rsidR="005F7135" w:rsidRPr="00CA61E6" w:rsidRDefault="003D2012" w:rsidP="003D2012">
            <w:pPr>
              <w:pStyle w:val="Heading2"/>
              <w:rPr>
                <w:rFonts w:ascii="Arial" w:hAnsi="Arial" w:cs="Arial"/>
                <w:lang w:val="en-GB"/>
              </w:rPr>
            </w:pPr>
            <w:r>
              <w:rPr>
                <w:rFonts w:ascii="Arial" w:hAnsi="Arial" w:cs="Arial"/>
                <w:lang w:val="en-GB"/>
              </w:rPr>
              <w:t xml:space="preserve">TITLE of </w:t>
            </w:r>
            <w:r w:rsidR="004D5077" w:rsidRPr="00CA61E6">
              <w:rPr>
                <w:rFonts w:ascii="Arial" w:hAnsi="Arial" w:cs="Arial"/>
                <w:lang w:val="en-GB"/>
              </w:rPr>
              <w:t>Deliverable</w:t>
            </w:r>
            <w:r w:rsidR="001F499B">
              <w:rPr>
                <w:rFonts w:ascii="Arial" w:hAnsi="Arial" w:cs="Arial"/>
                <w:lang w:val="en-GB"/>
              </w:rPr>
              <w:t>or milestone</w:t>
            </w:r>
          </w:p>
        </w:tc>
      </w:tr>
      <w:tr w:rsidR="004D5077" w:rsidRPr="00CA61E6" w14:paraId="34802DBF" w14:textId="77777777" w:rsidTr="00C26771">
        <w:trPr>
          <w:gridAfter w:val="1"/>
          <w:wAfter w:w="9" w:type="dxa"/>
        </w:trPr>
        <w:tc>
          <w:tcPr>
            <w:tcW w:w="2392" w:type="dxa"/>
            <w:gridSpan w:val="3"/>
            <w:shd w:val="clear" w:color="auto" w:fill="auto"/>
            <w:vAlign w:val="center"/>
          </w:tcPr>
          <w:p w14:paraId="34802DBC" w14:textId="77777777" w:rsidR="004D5077" w:rsidRPr="00CA61E6" w:rsidRDefault="004D5077" w:rsidP="00F264EB">
            <w:pPr>
              <w:pStyle w:val="Heading2"/>
              <w:rPr>
                <w:rFonts w:ascii="Arial" w:hAnsi="Arial" w:cs="Arial"/>
                <w:szCs w:val="18"/>
                <w:lang w:val="en-GB"/>
              </w:rPr>
            </w:pPr>
          </w:p>
        </w:tc>
        <w:tc>
          <w:tcPr>
            <w:tcW w:w="1560" w:type="dxa"/>
            <w:gridSpan w:val="3"/>
            <w:shd w:val="clear" w:color="auto" w:fill="auto"/>
            <w:vAlign w:val="center"/>
          </w:tcPr>
          <w:p w14:paraId="34802DBD" w14:textId="77777777" w:rsidR="004D5077" w:rsidRPr="00CA61E6" w:rsidRDefault="003F747D" w:rsidP="00F264EB">
            <w:pPr>
              <w:pStyle w:val="Heading2"/>
              <w:rPr>
                <w:rFonts w:ascii="Arial" w:hAnsi="Arial" w:cs="Arial"/>
                <w:b w:val="0"/>
                <w:szCs w:val="18"/>
                <w:lang w:val="en-GB"/>
              </w:rPr>
            </w:pPr>
            <w:r w:rsidRPr="00CA61E6">
              <w:rPr>
                <w:rFonts w:ascii="Arial" w:hAnsi="Arial" w:cs="Arial"/>
                <w:b w:val="0"/>
                <w:caps w:val="0"/>
                <w:szCs w:val="18"/>
                <w:lang w:val="en-GB"/>
              </w:rPr>
              <w:t>[dd/mm/</w:t>
            </w:r>
            <w:proofErr w:type="spellStart"/>
            <w:r w:rsidRPr="00CA61E6">
              <w:rPr>
                <w:rFonts w:ascii="Arial" w:hAnsi="Arial" w:cs="Arial"/>
                <w:b w:val="0"/>
                <w:caps w:val="0"/>
                <w:szCs w:val="18"/>
                <w:lang w:val="en-GB"/>
              </w:rPr>
              <w:t>yyyy</w:t>
            </w:r>
            <w:proofErr w:type="spellEnd"/>
            <w:r w:rsidRPr="00CA61E6">
              <w:rPr>
                <w:rFonts w:ascii="Arial" w:hAnsi="Arial" w:cs="Arial"/>
                <w:b w:val="0"/>
                <w:caps w:val="0"/>
                <w:szCs w:val="18"/>
                <w:lang w:val="en-GB"/>
              </w:rPr>
              <w:t>]</w:t>
            </w:r>
          </w:p>
        </w:tc>
        <w:tc>
          <w:tcPr>
            <w:tcW w:w="7020" w:type="dxa"/>
            <w:gridSpan w:val="17"/>
            <w:shd w:val="clear" w:color="auto" w:fill="auto"/>
            <w:vAlign w:val="center"/>
          </w:tcPr>
          <w:p w14:paraId="34802DBE" w14:textId="77777777" w:rsidR="004D5077" w:rsidRPr="00CA61E6" w:rsidRDefault="004D5077" w:rsidP="00F264EB">
            <w:pPr>
              <w:pStyle w:val="Heading2"/>
              <w:rPr>
                <w:rFonts w:ascii="Arial" w:hAnsi="Arial" w:cs="Arial"/>
                <w:szCs w:val="18"/>
                <w:lang w:val="en-GB"/>
              </w:rPr>
            </w:pPr>
          </w:p>
        </w:tc>
      </w:tr>
      <w:tr w:rsidR="004D5077" w:rsidRPr="00CA61E6" w14:paraId="34802DC3" w14:textId="77777777" w:rsidTr="00C26771">
        <w:trPr>
          <w:gridAfter w:val="1"/>
          <w:wAfter w:w="9" w:type="dxa"/>
        </w:trPr>
        <w:tc>
          <w:tcPr>
            <w:tcW w:w="2392" w:type="dxa"/>
            <w:gridSpan w:val="3"/>
            <w:shd w:val="clear" w:color="auto" w:fill="auto"/>
            <w:vAlign w:val="center"/>
          </w:tcPr>
          <w:p w14:paraId="34802DC0" w14:textId="77777777" w:rsidR="004D5077" w:rsidRPr="00CA61E6" w:rsidRDefault="004D5077" w:rsidP="00F264EB">
            <w:pPr>
              <w:pStyle w:val="Heading2"/>
              <w:rPr>
                <w:rFonts w:ascii="Arial" w:hAnsi="Arial" w:cs="Arial"/>
                <w:szCs w:val="18"/>
                <w:lang w:val="en-GB"/>
              </w:rPr>
            </w:pPr>
          </w:p>
        </w:tc>
        <w:tc>
          <w:tcPr>
            <w:tcW w:w="1560" w:type="dxa"/>
            <w:gridSpan w:val="3"/>
            <w:shd w:val="clear" w:color="auto" w:fill="auto"/>
            <w:vAlign w:val="center"/>
          </w:tcPr>
          <w:p w14:paraId="34802DC1" w14:textId="77777777" w:rsidR="004D5077" w:rsidRPr="00CA61E6" w:rsidRDefault="004D5077" w:rsidP="00F264EB">
            <w:pPr>
              <w:pStyle w:val="Heading2"/>
              <w:rPr>
                <w:rFonts w:ascii="Arial" w:hAnsi="Arial" w:cs="Arial"/>
                <w:szCs w:val="18"/>
                <w:lang w:val="en-GB"/>
              </w:rPr>
            </w:pPr>
          </w:p>
        </w:tc>
        <w:tc>
          <w:tcPr>
            <w:tcW w:w="7020" w:type="dxa"/>
            <w:gridSpan w:val="17"/>
            <w:shd w:val="clear" w:color="auto" w:fill="auto"/>
            <w:vAlign w:val="center"/>
          </w:tcPr>
          <w:p w14:paraId="34802DC2" w14:textId="77777777" w:rsidR="004D5077" w:rsidRPr="00CA61E6" w:rsidRDefault="004D5077" w:rsidP="00F264EB">
            <w:pPr>
              <w:pStyle w:val="Heading2"/>
              <w:rPr>
                <w:rFonts w:ascii="Arial" w:hAnsi="Arial" w:cs="Arial"/>
                <w:szCs w:val="18"/>
                <w:lang w:val="en-GB"/>
              </w:rPr>
            </w:pPr>
          </w:p>
        </w:tc>
      </w:tr>
      <w:tr w:rsidR="004D5077" w:rsidRPr="00CA61E6" w14:paraId="34802DC7" w14:textId="77777777" w:rsidTr="00C26771">
        <w:trPr>
          <w:gridAfter w:val="1"/>
          <w:wAfter w:w="9" w:type="dxa"/>
        </w:trPr>
        <w:tc>
          <w:tcPr>
            <w:tcW w:w="2392" w:type="dxa"/>
            <w:gridSpan w:val="3"/>
            <w:shd w:val="clear" w:color="auto" w:fill="auto"/>
            <w:vAlign w:val="center"/>
          </w:tcPr>
          <w:p w14:paraId="34802DC4" w14:textId="77777777" w:rsidR="004D5077" w:rsidRPr="00CA61E6" w:rsidRDefault="004D5077" w:rsidP="00F264EB">
            <w:pPr>
              <w:pStyle w:val="Heading2"/>
              <w:rPr>
                <w:rFonts w:ascii="Arial" w:hAnsi="Arial" w:cs="Arial"/>
                <w:szCs w:val="18"/>
                <w:lang w:val="en-GB"/>
              </w:rPr>
            </w:pPr>
          </w:p>
        </w:tc>
        <w:tc>
          <w:tcPr>
            <w:tcW w:w="1560" w:type="dxa"/>
            <w:gridSpan w:val="3"/>
            <w:shd w:val="clear" w:color="auto" w:fill="auto"/>
            <w:vAlign w:val="center"/>
          </w:tcPr>
          <w:p w14:paraId="34802DC5" w14:textId="77777777" w:rsidR="004D5077" w:rsidRPr="00CA61E6" w:rsidRDefault="004D5077" w:rsidP="00F264EB">
            <w:pPr>
              <w:pStyle w:val="Heading2"/>
              <w:rPr>
                <w:rFonts w:ascii="Arial" w:hAnsi="Arial" w:cs="Arial"/>
                <w:szCs w:val="18"/>
                <w:lang w:val="en-GB"/>
              </w:rPr>
            </w:pPr>
          </w:p>
        </w:tc>
        <w:tc>
          <w:tcPr>
            <w:tcW w:w="7020" w:type="dxa"/>
            <w:gridSpan w:val="17"/>
            <w:shd w:val="clear" w:color="auto" w:fill="auto"/>
            <w:vAlign w:val="center"/>
          </w:tcPr>
          <w:p w14:paraId="34802DC6" w14:textId="77777777" w:rsidR="004D5077" w:rsidRPr="00CA61E6" w:rsidRDefault="004D5077" w:rsidP="00F264EB">
            <w:pPr>
              <w:pStyle w:val="Heading2"/>
              <w:rPr>
                <w:rFonts w:ascii="Arial" w:hAnsi="Arial" w:cs="Arial"/>
                <w:szCs w:val="18"/>
                <w:lang w:val="en-GB"/>
              </w:rPr>
            </w:pPr>
          </w:p>
        </w:tc>
      </w:tr>
      <w:tr w:rsidR="004D5077" w:rsidRPr="00CA61E6" w14:paraId="34802DCB" w14:textId="77777777" w:rsidTr="00C26771">
        <w:trPr>
          <w:gridAfter w:val="1"/>
          <w:wAfter w:w="9" w:type="dxa"/>
        </w:trPr>
        <w:tc>
          <w:tcPr>
            <w:tcW w:w="2392" w:type="dxa"/>
            <w:gridSpan w:val="3"/>
            <w:shd w:val="clear" w:color="auto" w:fill="auto"/>
            <w:vAlign w:val="center"/>
          </w:tcPr>
          <w:p w14:paraId="34802DC8" w14:textId="77777777" w:rsidR="004D5077" w:rsidRPr="00CA61E6" w:rsidRDefault="004D5077" w:rsidP="00F264EB">
            <w:pPr>
              <w:pStyle w:val="Heading2"/>
              <w:rPr>
                <w:rFonts w:ascii="Arial" w:hAnsi="Arial" w:cs="Arial"/>
                <w:szCs w:val="18"/>
                <w:lang w:val="en-GB"/>
              </w:rPr>
            </w:pPr>
          </w:p>
        </w:tc>
        <w:tc>
          <w:tcPr>
            <w:tcW w:w="1560" w:type="dxa"/>
            <w:gridSpan w:val="3"/>
            <w:shd w:val="clear" w:color="auto" w:fill="auto"/>
            <w:vAlign w:val="center"/>
          </w:tcPr>
          <w:p w14:paraId="34802DC9" w14:textId="77777777" w:rsidR="004D5077" w:rsidRPr="00CA61E6" w:rsidRDefault="004D5077" w:rsidP="00F264EB">
            <w:pPr>
              <w:pStyle w:val="Heading2"/>
              <w:rPr>
                <w:rFonts w:ascii="Arial" w:hAnsi="Arial" w:cs="Arial"/>
                <w:szCs w:val="18"/>
                <w:lang w:val="en-GB"/>
              </w:rPr>
            </w:pPr>
          </w:p>
        </w:tc>
        <w:tc>
          <w:tcPr>
            <w:tcW w:w="7020" w:type="dxa"/>
            <w:gridSpan w:val="17"/>
            <w:shd w:val="clear" w:color="auto" w:fill="auto"/>
            <w:vAlign w:val="center"/>
          </w:tcPr>
          <w:p w14:paraId="34802DCA" w14:textId="77777777" w:rsidR="004D5077" w:rsidRPr="00CA61E6" w:rsidRDefault="004D5077" w:rsidP="00F264EB">
            <w:pPr>
              <w:pStyle w:val="Heading2"/>
              <w:rPr>
                <w:rFonts w:ascii="Arial" w:hAnsi="Arial" w:cs="Arial"/>
                <w:szCs w:val="18"/>
                <w:lang w:val="en-GB"/>
              </w:rPr>
            </w:pPr>
          </w:p>
        </w:tc>
      </w:tr>
      <w:tr w:rsidR="004D5077" w:rsidRPr="00CA61E6" w14:paraId="34802DCF" w14:textId="77777777" w:rsidTr="00C26771">
        <w:trPr>
          <w:gridAfter w:val="1"/>
          <w:wAfter w:w="9" w:type="dxa"/>
        </w:trPr>
        <w:tc>
          <w:tcPr>
            <w:tcW w:w="2392" w:type="dxa"/>
            <w:gridSpan w:val="3"/>
            <w:shd w:val="clear" w:color="auto" w:fill="auto"/>
            <w:vAlign w:val="center"/>
          </w:tcPr>
          <w:p w14:paraId="34802DCC" w14:textId="77777777" w:rsidR="004D5077" w:rsidRPr="00CA61E6" w:rsidRDefault="004D5077" w:rsidP="00F264EB">
            <w:pPr>
              <w:pStyle w:val="Heading2"/>
              <w:rPr>
                <w:rFonts w:ascii="Arial" w:hAnsi="Arial" w:cs="Arial"/>
                <w:szCs w:val="18"/>
                <w:lang w:val="en-GB"/>
              </w:rPr>
            </w:pPr>
          </w:p>
        </w:tc>
        <w:tc>
          <w:tcPr>
            <w:tcW w:w="1560" w:type="dxa"/>
            <w:gridSpan w:val="3"/>
            <w:shd w:val="clear" w:color="auto" w:fill="auto"/>
            <w:vAlign w:val="center"/>
          </w:tcPr>
          <w:p w14:paraId="34802DCD" w14:textId="77777777" w:rsidR="004D5077" w:rsidRPr="00CA61E6" w:rsidRDefault="004D5077" w:rsidP="00F264EB">
            <w:pPr>
              <w:pStyle w:val="Heading2"/>
              <w:rPr>
                <w:rFonts w:ascii="Arial" w:hAnsi="Arial" w:cs="Arial"/>
                <w:szCs w:val="18"/>
                <w:lang w:val="en-GB"/>
              </w:rPr>
            </w:pPr>
          </w:p>
        </w:tc>
        <w:tc>
          <w:tcPr>
            <w:tcW w:w="7020" w:type="dxa"/>
            <w:gridSpan w:val="17"/>
            <w:shd w:val="clear" w:color="auto" w:fill="auto"/>
            <w:vAlign w:val="center"/>
          </w:tcPr>
          <w:p w14:paraId="34802DCE" w14:textId="77777777" w:rsidR="004D5077" w:rsidRPr="00CA61E6" w:rsidRDefault="004D5077" w:rsidP="00F264EB">
            <w:pPr>
              <w:pStyle w:val="Heading2"/>
              <w:rPr>
                <w:rFonts w:ascii="Arial" w:hAnsi="Arial" w:cs="Arial"/>
                <w:szCs w:val="18"/>
                <w:lang w:val="en-GB"/>
              </w:rPr>
            </w:pPr>
          </w:p>
        </w:tc>
      </w:tr>
      <w:tr w:rsidR="004D5077" w:rsidRPr="00CA61E6" w14:paraId="34802DD3" w14:textId="77777777" w:rsidTr="00C26771">
        <w:trPr>
          <w:gridAfter w:val="1"/>
          <w:wAfter w:w="9" w:type="dxa"/>
        </w:trPr>
        <w:tc>
          <w:tcPr>
            <w:tcW w:w="2392" w:type="dxa"/>
            <w:gridSpan w:val="3"/>
            <w:shd w:val="clear" w:color="auto" w:fill="auto"/>
            <w:vAlign w:val="center"/>
          </w:tcPr>
          <w:p w14:paraId="34802DD0" w14:textId="77777777" w:rsidR="004D5077" w:rsidRPr="00CA61E6" w:rsidRDefault="004D5077" w:rsidP="00F264EB">
            <w:pPr>
              <w:pStyle w:val="Heading2"/>
              <w:rPr>
                <w:rFonts w:ascii="Arial" w:hAnsi="Arial" w:cs="Arial"/>
                <w:szCs w:val="18"/>
                <w:lang w:val="en-GB"/>
              </w:rPr>
            </w:pPr>
          </w:p>
        </w:tc>
        <w:tc>
          <w:tcPr>
            <w:tcW w:w="1560" w:type="dxa"/>
            <w:gridSpan w:val="3"/>
            <w:shd w:val="clear" w:color="auto" w:fill="auto"/>
            <w:vAlign w:val="center"/>
          </w:tcPr>
          <w:p w14:paraId="34802DD1" w14:textId="77777777" w:rsidR="004D5077" w:rsidRPr="00CA61E6" w:rsidRDefault="004D5077" w:rsidP="00F264EB">
            <w:pPr>
              <w:pStyle w:val="Heading2"/>
              <w:rPr>
                <w:rFonts w:ascii="Arial" w:hAnsi="Arial" w:cs="Arial"/>
                <w:szCs w:val="18"/>
                <w:lang w:val="en-GB"/>
              </w:rPr>
            </w:pPr>
          </w:p>
        </w:tc>
        <w:tc>
          <w:tcPr>
            <w:tcW w:w="7020" w:type="dxa"/>
            <w:gridSpan w:val="17"/>
            <w:shd w:val="clear" w:color="auto" w:fill="auto"/>
            <w:vAlign w:val="center"/>
          </w:tcPr>
          <w:p w14:paraId="34802DD2" w14:textId="77777777" w:rsidR="004D5077" w:rsidRPr="00CA61E6" w:rsidRDefault="004D5077" w:rsidP="00F264EB">
            <w:pPr>
              <w:pStyle w:val="Heading2"/>
              <w:rPr>
                <w:rFonts w:ascii="Arial" w:hAnsi="Arial" w:cs="Arial"/>
                <w:szCs w:val="18"/>
                <w:lang w:val="en-GB"/>
              </w:rPr>
            </w:pPr>
          </w:p>
        </w:tc>
      </w:tr>
      <w:tr w:rsidR="004D5077" w:rsidRPr="00CA61E6" w14:paraId="34802DD7" w14:textId="77777777" w:rsidTr="00C26771">
        <w:trPr>
          <w:gridAfter w:val="1"/>
          <w:wAfter w:w="9" w:type="dxa"/>
        </w:trPr>
        <w:tc>
          <w:tcPr>
            <w:tcW w:w="2392" w:type="dxa"/>
            <w:gridSpan w:val="3"/>
            <w:shd w:val="clear" w:color="auto" w:fill="auto"/>
            <w:vAlign w:val="center"/>
          </w:tcPr>
          <w:p w14:paraId="34802DD4" w14:textId="77777777" w:rsidR="004D5077" w:rsidRPr="00CA61E6" w:rsidRDefault="004D5077" w:rsidP="00F264EB">
            <w:pPr>
              <w:pStyle w:val="Heading2"/>
              <w:rPr>
                <w:rFonts w:ascii="Arial" w:hAnsi="Arial" w:cs="Arial"/>
                <w:szCs w:val="18"/>
                <w:lang w:val="en-GB"/>
              </w:rPr>
            </w:pPr>
          </w:p>
        </w:tc>
        <w:tc>
          <w:tcPr>
            <w:tcW w:w="1560" w:type="dxa"/>
            <w:gridSpan w:val="3"/>
            <w:shd w:val="clear" w:color="auto" w:fill="auto"/>
            <w:vAlign w:val="center"/>
          </w:tcPr>
          <w:p w14:paraId="34802DD5" w14:textId="77777777" w:rsidR="004D5077" w:rsidRPr="00CA61E6" w:rsidRDefault="004D5077" w:rsidP="00F264EB">
            <w:pPr>
              <w:pStyle w:val="Heading2"/>
              <w:rPr>
                <w:rFonts w:ascii="Arial" w:hAnsi="Arial" w:cs="Arial"/>
                <w:szCs w:val="18"/>
                <w:lang w:val="en-GB"/>
              </w:rPr>
            </w:pPr>
          </w:p>
        </w:tc>
        <w:tc>
          <w:tcPr>
            <w:tcW w:w="7020" w:type="dxa"/>
            <w:gridSpan w:val="17"/>
            <w:shd w:val="clear" w:color="auto" w:fill="auto"/>
            <w:vAlign w:val="center"/>
          </w:tcPr>
          <w:p w14:paraId="34802DD6" w14:textId="77777777" w:rsidR="004D5077" w:rsidRPr="00CA61E6" w:rsidRDefault="004D5077" w:rsidP="00F264EB">
            <w:pPr>
              <w:pStyle w:val="Heading2"/>
              <w:rPr>
                <w:rFonts w:ascii="Arial" w:hAnsi="Arial" w:cs="Arial"/>
                <w:szCs w:val="18"/>
                <w:lang w:val="en-GB"/>
              </w:rPr>
            </w:pPr>
          </w:p>
        </w:tc>
      </w:tr>
      <w:tr w:rsidR="004D5077" w:rsidRPr="00CA61E6" w14:paraId="34802DDB" w14:textId="77777777" w:rsidTr="00C26771">
        <w:trPr>
          <w:gridAfter w:val="1"/>
          <w:wAfter w:w="9" w:type="dxa"/>
        </w:trPr>
        <w:tc>
          <w:tcPr>
            <w:tcW w:w="2392" w:type="dxa"/>
            <w:gridSpan w:val="3"/>
            <w:shd w:val="clear" w:color="auto" w:fill="auto"/>
            <w:vAlign w:val="center"/>
          </w:tcPr>
          <w:p w14:paraId="34802DD8" w14:textId="77777777" w:rsidR="004D5077" w:rsidRPr="00CA61E6" w:rsidRDefault="004D5077" w:rsidP="00F264EB">
            <w:pPr>
              <w:pStyle w:val="Heading2"/>
              <w:rPr>
                <w:rFonts w:ascii="Arial" w:hAnsi="Arial" w:cs="Arial"/>
                <w:szCs w:val="18"/>
                <w:lang w:val="en-GB"/>
              </w:rPr>
            </w:pPr>
          </w:p>
        </w:tc>
        <w:tc>
          <w:tcPr>
            <w:tcW w:w="1560" w:type="dxa"/>
            <w:gridSpan w:val="3"/>
            <w:shd w:val="clear" w:color="auto" w:fill="auto"/>
            <w:vAlign w:val="center"/>
          </w:tcPr>
          <w:p w14:paraId="34802DD9" w14:textId="77777777" w:rsidR="004D5077" w:rsidRPr="00CA61E6" w:rsidRDefault="004D5077" w:rsidP="00F264EB">
            <w:pPr>
              <w:pStyle w:val="Heading2"/>
              <w:rPr>
                <w:rFonts w:ascii="Arial" w:hAnsi="Arial" w:cs="Arial"/>
                <w:szCs w:val="18"/>
                <w:lang w:val="en-GB"/>
              </w:rPr>
            </w:pPr>
          </w:p>
        </w:tc>
        <w:tc>
          <w:tcPr>
            <w:tcW w:w="7020" w:type="dxa"/>
            <w:gridSpan w:val="17"/>
            <w:shd w:val="clear" w:color="auto" w:fill="auto"/>
            <w:vAlign w:val="center"/>
          </w:tcPr>
          <w:p w14:paraId="34802DDA" w14:textId="77777777" w:rsidR="004D5077" w:rsidRPr="00CA61E6" w:rsidRDefault="004D5077" w:rsidP="00F264EB">
            <w:pPr>
              <w:pStyle w:val="Heading2"/>
              <w:rPr>
                <w:rFonts w:ascii="Arial" w:hAnsi="Arial" w:cs="Arial"/>
                <w:szCs w:val="18"/>
                <w:lang w:val="en-GB"/>
              </w:rPr>
            </w:pPr>
          </w:p>
        </w:tc>
      </w:tr>
      <w:tr w:rsidR="004D5077" w:rsidRPr="00CA61E6" w14:paraId="34802DDF" w14:textId="77777777" w:rsidTr="00C26771">
        <w:trPr>
          <w:gridAfter w:val="1"/>
          <w:wAfter w:w="9" w:type="dxa"/>
        </w:trPr>
        <w:tc>
          <w:tcPr>
            <w:tcW w:w="2392" w:type="dxa"/>
            <w:gridSpan w:val="3"/>
            <w:shd w:val="clear" w:color="auto" w:fill="auto"/>
            <w:vAlign w:val="center"/>
          </w:tcPr>
          <w:p w14:paraId="34802DDC" w14:textId="77777777" w:rsidR="004D5077" w:rsidRPr="00CA61E6" w:rsidRDefault="004D5077" w:rsidP="00F264EB">
            <w:pPr>
              <w:pStyle w:val="Heading2"/>
              <w:rPr>
                <w:rFonts w:ascii="Arial" w:hAnsi="Arial" w:cs="Arial"/>
                <w:szCs w:val="18"/>
                <w:lang w:val="en-GB"/>
              </w:rPr>
            </w:pPr>
          </w:p>
        </w:tc>
        <w:tc>
          <w:tcPr>
            <w:tcW w:w="1560" w:type="dxa"/>
            <w:gridSpan w:val="3"/>
            <w:shd w:val="clear" w:color="auto" w:fill="auto"/>
            <w:vAlign w:val="center"/>
          </w:tcPr>
          <w:p w14:paraId="34802DDD" w14:textId="77777777" w:rsidR="004D5077" w:rsidRPr="00CA61E6" w:rsidRDefault="004D5077" w:rsidP="00F264EB">
            <w:pPr>
              <w:pStyle w:val="Heading2"/>
              <w:rPr>
                <w:rFonts w:ascii="Arial" w:hAnsi="Arial" w:cs="Arial"/>
                <w:szCs w:val="18"/>
                <w:lang w:val="en-GB"/>
              </w:rPr>
            </w:pPr>
          </w:p>
        </w:tc>
        <w:tc>
          <w:tcPr>
            <w:tcW w:w="7020" w:type="dxa"/>
            <w:gridSpan w:val="17"/>
            <w:shd w:val="clear" w:color="auto" w:fill="auto"/>
            <w:vAlign w:val="center"/>
          </w:tcPr>
          <w:p w14:paraId="34802DDE" w14:textId="77777777" w:rsidR="004D5077" w:rsidRPr="00CA61E6" w:rsidRDefault="004D5077" w:rsidP="00F264EB">
            <w:pPr>
              <w:pStyle w:val="Heading2"/>
              <w:rPr>
                <w:rFonts w:ascii="Arial" w:hAnsi="Arial" w:cs="Arial"/>
                <w:szCs w:val="18"/>
                <w:lang w:val="en-GB"/>
              </w:rPr>
            </w:pPr>
          </w:p>
        </w:tc>
      </w:tr>
      <w:tr w:rsidR="004D5077" w:rsidRPr="00CA61E6" w14:paraId="34802DE3" w14:textId="77777777" w:rsidTr="00C26771">
        <w:trPr>
          <w:gridAfter w:val="1"/>
          <w:wAfter w:w="9" w:type="dxa"/>
        </w:trPr>
        <w:tc>
          <w:tcPr>
            <w:tcW w:w="2392" w:type="dxa"/>
            <w:gridSpan w:val="3"/>
            <w:shd w:val="clear" w:color="auto" w:fill="auto"/>
            <w:vAlign w:val="center"/>
          </w:tcPr>
          <w:p w14:paraId="34802DE0" w14:textId="77777777" w:rsidR="004D5077" w:rsidRPr="00CA61E6" w:rsidRDefault="004D5077" w:rsidP="00F264EB">
            <w:pPr>
              <w:pStyle w:val="Heading2"/>
              <w:rPr>
                <w:rFonts w:ascii="Arial" w:hAnsi="Arial" w:cs="Arial"/>
                <w:szCs w:val="18"/>
                <w:lang w:val="en-GB"/>
              </w:rPr>
            </w:pPr>
          </w:p>
        </w:tc>
        <w:tc>
          <w:tcPr>
            <w:tcW w:w="1560" w:type="dxa"/>
            <w:gridSpan w:val="3"/>
            <w:shd w:val="clear" w:color="auto" w:fill="auto"/>
            <w:vAlign w:val="center"/>
          </w:tcPr>
          <w:p w14:paraId="34802DE1" w14:textId="77777777" w:rsidR="004D5077" w:rsidRPr="00CA61E6" w:rsidRDefault="004D5077" w:rsidP="00F264EB">
            <w:pPr>
              <w:pStyle w:val="Heading2"/>
              <w:rPr>
                <w:rFonts w:ascii="Arial" w:hAnsi="Arial" w:cs="Arial"/>
                <w:szCs w:val="18"/>
                <w:lang w:val="en-GB"/>
              </w:rPr>
            </w:pPr>
          </w:p>
        </w:tc>
        <w:tc>
          <w:tcPr>
            <w:tcW w:w="7020" w:type="dxa"/>
            <w:gridSpan w:val="17"/>
            <w:shd w:val="clear" w:color="auto" w:fill="auto"/>
            <w:vAlign w:val="center"/>
          </w:tcPr>
          <w:p w14:paraId="34802DE2" w14:textId="77777777" w:rsidR="004D5077" w:rsidRPr="00CA61E6" w:rsidRDefault="004D5077" w:rsidP="00F264EB">
            <w:pPr>
              <w:pStyle w:val="Heading2"/>
              <w:rPr>
                <w:rFonts w:ascii="Arial" w:hAnsi="Arial" w:cs="Arial"/>
                <w:szCs w:val="18"/>
                <w:lang w:val="en-GB"/>
              </w:rPr>
            </w:pPr>
          </w:p>
        </w:tc>
      </w:tr>
    </w:tbl>
    <w:p w14:paraId="34802DE4" w14:textId="77777777" w:rsidR="007D2F66" w:rsidRDefault="007D2F66">
      <w:pPr>
        <w:rPr>
          <w:rFonts w:ascii="Arial" w:hAnsi="Arial" w:cs="Arial"/>
        </w:rPr>
      </w:pPr>
    </w:p>
    <w:p w14:paraId="34802DE5" w14:textId="77777777" w:rsidR="007D2F66" w:rsidRDefault="007D2F66">
      <w:pPr>
        <w:rPr>
          <w:rFonts w:ascii="Arial" w:hAnsi="Arial" w:cs="Arial"/>
        </w:rPr>
      </w:pPr>
      <w:r>
        <w:rPr>
          <w:rFonts w:ascii="Arial" w:hAnsi="Arial" w:cs="Arial"/>
        </w:rPr>
        <w:br w:type="page"/>
      </w:r>
    </w:p>
    <w:p w14:paraId="34802DE6" w14:textId="77777777" w:rsidR="00AB5E5F" w:rsidRDefault="00AB5E5F">
      <w:pPr>
        <w:rPr>
          <w:rFonts w:ascii="Arial" w:hAnsi="Arial" w:cs="Arial"/>
        </w:rPr>
      </w:pPr>
    </w:p>
    <w:p w14:paraId="34802DE7" w14:textId="77777777" w:rsidR="005C03AE" w:rsidRPr="00CA61E6" w:rsidRDefault="005C03AE">
      <w:pPr>
        <w:rPr>
          <w:rFonts w:ascii="Arial" w:hAnsi="Arial" w:cs="Arial"/>
        </w:rPr>
      </w:pPr>
    </w:p>
    <w:tbl>
      <w:tblPr>
        <w:tblW w:w="0" w:type="auto"/>
        <w:tblCellMar>
          <w:top w:w="14" w:type="dxa"/>
          <w:left w:w="86" w:type="dxa"/>
          <w:bottom w:w="14" w:type="dxa"/>
          <w:right w:w="86" w:type="dxa"/>
        </w:tblCellMar>
        <w:tblLook w:val="0000" w:firstRow="0" w:lastRow="0" w:firstColumn="0" w:lastColumn="0" w:noHBand="0" w:noVBand="0"/>
      </w:tblPr>
      <w:tblGrid>
        <w:gridCol w:w="3627"/>
        <w:gridCol w:w="2878"/>
        <w:gridCol w:w="1085"/>
        <w:gridCol w:w="3200"/>
      </w:tblGrid>
      <w:tr w:rsidR="008A7F44" w:rsidRPr="00CA61E6" w14:paraId="34802DE9" w14:textId="77777777" w:rsidTr="003550FB">
        <w:trPr>
          <w:trHeight w:hRule="exact" w:val="288"/>
        </w:trPr>
        <w:tc>
          <w:tcPr>
            <w:tcW w:w="10972" w:type="dxa"/>
            <w:gridSpan w:val="4"/>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34802DE8" w14:textId="77777777" w:rsidR="008A7F44" w:rsidRPr="00CA61E6" w:rsidRDefault="00B74C0B" w:rsidP="003550FB">
            <w:pPr>
              <w:rPr>
                <w:rFonts w:ascii="Arial" w:hAnsi="Arial" w:cs="Arial"/>
                <w:lang w:val="en-GB"/>
              </w:rPr>
            </w:pPr>
            <w:r>
              <w:rPr>
                <w:rFonts w:ascii="Arial" w:hAnsi="Arial" w:cs="Arial"/>
                <w:b/>
                <w:sz w:val="20"/>
                <w:szCs w:val="20"/>
                <w:lang w:val="en-GB"/>
              </w:rPr>
              <w:t>4</w:t>
            </w:r>
            <w:r w:rsidR="008D5B19">
              <w:rPr>
                <w:rFonts w:ascii="Arial" w:hAnsi="Arial" w:cs="Arial"/>
                <w:b/>
                <w:sz w:val="20"/>
                <w:szCs w:val="20"/>
                <w:lang w:val="en-GB"/>
              </w:rPr>
              <w:t xml:space="preserve">: </w:t>
            </w:r>
            <w:r>
              <w:rPr>
                <w:rFonts w:ascii="Arial" w:hAnsi="Arial" w:cs="Arial"/>
                <w:b/>
                <w:sz w:val="20"/>
                <w:szCs w:val="20"/>
                <w:lang w:val="en-GB"/>
              </w:rPr>
              <w:t xml:space="preserve"> </w:t>
            </w:r>
            <w:r w:rsidR="0006216A" w:rsidRPr="00CA61E6">
              <w:rPr>
                <w:rFonts w:ascii="Arial" w:hAnsi="Arial" w:cs="Arial"/>
                <w:b/>
                <w:sz w:val="20"/>
                <w:szCs w:val="20"/>
                <w:lang w:val="en-GB"/>
              </w:rPr>
              <w:t>ORGANISATIONAL EXPERIENCE</w:t>
            </w:r>
            <w:r w:rsidR="003550FB">
              <w:rPr>
                <w:rFonts w:ascii="Arial" w:hAnsi="Arial" w:cs="Arial"/>
                <w:b/>
                <w:sz w:val="20"/>
                <w:szCs w:val="20"/>
                <w:lang w:val="en-GB"/>
              </w:rPr>
              <w:t xml:space="preserve">, </w:t>
            </w:r>
            <w:r w:rsidR="0006216A" w:rsidRPr="00CA61E6">
              <w:rPr>
                <w:rFonts w:ascii="Arial" w:hAnsi="Arial" w:cs="Arial"/>
                <w:b/>
                <w:sz w:val="20"/>
                <w:szCs w:val="20"/>
                <w:lang w:val="en-GB"/>
              </w:rPr>
              <w:t>EXPERTISE</w:t>
            </w:r>
            <w:r w:rsidR="003550FB">
              <w:rPr>
                <w:rFonts w:ascii="Arial" w:hAnsi="Arial" w:cs="Arial"/>
                <w:b/>
                <w:sz w:val="20"/>
                <w:szCs w:val="20"/>
                <w:lang w:val="en-GB"/>
              </w:rPr>
              <w:t xml:space="preserve"> and STAFF EFFORT</w:t>
            </w:r>
          </w:p>
        </w:tc>
      </w:tr>
      <w:tr w:rsidR="003C1497" w:rsidRPr="00B74C0B" w14:paraId="34802DEB" w14:textId="77777777" w:rsidTr="00C62562">
        <w:tc>
          <w:tcPr>
            <w:tcW w:w="10972" w:type="dxa"/>
            <w:gridSpan w:val="4"/>
            <w:tcBorders>
              <w:top w:val="single" w:sz="4" w:space="0" w:color="C0C0C0"/>
              <w:left w:val="single" w:sz="4" w:space="0" w:color="C0C0C0"/>
              <w:bottom w:val="single" w:sz="4" w:space="0" w:color="C0C0C0"/>
              <w:right w:val="single" w:sz="4" w:space="0" w:color="C0C0C0"/>
            </w:tcBorders>
            <w:shd w:val="clear" w:color="auto" w:fill="D6E3BC" w:themeFill="accent3" w:themeFillTint="66"/>
            <w:vAlign w:val="center"/>
          </w:tcPr>
          <w:p w14:paraId="34802DEA" w14:textId="77777777" w:rsidR="003C1497" w:rsidRPr="00B74C0B" w:rsidRDefault="003C1497" w:rsidP="003C1497">
            <w:pPr>
              <w:pStyle w:val="ListParagraph"/>
              <w:numPr>
                <w:ilvl w:val="0"/>
                <w:numId w:val="19"/>
              </w:numPr>
              <w:rPr>
                <w:rFonts w:ascii="Arial" w:hAnsi="Arial" w:cs="Arial"/>
                <w:b/>
                <w:sz w:val="20"/>
                <w:szCs w:val="20"/>
                <w:lang w:val="en-GB"/>
              </w:rPr>
            </w:pPr>
            <w:r w:rsidRPr="00B74C0B">
              <w:rPr>
                <w:rFonts w:ascii="Arial" w:hAnsi="Arial" w:cs="Arial"/>
                <w:b/>
                <w:sz w:val="20"/>
                <w:szCs w:val="20"/>
              </w:rPr>
              <w:t>PARTICIPATING ORGANISATIONS’ PAST PERFORMANCE</w:t>
            </w:r>
          </w:p>
        </w:tc>
      </w:tr>
      <w:tr w:rsidR="003C1497" w:rsidRPr="00CA61E6" w14:paraId="34802DF6" w14:textId="77777777" w:rsidTr="007D2F66">
        <w:trPr>
          <w:trHeight w:val="1226"/>
        </w:trPr>
        <w:tc>
          <w:tcPr>
            <w:tcW w:w="10972" w:type="dxa"/>
            <w:gridSpan w:val="4"/>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34802DEC" w14:textId="77777777" w:rsidR="00C27CD3" w:rsidRDefault="007D2F66" w:rsidP="007D2F66">
            <w:pPr>
              <w:rPr>
                <w:rFonts w:ascii="Arial" w:hAnsi="Arial" w:cs="Arial"/>
                <w:sz w:val="18"/>
                <w:szCs w:val="18"/>
              </w:rPr>
            </w:pPr>
            <w:r w:rsidRPr="007D2F66">
              <w:rPr>
                <w:rFonts w:ascii="Arial" w:hAnsi="Arial" w:cs="Arial"/>
                <w:sz w:val="18"/>
                <w:szCs w:val="18"/>
              </w:rPr>
              <w:t xml:space="preserve">Please provide evidence of up to </w:t>
            </w:r>
            <w:r>
              <w:rPr>
                <w:rFonts w:ascii="Arial" w:hAnsi="Arial" w:cs="Arial"/>
                <w:sz w:val="18"/>
                <w:szCs w:val="18"/>
              </w:rPr>
              <w:t>three</w:t>
            </w:r>
            <w:r w:rsidR="00760899">
              <w:rPr>
                <w:rFonts w:ascii="Arial" w:hAnsi="Arial" w:cs="Arial"/>
                <w:sz w:val="18"/>
                <w:szCs w:val="18"/>
              </w:rPr>
              <w:t xml:space="preserve"> similar</w:t>
            </w:r>
            <w:r w:rsidRPr="007D2F66">
              <w:rPr>
                <w:rFonts w:ascii="Arial" w:hAnsi="Arial" w:cs="Arial"/>
                <w:sz w:val="18"/>
                <w:szCs w:val="18"/>
              </w:rPr>
              <w:t xml:space="preserve"> projects</w:t>
            </w:r>
            <w:r w:rsidR="00760899">
              <w:rPr>
                <w:rFonts w:ascii="Arial" w:hAnsi="Arial" w:cs="Arial"/>
                <w:sz w:val="18"/>
                <w:szCs w:val="18"/>
              </w:rPr>
              <w:t xml:space="preserve">  </w:t>
            </w:r>
            <w:r w:rsidRPr="007D2F66">
              <w:rPr>
                <w:rFonts w:ascii="Arial" w:hAnsi="Arial" w:cs="Arial"/>
                <w:sz w:val="18"/>
                <w:szCs w:val="18"/>
              </w:rPr>
              <w:t xml:space="preserve"> that the project lead applicant and/or members of the project team are currently undertaking or have</w:t>
            </w:r>
            <w:r w:rsidR="00C27CD3">
              <w:rPr>
                <w:rFonts w:ascii="Arial" w:hAnsi="Arial" w:cs="Arial"/>
                <w:sz w:val="18"/>
                <w:szCs w:val="18"/>
              </w:rPr>
              <w:t xml:space="preserve"> recently </w:t>
            </w:r>
            <w:r w:rsidRPr="007D2F66">
              <w:rPr>
                <w:rFonts w:ascii="Arial" w:hAnsi="Arial" w:cs="Arial"/>
                <w:sz w:val="18"/>
                <w:szCs w:val="18"/>
              </w:rPr>
              <w:t>completed.  Please include</w:t>
            </w:r>
            <w:r w:rsidR="00C27CD3">
              <w:rPr>
                <w:rFonts w:ascii="Arial" w:hAnsi="Arial" w:cs="Arial"/>
                <w:sz w:val="18"/>
                <w:szCs w:val="18"/>
              </w:rPr>
              <w:t>:</w:t>
            </w:r>
          </w:p>
          <w:p w14:paraId="34802DED" w14:textId="77777777" w:rsidR="00C27CD3" w:rsidRPr="00C27CD3" w:rsidRDefault="004139B7" w:rsidP="00C27CD3">
            <w:pPr>
              <w:pStyle w:val="ListParagraph"/>
              <w:numPr>
                <w:ilvl w:val="0"/>
                <w:numId w:val="32"/>
              </w:numPr>
              <w:rPr>
                <w:rFonts w:ascii="Arial" w:hAnsi="Arial" w:cs="Arial"/>
                <w:sz w:val="18"/>
                <w:szCs w:val="18"/>
              </w:rPr>
            </w:pPr>
            <w:r>
              <w:rPr>
                <w:rFonts w:ascii="Arial" w:hAnsi="Arial" w:cs="Arial"/>
                <w:sz w:val="18"/>
                <w:szCs w:val="18"/>
              </w:rPr>
              <w:t>T</w:t>
            </w:r>
            <w:r w:rsidR="007D2F66" w:rsidRPr="00C27CD3">
              <w:rPr>
                <w:rFonts w:ascii="Arial" w:hAnsi="Arial" w:cs="Arial"/>
                <w:sz w:val="18"/>
                <w:szCs w:val="18"/>
              </w:rPr>
              <w:t>he start date (and if applicable) t</w:t>
            </w:r>
            <w:r w:rsidR="00C27CD3" w:rsidRPr="00C27CD3">
              <w:rPr>
                <w:rFonts w:ascii="Arial" w:hAnsi="Arial" w:cs="Arial"/>
                <w:sz w:val="18"/>
                <w:szCs w:val="18"/>
              </w:rPr>
              <w:t>he end date of the project/(s)</w:t>
            </w:r>
          </w:p>
          <w:p w14:paraId="34802DEE" w14:textId="77777777" w:rsidR="00C27CD3" w:rsidRDefault="004139B7" w:rsidP="00C27CD3">
            <w:pPr>
              <w:pStyle w:val="ListParagraph"/>
              <w:numPr>
                <w:ilvl w:val="0"/>
                <w:numId w:val="32"/>
              </w:numPr>
              <w:rPr>
                <w:rFonts w:ascii="Arial" w:hAnsi="Arial" w:cs="Arial"/>
                <w:sz w:val="18"/>
                <w:szCs w:val="18"/>
              </w:rPr>
            </w:pPr>
            <w:r>
              <w:rPr>
                <w:rFonts w:ascii="Arial" w:hAnsi="Arial" w:cs="Arial"/>
                <w:sz w:val="18"/>
                <w:szCs w:val="18"/>
              </w:rPr>
              <w:t>N</w:t>
            </w:r>
            <w:r w:rsidR="007D2F66" w:rsidRPr="00C27CD3">
              <w:rPr>
                <w:rFonts w:ascii="Arial" w:hAnsi="Arial" w:cs="Arial"/>
                <w:sz w:val="18"/>
                <w:szCs w:val="18"/>
              </w:rPr>
              <w:t>ame of the client who commissioned the project</w:t>
            </w:r>
            <w:r w:rsidR="00C27CD3">
              <w:rPr>
                <w:rFonts w:ascii="Arial" w:hAnsi="Arial" w:cs="Arial"/>
                <w:sz w:val="18"/>
                <w:szCs w:val="18"/>
              </w:rPr>
              <w:t>?</w:t>
            </w:r>
          </w:p>
          <w:p w14:paraId="34802DEF" w14:textId="77777777" w:rsidR="004139B7" w:rsidRDefault="004139B7" w:rsidP="00C27CD3">
            <w:pPr>
              <w:pStyle w:val="ListParagraph"/>
              <w:numPr>
                <w:ilvl w:val="0"/>
                <w:numId w:val="32"/>
              </w:numPr>
              <w:rPr>
                <w:rFonts w:ascii="Arial" w:hAnsi="Arial" w:cs="Arial"/>
                <w:sz w:val="18"/>
                <w:szCs w:val="18"/>
              </w:rPr>
            </w:pPr>
            <w:r>
              <w:rPr>
                <w:rFonts w:ascii="Arial" w:hAnsi="Arial" w:cs="Arial"/>
                <w:sz w:val="18"/>
                <w:szCs w:val="18"/>
              </w:rPr>
              <w:t>Details  of any collaborative partners and  their contribution</w:t>
            </w:r>
          </w:p>
          <w:p w14:paraId="34802DF0" w14:textId="77777777" w:rsidR="004139B7" w:rsidRDefault="004139B7" w:rsidP="00C27CD3">
            <w:pPr>
              <w:pStyle w:val="ListParagraph"/>
              <w:numPr>
                <w:ilvl w:val="0"/>
                <w:numId w:val="32"/>
              </w:numPr>
              <w:rPr>
                <w:rFonts w:ascii="Arial" w:hAnsi="Arial" w:cs="Arial"/>
                <w:sz w:val="18"/>
                <w:szCs w:val="18"/>
              </w:rPr>
            </w:pPr>
            <w:r>
              <w:rPr>
                <w:rFonts w:ascii="Arial" w:hAnsi="Arial" w:cs="Arial"/>
                <w:sz w:val="18"/>
                <w:szCs w:val="18"/>
              </w:rPr>
              <w:t>The value</w:t>
            </w:r>
          </w:p>
          <w:p w14:paraId="34802DF1" w14:textId="77777777" w:rsidR="00C27CD3" w:rsidRDefault="004139B7" w:rsidP="00C27CD3">
            <w:pPr>
              <w:pStyle w:val="ListParagraph"/>
              <w:numPr>
                <w:ilvl w:val="0"/>
                <w:numId w:val="32"/>
              </w:numPr>
              <w:rPr>
                <w:rFonts w:ascii="Arial" w:hAnsi="Arial" w:cs="Arial"/>
                <w:sz w:val="18"/>
                <w:szCs w:val="18"/>
              </w:rPr>
            </w:pPr>
            <w:r>
              <w:rPr>
                <w:rFonts w:ascii="Arial" w:hAnsi="Arial" w:cs="Arial"/>
                <w:sz w:val="18"/>
                <w:szCs w:val="18"/>
              </w:rPr>
              <w:t>A</w:t>
            </w:r>
            <w:r w:rsidR="007D2F66" w:rsidRPr="00C27CD3">
              <w:rPr>
                <w:rFonts w:ascii="Arial" w:hAnsi="Arial" w:cs="Arial"/>
                <w:sz w:val="18"/>
                <w:szCs w:val="18"/>
              </w:rPr>
              <w:t xml:space="preserve"> brief description of the work carried out</w:t>
            </w:r>
            <w:r w:rsidR="00C27CD3">
              <w:rPr>
                <w:rFonts w:ascii="Arial" w:hAnsi="Arial" w:cs="Arial"/>
                <w:sz w:val="18"/>
                <w:szCs w:val="18"/>
              </w:rPr>
              <w:t>.</w:t>
            </w:r>
          </w:p>
          <w:p w14:paraId="34802DF2" w14:textId="77777777" w:rsidR="00C27CD3" w:rsidRDefault="004139B7" w:rsidP="00C27CD3">
            <w:pPr>
              <w:pStyle w:val="ListParagraph"/>
              <w:numPr>
                <w:ilvl w:val="0"/>
                <w:numId w:val="32"/>
              </w:numPr>
              <w:rPr>
                <w:rFonts w:ascii="Arial" w:hAnsi="Arial" w:cs="Arial"/>
                <w:sz w:val="18"/>
                <w:szCs w:val="18"/>
              </w:rPr>
            </w:pPr>
            <w:r>
              <w:rPr>
                <w:rFonts w:ascii="Arial" w:hAnsi="Arial" w:cs="Arial"/>
                <w:sz w:val="18"/>
                <w:szCs w:val="18"/>
              </w:rPr>
              <w:t>H</w:t>
            </w:r>
            <w:r w:rsidR="007D2F66" w:rsidRPr="00C27CD3">
              <w:rPr>
                <w:rFonts w:ascii="Arial" w:hAnsi="Arial" w:cs="Arial"/>
                <w:sz w:val="18"/>
                <w:szCs w:val="18"/>
              </w:rPr>
              <w:t>ow the example</w:t>
            </w:r>
            <w:r>
              <w:rPr>
                <w:rFonts w:ascii="Arial" w:hAnsi="Arial" w:cs="Arial"/>
                <w:sz w:val="18"/>
                <w:szCs w:val="18"/>
              </w:rPr>
              <w:t>(</w:t>
            </w:r>
            <w:r w:rsidR="007D2F66" w:rsidRPr="00C27CD3">
              <w:rPr>
                <w:rFonts w:ascii="Arial" w:hAnsi="Arial" w:cs="Arial"/>
                <w:sz w:val="18"/>
                <w:szCs w:val="18"/>
              </w:rPr>
              <w:t>s</w:t>
            </w:r>
            <w:r>
              <w:rPr>
                <w:rFonts w:ascii="Arial" w:hAnsi="Arial" w:cs="Arial"/>
                <w:sz w:val="18"/>
                <w:szCs w:val="18"/>
              </w:rPr>
              <w:t>)</w:t>
            </w:r>
            <w:r w:rsidR="007D2F66" w:rsidRPr="00C27CD3">
              <w:rPr>
                <w:rFonts w:ascii="Arial" w:hAnsi="Arial" w:cs="Arial"/>
                <w:sz w:val="18"/>
                <w:szCs w:val="18"/>
              </w:rPr>
              <w:t xml:space="preserve"> demonstrate the relevant skills and/or expertise</w:t>
            </w:r>
            <w:r w:rsidR="00C27CD3">
              <w:rPr>
                <w:rFonts w:ascii="Arial" w:hAnsi="Arial" w:cs="Arial"/>
                <w:sz w:val="18"/>
                <w:szCs w:val="18"/>
              </w:rPr>
              <w:t>.</w:t>
            </w:r>
          </w:p>
          <w:p w14:paraId="34802DF3" w14:textId="77777777" w:rsidR="003C1497" w:rsidRPr="00C27CD3" w:rsidRDefault="00C27CD3" w:rsidP="00C27CD3">
            <w:pPr>
              <w:pStyle w:val="ListParagraph"/>
              <w:numPr>
                <w:ilvl w:val="0"/>
                <w:numId w:val="32"/>
              </w:numPr>
              <w:rPr>
                <w:rFonts w:ascii="Arial" w:hAnsi="Arial" w:cs="Arial"/>
                <w:sz w:val="18"/>
                <w:szCs w:val="18"/>
              </w:rPr>
            </w:pPr>
            <w:r>
              <w:rPr>
                <w:rFonts w:ascii="Arial" w:hAnsi="Arial" w:cs="Arial"/>
                <w:sz w:val="18"/>
                <w:szCs w:val="18"/>
              </w:rPr>
              <w:t xml:space="preserve">What skills the team used to ensure the </w:t>
            </w:r>
            <w:r w:rsidR="007D2F66" w:rsidRPr="00C27CD3">
              <w:rPr>
                <w:rFonts w:ascii="Arial" w:hAnsi="Arial" w:cs="Arial"/>
                <w:sz w:val="18"/>
                <w:szCs w:val="18"/>
              </w:rPr>
              <w:t>project</w:t>
            </w:r>
            <w:r>
              <w:rPr>
                <w:rFonts w:ascii="Arial" w:hAnsi="Arial" w:cs="Arial"/>
                <w:sz w:val="18"/>
                <w:szCs w:val="18"/>
              </w:rPr>
              <w:t xml:space="preserve"> (s)</w:t>
            </w:r>
            <w:r w:rsidR="004A7881">
              <w:rPr>
                <w:rFonts w:ascii="Arial" w:hAnsi="Arial" w:cs="Arial"/>
                <w:sz w:val="18"/>
                <w:szCs w:val="18"/>
              </w:rPr>
              <w:t xml:space="preserve"> </w:t>
            </w:r>
            <w:r>
              <w:rPr>
                <w:rFonts w:ascii="Arial" w:hAnsi="Arial" w:cs="Arial"/>
                <w:sz w:val="18"/>
                <w:szCs w:val="18"/>
              </w:rPr>
              <w:t>were successfully</w:t>
            </w:r>
            <w:r w:rsidR="007D2F66" w:rsidRPr="00C27CD3">
              <w:rPr>
                <w:rFonts w:ascii="Arial" w:hAnsi="Arial" w:cs="Arial"/>
                <w:sz w:val="18"/>
                <w:szCs w:val="18"/>
              </w:rPr>
              <w:t xml:space="preserve"> deliver</w:t>
            </w:r>
            <w:r>
              <w:rPr>
                <w:rFonts w:ascii="Arial" w:hAnsi="Arial" w:cs="Arial"/>
                <w:sz w:val="18"/>
                <w:szCs w:val="18"/>
              </w:rPr>
              <w:t>ed</w:t>
            </w:r>
            <w:r w:rsidRPr="00C27CD3">
              <w:rPr>
                <w:rFonts w:ascii="Arial" w:hAnsi="Arial" w:cs="Arial"/>
                <w:sz w:val="18"/>
                <w:szCs w:val="18"/>
              </w:rPr>
              <w:t>.</w:t>
            </w:r>
          </w:p>
          <w:p w14:paraId="34802DF4" w14:textId="77777777" w:rsidR="001B6830" w:rsidRPr="0042434F" w:rsidRDefault="001B6830" w:rsidP="007D2F66">
            <w:pPr>
              <w:rPr>
                <w:rFonts w:ascii="Arial" w:hAnsi="Arial" w:cs="Arial"/>
                <w:color w:val="FF0000"/>
                <w:sz w:val="18"/>
                <w:szCs w:val="18"/>
              </w:rPr>
            </w:pPr>
          </w:p>
          <w:p w14:paraId="34802DF5" w14:textId="77777777" w:rsidR="001B6830" w:rsidRPr="0042434F" w:rsidRDefault="001B6830" w:rsidP="004139B7">
            <w:pPr>
              <w:pStyle w:val="ListParagraph"/>
              <w:rPr>
                <w:rFonts w:ascii="Arial" w:hAnsi="Arial" w:cs="Arial"/>
                <w:sz w:val="18"/>
                <w:szCs w:val="18"/>
              </w:rPr>
            </w:pPr>
          </w:p>
        </w:tc>
      </w:tr>
      <w:tr w:rsidR="003C1497" w:rsidRPr="00CA61E6" w14:paraId="34802DF8" w14:textId="77777777" w:rsidTr="003C1497">
        <w:tc>
          <w:tcPr>
            <w:tcW w:w="10972"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34802DF7" w14:textId="77777777" w:rsidR="003C1497" w:rsidRPr="00CA61E6" w:rsidRDefault="003C1497" w:rsidP="00116480">
            <w:pPr>
              <w:rPr>
                <w:rFonts w:ascii="Arial" w:hAnsi="Arial" w:cs="Arial"/>
                <w:sz w:val="18"/>
                <w:szCs w:val="18"/>
              </w:rPr>
            </w:pPr>
          </w:p>
        </w:tc>
      </w:tr>
      <w:tr w:rsidR="008A7F44" w:rsidRPr="00CA61E6" w14:paraId="34802DFA" w14:textId="77777777" w:rsidTr="003550FB">
        <w:trPr>
          <w:trHeight w:hRule="exact" w:val="57"/>
        </w:trPr>
        <w:tc>
          <w:tcPr>
            <w:tcW w:w="10972" w:type="dxa"/>
            <w:gridSpan w:val="4"/>
            <w:tcBorders>
              <w:top w:val="single" w:sz="4" w:space="0" w:color="C0C0C0"/>
              <w:bottom w:val="single" w:sz="4" w:space="0" w:color="C0C0C0"/>
            </w:tcBorders>
            <w:shd w:val="clear" w:color="auto" w:fill="auto"/>
            <w:vAlign w:val="center"/>
          </w:tcPr>
          <w:p w14:paraId="34802DF9" w14:textId="77777777" w:rsidR="008A7F44" w:rsidRPr="00CA61E6" w:rsidRDefault="008A7F44" w:rsidP="00E600F9">
            <w:pPr>
              <w:pStyle w:val="Heading2"/>
              <w:rPr>
                <w:rFonts w:ascii="Arial" w:hAnsi="Arial" w:cs="Arial"/>
                <w:lang w:val="en-GB"/>
              </w:rPr>
            </w:pPr>
          </w:p>
        </w:tc>
      </w:tr>
      <w:tr w:rsidR="00AF1B95" w:rsidRPr="00CA61E6" w14:paraId="34802DFC" w14:textId="77777777" w:rsidTr="00C62562">
        <w:trPr>
          <w:trHeight w:val="289"/>
        </w:trPr>
        <w:tc>
          <w:tcPr>
            <w:tcW w:w="10972" w:type="dxa"/>
            <w:gridSpan w:val="4"/>
            <w:tcBorders>
              <w:top w:val="single" w:sz="4" w:space="0" w:color="C0C0C0"/>
              <w:left w:val="single" w:sz="4" w:space="0" w:color="C0C0C0"/>
              <w:bottom w:val="single" w:sz="4" w:space="0" w:color="C0C0C0"/>
              <w:right w:val="single" w:sz="4" w:space="0" w:color="C0C0C0"/>
            </w:tcBorders>
            <w:shd w:val="clear" w:color="auto" w:fill="D6E3BC" w:themeFill="accent3" w:themeFillTint="66"/>
            <w:vAlign w:val="center"/>
          </w:tcPr>
          <w:p w14:paraId="34802DFB" w14:textId="77777777" w:rsidR="00AF1B95" w:rsidRPr="00CA61E6" w:rsidRDefault="00F15B72" w:rsidP="00B74C0B">
            <w:pPr>
              <w:pStyle w:val="Heading2"/>
              <w:numPr>
                <w:ilvl w:val="0"/>
                <w:numId w:val="19"/>
              </w:numPr>
              <w:rPr>
                <w:rFonts w:ascii="Arial" w:hAnsi="Arial" w:cs="Arial"/>
                <w:sz w:val="20"/>
                <w:lang w:val="en-GB"/>
              </w:rPr>
            </w:pPr>
            <w:r w:rsidRPr="00CA61E6">
              <w:rPr>
                <w:rFonts w:ascii="Arial" w:hAnsi="Arial" w:cs="Arial"/>
                <w:sz w:val="20"/>
                <w:lang w:val="en-GB"/>
              </w:rPr>
              <w:t xml:space="preserve">Named </w:t>
            </w:r>
            <w:r w:rsidR="00CB4E9E" w:rsidRPr="00CA61E6">
              <w:rPr>
                <w:rFonts w:ascii="Arial" w:hAnsi="Arial" w:cs="Arial"/>
                <w:sz w:val="20"/>
                <w:lang w:val="en-GB"/>
              </w:rPr>
              <w:t>Staff Members and Details of th</w:t>
            </w:r>
            <w:r w:rsidRPr="00CA61E6">
              <w:rPr>
                <w:rFonts w:ascii="Arial" w:hAnsi="Arial" w:cs="Arial"/>
                <w:sz w:val="20"/>
                <w:lang w:val="en-GB"/>
              </w:rPr>
              <w:t>e</w:t>
            </w:r>
            <w:r w:rsidR="00CB4E9E" w:rsidRPr="00CA61E6">
              <w:rPr>
                <w:rFonts w:ascii="Arial" w:hAnsi="Arial" w:cs="Arial"/>
                <w:sz w:val="20"/>
                <w:lang w:val="en-GB"/>
              </w:rPr>
              <w:t>i</w:t>
            </w:r>
            <w:r w:rsidRPr="00CA61E6">
              <w:rPr>
                <w:rFonts w:ascii="Arial" w:hAnsi="Arial" w:cs="Arial"/>
                <w:sz w:val="20"/>
                <w:lang w:val="en-GB"/>
              </w:rPr>
              <w:t>r Special</w:t>
            </w:r>
            <w:r w:rsidR="002354C0" w:rsidRPr="00CA61E6">
              <w:rPr>
                <w:rFonts w:ascii="Arial" w:hAnsi="Arial" w:cs="Arial"/>
                <w:sz w:val="20"/>
                <w:lang w:val="en-GB"/>
              </w:rPr>
              <w:t>i</w:t>
            </w:r>
            <w:r w:rsidRPr="00CA61E6">
              <w:rPr>
                <w:rFonts w:ascii="Arial" w:hAnsi="Arial" w:cs="Arial"/>
                <w:sz w:val="20"/>
                <w:lang w:val="en-GB"/>
              </w:rPr>
              <w:t>sm and expertise</w:t>
            </w:r>
          </w:p>
        </w:tc>
      </w:tr>
      <w:tr w:rsidR="00AF1B95" w:rsidRPr="00CA61E6" w14:paraId="34802DFE" w14:textId="77777777" w:rsidTr="003550FB">
        <w:tc>
          <w:tcPr>
            <w:tcW w:w="10972" w:type="dxa"/>
            <w:gridSpan w:val="4"/>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34802DFD" w14:textId="77777777" w:rsidR="00AF1B95" w:rsidRPr="00CA61E6" w:rsidRDefault="00F15B72" w:rsidP="00F15B72">
            <w:pPr>
              <w:jc w:val="both"/>
              <w:rPr>
                <w:rFonts w:ascii="Arial" w:hAnsi="Arial" w:cs="Arial"/>
                <w:sz w:val="18"/>
                <w:szCs w:val="18"/>
              </w:rPr>
            </w:pPr>
            <w:r w:rsidRPr="00CA61E6">
              <w:rPr>
                <w:rFonts w:ascii="Arial" w:hAnsi="Arial" w:cs="Arial"/>
                <w:sz w:val="18"/>
                <w:szCs w:val="18"/>
              </w:rPr>
              <w:t xml:space="preserve">For each participating </w:t>
            </w:r>
            <w:proofErr w:type="spellStart"/>
            <w:r w:rsidRPr="00CA61E6">
              <w:rPr>
                <w:rFonts w:ascii="Arial" w:hAnsi="Arial" w:cs="Arial"/>
                <w:sz w:val="18"/>
                <w:szCs w:val="18"/>
              </w:rPr>
              <w:t>organisation</w:t>
            </w:r>
            <w:proofErr w:type="spellEnd"/>
            <w:r w:rsidRPr="00CA61E6">
              <w:rPr>
                <w:rFonts w:ascii="Arial" w:hAnsi="Arial" w:cs="Arial"/>
                <w:sz w:val="18"/>
                <w:szCs w:val="18"/>
              </w:rPr>
              <w:t xml:space="preserve"> on the project team please list:- the names and grades of all staff who will work on the project together with details of their specialism and expertise, their role in the project and details of up to 4 of their most recent, </w:t>
            </w:r>
            <w:r w:rsidRPr="00CA61E6">
              <w:rPr>
                <w:rFonts w:ascii="Arial" w:hAnsi="Arial" w:cs="Arial"/>
                <w:sz w:val="18"/>
                <w:szCs w:val="18"/>
                <w:u w:val="single"/>
              </w:rPr>
              <w:t>relevant</w:t>
            </w:r>
            <w:r w:rsidRPr="00CA61E6">
              <w:rPr>
                <w:rFonts w:ascii="Arial" w:hAnsi="Arial" w:cs="Arial"/>
                <w:sz w:val="18"/>
                <w:szCs w:val="18"/>
              </w:rPr>
              <w:t xml:space="preserve"> published peer reviewed papers (where applicable).  If new staff will be hired to deliver the project, please detail their grade, area/(s) of specialism and their role in the project team. </w:t>
            </w:r>
          </w:p>
        </w:tc>
      </w:tr>
      <w:tr w:rsidR="00832C77" w:rsidRPr="00CA61E6" w14:paraId="34802E00" w14:textId="77777777" w:rsidTr="003550FB">
        <w:trPr>
          <w:trHeight w:hRule="exact" w:val="57"/>
        </w:trPr>
        <w:tc>
          <w:tcPr>
            <w:tcW w:w="10972" w:type="dxa"/>
            <w:gridSpan w:val="4"/>
            <w:tcBorders>
              <w:top w:val="single" w:sz="4" w:space="0" w:color="C0C0C0"/>
              <w:bottom w:val="single" w:sz="4" w:space="0" w:color="C0C0C0"/>
            </w:tcBorders>
            <w:shd w:val="clear" w:color="auto" w:fill="auto"/>
            <w:vAlign w:val="center"/>
          </w:tcPr>
          <w:p w14:paraId="34802DFF" w14:textId="77777777" w:rsidR="00832C77" w:rsidRPr="00CA61E6" w:rsidRDefault="00832C77" w:rsidP="007229D0">
            <w:pPr>
              <w:rPr>
                <w:rFonts w:ascii="Arial" w:hAnsi="Arial" w:cs="Arial"/>
                <w:lang w:val="en-GB"/>
              </w:rPr>
            </w:pPr>
          </w:p>
        </w:tc>
      </w:tr>
      <w:tr w:rsidR="003F747D" w:rsidRPr="00CA61E6" w14:paraId="34802E03" w14:textId="77777777" w:rsidTr="00C62562">
        <w:tc>
          <w:tcPr>
            <w:tcW w:w="3672" w:type="dxa"/>
            <w:tcBorders>
              <w:top w:val="single" w:sz="4" w:space="0" w:color="C0C0C0"/>
              <w:left w:val="single" w:sz="4" w:space="0" w:color="C0C0C0"/>
              <w:bottom w:val="single" w:sz="4" w:space="0" w:color="C0C0C0"/>
              <w:right w:val="single" w:sz="4" w:space="0" w:color="C0C0C0"/>
            </w:tcBorders>
            <w:shd w:val="clear" w:color="auto" w:fill="D6E3BC" w:themeFill="accent3" w:themeFillTint="66"/>
            <w:vAlign w:val="center"/>
          </w:tcPr>
          <w:p w14:paraId="34802E01" w14:textId="77777777" w:rsidR="003F747D" w:rsidRPr="00CA61E6" w:rsidRDefault="00760899" w:rsidP="00F72105">
            <w:pPr>
              <w:rPr>
                <w:rFonts w:ascii="Arial" w:hAnsi="Arial" w:cs="Arial"/>
                <w:sz w:val="18"/>
                <w:szCs w:val="18"/>
                <w:lang w:val="en-GB"/>
              </w:rPr>
            </w:pPr>
            <w:r>
              <w:rPr>
                <w:rFonts w:ascii="Arial" w:hAnsi="Arial" w:cs="Arial"/>
                <w:sz w:val="18"/>
                <w:szCs w:val="18"/>
                <w:lang w:val="en-GB"/>
              </w:rPr>
              <w:t>Lead</w:t>
            </w:r>
            <w:r w:rsidR="003F747D" w:rsidRPr="00CA61E6">
              <w:rPr>
                <w:rFonts w:ascii="Arial" w:hAnsi="Arial" w:cs="Arial"/>
                <w:sz w:val="18"/>
                <w:szCs w:val="18"/>
                <w:lang w:val="en-GB"/>
              </w:rPr>
              <w:t xml:space="preserve"> </w:t>
            </w:r>
            <w:r w:rsidR="001A009C">
              <w:rPr>
                <w:rFonts w:ascii="Arial" w:hAnsi="Arial" w:cs="Arial"/>
                <w:sz w:val="18"/>
                <w:szCs w:val="18"/>
                <w:lang w:val="en-GB"/>
              </w:rPr>
              <w:t>Applicant</w:t>
            </w:r>
            <w:r w:rsidR="003F747D" w:rsidRPr="00CA61E6">
              <w:rPr>
                <w:rFonts w:ascii="Arial" w:hAnsi="Arial" w:cs="Arial"/>
                <w:sz w:val="18"/>
                <w:szCs w:val="18"/>
                <w:lang w:val="en-GB"/>
              </w:rPr>
              <w:t xml:space="preserve"> </w:t>
            </w:r>
          </w:p>
        </w:tc>
        <w:tc>
          <w:tcPr>
            <w:tcW w:w="7300" w:type="dxa"/>
            <w:gridSpan w:val="3"/>
            <w:tcBorders>
              <w:top w:val="single" w:sz="4" w:space="0" w:color="C0C0C0"/>
              <w:left w:val="single" w:sz="4" w:space="0" w:color="C0C0C0"/>
              <w:bottom w:val="single" w:sz="4" w:space="0" w:color="C0C0C0"/>
              <w:right w:val="single" w:sz="4" w:space="0" w:color="C0C0C0"/>
            </w:tcBorders>
            <w:vAlign w:val="center"/>
          </w:tcPr>
          <w:p w14:paraId="34802E02" w14:textId="77777777" w:rsidR="003F747D" w:rsidRPr="00CA61E6" w:rsidRDefault="003F747D" w:rsidP="007229D0">
            <w:pPr>
              <w:rPr>
                <w:rFonts w:ascii="Arial" w:hAnsi="Arial" w:cs="Arial"/>
                <w:lang w:val="en-GB"/>
              </w:rPr>
            </w:pPr>
            <w:r w:rsidRPr="00CA61E6">
              <w:rPr>
                <w:rFonts w:ascii="Arial" w:hAnsi="Arial" w:cs="Arial"/>
                <w:sz w:val="20"/>
                <w:szCs w:val="20"/>
                <w:lang w:val="en-GB"/>
              </w:rPr>
              <w:t>[Lead applicant’s organisation name here]</w:t>
            </w:r>
          </w:p>
        </w:tc>
      </w:tr>
      <w:tr w:rsidR="00832C77" w:rsidRPr="00CA61E6" w14:paraId="34802E05" w14:textId="77777777" w:rsidTr="003550FB">
        <w:tc>
          <w:tcPr>
            <w:tcW w:w="10972" w:type="dxa"/>
            <w:gridSpan w:val="4"/>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34802E04" w14:textId="77777777" w:rsidR="00832C77" w:rsidRPr="00CA61E6" w:rsidRDefault="00CA1623" w:rsidP="00760899">
            <w:pPr>
              <w:rPr>
                <w:rFonts w:ascii="Arial" w:hAnsi="Arial" w:cs="Arial"/>
                <w:sz w:val="18"/>
                <w:szCs w:val="18"/>
                <w:lang w:val="en-GB"/>
              </w:rPr>
            </w:pPr>
            <w:r w:rsidRPr="00CA61E6">
              <w:rPr>
                <w:rFonts w:ascii="Arial" w:hAnsi="Arial" w:cs="Arial"/>
                <w:sz w:val="18"/>
                <w:szCs w:val="18"/>
              </w:rPr>
              <w:t>Named staff members, details of specialism and expertise</w:t>
            </w:r>
            <w:r w:rsidR="00760899">
              <w:rPr>
                <w:rFonts w:ascii="Arial" w:hAnsi="Arial" w:cs="Arial"/>
                <w:sz w:val="18"/>
                <w:szCs w:val="18"/>
              </w:rPr>
              <w:t>.</w:t>
            </w:r>
          </w:p>
        </w:tc>
      </w:tr>
      <w:tr w:rsidR="00765699" w:rsidRPr="00CA61E6" w14:paraId="34802E07" w14:textId="77777777" w:rsidTr="003550FB">
        <w:tc>
          <w:tcPr>
            <w:tcW w:w="10972" w:type="dxa"/>
            <w:gridSpan w:val="4"/>
            <w:tcBorders>
              <w:top w:val="single" w:sz="4" w:space="0" w:color="C0C0C0"/>
              <w:left w:val="single" w:sz="4" w:space="0" w:color="C0C0C0"/>
              <w:bottom w:val="single" w:sz="4" w:space="0" w:color="C0C0C0"/>
              <w:right w:val="single" w:sz="4" w:space="0" w:color="C0C0C0"/>
            </w:tcBorders>
            <w:vAlign w:val="center"/>
          </w:tcPr>
          <w:p w14:paraId="34802E06" w14:textId="77777777" w:rsidR="00765699" w:rsidRPr="00CA61E6" w:rsidRDefault="00765699" w:rsidP="007229D0">
            <w:pPr>
              <w:rPr>
                <w:rFonts w:ascii="Arial" w:hAnsi="Arial" w:cs="Arial"/>
                <w:sz w:val="20"/>
                <w:szCs w:val="20"/>
                <w:lang w:val="en-GB"/>
              </w:rPr>
            </w:pPr>
            <w:r w:rsidRPr="00CA61E6">
              <w:rPr>
                <w:rFonts w:ascii="Arial" w:hAnsi="Arial" w:cs="Arial"/>
                <w:sz w:val="20"/>
                <w:szCs w:val="20"/>
                <w:lang w:val="en-GB"/>
              </w:rPr>
              <w:t>[Principal Inve</w:t>
            </w:r>
            <w:r w:rsidR="002354C0" w:rsidRPr="00CA61E6">
              <w:rPr>
                <w:rFonts w:ascii="Arial" w:hAnsi="Arial" w:cs="Arial"/>
                <w:sz w:val="20"/>
                <w:szCs w:val="20"/>
                <w:lang w:val="en-GB"/>
              </w:rPr>
              <w:t>stigator’s name and details 1</w:t>
            </w:r>
            <w:r w:rsidR="002354C0" w:rsidRPr="00CA61E6">
              <w:rPr>
                <w:rFonts w:ascii="Arial" w:hAnsi="Arial" w:cs="Arial"/>
                <w:sz w:val="20"/>
                <w:szCs w:val="20"/>
                <w:vertAlign w:val="superscript"/>
                <w:lang w:val="en-GB"/>
              </w:rPr>
              <w:t>st</w:t>
            </w:r>
            <w:r w:rsidRPr="00CA61E6">
              <w:rPr>
                <w:rFonts w:ascii="Arial" w:hAnsi="Arial" w:cs="Arial"/>
                <w:sz w:val="20"/>
                <w:szCs w:val="20"/>
                <w:lang w:val="en-GB"/>
              </w:rPr>
              <w:t>]</w:t>
            </w:r>
          </w:p>
        </w:tc>
      </w:tr>
      <w:tr w:rsidR="00765699" w:rsidRPr="00CA61E6" w14:paraId="34802E09" w14:textId="77777777" w:rsidTr="003550FB">
        <w:trPr>
          <w:trHeight w:hRule="exact" w:val="57"/>
        </w:trPr>
        <w:tc>
          <w:tcPr>
            <w:tcW w:w="10972" w:type="dxa"/>
            <w:gridSpan w:val="4"/>
            <w:tcBorders>
              <w:top w:val="single" w:sz="4" w:space="0" w:color="C0C0C0"/>
              <w:bottom w:val="single" w:sz="4" w:space="0" w:color="C0C0C0"/>
            </w:tcBorders>
            <w:vAlign w:val="center"/>
          </w:tcPr>
          <w:p w14:paraId="34802E08" w14:textId="77777777" w:rsidR="00765699" w:rsidRPr="00CA61E6" w:rsidRDefault="00765699" w:rsidP="007229D0">
            <w:pPr>
              <w:rPr>
                <w:rFonts w:ascii="Arial" w:hAnsi="Arial" w:cs="Arial"/>
                <w:lang w:val="en-GB"/>
              </w:rPr>
            </w:pPr>
          </w:p>
        </w:tc>
      </w:tr>
      <w:tr w:rsidR="00765699" w:rsidRPr="00CA61E6" w14:paraId="34802E0D" w14:textId="77777777" w:rsidTr="00C62562">
        <w:tc>
          <w:tcPr>
            <w:tcW w:w="3672" w:type="dxa"/>
            <w:tcBorders>
              <w:top w:val="single" w:sz="4" w:space="0" w:color="C0C0C0"/>
              <w:left w:val="single" w:sz="4" w:space="0" w:color="C0C0C0"/>
              <w:bottom w:val="single" w:sz="4" w:space="0" w:color="C0C0C0"/>
              <w:right w:val="single" w:sz="4" w:space="0" w:color="C0C0C0"/>
            </w:tcBorders>
            <w:shd w:val="clear" w:color="auto" w:fill="D6E3BC" w:themeFill="accent3" w:themeFillTint="66"/>
            <w:vAlign w:val="center"/>
          </w:tcPr>
          <w:p w14:paraId="34802E0A" w14:textId="77777777" w:rsidR="00765699" w:rsidRPr="00CA61E6" w:rsidRDefault="00F83E0B" w:rsidP="00765699">
            <w:pPr>
              <w:rPr>
                <w:rFonts w:ascii="Arial" w:hAnsi="Arial" w:cs="Arial"/>
                <w:sz w:val="18"/>
                <w:szCs w:val="18"/>
                <w:lang w:val="en-GB"/>
              </w:rPr>
            </w:pPr>
            <w:r w:rsidRPr="00CA61E6">
              <w:rPr>
                <w:rFonts w:ascii="Arial" w:hAnsi="Arial" w:cs="Arial"/>
                <w:sz w:val="18"/>
                <w:szCs w:val="18"/>
                <w:lang w:val="en-GB"/>
              </w:rPr>
              <w:t xml:space="preserve">Participant </w:t>
            </w:r>
            <w:r w:rsidR="00765699" w:rsidRPr="00CA61E6">
              <w:rPr>
                <w:rFonts w:ascii="Arial" w:hAnsi="Arial" w:cs="Arial"/>
                <w:sz w:val="18"/>
                <w:szCs w:val="18"/>
                <w:lang w:val="en-GB"/>
              </w:rPr>
              <w:t>Organisation</w:t>
            </w:r>
            <w:r w:rsidRPr="00CA61E6">
              <w:rPr>
                <w:rFonts w:ascii="Arial" w:hAnsi="Arial" w:cs="Arial"/>
                <w:sz w:val="18"/>
                <w:szCs w:val="18"/>
                <w:lang w:val="en-GB"/>
              </w:rPr>
              <w:t xml:space="preserve"> </w:t>
            </w:r>
            <w:r w:rsidR="00760899">
              <w:rPr>
                <w:rFonts w:ascii="Arial" w:hAnsi="Arial" w:cs="Arial"/>
                <w:sz w:val="18"/>
                <w:szCs w:val="18"/>
                <w:lang w:val="en-GB"/>
              </w:rPr>
              <w:t>1</w:t>
            </w:r>
          </w:p>
        </w:tc>
        <w:tc>
          <w:tcPr>
            <w:tcW w:w="4039" w:type="dxa"/>
            <w:gridSpan w:val="2"/>
            <w:tcBorders>
              <w:top w:val="single" w:sz="4" w:space="0" w:color="C0C0C0"/>
              <w:left w:val="single" w:sz="4" w:space="0" w:color="C0C0C0"/>
              <w:bottom w:val="single" w:sz="4" w:space="0" w:color="C0C0C0"/>
            </w:tcBorders>
            <w:vAlign w:val="center"/>
          </w:tcPr>
          <w:p w14:paraId="34802E0B" w14:textId="77777777" w:rsidR="00765699" w:rsidRPr="00CA61E6" w:rsidRDefault="00765699" w:rsidP="00EF24A4">
            <w:pPr>
              <w:rPr>
                <w:rFonts w:ascii="Arial" w:hAnsi="Arial" w:cs="Arial"/>
                <w:lang w:val="en-GB"/>
              </w:rPr>
            </w:pPr>
          </w:p>
        </w:tc>
        <w:tc>
          <w:tcPr>
            <w:tcW w:w="0" w:type="auto"/>
            <w:tcBorders>
              <w:top w:val="single" w:sz="4" w:space="0" w:color="C0C0C0"/>
              <w:bottom w:val="single" w:sz="4" w:space="0" w:color="C0C0C0"/>
              <w:right w:val="single" w:sz="4" w:space="0" w:color="C0C0C0"/>
            </w:tcBorders>
            <w:vAlign w:val="center"/>
          </w:tcPr>
          <w:p w14:paraId="34802E0C" w14:textId="77777777" w:rsidR="00765699" w:rsidRPr="00CA61E6" w:rsidRDefault="00765699" w:rsidP="00EF24A4">
            <w:pPr>
              <w:rPr>
                <w:rFonts w:ascii="Arial" w:hAnsi="Arial" w:cs="Arial"/>
                <w:lang w:val="en-GB"/>
              </w:rPr>
            </w:pPr>
          </w:p>
        </w:tc>
      </w:tr>
      <w:tr w:rsidR="00765699" w:rsidRPr="00CA61E6" w14:paraId="34802E0F" w14:textId="77777777" w:rsidTr="003550FB">
        <w:tc>
          <w:tcPr>
            <w:tcW w:w="10972" w:type="dxa"/>
            <w:gridSpan w:val="4"/>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34802E0E" w14:textId="77777777" w:rsidR="00765699" w:rsidRPr="00CA61E6" w:rsidRDefault="00765699" w:rsidP="00760899">
            <w:pPr>
              <w:rPr>
                <w:rFonts w:ascii="Arial" w:hAnsi="Arial" w:cs="Arial"/>
                <w:sz w:val="18"/>
                <w:szCs w:val="18"/>
                <w:lang w:val="en-GB"/>
              </w:rPr>
            </w:pPr>
            <w:r w:rsidRPr="00CA61E6">
              <w:rPr>
                <w:rFonts w:ascii="Arial" w:hAnsi="Arial" w:cs="Arial"/>
                <w:sz w:val="18"/>
                <w:szCs w:val="18"/>
              </w:rPr>
              <w:t>Named staff members, details of specialism and expertise</w:t>
            </w:r>
            <w:r w:rsidR="00760899">
              <w:rPr>
                <w:rFonts w:ascii="Arial" w:hAnsi="Arial" w:cs="Arial"/>
                <w:sz w:val="18"/>
                <w:szCs w:val="18"/>
              </w:rPr>
              <w:t>.</w:t>
            </w:r>
          </w:p>
        </w:tc>
      </w:tr>
      <w:tr w:rsidR="00765699" w:rsidRPr="00CA61E6" w14:paraId="34802E11" w14:textId="77777777" w:rsidTr="003550FB">
        <w:tc>
          <w:tcPr>
            <w:tcW w:w="10972" w:type="dxa"/>
            <w:gridSpan w:val="4"/>
            <w:tcBorders>
              <w:top w:val="single" w:sz="4" w:space="0" w:color="C0C0C0"/>
              <w:left w:val="single" w:sz="4" w:space="0" w:color="C0C0C0"/>
              <w:bottom w:val="single" w:sz="4" w:space="0" w:color="C0C0C0"/>
              <w:right w:val="single" w:sz="4" w:space="0" w:color="C0C0C0"/>
            </w:tcBorders>
            <w:vAlign w:val="center"/>
          </w:tcPr>
          <w:p w14:paraId="34802E10" w14:textId="77777777" w:rsidR="004F4BA3" w:rsidRPr="00CA61E6" w:rsidRDefault="004F4BA3" w:rsidP="00765699">
            <w:pPr>
              <w:rPr>
                <w:rFonts w:ascii="Arial" w:hAnsi="Arial" w:cs="Arial"/>
                <w:sz w:val="18"/>
                <w:szCs w:val="18"/>
                <w:lang w:val="en-GB"/>
              </w:rPr>
            </w:pPr>
          </w:p>
        </w:tc>
      </w:tr>
      <w:tr w:rsidR="00765699" w:rsidRPr="00CA61E6" w14:paraId="34802E13" w14:textId="77777777" w:rsidTr="003550FB">
        <w:trPr>
          <w:trHeight w:hRule="exact" w:val="57"/>
        </w:trPr>
        <w:tc>
          <w:tcPr>
            <w:tcW w:w="10972" w:type="dxa"/>
            <w:gridSpan w:val="4"/>
            <w:tcBorders>
              <w:top w:val="single" w:sz="4" w:space="0" w:color="C0C0C0"/>
              <w:bottom w:val="single" w:sz="4" w:space="0" w:color="C0C0C0"/>
            </w:tcBorders>
            <w:vAlign w:val="center"/>
          </w:tcPr>
          <w:p w14:paraId="34802E12" w14:textId="77777777" w:rsidR="00765699" w:rsidRPr="00CA61E6" w:rsidRDefault="00765699" w:rsidP="00EF24A4">
            <w:pPr>
              <w:rPr>
                <w:rFonts w:ascii="Arial" w:hAnsi="Arial" w:cs="Arial"/>
                <w:lang w:val="en-GB"/>
              </w:rPr>
            </w:pPr>
          </w:p>
        </w:tc>
      </w:tr>
      <w:tr w:rsidR="00E6031E" w:rsidRPr="00CA61E6" w14:paraId="34802E17" w14:textId="77777777" w:rsidTr="00C62562">
        <w:tc>
          <w:tcPr>
            <w:tcW w:w="3672" w:type="dxa"/>
            <w:tcBorders>
              <w:top w:val="single" w:sz="4" w:space="0" w:color="C0C0C0"/>
              <w:left w:val="single" w:sz="4" w:space="0" w:color="C0C0C0"/>
              <w:bottom w:val="single" w:sz="4" w:space="0" w:color="C0C0C0"/>
              <w:right w:val="single" w:sz="4" w:space="0" w:color="C0C0C0"/>
            </w:tcBorders>
            <w:shd w:val="clear" w:color="auto" w:fill="D6E3BC" w:themeFill="accent3" w:themeFillTint="66"/>
            <w:vAlign w:val="center"/>
          </w:tcPr>
          <w:p w14:paraId="34802E14" w14:textId="77777777" w:rsidR="00E6031E" w:rsidRPr="00CA61E6" w:rsidRDefault="00F83E0B" w:rsidP="00EF24A4">
            <w:pPr>
              <w:rPr>
                <w:rFonts w:ascii="Arial" w:hAnsi="Arial" w:cs="Arial"/>
                <w:sz w:val="18"/>
                <w:szCs w:val="18"/>
                <w:lang w:val="en-GB"/>
              </w:rPr>
            </w:pPr>
            <w:r w:rsidRPr="00CA61E6">
              <w:rPr>
                <w:rFonts w:ascii="Arial" w:hAnsi="Arial" w:cs="Arial"/>
                <w:sz w:val="18"/>
                <w:szCs w:val="18"/>
                <w:lang w:val="en-GB"/>
              </w:rPr>
              <w:t xml:space="preserve">Participant  </w:t>
            </w:r>
            <w:r w:rsidR="00E6031E" w:rsidRPr="00CA61E6">
              <w:rPr>
                <w:rFonts w:ascii="Arial" w:hAnsi="Arial" w:cs="Arial"/>
                <w:sz w:val="18"/>
                <w:szCs w:val="18"/>
                <w:lang w:val="en-GB"/>
              </w:rPr>
              <w:t>Organisation</w:t>
            </w:r>
            <w:r w:rsidRPr="00CA61E6">
              <w:rPr>
                <w:rFonts w:ascii="Arial" w:hAnsi="Arial" w:cs="Arial"/>
                <w:sz w:val="18"/>
                <w:szCs w:val="18"/>
                <w:lang w:val="en-GB"/>
              </w:rPr>
              <w:t xml:space="preserve"> </w:t>
            </w:r>
            <w:r w:rsidR="00EF074D">
              <w:rPr>
                <w:rFonts w:ascii="Arial" w:hAnsi="Arial" w:cs="Arial"/>
                <w:sz w:val="18"/>
                <w:szCs w:val="18"/>
                <w:lang w:val="en-GB"/>
              </w:rPr>
              <w:t>2</w:t>
            </w:r>
          </w:p>
        </w:tc>
        <w:tc>
          <w:tcPr>
            <w:tcW w:w="4039" w:type="dxa"/>
            <w:gridSpan w:val="2"/>
            <w:tcBorders>
              <w:top w:val="single" w:sz="4" w:space="0" w:color="C0C0C0"/>
              <w:left w:val="single" w:sz="4" w:space="0" w:color="C0C0C0"/>
              <w:bottom w:val="single" w:sz="4" w:space="0" w:color="C0C0C0"/>
            </w:tcBorders>
            <w:vAlign w:val="center"/>
          </w:tcPr>
          <w:p w14:paraId="34802E15" w14:textId="77777777" w:rsidR="00E6031E" w:rsidRPr="00CA61E6" w:rsidRDefault="00E6031E" w:rsidP="00EF24A4">
            <w:pPr>
              <w:rPr>
                <w:rFonts w:ascii="Arial" w:hAnsi="Arial" w:cs="Arial"/>
                <w:lang w:val="en-GB"/>
              </w:rPr>
            </w:pPr>
          </w:p>
        </w:tc>
        <w:tc>
          <w:tcPr>
            <w:tcW w:w="0" w:type="auto"/>
            <w:tcBorders>
              <w:top w:val="single" w:sz="4" w:space="0" w:color="C0C0C0"/>
              <w:bottom w:val="single" w:sz="4" w:space="0" w:color="C0C0C0"/>
              <w:right w:val="single" w:sz="4" w:space="0" w:color="C0C0C0"/>
            </w:tcBorders>
            <w:vAlign w:val="center"/>
          </w:tcPr>
          <w:p w14:paraId="34802E16" w14:textId="77777777" w:rsidR="00E6031E" w:rsidRPr="00CA61E6" w:rsidRDefault="00E6031E" w:rsidP="00EF24A4">
            <w:pPr>
              <w:rPr>
                <w:rFonts w:ascii="Arial" w:hAnsi="Arial" w:cs="Arial"/>
                <w:lang w:val="en-GB"/>
              </w:rPr>
            </w:pPr>
          </w:p>
        </w:tc>
      </w:tr>
      <w:tr w:rsidR="00E6031E" w:rsidRPr="00CA61E6" w14:paraId="34802E19" w14:textId="77777777" w:rsidTr="003550FB">
        <w:tc>
          <w:tcPr>
            <w:tcW w:w="10972" w:type="dxa"/>
            <w:gridSpan w:val="4"/>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34802E18" w14:textId="77777777" w:rsidR="00E6031E" w:rsidRPr="00CA61E6" w:rsidRDefault="00E6031E" w:rsidP="00760899">
            <w:pPr>
              <w:rPr>
                <w:rFonts w:ascii="Arial" w:hAnsi="Arial" w:cs="Arial"/>
                <w:sz w:val="18"/>
                <w:szCs w:val="18"/>
                <w:lang w:val="en-GB"/>
              </w:rPr>
            </w:pPr>
            <w:r w:rsidRPr="00CA61E6">
              <w:rPr>
                <w:rFonts w:ascii="Arial" w:hAnsi="Arial" w:cs="Arial"/>
                <w:sz w:val="18"/>
                <w:szCs w:val="18"/>
              </w:rPr>
              <w:t>Named staff members, details of specialism and expertise</w:t>
            </w:r>
            <w:r w:rsidR="00760899">
              <w:rPr>
                <w:rFonts w:ascii="Arial" w:hAnsi="Arial" w:cs="Arial"/>
                <w:sz w:val="18"/>
                <w:szCs w:val="18"/>
              </w:rPr>
              <w:t>.</w:t>
            </w:r>
          </w:p>
        </w:tc>
      </w:tr>
      <w:tr w:rsidR="00E6031E" w:rsidRPr="00CA61E6" w14:paraId="34802E1B" w14:textId="77777777" w:rsidTr="003550FB">
        <w:tc>
          <w:tcPr>
            <w:tcW w:w="10972" w:type="dxa"/>
            <w:gridSpan w:val="4"/>
            <w:tcBorders>
              <w:top w:val="single" w:sz="4" w:space="0" w:color="C0C0C0"/>
              <w:left w:val="single" w:sz="4" w:space="0" w:color="C0C0C0"/>
              <w:bottom w:val="single" w:sz="4" w:space="0" w:color="C0C0C0"/>
              <w:right w:val="single" w:sz="4" w:space="0" w:color="C0C0C0"/>
            </w:tcBorders>
            <w:vAlign w:val="center"/>
          </w:tcPr>
          <w:p w14:paraId="34802E1A" w14:textId="77777777" w:rsidR="00E6031E" w:rsidRPr="00CA61E6" w:rsidRDefault="00E6031E" w:rsidP="00EF24A4">
            <w:pPr>
              <w:rPr>
                <w:rFonts w:ascii="Arial" w:hAnsi="Arial" w:cs="Arial"/>
                <w:sz w:val="18"/>
                <w:szCs w:val="18"/>
                <w:lang w:val="en-GB"/>
              </w:rPr>
            </w:pPr>
          </w:p>
        </w:tc>
      </w:tr>
      <w:tr w:rsidR="00F83E0B" w:rsidRPr="00CA61E6" w14:paraId="34802E1D" w14:textId="77777777" w:rsidTr="003550FB">
        <w:trPr>
          <w:trHeight w:hRule="exact" w:val="57"/>
        </w:trPr>
        <w:tc>
          <w:tcPr>
            <w:tcW w:w="10972" w:type="dxa"/>
            <w:gridSpan w:val="4"/>
            <w:tcBorders>
              <w:top w:val="single" w:sz="4" w:space="0" w:color="C0C0C0"/>
              <w:bottom w:val="single" w:sz="4" w:space="0" w:color="C0C0C0"/>
            </w:tcBorders>
            <w:vAlign w:val="center"/>
          </w:tcPr>
          <w:p w14:paraId="34802E1C" w14:textId="77777777" w:rsidR="00F83E0B" w:rsidRPr="00CA61E6" w:rsidRDefault="00F83E0B" w:rsidP="00EF24A4">
            <w:pPr>
              <w:rPr>
                <w:rFonts w:ascii="Arial" w:hAnsi="Arial" w:cs="Arial"/>
                <w:lang w:val="en-GB"/>
              </w:rPr>
            </w:pPr>
          </w:p>
        </w:tc>
      </w:tr>
      <w:tr w:rsidR="00F83E0B" w:rsidRPr="00CA61E6" w14:paraId="34802E21" w14:textId="77777777" w:rsidTr="00C62562">
        <w:tc>
          <w:tcPr>
            <w:tcW w:w="3672" w:type="dxa"/>
            <w:tcBorders>
              <w:top w:val="single" w:sz="4" w:space="0" w:color="C0C0C0"/>
              <w:left w:val="single" w:sz="4" w:space="0" w:color="C0C0C0"/>
              <w:bottom w:val="single" w:sz="4" w:space="0" w:color="C0C0C0"/>
              <w:right w:val="single" w:sz="4" w:space="0" w:color="C0C0C0"/>
            </w:tcBorders>
            <w:shd w:val="clear" w:color="auto" w:fill="D6E3BC" w:themeFill="accent3" w:themeFillTint="66"/>
            <w:vAlign w:val="center"/>
          </w:tcPr>
          <w:p w14:paraId="34802E1E" w14:textId="77777777" w:rsidR="00F83E0B" w:rsidRPr="00CA61E6" w:rsidRDefault="00F83E0B" w:rsidP="00EF24A4">
            <w:pPr>
              <w:rPr>
                <w:rFonts w:ascii="Arial" w:hAnsi="Arial" w:cs="Arial"/>
                <w:sz w:val="18"/>
                <w:szCs w:val="18"/>
                <w:lang w:val="en-GB"/>
              </w:rPr>
            </w:pPr>
            <w:r w:rsidRPr="00CA61E6">
              <w:rPr>
                <w:rFonts w:ascii="Arial" w:hAnsi="Arial" w:cs="Arial"/>
                <w:sz w:val="18"/>
                <w:szCs w:val="18"/>
                <w:lang w:val="en-GB"/>
              </w:rPr>
              <w:t xml:space="preserve">Participant  Organisation </w:t>
            </w:r>
            <w:r w:rsidR="00EF074D">
              <w:rPr>
                <w:rFonts w:ascii="Arial" w:hAnsi="Arial" w:cs="Arial"/>
                <w:sz w:val="18"/>
                <w:szCs w:val="18"/>
                <w:lang w:val="en-GB"/>
              </w:rPr>
              <w:t>3</w:t>
            </w:r>
          </w:p>
        </w:tc>
        <w:tc>
          <w:tcPr>
            <w:tcW w:w="4039" w:type="dxa"/>
            <w:gridSpan w:val="2"/>
            <w:tcBorders>
              <w:top w:val="single" w:sz="4" w:space="0" w:color="C0C0C0"/>
              <w:left w:val="single" w:sz="4" w:space="0" w:color="C0C0C0"/>
              <w:bottom w:val="single" w:sz="4" w:space="0" w:color="C0C0C0"/>
            </w:tcBorders>
            <w:vAlign w:val="center"/>
          </w:tcPr>
          <w:p w14:paraId="34802E1F" w14:textId="77777777" w:rsidR="00F83E0B" w:rsidRPr="00CA61E6" w:rsidRDefault="00F83E0B" w:rsidP="00EF24A4">
            <w:pPr>
              <w:rPr>
                <w:rFonts w:ascii="Arial" w:hAnsi="Arial" w:cs="Arial"/>
                <w:lang w:val="en-GB"/>
              </w:rPr>
            </w:pPr>
          </w:p>
        </w:tc>
        <w:tc>
          <w:tcPr>
            <w:tcW w:w="0" w:type="auto"/>
            <w:tcBorders>
              <w:top w:val="single" w:sz="4" w:space="0" w:color="C0C0C0"/>
              <w:bottom w:val="single" w:sz="4" w:space="0" w:color="C0C0C0"/>
              <w:right w:val="single" w:sz="4" w:space="0" w:color="C0C0C0"/>
            </w:tcBorders>
            <w:vAlign w:val="center"/>
          </w:tcPr>
          <w:p w14:paraId="34802E20" w14:textId="77777777" w:rsidR="00F83E0B" w:rsidRPr="00CA61E6" w:rsidRDefault="00F83E0B" w:rsidP="00EF24A4">
            <w:pPr>
              <w:rPr>
                <w:rFonts w:ascii="Arial" w:hAnsi="Arial" w:cs="Arial"/>
                <w:lang w:val="en-GB"/>
              </w:rPr>
            </w:pPr>
          </w:p>
        </w:tc>
      </w:tr>
      <w:tr w:rsidR="00F83E0B" w:rsidRPr="00CA61E6" w14:paraId="34802E23" w14:textId="77777777" w:rsidTr="003550FB">
        <w:tc>
          <w:tcPr>
            <w:tcW w:w="10972" w:type="dxa"/>
            <w:gridSpan w:val="4"/>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34802E22" w14:textId="77777777" w:rsidR="00F83E0B" w:rsidRPr="00CA61E6" w:rsidRDefault="00F83E0B" w:rsidP="00760899">
            <w:pPr>
              <w:rPr>
                <w:rFonts w:ascii="Arial" w:hAnsi="Arial" w:cs="Arial"/>
                <w:sz w:val="18"/>
                <w:szCs w:val="18"/>
                <w:lang w:val="en-GB"/>
              </w:rPr>
            </w:pPr>
            <w:r w:rsidRPr="00CA61E6">
              <w:rPr>
                <w:rFonts w:ascii="Arial" w:hAnsi="Arial" w:cs="Arial"/>
                <w:sz w:val="18"/>
                <w:szCs w:val="18"/>
              </w:rPr>
              <w:t>Named staff members, details of specialism and expertise</w:t>
            </w:r>
            <w:r w:rsidR="00760899">
              <w:rPr>
                <w:rFonts w:ascii="Arial" w:hAnsi="Arial" w:cs="Arial"/>
                <w:sz w:val="18"/>
                <w:szCs w:val="18"/>
              </w:rPr>
              <w:t>.</w:t>
            </w:r>
          </w:p>
        </w:tc>
      </w:tr>
      <w:tr w:rsidR="00F83E0B" w:rsidRPr="00CA61E6" w14:paraId="34802E25" w14:textId="77777777" w:rsidTr="003550FB">
        <w:tc>
          <w:tcPr>
            <w:tcW w:w="10972" w:type="dxa"/>
            <w:gridSpan w:val="4"/>
            <w:tcBorders>
              <w:top w:val="single" w:sz="4" w:space="0" w:color="C0C0C0"/>
              <w:left w:val="single" w:sz="4" w:space="0" w:color="C0C0C0"/>
              <w:bottom w:val="single" w:sz="4" w:space="0" w:color="C0C0C0"/>
              <w:right w:val="single" w:sz="4" w:space="0" w:color="C0C0C0"/>
            </w:tcBorders>
            <w:vAlign w:val="center"/>
          </w:tcPr>
          <w:p w14:paraId="34802E24" w14:textId="77777777" w:rsidR="004F4BA3" w:rsidRPr="00CA61E6" w:rsidRDefault="004F4BA3" w:rsidP="00EF24A4">
            <w:pPr>
              <w:rPr>
                <w:rFonts w:ascii="Arial" w:hAnsi="Arial" w:cs="Arial"/>
                <w:sz w:val="18"/>
                <w:szCs w:val="18"/>
                <w:lang w:val="en-GB"/>
              </w:rPr>
            </w:pPr>
          </w:p>
        </w:tc>
      </w:tr>
      <w:tr w:rsidR="00F83E0B" w:rsidRPr="00CA61E6" w14:paraId="34802E27" w14:textId="77777777" w:rsidTr="003550FB">
        <w:trPr>
          <w:trHeight w:hRule="exact" w:val="289"/>
        </w:trPr>
        <w:tc>
          <w:tcPr>
            <w:tcW w:w="10972" w:type="dxa"/>
            <w:gridSpan w:val="4"/>
            <w:tcBorders>
              <w:top w:val="single" w:sz="4" w:space="0" w:color="C0C0C0"/>
              <w:bottom w:val="single" w:sz="4" w:space="0" w:color="C0C0C0"/>
            </w:tcBorders>
            <w:vAlign w:val="center"/>
          </w:tcPr>
          <w:p w14:paraId="34802E26" w14:textId="77777777" w:rsidR="00F83E0B" w:rsidRPr="00CA61E6" w:rsidRDefault="00F83E0B" w:rsidP="007229D0">
            <w:pPr>
              <w:rPr>
                <w:rFonts w:ascii="Arial" w:hAnsi="Arial" w:cs="Arial"/>
                <w:lang w:val="en-GB"/>
              </w:rPr>
            </w:pPr>
          </w:p>
        </w:tc>
      </w:tr>
      <w:tr w:rsidR="00D77C50" w:rsidRPr="00CA61E6" w14:paraId="34802E29" w14:textId="77777777" w:rsidTr="00C62562">
        <w:trPr>
          <w:trHeight w:hRule="exact" w:val="289"/>
        </w:trPr>
        <w:tc>
          <w:tcPr>
            <w:tcW w:w="10972" w:type="dxa"/>
            <w:gridSpan w:val="4"/>
            <w:tcBorders>
              <w:top w:val="single" w:sz="4" w:space="0" w:color="C0C0C0"/>
              <w:left w:val="single" w:sz="4" w:space="0" w:color="C0C0C0"/>
              <w:bottom w:val="single" w:sz="4" w:space="0" w:color="C0C0C0"/>
              <w:right w:val="single" w:sz="4" w:space="0" w:color="C0C0C0"/>
            </w:tcBorders>
            <w:shd w:val="clear" w:color="auto" w:fill="D6E3BC" w:themeFill="accent3" w:themeFillTint="66"/>
            <w:vAlign w:val="center"/>
          </w:tcPr>
          <w:p w14:paraId="34802E28" w14:textId="77777777" w:rsidR="00D77C50" w:rsidRPr="00B74C0B" w:rsidRDefault="00D73569" w:rsidP="00B74C0B">
            <w:pPr>
              <w:pStyle w:val="ListParagraph"/>
              <w:numPr>
                <w:ilvl w:val="0"/>
                <w:numId w:val="19"/>
              </w:numPr>
              <w:rPr>
                <w:rFonts w:ascii="Arial" w:hAnsi="Arial" w:cs="Arial"/>
                <w:b/>
                <w:sz w:val="20"/>
                <w:szCs w:val="20"/>
                <w:lang w:val="en-GB"/>
              </w:rPr>
            </w:pPr>
            <w:r w:rsidRPr="00B74C0B">
              <w:rPr>
                <w:rFonts w:ascii="Arial" w:hAnsi="Arial" w:cs="Arial"/>
                <w:b/>
                <w:sz w:val="20"/>
                <w:szCs w:val="20"/>
                <w:lang w:val="en-GB"/>
              </w:rPr>
              <w:t>STAFF EFFORT</w:t>
            </w:r>
          </w:p>
        </w:tc>
      </w:tr>
      <w:tr w:rsidR="00D77C50" w:rsidRPr="00CA61E6" w14:paraId="34802E2B" w14:textId="77777777" w:rsidTr="003550FB">
        <w:tc>
          <w:tcPr>
            <w:tcW w:w="10972" w:type="dxa"/>
            <w:gridSpan w:val="4"/>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34802E2A" w14:textId="77777777" w:rsidR="00D77C50" w:rsidRPr="00CA61E6" w:rsidRDefault="003B4738" w:rsidP="000D50D3">
            <w:pPr>
              <w:rPr>
                <w:rFonts w:ascii="Arial" w:hAnsi="Arial" w:cs="Arial"/>
                <w:sz w:val="18"/>
                <w:szCs w:val="18"/>
              </w:rPr>
            </w:pPr>
            <w:r w:rsidRPr="00CA61E6">
              <w:rPr>
                <w:rFonts w:ascii="Arial" w:hAnsi="Arial" w:cs="Arial"/>
                <w:sz w:val="18"/>
                <w:szCs w:val="18"/>
              </w:rPr>
              <w:t>In the table below, please detail the staff time to be spent on the project (for every person named in section above)</w:t>
            </w:r>
            <w:r w:rsidR="000D50D3">
              <w:rPr>
                <w:rFonts w:ascii="Arial" w:hAnsi="Arial" w:cs="Arial"/>
                <w:sz w:val="18"/>
                <w:szCs w:val="18"/>
              </w:rPr>
              <w:t xml:space="preserve"> and their role in delivering  the proposal</w:t>
            </w:r>
            <w:r w:rsidR="001C50B8">
              <w:rPr>
                <w:rFonts w:ascii="Arial" w:hAnsi="Arial" w:cs="Arial"/>
                <w:sz w:val="18"/>
                <w:szCs w:val="18"/>
              </w:rPr>
              <w:t xml:space="preserve">  </w:t>
            </w:r>
            <w:r w:rsidRPr="00CA61E6">
              <w:rPr>
                <w:rFonts w:ascii="Arial" w:hAnsi="Arial" w:cs="Arial"/>
                <w:sz w:val="18"/>
                <w:szCs w:val="18"/>
              </w:rPr>
              <w:t xml:space="preserve">If new staff will be hired in order to deliver the project please include their grade, </w:t>
            </w:r>
            <w:r w:rsidR="002C2226" w:rsidRPr="00CA61E6">
              <w:rPr>
                <w:rFonts w:ascii="Arial" w:hAnsi="Arial" w:cs="Arial"/>
                <w:sz w:val="18"/>
                <w:szCs w:val="18"/>
              </w:rPr>
              <w:t>name</w:t>
            </w:r>
            <w:r w:rsidRPr="00CA61E6">
              <w:rPr>
                <w:rFonts w:ascii="Arial" w:hAnsi="Arial" w:cs="Arial"/>
                <w:sz w:val="18"/>
                <w:szCs w:val="18"/>
              </w:rPr>
              <w:t xml:space="preserve"> and the staff effort required</w:t>
            </w:r>
            <w:r w:rsidR="001C50B8">
              <w:rPr>
                <w:rFonts w:ascii="Arial" w:hAnsi="Arial" w:cs="Arial"/>
                <w:sz w:val="18"/>
                <w:szCs w:val="18"/>
              </w:rPr>
              <w:t>.</w:t>
            </w:r>
          </w:p>
        </w:tc>
      </w:tr>
      <w:tr w:rsidR="003B4738" w:rsidRPr="00CA61E6" w14:paraId="34802E2D" w14:textId="77777777" w:rsidTr="003550FB">
        <w:trPr>
          <w:trHeight w:hRule="exact" w:val="113"/>
        </w:trPr>
        <w:tc>
          <w:tcPr>
            <w:tcW w:w="10972" w:type="dxa"/>
            <w:gridSpan w:val="4"/>
            <w:tcBorders>
              <w:top w:val="single" w:sz="4" w:space="0" w:color="C0C0C0"/>
              <w:bottom w:val="single" w:sz="4" w:space="0" w:color="C0C0C0"/>
            </w:tcBorders>
            <w:vAlign w:val="center"/>
          </w:tcPr>
          <w:p w14:paraId="34802E2C" w14:textId="77777777" w:rsidR="003B4738" w:rsidRPr="00CA61E6" w:rsidRDefault="003B4738" w:rsidP="007229D0">
            <w:pPr>
              <w:rPr>
                <w:rFonts w:ascii="Arial" w:hAnsi="Arial" w:cs="Arial"/>
                <w:lang w:val="en-GB"/>
              </w:rPr>
            </w:pPr>
          </w:p>
        </w:tc>
      </w:tr>
      <w:tr w:rsidR="003550FB" w:rsidRPr="00CA61E6" w14:paraId="34802E30" w14:textId="77777777" w:rsidTr="00C62562">
        <w:trPr>
          <w:trHeight w:val="711"/>
        </w:trPr>
        <w:tc>
          <w:tcPr>
            <w:tcW w:w="6607" w:type="dxa"/>
            <w:gridSpan w:val="2"/>
            <w:vMerge w:val="restart"/>
            <w:tcBorders>
              <w:top w:val="single" w:sz="4" w:space="0" w:color="C0C0C0"/>
              <w:left w:val="single" w:sz="4" w:space="0" w:color="C0C0C0"/>
              <w:right w:val="single" w:sz="4" w:space="0" w:color="C0C0C0"/>
            </w:tcBorders>
            <w:shd w:val="clear" w:color="auto" w:fill="D6E3BC" w:themeFill="accent3" w:themeFillTint="66"/>
            <w:vAlign w:val="center"/>
          </w:tcPr>
          <w:p w14:paraId="34802E2E" w14:textId="77777777" w:rsidR="003550FB" w:rsidRPr="00CA61E6" w:rsidRDefault="003550FB" w:rsidP="00E13D52">
            <w:pPr>
              <w:jc w:val="center"/>
              <w:rPr>
                <w:rFonts w:ascii="Arial" w:hAnsi="Arial" w:cs="Arial"/>
                <w:b/>
                <w:sz w:val="18"/>
                <w:szCs w:val="18"/>
                <w:lang w:val="en-GB"/>
              </w:rPr>
            </w:pPr>
            <w:r w:rsidRPr="00CA61E6">
              <w:rPr>
                <w:rFonts w:ascii="Arial" w:hAnsi="Arial" w:cs="Arial"/>
                <w:b/>
                <w:sz w:val="18"/>
                <w:szCs w:val="18"/>
              </w:rPr>
              <w:t xml:space="preserve">Name and </w:t>
            </w:r>
            <w:r w:rsidR="00EF074D">
              <w:rPr>
                <w:rFonts w:ascii="Arial" w:hAnsi="Arial" w:cs="Arial"/>
                <w:b/>
                <w:sz w:val="18"/>
                <w:szCs w:val="18"/>
              </w:rPr>
              <w:t>Role</w:t>
            </w:r>
            <w:r w:rsidRPr="00CA61E6">
              <w:rPr>
                <w:rFonts w:ascii="Arial" w:hAnsi="Arial" w:cs="Arial"/>
                <w:b/>
                <w:sz w:val="18"/>
                <w:szCs w:val="18"/>
              </w:rPr>
              <w:t xml:space="preserve"> of Person where known/ </w:t>
            </w:r>
            <w:r w:rsidR="00E13D52">
              <w:rPr>
                <w:rFonts w:ascii="Arial" w:hAnsi="Arial" w:cs="Arial"/>
                <w:b/>
                <w:sz w:val="18"/>
                <w:szCs w:val="18"/>
              </w:rPr>
              <w:t>Role</w:t>
            </w:r>
            <w:r w:rsidRPr="00CA61E6">
              <w:rPr>
                <w:rFonts w:ascii="Arial" w:hAnsi="Arial" w:cs="Arial"/>
                <w:b/>
                <w:sz w:val="18"/>
                <w:szCs w:val="18"/>
              </w:rPr>
              <w:t xml:space="preserve"> of person to be recruited</w:t>
            </w:r>
          </w:p>
        </w:tc>
        <w:tc>
          <w:tcPr>
            <w:tcW w:w="4365" w:type="dxa"/>
            <w:gridSpan w:val="2"/>
            <w:vMerge w:val="restart"/>
            <w:tcBorders>
              <w:top w:val="single" w:sz="4" w:space="0" w:color="C0C0C0"/>
              <w:left w:val="single" w:sz="4" w:space="0" w:color="C0C0C0"/>
              <w:right w:val="single" w:sz="4" w:space="0" w:color="C0C0C0"/>
            </w:tcBorders>
            <w:shd w:val="clear" w:color="auto" w:fill="D6E3BC" w:themeFill="accent3" w:themeFillTint="66"/>
            <w:vAlign w:val="center"/>
          </w:tcPr>
          <w:p w14:paraId="34802E2F" w14:textId="77777777" w:rsidR="003550FB" w:rsidRPr="00CA61E6" w:rsidRDefault="003550FB" w:rsidP="00611CD3">
            <w:pPr>
              <w:jc w:val="center"/>
              <w:rPr>
                <w:rFonts w:ascii="Arial" w:hAnsi="Arial" w:cs="Arial"/>
                <w:b/>
                <w:sz w:val="18"/>
                <w:szCs w:val="18"/>
                <w:lang w:val="en-GB"/>
              </w:rPr>
            </w:pPr>
            <w:r w:rsidRPr="00CA61E6">
              <w:rPr>
                <w:rFonts w:ascii="Arial" w:hAnsi="Arial" w:cs="Arial"/>
                <w:b/>
                <w:sz w:val="18"/>
                <w:szCs w:val="18"/>
              </w:rPr>
              <w:t xml:space="preserve">Working </w:t>
            </w:r>
            <w:r>
              <w:rPr>
                <w:rFonts w:ascii="Arial" w:hAnsi="Arial" w:cs="Arial"/>
                <w:b/>
                <w:sz w:val="18"/>
                <w:szCs w:val="18"/>
              </w:rPr>
              <w:t>hours</w:t>
            </w:r>
            <w:r w:rsidRPr="00CA61E6">
              <w:rPr>
                <w:rFonts w:ascii="Arial" w:hAnsi="Arial" w:cs="Arial"/>
                <w:b/>
                <w:sz w:val="18"/>
                <w:szCs w:val="18"/>
              </w:rPr>
              <w:t xml:space="preserve"> per staff </w:t>
            </w:r>
            <w:r>
              <w:rPr>
                <w:rFonts w:ascii="Arial" w:hAnsi="Arial" w:cs="Arial"/>
                <w:b/>
                <w:sz w:val="18"/>
                <w:szCs w:val="18"/>
              </w:rPr>
              <w:t>member on this project</w:t>
            </w:r>
          </w:p>
        </w:tc>
      </w:tr>
      <w:tr w:rsidR="003550FB" w:rsidRPr="00CA61E6" w14:paraId="34802E33" w14:textId="77777777" w:rsidTr="00C62562">
        <w:trPr>
          <w:trHeight w:val="210"/>
        </w:trPr>
        <w:tc>
          <w:tcPr>
            <w:tcW w:w="6607" w:type="dxa"/>
            <w:gridSpan w:val="2"/>
            <w:vMerge/>
            <w:tcBorders>
              <w:left w:val="single" w:sz="4" w:space="0" w:color="C0C0C0"/>
              <w:bottom w:val="single" w:sz="4" w:space="0" w:color="C0C0C0"/>
              <w:right w:val="single" w:sz="4" w:space="0" w:color="C0C0C0"/>
            </w:tcBorders>
            <w:shd w:val="clear" w:color="auto" w:fill="D6E3BC" w:themeFill="accent3" w:themeFillTint="66"/>
            <w:vAlign w:val="center"/>
          </w:tcPr>
          <w:p w14:paraId="34802E31" w14:textId="77777777" w:rsidR="003550FB" w:rsidRPr="00CA61E6" w:rsidRDefault="003550FB" w:rsidP="00C463D5">
            <w:pPr>
              <w:jc w:val="center"/>
              <w:rPr>
                <w:rFonts w:ascii="Arial" w:hAnsi="Arial" w:cs="Arial"/>
                <w:lang w:val="en-GB"/>
              </w:rPr>
            </w:pPr>
          </w:p>
        </w:tc>
        <w:tc>
          <w:tcPr>
            <w:tcW w:w="4365" w:type="dxa"/>
            <w:gridSpan w:val="2"/>
            <w:vMerge/>
            <w:tcBorders>
              <w:left w:val="single" w:sz="4" w:space="0" w:color="C0C0C0"/>
              <w:bottom w:val="single" w:sz="4" w:space="0" w:color="C0C0C0"/>
              <w:right w:val="single" w:sz="4" w:space="0" w:color="C0C0C0"/>
            </w:tcBorders>
            <w:shd w:val="clear" w:color="auto" w:fill="D6E3BC" w:themeFill="accent3" w:themeFillTint="66"/>
            <w:vAlign w:val="center"/>
          </w:tcPr>
          <w:p w14:paraId="34802E32" w14:textId="77777777" w:rsidR="003550FB" w:rsidRPr="00CA61E6" w:rsidRDefault="003550FB" w:rsidP="00C463D5">
            <w:pPr>
              <w:jc w:val="center"/>
              <w:rPr>
                <w:rFonts w:ascii="Arial" w:hAnsi="Arial" w:cs="Arial"/>
                <w:lang w:val="en-GB"/>
              </w:rPr>
            </w:pPr>
          </w:p>
        </w:tc>
      </w:tr>
      <w:tr w:rsidR="003550FB" w:rsidRPr="00CA61E6" w14:paraId="34802E36" w14:textId="77777777" w:rsidTr="003550FB">
        <w:tc>
          <w:tcPr>
            <w:tcW w:w="6607" w:type="dxa"/>
            <w:gridSpan w:val="2"/>
            <w:tcBorders>
              <w:top w:val="single" w:sz="4" w:space="0" w:color="C0C0C0"/>
              <w:left w:val="single" w:sz="4" w:space="0" w:color="C0C0C0"/>
              <w:bottom w:val="single" w:sz="4" w:space="0" w:color="C0C0C0"/>
              <w:right w:val="single" w:sz="4" w:space="0" w:color="C0C0C0"/>
            </w:tcBorders>
            <w:vAlign w:val="center"/>
          </w:tcPr>
          <w:p w14:paraId="34802E34" w14:textId="77777777" w:rsidR="003550FB" w:rsidRPr="00CA61E6" w:rsidRDefault="003550FB" w:rsidP="007229D0">
            <w:pPr>
              <w:rPr>
                <w:rFonts w:ascii="Arial" w:hAnsi="Arial" w:cs="Arial"/>
                <w:sz w:val="20"/>
                <w:szCs w:val="20"/>
                <w:lang w:val="en-GB"/>
              </w:rPr>
            </w:pPr>
          </w:p>
        </w:tc>
        <w:tc>
          <w:tcPr>
            <w:tcW w:w="4365" w:type="dxa"/>
            <w:gridSpan w:val="2"/>
            <w:tcBorders>
              <w:top w:val="single" w:sz="4" w:space="0" w:color="C0C0C0"/>
              <w:left w:val="single" w:sz="4" w:space="0" w:color="C0C0C0"/>
              <w:bottom w:val="single" w:sz="4" w:space="0" w:color="C0C0C0"/>
              <w:right w:val="single" w:sz="4" w:space="0" w:color="C0C0C0"/>
            </w:tcBorders>
            <w:vAlign w:val="center"/>
          </w:tcPr>
          <w:p w14:paraId="34802E35" w14:textId="77777777" w:rsidR="003550FB" w:rsidRPr="00CA61E6" w:rsidRDefault="003550FB" w:rsidP="00C463D5">
            <w:pPr>
              <w:jc w:val="center"/>
              <w:rPr>
                <w:rFonts w:ascii="Arial" w:hAnsi="Arial" w:cs="Arial"/>
                <w:sz w:val="20"/>
                <w:szCs w:val="20"/>
                <w:lang w:val="en-GB"/>
              </w:rPr>
            </w:pPr>
          </w:p>
        </w:tc>
      </w:tr>
      <w:tr w:rsidR="003550FB" w:rsidRPr="00CA61E6" w14:paraId="34802E39" w14:textId="77777777" w:rsidTr="003550FB">
        <w:tc>
          <w:tcPr>
            <w:tcW w:w="6607" w:type="dxa"/>
            <w:gridSpan w:val="2"/>
            <w:tcBorders>
              <w:top w:val="single" w:sz="4" w:space="0" w:color="C0C0C0"/>
              <w:left w:val="single" w:sz="4" w:space="0" w:color="C0C0C0"/>
              <w:bottom w:val="single" w:sz="4" w:space="0" w:color="C0C0C0"/>
              <w:right w:val="single" w:sz="4" w:space="0" w:color="C0C0C0"/>
            </w:tcBorders>
            <w:vAlign w:val="center"/>
          </w:tcPr>
          <w:p w14:paraId="34802E37" w14:textId="77777777" w:rsidR="003550FB" w:rsidRPr="00CA61E6" w:rsidRDefault="003550FB" w:rsidP="007229D0">
            <w:pPr>
              <w:rPr>
                <w:rFonts w:ascii="Arial" w:hAnsi="Arial" w:cs="Arial"/>
                <w:sz w:val="20"/>
                <w:szCs w:val="20"/>
                <w:lang w:val="en-GB"/>
              </w:rPr>
            </w:pPr>
          </w:p>
        </w:tc>
        <w:tc>
          <w:tcPr>
            <w:tcW w:w="4365" w:type="dxa"/>
            <w:gridSpan w:val="2"/>
            <w:tcBorders>
              <w:top w:val="single" w:sz="4" w:space="0" w:color="C0C0C0"/>
              <w:left w:val="single" w:sz="4" w:space="0" w:color="C0C0C0"/>
              <w:bottom w:val="single" w:sz="4" w:space="0" w:color="C0C0C0"/>
              <w:right w:val="single" w:sz="4" w:space="0" w:color="C0C0C0"/>
            </w:tcBorders>
            <w:vAlign w:val="center"/>
          </w:tcPr>
          <w:p w14:paraId="34802E38" w14:textId="77777777" w:rsidR="003550FB" w:rsidRPr="00CA61E6" w:rsidRDefault="003550FB" w:rsidP="00C463D5">
            <w:pPr>
              <w:jc w:val="center"/>
              <w:rPr>
                <w:rFonts w:ascii="Arial" w:hAnsi="Arial" w:cs="Arial"/>
                <w:sz w:val="20"/>
                <w:szCs w:val="20"/>
                <w:lang w:val="en-GB"/>
              </w:rPr>
            </w:pPr>
          </w:p>
        </w:tc>
      </w:tr>
      <w:tr w:rsidR="003550FB" w:rsidRPr="00CA61E6" w14:paraId="34802E3C" w14:textId="77777777" w:rsidTr="003550FB">
        <w:tc>
          <w:tcPr>
            <w:tcW w:w="6607" w:type="dxa"/>
            <w:gridSpan w:val="2"/>
            <w:tcBorders>
              <w:top w:val="single" w:sz="4" w:space="0" w:color="C0C0C0"/>
              <w:left w:val="single" w:sz="4" w:space="0" w:color="C0C0C0"/>
              <w:bottom w:val="single" w:sz="4" w:space="0" w:color="C0C0C0"/>
              <w:right w:val="single" w:sz="4" w:space="0" w:color="C0C0C0"/>
            </w:tcBorders>
            <w:vAlign w:val="center"/>
          </w:tcPr>
          <w:p w14:paraId="34802E3A" w14:textId="77777777" w:rsidR="003550FB" w:rsidRPr="00CA61E6" w:rsidRDefault="003550FB" w:rsidP="007229D0">
            <w:pPr>
              <w:rPr>
                <w:rFonts w:ascii="Arial" w:hAnsi="Arial" w:cs="Arial"/>
                <w:sz w:val="20"/>
                <w:szCs w:val="20"/>
                <w:lang w:val="en-GB"/>
              </w:rPr>
            </w:pPr>
          </w:p>
        </w:tc>
        <w:tc>
          <w:tcPr>
            <w:tcW w:w="4365" w:type="dxa"/>
            <w:gridSpan w:val="2"/>
            <w:tcBorders>
              <w:top w:val="single" w:sz="4" w:space="0" w:color="C0C0C0"/>
              <w:left w:val="single" w:sz="4" w:space="0" w:color="C0C0C0"/>
              <w:bottom w:val="single" w:sz="4" w:space="0" w:color="C0C0C0"/>
              <w:right w:val="single" w:sz="4" w:space="0" w:color="C0C0C0"/>
            </w:tcBorders>
            <w:vAlign w:val="center"/>
          </w:tcPr>
          <w:p w14:paraId="34802E3B" w14:textId="77777777" w:rsidR="003550FB" w:rsidRPr="00CA61E6" w:rsidRDefault="003550FB" w:rsidP="00C463D5">
            <w:pPr>
              <w:jc w:val="center"/>
              <w:rPr>
                <w:rFonts w:ascii="Arial" w:hAnsi="Arial" w:cs="Arial"/>
                <w:sz w:val="20"/>
                <w:szCs w:val="20"/>
                <w:lang w:val="en-GB"/>
              </w:rPr>
            </w:pPr>
          </w:p>
        </w:tc>
      </w:tr>
      <w:tr w:rsidR="003550FB" w:rsidRPr="00CA61E6" w14:paraId="34802E3F" w14:textId="77777777" w:rsidTr="003550FB">
        <w:tc>
          <w:tcPr>
            <w:tcW w:w="6607" w:type="dxa"/>
            <w:gridSpan w:val="2"/>
            <w:tcBorders>
              <w:top w:val="single" w:sz="4" w:space="0" w:color="C0C0C0"/>
              <w:left w:val="single" w:sz="4" w:space="0" w:color="C0C0C0"/>
              <w:bottom w:val="single" w:sz="4" w:space="0" w:color="C0C0C0"/>
              <w:right w:val="single" w:sz="4" w:space="0" w:color="C0C0C0"/>
            </w:tcBorders>
            <w:vAlign w:val="center"/>
          </w:tcPr>
          <w:p w14:paraId="34802E3D" w14:textId="77777777" w:rsidR="003550FB" w:rsidRPr="00CA61E6" w:rsidRDefault="003550FB" w:rsidP="007229D0">
            <w:pPr>
              <w:rPr>
                <w:rFonts w:ascii="Arial" w:hAnsi="Arial" w:cs="Arial"/>
                <w:sz w:val="20"/>
                <w:szCs w:val="20"/>
                <w:lang w:val="en-GB"/>
              </w:rPr>
            </w:pPr>
          </w:p>
        </w:tc>
        <w:tc>
          <w:tcPr>
            <w:tcW w:w="4365" w:type="dxa"/>
            <w:gridSpan w:val="2"/>
            <w:tcBorders>
              <w:top w:val="single" w:sz="4" w:space="0" w:color="C0C0C0"/>
              <w:left w:val="single" w:sz="4" w:space="0" w:color="C0C0C0"/>
              <w:bottom w:val="single" w:sz="4" w:space="0" w:color="C0C0C0"/>
              <w:right w:val="single" w:sz="4" w:space="0" w:color="C0C0C0"/>
            </w:tcBorders>
            <w:vAlign w:val="center"/>
          </w:tcPr>
          <w:p w14:paraId="34802E3E" w14:textId="77777777" w:rsidR="003550FB" w:rsidRPr="00CA61E6" w:rsidRDefault="003550FB" w:rsidP="00C463D5">
            <w:pPr>
              <w:jc w:val="center"/>
              <w:rPr>
                <w:rFonts w:ascii="Arial" w:hAnsi="Arial" w:cs="Arial"/>
                <w:sz w:val="20"/>
                <w:szCs w:val="20"/>
                <w:lang w:val="en-GB"/>
              </w:rPr>
            </w:pPr>
          </w:p>
        </w:tc>
      </w:tr>
      <w:tr w:rsidR="003550FB" w:rsidRPr="00CA61E6" w14:paraId="34802E42" w14:textId="77777777" w:rsidTr="003550FB">
        <w:tc>
          <w:tcPr>
            <w:tcW w:w="6607" w:type="dxa"/>
            <w:gridSpan w:val="2"/>
            <w:tcBorders>
              <w:top w:val="single" w:sz="4" w:space="0" w:color="C0C0C0"/>
              <w:left w:val="single" w:sz="4" w:space="0" w:color="C0C0C0"/>
              <w:bottom w:val="single" w:sz="4" w:space="0" w:color="C0C0C0"/>
              <w:right w:val="single" w:sz="4" w:space="0" w:color="C0C0C0"/>
            </w:tcBorders>
            <w:vAlign w:val="center"/>
          </w:tcPr>
          <w:p w14:paraId="34802E40" w14:textId="77777777" w:rsidR="003550FB" w:rsidRPr="00CA61E6" w:rsidRDefault="003550FB" w:rsidP="007229D0">
            <w:pPr>
              <w:rPr>
                <w:rFonts w:ascii="Arial" w:hAnsi="Arial" w:cs="Arial"/>
                <w:sz w:val="20"/>
                <w:szCs w:val="20"/>
                <w:lang w:val="en-GB"/>
              </w:rPr>
            </w:pPr>
          </w:p>
        </w:tc>
        <w:tc>
          <w:tcPr>
            <w:tcW w:w="4365" w:type="dxa"/>
            <w:gridSpan w:val="2"/>
            <w:tcBorders>
              <w:top w:val="single" w:sz="4" w:space="0" w:color="C0C0C0"/>
              <w:left w:val="single" w:sz="4" w:space="0" w:color="C0C0C0"/>
              <w:bottom w:val="single" w:sz="4" w:space="0" w:color="C0C0C0"/>
              <w:right w:val="single" w:sz="4" w:space="0" w:color="C0C0C0"/>
            </w:tcBorders>
            <w:vAlign w:val="center"/>
          </w:tcPr>
          <w:p w14:paraId="34802E41" w14:textId="77777777" w:rsidR="003550FB" w:rsidRPr="00CA61E6" w:rsidRDefault="003550FB" w:rsidP="00C463D5">
            <w:pPr>
              <w:jc w:val="center"/>
              <w:rPr>
                <w:rFonts w:ascii="Arial" w:hAnsi="Arial" w:cs="Arial"/>
                <w:sz w:val="20"/>
                <w:szCs w:val="20"/>
                <w:lang w:val="en-GB"/>
              </w:rPr>
            </w:pPr>
          </w:p>
        </w:tc>
      </w:tr>
      <w:tr w:rsidR="003550FB" w:rsidRPr="00CA61E6" w14:paraId="34802E45" w14:textId="77777777" w:rsidTr="003550FB">
        <w:tc>
          <w:tcPr>
            <w:tcW w:w="6607"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34802E43" w14:textId="77777777" w:rsidR="003550FB" w:rsidRPr="00CA61E6" w:rsidRDefault="003550FB" w:rsidP="003550FB">
            <w:pPr>
              <w:rPr>
                <w:rFonts w:ascii="Arial" w:hAnsi="Arial" w:cs="Arial"/>
                <w:b/>
                <w:sz w:val="18"/>
                <w:szCs w:val="18"/>
                <w:lang w:val="en-GB"/>
              </w:rPr>
            </w:pPr>
            <w:r w:rsidRPr="00CA61E6">
              <w:rPr>
                <w:rFonts w:ascii="Arial" w:hAnsi="Arial" w:cs="Arial"/>
                <w:b/>
                <w:sz w:val="18"/>
                <w:szCs w:val="18"/>
                <w:lang w:val="en-GB"/>
              </w:rPr>
              <w:t xml:space="preserve">Total staff </w:t>
            </w:r>
            <w:r>
              <w:rPr>
                <w:rFonts w:ascii="Arial" w:hAnsi="Arial" w:cs="Arial"/>
                <w:b/>
                <w:sz w:val="18"/>
                <w:szCs w:val="18"/>
                <w:lang w:val="en-GB"/>
              </w:rPr>
              <w:t>effort</w:t>
            </w:r>
          </w:p>
        </w:tc>
        <w:tc>
          <w:tcPr>
            <w:tcW w:w="4365"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34802E44" w14:textId="77777777" w:rsidR="003550FB" w:rsidRPr="00CA61E6" w:rsidRDefault="003550FB" w:rsidP="00C463D5">
            <w:pPr>
              <w:jc w:val="center"/>
              <w:rPr>
                <w:rFonts w:ascii="Arial" w:hAnsi="Arial" w:cs="Arial"/>
                <w:lang w:val="en-GB"/>
              </w:rPr>
            </w:pPr>
          </w:p>
        </w:tc>
      </w:tr>
    </w:tbl>
    <w:p w14:paraId="34802E46" w14:textId="77777777" w:rsidR="008A7F44" w:rsidRPr="00CA61E6" w:rsidRDefault="008A7F44">
      <w:pPr>
        <w:rPr>
          <w:rFonts w:ascii="Arial" w:hAnsi="Arial" w:cs="Arial"/>
        </w:rPr>
      </w:pPr>
      <w:r w:rsidRPr="00CA61E6">
        <w:rPr>
          <w:rFonts w:ascii="Arial" w:hAnsi="Arial" w:cs="Arial"/>
        </w:rPr>
        <w:br w:type="page"/>
      </w:r>
    </w:p>
    <w:tbl>
      <w:tblPr>
        <w:tblW w:w="0" w:type="auto"/>
        <w:tblCellMar>
          <w:top w:w="14" w:type="dxa"/>
          <w:left w:w="86" w:type="dxa"/>
          <w:bottom w:w="14" w:type="dxa"/>
          <w:right w:w="86" w:type="dxa"/>
        </w:tblCellMar>
        <w:tblLook w:val="0000" w:firstRow="0" w:lastRow="0" w:firstColumn="0" w:lastColumn="0" w:noHBand="0" w:noVBand="0"/>
      </w:tblPr>
      <w:tblGrid>
        <w:gridCol w:w="10790"/>
      </w:tblGrid>
      <w:tr w:rsidR="008A7F44" w:rsidRPr="00CA61E6" w14:paraId="34802E48" w14:textId="77777777" w:rsidTr="00E600F9">
        <w:trPr>
          <w:trHeight w:hRule="exact" w:val="288"/>
        </w:trPr>
        <w:tc>
          <w:tcPr>
            <w:tcW w:w="10972"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34802E47" w14:textId="77777777" w:rsidR="008A7F44" w:rsidRPr="00CA61E6" w:rsidRDefault="00B74C0B" w:rsidP="008D5B19">
            <w:pPr>
              <w:rPr>
                <w:rFonts w:ascii="Arial" w:hAnsi="Arial" w:cs="Arial"/>
                <w:lang w:val="en-GB"/>
              </w:rPr>
            </w:pPr>
            <w:r>
              <w:rPr>
                <w:rFonts w:ascii="Arial" w:hAnsi="Arial" w:cs="Arial"/>
                <w:b/>
                <w:sz w:val="20"/>
                <w:szCs w:val="20"/>
                <w:lang w:val="en-GB"/>
              </w:rPr>
              <w:lastRenderedPageBreak/>
              <w:t>5</w:t>
            </w:r>
            <w:r w:rsidR="008D5B19">
              <w:rPr>
                <w:rFonts w:ascii="Arial" w:hAnsi="Arial" w:cs="Arial"/>
                <w:b/>
                <w:sz w:val="20"/>
                <w:szCs w:val="20"/>
                <w:lang w:val="en-GB"/>
              </w:rPr>
              <w:t xml:space="preserve">: </w:t>
            </w:r>
            <w:r w:rsidR="0006216A" w:rsidRPr="00CA61E6">
              <w:rPr>
                <w:rFonts w:ascii="Arial" w:hAnsi="Arial" w:cs="Arial"/>
                <w:b/>
                <w:sz w:val="20"/>
                <w:szCs w:val="20"/>
                <w:lang w:val="en-GB"/>
              </w:rPr>
              <w:t xml:space="preserve"> PROJECT MANAGEMENT</w:t>
            </w:r>
          </w:p>
        </w:tc>
      </w:tr>
      <w:tr w:rsidR="0006115B" w:rsidRPr="00CA61E6" w14:paraId="34802E4B" w14:textId="77777777" w:rsidTr="00DB50E7">
        <w:trPr>
          <w:trHeight w:val="654"/>
        </w:trPr>
        <w:tc>
          <w:tcPr>
            <w:tcW w:w="10972"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34802E49" w14:textId="77777777" w:rsidR="0006115B" w:rsidRDefault="00D73569" w:rsidP="00AF56A9">
            <w:pPr>
              <w:rPr>
                <w:rFonts w:ascii="Arial" w:hAnsi="Arial" w:cs="Arial"/>
                <w:sz w:val="18"/>
                <w:szCs w:val="18"/>
              </w:rPr>
            </w:pPr>
            <w:r w:rsidRPr="00CA61E6">
              <w:rPr>
                <w:rFonts w:ascii="Arial" w:hAnsi="Arial" w:cs="Arial"/>
                <w:sz w:val="18"/>
                <w:szCs w:val="18"/>
              </w:rPr>
              <w:t>Please</w:t>
            </w:r>
            <w:r w:rsidR="00E13D52">
              <w:rPr>
                <w:rFonts w:ascii="Arial" w:hAnsi="Arial" w:cs="Arial"/>
                <w:sz w:val="18"/>
                <w:szCs w:val="18"/>
              </w:rPr>
              <w:t xml:space="preserve"> fully</w:t>
            </w:r>
            <w:r w:rsidRPr="00CA61E6">
              <w:rPr>
                <w:rFonts w:ascii="Arial" w:hAnsi="Arial" w:cs="Arial"/>
                <w:sz w:val="18"/>
                <w:szCs w:val="18"/>
              </w:rPr>
              <w:t xml:space="preserve"> describe how the project will be managed to ensure that objectives and deliverables will be achieved on time and on budget. Please describe how different </w:t>
            </w:r>
            <w:proofErr w:type="spellStart"/>
            <w:r w:rsidRPr="00CA61E6">
              <w:rPr>
                <w:rFonts w:ascii="Arial" w:hAnsi="Arial" w:cs="Arial"/>
                <w:sz w:val="18"/>
                <w:szCs w:val="18"/>
              </w:rPr>
              <w:t>organisations</w:t>
            </w:r>
            <w:proofErr w:type="spellEnd"/>
            <w:r w:rsidRPr="00CA61E6">
              <w:rPr>
                <w:rFonts w:ascii="Arial" w:hAnsi="Arial" w:cs="Arial"/>
                <w:sz w:val="18"/>
                <w:szCs w:val="18"/>
              </w:rPr>
              <w:t xml:space="preserve">/staff will interact to deliver the desired outcomes. </w:t>
            </w:r>
          </w:p>
          <w:p w14:paraId="34802E4A" w14:textId="77777777" w:rsidR="004C1630" w:rsidRPr="00CA61E6" w:rsidRDefault="004C1630" w:rsidP="001C50B8">
            <w:pPr>
              <w:rPr>
                <w:rFonts w:ascii="Arial" w:hAnsi="Arial" w:cs="Arial"/>
                <w:sz w:val="18"/>
                <w:szCs w:val="18"/>
              </w:rPr>
            </w:pPr>
            <w:r>
              <w:rPr>
                <w:rFonts w:ascii="Arial" w:hAnsi="Arial" w:cs="Arial"/>
                <w:sz w:val="18"/>
                <w:szCs w:val="18"/>
              </w:rPr>
              <w:t>Highlight any in-house or external accreditation for the project management</w:t>
            </w:r>
            <w:r w:rsidR="001C50B8">
              <w:rPr>
                <w:rFonts w:ascii="Arial" w:hAnsi="Arial" w:cs="Arial"/>
                <w:sz w:val="18"/>
                <w:szCs w:val="18"/>
              </w:rPr>
              <w:t xml:space="preserve"> </w:t>
            </w:r>
            <w:r>
              <w:rPr>
                <w:rFonts w:ascii="Arial" w:hAnsi="Arial" w:cs="Arial"/>
                <w:sz w:val="18"/>
                <w:szCs w:val="18"/>
              </w:rPr>
              <w:t>system and how this relates to this project.</w:t>
            </w:r>
          </w:p>
        </w:tc>
      </w:tr>
      <w:tr w:rsidR="0006115B" w:rsidRPr="00CA61E6" w14:paraId="34802E4D" w14:textId="77777777" w:rsidTr="00DB50E7">
        <w:trPr>
          <w:trHeight w:val="340"/>
        </w:trPr>
        <w:tc>
          <w:tcPr>
            <w:tcW w:w="10972" w:type="dxa"/>
            <w:tcBorders>
              <w:top w:val="single" w:sz="4" w:space="0" w:color="C0C0C0"/>
              <w:left w:val="single" w:sz="4" w:space="0" w:color="C0C0C0"/>
              <w:bottom w:val="single" w:sz="4" w:space="0" w:color="C0C0C0"/>
              <w:right w:val="single" w:sz="4" w:space="0" w:color="C0C0C0"/>
            </w:tcBorders>
            <w:shd w:val="clear" w:color="auto" w:fill="auto"/>
          </w:tcPr>
          <w:p w14:paraId="34802E4C" w14:textId="77777777" w:rsidR="0006115B" w:rsidRPr="00CA61E6" w:rsidRDefault="00006EDB" w:rsidP="00A371E1">
            <w:pPr>
              <w:rPr>
                <w:rFonts w:ascii="Arial" w:hAnsi="Arial" w:cs="Arial"/>
                <w:b/>
                <w:sz w:val="18"/>
                <w:szCs w:val="18"/>
                <w:lang w:val="en-GB"/>
              </w:rPr>
            </w:pPr>
            <w:r w:rsidRPr="00CA61E6">
              <w:rPr>
                <w:rFonts w:ascii="Arial" w:hAnsi="Arial" w:cs="Arial"/>
                <w:b/>
                <w:sz w:val="18"/>
                <w:szCs w:val="18"/>
                <w:lang w:val="en-GB"/>
              </w:rPr>
              <w:t xml:space="preserve"> </w:t>
            </w:r>
          </w:p>
        </w:tc>
      </w:tr>
    </w:tbl>
    <w:p w14:paraId="34802E4E" w14:textId="77777777" w:rsidR="00AB5E5F" w:rsidRPr="00CA61E6" w:rsidRDefault="00AB5E5F">
      <w:pPr>
        <w:rPr>
          <w:rFonts w:ascii="Arial" w:hAnsi="Arial" w:cs="Arial"/>
        </w:rPr>
      </w:pPr>
    </w:p>
    <w:tbl>
      <w:tblPr>
        <w:tblW w:w="0" w:type="auto"/>
        <w:tblCellMar>
          <w:top w:w="14" w:type="dxa"/>
          <w:left w:w="86" w:type="dxa"/>
          <w:bottom w:w="14" w:type="dxa"/>
          <w:right w:w="86" w:type="dxa"/>
        </w:tblCellMar>
        <w:tblLook w:val="0000" w:firstRow="0" w:lastRow="0" w:firstColumn="0" w:lastColumn="0" w:noHBand="0" w:noVBand="0"/>
      </w:tblPr>
      <w:tblGrid>
        <w:gridCol w:w="2698"/>
        <w:gridCol w:w="1721"/>
        <w:gridCol w:w="1542"/>
        <w:gridCol w:w="4839"/>
      </w:tblGrid>
      <w:tr w:rsidR="00F43AA5" w:rsidRPr="00CA61E6" w14:paraId="34802E50" w14:textId="77777777" w:rsidTr="008A7F44">
        <w:trPr>
          <w:trHeight w:hRule="exact" w:val="57"/>
        </w:trPr>
        <w:tc>
          <w:tcPr>
            <w:tcW w:w="10972" w:type="dxa"/>
            <w:gridSpan w:val="4"/>
            <w:tcBorders>
              <w:bottom w:val="single" w:sz="4" w:space="0" w:color="C0C0C0"/>
            </w:tcBorders>
            <w:shd w:val="clear" w:color="auto" w:fill="auto"/>
          </w:tcPr>
          <w:p w14:paraId="34802E4F" w14:textId="77777777" w:rsidR="00F43AA5" w:rsidRPr="00CA61E6" w:rsidRDefault="00F43AA5" w:rsidP="00A371E1">
            <w:pPr>
              <w:rPr>
                <w:rFonts w:ascii="Arial" w:hAnsi="Arial" w:cs="Arial"/>
                <w:b/>
                <w:sz w:val="18"/>
                <w:szCs w:val="18"/>
                <w:lang w:val="en-GB"/>
              </w:rPr>
            </w:pPr>
          </w:p>
        </w:tc>
      </w:tr>
      <w:tr w:rsidR="00F43AA5" w:rsidRPr="00CA61E6" w14:paraId="34802E52" w14:textId="77777777" w:rsidTr="008D5B19">
        <w:trPr>
          <w:trHeight w:hRule="exact" w:val="289"/>
        </w:trPr>
        <w:tc>
          <w:tcPr>
            <w:tcW w:w="10972" w:type="dxa"/>
            <w:gridSpan w:val="4"/>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34802E51" w14:textId="77777777" w:rsidR="00F43AA5" w:rsidRPr="00CA61E6" w:rsidRDefault="00B74C0B" w:rsidP="00A371E1">
            <w:pPr>
              <w:rPr>
                <w:rFonts w:ascii="Arial" w:hAnsi="Arial" w:cs="Arial"/>
                <w:b/>
                <w:sz w:val="20"/>
                <w:szCs w:val="20"/>
                <w:lang w:val="en-GB"/>
              </w:rPr>
            </w:pPr>
            <w:r>
              <w:rPr>
                <w:rFonts w:ascii="Arial" w:hAnsi="Arial" w:cs="Arial"/>
                <w:b/>
                <w:sz w:val="20"/>
                <w:szCs w:val="20"/>
                <w:lang w:val="en-GB"/>
              </w:rPr>
              <w:t xml:space="preserve">6.  </w:t>
            </w:r>
            <w:r w:rsidR="00AF56A9" w:rsidRPr="00CA61E6">
              <w:rPr>
                <w:rFonts w:ascii="Arial" w:hAnsi="Arial" w:cs="Arial"/>
                <w:b/>
                <w:sz w:val="20"/>
                <w:szCs w:val="20"/>
                <w:lang w:val="en-GB"/>
              </w:rPr>
              <w:t>RISK MANAGEMENT</w:t>
            </w:r>
          </w:p>
        </w:tc>
      </w:tr>
      <w:tr w:rsidR="00B54EA5" w:rsidRPr="00CA61E6" w14:paraId="34802E55" w14:textId="77777777" w:rsidTr="00AF56A9">
        <w:tc>
          <w:tcPr>
            <w:tcW w:w="10972" w:type="dxa"/>
            <w:gridSpan w:val="4"/>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34802E53" w14:textId="77777777" w:rsidR="00B54EA5" w:rsidRDefault="00AF56A9" w:rsidP="00AF56A9">
            <w:pPr>
              <w:rPr>
                <w:rFonts w:ascii="Arial" w:hAnsi="Arial" w:cs="Arial"/>
                <w:sz w:val="18"/>
                <w:szCs w:val="18"/>
              </w:rPr>
            </w:pPr>
            <w:r w:rsidRPr="00CA61E6">
              <w:rPr>
                <w:rFonts w:ascii="Arial" w:hAnsi="Arial" w:cs="Arial"/>
                <w:sz w:val="18"/>
                <w:szCs w:val="18"/>
              </w:rPr>
              <w:t xml:space="preserve">In the table provided, please identify </w:t>
            </w:r>
            <w:r w:rsidR="00E13D52">
              <w:rPr>
                <w:rFonts w:ascii="Arial" w:hAnsi="Arial" w:cs="Arial"/>
                <w:sz w:val="18"/>
                <w:szCs w:val="18"/>
              </w:rPr>
              <w:t>all relevant</w:t>
            </w:r>
            <w:r w:rsidRPr="00CA61E6">
              <w:rPr>
                <w:rFonts w:ascii="Arial" w:hAnsi="Arial" w:cs="Arial"/>
                <w:sz w:val="18"/>
                <w:szCs w:val="18"/>
              </w:rPr>
              <w:t xml:space="preserve"> risks in delivering this</w:t>
            </w:r>
            <w:r w:rsidR="003928ED" w:rsidRPr="00CA61E6">
              <w:rPr>
                <w:rFonts w:ascii="Arial" w:hAnsi="Arial" w:cs="Arial"/>
                <w:sz w:val="18"/>
                <w:szCs w:val="18"/>
              </w:rPr>
              <w:t xml:space="preserve"> project on time and to budget.</w:t>
            </w:r>
            <w:r w:rsidRPr="00CA61E6">
              <w:rPr>
                <w:rFonts w:ascii="Arial" w:hAnsi="Arial" w:cs="Arial"/>
                <w:sz w:val="18"/>
                <w:szCs w:val="18"/>
              </w:rPr>
              <w:t xml:space="preserve"> Briefly outline what steps will be taken to </w:t>
            </w:r>
            <w:proofErr w:type="spellStart"/>
            <w:r w:rsidRPr="00CA61E6">
              <w:rPr>
                <w:rFonts w:ascii="Arial" w:hAnsi="Arial" w:cs="Arial"/>
                <w:sz w:val="18"/>
                <w:szCs w:val="18"/>
              </w:rPr>
              <w:t>minimise</w:t>
            </w:r>
            <w:proofErr w:type="spellEnd"/>
            <w:r w:rsidRPr="00CA61E6">
              <w:rPr>
                <w:rFonts w:ascii="Arial" w:hAnsi="Arial" w:cs="Arial"/>
                <w:sz w:val="18"/>
                <w:szCs w:val="18"/>
              </w:rPr>
              <w:t xml:space="preserve"> these risks and how they will be managed by the project team.</w:t>
            </w:r>
          </w:p>
          <w:p w14:paraId="34802E54" w14:textId="77777777" w:rsidR="004C1630" w:rsidRPr="00CA61E6" w:rsidRDefault="004C1630" w:rsidP="00AF56A9">
            <w:pPr>
              <w:rPr>
                <w:rFonts w:ascii="Arial" w:hAnsi="Arial" w:cs="Arial"/>
                <w:sz w:val="20"/>
                <w:szCs w:val="20"/>
              </w:rPr>
            </w:pPr>
            <w:r>
              <w:rPr>
                <w:rFonts w:ascii="Arial" w:hAnsi="Arial" w:cs="Arial"/>
                <w:sz w:val="18"/>
                <w:szCs w:val="18"/>
              </w:rPr>
              <w:t>Please add more lines as required</w:t>
            </w:r>
          </w:p>
        </w:tc>
      </w:tr>
      <w:tr w:rsidR="00DB71E7" w:rsidRPr="00CA61E6" w14:paraId="34802E5A" w14:textId="77777777" w:rsidTr="008B3168">
        <w:tc>
          <w:tcPr>
            <w:tcW w:w="2743" w:type="dxa"/>
            <w:tcBorders>
              <w:top w:val="single" w:sz="4" w:space="0" w:color="C0C0C0"/>
              <w:left w:val="single" w:sz="4" w:space="0" w:color="C0C0C0"/>
              <w:bottom w:val="single" w:sz="4" w:space="0" w:color="C0C0C0"/>
              <w:right w:val="single" w:sz="4" w:space="0" w:color="C0C0C0"/>
            </w:tcBorders>
            <w:shd w:val="clear" w:color="auto" w:fill="auto"/>
          </w:tcPr>
          <w:p w14:paraId="34802E56" w14:textId="77777777" w:rsidR="00DB71E7" w:rsidRPr="00CA61E6" w:rsidRDefault="008B3168" w:rsidP="00A371E1">
            <w:pPr>
              <w:rPr>
                <w:rFonts w:ascii="Arial" w:hAnsi="Arial" w:cs="Arial"/>
                <w:b/>
                <w:sz w:val="18"/>
                <w:szCs w:val="18"/>
                <w:lang w:val="en-GB"/>
              </w:rPr>
            </w:pPr>
            <w:r w:rsidRPr="00CA61E6">
              <w:rPr>
                <w:rFonts w:ascii="Arial" w:hAnsi="Arial" w:cs="Arial"/>
                <w:b/>
                <w:sz w:val="18"/>
                <w:szCs w:val="18"/>
                <w:lang w:val="en-GB"/>
              </w:rPr>
              <w:t>Identified risk</w:t>
            </w:r>
          </w:p>
        </w:tc>
        <w:tc>
          <w:tcPr>
            <w:tcW w:w="1738" w:type="dxa"/>
            <w:tcBorders>
              <w:top w:val="single" w:sz="4" w:space="0" w:color="C0C0C0"/>
              <w:left w:val="single" w:sz="4" w:space="0" w:color="C0C0C0"/>
              <w:bottom w:val="single" w:sz="4" w:space="0" w:color="C0C0C0"/>
              <w:right w:val="single" w:sz="4" w:space="0" w:color="C0C0C0"/>
            </w:tcBorders>
            <w:shd w:val="clear" w:color="auto" w:fill="auto"/>
          </w:tcPr>
          <w:p w14:paraId="34802E57" w14:textId="77777777" w:rsidR="00DB71E7" w:rsidRPr="00CA61E6" w:rsidRDefault="008B3168" w:rsidP="00A371E1">
            <w:pPr>
              <w:rPr>
                <w:rFonts w:ascii="Arial" w:hAnsi="Arial" w:cs="Arial"/>
                <w:b/>
                <w:sz w:val="18"/>
                <w:szCs w:val="18"/>
                <w:lang w:val="en-GB"/>
              </w:rPr>
            </w:pPr>
            <w:r w:rsidRPr="00CA61E6">
              <w:rPr>
                <w:rFonts w:ascii="Arial" w:hAnsi="Arial" w:cs="Arial"/>
                <w:b/>
                <w:sz w:val="18"/>
                <w:szCs w:val="18"/>
                <w:lang w:val="en-GB"/>
              </w:rPr>
              <w:t>Likelihood of risk (high, medium, low)</w:t>
            </w:r>
          </w:p>
        </w:tc>
        <w:tc>
          <w:tcPr>
            <w:tcW w:w="1559" w:type="dxa"/>
            <w:tcBorders>
              <w:top w:val="single" w:sz="4" w:space="0" w:color="C0C0C0"/>
              <w:left w:val="single" w:sz="4" w:space="0" w:color="C0C0C0"/>
              <w:bottom w:val="single" w:sz="4" w:space="0" w:color="C0C0C0"/>
              <w:right w:val="single" w:sz="4" w:space="0" w:color="C0C0C0"/>
            </w:tcBorders>
            <w:shd w:val="clear" w:color="auto" w:fill="auto"/>
          </w:tcPr>
          <w:p w14:paraId="34802E58" w14:textId="77777777" w:rsidR="00DB71E7" w:rsidRPr="00CA61E6" w:rsidRDefault="008B3168" w:rsidP="00A371E1">
            <w:pPr>
              <w:rPr>
                <w:rFonts w:ascii="Arial" w:hAnsi="Arial" w:cs="Arial"/>
                <w:b/>
                <w:sz w:val="18"/>
                <w:szCs w:val="18"/>
                <w:lang w:val="en-GB"/>
              </w:rPr>
            </w:pPr>
            <w:r w:rsidRPr="00CA61E6">
              <w:rPr>
                <w:rFonts w:ascii="Arial" w:hAnsi="Arial" w:cs="Arial"/>
                <w:b/>
                <w:sz w:val="18"/>
                <w:szCs w:val="18"/>
                <w:lang w:val="en-GB"/>
              </w:rPr>
              <w:t>Impact of Risk (high, medium, low)</w:t>
            </w:r>
          </w:p>
        </w:tc>
        <w:tc>
          <w:tcPr>
            <w:tcW w:w="4932" w:type="dxa"/>
            <w:tcBorders>
              <w:top w:val="single" w:sz="4" w:space="0" w:color="C0C0C0"/>
              <w:left w:val="single" w:sz="4" w:space="0" w:color="C0C0C0"/>
              <w:bottom w:val="single" w:sz="4" w:space="0" w:color="C0C0C0"/>
              <w:right w:val="single" w:sz="4" w:space="0" w:color="C0C0C0"/>
            </w:tcBorders>
            <w:shd w:val="clear" w:color="auto" w:fill="auto"/>
          </w:tcPr>
          <w:p w14:paraId="34802E59" w14:textId="77777777" w:rsidR="00DB71E7" w:rsidRPr="00CA61E6" w:rsidRDefault="008B3168" w:rsidP="00A371E1">
            <w:pPr>
              <w:rPr>
                <w:rFonts w:ascii="Arial" w:hAnsi="Arial" w:cs="Arial"/>
                <w:b/>
                <w:sz w:val="18"/>
                <w:szCs w:val="18"/>
                <w:lang w:val="en-GB"/>
              </w:rPr>
            </w:pPr>
            <w:r w:rsidRPr="00CA61E6">
              <w:rPr>
                <w:rFonts w:ascii="Arial" w:hAnsi="Arial" w:cs="Arial"/>
                <w:b/>
                <w:sz w:val="18"/>
                <w:szCs w:val="18"/>
                <w:lang w:val="en-GB"/>
              </w:rPr>
              <w:t>Risk management strategy</w:t>
            </w:r>
          </w:p>
        </w:tc>
      </w:tr>
      <w:tr w:rsidR="00EF24A4" w:rsidRPr="00CA61E6" w14:paraId="34802E5F" w14:textId="77777777" w:rsidTr="008B3168">
        <w:tc>
          <w:tcPr>
            <w:tcW w:w="2743" w:type="dxa"/>
            <w:tcBorders>
              <w:top w:val="single" w:sz="4" w:space="0" w:color="C0C0C0"/>
              <w:left w:val="single" w:sz="4" w:space="0" w:color="C0C0C0"/>
              <w:bottom w:val="single" w:sz="4" w:space="0" w:color="C0C0C0"/>
              <w:right w:val="single" w:sz="4" w:space="0" w:color="C0C0C0"/>
            </w:tcBorders>
            <w:shd w:val="clear" w:color="auto" w:fill="auto"/>
          </w:tcPr>
          <w:p w14:paraId="34802E5B" w14:textId="77777777" w:rsidR="00EF24A4" w:rsidRPr="00CA61E6" w:rsidRDefault="00EF24A4" w:rsidP="00A371E1">
            <w:pPr>
              <w:rPr>
                <w:rFonts w:ascii="Arial" w:hAnsi="Arial" w:cs="Arial"/>
                <w:b/>
                <w:sz w:val="18"/>
                <w:szCs w:val="18"/>
                <w:lang w:val="en-GB"/>
              </w:rPr>
            </w:pPr>
          </w:p>
        </w:tc>
        <w:tc>
          <w:tcPr>
            <w:tcW w:w="1738" w:type="dxa"/>
            <w:tcBorders>
              <w:top w:val="single" w:sz="4" w:space="0" w:color="C0C0C0"/>
              <w:left w:val="single" w:sz="4" w:space="0" w:color="C0C0C0"/>
              <w:bottom w:val="single" w:sz="4" w:space="0" w:color="C0C0C0"/>
              <w:right w:val="single" w:sz="4" w:space="0" w:color="C0C0C0"/>
            </w:tcBorders>
            <w:shd w:val="clear" w:color="auto" w:fill="auto"/>
          </w:tcPr>
          <w:p w14:paraId="34802E5C" w14:textId="77777777" w:rsidR="00EF24A4" w:rsidRPr="00CA61E6" w:rsidRDefault="00EF24A4" w:rsidP="00A371E1">
            <w:pPr>
              <w:rPr>
                <w:rFonts w:ascii="Arial" w:hAnsi="Arial" w:cs="Arial"/>
                <w:b/>
                <w:sz w:val="18"/>
                <w:szCs w:val="18"/>
                <w:lang w:val="en-GB"/>
              </w:rPr>
            </w:pPr>
          </w:p>
        </w:tc>
        <w:tc>
          <w:tcPr>
            <w:tcW w:w="1559" w:type="dxa"/>
            <w:tcBorders>
              <w:top w:val="single" w:sz="4" w:space="0" w:color="C0C0C0"/>
              <w:left w:val="single" w:sz="4" w:space="0" w:color="C0C0C0"/>
              <w:bottom w:val="single" w:sz="4" w:space="0" w:color="C0C0C0"/>
              <w:right w:val="single" w:sz="4" w:space="0" w:color="C0C0C0"/>
            </w:tcBorders>
            <w:shd w:val="clear" w:color="auto" w:fill="auto"/>
          </w:tcPr>
          <w:p w14:paraId="34802E5D" w14:textId="77777777" w:rsidR="00EF24A4" w:rsidRPr="00CA61E6" w:rsidRDefault="00EF24A4" w:rsidP="00A371E1">
            <w:pPr>
              <w:rPr>
                <w:rFonts w:ascii="Arial" w:hAnsi="Arial" w:cs="Arial"/>
                <w:b/>
                <w:sz w:val="18"/>
                <w:szCs w:val="18"/>
                <w:lang w:val="en-GB"/>
              </w:rPr>
            </w:pPr>
          </w:p>
        </w:tc>
        <w:tc>
          <w:tcPr>
            <w:tcW w:w="4932" w:type="dxa"/>
            <w:tcBorders>
              <w:top w:val="single" w:sz="4" w:space="0" w:color="C0C0C0"/>
              <w:left w:val="single" w:sz="4" w:space="0" w:color="C0C0C0"/>
              <w:bottom w:val="single" w:sz="4" w:space="0" w:color="C0C0C0"/>
              <w:right w:val="single" w:sz="4" w:space="0" w:color="C0C0C0"/>
            </w:tcBorders>
            <w:shd w:val="clear" w:color="auto" w:fill="auto"/>
          </w:tcPr>
          <w:p w14:paraId="34802E5E" w14:textId="77777777" w:rsidR="00EF24A4" w:rsidRPr="00CA61E6" w:rsidRDefault="00EF24A4" w:rsidP="00A371E1">
            <w:pPr>
              <w:rPr>
                <w:rFonts w:ascii="Arial" w:hAnsi="Arial" w:cs="Arial"/>
                <w:b/>
                <w:sz w:val="18"/>
                <w:szCs w:val="18"/>
                <w:lang w:val="en-GB"/>
              </w:rPr>
            </w:pPr>
          </w:p>
        </w:tc>
      </w:tr>
      <w:tr w:rsidR="008B3168" w:rsidRPr="00CA61E6" w14:paraId="34802E64" w14:textId="77777777" w:rsidTr="008B3168">
        <w:tc>
          <w:tcPr>
            <w:tcW w:w="2743" w:type="dxa"/>
            <w:tcBorders>
              <w:top w:val="single" w:sz="4" w:space="0" w:color="C0C0C0"/>
              <w:left w:val="single" w:sz="4" w:space="0" w:color="C0C0C0"/>
              <w:bottom w:val="single" w:sz="4" w:space="0" w:color="C0C0C0"/>
              <w:right w:val="single" w:sz="4" w:space="0" w:color="C0C0C0"/>
            </w:tcBorders>
            <w:shd w:val="clear" w:color="auto" w:fill="auto"/>
          </w:tcPr>
          <w:p w14:paraId="34802E60" w14:textId="77777777" w:rsidR="008B3168" w:rsidRPr="00CA61E6" w:rsidRDefault="008B3168" w:rsidP="00A371E1">
            <w:pPr>
              <w:rPr>
                <w:rFonts w:ascii="Arial" w:hAnsi="Arial" w:cs="Arial"/>
                <w:b/>
                <w:sz w:val="18"/>
                <w:szCs w:val="18"/>
                <w:lang w:val="en-GB"/>
              </w:rPr>
            </w:pPr>
          </w:p>
        </w:tc>
        <w:tc>
          <w:tcPr>
            <w:tcW w:w="1738" w:type="dxa"/>
            <w:tcBorders>
              <w:top w:val="single" w:sz="4" w:space="0" w:color="C0C0C0"/>
              <w:left w:val="single" w:sz="4" w:space="0" w:color="C0C0C0"/>
              <w:bottom w:val="single" w:sz="4" w:space="0" w:color="C0C0C0"/>
              <w:right w:val="single" w:sz="4" w:space="0" w:color="C0C0C0"/>
            </w:tcBorders>
            <w:shd w:val="clear" w:color="auto" w:fill="auto"/>
          </w:tcPr>
          <w:p w14:paraId="34802E61" w14:textId="77777777" w:rsidR="008B3168" w:rsidRPr="00CA61E6" w:rsidRDefault="008B3168" w:rsidP="00A371E1">
            <w:pPr>
              <w:rPr>
                <w:rFonts w:ascii="Arial" w:hAnsi="Arial" w:cs="Arial"/>
                <w:b/>
                <w:sz w:val="18"/>
                <w:szCs w:val="18"/>
                <w:lang w:val="en-GB"/>
              </w:rPr>
            </w:pPr>
          </w:p>
        </w:tc>
        <w:tc>
          <w:tcPr>
            <w:tcW w:w="1559" w:type="dxa"/>
            <w:tcBorders>
              <w:top w:val="single" w:sz="4" w:space="0" w:color="C0C0C0"/>
              <w:left w:val="single" w:sz="4" w:space="0" w:color="C0C0C0"/>
              <w:bottom w:val="single" w:sz="4" w:space="0" w:color="C0C0C0"/>
              <w:right w:val="single" w:sz="4" w:space="0" w:color="C0C0C0"/>
            </w:tcBorders>
            <w:shd w:val="clear" w:color="auto" w:fill="auto"/>
          </w:tcPr>
          <w:p w14:paraId="34802E62" w14:textId="77777777" w:rsidR="008B3168" w:rsidRPr="00CA61E6" w:rsidRDefault="008B3168" w:rsidP="00A371E1">
            <w:pPr>
              <w:rPr>
                <w:rFonts w:ascii="Arial" w:hAnsi="Arial" w:cs="Arial"/>
                <w:b/>
                <w:sz w:val="18"/>
                <w:szCs w:val="18"/>
                <w:lang w:val="en-GB"/>
              </w:rPr>
            </w:pPr>
          </w:p>
        </w:tc>
        <w:tc>
          <w:tcPr>
            <w:tcW w:w="4932" w:type="dxa"/>
            <w:tcBorders>
              <w:top w:val="single" w:sz="4" w:space="0" w:color="C0C0C0"/>
              <w:left w:val="single" w:sz="4" w:space="0" w:color="C0C0C0"/>
              <w:bottom w:val="single" w:sz="4" w:space="0" w:color="C0C0C0"/>
              <w:right w:val="single" w:sz="4" w:space="0" w:color="C0C0C0"/>
            </w:tcBorders>
            <w:shd w:val="clear" w:color="auto" w:fill="auto"/>
          </w:tcPr>
          <w:p w14:paraId="34802E63" w14:textId="77777777" w:rsidR="008B3168" w:rsidRPr="00CA61E6" w:rsidRDefault="008B3168" w:rsidP="00A371E1">
            <w:pPr>
              <w:rPr>
                <w:rFonts w:ascii="Arial" w:hAnsi="Arial" w:cs="Arial"/>
                <w:b/>
                <w:sz w:val="18"/>
                <w:szCs w:val="18"/>
                <w:lang w:val="en-GB"/>
              </w:rPr>
            </w:pPr>
          </w:p>
        </w:tc>
      </w:tr>
      <w:tr w:rsidR="008B3168" w:rsidRPr="00CA61E6" w14:paraId="34802E69" w14:textId="77777777" w:rsidTr="008B3168">
        <w:tc>
          <w:tcPr>
            <w:tcW w:w="2743" w:type="dxa"/>
            <w:tcBorders>
              <w:top w:val="single" w:sz="4" w:space="0" w:color="C0C0C0"/>
              <w:left w:val="single" w:sz="4" w:space="0" w:color="C0C0C0"/>
              <w:bottom w:val="single" w:sz="4" w:space="0" w:color="C0C0C0"/>
              <w:right w:val="single" w:sz="4" w:space="0" w:color="C0C0C0"/>
            </w:tcBorders>
            <w:shd w:val="clear" w:color="auto" w:fill="auto"/>
          </w:tcPr>
          <w:p w14:paraId="34802E65" w14:textId="77777777" w:rsidR="008B3168" w:rsidRPr="00CA61E6" w:rsidRDefault="008B3168" w:rsidP="00A371E1">
            <w:pPr>
              <w:rPr>
                <w:rFonts w:ascii="Arial" w:hAnsi="Arial" w:cs="Arial"/>
                <w:b/>
                <w:sz w:val="18"/>
                <w:szCs w:val="18"/>
                <w:lang w:val="en-GB"/>
              </w:rPr>
            </w:pPr>
          </w:p>
        </w:tc>
        <w:tc>
          <w:tcPr>
            <w:tcW w:w="1738" w:type="dxa"/>
            <w:tcBorders>
              <w:top w:val="single" w:sz="4" w:space="0" w:color="C0C0C0"/>
              <w:left w:val="single" w:sz="4" w:space="0" w:color="C0C0C0"/>
              <w:bottom w:val="single" w:sz="4" w:space="0" w:color="C0C0C0"/>
              <w:right w:val="single" w:sz="4" w:space="0" w:color="C0C0C0"/>
            </w:tcBorders>
            <w:shd w:val="clear" w:color="auto" w:fill="auto"/>
          </w:tcPr>
          <w:p w14:paraId="34802E66" w14:textId="77777777" w:rsidR="008B3168" w:rsidRPr="00CA61E6" w:rsidRDefault="008B3168" w:rsidP="00A371E1">
            <w:pPr>
              <w:rPr>
                <w:rFonts w:ascii="Arial" w:hAnsi="Arial" w:cs="Arial"/>
                <w:b/>
                <w:sz w:val="18"/>
                <w:szCs w:val="18"/>
                <w:lang w:val="en-GB"/>
              </w:rPr>
            </w:pPr>
          </w:p>
        </w:tc>
        <w:tc>
          <w:tcPr>
            <w:tcW w:w="1559" w:type="dxa"/>
            <w:tcBorders>
              <w:top w:val="single" w:sz="4" w:space="0" w:color="C0C0C0"/>
              <w:left w:val="single" w:sz="4" w:space="0" w:color="C0C0C0"/>
              <w:bottom w:val="single" w:sz="4" w:space="0" w:color="C0C0C0"/>
              <w:right w:val="single" w:sz="4" w:space="0" w:color="C0C0C0"/>
            </w:tcBorders>
            <w:shd w:val="clear" w:color="auto" w:fill="auto"/>
          </w:tcPr>
          <w:p w14:paraId="34802E67" w14:textId="77777777" w:rsidR="008B3168" w:rsidRPr="00CA61E6" w:rsidRDefault="008B3168" w:rsidP="00A371E1">
            <w:pPr>
              <w:rPr>
                <w:rFonts w:ascii="Arial" w:hAnsi="Arial" w:cs="Arial"/>
                <w:b/>
                <w:sz w:val="18"/>
                <w:szCs w:val="18"/>
                <w:lang w:val="en-GB"/>
              </w:rPr>
            </w:pPr>
          </w:p>
        </w:tc>
        <w:tc>
          <w:tcPr>
            <w:tcW w:w="4932" w:type="dxa"/>
            <w:tcBorders>
              <w:top w:val="single" w:sz="4" w:space="0" w:color="C0C0C0"/>
              <w:left w:val="single" w:sz="4" w:space="0" w:color="C0C0C0"/>
              <w:bottom w:val="single" w:sz="4" w:space="0" w:color="C0C0C0"/>
              <w:right w:val="single" w:sz="4" w:space="0" w:color="C0C0C0"/>
            </w:tcBorders>
            <w:shd w:val="clear" w:color="auto" w:fill="auto"/>
          </w:tcPr>
          <w:p w14:paraId="34802E68" w14:textId="77777777" w:rsidR="008B3168" w:rsidRPr="00CA61E6" w:rsidRDefault="008B3168" w:rsidP="00A371E1">
            <w:pPr>
              <w:rPr>
                <w:rFonts w:ascii="Arial" w:hAnsi="Arial" w:cs="Arial"/>
                <w:b/>
                <w:sz w:val="18"/>
                <w:szCs w:val="18"/>
                <w:lang w:val="en-GB"/>
              </w:rPr>
            </w:pPr>
          </w:p>
        </w:tc>
      </w:tr>
      <w:tr w:rsidR="008B3168" w:rsidRPr="00CA61E6" w14:paraId="34802E6E" w14:textId="77777777" w:rsidTr="008B3168">
        <w:tc>
          <w:tcPr>
            <w:tcW w:w="2743" w:type="dxa"/>
            <w:tcBorders>
              <w:top w:val="single" w:sz="4" w:space="0" w:color="C0C0C0"/>
              <w:left w:val="single" w:sz="4" w:space="0" w:color="C0C0C0"/>
              <w:bottom w:val="single" w:sz="4" w:space="0" w:color="C0C0C0"/>
              <w:right w:val="single" w:sz="4" w:space="0" w:color="C0C0C0"/>
            </w:tcBorders>
            <w:shd w:val="clear" w:color="auto" w:fill="auto"/>
          </w:tcPr>
          <w:p w14:paraId="34802E6A" w14:textId="77777777" w:rsidR="008B3168" w:rsidRPr="00CA61E6" w:rsidRDefault="008B3168" w:rsidP="00A371E1">
            <w:pPr>
              <w:rPr>
                <w:rFonts w:ascii="Arial" w:hAnsi="Arial" w:cs="Arial"/>
                <w:b/>
                <w:sz w:val="18"/>
                <w:szCs w:val="18"/>
                <w:lang w:val="en-GB"/>
              </w:rPr>
            </w:pPr>
          </w:p>
        </w:tc>
        <w:tc>
          <w:tcPr>
            <w:tcW w:w="1738" w:type="dxa"/>
            <w:tcBorders>
              <w:top w:val="single" w:sz="4" w:space="0" w:color="C0C0C0"/>
              <w:left w:val="single" w:sz="4" w:space="0" w:color="C0C0C0"/>
              <w:bottom w:val="single" w:sz="4" w:space="0" w:color="C0C0C0"/>
              <w:right w:val="single" w:sz="4" w:space="0" w:color="C0C0C0"/>
            </w:tcBorders>
            <w:shd w:val="clear" w:color="auto" w:fill="auto"/>
          </w:tcPr>
          <w:p w14:paraId="34802E6B" w14:textId="77777777" w:rsidR="008B3168" w:rsidRPr="00CA61E6" w:rsidRDefault="008B3168" w:rsidP="00A371E1">
            <w:pPr>
              <w:rPr>
                <w:rFonts w:ascii="Arial" w:hAnsi="Arial" w:cs="Arial"/>
                <w:b/>
                <w:sz w:val="18"/>
                <w:szCs w:val="18"/>
                <w:lang w:val="en-GB"/>
              </w:rPr>
            </w:pPr>
          </w:p>
        </w:tc>
        <w:tc>
          <w:tcPr>
            <w:tcW w:w="1559" w:type="dxa"/>
            <w:tcBorders>
              <w:top w:val="single" w:sz="4" w:space="0" w:color="C0C0C0"/>
              <w:left w:val="single" w:sz="4" w:space="0" w:color="C0C0C0"/>
              <w:bottom w:val="single" w:sz="4" w:space="0" w:color="C0C0C0"/>
              <w:right w:val="single" w:sz="4" w:space="0" w:color="C0C0C0"/>
            </w:tcBorders>
            <w:shd w:val="clear" w:color="auto" w:fill="auto"/>
          </w:tcPr>
          <w:p w14:paraId="34802E6C" w14:textId="77777777" w:rsidR="008B3168" w:rsidRPr="00CA61E6" w:rsidRDefault="008B3168" w:rsidP="00A371E1">
            <w:pPr>
              <w:rPr>
                <w:rFonts w:ascii="Arial" w:hAnsi="Arial" w:cs="Arial"/>
                <w:b/>
                <w:sz w:val="18"/>
                <w:szCs w:val="18"/>
                <w:lang w:val="en-GB"/>
              </w:rPr>
            </w:pPr>
          </w:p>
        </w:tc>
        <w:tc>
          <w:tcPr>
            <w:tcW w:w="4932" w:type="dxa"/>
            <w:tcBorders>
              <w:top w:val="single" w:sz="4" w:space="0" w:color="C0C0C0"/>
              <w:left w:val="single" w:sz="4" w:space="0" w:color="C0C0C0"/>
              <w:bottom w:val="single" w:sz="4" w:space="0" w:color="C0C0C0"/>
              <w:right w:val="single" w:sz="4" w:space="0" w:color="C0C0C0"/>
            </w:tcBorders>
            <w:shd w:val="clear" w:color="auto" w:fill="auto"/>
          </w:tcPr>
          <w:p w14:paraId="34802E6D" w14:textId="77777777" w:rsidR="008B3168" w:rsidRPr="00CA61E6" w:rsidRDefault="008B3168" w:rsidP="00A371E1">
            <w:pPr>
              <w:rPr>
                <w:rFonts w:ascii="Arial" w:hAnsi="Arial" w:cs="Arial"/>
                <w:b/>
                <w:sz w:val="18"/>
                <w:szCs w:val="18"/>
                <w:lang w:val="en-GB"/>
              </w:rPr>
            </w:pPr>
          </w:p>
        </w:tc>
      </w:tr>
      <w:tr w:rsidR="008B3168" w:rsidRPr="00CA61E6" w14:paraId="34802E73" w14:textId="77777777" w:rsidTr="007B3357">
        <w:tc>
          <w:tcPr>
            <w:tcW w:w="2743" w:type="dxa"/>
            <w:tcBorders>
              <w:top w:val="single" w:sz="4" w:space="0" w:color="C0C0C0"/>
              <w:left w:val="single" w:sz="4" w:space="0" w:color="C0C0C0"/>
              <w:bottom w:val="single" w:sz="4" w:space="0" w:color="C0C0C0"/>
              <w:right w:val="single" w:sz="4" w:space="0" w:color="C0C0C0"/>
            </w:tcBorders>
            <w:shd w:val="clear" w:color="auto" w:fill="auto"/>
          </w:tcPr>
          <w:p w14:paraId="34802E6F" w14:textId="77777777" w:rsidR="008B3168" w:rsidRPr="00CA61E6" w:rsidRDefault="008B3168" w:rsidP="00A371E1">
            <w:pPr>
              <w:rPr>
                <w:rFonts w:ascii="Arial" w:hAnsi="Arial" w:cs="Arial"/>
                <w:b/>
                <w:sz w:val="18"/>
                <w:szCs w:val="18"/>
                <w:lang w:val="en-GB"/>
              </w:rPr>
            </w:pPr>
          </w:p>
        </w:tc>
        <w:tc>
          <w:tcPr>
            <w:tcW w:w="1738" w:type="dxa"/>
            <w:tcBorders>
              <w:top w:val="single" w:sz="4" w:space="0" w:color="C0C0C0"/>
              <w:left w:val="single" w:sz="4" w:space="0" w:color="C0C0C0"/>
              <w:bottom w:val="single" w:sz="4" w:space="0" w:color="C0C0C0"/>
              <w:right w:val="single" w:sz="4" w:space="0" w:color="C0C0C0"/>
            </w:tcBorders>
            <w:shd w:val="clear" w:color="auto" w:fill="auto"/>
          </w:tcPr>
          <w:p w14:paraId="34802E70" w14:textId="77777777" w:rsidR="008B3168" w:rsidRPr="00CA61E6" w:rsidRDefault="008B3168" w:rsidP="00A371E1">
            <w:pPr>
              <w:rPr>
                <w:rFonts w:ascii="Arial" w:hAnsi="Arial" w:cs="Arial"/>
                <w:b/>
                <w:sz w:val="18"/>
                <w:szCs w:val="18"/>
                <w:lang w:val="en-GB"/>
              </w:rPr>
            </w:pPr>
          </w:p>
        </w:tc>
        <w:tc>
          <w:tcPr>
            <w:tcW w:w="1559" w:type="dxa"/>
            <w:tcBorders>
              <w:top w:val="single" w:sz="4" w:space="0" w:color="C0C0C0"/>
              <w:left w:val="single" w:sz="4" w:space="0" w:color="C0C0C0"/>
              <w:bottom w:val="single" w:sz="4" w:space="0" w:color="C0C0C0"/>
              <w:right w:val="single" w:sz="4" w:space="0" w:color="C0C0C0"/>
            </w:tcBorders>
            <w:shd w:val="clear" w:color="auto" w:fill="auto"/>
          </w:tcPr>
          <w:p w14:paraId="34802E71" w14:textId="77777777" w:rsidR="008B3168" w:rsidRPr="00CA61E6" w:rsidRDefault="008B3168" w:rsidP="00A371E1">
            <w:pPr>
              <w:rPr>
                <w:rFonts w:ascii="Arial" w:hAnsi="Arial" w:cs="Arial"/>
                <w:b/>
                <w:sz w:val="18"/>
                <w:szCs w:val="18"/>
                <w:lang w:val="en-GB"/>
              </w:rPr>
            </w:pPr>
          </w:p>
        </w:tc>
        <w:tc>
          <w:tcPr>
            <w:tcW w:w="4932" w:type="dxa"/>
            <w:tcBorders>
              <w:top w:val="single" w:sz="4" w:space="0" w:color="C0C0C0"/>
              <w:left w:val="single" w:sz="4" w:space="0" w:color="C0C0C0"/>
              <w:bottom w:val="single" w:sz="4" w:space="0" w:color="C0C0C0"/>
              <w:right w:val="single" w:sz="4" w:space="0" w:color="C0C0C0"/>
            </w:tcBorders>
            <w:shd w:val="clear" w:color="auto" w:fill="auto"/>
          </w:tcPr>
          <w:p w14:paraId="34802E72" w14:textId="77777777" w:rsidR="008B3168" w:rsidRPr="00CA61E6" w:rsidRDefault="008B3168" w:rsidP="00A371E1">
            <w:pPr>
              <w:rPr>
                <w:rFonts w:ascii="Arial" w:hAnsi="Arial" w:cs="Arial"/>
                <w:b/>
                <w:sz w:val="18"/>
                <w:szCs w:val="18"/>
                <w:lang w:val="en-GB"/>
              </w:rPr>
            </w:pPr>
          </w:p>
        </w:tc>
      </w:tr>
      <w:tr w:rsidR="007B3357" w:rsidRPr="00CA61E6" w14:paraId="34802E78" w14:textId="77777777" w:rsidTr="007B3357">
        <w:tc>
          <w:tcPr>
            <w:tcW w:w="2743" w:type="dxa"/>
            <w:tcBorders>
              <w:top w:val="single" w:sz="4" w:space="0" w:color="C0C0C0"/>
              <w:bottom w:val="single" w:sz="4" w:space="0" w:color="C0C0C0"/>
            </w:tcBorders>
            <w:shd w:val="clear" w:color="auto" w:fill="auto"/>
          </w:tcPr>
          <w:p w14:paraId="34802E74" w14:textId="77777777" w:rsidR="007B3357" w:rsidRPr="00CA61E6" w:rsidRDefault="007B3357" w:rsidP="00A371E1">
            <w:pPr>
              <w:rPr>
                <w:rFonts w:ascii="Arial" w:hAnsi="Arial" w:cs="Arial"/>
                <w:b/>
                <w:sz w:val="18"/>
                <w:szCs w:val="18"/>
                <w:lang w:val="en-GB"/>
              </w:rPr>
            </w:pPr>
          </w:p>
        </w:tc>
        <w:tc>
          <w:tcPr>
            <w:tcW w:w="1738" w:type="dxa"/>
            <w:tcBorders>
              <w:top w:val="single" w:sz="4" w:space="0" w:color="C0C0C0"/>
              <w:bottom w:val="single" w:sz="4" w:space="0" w:color="C0C0C0"/>
            </w:tcBorders>
            <w:shd w:val="clear" w:color="auto" w:fill="auto"/>
          </w:tcPr>
          <w:p w14:paraId="34802E75" w14:textId="77777777" w:rsidR="007B3357" w:rsidRPr="00CA61E6" w:rsidRDefault="007B3357" w:rsidP="00A371E1">
            <w:pPr>
              <w:rPr>
                <w:rFonts w:ascii="Arial" w:hAnsi="Arial" w:cs="Arial"/>
                <w:b/>
                <w:sz w:val="18"/>
                <w:szCs w:val="18"/>
                <w:lang w:val="en-GB"/>
              </w:rPr>
            </w:pPr>
          </w:p>
        </w:tc>
        <w:tc>
          <w:tcPr>
            <w:tcW w:w="1559" w:type="dxa"/>
            <w:tcBorders>
              <w:top w:val="single" w:sz="4" w:space="0" w:color="C0C0C0"/>
              <w:bottom w:val="single" w:sz="4" w:space="0" w:color="C0C0C0"/>
            </w:tcBorders>
            <w:shd w:val="clear" w:color="auto" w:fill="auto"/>
          </w:tcPr>
          <w:p w14:paraId="34802E76" w14:textId="77777777" w:rsidR="007B3357" w:rsidRPr="00CA61E6" w:rsidRDefault="007B3357" w:rsidP="00A371E1">
            <w:pPr>
              <w:rPr>
                <w:rFonts w:ascii="Arial" w:hAnsi="Arial" w:cs="Arial"/>
                <w:b/>
                <w:sz w:val="18"/>
                <w:szCs w:val="18"/>
                <w:lang w:val="en-GB"/>
              </w:rPr>
            </w:pPr>
          </w:p>
        </w:tc>
        <w:tc>
          <w:tcPr>
            <w:tcW w:w="4932" w:type="dxa"/>
            <w:tcBorders>
              <w:top w:val="single" w:sz="4" w:space="0" w:color="C0C0C0"/>
              <w:bottom w:val="single" w:sz="4" w:space="0" w:color="C0C0C0"/>
            </w:tcBorders>
            <w:shd w:val="clear" w:color="auto" w:fill="auto"/>
          </w:tcPr>
          <w:p w14:paraId="34802E77" w14:textId="77777777" w:rsidR="007B3357" w:rsidRPr="00CA61E6" w:rsidRDefault="007B3357" w:rsidP="00A371E1">
            <w:pPr>
              <w:rPr>
                <w:rFonts w:ascii="Arial" w:hAnsi="Arial" w:cs="Arial"/>
                <w:b/>
                <w:sz w:val="18"/>
                <w:szCs w:val="18"/>
                <w:lang w:val="en-GB"/>
              </w:rPr>
            </w:pPr>
          </w:p>
        </w:tc>
      </w:tr>
      <w:tr w:rsidR="0083674B" w:rsidRPr="00CA61E6" w14:paraId="34802E7A" w14:textId="77777777" w:rsidTr="008D5B19">
        <w:trPr>
          <w:trHeight w:hRule="exact" w:val="288"/>
        </w:trPr>
        <w:tc>
          <w:tcPr>
            <w:tcW w:w="10972" w:type="dxa"/>
            <w:gridSpan w:val="4"/>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34802E79" w14:textId="77777777" w:rsidR="0083674B" w:rsidRPr="00CA61E6" w:rsidRDefault="00B74C0B" w:rsidP="00E600F9">
            <w:pPr>
              <w:pStyle w:val="Heading2"/>
              <w:rPr>
                <w:rFonts w:ascii="Arial" w:hAnsi="Arial" w:cs="Arial"/>
                <w:sz w:val="20"/>
                <w:lang w:val="en-GB"/>
              </w:rPr>
            </w:pPr>
            <w:r>
              <w:rPr>
                <w:rFonts w:ascii="Arial" w:hAnsi="Arial" w:cs="Arial"/>
                <w:sz w:val="20"/>
                <w:lang w:val="en-GB"/>
              </w:rPr>
              <w:t xml:space="preserve">7.  </w:t>
            </w:r>
            <w:r w:rsidR="0083674B" w:rsidRPr="00CA61E6">
              <w:rPr>
                <w:rFonts w:ascii="Arial" w:hAnsi="Arial" w:cs="Arial"/>
                <w:sz w:val="20"/>
                <w:lang w:val="en-GB"/>
              </w:rPr>
              <w:t>Quality Management</w:t>
            </w:r>
          </w:p>
        </w:tc>
      </w:tr>
      <w:tr w:rsidR="0083674B" w:rsidRPr="00CA61E6" w14:paraId="34802E7C" w14:textId="77777777" w:rsidTr="00E600F9">
        <w:tc>
          <w:tcPr>
            <w:tcW w:w="10972" w:type="dxa"/>
            <w:gridSpan w:val="4"/>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34802E7B" w14:textId="77777777" w:rsidR="0083674B" w:rsidRPr="002127F3" w:rsidRDefault="0083674B" w:rsidP="002127F3">
            <w:pPr>
              <w:jc w:val="both"/>
              <w:rPr>
                <w:rFonts w:ascii="Arial" w:hAnsi="Arial" w:cs="Arial"/>
                <w:b/>
                <w:i/>
                <w:sz w:val="18"/>
                <w:szCs w:val="18"/>
              </w:rPr>
            </w:pPr>
          </w:p>
        </w:tc>
      </w:tr>
      <w:tr w:rsidR="0083674B" w:rsidRPr="00CA61E6" w14:paraId="34802E7E" w14:textId="77777777" w:rsidTr="00223AD8">
        <w:tc>
          <w:tcPr>
            <w:tcW w:w="10972" w:type="dxa"/>
            <w:gridSpan w:val="4"/>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34802E7D" w14:textId="77777777" w:rsidR="0083674B" w:rsidRPr="00223AD8" w:rsidRDefault="00223AD8" w:rsidP="00223AD8">
            <w:pPr>
              <w:pStyle w:val="Heading2"/>
              <w:numPr>
                <w:ilvl w:val="0"/>
                <w:numId w:val="27"/>
              </w:numPr>
              <w:rPr>
                <w:rFonts w:ascii="Arial" w:hAnsi="Arial" w:cs="Arial"/>
                <w:sz w:val="20"/>
                <w:lang w:val="en-GB"/>
              </w:rPr>
            </w:pPr>
            <w:r w:rsidRPr="00223AD8">
              <w:rPr>
                <w:rFonts w:ascii="Arial" w:hAnsi="Arial" w:cs="Arial"/>
                <w:sz w:val="20"/>
                <w:lang w:val="en-GB"/>
              </w:rPr>
              <w:t xml:space="preserve"> </w:t>
            </w:r>
            <w:r>
              <w:rPr>
                <w:rFonts w:ascii="Arial" w:hAnsi="Arial" w:cs="Arial"/>
                <w:sz w:val="20"/>
                <w:lang w:val="en-GB"/>
              </w:rPr>
              <w:t>QUALITY MANAGEMENT</w:t>
            </w:r>
          </w:p>
        </w:tc>
      </w:tr>
      <w:tr w:rsidR="0083674B" w:rsidRPr="00CA61E6" w14:paraId="34802E87" w14:textId="77777777" w:rsidTr="00ED1482">
        <w:trPr>
          <w:trHeight w:hRule="exact" w:val="3720"/>
        </w:trPr>
        <w:tc>
          <w:tcPr>
            <w:tcW w:w="10972" w:type="dxa"/>
            <w:gridSpan w:val="4"/>
            <w:tcBorders>
              <w:top w:val="single" w:sz="4" w:space="0" w:color="C0C0C0"/>
              <w:bottom w:val="single" w:sz="4" w:space="0" w:color="C0C0C0"/>
            </w:tcBorders>
            <w:shd w:val="clear" w:color="auto" w:fill="F2F2F2" w:themeFill="background1" w:themeFillShade="F2"/>
          </w:tcPr>
          <w:p w14:paraId="34802E7F" w14:textId="77777777" w:rsidR="00BC10E0" w:rsidRDefault="00BC10E0" w:rsidP="00BC10E0">
            <w:pPr>
              <w:spacing w:line="276" w:lineRule="auto"/>
              <w:rPr>
                <w:rFonts w:ascii="Arial" w:hAnsi="Arial" w:cs="Arial"/>
                <w:sz w:val="18"/>
                <w:szCs w:val="18"/>
              </w:rPr>
            </w:pPr>
            <w:r>
              <w:rPr>
                <w:rFonts w:ascii="Arial" w:hAnsi="Arial" w:cs="Arial"/>
                <w:sz w:val="18"/>
                <w:szCs w:val="18"/>
              </w:rPr>
              <w:t>Please provide details of the measures that will be taken to manage and assure the quality of work.  You should upload your Quality Assurance policy in the supporting documents section of your application.</w:t>
            </w:r>
          </w:p>
          <w:p w14:paraId="34802E80" w14:textId="77777777" w:rsidR="00BC10E0" w:rsidRDefault="00BC10E0" w:rsidP="00BC10E0">
            <w:pPr>
              <w:spacing w:line="276" w:lineRule="auto"/>
              <w:rPr>
                <w:rFonts w:ascii="Arial" w:hAnsi="Arial" w:cs="Arial"/>
                <w:sz w:val="18"/>
                <w:szCs w:val="18"/>
              </w:rPr>
            </w:pPr>
          </w:p>
          <w:p w14:paraId="34802E81" w14:textId="77777777" w:rsidR="00BC10E0" w:rsidRDefault="00BC10E0" w:rsidP="00BC10E0">
            <w:pPr>
              <w:spacing w:line="276" w:lineRule="auto"/>
              <w:rPr>
                <w:rFonts w:ascii="Arial" w:hAnsi="Arial" w:cs="Arial"/>
                <w:sz w:val="18"/>
                <w:szCs w:val="18"/>
              </w:rPr>
            </w:pPr>
            <w:r>
              <w:rPr>
                <w:rFonts w:ascii="Arial" w:hAnsi="Arial" w:cs="Arial"/>
                <w:sz w:val="18"/>
                <w:szCs w:val="18"/>
              </w:rPr>
              <w:t xml:space="preserve">This should include information on the quality assurance (QA) systems, , which have been implemented or are planned, and should be appropriate to the work concerned.  All QA systems and procedures should be clear and auditable, and may include compliance with internationally accepted quality standards specified in the ITT e.g. ISO 9001 and ISO17025. </w:t>
            </w:r>
          </w:p>
          <w:p w14:paraId="34802E82" w14:textId="77777777" w:rsidR="00BC10E0" w:rsidRDefault="00BC10E0" w:rsidP="00BC10E0">
            <w:pPr>
              <w:spacing w:line="276" w:lineRule="auto"/>
              <w:rPr>
                <w:rFonts w:ascii="Arial" w:hAnsi="Arial" w:cs="Arial"/>
                <w:sz w:val="18"/>
                <w:szCs w:val="18"/>
              </w:rPr>
            </w:pPr>
          </w:p>
          <w:p w14:paraId="34802E83" w14:textId="3FFF499B" w:rsidR="00BC10E0" w:rsidRDefault="00BC10E0" w:rsidP="00BC10E0">
            <w:pPr>
              <w:spacing w:line="276" w:lineRule="auto"/>
              <w:rPr>
                <w:rFonts w:ascii="Arial" w:hAnsi="Arial" w:cs="Arial"/>
                <w:sz w:val="18"/>
                <w:szCs w:val="18"/>
              </w:rPr>
            </w:pPr>
            <w:r>
              <w:rPr>
                <w:rFonts w:ascii="Arial" w:hAnsi="Arial" w:cs="Arial"/>
                <w:sz w:val="18"/>
                <w:szCs w:val="18"/>
              </w:rPr>
              <w:t xml:space="preserve">Specific to science projects and where relevant, applicants must indicate whether they would comply with the </w:t>
            </w:r>
            <w:hyperlink r:id="rId14" w:history="1">
              <w:r w:rsidRPr="00BC10E0">
                <w:rPr>
                  <w:rStyle w:val="Hyperlink"/>
                  <w:rFonts w:ascii="Arial" w:hAnsi="Arial" w:cs="Arial"/>
                  <w:sz w:val="18"/>
                  <w:szCs w:val="18"/>
                </w:rPr>
                <w:t>Joint Code of Practice for Research</w:t>
              </w:r>
            </w:hyperlink>
            <w:r>
              <w:rPr>
                <w:rFonts w:ascii="Arial" w:hAnsi="Arial" w:cs="Arial"/>
                <w:sz w:val="18"/>
                <w:szCs w:val="18"/>
              </w:rPr>
              <w:t xml:space="preserve"> (</w:t>
            </w:r>
            <w:proofErr w:type="spellStart"/>
            <w:r>
              <w:rPr>
                <w:rFonts w:ascii="Arial" w:hAnsi="Arial" w:cs="Arial"/>
                <w:sz w:val="18"/>
                <w:szCs w:val="18"/>
              </w:rPr>
              <w:t>JCoPR</w:t>
            </w:r>
            <w:proofErr w:type="spellEnd"/>
            <w:r>
              <w:rPr>
                <w:rFonts w:ascii="Arial" w:hAnsi="Arial" w:cs="Arial"/>
                <w:sz w:val="18"/>
                <w:szCs w:val="18"/>
              </w:rPr>
              <w:t>).</w:t>
            </w:r>
            <w:r>
              <w:rPr>
                <w:rFonts w:ascii="Arial" w:hAnsi="Arial" w:cs="Arial"/>
                <w:b/>
                <w:bCs/>
                <w:sz w:val="18"/>
                <w:szCs w:val="18"/>
              </w:rPr>
              <w:t xml:space="preserve"> </w:t>
            </w:r>
            <w:r w:rsidR="00ED1482">
              <w:rPr>
                <w:rFonts w:ascii="Arial" w:hAnsi="Arial" w:cs="Arial"/>
                <w:b/>
                <w:bCs/>
                <w:sz w:val="18"/>
                <w:szCs w:val="18"/>
              </w:rPr>
              <w:t xml:space="preserve"> </w:t>
            </w:r>
            <w:r>
              <w:rPr>
                <w:rFonts w:ascii="Arial" w:hAnsi="Arial" w:cs="Arial"/>
                <w:sz w:val="18"/>
                <w:szCs w:val="18"/>
              </w:rPr>
              <w:t xml:space="preserve">If applicants do not already fully comply with the </w:t>
            </w:r>
            <w:proofErr w:type="spellStart"/>
            <w:r>
              <w:rPr>
                <w:rFonts w:ascii="Arial" w:hAnsi="Arial" w:cs="Arial"/>
                <w:sz w:val="18"/>
                <w:szCs w:val="18"/>
              </w:rPr>
              <w:t>JC</w:t>
            </w:r>
            <w:r w:rsidR="00ED1482">
              <w:rPr>
                <w:rFonts w:ascii="Arial" w:hAnsi="Arial" w:cs="Arial"/>
                <w:sz w:val="18"/>
                <w:szCs w:val="18"/>
              </w:rPr>
              <w:t>o</w:t>
            </w:r>
            <w:r>
              <w:rPr>
                <w:rFonts w:ascii="Arial" w:hAnsi="Arial" w:cs="Arial"/>
                <w:sz w:val="18"/>
                <w:szCs w:val="18"/>
              </w:rPr>
              <w:t>P</w:t>
            </w:r>
            <w:r w:rsidR="00ED1482">
              <w:rPr>
                <w:rFonts w:ascii="Arial" w:hAnsi="Arial" w:cs="Arial"/>
                <w:sz w:val="18"/>
                <w:szCs w:val="18"/>
              </w:rPr>
              <w:t>R</w:t>
            </w:r>
            <w:proofErr w:type="spellEnd"/>
            <w:r>
              <w:rPr>
                <w:rFonts w:ascii="Arial" w:hAnsi="Arial" w:cs="Arial"/>
                <w:sz w:val="18"/>
                <w:szCs w:val="18"/>
              </w:rPr>
              <w:t xml:space="preserve"> please provide a statement to this effect to provide an explanation of how these requirements will be met. The FSA reserves the right to audit projects against the code and other quality standards</w:t>
            </w:r>
          </w:p>
          <w:p w14:paraId="34802E84" w14:textId="77777777" w:rsidR="00BC10E0" w:rsidRDefault="00BC10E0" w:rsidP="00BC10E0">
            <w:pPr>
              <w:spacing w:line="276" w:lineRule="auto"/>
              <w:rPr>
                <w:rFonts w:ascii="Arial" w:hAnsi="Arial" w:cs="Arial"/>
                <w:sz w:val="18"/>
                <w:szCs w:val="18"/>
              </w:rPr>
            </w:pPr>
          </w:p>
          <w:p w14:paraId="34802E85" w14:textId="0D310E0F" w:rsidR="00BC10E0" w:rsidRDefault="00BC10E0" w:rsidP="00BC10E0">
            <w:pPr>
              <w:spacing w:line="276" w:lineRule="auto"/>
              <w:rPr>
                <w:rFonts w:ascii="Arial" w:hAnsi="Arial" w:cs="Arial"/>
                <w:sz w:val="18"/>
                <w:szCs w:val="18"/>
              </w:rPr>
            </w:pPr>
            <w:r>
              <w:rPr>
                <w:rFonts w:ascii="Arial" w:hAnsi="Arial" w:cs="Arial"/>
                <w:sz w:val="18"/>
                <w:szCs w:val="18"/>
              </w:rPr>
              <w:t>The lead principle investigator is responsible for all work carried out in the project; (including work supplied by sub-contractors) and should there</w:t>
            </w:r>
            <w:r w:rsidR="009D248D">
              <w:rPr>
                <w:rFonts w:ascii="Arial" w:hAnsi="Arial" w:cs="Arial"/>
                <w:sz w:val="18"/>
                <w:szCs w:val="18"/>
              </w:rPr>
              <w:t>fore e</w:t>
            </w:r>
            <w:r>
              <w:rPr>
                <w:rFonts w:ascii="Arial" w:hAnsi="Arial" w:cs="Arial"/>
                <w:sz w:val="18"/>
                <w:szCs w:val="18"/>
              </w:rPr>
              <w:t xml:space="preserve">nsure that the project is carried out in accordance with the </w:t>
            </w:r>
            <w:r w:rsidRPr="00ED1482">
              <w:rPr>
                <w:rFonts w:ascii="Arial" w:hAnsi="Arial" w:cs="Arial"/>
                <w:sz w:val="18"/>
                <w:szCs w:val="18"/>
              </w:rPr>
              <w:t>Joint Code of Practice</w:t>
            </w:r>
            <w:r w:rsidRPr="00ED1482">
              <w:rPr>
                <w:rFonts w:cs="Tahoma"/>
                <w:szCs w:val="16"/>
              </w:rPr>
              <w:t> </w:t>
            </w:r>
          </w:p>
          <w:p w14:paraId="34802E86" w14:textId="77777777" w:rsidR="004A7881" w:rsidRPr="00CA61E6" w:rsidRDefault="004A7881" w:rsidP="00BC10E0">
            <w:pPr>
              <w:rPr>
                <w:rFonts w:ascii="Arial" w:hAnsi="Arial" w:cs="Arial"/>
                <w:b/>
                <w:sz w:val="18"/>
                <w:szCs w:val="18"/>
                <w:lang w:val="en-GB"/>
              </w:rPr>
            </w:pPr>
          </w:p>
        </w:tc>
      </w:tr>
      <w:tr w:rsidR="001C50B8" w:rsidRPr="00CA61E6" w14:paraId="34802E89" w14:textId="77777777" w:rsidTr="001C50B8">
        <w:trPr>
          <w:trHeight w:hRule="exact" w:val="404"/>
        </w:trPr>
        <w:tc>
          <w:tcPr>
            <w:tcW w:w="10972" w:type="dxa"/>
            <w:gridSpan w:val="4"/>
            <w:tcBorders>
              <w:top w:val="single" w:sz="4" w:space="0" w:color="C0C0C0"/>
              <w:bottom w:val="single" w:sz="4" w:space="0" w:color="C0C0C0"/>
            </w:tcBorders>
            <w:shd w:val="clear" w:color="auto" w:fill="auto"/>
          </w:tcPr>
          <w:p w14:paraId="34802E88" w14:textId="77777777" w:rsidR="001C50B8" w:rsidRPr="00CA61E6" w:rsidRDefault="001C50B8" w:rsidP="00E600F9">
            <w:pPr>
              <w:rPr>
                <w:rFonts w:ascii="Arial" w:hAnsi="Arial" w:cs="Arial"/>
                <w:sz w:val="18"/>
                <w:szCs w:val="18"/>
              </w:rPr>
            </w:pPr>
          </w:p>
        </w:tc>
      </w:tr>
      <w:tr w:rsidR="007B3357" w:rsidRPr="00CA61E6" w14:paraId="34802E8B" w14:textId="77777777" w:rsidTr="00223AD8">
        <w:tc>
          <w:tcPr>
            <w:tcW w:w="10972" w:type="dxa"/>
            <w:gridSpan w:val="4"/>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34802E8A" w14:textId="77777777" w:rsidR="007B3357" w:rsidRPr="004A167E" w:rsidRDefault="007B3357" w:rsidP="004A167E">
            <w:pPr>
              <w:pStyle w:val="ListParagraph"/>
              <w:numPr>
                <w:ilvl w:val="0"/>
                <w:numId w:val="26"/>
              </w:numPr>
              <w:rPr>
                <w:rFonts w:ascii="Arial" w:hAnsi="Arial" w:cs="Arial"/>
                <w:b/>
                <w:sz w:val="20"/>
                <w:szCs w:val="20"/>
                <w:lang w:val="en-GB"/>
              </w:rPr>
            </w:pPr>
            <w:r w:rsidRPr="004A167E">
              <w:rPr>
                <w:rFonts w:ascii="Arial" w:hAnsi="Arial" w:cs="Arial"/>
                <w:b/>
                <w:sz w:val="20"/>
                <w:szCs w:val="20"/>
                <w:lang w:val="en-GB"/>
              </w:rPr>
              <w:t>ETHICS</w:t>
            </w:r>
          </w:p>
        </w:tc>
      </w:tr>
      <w:tr w:rsidR="007B3357" w:rsidRPr="00CA61E6" w14:paraId="34802E90" w14:textId="77777777" w:rsidTr="007B3357">
        <w:tc>
          <w:tcPr>
            <w:tcW w:w="10972" w:type="dxa"/>
            <w:gridSpan w:val="4"/>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34802E8C" w14:textId="77777777" w:rsidR="007B3357" w:rsidRDefault="007B3357" w:rsidP="001C50B8">
            <w:pPr>
              <w:rPr>
                <w:rFonts w:ascii="Arial" w:hAnsi="Arial" w:cs="Arial"/>
                <w:sz w:val="18"/>
                <w:szCs w:val="18"/>
              </w:rPr>
            </w:pPr>
            <w:r w:rsidRPr="00CA61E6">
              <w:rPr>
                <w:rFonts w:ascii="Arial" w:hAnsi="Arial" w:cs="Arial"/>
                <w:sz w:val="18"/>
                <w:szCs w:val="18"/>
              </w:rPr>
              <w:t xml:space="preserve">Please identify the key ethical issues for this project and how these will be managed. Please respond to any issues raised in the </w:t>
            </w:r>
            <w:r w:rsidR="001C50B8">
              <w:rPr>
                <w:rFonts w:ascii="Arial" w:hAnsi="Arial" w:cs="Arial"/>
                <w:sz w:val="18"/>
                <w:szCs w:val="18"/>
              </w:rPr>
              <w:t>Specification</w:t>
            </w:r>
            <w:r w:rsidRPr="00CA61E6">
              <w:rPr>
                <w:rFonts w:ascii="Arial" w:hAnsi="Arial" w:cs="Arial"/>
                <w:sz w:val="18"/>
                <w:szCs w:val="18"/>
              </w:rPr>
              <w:t xml:space="preserve"> document</w:t>
            </w:r>
          </w:p>
          <w:p w14:paraId="34802E8D" w14:textId="77777777" w:rsidR="004A7881" w:rsidRPr="00C62562" w:rsidRDefault="004A7881" w:rsidP="004A7881">
            <w:pPr>
              <w:rPr>
                <w:rFonts w:ascii="Arial" w:hAnsi="Arial" w:cs="Arial"/>
                <w:sz w:val="18"/>
                <w:szCs w:val="18"/>
                <w:lang w:val="en-GB"/>
              </w:rPr>
            </w:pPr>
            <w:r w:rsidRPr="00C62562">
              <w:rPr>
                <w:rFonts w:ascii="Arial" w:hAnsi="Arial" w:cs="Arial"/>
                <w:sz w:val="18"/>
                <w:szCs w:val="18"/>
                <w:lang w:val="en-GB"/>
              </w:rPr>
              <w:t>Please describe the ethical issues of any involvement of people, human samples</w:t>
            </w:r>
            <w:r w:rsidR="00116C66">
              <w:rPr>
                <w:rFonts w:ascii="Arial" w:hAnsi="Arial" w:cs="Arial"/>
                <w:sz w:val="18"/>
                <w:szCs w:val="18"/>
                <w:lang w:val="en-GB"/>
              </w:rPr>
              <w:t>, animal research</w:t>
            </w:r>
            <w:r w:rsidRPr="00C62562">
              <w:rPr>
                <w:rFonts w:ascii="Arial" w:hAnsi="Arial" w:cs="Arial"/>
                <w:sz w:val="18"/>
                <w:szCs w:val="18"/>
                <w:lang w:val="en-GB"/>
              </w:rPr>
              <w:t xml:space="preserve"> or personal data in this part</w:t>
            </w:r>
            <w:r w:rsidR="00E240F2">
              <w:rPr>
                <w:rFonts w:ascii="Arial" w:hAnsi="Arial" w:cs="Arial"/>
                <w:sz w:val="18"/>
                <w:szCs w:val="18"/>
                <w:lang w:val="en-GB"/>
              </w:rPr>
              <w:t xml:space="preserve">.  </w:t>
            </w:r>
            <w:r w:rsidRPr="00C62562">
              <w:rPr>
                <w:rFonts w:ascii="Arial" w:hAnsi="Arial" w:cs="Arial"/>
                <w:sz w:val="18"/>
                <w:szCs w:val="18"/>
                <w:lang w:val="en-GB"/>
              </w:rPr>
              <w:t xml:space="preserve">In addition, please describe the ethical review </w:t>
            </w:r>
            <w:r w:rsidR="00E240F2" w:rsidRPr="00C62562">
              <w:rPr>
                <w:rFonts w:ascii="Arial" w:hAnsi="Arial" w:cs="Arial"/>
                <w:sz w:val="18"/>
                <w:szCs w:val="18"/>
                <w:lang w:val="en-GB"/>
              </w:rPr>
              <w:t>and governance</w:t>
            </w:r>
            <w:r w:rsidRPr="00C62562">
              <w:rPr>
                <w:rFonts w:ascii="Arial" w:hAnsi="Arial" w:cs="Arial"/>
                <w:sz w:val="18"/>
                <w:szCs w:val="18"/>
                <w:lang w:val="en-GB"/>
              </w:rPr>
              <w:t xml:space="preserve"> arrangements that would apply to the work done.</w:t>
            </w:r>
          </w:p>
          <w:p w14:paraId="34802E8E" w14:textId="77777777" w:rsidR="004A7881" w:rsidRPr="00C62562" w:rsidRDefault="004A7881" w:rsidP="004A7881">
            <w:pPr>
              <w:rPr>
                <w:rFonts w:ascii="Arial" w:hAnsi="Arial" w:cs="Arial"/>
                <w:sz w:val="18"/>
                <w:szCs w:val="18"/>
                <w:lang w:val="en-GB"/>
              </w:rPr>
            </w:pPr>
          </w:p>
          <w:p w14:paraId="34802E8F" w14:textId="77777777" w:rsidR="004A7881" w:rsidRPr="00CA61E6" w:rsidRDefault="004A7881" w:rsidP="00CA50A1">
            <w:pPr>
              <w:rPr>
                <w:rFonts w:ascii="Arial" w:hAnsi="Arial" w:cs="Arial"/>
                <w:b/>
                <w:sz w:val="18"/>
                <w:szCs w:val="18"/>
                <w:lang w:val="en-GB"/>
              </w:rPr>
            </w:pPr>
            <w:r w:rsidRPr="00C62562">
              <w:rPr>
                <w:rFonts w:ascii="Arial" w:hAnsi="Arial" w:cs="Arial"/>
                <w:sz w:val="18"/>
                <w:szCs w:val="18"/>
                <w:lang w:val="en-GB"/>
              </w:rPr>
              <w:t>Applicants are reminded that, where appropriate, the need to obtain clearance for the proposed project from</w:t>
            </w:r>
            <w:r w:rsidR="00CA50A1">
              <w:rPr>
                <w:rFonts w:ascii="Arial" w:hAnsi="Arial" w:cs="Arial"/>
                <w:sz w:val="18"/>
                <w:szCs w:val="18"/>
                <w:lang w:val="en-GB"/>
              </w:rPr>
              <w:t xml:space="preserve"> their</w:t>
            </w:r>
            <w:r w:rsidRPr="00C62562">
              <w:rPr>
                <w:rFonts w:ascii="Arial" w:hAnsi="Arial" w:cs="Arial"/>
                <w:sz w:val="18"/>
                <w:szCs w:val="18"/>
                <w:lang w:val="en-GB"/>
              </w:rPr>
              <w:t xml:space="preserve"> local ethics committee</w:t>
            </w:r>
            <w:r w:rsidR="00CA50A1">
              <w:rPr>
                <w:rFonts w:ascii="Arial" w:hAnsi="Arial" w:cs="Arial"/>
                <w:sz w:val="18"/>
                <w:szCs w:val="18"/>
                <w:lang w:val="en-GB"/>
              </w:rPr>
              <w:t xml:space="preserve">.  </w:t>
            </w:r>
            <w:r w:rsidR="00E240F2">
              <w:rPr>
                <w:rFonts w:ascii="Arial" w:hAnsi="Arial" w:cs="Arial"/>
                <w:sz w:val="18"/>
                <w:szCs w:val="18"/>
                <w:lang w:val="en-GB"/>
              </w:rPr>
              <w:t xml:space="preserve">This </w:t>
            </w:r>
            <w:r w:rsidR="00E240F2" w:rsidRPr="00C62562">
              <w:rPr>
                <w:rFonts w:ascii="Arial" w:hAnsi="Arial" w:cs="Arial"/>
                <w:sz w:val="18"/>
                <w:szCs w:val="18"/>
                <w:lang w:val="en-GB"/>
              </w:rPr>
              <w:t>is</w:t>
            </w:r>
            <w:r w:rsidRPr="00C62562">
              <w:rPr>
                <w:rFonts w:ascii="Arial" w:hAnsi="Arial" w:cs="Arial"/>
                <w:sz w:val="18"/>
                <w:szCs w:val="18"/>
                <w:lang w:val="en-GB"/>
              </w:rPr>
              <w:t xml:space="preserve"> the responsibility of the project Lead Applicant.  However, if a sub-contractor requires such clearance the project Lead Applicant should ensure that all relevant procedures have been followed.  If there are no ethical issues please state this</w:t>
            </w:r>
          </w:p>
        </w:tc>
      </w:tr>
      <w:tr w:rsidR="007B3357" w:rsidRPr="00CA61E6" w14:paraId="34802E92" w14:textId="77777777" w:rsidTr="00205645">
        <w:tc>
          <w:tcPr>
            <w:tcW w:w="10972" w:type="dxa"/>
            <w:gridSpan w:val="4"/>
            <w:tcBorders>
              <w:top w:val="single" w:sz="4" w:space="0" w:color="C0C0C0"/>
              <w:left w:val="single" w:sz="4" w:space="0" w:color="C0C0C0"/>
              <w:bottom w:val="single" w:sz="4" w:space="0" w:color="C0C0C0"/>
              <w:right w:val="single" w:sz="4" w:space="0" w:color="C0C0C0"/>
            </w:tcBorders>
            <w:shd w:val="clear" w:color="auto" w:fill="auto"/>
          </w:tcPr>
          <w:p w14:paraId="34802E91" w14:textId="77777777" w:rsidR="007B3357" w:rsidRPr="00CA61E6" w:rsidRDefault="007B3357" w:rsidP="00A371E1">
            <w:pPr>
              <w:rPr>
                <w:rFonts w:ascii="Arial" w:hAnsi="Arial" w:cs="Arial"/>
                <w:b/>
                <w:sz w:val="18"/>
                <w:szCs w:val="18"/>
                <w:lang w:val="en-GB"/>
              </w:rPr>
            </w:pPr>
          </w:p>
        </w:tc>
      </w:tr>
      <w:tr w:rsidR="003928ED" w:rsidRPr="00CA61E6" w14:paraId="34802E94" w14:textId="77777777" w:rsidTr="00223AD8">
        <w:tc>
          <w:tcPr>
            <w:tcW w:w="10972" w:type="dxa"/>
            <w:gridSpan w:val="4"/>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34802E93" w14:textId="77777777" w:rsidR="003928ED" w:rsidRPr="004A167E" w:rsidRDefault="003928ED" w:rsidP="004A167E">
            <w:pPr>
              <w:pStyle w:val="ListParagraph"/>
              <w:numPr>
                <w:ilvl w:val="0"/>
                <w:numId w:val="26"/>
              </w:numPr>
              <w:rPr>
                <w:rFonts w:ascii="Arial" w:hAnsi="Arial" w:cs="Arial"/>
                <w:b/>
                <w:sz w:val="20"/>
                <w:szCs w:val="20"/>
                <w:lang w:val="en-GB"/>
              </w:rPr>
            </w:pPr>
            <w:r w:rsidRPr="004A167E">
              <w:rPr>
                <w:rFonts w:ascii="Arial" w:hAnsi="Arial" w:cs="Arial"/>
                <w:b/>
                <w:sz w:val="20"/>
                <w:szCs w:val="20"/>
                <w:lang w:val="en-GB"/>
              </w:rPr>
              <w:t>DATA PROTECTION</w:t>
            </w:r>
          </w:p>
        </w:tc>
      </w:tr>
      <w:tr w:rsidR="003928ED" w:rsidRPr="00CA61E6" w14:paraId="34802E99" w14:textId="77777777" w:rsidTr="003928ED">
        <w:tc>
          <w:tcPr>
            <w:tcW w:w="10972" w:type="dxa"/>
            <w:gridSpan w:val="4"/>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34802E95" w14:textId="77777777" w:rsidR="003928ED" w:rsidRDefault="003928ED" w:rsidP="003928ED">
            <w:pPr>
              <w:rPr>
                <w:rFonts w:ascii="Arial" w:hAnsi="Arial" w:cs="Arial"/>
                <w:sz w:val="18"/>
                <w:szCs w:val="18"/>
              </w:rPr>
            </w:pPr>
            <w:r w:rsidRPr="00CA61E6">
              <w:rPr>
                <w:rFonts w:ascii="Arial" w:hAnsi="Arial" w:cs="Arial"/>
                <w:sz w:val="18"/>
                <w:szCs w:val="18"/>
              </w:rPr>
              <w:t>Please identify any specific data protection issues for this project and how these will be managed. Please respond to any specific issues raised in the</w:t>
            </w:r>
            <w:r w:rsidR="004676AC">
              <w:rPr>
                <w:rFonts w:ascii="Arial" w:hAnsi="Arial" w:cs="Arial"/>
                <w:sz w:val="18"/>
                <w:szCs w:val="18"/>
              </w:rPr>
              <w:t xml:space="preserve"> Specification</w:t>
            </w:r>
            <w:r w:rsidR="004676AC" w:rsidRPr="00CA61E6">
              <w:rPr>
                <w:rFonts w:ascii="Arial" w:hAnsi="Arial" w:cs="Arial"/>
                <w:sz w:val="18"/>
                <w:szCs w:val="18"/>
              </w:rPr>
              <w:t xml:space="preserve"> </w:t>
            </w:r>
            <w:r w:rsidRPr="00CA61E6">
              <w:rPr>
                <w:rFonts w:ascii="Arial" w:hAnsi="Arial" w:cs="Arial"/>
                <w:sz w:val="18"/>
                <w:szCs w:val="18"/>
              </w:rPr>
              <w:t>document.</w:t>
            </w:r>
          </w:p>
          <w:p w14:paraId="34802E96" w14:textId="77777777" w:rsidR="004A7881" w:rsidRPr="00F46851" w:rsidRDefault="004A7881" w:rsidP="004A7881">
            <w:pPr>
              <w:rPr>
                <w:rFonts w:ascii="Arial" w:hAnsi="Arial" w:cs="Arial"/>
                <w:sz w:val="18"/>
                <w:szCs w:val="18"/>
                <w:lang w:val="en-GB"/>
              </w:rPr>
            </w:pPr>
            <w:r w:rsidRPr="00F46851">
              <w:rPr>
                <w:rFonts w:ascii="Arial" w:hAnsi="Arial" w:cs="Arial"/>
                <w:sz w:val="18"/>
                <w:szCs w:val="18"/>
                <w:lang w:val="en-GB"/>
              </w:rPr>
              <w:t xml:space="preserve">Please note that the successful Applicant will be expected to comply with the Data Protection Act (DPA) 1998 and ensure that any information collected, processed and transferred on behalf of the FSA, will be held and transferred securely. </w:t>
            </w:r>
          </w:p>
          <w:p w14:paraId="34802E97" w14:textId="77777777" w:rsidR="004A7881" w:rsidRPr="00F46851" w:rsidRDefault="004A7881" w:rsidP="004A7881">
            <w:pPr>
              <w:rPr>
                <w:rFonts w:ascii="Arial" w:hAnsi="Arial" w:cs="Arial"/>
                <w:sz w:val="18"/>
                <w:szCs w:val="18"/>
                <w:lang w:val="en-GB"/>
              </w:rPr>
            </w:pPr>
          </w:p>
          <w:p w14:paraId="34802E98" w14:textId="77777777" w:rsidR="004A7881" w:rsidRPr="00CA61E6" w:rsidRDefault="004A7881" w:rsidP="0060611C">
            <w:pPr>
              <w:rPr>
                <w:rFonts w:ascii="Arial" w:hAnsi="Arial" w:cs="Arial"/>
                <w:sz w:val="18"/>
                <w:szCs w:val="18"/>
              </w:rPr>
            </w:pPr>
            <w:r w:rsidRPr="00F46851">
              <w:rPr>
                <w:rFonts w:ascii="Arial" w:hAnsi="Arial" w:cs="Arial"/>
                <w:sz w:val="18"/>
                <w:szCs w:val="18"/>
                <w:lang w:val="en-GB"/>
              </w:rPr>
              <w:t xml:space="preserve">In this part please provide details of the practices and systems which are in place for handling data securely including transmission between the field and head office and then to the FSA.  Plans for how data will be deposited (i.e. within a community or institutional database/archive) and/or procedures for the destruction of physical and system data should also be included in this part (this is particularly relevant for survey data and personal data collected from clinical research trials).  The project Lead Applicant will be responsible for ensuring that they and any sub-contractor who processes or handles information on behalf of the FSA are conducted securely.  </w:t>
            </w:r>
          </w:p>
        </w:tc>
      </w:tr>
      <w:tr w:rsidR="003928ED" w:rsidRPr="00CA61E6" w14:paraId="34802E9B" w14:textId="77777777" w:rsidTr="00205645">
        <w:tc>
          <w:tcPr>
            <w:tcW w:w="10972" w:type="dxa"/>
            <w:gridSpan w:val="4"/>
            <w:tcBorders>
              <w:top w:val="single" w:sz="4" w:space="0" w:color="C0C0C0"/>
              <w:left w:val="single" w:sz="4" w:space="0" w:color="C0C0C0"/>
              <w:bottom w:val="single" w:sz="4" w:space="0" w:color="C0C0C0"/>
              <w:right w:val="single" w:sz="4" w:space="0" w:color="C0C0C0"/>
            </w:tcBorders>
            <w:shd w:val="clear" w:color="auto" w:fill="auto"/>
          </w:tcPr>
          <w:p w14:paraId="34802E9A" w14:textId="77777777" w:rsidR="003928ED" w:rsidRPr="00CA61E6" w:rsidRDefault="003928ED" w:rsidP="00A371E1">
            <w:pPr>
              <w:rPr>
                <w:rFonts w:ascii="Arial" w:hAnsi="Arial" w:cs="Arial"/>
                <w:b/>
                <w:sz w:val="18"/>
                <w:szCs w:val="18"/>
                <w:lang w:val="en-GB"/>
              </w:rPr>
            </w:pPr>
          </w:p>
        </w:tc>
      </w:tr>
      <w:tr w:rsidR="003928ED" w:rsidRPr="00CA61E6" w14:paraId="34802E9D" w14:textId="77777777" w:rsidTr="002F704C">
        <w:trPr>
          <w:trHeight w:hRule="exact" w:val="289"/>
        </w:trPr>
        <w:tc>
          <w:tcPr>
            <w:tcW w:w="10972" w:type="dxa"/>
            <w:gridSpan w:val="4"/>
            <w:tcBorders>
              <w:top w:val="single" w:sz="4" w:space="0" w:color="C0C0C0"/>
              <w:bottom w:val="single" w:sz="4" w:space="0" w:color="C0C0C0"/>
            </w:tcBorders>
            <w:shd w:val="clear" w:color="auto" w:fill="auto"/>
          </w:tcPr>
          <w:p w14:paraId="34802E9C" w14:textId="77777777" w:rsidR="003928ED" w:rsidRPr="00CA61E6" w:rsidRDefault="003928ED" w:rsidP="00A371E1">
            <w:pPr>
              <w:rPr>
                <w:rFonts w:ascii="Arial" w:hAnsi="Arial" w:cs="Arial"/>
                <w:b/>
                <w:sz w:val="18"/>
                <w:szCs w:val="18"/>
                <w:lang w:val="en-GB"/>
              </w:rPr>
            </w:pPr>
          </w:p>
        </w:tc>
      </w:tr>
      <w:tr w:rsidR="003928ED" w:rsidRPr="00CA61E6" w14:paraId="34802E9F" w14:textId="77777777" w:rsidTr="00223AD8">
        <w:tc>
          <w:tcPr>
            <w:tcW w:w="10972" w:type="dxa"/>
            <w:gridSpan w:val="4"/>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34802E9E" w14:textId="43F073EA" w:rsidR="003928ED" w:rsidRPr="004A167E" w:rsidRDefault="000D2BE1" w:rsidP="004A167E">
            <w:pPr>
              <w:pStyle w:val="ListParagraph"/>
              <w:numPr>
                <w:ilvl w:val="0"/>
                <w:numId w:val="26"/>
              </w:numPr>
              <w:rPr>
                <w:rFonts w:ascii="Arial" w:hAnsi="Arial" w:cs="Arial"/>
                <w:b/>
                <w:sz w:val="20"/>
                <w:szCs w:val="20"/>
                <w:lang w:val="en-GB"/>
              </w:rPr>
            </w:pPr>
            <w:r>
              <w:rPr>
                <w:rFonts w:ascii="Arial" w:hAnsi="Arial" w:cs="Arial"/>
                <w:b/>
                <w:sz w:val="20"/>
                <w:szCs w:val="20"/>
                <w:lang w:val="en-GB"/>
              </w:rPr>
              <w:t>SUSTAINABILITY</w:t>
            </w:r>
          </w:p>
        </w:tc>
      </w:tr>
      <w:tr w:rsidR="003928ED" w:rsidRPr="00CA61E6" w14:paraId="34802EAA" w14:textId="77777777" w:rsidTr="003928ED">
        <w:tc>
          <w:tcPr>
            <w:tcW w:w="10972" w:type="dxa"/>
            <w:gridSpan w:val="4"/>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ABC4247" w14:textId="229F3516" w:rsidR="000D2BE1" w:rsidRPr="000D2BE1" w:rsidRDefault="000D2BE1" w:rsidP="000D2BE1">
            <w:pPr>
              <w:rPr>
                <w:rFonts w:ascii="Arial" w:hAnsi="Arial" w:cs="Arial"/>
                <w:sz w:val="18"/>
                <w:szCs w:val="18"/>
              </w:rPr>
            </w:pPr>
            <w:r w:rsidRPr="000D2BE1">
              <w:rPr>
                <w:rFonts w:ascii="Arial" w:hAnsi="Arial" w:cs="Arial"/>
                <w:sz w:val="18"/>
                <w:szCs w:val="18"/>
              </w:rPr>
              <w:t xml:space="preserve">The Food Standards Agency is committed to improving sustainability in the management of operations.  Procurement looks to its suppliers to help achieve this goal. You will need to demonstrate your approach to sustainability, in particular how you will apply it to this project taking into account economic, environmental and social aspects.  This will be considered as part of our selection process and you must upload your </w:t>
            </w:r>
            <w:proofErr w:type="spellStart"/>
            <w:r w:rsidRPr="000D2BE1">
              <w:rPr>
                <w:rFonts w:ascii="Arial" w:hAnsi="Arial" w:cs="Arial"/>
                <w:sz w:val="18"/>
                <w:szCs w:val="18"/>
              </w:rPr>
              <w:t>organisations</w:t>
            </w:r>
            <w:proofErr w:type="spellEnd"/>
            <w:r w:rsidRPr="000D2BE1">
              <w:rPr>
                <w:rFonts w:ascii="Arial" w:hAnsi="Arial" w:cs="Arial"/>
                <w:sz w:val="18"/>
                <w:szCs w:val="18"/>
              </w:rPr>
              <w:t xml:space="preserve"> sustainability policies into the eligibility criteria in </w:t>
            </w:r>
            <w:r w:rsidR="007947A2">
              <w:rPr>
                <w:rFonts w:ascii="Arial" w:hAnsi="Arial" w:cs="Arial"/>
                <w:sz w:val="18"/>
                <w:szCs w:val="18"/>
              </w:rPr>
              <w:t>Bravo</w:t>
            </w:r>
            <w:r w:rsidRPr="000D2BE1">
              <w:rPr>
                <w:rFonts w:ascii="Arial" w:hAnsi="Arial" w:cs="Arial"/>
                <w:sz w:val="18"/>
                <w:szCs w:val="18"/>
              </w:rPr>
              <w:t>.</w:t>
            </w:r>
          </w:p>
          <w:p w14:paraId="34802EA9" w14:textId="334773E3" w:rsidR="004A7881" w:rsidRPr="00CA61E6" w:rsidRDefault="000D2BE1" w:rsidP="000D2BE1">
            <w:pPr>
              <w:rPr>
                <w:rFonts w:ascii="Arial" w:hAnsi="Arial" w:cs="Arial"/>
                <w:sz w:val="18"/>
                <w:szCs w:val="18"/>
              </w:rPr>
            </w:pPr>
            <w:r w:rsidRPr="000D2BE1">
              <w:rPr>
                <w:rFonts w:ascii="Arial" w:hAnsi="Arial" w:cs="Arial"/>
                <w:sz w:val="18"/>
                <w:szCs w:val="18"/>
              </w:rPr>
              <w:t xml:space="preserve">Please state what(if any) environmental certification you hold or briefly describe your current Environmental Management System (EMS)   </w:t>
            </w:r>
          </w:p>
        </w:tc>
      </w:tr>
      <w:tr w:rsidR="003928ED" w:rsidRPr="00CA61E6" w14:paraId="34802EAC" w14:textId="77777777" w:rsidTr="002F704C">
        <w:tc>
          <w:tcPr>
            <w:tcW w:w="10972" w:type="dxa"/>
            <w:gridSpan w:val="4"/>
            <w:tcBorders>
              <w:top w:val="single" w:sz="4" w:space="0" w:color="C0C0C0"/>
              <w:left w:val="single" w:sz="4" w:space="0" w:color="C0C0C0"/>
              <w:bottom w:val="single" w:sz="4" w:space="0" w:color="C0C0C0"/>
              <w:right w:val="single" w:sz="4" w:space="0" w:color="C0C0C0"/>
            </w:tcBorders>
            <w:shd w:val="clear" w:color="auto" w:fill="auto"/>
          </w:tcPr>
          <w:p w14:paraId="34802EAB" w14:textId="77777777" w:rsidR="003928ED" w:rsidRPr="00CA61E6" w:rsidRDefault="003928ED" w:rsidP="003928ED">
            <w:pPr>
              <w:rPr>
                <w:rFonts w:ascii="Arial" w:hAnsi="Arial" w:cs="Arial"/>
                <w:b/>
                <w:sz w:val="18"/>
                <w:szCs w:val="18"/>
                <w:lang w:val="en-GB"/>
              </w:rPr>
            </w:pPr>
          </w:p>
        </w:tc>
      </w:tr>
      <w:tr w:rsidR="004A167E" w:rsidRPr="00CA61E6" w14:paraId="34802EAE" w14:textId="77777777" w:rsidTr="00223AD8">
        <w:tc>
          <w:tcPr>
            <w:tcW w:w="10972" w:type="dxa"/>
            <w:gridSpan w:val="4"/>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34802EAD" w14:textId="0D3DA523" w:rsidR="004A167E" w:rsidRPr="004A167E" w:rsidRDefault="000D2BE1" w:rsidP="000D2BE1">
            <w:pPr>
              <w:pStyle w:val="ListParagraph"/>
              <w:numPr>
                <w:ilvl w:val="0"/>
                <w:numId w:val="26"/>
              </w:numPr>
              <w:rPr>
                <w:rFonts w:ascii="Arial" w:hAnsi="Arial" w:cs="Arial"/>
                <w:b/>
                <w:sz w:val="20"/>
                <w:szCs w:val="20"/>
                <w:lang w:val="en-GB"/>
              </w:rPr>
            </w:pPr>
            <w:r w:rsidRPr="000D2BE1">
              <w:rPr>
                <w:rFonts w:ascii="Arial" w:hAnsi="Arial" w:cs="Arial"/>
                <w:b/>
                <w:sz w:val="20"/>
                <w:szCs w:val="20"/>
                <w:lang w:val="en-GB"/>
              </w:rPr>
              <w:t xml:space="preserve">DISSEMINATION AND EXPLOITATION </w:t>
            </w:r>
          </w:p>
        </w:tc>
      </w:tr>
      <w:tr w:rsidR="004676AC" w:rsidRPr="00CA61E6" w14:paraId="34802EB1" w14:textId="77777777" w:rsidTr="000D2BE1">
        <w:tc>
          <w:tcPr>
            <w:tcW w:w="10972" w:type="dxa"/>
            <w:gridSpan w:val="4"/>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599BFA4" w14:textId="77777777" w:rsidR="000D2BE1" w:rsidRPr="000D2BE1" w:rsidRDefault="004A7881" w:rsidP="000D2BE1">
            <w:pPr>
              <w:rPr>
                <w:rFonts w:ascii="Arial" w:hAnsi="Arial" w:cs="Arial"/>
                <w:sz w:val="18"/>
                <w:szCs w:val="18"/>
                <w:lang w:val="en-GB"/>
              </w:rPr>
            </w:pPr>
            <w:r w:rsidRPr="004A7881">
              <w:rPr>
                <w:rFonts w:ascii="Arial" w:hAnsi="Arial" w:cs="Arial"/>
                <w:color w:val="FF0000"/>
                <w:sz w:val="18"/>
                <w:szCs w:val="18"/>
                <w:lang w:val="en-GB"/>
              </w:rPr>
              <w:t xml:space="preserve"> </w:t>
            </w:r>
            <w:r w:rsidR="000D2BE1" w:rsidRPr="000D2BE1">
              <w:rPr>
                <w:rFonts w:ascii="Arial" w:hAnsi="Arial" w:cs="Arial"/>
                <w:sz w:val="18"/>
                <w:szCs w:val="18"/>
                <w:lang w:val="en-GB"/>
              </w:rPr>
              <w:t>Where applicable please indicate how you intend to disseminate the results of this project, including written and verbal communication routes if appropriate. Applicants are advised to think carefully about how their research aligns with the FSA strategy, what is the impact that their research has on public health/ consumers   and decide how the results can best be communicated to the relevant and appropriate people and organisations in as cost-effective manner as possible. Please provide as much detail as possible on what will be delivered. Any costs associated with this must be documented in the Financial Template.</w:t>
            </w:r>
          </w:p>
          <w:p w14:paraId="1659BB4A" w14:textId="77777777" w:rsidR="000D2BE1" w:rsidRPr="000D2BE1" w:rsidRDefault="000D2BE1" w:rsidP="000D2BE1">
            <w:pPr>
              <w:rPr>
                <w:rFonts w:ascii="Arial" w:hAnsi="Arial" w:cs="Arial"/>
                <w:sz w:val="18"/>
                <w:szCs w:val="18"/>
                <w:lang w:val="en-GB"/>
              </w:rPr>
            </w:pPr>
          </w:p>
          <w:p w14:paraId="0B72CF04" w14:textId="77777777" w:rsidR="000D2BE1" w:rsidRPr="000D2BE1" w:rsidRDefault="000D2BE1" w:rsidP="000D2BE1">
            <w:pPr>
              <w:rPr>
                <w:rFonts w:ascii="Arial" w:hAnsi="Arial" w:cs="Arial"/>
                <w:sz w:val="18"/>
                <w:szCs w:val="18"/>
                <w:lang w:val="en-GB"/>
              </w:rPr>
            </w:pPr>
            <w:r w:rsidRPr="000D2BE1">
              <w:rPr>
                <w:rFonts w:ascii="Arial" w:hAnsi="Arial" w:cs="Arial"/>
                <w:sz w:val="18"/>
                <w:szCs w:val="18"/>
                <w:lang w:val="en-GB"/>
              </w:rPr>
              <w:t>The applicant should describe plans for the dissemination of the results for the project team as a whole and for individual participants. Details should include anticipated numbers of publications in refereed journals, articles in trade journals etc., presentations or demonstrations to the scientific community, trade organisations and internal reports or publications. Plans to make any information and/or reports available on the internet with the FSA’s permission are also useful, however, this does not remove the requirement for Tenderers to think how best to target the output to relevant groups.</w:t>
            </w:r>
          </w:p>
          <w:p w14:paraId="4E7C8AB8" w14:textId="77777777" w:rsidR="000D2BE1" w:rsidRPr="000D2BE1" w:rsidRDefault="000D2BE1" w:rsidP="000D2BE1">
            <w:pPr>
              <w:rPr>
                <w:rFonts w:ascii="Arial" w:hAnsi="Arial" w:cs="Arial"/>
                <w:sz w:val="18"/>
                <w:szCs w:val="18"/>
                <w:lang w:val="en-GB"/>
              </w:rPr>
            </w:pPr>
            <w:r w:rsidRPr="000D2BE1">
              <w:rPr>
                <w:rFonts w:ascii="Arial" w:hAnsi="Arial" w:cs="Arial"/>
                <w:sz w:val="18"/>
                <w:szCs w:val="18"/>
                <w:lang w:val="en-GB"/>
              </w:rPr>
              <w:t>If a final report is part of the requirement, please make sure, as part of the executive summary, that aims and results are clear to the general audience and that the impact of the research on public health/consumers and it’s alignment to FSA priorities is clearly stated.</w:t>
            </w:r>
          </w:p>
          <w:p w14:paraId="1AE28C83" w14:textId="77777777" w:rsidR="000D2BE1" w:rsidRPr="000D2BE1" w:rsidRDefault="000D2BE1" w:rsidP="000D2BE1">
            <w:pPr>
              <w:rPr>
                <w:rFonts w:ascii="Arial" w:hAnsi="Arial" w:cs="Arial"/>
                <w:sz w:val="18"/>
                <w:szCs w:val="18"/>
                <w:lang w:val="en-GB"/>
              </w:rPr>
            </w:pPr>
          </w:p>
          <w:p w14:paraId="00354500" w14:textId="77777777" w:rsidR="000D2BE1" w:rsidRPr="000D2BE1" w:rsidRDefault="000D2BE1" w:rsidP="000D2BE1">
            <w:pPr>
              <w:rPr>
                <w:rFonts w:ascii="Arial" w:hAnsi="Arial" w:cs="Arial"/>
                <w:sz w:val="18"/>
                <w:szCs w:val="18"/>
                <w:lang w:val="en-GB"/>
              </w:rPr>
            </w:pPr>
            <w:r w:rsidRPr="000D2BE1">
              <w:rPr>
                <w:rFonts w:ascii="Arial" w:hAnsi="Arial" w:cs="Arial"/>
                <w:sz w:val="18"/>
                <w:szCs w:val="18"/>
                <w:lang w:val="en-GB"/>
              </w:rPr>
              <w:t>Please note that permission to publish or to present findings from work supported by the FSA must be sought in advance from the relevant FSA Project Officer. The financial support of the FSA must also be acknowledged.</w:t>
            </w:r>
          </w:p>
          <w:p w14:paraId="16A4C873" w14:textId="77777777" w:rsidR="000D2BE1" w:rsidRPr="000D2BE1" w:rsidRDefault="000D2BE1" w:rsidP="000D2BE1">
            <w:pPr>
              <w:rPr>
                <w:rFonts w:ascii="Arial" w:hAnsi="Arial" w:cs="Arial"/>
                <w:sz w:val="18"/>
                <w:szCs w:val="18"/>
                <w:lang w:val="en-GB"/>
              </w:rPr>
            </w:pPr>
          </w:p>
          <w:p w14:paraId="4AAAA724" w14:textId="77777777" w:rsidR="000D2BE1" w:rsidRPr="000D2BE1" w:rsidRDefault="000D2BE1" w:rsidP="000D2BE1">
            <w:pPr>
              <w:rPr>
                <w:rFonts w:ascii="Arial" w:hAnsi="Arial" w:cs="Arial"/>
                <w:sz w:val="18"/>
                <w:szCs w:val="18"/>
                <w:lang w:val="en-GB"/>
              </w:rPr>
            </w:pPr>
            <w:r w:rsidRPr="000D2BE1">
              <w:rPr>
                <w:rFonts w:ascii="Arial" w:hAnsi="Arial" w:cs="Arial"/>
                <w:sz w:val="18"/>
                <w:szCs w:val="18"/>
                <w:lang w:val="en-GB"/>
              </w:rPr>
              <w:t xml:space="preserve">Please indicate whether any Intellectual Property (IP) may be generated by this project and how this could be exploited. Please be aware the FSA retains all rights to the intellectual property generated by any contract and where appropriate may exploit the IP generated for the benefit of public health.  </w:t>
            </w:r>
          </w:p>
          <w:p w14:paraId="014A8E4D" w14:textId="77777777" w:rsidR="004A7881" w:rsidRDefault="000D2BE1" w:rsidP="000D2BE1">
            <w:pPr>
              <w:rPr>
                <w:rFonts w:ascii="Arial" w:hAnsi="Arial" w:cs="Arial"/>
                <w:sz w:val="18"/>
                <w:szCs w:val="18"/>
                <w:lang w:val="en-GB"/>
              </w:rPr>
            </w:pPr>
            <w:r w:rsidRPr="000D2BE1">
              <w:rPr>
                <w:rFonts w:ascii="Arial" w:hAnsi="Arial" w:cs="Arial"/>
                <w:sz w:val="18"/>
                <w:szCs w:val="18"/>
                <w:lang w:val="en-GB"/>
              </w:rPr>
              <w:t>In this part Applicants should demonstrate the credibility of the partnership for exploitation of the results and explain the partnership’s policy in respect of securing patents or granting licenses for the technology (if applicable). It should deal with any possible agreements between the partners to extend their co-operation in the exploitation phase and with relevant agreements with companies, in particular users, external to the partnership</w:t>
            </w:r>
          </w:p>
          <w:p w14:paraId="34802EB0" w14:textId="45524C6B" w:rsidR="003760F8" w:rsidRPr="000D2BE1" w:rsidRDefault="003760F8" w:rsidP="000D2BE1">
            <w:pPr>
              <w:rPr>
                <w:rFonts w:ascii="Arial" w:hAnsi="Arial" w:cs="Arial"/>
                <w:sz w:val="18"/>
                <w:szCs w:val="18"/>
                <w:lang w:val="en-GB"/>
              </w:rPr>
            </w:pPr>
          </w:p>
        </w:tc>
      </w:tr>
      <w:tr w:rsidR="003760F8" w:rsidRPr="00CA61E6" w14:paraId="35A31AD5" w14:textId="77777777" w:rsidTr="000D2BE1">
        <w:tc>
          <w:tcPr>
            <w:tcW w:w="10972" w:type="dxa"/>
            <w:gridSpan w:val="4"/>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09DE7109" w14:textId="77777777" w:rsidR="003760F8" w:rsidRPr="004A7881" w:rsidRDefault="003760F8" w:rsidP="000D2BE1">
            <w:pPr>
              <w:rPr>
                <w:rFonts w:ascii="Arial" w:hAnsi="Arial" w:cs="Arial"/>
                <w:color w:val="FF0000"/>
                <w:sz w:val="18"/>
                <w:szCs w:val="18"/>
                <w:lang w:val="en-GB"/>
              </w:rPr>
            </w:pPr>
          </w:p>
        </w:tc>
      </w:tr>
      <w:tr w:rsidR="00C62562" w:rsidRPr="00CA61E6" w14:paraId="34802EB3" w14:textId="77777777" w:rsidTr="003760F8">
        <w:tc>
          <w:tcPr>
            <w:tcW w:w="10972" w:type="dxa"/>
            <w:gridSpan w:val="4"/>
            <w:tcBorders>
              <w:top w:val="single" w:sz="4" w:space="0" w:color="C0C0C0"/>
              <w:left w:val="single" w:sz="4" w:space="0" w:color="C0C0C0"/>
              <w:bottom w:val="single" w:sz="4" w:space="0" w:color="C0C0C0"/>
              <w:right w:val="single" w:sz="4" w:space="0" w:color="C0C0C0"/>
            </w:tcBorders>
            <w:shd w:val="clear" w:color="auto" w:fill="FFFFFF" w:themeFill="background1"/>
          </w:tcPr>
          <w:tbl>
            <w:tblPr>
              <w:tblW w:w="0" w:type="auto"/>
              <w:tblCellMar>
                <w:top w:w="14" w:type="dxa"/>
                <w:left w:w="86" w:type="dxa"/>
                <w:bottom w:w="14" w:type="dxa"/>
                <w:right w:w="86" w:type="dxa"/>
              </w:tblCellMar>
              <w:tblLook w:val="0000" w:firstRow="0" w:lastRow="0" w:firstColumn="0" w:lastColumn="0" w:noHBand="0" w:noVBand="0"/>
            </w:tblPr>
            <w:tblGrid>
              <w:gridCol w:w="10618"/>
            </w:tblGrid>
            <w:tr w:rsidR="003760F8" w:rsidRPr="003F5CB0" w14:paraId="0B1FB3B7" w14:textId="77777777" w:rsidTr="00160B0C">
              <w:tc>
                <w:tcPr>
                  <w:tcW w:w="10790" w:type="dxa"/>
                  <w:tcBorders>
                    <w:top w:val="single" w:sz="4" w:space="0" w:color="C0C0C0"/>
                    <w:left w:val="single" w:sz="4" w:space="0" w:color="C0C0C0"/>
                    <w:bottom w:val="single" w:sz="4" w:space="0" w:color="C0C0C0"/>
                    <w:right w:val="single" w:sz="4" w:space="0" w:color="C0C0C0"/>
                  </w:tcBorders>
                  <w:shd w:val="clear" w:color="auto" w:fill="BFBFBF" w:themeFill="background1" w:themeFillShade="BF"/>
                </w:tcPr>
                <w:p w14:paraId="6B1120AE" w14:textId="77777777" w:rsidR="003760F8" w:rsidRPr="003F5CB0" w:rsidRDefault="003760F8" w:rsidP="003760F8">
                  <w:pPr>
                    <w:rPr>
                      <w:rFonts w:ascii="Arial" w:hAnsi="Arial" w:cs="Arial"/>
                      <w:b/>
                      <w:sz w:val="20"/>
                      <w:szCs w:val="20"/>
                      <w:lang w:val="en-GB"/>
                    </w:rPr>
                  </w:pPr>
                  <w:r>
                    <w:rPr>
                      <w:rFonts w:ascii="Arial" w:hAnsi="Arial" w:cs="Arial"/>
                      <w:b/>
                      <w:sz w:val="20"/>
                      <w:szCs w:val="20"/>
                      <w:lang w:val="en-GB"/>
                    </w:rPr>
                    <w:t xml:space="preserve">8. SOCIAL VALUE </w:t>
                  </w:r>
                </w:p>
              </w:tc>
            </w:tr>
            <w:tr w:rsidR="003760F8" w14:paraId="667CF11F" w14:textId="77777777" w:rsidTr="00160B0C">
              <w:trPr>
                <w:trHeight w:val="1136"/>
              </w:trPr>
              <w:tc>
                <w:tcPr>
                  <w:tcW w:w="10790"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A3E3ABC" w14:textId="77777777" w:rsidR="003760F8" w:rsidRDefault="003760F8" w:rsidP="003760F8">
                  <w:pPr>
                    <w:pStyle w:val="ListParagraph"/>
                    <w:rPr>
                      <w:rFonts w:ascii="Arial" w:hAnsi="Arial" w:cs="Arial"/>
                      <w:b/>
                      <w:sz w:val="20"/>
                      <w:szCs w:val="20"/>
                      <w:lang w:val="en-GB"/>
                    </w:rPr>
                  </w:pPr>
                </w:p>
                <w:p w14:paraId="20603489" w14:textId="56B24799" w:rsidR="003760F8" w:rsidRDefault="003760F8" w:rsidP="003760F8">
                  <w:pPr>
                    <w:rPr>
                      <w:rFonts w:ascii="Arial" w:hAnsi="Arial" w:cs="Arial"/>
                      <w:sz w:val="18"/>
                      <w:szCs w:val="18"/>
                    </w:rPr>
                  </w:pPr>
                  <w:r w:rsidRPr="003F5CB0">
                    <w:rPr>
                      <w:rFonts w:ascii="Arial" w:hAnsi="Arial" w:cs="Arial"/>
                      <w:sz w:val="18"/>
                      <w:szCs w:val="18"/>
                    </w:rPr>
                    <w:t xml:space="preserve">Social value has a lasting impact on individuals, communities and the environment. Government has a huge opportunity and responsibility to </w:t>
                  </w:r>
                  <w:proofErr w:type="spellStart"/>
                  <w:r w:rsidRPr="003F5CB0">
                    <w:rPr>
                      <w:rFonts w:ascii="Arial" w:hAnsi="Arial" w:cs="Arial"/>
                      <w:sz w:val="18"/>
                      <w:szCs w:val="18"/>
                    </w:rPr>
                    <w:t>maximise</w:t>
                  </w:r>
                  <w:proofErr w:type="spellEnd"/>
                  <w:r w:rsidRPr="003F5CB0">
                    <w:rPr>
                      <w:rFonts w:ascii="Arial" w:hAnsi="Arial" w:cs="Arial"/>
                      <w:sz w:val="18"/>
                      <w:szCs w:val="18"/>
                    </w:rPr>
                    <w:t xml:space="preserve"> benefits effectively and comprehensively through its commercial activity. To be effective it is essential that the FSA consider social value at all stages of the procurement life cycle. In order to do this, we are applying the Government Commercial Functions social value model PPN 06/20 Procurement Policy Note - Taking account of social value in the award of government contracts. </w:t>
                  </w:r>
                  <w:hyperlink r:id="rId15" w:history="1">
                    <w:r w:rsidR="00C03229" w:rsidRPr="00160B0C">
                      <w:rPr>
                        <w:rStyle w:val="Hyperlink"/>
                        <w:rFonts w:ascii="Arial" w:hAnsi="Arial" w:cs="Arial"/>
                        <w:sz w:val="18"/>
                        <w:szCs w:val="18"/>
                      </w:rPr>
                      <w:t>The Social Value Quick Reference Table</w:t>
                    </w:r>
                  </w:hyperlink>
                  <w:r w:rsidR="00C03229" w:rsidRPr="00160B0C">
                    <w:rPr>
                      <w:rFonts w:ascii="Arial" w:hAnsi="Arial" w:cs="Arial"/>
                      <w:sz w:val="18"/>
                      <w:szCs w:val="18"/>
                    </w:rPr>
                    <w:t xml:space="preserve"> provides a useful summary of the criteria and the reporting metrics for each of the criteria, including examples.</w:t>
                  </w:r>
                </w:p>
                <w:p w14:paraId="25CC3760" w14:textId="77777777" w:rsidR="003760F8" w:rsidRPr="003F5CB0" w:rsidRDefault="003760F8" w:rsidP="003760F8">
                  <w:pPr>
                    <w:rPr>
                      <w:rFonts w:ascii="Arial" w:hAnsi="Arial" w:cs="Arial"/>
                      <w:sz w:val="18"/>
                      <w:szCs w:val="18"/>
                    </w:rPr>
                  </w:pPr>
                </w:p>
                <w:p w14:paraId="26751BEB" w14:textId="77777777" w:rsidR="003760F8" w:rsidRPr="003F5CB0" w:rsidRDefault="003760F8" w:rsidP="003760F8">
                  <w:pPr>
                    <w:rPr>
                      <w:rFonts w:ascii="Arial" w:hAnsi="Arial" w:cs="Arial"/>
                      <w:bCs/>
                      <w:sz w:val="18"/>
                      <w:szCs w:val="18"/>
                      <w:lang w:val="en-GB"/>
                    </w:rPr>
                  </w:pPr>
                  <w:r w:rsidRPr="003F5CB0">
                    <w:rPr>
                      <w:rFonts w:ascii="Arial" w:hAnsi="Arial" w:cs="Arial"/>
                      <w:bCs/>
                      <w:sz w:val="18"/>
                      <w:szCs w:val="18"/>
                    </w:rPr>
                    <w:t>In order to evaluate this, we ask that you answer the following:</w:t>
                  </w:r>
                </w:p>
                <w:p w14:paraId="75BCC921" w14:textId="77777777" w:rsidR="003760F8" w:rsidRDefault="003760F8" w:rsidP="003760F8">
                  <w:pPr>
                    <w:pStyle w:val="ListParagraph"/>
                    <w:rPr>
                      <w:rFonts w:ascii="Arial" w:hAnsi="Arial" w:cs="Arial"/>
                      <w:b/>
                      <w:sz w:val="20"/>
                      <w:szCs w:val="20"/>
                      <w:lang w:val="en-GB"/>
                    </w:rPr>
                  </w:pPr>
                </w:p>
              </w:tc>
            </w:tr>
            <w:tr w:rsidR="003760F8" w:rsidRPr="003F5CB0" w14:paraId="7EE21289" w14:textId="77777777" w:rsidTr="00160B0C">
              <w:trPr>
                <w:trHeight w:val="247"/>
              </w:trPr>
              <w:tc>
                <w:tcPr>
                  <w:tcW w:w="10790" w:type="dxa"/>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1E500525" w14:textId="5A950B82" w:rsidR="003760F8" w:rsidRPr="003F5CB0" w:rsidRDefault="00160B0C" w:rsidP="003760F8">
                  <w:pPr>
                    <w:rPr>
                      <w:rFonts w:ascii="Arial" w:hAnsi="Arial" w:cs="Arial"/>
                      <w:sz w:val="18"/>
                      <w:szCs w:val="18"/>
                    </w:rPr>
                  </w:pPr>
                  <w:r>
                    <w:rPr>
                      <w:rFonts w:ascii="Arial" w:hAnsi="Arial" w:cs="Arial"/>
                      <w:b/>
                      <w:bCs/>
                      <w:sz w:val="20"/>
                      <w:szCs w:val="20"/>
                    </w:rPr>
                    <w:t>A</w:t>
                  </w:r>
                  <w:r w:rsidR="003760F8" w:rsidRPr="003F5CB0">
                    <w:rPr>
                      <w:rFonts w:ascii="Arial" w:hAnsi="Arial" w:cs="Arial"/>
                      <w:b/>
                      <w:bCs/>
                      <w:sz w:val="20"/>
                      <w:szCs w:val="20"/>
                    </w:rPr>
                    <w:t xml:space="preserve">. </w:t>
                  </w:r>
                  <w:r w:rsidR="003760F8" w:rsidRPr="00C4198E">
                    <w:rPr>
                      <w:rFonts w:ascii="Arial" w:hAnsi="Arial" w:cs="Arial"/>
                      <w:b/>
                      <w:bCs/>
                      <w:sz w:val="18"/>
                      <w:szCs w:val="18"/>
                    </w:rPr>
                    <w:t>WELLBEING: IMPROVING HEALTH AND WELLBEING</w:t>
                  </w:r>
                  <w:r w:rsidR="003760F8">
                    <w:rPr>
                      <w:rFonts w:ascii="Arial" w:hAnsi="Arial" w:cs="Arial"/>
                      <w:b/>
                      <w:bCs/>
                      <w:sz w:val="20"/>
                      <w:szCs w:val="20"/>
                    </w:rPr>
                    <w:t xml:space="preserve">: </w:t>
                  </w:r>
                </w:p>
              </w:tc>
            </w:tr>
            <w:tr w:rsidR="003760F8" w:rsidRPr="00C54F2E" w14:paraId="20F1CAE6" w14:textId="77777777" w:rsidTr="00160B0C">
              <w:trPr>
                <w:trHeight w:val="247"/>
              </w:trPr>
              <w:tc>
                <w:tcPr>
                  <w:tcW w:w="10790" w:type="dxa"/>
                  <w:tcBorders>
                    <w:top w:val="single" w:sz="4" w:space="0" w:color="C0C0C0"/>
                    <w:left w:val="single" w:sz="4" w:space="0" w:color="C0C0C0"/>
                    <w:bottom w:val="single" w:sz="4" w:space="0" w:color="C0C0C0"/>
                    <w:right w:val="single" w:sz="4" w:space="0" w:color="C0C0C0"/>
                  </w:tcBorders>
                  <w:shd w:val="clear" w:color="auto" w:fill="FFFFFF" w:themeFill="background1"/>
                </w:tcPr>
                <w:p w14:paraId="235BDEAE" w14:textId="77777777" w:rsidR="00E27F7C" w:rsidRDefault="00E27F7C" w:rsidP="00E27F7C">
                  <w:pPr>
                    <w:pStyle w:val="Default"/>
                    <w:rPr>
                      <w:sz w:val="18"/>
                      <w:szCs w:val="18"/>
                    </w:rPr>
                  </w:pPr>
                  <w:r>
                    <w:rPr>
                      <w:sz w:val="18"/>
                      <w:szCs w:val="18"/>
                    </w:rPr>
                    <w:t xml:space="preserve">Using a maximum of 3000 characters describe the commitment your organisation will make to ensure that opportunities under the contract deliver the Policy Outcome and Model Award Criteria 7.1: ‘Demonstrate action to support health and wellbeing, including physical and mental health, in the contract workforce’. </w:t>
                  </w:r>
                </w:p>
                <w:p w14:paraId="167A8005" w14:textId="77777777" w:rsidR="00E27F7C" w:rsidRDefault="00E27F7C" w:rsidP="00E27F7C">
                  <w:pPr>
                    <w:pStyle w:val="Default"/>
                    <w:rPr>
                      <w:sz w:val="22"/>
                      <w:szCs w:val="22"/>
                    </w:rPr>
                  </w:pPr>
                </w:p>
                <w:p w14:paraId="748E0C3E" w14:textId="77777777" w:rsidR="00E27F7C" w:rsidRDefault="00E27F7C" w:rsidP="00E27F7C">
                  <w:pPr>
                    <w:pStyle w:val="Default"/>
                    <w:rPr>
                      <w:sz w:val="18"/>
                      <w:szCs w:val="18"/>
                    </w:rPr>
                  </w:pPr>
                  <w:r>
                    <w:rPr>
                      <w:sz w:val="18"/>
                      <w:szCs w:val="18"/>
                    </w:rPr>
                    <w:t xml:space="preserve">Please include: </w:t>
                  </w:r>
                </w:p>
                <w:p w14:paraId="08788ADB" w14:textId="77777777" w:rsidR="00E27F7C" w:rsidRDefault="00E27F7C" w:rsidP="00E27F7C">
                  <w:pPr>
                    <w:pStyle w:val="Default"/>
                    <w:rPr>
                      <w:sz w:val="18"/>
                      <w:szCs w:val="18"/>
                    </w:rPr>
                  </w:pPr>
                </w:p>
                <w:p w14:paraId="1373AF6E" w14:textId="77777777" w:rsidR="00E27F7C" w:rsidRDefault="00E27F7C" w:rsidP="00E27F7C">
                  <w:pPr>
                    <w:pStyle w:val="Default"/>
                    <w:rPr>
                      <w:sz w:val="18"/>
                      <w:szCs w:val="18"/>
                    </w:rPr>
                  </w:pPr>
                  <w:r>
                    <w:rPr>
                      <w:sz w:val="18"/>
                      <w:szCs w:val="18"/>
                    </w:rPr>
                    <w:t xml:space="preserve">● your ‘Method Statement’, stating how you will achieve this and how your commitment meets the Award Criteria, and </w:t>
                  </w:r>
                </w:p>
                <w:p w14:paraId="581DC775" w14:textId="77777777" w:rsidR="00E27F7C" w:rsidRDefault="00E27F7C" w:rsidP="00E27F7C">
                  <w:pPr>
                    <w:pStyle w:val="Default"/>
                    <w:rPr>
                      <w:sz w:val="18"/>
                      <w:szCs w:val="18"/>
                    </w:rPr>
                  </w:pPr>
                  <w:r>
                    <w:rPr>
                      <w:sz w:val="18"/>
                      <w:szCs w:val="18"/>
                    </w:rPr>
                    <w:t xml:space="preserve">● a timed project plan and process, including how you will implement your commitment and by when. Also, how you will monitor, measure and report on your commitments/the impact of your proposals. You should include but not be limited to: </w:t>
                  </w:r>
                </w:p>
                <w:p w14:paraId="0979ABB3" w14:textId="77777777" w:rsidR="00E27F7C" w:rsidRDefault="00E27F7C" w:rsidP="00E27F7C">
                  <w:pPr>
                    <w:pStyle w:val="Default"/>
                    <w:rPr>
                      <w:sz w:val="18"/>
                      <w:szCs w:val="18"/>
                    </w:rPr>
                  </w:pPr>
                  <w:r>
                    <w:rPr>
                      <w:sz w:val="18"/>
                      <w:szCs w:val="18"/>
                    </w:rPr>
                    <w:t xml:space="preserve">○ timed action plan </w:t>
                  </w:r>
                </w:p>
                <w:p w14:paraId="1BBC9D7D" w14:textId="77777777" w:rsidR="00E27F7C" w:rsidRDefault="00E27F7C" w:rsidP="00E27F7C">
                  <w:pPr>
                    <w:pStyle w:val="Default"/>
                    <w:rPr>
                      <w:sz w:val="18"/>
                      <w:szCs w:val="18"/>
                    </w:rPr>
                  </w:pPr>
                  <w:r>
                    <w:rPr>
                      <w:sz w:val="18"/>
                      <w:szCs w:val="18"/>
                    </w:rPr>
                    <w:t xml:space="preserve">○ use of metrics </w:t>
                  </w:r>
                </w:p>
                <w:p w14:paraId="2DF28560" w14:textId="77777777" w:rsidR="00E27F7C" w:rsidRDefault="00E27F7C" w:rsidP="00E27F7C">
                  <w:pPr>
                    <w:pStyle w:val="Default"/>
                    <w:rPr>
                      <w:sz w:val="18"/>
                      <w:szCs w:val="18"/>
                    </w:rPr>
                  </w:pPr>
                  <w:r>
                    <w:rPr>
                      <w:sz w:val="18"/>
                      <w:szCs w:val="18"/>
                    </w:rPr>
                    <w:t xml:space="preserve">○ tools/processes used to gather data </w:t>
                  </w:r>
                </w:p>
                <w:p w14:paraId="4BF379DC" w14:textId="77777777" w:rsidR="00E27F7C" w:rsidRDefault="00E27F7C" w:rsidP="00E27F7C">
                  <w:pPr>
                    <w:pStyle w:val="Default"/>
                    <w:rPr>
                      <w:sz w:val="18"/>
                      <w:szCs w:val="18"/>
                    </w:rPr>
                  </w:pPr>
                  <w:r>
                    <w:rPr>
                      <w:sz w:val="18"/>
                      <w:szCs w:val="18"/>
                    </w:rPr>
                    <w:t xml:space="preserve">○ reporting </w:t>
                  </w:r>
                </w:p>
                <w:p w14:paraId="5696B96C" w14:textId="77777777" w:rsidR="00E27F7C" w:rsidRDefault="00E27F7C" w:rsidP="00E27F7C">
                  <w:pPr>
                    <w:pStyle w:val="Default"/>
                    <w:rPr>
                      <w:sz w:val="18"/>
                      <w:szCs w:val="18"/>
                    </w:rPr>
                  </w:pPr>
                  <w:r>
                    <w:rPr>
                      <w:sz w:val="18"/>
                      <w:szCs w:val="18"/>
                    </w:rPr>
                    <w:t xml:space="preserve">○ feedback and improvement </w:t>
                  </w:r>
                </w:p>
                <w:p w14:paraId="6F544F87" w14:textId="77777777" w:rsidR="00E27F7C" w:rsidRDefault="00E27F7C" w:rsidP="00E27F7C">
                  <w:pPr>
                    <w:pStyle w:val="Default"/>
                    <w:rPr>
                      <w:sz w:val="18"/>
                      <w:szCs w:val="18"/>
                    </w:rPr>
                  </w:pPr>
                  <w:r>
                    <w:rPr>
                      <w:sz w:val="18"/>
                      <w:szCs w:val="18"/>
                    </w:rPr>
                    <w:t xml:space="preserve">○ transparency </w:t>
                  </w:r>
                </w:p>
                <w:p w14:paraId="5AE51209" w14:textId="6CBD3902" w:rsidR="003760F8" w:rsidRPr="00E27F7C" w:rsidRDefault="003760F8" w:rsidP="00E27F7C">
                  <w:pPr>
                    <w:rPr>
                      <w:rFonts w:ascii="Arial" w:hAnsi="Arial" w:cs="Arial"/>
                      <w:b/>
                      <w:bCs/>
                      <w:sz w:val="18"/>
                      <w:szCs w:val="18"/>
                    </w:rPr>
                  </w:pPr>
                </w:p>
              </w:tc>
            </w:tr>
            <w:tr w:rsidR="003760F8" w14:paraId="00D7189B" w14:textId="77777777" w:rsidTr="00160B0C">
              <w:trPr>
                <w:trHeight w:val="247"/>
              </w:trPr>
              <w:tc>
                <w:tcPr>
                  <w:tcW w:w="10790" w:type="dxa"/>
                  <w:tcBorders>
                    <w:top w:val="single" w:sz="4" w:space="0" w:color="C0C0C0"/>
                    <w:left w:val="single" w:sz="4" w:space="0" w:color="C0C0C0"/>
                    <w:bottom w:val="single" w:sz="4" w:space="0" w:color="C0C0C0"/>
                    <w:right w:val="single" w:sz="4" w:space="0" w:color="C0C0C0"/>
                  </w:tcBorders>
                  <w:shd w:val="clear" w:color="auto" w:fill="FFFFFF" w:themeFill="background1"/>
                </w:tcPr>
                <w:p w14:paraId="7701950B" w14:textId="613CC1BE" w:rsidR="003760F8" w:rsidRPr="00662D88" w:rsidRDefault="003760F8" w:rsidP="003760F8">
                  <w:pPr>
                    <w:rPr>
                      <w:rFonts w:ascii="Arial" w:hAnsi="Arial" w:cs="Arial"/>
                      <w:i/>
                      <w:iCs/>
                      <w:szCs w:val="16"/>
                    </w:rPr>
                  </w:pPr>
                  <w:r w:rsidRPr="00662D88">
                    <w:rPr>
                      <w:rFonts w:ascii="Arial" w:hAnsi="Arial" w:cs="Arial"/>
                      <w:i/>
                      <w:iCs/>
                      <w:szCs w:val="16"/>
                    </w:rPr>
                    <w:lastRenderedPageBreak/>
                    <w:t xml:space="preserve">Responses should not exceed </w:t>
                  </w:r>
                  <w:r w:rsidR="00E27F7C">
                    <w:rPr>
                      <w:rFonts w:ascii="Arial" w:hAnsi="Arial" w:cs="Arial"/>
                      <w:i/>
                      <w:iCs/>
                      <w:szCs w:val="16"/>
                    </w:rPr>
                    <w:t>3000 characters</w:t>
                  </w:r>
                  <w:r w:rsidRPr="00662D88">
                    <w:rPr>
                      <w:rFonts w:ascii="Arial" w:hAnsi="Arial" w:cs="Arial"/>
                      <w:i/>
                      <w:iCs/>
                      <w:szCs w:val="16"/>
                    </w:rPr>
                    <w:t>.</w:t>
                  </w:r>
                </w:p>
                <w:p w14:paraId="12BFCFBE" w14:textId="77777777" w:rsidR="003760F8" w:rsidRDefault="003760F8" w:rsidP="003760F8">
                  <w:pPr>
                    <w:pStyle w:val="ListParagraph"/>
                    <w:rPr>
                      <w:rFonts w:ascii="Arial" w:hAnsi="Arial" w:cs="Arial"/>
                      <w:sz w:val="18"/>
                      <w:szCs w:val="18"/>
                    </w:rPr>
                  </w:pPr>
                </w:p>
                <w:p w14:paraId="63917287" w14:textId="77777777" w:rsidR="003760F8" w:rsidRDefault="003760F8" w:rsidP="003760F8">
                  <w:pPr>
                    <w:pStyle w:val="ListParagraph"/>
                    <w:rPr>
                      <w:rFonts w:ascii="Arial" w:hAnsi="Arial" w:cs="Arial"/>
                      <w:sz w:val="18"/>
                      <w:szCs w:val="18"/>
                    </w:rPr>
                  </w:pPr>
                </w:p>
                <w:p w14:paraId="5DE3A252" w14:textId="77777777" w:rsidR="003760F8" w:rsidRDefault="003760F8" w:rsidP="003760F8">
                  <w:pPr>
                    <w:pStyle w:val="ListParagraph"/>
                    <w:rPr>
                      <w:rFonts w:ascii="Arial" w:hAnsi="Arial" w:cs="Arial"/>
                      <w:sz w:val="18"/>
                      <w:szCs w:val="18"/>
                    </w:rPr>
                  </w:pPr>
                </w:p>
              </w:tc>
            </w:tr>
          </w:tbl>
          <w:p w14:paraId="34802EB2" w14:textId="77777777" w:rsidR="00C62562" w:rsidRPr="003760F8" w:rsidRDefault="00C62562" w:rsidP="003760F8">
            <w:pPr>
              <w:rPr>
                <w:rFonts w:ascii="Arial" w:hAnsi="Arial" w:cs="Arial"/>
                <w:b/>
                <w:sz w:val="20"/>
                <w:szCs w:val="20"/>
                <w:lang w:val="en-GB"/>
              </w:rPr>
            </w:pPr>
            <w:r w:rsidRPr="003760F8">
              <w:rPr>
                <w:rFonts w:ascii="Arial" w:hAnsi="Arial" w:cs="Arial"/>
                <w:b/>
                <w:sz w:val="20"/>
                <w:szCs w:val="20"/>
                <w:lang w:val="en-GB"/>
              </w:rPr>
              <w:tab/>
            </w:r>
          </w:p>
        </w:tc>
      </w:tr>
    </w:tbl>
    <w:tbl>
      <w:tblPr>
        <w:tblStyle w:val="TableGrid"/>
        <w:tblW w:w="110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023"/>
      </w:tblGrid>
      <w:tr w:rsidR="00223AD8" w:rsidRPr="00223AD8" w14:paraId="34802EB5" w14:textId="77777777" w:rsidTr="00223AD8">
        <w:tc>
          <w:tcPr>
            <w:tcW w:w="11023" w:type="dxa"/>
            <w:tcBorders>
              <w:top w:val="nil"/>
              <w:bottom w:val="nil"/>
            </w:tcBorders>
            <w:shd w:val="clear" w:color="auto" w:fill="D9D9D9" w:themeFill="background1" w:themeFillShade="D9"/>
          </w:tcPr>
          <w:p w14:paraId="34802EB4" w14:textId="77777777" w:rsidR="00223AD8" w:rsidRPr="00223AD8" w:rsidRDefault="00223AD8" w:rsidP="00223AD8">
            <w:pPr>
              <w:tabs>
                <w:tab w:val="left" w:pos="7185"/>
              </w:tabs>
              <w:jc w:val="both"/>
              <w:outlineLvl w:val="1"/>
              <w:rPr>
                <w:b/>
                <w:color w:val="000000"/>
                <w:sz w:val="20"/>
                <w:szCs w:val="20"/>
                <w:lang w:val="en-GB"/>
              </w:rPr>
            </w:pPr>
            <w:r w:rsidRPr="00223AD8">
              <w:rPr>
                <w:rFonts w:ascii="Arial" w:hAnsi="Arial" w:cs="Arial"/>
                <w:b/>
                <w:sz w:val="20"/>
                <w:szCs w:val="20"/>
                <w:lang w:val="en-GB"/>
              </w:rPr>
              <w:lastRenderedPageBreak/>
              <w:t>ADDITIONAL SUPPORTING DOCUMENTS</w:t>
            </w:r>
          </w:p>
        </w:tc>
      </w:tr>
      <w:tr w:rsidR="00223AD8" w:rsidRPr="00223AD8" w14:paraId="34802EBC" w14:textId="77777777" w:rsidTr="0060611C">
        <w:tc>
          <w:tcPr>
            <w:tcW w:w="11023" w:type="dxa"/>
            <w:tcBorders>
              <w:top w:val="nil"/>
              <w:bottom w:val="nil"/>
            </w:tcBorders>
            <w:shd w:val="clear" w:color="auto" w:fill="F2F2F2" w:themeFill="background1" w:themeFillShade="F2"/>
          </w:tcPr>
          <w:p w14:paraId="34802EB6" w14:textId="5547B450" w:rsidR="00223AD8" w:rsidRPr="00223AD8" w:rsidRDefault="00223AD8" w:rsidP="00223AD8">
            <w:pPr>
              <w:tabs>
                <w:tab w:val="left" w:pos="7185"/>
              </w:tabs>
              <w:jc w:val="both"/>
              <w:outlineLvl w:val="1"/>
              <w:rPr>
                <w:rFonts w:ascii="Arial" w:hAnsi="Arial" w:cs="Arial"/>
                <w:sz w:val="18"/>
                <w:szCs w:val="18"/>
              </w:rPr>
            </w:pPr>
            <w:r w:rsidRPr="00223AD8">
              <w:rPr>
                <w:rFonts w:ascii="Arial" w:hAnsi="Arial" w:cs="Arial"/>
                <w:sz w:val="18"/>
                <w:szCs w:val="18"/>
              </w:rPr>
              <w:t xml:space="preserve">Please note that any additional documents in support of the on-line application, as well as the Gant/PERT charts requested for the </w:t>
            </w:r>
            <w:r w:rsidR="00D66A8E">
              <w:rPr>
                <w:rFonts w:ascii="Arial" w:hAnsi="Arial" w:cs="Arial"/>
                <w:sz w:val="18"/>
                <w:szCs w:val="18"/>
              </w:rPr>
              <w:t>Project</w:t>
            </w:r>
            <w:r w:rsidRPr="00223AD8">
              <w:rPr>
                <w:rFonts w:ascii="Arial" w:hAnsi="Arial" w:cs="Arial"/>
                <w:sz w:val="18"/>
                <w:szCs w:val="18"/>
              </w:rPr>
              <w:t xml:space="preserve"> Plan section, should be zipped into a single file (using WinZip). These should then be uploaded to </w:t>
            </w:r>
            <w:r w:rsidR="00F505BF">
              <w:rPr>
                <w:rFonts w:ascii="Arial" w:hAnsi="Arial" w:cs="Arial"/>
                <w:sz w:val="18"/>
                <w:szCs w:val="18"/>
              </w:rPr>
              <w:t xml:space="preserve">the e-sourcing portal, </w:t>
            </w:r>
            <w:r w:rsidR="007947A2">
              <w:rPr>
                <w:rFonts w:ascii="Arial" w:hAnsi="Arial" w:cs="Arial"/>
                <w:sz w:val="18"/>
                <w:szCs w:val="18"/>
              </w:rPr>
              <w:t>Bravo</w:t>
            </w:r>
            <w:r w:rsidRPr="00223AD8">
              <w:rPr>
                <w:rFonts w:ascii="Arial" w:hAnsi="Arial" w:cs="Arial"/>
                <w:sz w:val="18"/>
                <w:szCs w:val="18"/>
              </w:rPr>
              <w:t xml:space="preserve"> in to the </w:t>
            </w:r>
            <w:r w:rsidRPr="00223AD8">
              <w:rPr>
                <w:rFonts w:ascii="Arial" w:hAnsi="Arial" w:cs="Arial"/>
                <w:i/>
                <w:sz w:val="18"/>
                <w:szCs w:val="18"/>
              </w:rPr>
              <w:t xml:space="preserve">Supporting Documents </w:t>
            </w:r>
            <w:r w:rsidRPr="00223AD8">
              <w:rPr>
                <w:rFonts w:ascii="Arial" w:hAnsi="Arial" w:cs="Arial"/>
                <w:sz w:val="18"/>
                <w:szCs w:val="18"/>
              </w:rPr>
              <w:t>section of the technical envelope. Each supporting document should be clearly marked with the following details:</w:t>
            </w:r>
          </w:p>
          <w:p w14:paraId="34802EB7" w14:textId="77777777" w:rsidR="00223AD8" w:rsidRPr="00223AD8" w:rsidRDefault="00223AD8" w:rsidP="00223AD8">
            <w:pPr>
              <w:tabs>
                <w:tab w:val="left" w:pos="7185"/>
              </w:tabs>
              <w:jc w:val="both"/>
              <w:outlineLvl w:val="1"/>
              <w:rPr>
                <w:rFonts w:ascii="Arial" w:hAnsi="Arial" w:cs="Arial"/>
                <w:sz w:val="18"/>
                <w:szCs w:val="18"/>
              </w:rPr>
            </w:pPr>
          </w:p>
          <w:p w14:paraId="34802EB8" w14:textId="77777777" w:rsidR="00223AD8" w:rsidRPr="00223AD8" w:rsidRDefault="00223AD8" w:rsidP="00223AD8">
            <w:pPr>
              <w:numPr>
                <w:ilvl w:val="0"/>
                <w:numId w:val="28"/>
              </w:numPr>
              <w:tabs>
                <w:tab w:val="left" w:pos="7185"/>
              </w:tabs>
              <w:jc w:val="both"/>
              <w:outlineLvl w:val="1"/>
              <w:rPr>
                <w:rFonts w:ascii="Arial" w:hAnsi="Arial" w:cs="Arial"/>
                <w:sz w:val="18"/>
                <w:szCs w:val="18"/>
              </w:rPr>
            </w:pPr>
            <w:r w:rsidRPr="00223AD8">
              <w:rPr>
                <w:rFonts w:ascii="Arial" w:hAnsi="Arial" w:cs="Arial"/>
                <w:sz w:val="18"/>
                <w:szCs w:val="18"/>
              </w:rPr>
              <w:t xml:space="preserve">the  </w:t>
            </w:r>
            <w:r w:rsidR="001A009C">
              <w:rPr>
                <w:rFonts w:ascii="Arial" w:hAnsi="Arial" w:cs="Arial"/>
                <w:sz w:val="18"/>
                <w:szCs w:val="18"/>
              </w:rPr>
              <w:t>tender</w:t>
            </w:r>
            <w:r w:rsidR="001A009C" w:rsidRPr="00223AD8">
              <w:rPr>
                <w:rFonts w:ascii="Arial" w:hAnsi="Arial" w:cs="Arial"/>
                <w:sz w:val="18"/>
                <w:szCs w:val="18"/>
              </w:rPr>
              <w:t xml:space="preserve"> </w:t>
            </w:r>
            <w:r w:rsidRPr="00223AD8">
              <w:rPr>
                <w:rFonts w:ascii="Arial" w:hAnsi="Arial" w:cs="Arial"/>
                <w:sz w:val="18"/>
                <w:szCs w:val="18"/>
              </w:rPr>
              <w:t xml:space="preserve">reference number, </w:t>
            </w:r>
          </w:p>
          <w:p w14:paraId="34802EB9" w14:textId="77777777" w:rsidR="00223AD8" w:rsidRPr="00223AD8" w:rsidRDefault="00223AD8" w:rsidP="00223AD8">
            <w:pPr>
              <w:numPr>
                <w:ilvl w:val="0"/>
                <w:numId w:val="28"/>
              </w:numPr>
              <w:tabs>
                <w:tab w:val="left" w:pos="7185"/>
              </w:tabs>
              <w:jc w:val="both"/>
              <w:outlineLvl w:val="1"/>
              <w:rPr>
                <w:rFonts w:ascii="Arial" w:hAnsi="Arial" w:cs="Arial"/>
                <w:sz w:val="18"/>
                <w:szCs w:val="18"/>
              </w:rPr>
            </w:pPr>
            <w:r w:rsidRPr="00223AD8">
              <w:rPr>
                <w:rFonts w:ascii="Arial" w:hAnsi="Arial" w:cs="Arial"/>
                <w:sz w:val="18"/>
                <w:szCs w:val="18"/>
              </w:rPr>
              <w:t xml:space="preserve">the  </w:t>
            </w:r>
            <w:r w:rsidR="001A009C">
              <w:rPr>
                <w:rFonts w:ascii="Arial" w:hAnsi="Arial" w:cs="Arial"/>
                <w:sz w:val="18"/>
                <w:szCs w:val="18"/>
              </w:rPr>
              <w:t>tender</w:t>
            </w:r>
            <w:r w:rsidRPr="00223AD8">
              <w:rPr>
                <w:rFonts w:ascii="Arial" w:hAnsi="Arial" w:cs="Arial"/>
                <w:sz w:val="18"/>
                <w:szCs w:val="18"/>
              </w:rPr>
              <w:t xml:space="preserve"> title,</w:t>
            </w:r>
          </w:p>
          <w:p w14:paraId="34802EBA" w14:textId="77777777" w:rsidR="00223AD8" w:rsidRPr="00223AD8" w:rsidRDefault="00223AD8" w:rsidP="00223AD8">
            <w:pPr>
              <w:numPr>
                <w:ilvl w:val="0"/>
                <w:numId w:val="28"/>
              </w:numPr>
              <w:tabs>
                <w:tab w:val="left" w:pos="7185"/>
              </w:tabs>
              <w:jc w:val="both"/>
              <w:outlineLvl w:val="1"/>
              <w:rPr>
                <w:rFonts w:ascii="Arial" w:hAnsi="Arial" w:cs="Arial"/>
                <w:sz w:val="18"/>
                <w:szCs w:val="18"/>
              </w:rPr>
            </w:pPr>
            <w:r w:rsidRPr="00223AD8">
              <w:rPr>
                <w:rFonts w:ascii="Arial" w:hAnsi="Arial" w:cs="Arial"/>
                <w:sz w:val="18"/>
                <w:szCs w:val="18"/>
              </w:rPr>
              <w:t xml:space="preserve">the name of the </w:t>
            </w:r>
            <w:r w:rsidR="001A009C">
              <w:rPr>
                <w:rFonts w:ascii="Arial" w:hAnsi="Arial" w:cs="Arial"/>
                <w:sz w:val="18"/>
                <w:szCs w:val="18"/>
              </w:rPr>
              <w:t>l</w:t>
            </w:r>
            <w:r w:rsidRPr="00223AD8">
              <w:rPr>
                <w:rFonts w:ascii="Arial" w:hAnsi="Arial" w:cs="Arial"/>
                <w:sz w:val="18"/>
                <w:szCs w:val="18"/>
              </w:rPr>
              <w:t xml:space="preserve">ead </w:t>
            </w:r>
            <w:r w:rsidR="00ED1482">
              <w:rPr>
                <w:rFonts w:ascii="Arial" w:hAnsi="Arial" w:cs="Arial"/>
                <w:sz w:val="18"/>
                <w:szCs w:val="18"/>
              </w:rPr>
              <w:t>applicant</w:t>
            </w:r>
            <w:r w:rsidR="0060611C">
              <w:rPr>
                <w:rFonts w:ascii="Arial" w:hAnsi="Arial" w:cs="Arial"/>
                <w:sz w:val="18"/>
                <w:szCs w:val="18"/>
              </w:rPr>
              <w:t xml:space="preserve"> </w:t>
            </w:r>
            <w:r w:rsidRPr="00223AD8">
              <w:rPr>
                <w:rFonts w:ascii="Arial" w:hAnsi="Arial" w:cs="Arial"/>
                <w:sz w:val="18"/>
                <w:szCs w:val="18"/>
              </w:rPr>
              <w:t xml:space="preserve">submitting the proposal and </w:t>
            </w:r>
          </w:p>
          <w:p w14:paraId="34802EBB" w14:textId="77777777" w:rsidR="00223AD8" w:rsidRPr="00223AD8" w:rsidRDefault="00223AD8" w:rsidP="001A009C">
            <w:pPr>
              <w:pStyle w:val="ListParagraph"/>
              <w:numPr>
                <w:ilvl w:val="0"/>
                <w:numId w:val="28"/>
              </w:numPr>
              <w:tabs>
                <w:tab w:val="left" w:pos="7185"/>
              </w:tabs>
              <w:jc w:val="both"/>
              <w:outlineLvl w:val="1"/>
              <w:rPr>
                <w:rFonts w:ascii="Arial" w:hAnsi="Arial" w:cs="Arial"/>
                <w:sz w:val="18"/>
                <w:szCs w:val="18"/>
                <w:lang w:val="en-GB"/>
              </w:rPr>
            </w:pPr>
            <w:r w:rsidRPr="0060611C">
              <w:rPr>
                <w:rFonts w:ascii="Arial" w:hAnsi="Arial" w:cs="Arial"/>
                <w:sz w:val="18"/>
                <w:szCs w:val="18"/>
              </w:rPr>
              <w:t xml:space="preserve">the </w:t>
            </w:r>
            <w:r w:rsidR="0060611C">
              <w:rPr>
                <w:rFonts w:ascii="Arial" w:hAnsi="Arial" w:cs="Arial"/>
                <w:sz w:val="18"/>
                <w:szCs w:val="18"/>
              </w:rPr>
              <w:t>p</w:t>
            </w:r>
            <w:r w:rsidRPr="0060611C">
              <w:rPr>
                <w:rFonts w:ascii="Arial" w:hAnsi="Arial" w:cs="Arial"/>
                <w:sz w:val="18"/>
                <w:szCs w:val="18"/>
              </w:rPr>
              <w:t xml:space="preserve">art number and title to which the supporting evidence appertains (e.g. Part </w:t>
            </w:r>
            <w:r w:rsidR="001A009C">
              <w:rPr>
                <w:rFonts w:ascii="Arial" w:hAnsi="Arial" w:cs="Arial"/>
                <w:sz w:val="18"/>
                <w:szCs w:val="18"/>
              </w:rPr>
              <w:t>3</w:t>
            </w:r>
            <w:r w:rsidRPr="0060611C">
              <w:rPr>
                <w:rFonts w:ascii="Arial" w:hAnsi="Arial" w:cs="Arial"/>
                <w:sz w:val="18"/>
                <w:szCs w:val="18"/>
              </w:rPr>
              <w:t xml:space="preserve"> Deliverables)</w:t>
            </w:r>
          </w:p>
        </w:tc>
      </w:tr>
      <w:tr w:rsidR="0060611C" w:rsidRPr="00223AD8" w14:paraId="34802EBE" w14:textId="77777777" w:rsidTr="00223AD8">
        <w:tc>
          <w:tcPr>
            <w:tcW w:w="11023" w:type="dxa"/>
            <w:tcBorders>
              <w:top w:val="nil"/>
              <w:bottom w:val="single" w:sz="12" w:space="0" w:color="808080" w:themeColor="background1" w:themeShade="80"/>
            </w:tcBorders>
            <w:shd w:val="clear" w:color="auto" w:fill="F2F2F2" w:themeFill="background1" w:themeFillShade="F2"/>
          </w:tcPr>
          <w:p w14:paraId="34802EBD" w14:textId="77777777" w:rsidR="0060611C" w:rsidRPr="00223AD8" w:rsidRDefault="0060611C" w:rsidP="00223AD8">
            <w:pPr>
              <w:tabs>
                <w:tab w:val="left" w:pos="7185"/>
              </w:tabs>
              <w:jc w:val="both"/>
              <w:outlineLvl w:val="1"/>
              <w:rPr>
                <w:rFonts w:ascii="Arial" w:hAnsi="Arial" w:cs="Arial"/>
                <w:sz w:val="18"/>
                <w:szCs w:val="18"/>
              </w:rPr>
            </w:pPr>
          </w:p>
        </w:tc>
      </w:tr>
    </w:tbl>
    <w:p w14:paraId="34802EBF" w14:textId="77777777" w:rsidR="00223AD8" w:rsidRPr="00223AD8" w:rsidRDefault="00223AD8" w:rsidP="005F5186">
      <w:pPr>
        <w:rPr>
          <w:rFonts w:ascii="Arial" w:hAnsi="Arial" w:cs="Arial"/>
          <w:sz w:val="18"/>
          <w:szCs w:val="18"/>
          <w:lang w:val="en-GB"/>
        </w:rPr>
      </w:pPr>
    </w:p>
    <w:sectPr w:rsidR="00223AD8" w:rsidRPr="00223AD8" w:rsidSect="003928ED">
      <w:headerReference w:type="default" r:id="rId16"/>
      <w:footerReference w:type="default" r:id="rId1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804A8" w14:textId="77777777" w:rsidR="00024B41" w:rsidRPr="00223C09" w:rsidRDefault="00024B41" w:rsidP="00223C09">
      <w:r>
        <w:separator/>
      </w:r>
    </w:p>
  </w:endnote>
  <w:endnote w:type="continuationSeparator" w:id="0">
    <w:p w14:paraId="37E2E49D" w14:textId="77777777" w:rsidR="00024B41" w:rsidRPr="00223C09" w:rsidRDefault="00024B41" w:rsidP="00223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6"/>
      </w:rPr>
      <w:id w:val="24846922"/>
      <w:docPartObj>
        <w:docPartGallery w:val="Page Numbers (Bottom of Page)"/>
        <w:docPartUnique/>
      </w:docPartObj>
    </w:sdtPr>
    <w:sdtEndPr>
      <w:rPr>
        <w:szCs w:val="24"/>
      </w:rPr>
    </w:sdtEndPr>
    <w:sdtContent>
      <w:p w14:paraId="34802EC9" w14:textId="3079034F" w:rsidR="00E600F9" w:rsidRPr="001E3821" w:rsidRDefault="003A64C4" w:rsidP="00E600F9">
        <w:pPr>
          <w:pStyle w:val="Footer"/>
          <w:tabs>
            <w:tab w:val="clear" w:pos="9026"/>
            <w:tab w:val="right" w:pos="10915"/>
          </w:tabs>
          <w:ind w:right="27"/>
          <w:rPr>
            <w:rFonts w:ascii="Arial" w:hAnsi="Arial" w:cs="Arial"/>
            <w:sz w:val="20"/>
            <w:szCs w:val="20"/>
          </w:rPr>
        </w:pPr>
        <w:r w:rsidRPr="001C3A68">
          <w:rPr>
            <w:rFonts w:ascii="Arial" w:hAnsi="Arial" w:cs="Arial"/>
            <w:szCs w:val="16"/>
          </w:rPr>
          <w:t>Tender Application Form</w:t>
        </w:r>
        <w:r w:rsidR="009360B7" w:rsidRPr="001C3A68">
          <w:rPr>
            <w:rFonts w:ascii="Arial" w:hAnsi="Arial" w:cs="Arial"/>
            <w:szCs w:val="16"/>
          </w:rPr>
          <w:t xml:space="preserve"> (Rev </w:t>
        </w:r>
        <w:r w:rsidR="007005E5">
          <w:rPr>
            <w:rFonts w:ascii="Arial" w:hAnsi="Arial" w:cs="Arial"/>
            <w:szCs w:val="16"/>
          </w:rPr>
          <w:t>12</w:t>
        </w:r>
        <w:r w:rsidR="000D2BE1">
          <w:rPr>
            <w:rFonts w:ascii="Arial" w:hAnsi="Arial" w:cs="Arial"/>
            <w:szCs w:val="16"/>
          </w:rPr>
          <w:t>/16</w:t>
        </w:r>
        <w:r w:rsidR="009360B7" w:rsidRPr="001C3A68">
          <w:rPr>
            <w:rFonts w:ascii="Arial" w:hAnsi="Arial" w:cs="Arial"/>
            <w:szCs w:val="16"/>
          </w:rPr>
          <w:t>)</w:t>
        </w:r>
        <w:r w:rsidR="00E600F9" w:rsidRPr="001E3821">
          <w:rPr>
            <w:rFonts w:ascii="Arial" w:hAnsi="Arial" w:cs="Arial"/>
            <w:sz w:val="20"/>
            <w:szCs w:val="20"/>
          </w:rPr>
          <w:tab/>
        </w:r>
        <w:r w:rsidR="009360B7">
          <w:rPr>
            <w:rFonts w:ascii="Arial" w:hAnsi="Arial" w:cs="Arial"/>
            <w:sz w:val="20"/>
            <w:szCs w:val="20"/>
          </w:rPr>
          <w:tab/>
        </w:r>
        <w:r w:rsidR="00E600F9" w:rsidRPr="001E3821">
          <w:rPr>
            <w:rFonts w:ascii="Arial" w:hAnsi="Arial" w:cs="Arial"/>
            <w:sz w:val="20"/>
            <w:szCs w:val="20"/>
          </w:rPr>
          <w:t xml:space="preserve">Page </w:t>
        </w:r>
        <w:r w:rsidR="004E3A87" w:rsidRPr="001E3821">
          <w:rPr>
            <w:rFonts w:ascii="Arial" w:hAnsi="Arial" w:cs="Arial"/>
            <w:b/>
            <w:sz w:val="20"/>
            <w:szCs w:val="20"/>
          </w:rPr>
          <w:fldChar w:fldCharType="begin"/>
        </w:r>
        <w:r w:rsidR="00E600F9" w:rsidRPr="001E3821">
          <w:rPr>
            <w:rFonts w:ascii="Arial" w:hAnsi="Arial" w:cs="Arial"/>
            <w:b/>
            <w:sz w:val="20"/>
            <w:szCs w:val="20"/>
          </w:rPr>
          <w:instrText xml:space="preserve"> PAGE </w:instrText>
        </w:r>
        <w:r w:rsidR="004E3A87" w:rsidRPr="001E3821">
          <w:rPr>
            <w:rFonts w:ascii="Arial" w:hAnsi="Arial" w:cs="Arial"/>
            <w:b/>
            <w:sz w:val="20"/>
            <w:szCs w:val="20"/>
          </w:rPr>
          <w:fldChar w:fldCharType="separate"/>
        </w:r>
        <w:r w:rsidR="007005E5">
          <w:rPr>
            <w:rFonts w:ascii="Arial" w:hAnsi="Arial" w:cs="Arial"/>
            <w:b/>
            <w:noProof/>
            <w:sz w:val="20"/>
            <w:szCs w:val="20"/>
          </w:rPr>
          <w:t>1</w:t>
        </w:r>
        <w:r w:rsidR="004E3A87" w:rsidRPr="001E3821">
          <w:rPr>
            <w:rFonts w:ascii="Arial" w:hAnsi="Arial" w:cs="Arial"/>
            <w:b/>
            <w:sz w:val="20"/>
            <w:szCs w:val="20"/>
          </w:rPr>
          <w:fldChar w:fldCharType="end"/>
        </w:r>
        <w:r w:rsidR="00E600F9" w:rsidRPr="001E3821">
          <w:rPr>
            <w:rFonts w:ascii="Arial" w:hAnsi="Arial" w:cs="Arial"/>
            <w:sz w:val="20"/>
            <w:szCs w:val="20"/>
          </w:rPr>
          <w:t xml:space="preserve"> of </w:t>
        </w:r>
        <w:r w:rsidR="004E3A87" w:rsidRPr="001E3821">
          <w:rPr>
            <w:rFonts w:ascii="Arial" w:hAnsi="Arial" w:cs="Arial"/>
            <w:b/>
            <w:sz w:val="20"/>
            <w:szCs w:val="20"/>
          </w:rPr>
          <w:fldChar w:fldCharType="begin"/>
        </w:r>
        <w:r w:rsidR="00E600F9" w:rsidRPr="001E3821">
          <w:rPr>
            <w:rFonts w:ascii="Arial" w:hAnsi="Arial" w:cs="Arial"/>
            <w:b/>
            <w:sz w:val="20"/>
            <w:szCs w:val="20"/>
          </w:rPr>
          <w:instrText xml:space="preserve"> NUMPAGES  </w:instrText>
        </w:r>
        <w:r w:rsidR="004E3A87" w:rsidRPr="001E3821">
          <w:rPr>
            <w:rFonts w:ascii="Arial" w:hAnsi="Arial" w:cs="Arial"/>
            <w:b/>
            <w:sz w:val="20"/>
            <w:szCs w:val="20"/>
          </w:rPr>
          <w:fldChar w:fldCharType="separate"/>
        </w:r>
        <w:r w:rsidR="007005E5">
          <w:rPr>
            <w:rFonts w:ascii="Arial" w:hAnsi="Arial" w:cs="Arial"/>
            <w:b/>
            <w:noProof/>
            <w:sz w:val="20"/>
            <w:szCs w:val="20"/>
          </w:rPr>
          <w:t>5</w:t>
        </w:r>
        <w:r w:rsidR="004E3A87" w:rsidRPr="001E3821">
          <w:rPr>
            <w:rFonts w:ascii="Arial" w:hAnsi="Arial" w:cs="Arial"/>
            <w:b/>
            <w:sz w:val="20"/>
            <w:szCs w:val="20"/>
          </w:rPr>
          <w:fldChar w:fldCharType="end"/>
        </w:r>
      </w:p>
      <w:p w14:paraId="34802ECA" w14:textId="77777777" w:rsidR="00E600F9" w:rsidRDefault="00C66122" w:rsidP="009F5F02">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1D81B" w14:textId="77777777" w:rsidR="00024B41" w:rsidRPr="00223C09" w:rsidRDefault="00024B41" w:rsidP="00223C09">
      <w:r>
        <w:separator/>
      </w:r>
    </w:p>
  </w:footnote>
  <w:footnote w:type="continuationSeparator" w:id="0">
    <w:p w14:paraId="289D3686" w14:textId="77777777" w:rsidR="00024B41" w:rsidRPr="00223C09" w:rsidRDefault="00024B41" w:rsidP="00223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2EC6" w14:textId="77777777" w:rsidR="00B0412C" w:rsidRPr="001C3A68" w:rsidRDefault="00B0412C" w:rsidP="0066130B">
    <w:pPr>
      <w:pStyle w:val="Header"/>
      <w:tabs>
        <w:tab w:val="clear" w:pos="9026"/>
        <w:tab w:val="left" w:pos="9072"/>
      </w:tabs>
      <w:rPr>
        <w:rFonts w:ascii="Arial" w:hAnsi="Arial" w:cs="Arial"/>
        <w:sz w:val="28"/>
        <w:szCs w:val="28"/>
      </w:rPr>
    </w:pPr>
    <w:r w:rsidRPr="001C3A68">
      <w:rPr>
        <w:rFonts w:ascii="Arial" w:hAnsi="Arial" w:cs="Arial"/>
        <w:sz w:val="28"/>
        <w:szCs w:val="28"/>
      </w:rPr>
      <w:t>S</w:t>
    </w:r>
    <w:r w:rsidR="005C03AE" w:rsidRPr="001C3A68">
      <w:rPr>
        <w:rFonts w:ascii="Arial" w:hAnsi="Arial" w:cs="Arial"/>
        <w:sz w:val="28"/>
        <w:szCs w:val="28"/>
      </w:rPr>
      <w:t>chedule</w:t>
    </w:r>
    <w:r w:rsidRPr="001C3A68">
      <w:rPr>
        <w:rFonts w:ascii="Arial" w:hAnsi="Arial" w:cs="Arial"/>
        <w:sz w:val="28"/>
        <w:szCs w:val="28"/>
      </w:rPr>
      <w:t xml:space="preserve"> 3</w:t>
    </w:r>
  </w:p>
  <w:p w14:paraId="34802EC7" w14:textId="77777777" w:rsidR="00DC0BF1" w:rsidRPr="001C3A68" w:rsidRDefault="00DC0BF1" w:rsidP="0066130B">
    <w:pPr>
      <w:pStyle w:val="Header"/>
      <w:tabs>
        <w:tab w:val="clear" w:pos="9026"/>
        <w:tab w:val="left" w:pos="9072"/>
      </w:tabs>
      <w:rPr>
        <w:rFonts w:ascii="Arial" w:hAnsi="Arial" w:cs="Arial"/>
      </w:rPr>
    </w:pPr>
  </w:p>
  <w:p w14:paraId="34802EC8" w14:textId="77777777" w:rsidR="00E600F9" w:rsidRPr="001C3A68" w:rsidRDefault="00E600F9" w:rsidP="0066130B">
    <w:pPr>
      <w:pStyle w:val="Header"/>
      <w:tabs>
        <w:tab w:val="clear" w:pos="9026"/>
        <w:tab w:val="left" w:pos="9072"/>
      </w:tabs>
      <w:rPr>
        <w:rFonts w:ascii="Arial" w:hAnsi="Arial" w:cs="Arial"/>
      </w:rPr>
    </w:pPr>
    <w:r w:rsidRPr="001C3A68">
      <w:rPr>
        <w:rFonts w:ascii="Arial" w:hAnsi="Arial" w:cs="Arial"/>
        <w:b/>
      </w:rPr>
      <w:t>[PLEASE ENTER NAME OF LEAD APPLICANT, &amp; LEAD ORGANISATION HERE]</w:t>
    </w:r>
    <w:r w:rsidRPr="001C3A68">
      <w:rPr>
        <w:rFonts w:ascii="Arial" w:hAnsi="Arial" w:cs="Arial"/>
      </w:rPr>
      <w:tab/>
    </w:r>
    <w:r w:rsidRPr="001C3A68">
      <w:rPr>
        <w:rFonts w:ascii="Arial" w:hAnsi="Arial" w:cs="Arial"/>
        <w:b/>
        <w:sz w:val="22"/>
        <w:szCs w:val="22"/>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B7D6E"/>
    <w:multiLevelType w:val="hybridMultilevel"/>
    <w:tmpl w:val="95C4F0BC"/>
    <w:lvl w:ilvl="0" w:tplc="F04C3C96">
      <w:start w:val="2"/>
      <w:numFmt w:val="upp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3B2682"/>
    <w:multiLevelType w:val="hybridMultilevel"/>
    <w:tmpl w:val="5844B6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6C06D9"/>
    <w:multiLevelType w:val="hybridMultilevel"/>
    <w:tmpl w:val="BD5E51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067B8D"/>
    <w:multiLevelType w:val="hybridMultilevel"/>
    <w:tmpl w:val="185861A2"/>
    <w:lvl w:ilvl="0" w:tplc="913293D0">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1F1F256D"/>
    <w:multiLevelType w:val="hybridMultilevel"/>
    <w:tmpl w:val="1B92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1B16B4"/>
    <w:multiLevelType w:val="hybridMultilevel"/>
    <w:tmpl w:val="08249B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B465DA"/>
    <w:multiLevelType w:val="hybridMultilevel"/>
    <w:tmpl w:val="1B308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B50C80"/>
    <w:multiLevelType w:val="hybridMultilevel"/>
    <w:tmpl w:val="A9BE7BB0"/>
    <w:lvl w:ilvl="0" w:tplc="0880514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0461BE"/>
    <w:multiLevelType w:val="hybridMultilevel"/>
    <w:tmpl w:val="668C7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135377"/>
    <w:multiLevelType w:val="hybridMultilevel"/>
    <w:tmpl w:val="A9BE7BB0"/>
    <w:lvl w:ilvl="0" w:tplc="0880514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8A072A"/>
    <w:multiLevelType w:val="hybridMultilevel"/>
    <w:tmpl w:val="2F6A4430"/>
    <w:lvl w:ilvl="0" w:tplc="49AC97D4">
      <w:start w:val="1"/>
      <w:numFmt w:val="upp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C860E9"/>
    <w:multiLevelType w:val="hybridMultilevel"/>
    <w:tmpl w:val="98F692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1E2418"/>
    <w:multiLevelType w:val="hybridMultilevel"/>
    <w:tmpl w:val="A9BE7BB0"/>
    <w:lvl w:ilvl="0" w:tplc="0880514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BF020A"/>
    <w:multiLevelType w:val="hybridMultilevel"/>
    <w:tmpl w:val="C7E05F2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B827CB4"/>
    <w:multiLevelType w:val="hybridMultilevel"/>
    <w:tmpl w:val="CB7CF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B5787E"/>
    <w:multiLevelType w:val="hybridMultilevel"/>
    <w:tmpl w:val="9A4E2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964734"/>
    <w:multiLevelType w:val="hybridMultilevel"/>
    <w:tmpl w:val="D884016A"/>
    <w:lvl w:ilvl="0" w:tplc="0880514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97789A"/>
    <w:multiLevelType w:val="hybridMultilevel"/>
    <w:tmpl w:val="E4D6788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8" w15:restartNumberingAfterBreak="0">
    <w:nsid w:val="62C02C48"/>
    <w:multiLevelType w:val="hybridMultilevel"/>
    <w:tmpl w:val="DEECC310"/>
    <w:lvl w:ilvl="0" w:tplc="08090003">
      <w:start w:val="1"/>
      <w:numFmt w:val="bullet"/>
      <w:lvlText w:val="o"/>
      <w:lvlJc w:val="left"/>
      <w:pPr>
        <w:ind w:left="2226" w:hanging="360"/>
      </w:pPr>
      <w:rPr>
        <w:rFonts w:ascii="Courier New" w:hAnsi="Courier New" w:cs="Courier New" w:hint="default"/>
      </w:rPr>
    </w:lvl>
    <w:lvl w:ilvl="1" w:tplc="08090003" w:tentative="1">
      <w:start w:val="1"/>
      <w:numFmt w:val="bullet"/>
      <w:lvlText w:val="o"/>
      <w:lvlJc w:val="left"/>
      <w:pPr>
        <w:ind w:left="2946" w:hanging="360"/>
      </w:pPr>
      <w:rPr>
        <w:rFonts w:ascii="Courier New" w:hAnsi="Courier New" w:cs="Courier New" w:hint="default"/>
      </w:rPr>
    </w:lvl>
    <w:lvl w:ilvl="2" w:tplc="08090005" w:tentative="1">
      <w:start w:val="1"/>
      <w:numFmt w:val="bullet"/>
      <w:lvlText w:val=""/>
      <w:lvlJc w:val="left"/>
      <w:pPr>
        <w:ind w:left="3666" w:hanging="360"/>
      </w:pPr>
      <w:rPr>
        <w:rFonts w:ascii="Wingdings" w:hAnsi="Wingdings" w:hint="default"/>
      </w:rPr>
    </w:lvl>
    <w:lvl w:ilvl="3" w:tplc="08090001" w:tentative="1">
      <w:start w:val="1"/>
      <w:numFmt w:val="bullet"/>
      <w:lvlText w:val=""/>
      <w:lvlJc w:val="left"/>
      <w:pPr>
        <w:ind w:left="4386" w:hanging="360"/>
      </w:pPr>
      <w:rPr>
        <w:rFonts w:ascii="Symbol" w:hAnsi="Symbol" w:hint="default"/>
      </w:rPr>
    </w:lvl>
    <w:lvl w:ilvl="4" w:tplc="08090003" w:tentative="1">
      <w:start w:val="1"/>
      <w:numFmt w:val="bullet"/>
      <w:lvlText w:val="o"/>
      <w:lvlJc w:val="left"/>
      <w:pPr>
        <w:ind w:left="5106" w:hanging="360"/>
      </w:pPr>
      <w:rPr>
        <w:rFonts w:ascii="Courier New" w:hAnsi="Courier New" w:cs="Courier New" w:hint="default"/>
      </w:rPr>
    </w:lvl>
    <w:lvl w:ilvl="5" w:tplc="08090005" w:tentative="1">
      <w:start w:val="1"/>
      <w:numFmt w:val="bullet"/>
      <w:lvlText w:val=""/>
      <w:lvlJc w:val="left"/>
      <w:pPr>
        <w:ind w:left="5826" w:hanging="360"/>
      </w:pPr>
      <w:rPr>
        <w:rFonts w:ascii="Wingdings" w:hAnsi="Wingdings" w:hint="default"/>
      </w:rPr>
    </w:lvl>
    <w:lvl w:ilvl="6" w:tplc="08090001" w:tentative="1">
      <w:start w:val="1"/>
      <w:numFmt w:val="bullet"/>
      <w:lvlText w:val=""/>
      <w:lvlJc w:val="left"/>
      <w:pPr>
        <w:ind w:left="6546" w:hanging="360"/>
      </w:pPr>
      <w:rPr>
        <w:rFonts w:ascii="Symbol" w:hAnsi="Symbol" w:hint="default"/>
      </w:rPr>
    </w:lvl>
    <w:lvl w:ilvl="7" w:tplc="08090003" w:tentative="1">
      <w:start w:val="1"/>
      <w:numFmt w:val="bullet"/>
      <w:lvlText w:val="o"/>
      <w:lvlJc w:val="left"/>
      <w:pPr>
        <w:ind w:left="7266" w:hanging="360"/>
      </w:pPr>
      <w:rPr>
        <w:rFonts w:ascii="Courier New" w:hAnsi="Courier New" w:cs="Courier New" w:hint="default"/>
      </w:rPr>
    </w:lvl>
    <w:lvl w:ilvl="8" w:tplc="08090005" w:tentative="1">
      <w:start w:val="1"/>
      <w:numFmt w:val="bullet"/>
      <w:lvlText w:val=""/>
      <w:lvlJc w:val="left"/>
      <w:pPr>
        <w:ind w:left="7986" w:hanging="360"/>
      </w:pPr>
      <w:rPr>
        <w:rFonts w:ascii="Wingdings" w:hAnsi="Wingdings" w:hint="default"/>
      </w:rPr>
    </w:lvl>
  </w:abstractNum>
  <w:abstractNum w:abstractNumId="29" w15:restartNumberingAfterBreak="0">
    <w:nsid w:val="651A54A9"/>
    <w:multiLevelType w:val="hybridMultilevel"/>
    <w:tmpl w:val="AA9A7D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200AD5"/>
    <w:multiLevelType w:val="hybridMultilevel"/>
    <w:tmpl w:val="2356F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4F7A1C"/>
    <w:multiLevelType w:val="hybridMultilevel"/>
    <w:tmpl w:val="62D630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804B4A"/>
    <w:multiLevelType w:val="hybridMultilevel"/>
    <w:tmpl w:val="61C89122"/>
    <w:lvl w:ilvl="0" w:tplc="08090001">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3" w15:restartNumberingAfterBreak="0">
    <w:nsid w:val="706E0EBD"/>
    <w:multiLevelType w:val="hybridMultilevel"/>
    <w:tmpl w:val="416C55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4" w15:restartNumberingAfterBreak="0">
    <w:nsid w:val="7BE300A2"/>
    <w:multiLevelType w:val="hybridMultilevel"/>
    <w:tmpl w:val="E592D4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CEB1AF8"/>
    <w:multiLevelType w:val="hybridMultilevel"/>
    <w:tmpl w:val="37484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C413A9"/>
    <w:multiLevelType w:val="hybridMultilevel"/>
    <w:tmpl w:val="E07E00DA"/>
    <w:lvl w:ilvl="0" w:tplc="7472AD7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22109283">
    <w:abstractNumId w:val="9"/>
  </w:num>
  <w:num w:numId="2" w16cid:durableId="2100447725">
    <w:abstractNumId w:val="7"/>
  </w:num>
  <w:num w:numId="3" w16cid:durableId="922837306">
    <w:abstractNumId w:val="6"/>
  </w:num>
  <w:num w:numId="4" w16cid:durableId="80028379">
    <w:abstractNumId w:val="5"/>
  </w:num>
  <w:num w:numId="5" w16cid:durableId="1905600046">
    <w:abstractNumId w:val="4"/>
  </w:num>
  <w:num w:numId="6" w16cid:durableId="772477694">
    <w:abstractNumId w:val="8"/>
  </w:num>
  <w:num w:numId="7" w16cid:durableId="134245">
    <w:abstractNumId w:val="3"/>
  </w:num>
  <w:num w:numId="8" w16cid:durableId="759641268">
    <w:abstractNumId w:val="2"/>
  </w:num>
  <w:num w:numId="9" w16cid:durableId="184827797">
    <w:abstractNumId w:val="1"/>
  </w:num>
  <w:num w:numId="10" w16cid:durableId="382486531">
    <w:abstractNumId w:val="0"/>
  </w:num>
  <w:num w:numId="11" w16cid:durableId="1353730032">
    <w:abstractNumId w:val="35"/>
  </w:num>
  <w:num w:numId="12" w16cid:durableId="1766531330">
    <w:abstractNumId w:val="34"/>
  </w:num>
  <w:num w:numId="13" w16cid:durableId="351028059">
    <w:abstractNumId w:val="16"/>
  </w:num>
  <w:num w:numId="14" w16cid:durableId="2078164176">
    <w:abstractNumId w:val="18"/>
  </w:num>
  <w:num w:numId="15" w16cid:durableId="282082300">
    <w:abstractNumId w:val="36"/>
  </w:num>
  <w:num w:numId="16" w16cid:durableId="1550678378">
    <w:abstractNumId w:val="29"/>
  </w:num>
  <w:num w:numId="17" w16cid:durableId="534853652">
    <w:abstractNumId w:val="25"/>
  </w:num>
  <w:num w:numId="18" w16cid:durableId="512107358">
    <w:abstractNumId w:val="20"/>
  </w:num>
  <w:num w:numId="19" w16cid:durableId="541937388">
    <w:abstractNumId w:val="21"/>
  </w:num>
  <w:num w:numId="20" w16cid:durableId="1352683328">
    <w:abstractNumId w:val="11"/>
  </w:num>
  <w:num w:numId="21" w16cid:durableId="1670981879">
    <w:abstractNumId w:val="12"/>
  </w:num>
  <w:num w:numId="22" w16cid:durableId="1637757596">
    <w:abstractNumId w:val="10"/>
  </w:num>
  <w:num w:numId="23" w16cid:durableId="586235278">
    <w:abstractNumId w:val="31"/>
  </w:num>
  <w:num w:numId="24" w16cid:durableId="537161615">
    <w:abstractNumId w:val="13"/>
  </w:num>
  <w:num w:numId="25" w16cid:durableId="990669275">
    <w:abstractNumId w:val="15"/>
  </w:num>
  <w:num w:numId="26" w16cid:durableId="1679573078">
    <w:abstractNumId w:val="19"/>
  </w:num>
  <w:num w:numId="27" w16cid:durableId="900024366">
    <w:abstractNumId w:val="26"/>
  </w:num>
  <w:num w:numId="28" w16cid:durableId="195698451">
    <w:abstractNumId w:val="30"/>
  </w:num>
  <w:num w:numId="29" w16cid:durableId="1886406471">
    <w:abstractNumId w:val="24"/>
  </w:num>
  <w:num w:numId="30" w16cid:durableId="1196314777">
    <w:abstractNumId w:val="17"/>
  </w:num>
  <w:num w:numId="31" w16cid:durableId="927692070">
    <w:abstractNumId w:val="22"/>
  </w:num>
  <w:num w:numId="32" w16cid:durableId="337928566">
    <w:abstractNumId w:val="33"/>
  </w:num>
  <w:num w:numId="33" w16cid:durableId="1758361363">
    <w:abstractNumId w:val="32"/>
  </w:num>
  <w:num w:numId="34" w16cid:durableId="1597713790">
    <w:abstractNumId w:val="23"/>
  </w:num>
  <w:num w:numId="35" w16cid:durableId="1078944816">
    <w:abstractNumId w:val="27"/>
  </w:num>
  <w:num w:numId="36" w16cid:durableId="1670598689">
    <w:abstractNumId w:val="28"/>
  </w:num>
  <w:num w:numId="37" w16cid:durableId="10996382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A2"/>
    <w:rsid w:val="00001A4C"/>
    <w:rsid w:val="000031A2"/>
    <w:rsid w:val="00006EDB"/>
    <w:rsid w:val="000071F7"/>
    <w:rsid w:val="000134FA"/>
    <w:rsid w:val="00024B41"/>
    <w:rsid w:val="0002798A"/>
    <w:rsid w:val="0006115B"/>
    <w:rsid w:val="0006216A"/>
    <w:rsid w:val="00063EEE"/>
    <w:rsid w:val="000806C7"/>
    <w:rsid w:val="00083002"/>
    <w:rsid w:val="0008324B"/>
    <w:rsid w:val="00087B85"/>
    <w:rsid w:val="000A01F1"/>
    <w:rsid w:val="000A636E"/>
    <w:rsid w:val="000C1163"/>
    <w:rsid w:val="000C16DE"/>
    <w:rsid w:val="000D06EF"/>
    <w:rsid w:val="000D2539"/>
    <w:rsid w:val="000D2BE1"/>
    <w:rsid w:val="000D448F"/>
    <w:rsid w:val="000D50D3"/>
    <w:rsid w:val="000F0F9B"/>
    <w:rsid w:val="000F2DF4"/>
    <w:rsid w:val="000F6783"/>
    <w:rsid w:val="00101CD9"/>
    <w:rsid w:val="001059A0"/>
    <w:rsid w:val="001110CF"/>
    <w:rsid w:val="00116C66"/>
    <w:rsid w:val="00120C95"/>
    <w:rsid w:val="0014663E"/>
    <w:rsid w:val="00160B0C"/>
    <w:rsid w:val="00180664"/>
    <w:rsid w:val="001815FC"/>
    <w:rsid w:val="00185BA5"/>
    <w:rsid w:val="00195009"/>
    <w:rsid w:val="0019779B"/>
    <w:rsid w:val="001A009C"/>
    <w:rsid w:val="001B4931"/>
    <w:rsid w:val="001B5E5D"/>
    <w:rsid w:val="001B6830"/>
    <w:rsid w:val="001C3A68"/>
    <w:rsid w:val="001C50B8"/>
    <w:rsid w:val="001D547B"/>
    <w:rsid w:val="001E3414"/>
    <w:rsid w:val="001F499B"/>
    <w:rsid w:val="002036B8"/>
    <w:rsid w:val="00205645"/>
    <w:rsid w:val="002127F3"/>
    <w:rsid w:val="00217F1B"/>
    <w:rsid w:val="00223AD8"/>
    <w:rsid w:val="00223C09"/>
    <w:rsid w:val="0022467E"/>
    <w:rsid w:val="00230B85"/>
    <w:rsid w:val="002354C0"/>
    <w:rsid w:val="00250014"/>
    <w:rsid w:val="00254D4B"/>
    <w:rsid w:val="00263362"/>
    <w:rsid w:val="00264814"/>
    <w:rsid w:val="00272FB4"/>
    <w:rsid w:val="00275BB5"/>
    <w:rsid w:val="00275E0F"/>
    <w:rsid w:val="00285FE7"/>
    <w:rsid w:val="00286F6A"/>
    <w:rsid w:val="00291C8C"/>
    <w:rsid w:val="00295B0A"/>
    <w:rsid w:val="002A1ECE"/>
    <w:rsid w:val="002A2510"/>
    <w:rsid w:val="002A733C"/>
    <w:rsid w:val="002B0B1A"/>
    <w:rsid w:val="002B4D1D"/>
    <w:rsid w:val="002C10B1"/>
    <w:rsid w:val="002C2226"/>
    <w:rsid w:val="002D222A"/>
    <w:rsid w:val="002D486E"/>
    <w:rsid w:val="002F704C"/>
    <w:rsid w:val="00306A0C"/>
    <w:rsid w:val="003076FD"/>
    <w:rsid w:val="00312DF0"/>
    <w:rsid w:val="00317005"/>
    <w:rsid w:val="00335259"/>
    <w:rsid w:val="003550FB"/>
    <w:rsid w:val="00357809"/>
    <w:rsid w:val="003760F8"/>
    <w:rsid w:val="003844C8"/>
    <w:rsid w:val="003860C9"/>
    <w:rsid w:val="003928ED"/>
    <w:rsid w:val="003929F1"/>
    <w:rsid w:val="003A1B63"/>
    <w:rsid w:val="003A2576"/>
    <w:rsid w:val="003A41A1"/>
    <w:rsid w:val="003A64C4"/>
    <w:rsid w:val="003B2326"/>
    <w:rsid w:val="003B4738"/>
    <w:rsid w:val="003C1497"/>
    <w:rsid w:val="003D2012"/>
    <w:rsid w:val="003D7C09"/>
    <w:rsid w:val="003E708B"/>
    <w:rsid w:val="003F1D46"/>
    <w:rsid w:val="003F4ABF"/>
    <w:rsid w:val="003F747D"/>
    <w:rsid w:val="004067DF"/>
    <w:rsid w:val="004139B7"/>
    <w:rsid w:val="0042434F"/>
    <w:rsid w:val="00437ED0"/>
    <w:rsid w:val="00440CD8"/>
    <w:rsid w:val="00443837"/>
    <w:rsid w:val="00450F66"/>
    <w:rsid w:val="004518EF"/>
    <w:rsid w:val="00461739"/>
    <w:rsid w:val="004676AC"/>
    <w:rsid w:val="00467865"/>
    <w:rsid w:val="00476B64"/>
    <w:rsid w:val="0048685F"/>
    <w:rsid w:val="004875EB"/>
    <w:rsid w:val="0049633A"/>
    <w:rsid w:val="004A1437"/>
    <w:rsid w:val="004A167E"/>
    <w:rsid w:val="004A3857"/>
    <w:rsid w:val="004A4198"/>
    <w:rsid w:val="004A54EA"/>
    <w:rsid w:val="004A7881"/>
    <w:rsid w:val="004B0578"/>
    <w:rsid w:val="004B7187"/>
    <w:rsid w:val="004C1630"/>
    <w:rsid w:val="004C2FEE"/>
    <w:rsid w:val="004D3F1D"/>
    <w:rsid w:val="004D5077"/>
    <w:rsid w:val="004E2DE4"/>
    <w:rsid w:val="004E34C6"/>
    <w:rsid w:val="004E3A87"/>
    <w:rsid w:val="004E4704"/>
    <w:rsid w:val="004F094E"/>
    <w:rsid w:val="004F2296"/>
    <w:rsid w:val="004F4BA3"/>
    <w:rsid w:val="004F62AD"/>
    <w:rsid w:val="00501AE8"/>
    <w:rsid w:val="00504B65"/>
    <w:rsid w:val="00507DFD"/>
    <w:rsid w:val="005114CE"/>
    <w:rsid w:val="0052122B"/>
    <w:rsid w:val="00525F03"/>
    <w:rsid w:val="00542885"/>
    <w:rsid w:val="0054349D"/>
    <w:rsid w:val="00543B93"/>
    <w:rsid w:val="00546DBD"/>
    <w:rsid w:val="005557F6"/>
    <w:rsid w:val="00563778"/>
    <w:rsid w:val="00582748"/>
    <w:rsid w:val="00587572"/>
    <w:rsid w:val="005B40CA"/>
    <w:rsid w:val="005B4AE2"/>
    <w:rsid w:val="005C03AE"/>
    <w:rsid w:val="005C3D49"/>
    <w:rsid w:val="005C55BB"/>
    <w:rsid w:val="005E3965"/>
    <w:rsid w:val="005E63CC"/>
    <w:rsid w:val="005F5186"/>
    <w:rsid w:val="005F6E87"/>
    <w:rsid w:val="005F7135"/>
    <w:rsid w:val="0060611C"/>
    <w:rsid w:val="00611CD3"/>
    <w:rsid w:val="00613129"/>
    <w:rsid w:val="00617C65"/>
    <w:rsid w:val="00624B08"/>
    <w:rsid w:val="00625F77"/>
    <w:rsid w:val="0063232C"/>
    <w:rsid w:val="00641096"/>
    <w:rsid w:val="00641B41"/>
    <w:rsid w:val="0066130B"/>
    <w:rsid w:val="006750C2"/>
    <w:rsid w:val="00682C69"/>
    <w:rsid w:val="0068727F"/>
    <w:rsid w:val="006D2635"/>
    <w:rsid w:val="006D779C"/>
    <w:rsid w:val="006E031B"/>
    <w:rsid w:val="006E4F63"/>
    <w:rsid w:val="006E729E"/>
    <w:rsid w:val="006F3A2A"/>
    <w:rsid w:val="007005E5"/>
    <w:rsid w:val="007049FB"/>
    <w:rsid w:val="007229D0"/>
    <w:rsid w:val="00742A1F"/>
    <w:rsid w:val="00743B78"/>
    <w:rsid w:val="007602AC"/>
    <w:rsid w:val="00760899"/>
    <w:rsid w:val="00765699"/>
    <w:rsid w:val="00774B67"/>
    <w:rsid w:val="00776640"/>
    <w:rsid w:val="007823F5"/>
    <w:rsid w:val="00793AC6"/>
    <w:rsid w:val="007947A2"/>
    <w:rsid w:val="007A71DE"/>
    <w:rsid w:val="007B199B"/>
    <w:rsid w:val="007B3357"/>
    <w:rsid w:val="007B6119"/>
    <w:rsid w:val="007C1DA0"/>
    <w:rsid w:val="007D2F66"/>
    <w:rsid w:val="007E2A15"/>
    <w:rsid w:val="007E56C4"/>
    <w:rsid w:val="007F4106"/>
    <w:rsid w:val="008107D6"/>
    <w:rsid w:val="00832C77"/>
    <w:rsid w:val="0083674B"/>
    <w:rsid w:val="00841645"/>
    <w:rsid w:val="00852EC6"/>
    <w:rsid w:val="00885653"/>
    <w:rsid w:val="008860B9"/>
    <w:rsid w:val="0088782D"/>
    <w:rsid w:val="008A0543"/>
    <w:rsid w:val="008A6671"/>
    <w:rsid w:val="008A7F44"/>
    <w:rsid w:val="008B08EF"/>
    <w:rsid w:val="008B24BB"/>
    <w:rsid w:val="008B3168"/>
    <w:rsid w:val="008B57DD"/>
    <w:rsid w:val="008B7081"/>
    <w:rsid w:val="008D40FF"/>
    <w:rsid w:val="008D5B19"/>
    <w:rsid w:val="00902964"/>
    <w:rsid w:val="00905599"/>
    <w:rsid w:val="009126F8"/>
    <w:rsid w:val="009273FD"/>
    <w:rsid w:val="009360B7"/>
    <w:rsid w:val="0094790F"/>
    <w:rsid w:val="00966B90"/>
    <w:rsid w:val="009737B7"/>
    <w:rsid w:val="009802C4"/>
    <w:rsid w:val="009973A4"/>
    <w:rsid w:val="009976D9"/>
    <w:rsid w:val="00997A3E"/>
    <w:rsid w:val="009A3E09"/>
    <w:rsid w:val="009A4EA3"/>
    <w:rsid w:val="009A55DC"/>
    <w:rsid w:val="009C20F7"/>
    <w:rsid w:val="009C220D"/>
    <w:rsid w:val="009C644B"/>
    <w:rsid w:val="009C6977"/>
    <w:rsid w:val="009C6B8D"/>
    <w:rsid w:val="009D248D"/>
    <w:rsid w:val="009D36DA"/>
    <w:rsid w:val="009D6AEA"/>
    <w:rsid w:val="009E5457"/>
    <w:rsid w:val="009F0FF9"/>
    <w:rsid w:val="009F3C70"/>
    <w:rsid w:val="009F5F02"/>
    <w:rsid w:val="00A05BD4"/>
    <w:rsid w:val="00A1604E"/>
    <w:rsid w:val="00A211B2"/>
    <w:rsid w:val="00A2727E"/>
    <w:rsid w:val="00A35524"/>
    <w:rsid w:val="00A371E1"/>
    <w:rsid w:val="00A37C6B"/>
    <w:rsid w:val="00A52A94"/>
    <w:rsid w:val="00A74F99"/>
    <w:rsid w:val="00A82BA3"/>
    <w:rsid w:val="00A94ACC"/>
    <w:rsid w:val="00AB5E5F"/>
    <w:rsid w:val="00AE4984"/>
    <w:rsid w:val="00AE6FA4"/>
    <w:rsid w:val="00AF1B95"/>
    <w:rsid w:val="00AF56A9"/>
    <w:rsid w:val="00B03907"/>
    <w:rsid w:val="00B0412C"/>
    <w:rsid w:val="00B11811"/>
    <w:rsid w:val="00B311E1"/>
    <w:rsid w:val="00B3450C"/>
    <w:rsid w:val="00B442C2"/>
    <w:rsid w:val="00B4735C"/>
    <w:rsid w:val="00B54EA5"/>
    <w:rsid w:val="00B615A2"/>
    <w:rsid w:val="00B61A45"/>
    <w:rsid w:val="00B63AAD"/>
    <w:rsid w:val="00B64853"/>
    <w:rsid w:val="00B73A73"/>
    <w:rsid w:val="00B74C0B"/>
    <w:rsid w:val="00B90EC2"/>
    <w:rsid w:val="00B927C6"/>
    <w:rsid w:val="00BA268F"/>
    <w:rsid w:val="00BA755F"/>
    <w:rsid w:val="00BC10E0"/>
    <w:rsid w:val="00BD00CA"/>
    <w:rsid w:val="00BE0341"/>
    <w:rsid w:val="00BE0A69"/>
    <w:rsid w:val="00BE3FD9"/>
    <w:rsid w:val="00C03229"/>
    <w:rsid w:val="00C03D05"/>
    <w:rsid w:val="00C06F9C"/>
    <w:rsid w:val="00C079CA"/>
    <w:rsid w:val="00C26771"/>
    <w:rsid w:val="00C27CD3"/>
    <w:rsid w:val="00C4198E"/>
    <w:rsid w:val="00C4503A"/>
    <w:rsid w:val="00C4543E"/>
    <w:rsid w:val="00C463D5"/>
    <w:rsid w:val="00C5330F"/>
    <w:rsid w:val="00C609D7"/>
    <w:rsid w:val="00C62562"/>
    <w:rsid w:val="00C66122"/>
    <w:rsid w:val="00C67741"/>
    <w:rsid w:val="00C7203E"/>
    <w:rsid w:val="00C74647"/>
    <w:rsid w:val="00C76039"/>
    <w:rsid w:val="00C76480"/>
    <w:rsid w:val="00C7681B"/>
    <w:rsid w:val="00C80AD2"/>
    <w:rsid w:val="00C81615"/>
    <w:rsid w:val="00C90A29"/>
    <w:rsid w:val="00C92FD6"/>
    <w:rsid w:val="00CA1623"/>
    <w:rsid w:val="00CA28E6"/>
    <w:rsid w:val="00CA2F00"/>
    <w:rsid w:val="00CA50A1"/>
    <w:rsid w:val="00CA61E6"/>
    <w:rsid w:val="00CB4E9E"/>
    <w:rsid w:val="00CD247C"/>
    <w:rsid w:val="00D03A13"/>
    <w:rsid w:val="00D14E73"/>
    <w:rsid w:val="00D34146"/>
    <w:rsid w:val="00D6155E"/>
    <w:rsid w:val="00D622C8"/>
    <w:rsid w:val="00D66A8E"/>
    <w:rsid w:val="00D73569"/>
    <w:rsid w:val="00D77C50"/>
    <w:rsid w:val="00D85B45"/>
    <w:rsid w:val="00D90A75"/>
    <w:rsid w:val="00DA4B5C"/>
    <w:rsid w:val="00DB22A0"/>
    <w:rsid w:val="00DB50E7"/>
    <w:rsid w:val="00DB71E7"/>
    <w:rsid w:val="00DC0BF1"/>
    <w:rsid w:val="00DC47A2"/>
    <w:rsid w:val="00DE0AF5"/>
    <w:rsid w:val="00DE1551"/>
    <w:rsid w:val="00DE7FB7"/>
    <w:rsid w:val="00E13D52"/>
    <w:rsid w:val="00E13FF4"/>
    <w:rsid w:val="00E20DDA"/>
    <w:rsid w:val="00E240F2"/>
    <w:rsid w:val="00E27F7C"/>
    <w:rsid w:val="00E32A8B"/>
    <w:rsid w:val="00E36054"/>
    <w:rsid w:val="00E37E7B"/>
    <w:rsid w:val="00E41602"/>
    <w:rsid w:val="00E41E57"/>
    <w:rsid w:val="00E46E04"/>
    <w:rsid w:val="00E53084"/>
    <w:rsid w:val="00E600F9"/>
    <w:rsid w:val="00E6031E"/>
    <w:rsid w:val="00E6656B"/>
    <w:rsid w:val="00E87396"/>
    <w:rsid w:val="00EB478A"/>
    <w:rsid w:val="00EC42A3"/>
    <w:rsid w:val="00ED1482"/>
    <w:rsid w:val="00ED1500"/>
    <w:rsid w:val="00ED5EB3"/>
    <w:rsid w:val="00EE5B22"/>
    <w:rsid w:val="00EF074D"/>
    <w:rsid w:val="00EF0DB7"/>
    <w:rsid w:val="00EF24A4"/>
    <w:rsid w:val="00EF3A67"/>
    <w:rsid w:val="00F02A61"/>
    <w:rsid w:val="00F107E5"/>
    <w:rsid w:val="00F15B72"/>
    <w:rsid w:val="00F205A3"/>
    <w:rsid w:val="00F23D9F"/>
    <w:rsid w:val="00F264EB"/>
    <w:rsid w:val="00F43AA5"/>
    <w:rsid w:val="00F460EE"/>
    <w:rsid w:val="00F46851"/>
    <w:rsid w:val="00F505BF"/>
    <w:rsid w:val="00F51750"/>
    <w:rsid w:val="00F623F6"/>
    <w:rsid w:val="00F72105"/>
    <w:rsid w:val="00F72709"/>
    <w:rsid w:val="00F83033"/>
    <w:rsid w:val="00F83E0B"/>
    <w:rsid w:val="00F918D1"/>
    <w:rsid w:val="00F966AA"/>
    <w:rsid w:val="00FA2A09"/>
    <w:rsid w:val="00FB538F"/>
    <w:rsid w:val="00FC3071"/>
    <w:rsid w:val="00FC3E3F"/>
    <w:rsid w:val="00FC4121"/>
    <w:rsid w:val="00FD5902"/>
    <w:rsid w:val="00FF2B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802D15"/>
  <w15:docId w15:val="{C2966F72-950D-4444-85E6-AE8E336A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33C"/>
    <w:rPr>
      <w:rFonts w:ascii="Tahoma" w:hAnsi="Tahoma"/>
      <w:sz w:val="16"/>
      <w:szCs w:val="24"/>
      <w:lang w:val="en-US" w:eastAsia="en-US"/>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paragraph" w:styleId="Header">
    <w:name w:val="header"/>
    <w:basedOn w:val="Normal"/>
    <w:link w:val="HeaderChar"/>
    <w:uiPriority w:val="99"/>
    <w:unhideWhenUsed/>
    <w:rsid w:val="00223C09"/>
    <w:pPr>
      <w:tabs>
        <w:tab w:val="center" w:pos="4513"/>
        <w:tab w:val="right" w:pos="9026"/>
      </w:tabs>
    </w:p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 w:type="character" w:customStyle="1" w:styleId="HeaderChar">
    <w:name w:val="Header Char"/>
    <w:basedOn w:val="DefaultParagraphFont"/>
    <w:link w:val="Header"/>
    <w:uiPriority w:val="99"/>
    <w:rsid w:val="00223C09"/>
    <w:rPr>
      <w:rFonts w:ascii="Tahoma" w:hAnsi="Tahoma"/>
      <w:sz w:val="16"/>
      <w:szCs w:val="24"/>
      <w:lang w:val="en-US" w:eastAsia="en-US"/>
    </w:rPr>
  </w:style>
  <w:style w:type="paragraph" w:styleId="Footer">
    <w:name w:val="footer"/>
    <w:basedOn w:val="Normal"/>
    <w:link w:val="FooterChar"/>
    <w:uiPriority w:val="99"/>
    <w:unhideWhenUsed/>
    <w:rsid w:val="00223C09"/>
    <w:pPr>
      <w:tabs>
        <w:tab w:val="center" w:pos="4513"/>
        <w:tab w:val="right" w:pos="9026"/>
      </w:tabs>
    </w:pPr>
  </w:style>
  <w:style w:type="character" w:customStyle="1" w:styleId="FooterChar">
    <w:name w:val="Footer Char"/>
    <w:basedOn w:val="DefaultParagraphFont"/>
    <w:link w:val="Footer"/>
    <w:uiPriority w:val="99"/>
    <w:rsid w:val="00223C09"/>
    <w:rPr>
      <w:rFonts w:ascii="Tahoma" w:hAnsi="Tahoma"/>
      <w:sz w:val="16"/>
      <w:szCs w:val="24"/>
      <w:lang w:val="en-US" w:eastAsia="en-US"/>
    </w:rPr>
  </w:style>
  <w:style w:type="character" w:styleId="PlaceholderText">
    <w:name w:val="Placeholder Text"/>
    <w:basedOn w:val="DefaultParagraphFont"/>
    <w:uiPriority w:val="99"/>
    <w:semiHidden/>
    <w:rsid w:val="003844C8"/>
    <w:rPr>
      <w:color w:val="808080"/>
    </w:rPr>
  </w:style>
  <w:style w:type="paragraph" w:styleId="ListParagraph">
    <w:name w:val="List Paragraph"/>
    <w:basedOn w:val="Normal"/>
    <w:uiPriority w:val="34"/>
    <w:qFormat/>
    <w:rsid w:val="00C7681B"/>
    <w:pPr>
      <w:ind w:left="720"/>
      <w:contextualSpacing/>
    </w:pPr>
  </w:style>
  <w:style w:type="table" w:styleId="TableGrid">
    <w:name w:val="Table Grid"/>
    <w:basedOn w:val="TableNormal"/>
    <w:uiPriority w:val="59"/>
    <w:rsid w:val="00223AD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67DF"/>
    <w:rPr>
      <w:sz w:val="16"/>
      <w:szCs w:val="16"/>
    </w:rPr>
  </w:style>
  <w:style w:type="paragraph" w:styleId="CommentText">
    <w:name w:val="annotation text"/>
    <w:basedOn w:val="Normal"/>
    <w:link w:val="CommentTextChar"/>
    <w:uiPriority w:val="99"/>
    <w:semiHidden/>
    <w:unhideWhenUsed/>
    <w:rsid w:val="004067DF"/>
    <w:rPr>
      <w:sz w:val="20"/>
      <w:szCs w:val="20"/>
    </w:rPr>
  </w:style>
  <w:style w:type="character" w:customStyle="1" w:styleId="CommentTextChar">
    <w:name w:val="Comment Text Char"/>
    <w:basedOn w:val="DefaultParagraphFont"/>
    <w:link w:val="CommentText"/>
    <w:uiPriority w:val="99"/>
    <w:semiHidden/>
    <w:rsid w:val="004067DF"/>
    <w:rPr>
      <w:rFonts w:ascii="Tahoma" w:hAnsi="Tahoma"/>
      <w:lang w:val="en-US" w:eastAsia="en-US"/>
    </w:rPr>
  </w:style>
  <w:style w:type="paragraph" w:styleId="CommentSubject">
    <w:name w:val="annotation subject"/>
    <w:basedOn w:val="CommentText"/>
    <w:next w:val="CommentText"/>
    <w:link w:val="CommentSubjectChar"/>
    <w:uiPriority w:val="99"/>
    <w:semiHidden/>
    <w:unhideWhenUsed/>
    <w:rsid w:val="004067DF"/>
    <w:rPr>
      <w:b/>
      <w:bCs/>
    </w:rPr>
  </w:style>
  <w:style w:type="character" w:customStyle="1" w:styleId="CommentSubjectChar">
    <w:name w:val="Comment Subject Char"/>
    <w:basedOn w:val="CommentTextChar"/>
    <w:link w:val="CommentSubject"/>
    <w:uiPriority w:val="99"/>
    <w:semiHidden/>
    <w:rsid w:val="004067DF"/>
    <w:rPr>
      <w:rFonts w:ascii="Tahoma" w:hAnsi="Tahoma"/>
      <w:b/>
      <w:bCs/>
      <w:lang w:val="en-US" w:eastAsia="en-US"/>
    </w:rPr>
  </w:style>
  <w:style w:type="character" w:styleId="Hyperlink">
    <w:name w:val="Hyperlink"/>
    <w:basedOn w:val="DefaultParagraphFont"/>
    <w:uiPriority w:val="99"/>
    <w:unhideWhenUsed/>
    <w:rsid w:val="00BC10E0"/>
    <w:rPr>
      <w:color w:val="0000FF" w:themeColor="hyperlink"/>
      <w:u w:val="single"/>
    </w:rPr>
  </w:style>
  <w:style w:type="character" w:styleId="FollowedHyperlink">
    <w:name w:val="FollowedHyperlink"/>
    <w:basedOn w:val="DefaultParagraphFont"/>
    <w:uiPriority w:val="99"/>
    <w:semiHidden/>
    <w:unhideWhenUsed/>
    <w:rsid w:val="00FC3E3F"/>
    <w:rPr>
      <w:color w:val="800080" w:themeColor="followedHyperlink"/>
      <w:u w:val="single"/>
    </w:rPr>
  </w:style>
  <w:style w:type="character" w:styleId="UnresolvedMention">
    <w:name w:val="Unresolved Mention"/>
    <w:basedOn w:val="DefaultParagraphFont"/>
    <w:uiPriority w:val="99"/>
    <w:semiHidden/>
    <w:unhideWhenUsed/>
    <w:rsid w:val="00C03229"/>
    <w:rPr>
      <w:color w:val="605E5C"/>
      <w:shd w:val="clear" w:color="auto" w:fill="E1DFDD"/>
    </w:rPr>
  </w:style>
  <w:style w:type="paragraph" w:customStyle="1" w:styleId="Default">
    <w:name w:val="Default"/>
    <w:rsid w:val="00E27F7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7995">
      <w:bodyDiv w:val="1"/>
      <w:marLeft w:val="0"/>
      <w:marRight w:val="0"/>
      <w:marTop w:val="0"/>
      <w:marBottom w:val="0"/>
      <w:divBdr>
        <w:top w:val="none" w:sz="0" w:space="0" w:color="auto"/>
        <w:left w:val="none" w:sz="0" w:space="0" w:color="auto"/>
        <w:bottom w:val="none" w:sz="0" w:space="0" w:color="auto"/>
        <w:right w:val="none" w:sz="0" w:space="0" w:color="auto"/>
      </w:divBdr>
    </w:div>
    <w:div w:id="14143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mrc.gov.uk/manuals/cirdmanual/cird928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940828/Social-Value-Model-Quick-Reference-Table-Edn-1.1-3-Dec-20.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joint-code-of-practice-for-research-jcop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rain\Desktop\FSA%20SE%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fcc2d163-a1f2-4a47-92e3-628c6c2cab2b">
      <Value>2</Value>
    </TaxCatchAll>
    <ica616b3a7404338b58886c0b7dc9950 xmlns="fcc2d163-a1f2-4a47-92e3-628c6c2cab2b">
      <Terms xmlns="http://schemas.microsoft.com/office/infopath/2007/PartnerControls">
        <TermInfo xmlns="http://schemas.microsoft.com/office/infopath/2007/PartnerControls">
          <TermName xmlns="http://schemas.microsoft.com/office/infopath/2007/PartnerControls">Contracts, licences and agreements</TermName>
          <TermId xmlns="http://schemas.microsoft.com/office/infopath/2007/PartnerControls">e6795b39-1f7d-4814-9afc-379507b195ff</TermId>
        </TermInfo>
      </Terms>
    </ica616b3a7404338b58886c0b7dc9950>
  </documentManagement>
</p:properties>
</file>

<file path=customXml/item4.xml><?xml version="1.0" encoding="utf-8"?>
<ct:contentTypeSchema xmlns:ct="http://schemas.microsoft.com/office/2006/metadata/contentType" xmlns:ma="http://schemas.microsoft.com/office/2006/metadata/properties/metaAttributes" ct:_="" ma:_="" ma:contentTypeName="FSA Document" ma:contentTypeID="0x010100C9109D892D58374095F34F4929AC79DD0029E60B4F0DFD9C46BC3BF081459CDBF3" ma:contentTypeVersion="3" ma:contentTypeDescription="" ma:contentTypeScope="" ma:versionID="97303081ddba70a899fef7f18ef479a7">
  <xsd:schema xmlns:xsd="http://www.w3.org/2001/XMLSchema" xmlns:xs="http://www.w3.org/2001/XMLSchema" xmlns:p="http://schemas.microsoft.com/office/2006/metadata/properties" xmlns:ns2="fcc2d163-a1f2-4a47-92e3-628c6c2cab2b" targetNamespace="http://schemas.microsoft.com/office/2006/metadata/properties" ma:root="true" ma:fieldsID="d89433098606b964ed62b1fdcd0ea440" ns2:_="">
    <xsd:import namespace="fcc2d163-a1f2-4a47-92e3-628c6c2cab2b"/>
    <xsd:element name="properties">
      <xsd:complexType>
        <xsd:sequence>
          <xsd:element name="documentManagement">
            <xsd:complexType>
              <xsd:all>
                <xsd:element ref="ns2:ica616b3a7404338b58886c0b7dc995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2d163-a1f2-4a47-92e3-628c6c2cab2b" elementFormDefault="qualified">
    <xsd:import namespace="http://schemas.microsoft.com/office/2006/documentManagement/types"/>
    <xsd:import namespace="http://schemas.microsoft.com/office/infopath/2007/PartnerControls"/>
    <xsd:element name="ica616b3a7404338b58886c0b7dc9950" ma:index="8" ma:taxonomy="true" ma:internalName="ica616b3a7404338b58886c0b7dc9950" ma:taxonomyFieldName="Information_x0020_Type" ma:displayName="Information Type" ma:default="2;#Contracts, licences and agreements|e6795b39-1f7d-4814-9afc-379507b195ff" ma:fieldId="{2ca616b3-a740-4338-b588-86c0b7dc9950}" ma:sspId="161f34cc-3cd5-498f-b446-325da13b7816" ma:termSetId="b45aa770-3be4-4b33-abcc-624f3eae0194" ma:anchorId="df626650-3178-404a-a1f0-9b3cbb80cc35" ma:open="false" ma:isKeyword="false">
      <xsd:complexType>
        <xsd:sequence>
          <xsd:element ref="pc:Terms" minOccurs="0" maxOccurs="1"/>
        </xsd:sequence>
      </xsd:complexType>
    </xsd:element>
    <xsd:element name="TaxCatchAll" ma:index="9" nillable="true" ma:displayName="Taxonomy Catch All Column" ma:hidden="true" ma:list="{d78f8a8f-68c0-436f-bcf3-daf7d1205d57}" ma:internalName="TaxCatchAll" ma:showField="CatchAllData" ma:web="0a90a3b4-e89c-4f79-8051-99cf50dfb9e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78f8a8f-68c0-436f-bcf3-daf7d1205d57}" ma:internalName="TaxCatchAllLabel" ma:readOnly="true" ma:showField="CatchAllDataLabel" ma:web="0a90a3b4-e89c-4f79-8051-99cf50dfb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61f34cc-3cd5-498f-b446-325da13b7816" ContentTypeId="0x010100C9109D892D58374095F34F4929AC79DD" PreviousValue="false"/>
</file>

<file path=customXml/itemProps1.xml><?xml version="1.0" encoding="utf-8"?>
<ds:datastoreItem xmlns:ds="http://schemas.openxmlformats.org/officeDocument/2006/customXml" ds:itemID="{CDDC86CC-FC90-4574-976A-DDF07DE64EE7}">
  <ds:schemaRefs>
    <ds:schemaRef ds:uri="http://schemas.microsoft.com/sharepoint/v3/contenttype/forms"/>
  </ds:schemaRefs>
</ds:datastoreItem>
</file>

<file path=customXml/itemProps2.xml><?xml version="1.0" encoding="utf-8"?>
<ds:datastoreItem xmlns:ds="http://schemas.openxmlformats.org/officeDocument/2006/customXml" ds:itemID="{C2E9408A-5E91-4CFB-B3F1-C73DD4469478}">
  <ds:schemaRefs>
    <ds:schemaRef ds:uri="http://schemas.openxmlformats.org/officeDocument/2006/bibliography"/>
  </ds:schemaRefs>
</ds:datastoreItem>
</file>

<file path=customXml/itemProps3.xml><?xml version="1.0" encoding="utf-8"?>
<ds:datastoreItem xmlns:ds="http://schemas.openxmlformats.org/officeDocument/2006/customXml" ds:itemID="{B8C7C318-3A4B-474B-8BC4-092D2F6A0E61}">
  <ds:schemaRefs>
    <ds:schemaRef ds:uri="http://schemas.microsoft.com/office/2006/metadata/properties"/>
    <ds:schemaRef ds:uri="fcc2d163-a1f2-4a47-92e3-628c6c2cab2b"/>
    <ds:schemaRef ds:uri="http://schemas.microsoft.com/office/infopath/2007/PartnerControls"/>
  </ds:schemaRefs>
</ds:datastoreItem>
</file>

<file path=customXml/itemProps4.xml><?xml version="1.0" encoding="utf-8"?>
<ds:datastoreItem xmlns:ds="http://schemas.openxmlformats.org/officeDocument/2006/customXml" ds:itemID="{00CC3C2E-F708-467D-9853-92270593D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2d163-a1f2-4a47-92e3-628c6c2ca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B8C391-6B9A-496B-BE8C-FEB3C63567D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FSA SE Form</Template>
  <TotalTime>0</TotalTime>
  <Pages>6</Pages>
  <Words>2274</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Tender Application Form</vt:lpstr>
    </vt:vector>
  </TitlesOfParts>
  <Company>Microsoft Corporation</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Application Form1</dc:title>
  <dc:creator>Food Standards Agency</dc:creator>
  <dc:description>v1.0</dc:description>
  <cp:lastModifiedBy>Joshua Pearcy</cp:lastModifiedBy>
  <cp:revision>3</cp:revision>
  <cp:lastPrinted>2014-03-13T16:11:00Z</cp:lastPrinted>
  <dcterms:created xsi:type="dcterms:W3CDTF">2022-10-04T08:00:00Z</dcterms:created>
  <dcterms:modified xsi:type="dcterms:W3CDTF">2022-10-04T08:00:00Z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TC011807291033</vt:lpwstr>
  </property>
  <property fmtid="{D5CDD505-2E9C-101B-9397-08002B2CF9AE}" pid="3" name="ContentTypeId">
    <vt:lpwstr>0x010100C9109D892D58374095F34F4929AC79DD0029E60B4F0DFD9C46BC3BF081459CDBF3</vt:lpwstr>
  </property>
  <property fmtid="{D5CDD505-2E9C-101B-9397-08002B2CF9AE}" pid="4" name="Information Type">
    <vt:lpwstr>2;#Contracts, licences and agreements|e6795b39-1f7d-4814-9afc-379507b195ff</vt:lpwstr>
  </property>
  <property fmtid="{D5CDD505-2E9C-101B-9397-08002B2CF9AE}" pid="5" name="MediaServiceImageTags">
    <vt:lpwstr/>
  </property>
  <property fmtid="{D5CDD505-2E9C-101B-9397-08002B2CF9AE}" pid="6" name="lcf76f155ced4ddcb4097134ff3c332f">
    <vt:lpwstr/>
  </property>
</Properties>
</file>